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FB" w:rsidRDefault="00A309FB" w:rsidP="00A309FB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5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5"/>
          <w:sz w:val="25"/>
          <w:szCs w:val="25"/>
        </w:rPr>
        <w:t>Государственное казенное  общеобразовательное учреждение</w:t>
      </w:r>
    </w:p>
    <w:p w:rsidR="00A309FB" w:rsidRPr="00A309FB" w:rsidRDefault="00A309FB" w:rsidP="00A309FB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5"/>
          <w:sz w:val="25"/>
          <w:szCs w:val="25"/>
        </w:rPr>
        <w:t xml:space="preserve">«Специальная (коррекционная)   общеобразовательная 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>школа-интернат №25»</w:t>
      </w:r>
    </w:p>
    <w:tbl>
      <w:tblPr>
        <w:tblpPr w:leftFromText="180" w:rightFromText="180" w:bottomFromText="200" w:vertAnchor="text" w:horzAnchor="page" w:tblpX="1312" w:tblpY="11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6"/>
        <w:gridCol w:w="5143"/>
      </w:tblGrid>
      <w:tr w:rsidR="00A309FB" w:rsidTr="00A309FB">
        <w:trPr>
          <w:trHeight w:val="214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FB" w:rsidRPr="00A309FB" w:rsidRDefault="00A309FB" w:rsidP="00A309F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</w:rPr>
            </w:pPr>
            <w:r w:rsidRPr="00A309FB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                  Рассмотрено</w:t>
            </w:r>
          </w:p>
          <w:p w:rsidR="00A309FB" w:rsidRPr="00A309FB" w:rsidRDefault="00A309FB" w:rsidP="00A309FB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A309FB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на заседании методического объединения</w:t>
            </w:r>
          </w:p>
          <w:p w:rsidR="00A309FB" w:rsidRPr="00A309FB" w:rsidRDefault="00A309FB" w:rsidP="00A309F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A309FB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Протокол от 30.08.2021 г № 1</w:t>
            </w:r>
          </w:p>
          <w:p w:rsidR="00A309FB" w:rsidRPr="00A309FB" w:rsidRDefault="00A309FB" w:rsidP="00A309F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9FB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Руководитель МО</w:t>
            </w:r>
          </w:p>
          <w:p w:rsidR="00A309FB" w:rsidRPr="00A309FB" w:rsidRDefault="00A309FB" w:rsidP="00A309FB">
            <w:pPr>
              <w:tabs>
                <w:tab w:val="left" w:leader="underscore" w:pos="120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309FB">
              <w:rPr>
                <w:rFonts w:ascii="Times New Roman" w:hAnsi="Times New Roman" w:cs="Times New Roman"/>
                <w:b/>
                <w:bCs/>
              </w:rPr>
              <w:t>_________________Дубровина</w:t>
            </w:r>
            <w:proofErr w:type="spellEnd"/>
            <w:r w:rsidRPr="00A309FB">
              <w:rPr>
                <w:rFonts w:ascii="Times New Roman" w:hAnsi="Times New Roman" w:cs="Times New Roman"/>
                <w:b/>
                <w:bCs/>
              </w:rPr>
              <w:t xml:space="preserve"> С.В..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FB" w:rsidRPr="00A309FB" w:rsidRDefault="00A309FB" w:rsidP="00A309FB">
            <w:pPr>
              <w:tabs>
                <w:tab w:val="left" w:leader="underscore" w:pos="1202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A309FB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                Утверждено</w:t>
            </w:r>
          </w:p>
          <w:p w:rsidR="00A309FB" w:rsidRPr="00A309FB" w:rsidRDefault="00A309FB" w:rsidP="00A309FB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A309FB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               Директор  </w:t>
            </w:r>
          </w:p>
          <w:p w:rsidR="00A309FB" w:rsidRPr="00A309FB" w:rsidRDefault="00A309FB" w:rsidP="00A309F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</w:pPr>
            <w:r w:rsidRPr="00A309FB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ГКОУ   «Специальная </w:t>
            </w:r>
            <w:r w:rsidRPr="00A309FB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 xml:space="preserve">(коррекционная)    </w:t>
            </w:r>
            <w:r w:rsidRPr="00A309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общеобразовательная школа- </w:t>
            </w:r>
            <w:r w:rsidRPr="00A309FB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интернат №25»</w:t>
            </w:r>
          </w:p>
          <w:p w:rsidR="00A309FB" w:rsidRPr="00A309FB" w:rsidRDefault="00A309FB" w:rsidP="00A309FB">
            <w:pPr>
              <w:tabs>
                <w:tab w:val="left" w:leader="underscore" w:pos="1202"/>
              </w:tabs>
              <w:rPr>
                <w:rFonts w:ascii="Times New Roman" w:hAnsi="Times New Roman" w:cs="Times New Roman"/>
                <w:b/>
              </w:rPr>
            </w:pPr>
            <w:r w:rsidRPr="00A309F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A309FB">
              <w:rPr>
                <w:rFonts w:ascii="Times New Roman" w:hAnsi="Times New Roman" w:cs="Times New Roman"/>
                <w:b/>
                <w:bCs/>
              </w:rPr>
              <w:t>_____________________Жваков</w:t>
            </w:r>
            <w:proofErr w:type="spellEnd"/>
            <w:r w:rsidRPr="00A309FB">
              <w:rPr>
                <w:rFonts w:ascii="Times New Roman" w:hAnsi="Times New Roman" w:cs="Times New Roman"/>
                <w:b/>
                <w:bCs/>
              </w:rPr>
              <w:t xml:space="preserve"> А.Ю.</w:t>
            </w:r>
          </w:p>
          <w:p w:rsidR="00A309FB" w:rsidRPr="00A309FB" w:rsidRDefault="00A309FB" w:rsidP="00A309FB">
            <w:pPr>
              <w:widowControl w:val="0"/>
              <w:tabs>
                <w:tab w:val="left" w:leader="underscore" w:pos="120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A309FB">
              <w:rPr>
                <w:rFonts w:ascii="Times New Roman" w:hAnsi="Times New Roman" w:cs="Times New Roman"/>
                <w:b/>
                <w:bCs/>
              </w:rPr>
              <w:t xml:space="preserve">  Приказ   от   </w:t>
            </w:r>
            <w:r w:rsidRPr="00A309FB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31</w:t>
            </w:r>
            <w:r w:rsidR="008535F3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.</w:t>
            </w:r>
            <w:r w:rsidRPr="00A309FB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 w:rsidR="008535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A309FB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2021 г   </w:t>
            </w:r>
            <w:r w:rsidRPr="00A309FB">
              <w:rPr>
                <w:rFonts w:ascii="Times New Roman" w:hAnsi="Times New Roman" w:cs="Times New Roman"/>
                <w:b/>
                <w:bCs/>
              </w:rPr>
              <w:t xml:space="preserve">№ 197   </w:t>
            </w:r>
          </w:p>
        </w:tc>
      </w:tr>
    </w:tbl>
    <w:p w:rsidR="00A309FB" w:rsidRDefault="00A309FB" w:rsidP="00A309FB">
      <w:pPr>
        <w:shd w:val="clear" w:color="auto" w:fill="FFFFFF"/>
      </w:pPr>
    </w:p>
    <w:p w:rsidR="00A309FB" w:rsidRDefault="00A309FB" w:rsidP="00A309FB">
      <w:pPr>
        <w:shd w:val="clear" w:color="auto" w:fill="FFFFFF"/>
      </w:pPr>
      <w:r>
        <w:t xml:space="preserve">           </w:t>
      </w:r>
    </w:p>
    <w:p w:rsidR="00A309FB" w:rsidRDefault="00A309FB" w:rsidP="00A309FB">
      <w:pPr>
        <w:shd w:val="clear" w:color="auto" w:fill="FFFFFF"/>
      </w:pPr>
    </w:p>
    <w:p w:rsidR="00A309FB" w:rsidRPr="00A309FB" w:rsidRDefault="00A309FB" w:rsidP="00A309FB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212121"/>
          <w:spacing w:val="3"/>
          <w:sz w:val="36"/>
          <w:szCs w:val="36"/>
        </w:rPr>
      </w:pPr>
      <w:r>
        <w:rPr>
          <w:rFonts w:ascii="Times New Roman" w:hAnsi="Times New Roman" w:cs="Times New Roman"/>
          <w:b/>
          <w:color w:val="212121"/>
          <w:spacing w:val="3"/>
          <w:sz w:val="36"/>
          <w:szCs w:val="36"/>
        </w:rPr>
        <w:t>РАБОЧАЯ ПРОГРАММА</w:t>
      </w:r>
    </w:p>
    <w:p w:rsidR="00A309FB" w:rsidRPr="00A309FB" w:rsidRDefault="00A309FB" w:rsidP="00A309FB">
      <w:pPr>
        <w:shd w:val="clear" w:color="auto" w:fill="FFFFFF"/>
        <w:jc w:val="center"/>
        <w:rPr>
          <w:rFonts w:ascii="Times New Roman" w:hAnsi="Times New Roman" w:cs="Times New Roman"/>
          <w:color w:val="212121"/>
          <w:spacing w:val="-10"/>
          <w:sz w:val="48"/>
          <w:szCs w:val="48"/>
        </w:rPr>
      </w:pPr>
      <w:r>
        <w:rPr>
          <w:rFonts w:ascii="Times New Roman" w:hAnsi="Times New Roman" w:cs="Times New Roman"/>
          <w:b/>
          <w:color w:val="212121"/>
          <w:spacing w:val="-10"/>
          <w:sz w:val="48"/>
          <w:szCs w:val="48"/>
        </w:rPr>
        <w:t>по биологии</w:t>
      </w:r>
    </w:p>
    <w:p w:rsidR="00A309FB" w:rsidRDefault="00A309FB" w:rsidP="00A309FB">
      <w:pPr>
        <w:tabs>
          <w:tab w:val="left" w:pos="8293"/>
        </w:tabs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для </w:t>
      </w:r>
      <w:r w:rsidR="004A7E28">
        <w:rPr>
          <w:rFonts w:ascii="Times New Roman" w:hAnsi="Times New Roman" w:cs="Times New Roman"/>
          <w:b/>
          <w:sz w:val="56"/>
          <w:szCs w:val="56"/>
        </w:rPr>
        <w:t>5</w:t>
      </w:r>
      <w:r>
        <w:rPr>
          <w:rFonts w:ascii="Times New Roman" w:hAnsi="Times New Roman" w:cs="Times New Roman"/>
          <w:b/>
          <w:sz w:val="56"/>
          <w:szCs w:val="56"/>
        </w:rPr>
        <w:t xml:space="preserve">а </w:t>
      </w:r>
      <w:r>
        <w:rPr>
          <w:rFonts w:ascii="Times New Roman" w:hAnsi="Times New Roman" w:cs="Times New Roman"/>
          <w:b/>
          <w:sz w:val="48"/>
          <w:szCs w:val="48"/>
        </w:rPr>
        <w:t xml:space="preserve"> класса</w:t>
      </w:r>
    </w:p>
    <w:p w:rsidR="00A309FB" w:rsidRDefault="00A309FB" w:rsidP="00A309FB">
      <w:pPr>
        <w:tabs>
          <w:tab w:val="left" w:pos="8293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A309FB" w:rsidRDefault="00A309FB" w:rsidP="00A309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09FB" w:rsidRDefault="00A309FB" w:rsidP="00A309FB">
      <w:pPr>
        <w:shd w:val="clear" w:color="auto" w:fill="FFFFFF"/>
        <w:jc w:val="center"/>
        <w:rPr>
          <w:rFonts w:ascii="Times New Roman" w:hAnsi="Times New Roman" w:cs="Times New Roman"/>
          <w:b/>
          <w:color w:val="212121"/>
          <w:spacing w:val="2"/>
          <w:w w:val="118"/>
          <w:sz w:val="32"/>
          <w:szCs w:val="32"/>
        </w:rPr>
      </w:pPr>
      <w:r>
        <w:rPr>
          <w:rFonts w:ascii="Times New Roman" w:hAnsi="Times New Roman" w:cs="Times New Roman"/>
          <w:b/>
          <w:color w:val="212121"/>
          <w:spacing w:val="2"/>
          <w:w w:val="118"/>
          <w:sz w:val="32"/>
          <w:szCs w:val="32"/>
        </w:rPr>
        <w:t>Рабочую программу составила:</w:t>
      </w:r>
    </w:p>
    <w:p w:rsidR="00A309FB" w:rsidRDefault="00A309FB" w:rsidP="00A309FB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212121"/>
          <w:spacing w:val="2"/>
          <w:w w:val="118"/>
          <w:sz w:val="43"/>
          <w:szCs w:val="43"/>
        </w:rPr>
      </w:pPr>
      <w:r>
        <w:rPr>
          <w:rFonts w:ascii="Times New Roman" w:hAnsi="Times New Roman" w:cs="Times New Roman"/>
          <w:b/>
          <w:color w:val="212121"/>
          <w:spacing w:val="2"/>
          <w:w w:val="118"/>
          <w:sz w:val="43"/>
          <w:szCs w:val="43"/>
        </w:rPr>
        <w:t>Белых Н.В.,</w:t>
      </w:r>
    </w:p>
    <w:p w:rsidR="00A309FB" w:rsidRDefault="00A309FB" w:rsidP="00A309FB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212121"/>
          <w:spacing w:val="2"/>
          <w:w w:val="118"/>
          <w:sz w:val="32"/>
          <w:szCs w:val="32"/>
        </w:rPr>
        <w:t>учитель биологии</w:t>
      </w:r>
    </w:p>
    <w:p w:rsidR="00A309FB" w:rsidRDefault="00A309FB" w:rsidP="00A309FB">
      <w:pPr>
        <w:shd w:val="clear" w:color="auto" w:fill="FFFFFF"/>
        <w:spacing w:before="7"/>
        <w:ind w:left="310"/>
        <w:jc w:val="center"/>
        <w:rPr>
          <w:rFonts w:ascii="Times New Roman" w:hAnsi="Times New Roman" w:cs="Times New Roman"/>
          <w:b/>
          <w:color w:val="212121"/>
          <w:spacing w:val="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212121"/>
          <w:spacing w:val="3"/>
          <w:sz w:val="29"/>
          <w:szCs w:val="29"/>
        </w:rPr>
        <w:t xml:space="preserve">высшей квалификационной </w:t>
      </w:r>
      <w:r>
        <w:rPr>
          <w:rFonts w:ascii="Times New Roman" w:hAnsi="Times New Roman" w:cs="Times New Roman"/>
          <w:b/>
          <w:color w:val="212121"/>
          <w:spacing w:val="3"/>
          <w:sz w:val="29"/>
          <w:szCs w:val="29"/>
        </w:rPr>
        <w:t>категории</w:t>
      </w:r>
    </w:p>
    <w:p w:rsidR="00A309FB" w:rsidRDefault="00A309FB" w:rsidP="00A309FB">
      <w:pPr>
        <w:shd w:val="clear" w:color="auto" w:fill="FFFFFF"/>
        <w:spacing w:before="7"/>
        <w:ind w:left="310"/>
        <w:jc w:val="center"/>
        <w:rPr>
          <w:rFonts w:ascii="Times New Roman" w:hAnsi="Times New Roman" w:cs="Times New Roman"/>
          <w:color w:val="212121"/>
          <w:spacing w:val="3"/>
          <w:sz w:val="29"/>
          <w:szCs w:val="29"/>
        </w:rPr>
      </w:pPr>
    </w:p>
    <w:p w:rsidR="00A309FB" w:rsidRDefault="00A309FB" w:rsidP="00A309FB">
      <w:pPr>
        <w:shd w:val="clear" w:color="auto" w:fill="FFFFFF"/>
        <w:spacing w:before="7"/>
        <w:rPr>
          <w:rFonts w:ascii="Times New Roman" w:hAnsi="Times New Roman" w:cs="Times New Roman"/>
          <w:b/>
          <w:bCs/>
          <w:color w:val="212121"/>
          <w:spacing w:val="3"/>
          <w:sz w:val="29"/>
          <w:szCs w:val="29"/>
        </w:rPr>
      </w:pPr>
    </w:p>
    <w:p w:rsidR="00A309FB" w:rsidRDefault="00A309FB" w:rsidP="00A309FB">
      <w:pPr>
        <w:shd w:val="clear" w:color="auto" w:fill="FFFFFF"/>
        <w:rPr>
          <w:rFonts w:ascii="Times New Roman" w:hAnsi="Times New Roman" w:cs="Times New Roman"/>
          <w:b/>
          <w:bCs/>
          <w:color w:val="212121"/>
          <w:spacing w:val="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212121"/>
          <w:spacing w:val="3"/>
          <w:sz w:val="29"/>
          <w:szCs w:val="29"/>
        </w:rPr>
        <w:t xml:space="preserve">                                           с. Красногвардейское</w:t>
      </w:r>
    </w:p>
    <w:p w:rsidR="00A309FB" w:rsidRDefault="00A309FB" w:rsidP="00A309FB">
      <w:pPr>
        <w:rPr>
          <w:rFonts w:ascii="Courier New" w:hAnsi="Courier New" w:cs="Courier New"/>
          <w:b/>
          <w:bCs/>
          <w:sz w:val="20"/>
          <w:szCs w:val="20"/>
        </w:rPr>
      </w:pPr>
      <w:r>
        <w:t xml:space="preserve">         </w:t>
      </w:r>
    </w:p>
    <w:p w:rsidR="00A309FB" w:rsidRDefault="00A309FB" w:rsidP="00A30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A309FB" w:rsidRDefault="00A309FB" w:rsidP="00AD33A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309FB" w:rsidRDefault="00A309FB" w:rsidP="00A309FB">
      <w:pPr>
        <w:pStyle w:val="a3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E4D40" w:rsidRPr="00A309FB" w:rsidRDefault="00356AF3" w:rsidP="00A309F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</w:rPr>
      </w:pPr>
      <w:r w:rsidRPr="00A309FB">
        <w:rPr>
          <w:rFonts w:ascii="Times New Roman" w:eastAsia="Calibri" w:hAnsi="Times New Roman"/>
          <w:b/>
          <w:sz w:val="24"/>
          <w:szCs w:val="24"/>
        </w:rPr>
        <w:t xml:space="preserve">Планируемые </w:t>
      </w:r>
      <w:r w:rsidR="00141DE1" w:rsidRPr="00A309FB">
        <w:rPr>
          <w:rFonts w:ascii="Times New Roman" w:eastAsia="Calibri" w:hAnsi="Times New Roman"/>
          <w:b/>
          <w:sz w:val="24"/>
          <w:szCs w:val="24"/>
        </w:rPr>
        <w:t>предметные результ</w:t>
      </w:r>
      <w:r w:rsidR="00653643" w:rsidRPr="00A309FB">
        <w:rPr>
          <w:rFonts w:ascii="Times New Roman" w:eastAsia="Calibri" w:hAnsi="Times New Roman"/>
          <w:b/>
          <w:sz w:val="24"/>
          <w:szCs w:val="24"/>
        </w:rPr>
        <w:t xml:space="preserve">аты освоения учебного предмета </w:t>
      </w:r>
      <w:r w:rsidR="001E54B4" w:rsidRPr="00A309FB">
        <w:rPr>
          <w:rFonts w:ascii="Times New Roman" w:eastAsia="Calibri" w:hAnsi="Times New Roman"/>
          <w:b/>
          <w:sz w:val="24"/>
          <w:szCs w:val="24"/>
        </w:rPr>
        <w:t>«</w:t>
      </w:r>
      <w:r w:rsidR="00653643" w:rsidRPr="00A309FB">
        <w:rPr>
          <w:rFonts w:ascii="Times New Roman" w:eastAsia="Calibri" w:hAnsi="Times New Roman"/>
          <w:b/>
          <w:sz w:val="24"/>
          <w:szCs w:val="24"/>
        </w:rPr>
        <w:t>Б</w:t>
      </w:r>
      <w:r w:rsidR="00141DE1" w:rsidRPr="00A309FB">
        <w:rPr>
          <w:rFonts w:ascii="Times New Roman" w:eastAsia="Calibri" w:hAnsi="Times New Roman"/>
          <w:b/>
          <w:sz w:val="24"/>
          <w:szCs w:val="24"/>
        </w:rPr>
        <w:t>иология</w:t>
      </w:r>
      <w:r w:rsidR="001E54B4" w:rsidRPr="00A309FB">
        <w:rPr>
          <w:rFonts w:ascii="Times New Roman" w:eastAsia="Calibri" w:hAnsi="Times New Roman"/>
          <w:b/>
          <w:sz w:val="24"/>
          <w:szCs w:val="24"/>
        </w:rPr>
        <w:t>»</w:t>
      </w:r>
      <w:r w:rsidR="00141DE1" w:rsidRPr="00A309FB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Start"/>
      <w:r w:rsidR="00141DE1" w:rsidRPr="00A309FB">
        <w:rPr>
          <w:rFonts w:ascii="Times New Roman" w:eastAsia="Calibri" w:hAnsi="Times New Roman"/>
          <w:b/>
          <w:sz w:val="24"/>
          <w:szCs w:val="24"/>
        </w:rPr>
        <w:t>(</w:t>
      </w:r>
      <w:r w:rsidRPr="00A309FB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End"/>
      <w:r w:rsidR="000A135D" w:rsidRPr="00A309FB">
        <w:rPr>
          <w:rFonts w:ascii="Times New Roman" w:hAnsi="Times New Roman"/>
          <w:b/>
          <w:sz w:val="24"/>
          <w:szCs w:val="24"/>
        </w:rPr>
        <w:t>«Живые организмы</w:t>
      </w:r>
      <w:r w:rsidRPr="00A309FB">
        <w:rPr>
          <w:rFonts w:ascii="Times New Roman" w:hAnsi="Times New Roman"/>
          <w:b/>
          <w:sz w:val="24"/>
          <w:szCs w:val="24"/>
        </w:rPr>
        <w:t>»</w:t>
      </w:r>
      <w:r w:rsidR="00141DE1" w:rsidRPr="00A309FB">
        <w:rPr>
          <w:rFonts w:ascii="Times New Roman" w:hAnsi="Times New Roman"/>
          <w:b/>
          <w:sz w:val="24"/>
          <w:szCs w:val="24"/>
        </w:rPr>
        <w:t>)</w:t>
      </w:r>
      <w:r w:rsidR="00A309FB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706C2B" w:rsidRPr="00A309FB">
        <w:rPr>
          <w:rFonts w:ascii="Times New Roman" w:hAnsi="Times New Roman"/>
          <w:b/>
          <w:i/>
          <w:sz w:val="24"/>
          <w:szCs w:val="24"/>
        </w:rPr>
        <w:t>5</w:t>
      </w:r>
      <w:r w:rsidR="004E4D40" w:rsidRPr="00A309FB">
        <w:rPr>
          <w:rFonts w:ascii="Times New Roman" w:hAnsi="Times New Roman"/>
          <w:b/>
          <w:i/>
          <w:sz w:val="24"/>
          <w:szCs w:val="24"/>
        </w:rPr>
        <w:t xml:space="preserve"> класс</w:t>
      </w:r>
    </w:p>
    <w:p w:rsidR="004E4D40" w:rsidRPr="00C65EF6" w:rsidRDefault="00141DE1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="004E4D40" w:rsidRPr="00C65EF6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="004E4D40" w:rsidRPr="00C6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D40" w:rsidRPr="00C65EF6" w:rsidRDefault="004E4D40" w:rsidP="00AD33AA">
      <w:pPr>
        <w:numPr>
          <w:ilvl w:val="0"/>
          <w:numId w:val="2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4E4D40" w:rsidRPr="00C65EF6" w:rsidRDefault="004E4D40" w:rsidP="00AD33AA">
      <w:pPr>
        <w:numPr>
          <w:ilvl w:val="0"/>
          <w:numId w:val="2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4E4D40" w:rsidRPr="00C65EF6" w:rsidRDefault="004E4D40" w:rsidP="00AD33AA">
      <w:pPr>
        <w:numPr>
          <w:ilvl w:val="0"/>
          <w:numId w:val="2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4E4D40" w:rsidRPr="00C65EF6" w:rsidRDefault="004E4D40" w:rsidP="00AD33AA">
      <w:pPr>
        <w:numPr>
          <w:ilvl w:val="0"/>
          <w:numId w:val="2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4E4D40" w:rsidRPr="00C65EF6" w:rsidRDefault="004E4D40" w:rsidP="00AD33AA">
      <w:pPr>
        <w:numPr>
          <w:ilvl w:val="0"/>
          <w:numId w:val="2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4E4D40" w:rsidRPr="00C65EF6" w:rsidRDefault="004E4D40" w:rsidP="00AD33AA">
      <w:pPr>
        <w:numPr>
          <w:ilvl w:val="0"/>
          <w:numId w:val="2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4E4D40" w:rsidRPr="00C65EF6" w:rsidRDefault="00141DE1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4E4D40" w:rsidRPr="00C65EF6">
        <w:rPr>
          <w:rFonts w:ascii="Times New Roman" w:hAnsi="Times New Roman" w:cs="Times New Roman"/>
          <w:b/>
          <w:sz w:val="24"/>
          <w:szCs w:val="24"/>
        </w:rPr>
        <w:t>Метапредметные:</w:t>
      </w:r>
      <w:r w:rsidR="004E4D40" w:rsidRPr="00C6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D40" w:rsidRPr="00C65EF6" w:rsidRDefault="004E4D40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65EF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Регулятивные УУД:</w:t>
      </w:r>
    </w:p>
    <w:p w:rsidR="004E4D40" w:rsidRPr="00C65EF6" w:rsidRDefault="004E4D40" w:rsidP="00AD33AA">
      <w:pPr>
        <w:numPr>
          <w:ilvl w:val="0"/>
          <w:numId w:val="3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4E4D40" w:rsidRPr="00C65EF6" w:rsidRDefault="004E4D40" w:rsidP="00AD33AA">
      <w:pPr>
        <w:numPr>
          <w:ilvl w:val="0"/>
          <w:numId w:val="3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65EF6">
        <w:rPr>
          <w:rFonts w:ascii="Times New Roman" w:eastAsia="Calibri" w:hAnsi="Times New Roman" w:cs="Times New Roman"/>
          <w:sz w:val="24"/>
          <w:szCs w:val="24"/>
        </w:rPr>
        <w:t>предложенных</w:t>
      </w:r>
      <w:proofErr w:type="gramEnd"/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 и искать самостоятельно  средства достижения цели.</w:t>
      </w:r>
    </w:p>
    <w:p w:rsidR="004E4D40" w:rsidRPr="00C65EF6" w:rsidRDefault="004E4D40" w:rsidP="00AD33AA">
      <w:pPr>
        <w:numPr>
          <w:ilvl w:val="0"/>
          <w:numId w:val="3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4E4D40" w:rsidRPr="00C65EF6" w:rsidRDefault="004E4D40" w:rsidP="00AD33AA">
      <w:pPr>
        <w:numPr>
          <w:ilvl w:val="0"/>
          <w:numId w:val="3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4E4D40" w:rsidRPr="00C65EF6" w:rsidRDefault="004E4D40" w:rsidP="00AD33AA">
      <w:pPr>
        <w:numPr>
          <w:ilvl w:val="0"/>
          <w:numId w:val="3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4E4D40" w:rsidRPr="00C65EF6" w:rsidRDefault="004E4D40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65EF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4E4D40" w:rsidRPr="00C65EF6" w:rsidRDefault="004E4D40" w:rsidP="00AD33AA">
      <w:pPr>
        <w:numPr>
          <w:ilvl w:val="0"/>
          <w:numId w:val="4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4E4D40" w:rsidRPr="00C65EF6" w:rsidRDefault="004E4D40" w:rsidP="00AD33AA">
      <w:pPr>
        <w:numPr>
          <w:ilvl w:val="0"/>
          <w:numId w:val="4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C65EF6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4E4D40" w:rsidRPr="00C65EF6" w:rsidRDefault="004E4D40" w:rsidP="00AD33AA">
      <w:pPr>
        <w:numPr>
          <w:ilvl w:val="0"/>
          <w:numId w:val="4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Строить </w:t>
      </w:r>
      <w:proofErr w:type="gramStart"/>
      <w:r w:rsidRPr="00C65EF6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C65EF6">
        <w:rPr>
          <w:rFonts w:ascii="Times New Roman" w:eastAsia="Calibri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4E4D40" w:rsidRPr="00C65EF6" w:rsidRDefault="004E4D40" w:rsidP="00AD33AA">
      <w:pPr>
        <w:numPr>
          <w:ilvl w:val="0"/>
          <w:numId w:val="4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4E4D40" w:rsidRPr="00C65EF6" w:rsidRDefault="004E4D40" w:rsidP="00AD33AA">
      <w:pPr>
        <w:numPr>
          <w:ilvl w:val="0"/>
          <w:numId w:val="4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4E4D40" w:rsidRPr="00C65EF6" w:rsidRDefault="004E4D40" w:rsidP="00AD33AA">
      <w:pPr>
        <w:numPr>
          <w:ilvl w:val="0"/>
          <w:numId w:val="4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4E4D40" w:rsidRPr="00C65EF6" w:rsidRDefault="004E4D40" w:rsidP="00AD33AA">
      <w:pPr>
        <w:numPr>
          <w:ilvl w:val="0"/>
          <w:numId w:val="4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4E4D40" w:rsidRPr="00C65EF6" w:rsidRDefault="004E4D40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65EF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4E4D40" w:rsidRPr="00C65EF6" w:rsidRDefault="004E4D40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65EF6">
        <w:rPr>
          <w:rFonts w:ascii="Times New Roman" w:eastAsia="Calibri" w:hAnsi="Times New Roman" w:cs="Times New Roman"/>
          <w:sz w:val="24"/>
          <w:szCs w:val="24"/>
        </w:rPr>
        <w:t xml:space="preserve">Самостоятельно организовывать учебное взаимодействие в группе (определять        </w:t>
      </w:r>
      <w:proofErr w:type="gramEnd"/>
    </w:p>
    <w:p w:rsidR="004E4D40" w:rsidRPr="00C65EF6" w:rsidRDefault="004E4D40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общие цели, распределять роли, договариваться друг с другом и т.д.).</w:t>
      </w:r>
    </w:p>
    <w:p w:rsidR="004E4D40" w:rsidRPr="00C65EF6" w:rsidRDefault="00141DE1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4E4D40" w:rsidRPr="00C65EF6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lastRenderedPageBreak/>
        <w:t>аргументировать, приводить доказательства различий растений, животных, грибов и бактерий;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Pr="00C65E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65EF6">
        <w:rPr>
          <w:rFonts w:ascii="Times New Roman" w:eastAsia="Calibri" w:hAnsi="Times New Roman" w:cs="Times New Roman"/>
          <w:sz w:val="24"/>
          <w:szCs w:val="24"/>
        </w:rPr>
        <w:t>примеры</w:t>
      </w:r>
      <w:r w:rsidRPr="00C65E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65EF6">
        <w:rPr>
          <w:rFonts w:ascii="Times New Roman" w:eastAsia="Calibri" w:hAnsi="Times New Roman" w:cs="Times New Roman"/>
          <w:sz w:val="24"/>
          <w:szCs w:val="24"/>
        </w:rPr>
        <w:t>и раскрывать сущность приспособленности организмов к среде обитания;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различать</w:t>
      </w:r>
      <w:r w:rsidRPr="00C65E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65EF6">
        <w:rPr>
          <w:rFonts w:ascii="Times New Roman" w:eastAsia="Calibri" w:hAnsi="Times New Roman" w:cs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использовать методы биологической науки:</w:t>
      </w:r>
      <w:r w:rsidRPr="00C65E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65EF6">
        <w:rPr>
          <w:rFonts w:ascii="Times New Roman" w:eastAsia="Calibri" w:hAnsi="Times New Roman" w:cs="Times New Roman"/>
          <w:sz w:val="24"/>
          <w:szCs w:val="24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4E4D40" w:rsidRPr="00C65EF6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4E4D40" w:rsidRDefault="004E4D40" w:rsidP="00AD33AA">
      <w:pPr>
        <w:numPr>
          <w:ilvl w:val="2"/>
          <w:numId w:val="1"/>
        </w:numPr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EF6">
        <w:rPr>
          <w:rFonts w:ascii="Times New Roman" w:eastAsia="Calibri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356AF3">
        <w:rPr>
          <w:rFonts w:ascii="Times New Roman" w:hAnsi="Times New Roman"/>
          <w:b/>
          <w:sz w:val="24"/>
          <w:szCs w:val="24"/>
        </w:rPr>
        <w:t xml:space="preserve">   Ученик научится: </w:t>
      </w:r>
    </w:p>
    <w:p w:rsidR="00356AF3" w:rsidRPr="00356AF3" w:rsidRDefault="00C51BAB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356AF3" w:rsidRPr="00F133AC">
        <w:sym w:font="Symbol" w:char="F0B7"/>
      </w:r>
      <w:r w:rsidR="00356AF3" w:rsidRPr="00356AF3">
        <w:rPr>
          <w:rFonts w:ascii="Times New Roman" w:hAnsi="Times New Roman"/>
          <w:sz w:val="24"/>
          <w:szCs w:val="24"/>
        </w:rPr>
        <w:t xml:space="preserve"> выделять существенные признаки биологических объектов (клеток и организмов </w:t>
      </w:r>
      <w:r w:rsidR="00356AF3">
        <w:rPr>
          <w:rFonts w:ascii="Times New Roman" w:hAnsi="Times New Roman"/>
          <w:sz w:val="24"/>
          <w:szCs w:val="24"/>
        </w:rPr>
        <w:t xml:space="preserve">   </w:t>
      </w:r>
      <w:r w:rsidR="00356AF3" w:rsidRPr="00356AF3">
        <w:rPr>
          <w:rFonts w:ascii="Times New Roman" w:hAnsi="Times New Roman"/>
          <w:sz w:val="24"/>
          <w:szCs w:val="24"/>
        </w:rPr>
        <w:t>растений, животных, грибов, бактерий) и процессов, характерных для живых организмов;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аргументировать, приводить доказательства родства различных таксонов растений, животных, грибов и бактерий; </w:t>
      </w:r>
    </w:p>
    <w:p w:rsidR="00356AF3" w:rsidRPr="00356AF3" w:rsidRDefault="00356AF3" w:rsidP="00AD33AA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аргументировать, приводить доказательства различий растений, животных, грибов и бактерий;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356AF3" w:rsidRPr="00356AF3" w:rsidRDefault="00356AF3" w:rsidP="00AD33AA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раскрывать роль биологии в практической деятельности людей; роль различных организмов в жизни человека;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выявлять примеры и раскрывать сущность приспособленности организмов к среде обитания;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сравнивать биологические объекты (растения, животные, бактерии, грибы), процессы жизнедеятельности; делать выводы и умозаключения на основе сравнения; 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устанавливать взаимосвязи между особенностями строения и функциями клеток и тканей, органов и систем органов; 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знать и аргументировать основные правила поведения в природе;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анализировать и оценивать последствия деятельности человека в природе;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описывать и использовать приемы выращивания и размножения культурных растений и домашних животных, ухода за ними;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знать и соблюдать правила работы в кабинете биологии. </w:t>
      </w:r>
    </w:p>
    <w:p w:rsidR="00356AF3" w:rsidRPr="00706C2B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56AF3">
        <w:rPr>
          <w:rFonts w:ascii="Times New Roman" w:hAnsi="Times New Roman"/>
          <w:b/>
          <w:sz w:val="24"/>
          <w:szCs w:val="24"/>
        </w:rPr>
        <w:lastRenderedPageBreak/>
        <w:t xml:space="preserve">                    Ученик может научиться:</w:t>
      </w:r>
    </w:p>
    <w:p w:rsidR="00356AF3" w:rsidRPr="00356AF3" w:rsidRDefault="00356AF3" w:rsidP="00AD33AA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356AF3" w:rsidRPr="00356AF3" w:rsidRDefault="00356AF3" w:rsidP="00AD33AA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использовать приемы оказания первой помощи при отравлении ядовитыми грибами, ядовитыми растениями, укусах животных; размножения и выращивания культурных растений, уходом за домашними животными;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356AF3" w:rsidRP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56AF3" w:rsidRDefault="00356AF3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356AF3">
        <w:rPr>
          <w:rFonts w:ascii="Times New Roman" w:hAnsi="Times New Roman"/>
          <w:sz w:val="24"/>
          <w:szCs w:val="24"/>
        </w:rPr>
        <w:t xml:space="preserve"> </w:t>
      </w:r>
      <w:r w:rsidRPr="00F133AC">
        <w:sym w:font="Symbol" w:char="F0B7"/>
      </w:r>
      <w:r w:rsidRPr="00356AF3">
        <w:rPr>
          <w:rFonts w:ascii="Times New Roman" w:hAnsi="Times New Roman"/>
          <w:sz w:val="24"/>
          <w:szCs w:val="24"/>
        </w:rPr>
        <w:t xml:space="preserve"> 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</w:p>
    <w:p w:rsidR="006654EB" w:rsidRPr="00706C2B" w:rsidRDefault="006654EB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51BAB" w:rsidRDefault="00141DE1" w:rsidP="006654EB">
      <w:pPr>
        <w:pStyle w:val="190"/>
        <w:shd w:val="clear" w:color="auto" w:fill="auto"/>
        <w:spacing w:before="0" w:line="240" w:lineRule="atLeast"/>
        <w:ind w:left="284"/>
        <w:jc w:val="both"/>
        <w:rPr>
          <w:rStyle w:val="190pt"/>
          <w:b/>
          <w:sz w:val="24"/>
          <w:szCs w:val="24"/>
        </w:rPr>
      </w:pPr>
      <w:r>
        <w:rPr>
          <w:rStyle w:val="190pt"/>
          <w:b/>
          <w:sz w:val="24"/>
          <w:szCs w:val="24"/>
        </w:rPr>
        <w:t>1.4</w:t>
      </w:r>
      <w:r w:rsidR="00356AF3" w:rsidRPr="00356AF3">
        <w:rPr>
          <w:rStyle w:val="190pt"/>
          <w:b/>
          <w:sz w:val="24"/>
          <w:szCs w:val="24"/>
        </w:rPr>
        <w:t>.Конт</w:t>
      </w:r>
      <w:r w:rsidR="00E832A0">
        <w:rPr>
          <w:rStyle w:val="190pt"/>
          <w:b/>
          <w:sz w:val="24"/>
          <w:szCs w:val="24"/>
        </w:rPr>
        <w:t>рольно – измерительные материалы</w:t>
      </w:r>
    </w:p>
    <w:p w:rsidR="006654EB" w:rsidRPr="006654EB" w:rsidRDefault="006654EB" w:rsidP="006654EB">
      <w:pPr>
        <w:pStyle w:val="190"/>
        <w:shd w:val="clear" w:color="auto" w:fill="auto"/>
        <w:spacing w:before="0" w:line="240" w:lineRule="atLeast"/>
        <w:ind w:left="284"/>
        <w:jc w:val="both"/>
        <w:rPr>
          <w:bCs w:val="0"/>
          <w:color w:val="000000"/>
          <w:spacing w:val="4"/>
          <w:sz w:val="24"/>
          <w:szCs w:val="24"/>
          <w:shd w:val="clear" w:color="auto" w:fill="FFFFFF"/>
        </w:rPr>
      </w:pP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Итоговая проверочная </w:t>
      </w:r>
      <w:r w:rsidRPr="00087975">
        <w:rPr>
          <w:rFonts w:ascii="Times New Roman" w:hAnsi="Times New Roman" w:cs="Times New Roman"/>
          <w:b/>
          <w:sz w:val="24"/>
          <w:szCs w:val="24"/>
        </w:rPr>
        <w:t xml:space="preserve"> работа по биологии для учащихся 5 классов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9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7975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8"/>
      </w:tblGrid>
      <w:tr w:rsidR="00C51BAB" w:rsidRPr="00087975" w:rsidTr="001E54B4">
        <w:trPr>
          <w:trHeight w:val="359"/>
        </w:trPr>
        <w:tc>
          <w:tcPr>
            <w:tcW w:w="10008" w:type="dxa"/>
            <w:tcBorders>
              <w:bottom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8797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Для заданий с выбором ответа 1-8, 12 обведите номер правильного ответа. Для  заданий 9, 10, 11,13 запишите ответ в указанном месте.</w:t>
            </w:r>
          </w:p>
        </w:tc>
      </w:tr>
    </w:tbl>
    <w:p w:rsidR="00C51BAB" w:rsidRPr="00895F43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 xml:space="preserve">1.Часть организма, которая выполняет в нем особую функцию и </w:t>
      </w:r>
      <w:proofErr w:type="gramStart"/>
      <w:r w:rsidRPr="00895F43">
        <w:rPr>
          <w:rFonts w:ascii="Times New Roman" w:hAnsi="Times New Roman" w:cs="Times New Roman"/>
          <w:b/>
          <w:sz w:val="24"/>
          <w:szCs w:val="24"/>
        </w:rPr>
        <w:t>обладает особым строением называют</w:t>
      </w:r>
      <w:proofErr w:type="gramEnd"/>
      <w:r w:rsidRPr="00895F43">
        <w:rPr>
          <w:rFonts w:ascii="Times New Roman" w:hAnsi="Times New Roman" w:cs="Times New Roman"/>
          <w:b/>
          <w:sz w:val="24"/>
          <w:szCs w:val="24"/>
        </w:rPr>
        <w:t>:</w:t>
      </w:r>
    </w:p>
    <w:p w:rsidR="00C51BAB" w:rsidRPr="00087975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тканью</w:t>
      </w:r>
    </w:p>
    <w:p w:rsidR="00C51BAB" w:rsidRPr="00087975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органом</w:t>
      </w:r>
    </w:p>
    <w:p w:rsidR="00C51BAB" w:rsidRPr="00087975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3) слоевищем</w:t>
      </w:r>
    </w:p>
    <w:p w:rsidR="00C51BAB" w:rsidRPr="00087975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4) симбиозом</w:t>
      </w:r>
    </w:p>
    <w:p w:rsidR="00C51BAB" w:rsidRPr="006654EB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4EB">
        <w:rPr>
          <w:rFonts w:ascii="Times New Roman" w:hAnsi="Times New Roman" w:cs="Times New Roman"/>
          <w:b/>
          <w:sz w:val="24"/>
          <w:szCs w:val="24"/>
        </w:rPr>
        <w:t>2. Выяснение размеров листа клёна остролистного является</w:t>
      </w:r>
    </w:p>
    <w:p w:rsidR="001E54B4" w:rsidRDefault="001E54B4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7664">
        <w:rPr>
          <w:rFonts w:ascii="Times New Roman" w:hAnsi="Times New Roman" w:cs="Times New Roman"/>
          <w:sz w:val="24"/>
          <w:szCs w:val="24"/>
        </w:rPr>
        <w:t>Наблюдением</w:t>
      </w:r>
    </w:p>
    <w:p w:rsidR="001E54B4" w:rsidRDefault="001E54B4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27664">
        <w:rPr>
          <w:rFonts w:ascii="Times New Roman" w:hAnsi="Times New Roman" w:cs="Times New Roman"/>
          <w:sz w:val="24"/>
          <w:szCs w:val="24"/>
        </w:rPr>
        <w:t>змерением</w:t>
      </w:r>
    </w:p>
    <w:p w:rsidR="001E54B4" w:rsidRDefault="001E54B4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Pr="00027664">
        <w:rPr>
          <w:rFonts w:ascii="Times New Roman" w:hAnsi="Times New Roman" w:cs="Times New Roman"/>
          <w:sz w:val="24"/>
          <w:szCs w:val="24"/>
        </w:rPr>
        <w:t>авнением</w:t>
      </w:r>
    </w:p>
    <w:p w:rsidR="00C51BAB" w:rsidRPr="00087975" w:rsidRDefault="001E54B4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</w:t>
      </w:r>
      <w:r w:rsidRPr="00027664">
        <w:rPr>
          <w:rFonts w:ascii="Times New Roman" w:hAnsi="Times New Roman" w:cs="Times New Roman"/>
          <w:sz w:val="24"/>
          <w:szCs w:val="24"/>
        </w:rPr>
        <w:t>спериментом</w:t>
      </w:r>
    </w:p>
    <w:p w:rsidR="00C51BAB" w:rsidRPr="006654EB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4EB">
        <w:rPr>
          <w:rFonts w:ascii="Times New Roman" w:hAnsi="Times New Roman" w:cs="Times New Roman"/>
          <w:b/>
          <w:sz w:val="24"/>
          <w:szCs w:val="24"/>
        </w:rPr>
        <w:t xml:space="preserve">3. Рассмотрите клетку, изображённую на рисунке, и укажите, </w:t>
      </w:r>
      <w:r w:rsidR="006654EB">
        <w:rPr>
          <w:rFonts w:ascii="Times New Roman" w:hAnsi="Times New Roman" w:cs="Times New Roman"/>
          <w:b/>
          <w:sz w:val="24"/>
          <w:szCs w:val="24"/>
        </w:rPr>
        <w:t>какой цифрой обозначено её ядро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850"/>
      </w:tblGrid>
      <w:tr w:rsidR="00C51BAB" w:rsidRPr="00087975" w:rsidTr="001E54B4">
        <w:tc>
          <w:tcPr>
            <w:tcW w:w="460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43200" cy="1724025"/>
                  <wp:effectExtent l="1905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BAB" w:rsidRPr="00087975" w:rsidRDefault="00C51BAB" w:rsidP="00AD33AA">
      <w:pPr>
        <w:spacing w:after="0" w:line="240" w:lineRule="atLeast"/>
        <w:ind w:left="284" w:right="181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1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2</w:t>
      </w:r>
    </w:p>
    <w:p w:rsidR="00C51BAB" w:rsidRPr="00087975" w:rsidRDefault="00C51BAB" w:rsidP="00AD33AA">
      <w:pPr>
        <w:spacing w:after="0" w:line="240" w:lineRule="atLeast"/>
        <w:ind w:left="284" w:right="181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3) 3</w:t>
      </w:r>
    </w:p>
    <w:p w:rsidR="00C51BAB" w:rsidRPr="00087975" w:rsidRDefault="00C51BAB" w:rsidP="00AD33AA">
      <w:pPr>
        <w:spacing w:after="0" w:line="240" w:lineRule="atLeast"/>
        <w:ind w:left="284" w:right="181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4) 4</w:t>
      </w:r>
    </w:p>
    <w:p w:rsidR="00C51BAB" w:rsidRPr="00087975" w:rsidRDefault="00C51BAB" w:rsidP="00AD33AA">
      <w:pPr>
        <w:spacing w:after="0" w:line="240" w:lineRule="atLeast"/>
        <w:ind w:left="284" w:right="1814"/>
        <w:jc w:val="both"/>
        <w:rPr>
          <w:rFonts w:ascii="Times New Roman" w:hAnsi="Times New Roman" w:cs="Times New Roman"/>
          <w:sz w:val="24"/>
          <w:szCs w:val="24"/>
        </w:rPr>
      </w:pPr>
    </w:p>
    <w:p w:rsidR="00C51BAB" w:rsidRPr="00087975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4B4" w:rsidRDefault="001E54B4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4B4" w:rsidRDefault="001E54B4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4B4" w:rsidRDefault="001E54B4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4B4" w:rsidRDefault="001E54B4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BAB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>4. Какое из перечисленных ниже названий обозначает ткань, благодаря которой растение растёт?</w:t>
      </w:r>
    </w:p>
    <w:p w:rsidR="006654EB" w:rsidRPr="006654EB" w:rsidRDefault="006654E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6654EB">
        <w:rPr>
          <w:rFonts w:ascii="Times New Roman" w:hAnsi="Times New Roman" w:cs="Times New Roman"/>
          <w:sz w:val="24"/>
          <w:szCs w:val="24"/>
        </w:rPr>
        <w:t>1) покровная</w:t>
      </w:r>
    </w:p>
    <w:p w:rsidR="006654EB" w:rsidRPr="006654EB" w:rsidRDefault="006654E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6654EB">
        <w:rPr>
          <w:rFonts w:ascii="Times New Roman" w:hAnsi="Times New Roman" w:cs="Times New Roman"/>
          <w:sz w:val="24"/>
          <w:szCs w:val="24"/>
        </w:rPr>
        <w:t>2) проводящая</w:t>
      </w:r>
    </w:p>
    <w:p w:rsidR="006654EB" w:rsidRPr="006654EB" w:rsidRDefault="006654E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6654EB">
        <w:rPr>
          <w:rFonts w:ascii="Times New Roman" w:hAnsi="Times New Roman" w:cs="Times New Roman"/>
          <w:sz w:val="24"/>
          <w:szCs w:val="24"/>
        </w:rPr>
        <w:t>3) основная</w:t>
      </w:r>
    </w:p>
    <w:p w:rsidR="006654EB" w:rsidRPr="006654EB" w:rsidRDefault="006654EB" w:rsidP="006654EB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6654EB">
        <w:rPr>
          <w:rFonts w:ascii="Times New Roman" w:hAnsi="Times New Roman" w:cs="Times New Roman"/>
          <w:sz w:val="24"/>
          <w:szCs w:val="24"/>
        </w:rPr>
        <w:t>4) образовательная</w:t>
      </w:r>
    </w:p>
    <w:p w:rsidR="00C51BAB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>5. Выберите название группы организмов, участвующих в разложении органических веще</w:t>
      </w:r>
      <w:proofErr w:type="gramStart"/>
      <w:r w:rsidRPr="00895F43">
        <w:rPr>
          <w:rFonts w:ascii="Times New Roman" w:hAnsi="Times New Roman" w:cs="Times New Roman"/>
          <w:b/>
          <w:sz w:val="24"/>
          <w:szCs w:val="24"/>
        </w:rPr>
        <w:t>ств в пр</w:t>
      </w:r>
      <w:proofErr w:type="gramEnd"/>
      <w:r w:rsidRPr="00895F43">
        <w:rPr>
          <w:rFonts w:ascii="Times New Roman" w:hAnsi="Times New Roman" w:cs="Times New Roman"/>
          <w:b/>
          <w:sz w:val="24"/>
          <w:szCs w:val="24"/>
        </w:rPr>
        <w:t>ироде.</w:t>
      </w:r>
    </w:p>
    <w:p w:rsidR="006654EB" w:rsidRPr="006654EB" w:rsidRDefault="006654E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6654EB">
        <w:rPr>
          <w:rFonts w:ascii="Times New Roman" w:hAnsi="Times New Roman" w:cs="Times New Roman"/>
          <w:sz w:val="24"/>
          <w:szCs w:val="24"/>
        </w:rPr>
        <w:t>1) бактерии</w:t>
      </w:r>
    </w:p>
    <w:p w:rsidR="006654EB" w:rsidRPr="006654EB" w:rsidRDefault="006654E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6654EB">
        <w:rPr>
          <w:rFonts w:ascii="Times New Roman" w:hAnsi="Times New Roman" w:cs="Times New Roman"/>
          <w:sz w:val="24"/>
          <w:szCs w:val="24"/>
        </w:rPr>
        <w:t>2) растения</w:t>
      </w:r>
    </w:p>
    <w:p w:rsidR="006654EB" w:rsidRPr="006654EB" w:rsidRDefault="006654E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6654EB">
        <w:rPr>
          <w:rFonts w:ascii="Times New Roman" w:hAnsi="Times New Roman" w:cs="Times New Roman"/>
          <w:sz w:val="24"/>
          <w:szCs w:val="24"/>
        </w:rPr>
        <w:t>3) птицы</w:t>
      </w:r>
    </w:p>
    <w:p w:rsidR="006654EB" w:rsidRPr="006654EB" w:rsidRDefault="006654E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6654EB">
        <w:rPr>
          <w:rFonts w:ascii="Times New Roman" w:hAnsi="Times New Roman" w:cs="Times New Roman"/>
          <w:sz w:val="24"/>
          <w:szCs w:val="24"/>
        </w:rPr>
        <w:t>4) животные</w:t>
      </w:r>
    </w:p>
    <w:p w:rsidR="00C51BAB" w:rsidRPr="00895F43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5F43">
        <w:rPr>
          <w:rFonts w:ascii="Times New Roman" w:eastAsia="Calibri" w:hAnsi="Times New Roman" w:cs="Times New Roman"/>
          <w:b/>
          <w:sz w:val="24"/>
          <w:szCs w:val="24"/>
        </w:rPr>
        <w:t>6. Грибы размножаются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eastAsia="Calibri" w:hAnsi="Times New Roman" w:cs="Times New Roman"/>
          <w:sz w:val="24"/>
          <w:szCs w:val="24"/>
        </w:rPr>
        <w:t>1) семенами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eastAsia="Calibri" w:hAnsi="Times New Roman" w:cs="Times New Roman"/>
          <w:sz w:val="24"/>
          <w:szCs w:val="24"/>
        </w:rPr>
        <w:t>2) клубнями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eastAsia="Calibri" w:hAnsi="Times New Roman" w:cs="Times New Roman"/>
          <w:sz w:val="24"/>
          <w:szCs w:val="24"/>
        </w:rPr>
        <w:t>3) спорами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eastAsia="Calibri" w:hAnsi="Times New Roman" w:cs="Times New Roman"/>
          <w:sz w:val="24"/>
          <w:szCs w:val="24"/>
        </w:rPr>
        <w:t>4) луковицами</w:t>
      </w:r>
    </w:p>
    <w:p w:rsidR="00C51BAB" w:rsidRPr="00895F43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>7. Тело лишайников образовано организмами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бактерией и водорослью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грибом и водорослью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3) деревом и грибом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4) грибом, водорослью, бактерией</w:t>
      </w:r>
    </w:p>
    <w:p w:rsidR="00C51BAB" w:rsidRPr="00895F43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 xml:space="preserve">8. Дуб и клен произрастают </w:t>
      </w:r>
      <w:proofErr w:type="gramStart"/>
      <w:r w:rsidRPr="00895F4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тайге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саванне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975">
        <w:rPr>
          <w:rFonts w:ascii="Times New Roman" w:hAnsi="Times New Roman" w:cs="Times New Roman"/>
          <w:sz w:val="24"/>
          <w:szCs w:val="24"/>
        </w:rPr>
        <w:t>3) широколиственном лесу</w:t>
      </w:r>
      <w:proofErr w:type="gramEnd"/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975">
        <w:rPr>
          <w:rFonts w:ascii="Times New Roman" w:hAnsi="Times New Roman" w:cs="Times New Roman"/>
          <w:sz w:val="24"/>
          <w:szCs w:val="24"/>
        </w:rPr>
        <w:t>4) тропическом лесу</w:t>
      </w:r>
      <w:proofErr w:type="gramEnd"/>
    </w:p>
    <w:p w:rsidR="00C51BAB" w:rsidRPr="00895F43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>9. Установите соответствие между животным и средой его обитания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7975">
        <w:rPr>
          <w:rFonts w:ascii="Times New Roman" w:hAnsi="Times New Roman" w:cs="Times New Roman"/>
          <w:b/>
          <w:sz w:val="24"/>
          <w:szCs w:val="24"/>
        </w:rPr>
        <w:t>Животное                                                Среда обитания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BAB" w:rsidRPr="00087975" w:rsidRDefault="006654EB" w:rsidP="006654E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1BAB" w:rsidRPr="00087975">
        <w:rPr>
          <w:rFonts w:ascii="Times New Roman" w:hAnsi="Times New Roman" w:cs="Times New Roman"/>
          <w:sz w:val="24"/>
          <w:szCs w:val="24"/>
        </w:rPr>
        <w:t xml:space="preserve"> А) Крот                                                 1) </w:t>
      </w:r>
      <w:proofErr w:type="gramStart"/>
      <w:r w:rsidR="00C51BAB" w:rsidRPr="00087975">
        <w:rPr>
          <w:rFonts w:ascii="Times New Roman" w:hAnsi="Times New Roman" w:cs="Times New Roman"/>
          <w:sz w:val="24"/>
          <w:szCs w:val="24"/>
        </w:rPr>
        <w:t>Водная</w:t>
      </w:r>
      <w:proofErr w:type="gramEnd"/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 xml:space="preserve">Б) Тюлень                                             2) </w:t>
      </w:r>
      <w:proofErr w:type="gramStart"/>
      <w:r w:rsidRPr="00087975">
        <w:rPr>
          <w:rFonts w:ascii="Times New Roman" w:hAnsi="Times New Roman" w:cs="Times New Roman"/>
          <w:sz w:val="24"/>
          <w:szCs w:val="24"/>
        </w:rPr>
        <w:t>Почвенная</w:t>
      </w:r>
      <w:proofErr w:type="gramEnd"/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 xml:space="preserve">В) Стриж                                              3) </w:t>
      </w:r>
      <w:proofErr w:type="gramStart"/>
      <w:r w:rsidRPr="00087975">
        <w:rPr>
          <w:rFonts w:ascii="Times New Roman" w:hAnsi="Times New Roman" w:cs="Times New Roman"/>
          <w:sz w:val="24"/>
          <w:szCs w:val="24"/>
        </w:rPr>
        <w:t>Наземно-воздушная</w:t>
      </w:r>
      <w:proofErr w:type="gramEnd"/>
      <w:r w:rsidRPr="00087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Г) Заяц</w:t>
      </w:r>
    </w:p>
    <w:p w:rsidR="00C51BAB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Д) Акула</w:t>
      </w:r>
    </w:p>
    <w:p w:rsidR="006654EB" w:rsidRPr="00087975" w:rsidRDefault="006654E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559"/>
        <w:gridCol w:w="1276"/>
        <w:gridCol w:w="1276"/>
        <w:gridCol w:w="1134"/>
      </w:tblGrid>
      <w:tr w:rsidR="00C51BAB" w:rsidRPr="00087975" w:rsidTr="006654EB">
        <w:tc>
          <w:tcPr>
            <w:tcW w:w="1559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51BAB" w:rsidRPr="00087975" w:rsidTr="006654EB">
        <w:tc>
          <w:tcPr>
            <w:tcW w:w="1559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BAB" w:rsidRPr="00087975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r w:rsidRPr="00087975">
        <w:rPr>
          <w:rFonts w:ascii="Times New Roman" w:hAnsi="Times New Roman" w:cs="Times New Roman"/>
          <w:sz w:val="24"/>
          <w:szCs w:val="24"/>
        </w:rPr>
        <w:t>Выпишете понятие, являющееся лишним в перечне, и объясните, почему Вы так решили.</w:t>
      </w:r>
    </w:p>
    <w:p w:rsidR="00C51BAB" w:rsidRPr="00087975" w:rsidRDefault="00C51BAB" w:rsidP="00AD33AA">
      <w:pPr>
        <w:pStyle w:val="a3"/>
        <w:spacing w:after="0" w:line="24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87975">
        <w:rPr>
          <w:rFonts w:ascii="Times New Roman" w:hAnsi="Times New Roman"/>
          <w:b/>
          <w:sz w:val="24"/>
          <w:szCs w:val="24"/>
        </w:rPr>
        <w:t>сайгак, хомяк, суслик, лось, ковыль</w:t>
      </w:r>
    </w:p>
    <w:p w:rsidR="00C51BAB" w:rsidRPr="00087975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C51BAB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51BAB" w:rsidRPr="00895F43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lastRenderedPageBreak/>
        <w:t>11. Какие три из перечисленных ни</w:t>
      </w:r>
      <w:r w:rsidR="006654EB">
        <w:rPr>
          <w:rFonts w:ascii="Times New Roman" w:hAnsi="Times New Roman" w:cs="Times New Roman"/>
          <w:b/>
          <w:sz w:val="24"/>
          <w:szCs w:val="24"/>
        </w:rPr>
        <w:t xml:space="preserve">же растений относятся </w:t>
      </w:r>
      <w:proofErr w:type="gramStart"/>
      <w:r w:rsidR="006654E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6654EB">
        <w:rPr>
          <w:rFonts w:ascii="Times New Roman" w:hAnsi="Times New Roman" w:cs="Times New Roman"/>
          <w:b/>
          <w:sz w:val="24"/>
          <w:szCs w:val="24"/>
        </w:rPr>
        <w:t xml:space="preserve"> голосеме</w:t>
      </w:r>
      <w:r w:rsidRPr="00895F43">
        <w:rPr>
          <w:rFonts w:ascii="Times New Roman" w:hAnsi="Times New Roman" w:cs="Times New Roman"/>
          <w:b/>
          <w:sz w:val="24"/>
          <w:szCs w:val="24"/>
        </w:rPr>
        <w:t>нным?</w:t>
      </w:r>
    </w:p>
    <w:p w:rsidR="00C51BAB" w:rsidRPr="00087975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Запишите в ответе нужную последовательность цифр в порядке возрастания.</w:t>
      </w:r>
    </w:p>
    <w:p w:rsidR="002D7DA2" w:rsidRDefault="00C51BAB" w:rsidP="00AD33AA">
      <w:pPr>
        <w:keepNext/>
        <w:keepLines/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Ответ: ________________.</w:t>
      </w:r>
    </w:p>
    <w:p w:rsidR="009D07D7" w:rsidRDefault="009D07D7" w:rsidP="00AD33AA">
      <w:pPr>
        <w:keepNext/>
        <w:keepLines/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9D07D7" w:rsidRPr="006654EB" w:rsidRDefault="009D07D7" w:rsidP="00A309FB">
      <w:pPr>
        <w:pStyle w:val="a3"/>
        <w:numPr>
          <w:ilvl w:val="0"/>
          <w:numId w:val="15"/>
        </w:numPr>
        <w:spacing w:after="0" w:line="240" w:lineRule="atLeast"/>
        <w:ind w:right="-57"/>
        <w:jc w:val="both"/>
        <w:rPr>
          <w:rFonts w:ascii="Times New Roman" w:hAnsi="Times New Roman"/>
          <w:sz w:val="24"/>
          <w:szCs w:val="24"/>
        </w:rPr>
      </w:pPr>
      <w:r w:rsidRPr="006654EB">
        <w:rPr>
          <w:rFonts w:ascii="Times New Roman" w:hAnsi="Times New Roman"/>
          <w:sz w:val="24"/>
          <w:szCs w:val="24"/>
        </w:rPr>
        <w:t>ландыш</w:t>
      </w:r>
    </w:p>
    <w:p w:rsidR="009D07D7" w:rsidRDefault="009D07D7" w:rsidP="00A309FB">
      <w:pPr>
        <w:pStyle w:val="a3"/>
        <w:numPr>
          <w:ilvl w:val="0"/>
          <w:numId w:val="15"/>
        </w:numPr>
        <w:spacing w:after="0" w:line="240" w:lineRule="atLeast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ель</w:t>
      </w:r>
    </w:p>
    <w:p w:rsidR="009D07D7" w:rsidRDefault="009D07D7" w:rsidP="00A309FB">
      <w:pPr>
        <w:pStyle w:val="a3"/>
        <w:numPr>
          <w:ilvl w:val="0"/>
          <w:numId w:val="15"/>
        </w:numPr>
        <w:spacing w:after="0" w:line="240" w:lineRule="atLeast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огурец</w:t>
      </w:r>
    </w:p>
    <w:p w:rsidR="009D07D7" w:rsidRDefault="009D07D7" w:rsidP="00A309FB">
      <w:pPr>
        <w:pStyle w:val="a3"/>
        <w:numPr>
          <w:ilvl w:val="0"/>
          <w:numId w:val="15"/>
        </w:numPr>
        <w:spacing w:after="0" w:line="240" w:lineRule="atLeast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кедр</w:t>
      </w:r>
    </w:p>
    <w:p w:rsidR="009D07D7" w:rsidRDefault="009D07D7" w:rsidP="00A309FB">
      <w:pPr>
        <w:pStyle w:val="a3"/>
        <w:numPr>
          <w:ilvl w:val="0"/>
          <w:numId w:val="15"/>
        </w:numPr>
        <w:spacing w:after="0" w:line="240" w:lineRule="atLeast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сосна</w:t>
      </w:r>
    </w:p>
    <w:p w:rsidR="009D07D7" w:rsidRPr="009D07D7" w:rsidRDefault="009D07D7" w:rsidP="00A309FB">
      <w:pPr>
        <w:pStyle w:val="a3"/>
        <w:numPr>
          <w:ilvl w:val="0"/>
          <w:numId w:val="15"/>
        </w:numPr>
        <w:spacing w:after="0" w:line="240" w:lineRule="atLeast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береза</w:t>
      </w:r>
    </w:p>
    <w:p w:rsidR="00C51BAB" w:rsidRPr="009D07D7" w:rsidRDefault="00C51BAB" w:rsidP="00AD33AA">
      <w:pPr>
        <w:keepNext/>
        <w:keepLines/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7D7">
        <w:rPr>
          <w:rFonts w:ascii="Times New Roman" w:hAnsi="Times New Roman" w:cs="Times New Roman"/>
          <w:b/>
          <w:sz w:val="24"/>
          <w:szCs w:val="24"/>
        </w:rPr>
        <w:t>12. Рассмотрите животное, изображенное на рисунке. Ответьте на вопросы</w:t>
      </w:r>
    </w:p>
    <w:p w:rsidR="00C51BAB" w:rsidRPr="00087975" w:rsidRDefault="00C51BAB" w:rsidP="00AD33AA">
      <w:pPr>
        <w:tabs>
          <w:tab w:val="left" w:pos="4470"/>
        </w:tabs>
        <w:spacing w:after="0" w:line="240" w:lineRule="atLeast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2825" cy="1809750"/>
            <wp:effectExtent l="19050" t="0" r="9525" b="0"/>
            <wp:docPr id="3" name="Рисунок 2" descr="Описание: https://encrypted-tbn1.gstatic.com/images?q=tbn:ANd9GcSJpgGZJSdkpZU8NYl9rpxzCoyvm8G9MUKlcIRQiYiU9eefCT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encrypted-tbn1.gstatic.com/images?q=tbn:ANd9GcSJpgGZJSdkpZU8NYl9rpxzCoyvm8G9MUKlcIRQiYiU9eefCT0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975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p w:rsidR="00C51BAB" w:rsidRPr="00895F43" w:rsidRDefault="00C51BAB" w:rsidP="00AD33AA">
      <w:pPr>
        <w:tabs>
          <w:tab w:val="left" w:pos="4470"/>
        </w:tabs>
        <w:spacing w:after="0" w:line="240" w:lineRule="atLeast"/>
        <w:ind w:left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proofErr w:type="gramStart"/>
      <w:r w:rsidRPr="00895F43">
        <w:rPr>
          <w:rFonts w:ascii="Times New Roman" w:hAnsi="Times New Roman" w:cs="Times New Roman"/>
          <w:b/>
          <w:sz w:val="24"/>
          <w:szCs w:val="24"/>
        </w:rPr>
        <w:t>А.</w:t>
      </w:r>
      <w:proofErr w:type="gramEnd"/>
      <w:r w:rsidRPr="00895F43">
        <w:rPr>
          <w:rFonts w:ascii="Times New Roman" w:hAnsi="Times New Roman" w:cs="Times New Roman"/>
          <w:b/>
          <w:sz w:val="24"/>
          <w:szCs w:val="24"/>
        </w:rPr>
        <w:t xml:space="preserve"> В какой среде обитания живет рысь?</w:t>
      </w:r>
    </w:p>
    <w:p w:rsidR="00E832A0" w:rsidRDefault="00C51BAB" w:rsidP="00E832A0">
      <w:pPr>
        <w:tabs>
          <w:tab w:val="left" w:pos="4470"/>
        </w:tabs>
        <w:spacing w:after="0" w:line="240" w:lineRule="atLeast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водная</w:t>
      </w:r>
    </w:p>
    <w:p w:rsidR="00E832A0" w:rsidRDefault="00C51BAB" w:rsidP="00E832A0">
      <w:pPr>
        <w:tabs>
          <w:tab w:val="left" w:pos="4470"/>
        </w:tabs>
        <w:spacing w:after="0" w:line="240" w:lineRule="atLeast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почвенная</w:t>
      </w:r>
    </w:p>
    <w:p w:rsidR="00E832A0" w:rsidRDefault="00C51BAB" w:rsidP="00E832A0">
      <w:pPr>
        <w:tabs>
          <w:tab w:val="left" w:pos="4470"/>
        </w:tabs>
        <w:spacing w:after="0" w:line="240" w:lineRule="atLeast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3) наземно-воздушная</w:t>
      </w:r>
    </w:p>
    <w:p w:rsidR="00E832A0" w:rsidRDefault="00C51BAB" w:rsidP="00E832A0">
      <w:pPr>
        <w:tabs>
          <w:tab w:val="left" w:pos="4470"/>
        </w:tabs>
        <w:spacing w:after="0" w:line="240" w:lineRule="atLeast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895F43">
        <w:rPr>
          <w:rFonts w:ascii="Times New Roman" w:hAnsi="Times New Roman" w:cs="Times New Roman"/>
          <w:b/>
          <w:sz w:val="24"/>
          <w:szCs w:val="24"/>
        </w:rPr>
        <w:t>Б.</w:t>
      </w:r>
      <w:proofErr w:type="gramEnd"/>
      <w:r w:rsidRPr="00895F43">
        <w:rPr>
          <w:rFonts w:ascii="Times New Roman" w:hAnsi="Times New Roman" w:cs="Times New Roman"/>
          <w:b/>
          <w:sz w:val="24"/>
          <w:szCs w:val="24"/>
        </w:rPr>
        <w:t xml:space="preserve"> На каком материке можно обнаружить рысь в естественных условиях</w:t>
      </w:r>
    </w:p>
    <w:p w:rsidR="00E832A0" w:rsidRDefault="00C51BAB" w:rsidP="00E832A0">
      <w:pPr>
        <w:tabs>
          <w:tab w:val="left" w:pos="4470"/>
        </w:tabs>
        <w:spacing w:after="0" w:line="240" w:lineRule="atLeast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Южная Америка</w:t>
      </w:r>
    </w:p>
    <w:p w:rsidR="00E832A0" w:rsidRDefault="00C51BAB" w:rsidP="00E832A0">
      <w:pPr>
        <w:tabs>
          <w:tab w:val="left" w:pos="4470"/>
        </w:tabs>
        <w:spacing w:after="0" w:line="240" w:lineRule="atLeast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Евразия</w:t>
      </w:r>
    </w:p>
    <w:p w:rsidR="00E832A0" w:rsidRDefault="00C51BAB" w:rsidP="00E832A0">
      <w:pPr>
        <w:tabs>
          <w:tab w:val="left" w:pos="4470"/>
        </w:tabs>
        <w:spacing w:after="0" w:line="240" w:lineRule="atLeast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3) Африка</w:t>
      </w:r>
    </w:p>
    <w:p w:rsidR="00C51BAB" w:rsidRPr="00087975" w:rsidRDefault="00C51BAB" w:rsidP="00E832A0">
      <w:pPr>
        <w:tabs>
          <w:tab w:val="left" w:pos="4470"/>
        </w:tabs>
        <w:spacing w:after="0" w:line="240" w:lineRule="atLeast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4) Антарктида</w:t>
      </w:r>
    </w:p>
    <w:p w:rsidR="00C51BAB" w:rsidRPr="00895F43" w:rsidRDefault="00C51BAB" w:rsidP="00AD33AA">
      <w:pPr>
        <w:keepNext/>
        <w:keepLines/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 xml:space="preserve">В. Укажите природную зону России, в которой проживает </w:t>
      </w:r>
    </w:p>
    <w:p w:rsidR="00C51BAB" w:rsidRPr="00087975" w:rsidRDefault="00C51BAB" w:rsidP="00AD33AA">
      <w:pPr>
        <w:keepNext/>
        <w:keepLines/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тундра</w:t>
      </w:r>
    </w:p>
    <w:p w:rsidR="00C51BAB" w:rsidRPr="00087975" w:rsidRDefault="00C51BAB" w:rsidP="00AD33AA">
      <w:pPr>
        <w:keepNext/>
        <w:keepLines/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саванна</w:t>
      </w:r>
    </w:p>
    <w:p w:rsidR="00C51BAB" w:rsidRPr="00087975" w:rsidRDefault="00C51BAB" w:rsidP="00AD33AA">
      <w:pPr>
        <w:keepNext/>
        <w:keepLines/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3) тропический пояс</w:t>
      </w:r>
    </w:p>
    <w:p w:rsidR="00C51BAB" w:rsidRDefault="00C51BAB" w:rsidP="00AD33AA">
      <w:pPr>
        <w:keepNext/>
        <w:keepLines/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4) тайга</w:t>
      </w:r>
    </w:p>
    <w:p w:rsidR="009D07D7" w:rsidRPr="00087975" w:rsidRDefault="009D07D7" w:rsidP="00AD33AA">
      <w:pPr>
        <w:keepNext/>
        <w:keepLines/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проверочная</w:t>
      </w:r>
      <w:r w:rsidRPr="00087975">
        <w:rPr>
          <w:rFonts w:ascii="Times New Roman" w:hAnsi="Times New Roman" w:cs="Times New Roman"/>
          <w:b/>
          <w:sz w:val="24"/>
          <w:szCs w:val="24"/>
        </w:rPr>
        <w:t xml:space="preserve"> работа по биологии для учащихся 5 классов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9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87975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8"/>
      </w:tblGrid>
      <w:tr w:rsidR="00C51BAB" w:rsidRPr="00087975" w:rsidTr="001E54B4">
        <w:trPr>
          <w:trHeight w:val="359"/>
        </w:trPr>
        <w:tc>
          <w:tcPr>
            <w:tcW w:w="10008" w:type="dxa"/>
            <w:tcBorders>
              <w:bottom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8797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Для заданий с выбором ответа 1-8, 12 обведите номер правильного ответа. Для заданий 9,10,11,13 запишите ответ в указанном месте.</w:t>
            </w:r>
          </w:p>
        </w:tc>
      </w:tr>
    </w:tbl>
    <w:p w:rsidR="00C51BAB" w:rsidRPr="009D07D7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7D7">
        <w:rPr>
          <w:rFonts w:ascii="Times New Roman" w:hAnsi="Times New Roman" w:cs="Times New Roman"/>
          <w:b/>
          <w:sz w:val="24"/>
          <w:szCs w:val="24"/>
        </w:rPr>
        <w:t>1.Совокупность всех живых организмов и условий их обитания называют</w:t>
      </w:r>
    </w:p>
    <w:p w:rsidR="009D07D7" w:rsidRDefault="009D07D7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1)организмом</w:t>
      </w:r>
    </w:p>
    <w:p w:rsidR="009D07D7" w:rsidRDefault="009D07D7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2)неживой природой</w:t>
      </w:r>
    </w:p>
    <w:p w:rsidR="009D07D7" w:rsidRDefault="009D07D7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3)живой природой</w:t>
      </w:r>
    </w:p>
    <w:p w:rsidR="009D07D7" w:rsidRDefault="009D07D7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4)тканью</w:t>
      </w:r>
    </w:p>
    <w:p w:rsidR="00C51BAB" w:rsidRPr="00087975" w:rsidRDefault="00C51BAB" w:rsidP="009D07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1BAB" w:rsidRDefault="00C51BAB" w:rsidP="00A309FB">
      <w:pPr>
        <w:pStyle w:val="a3"/>
        <w:numPr>
          <w:ilvl w:val="0"/>
          <w:numId w:val="14"/>
        </w:numPr>
        <w:spacing w:after="0" w:line="240" w:lineRule="atLeast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9D07D7">
        <w:rPr>
          <w:rFonts w:ascii="Times New Roman" w:hAnsi="Times New Roman"/>
          <w:b/>
          <w:sz w:val="24"/>
          <w:szCs w:val="24"/>
        </w:rPr>
        <w:t>Учитывая все факторы состояния птичьего поголовья, ученые делают прогноз. Такой метод называют</w:t>
      </w:r>
    </w:p>
    <w:p w:rsidR="009D07D7" w:rsidRPr="009D07D7" w:rsidRDefault="009D07D7" w:rsidP="00A309FB">
      <w:pPr>
        <w:pStyle w:val="a3"/>
        <w:numPr>
          <w:ilvl w:val="0"/>
          <w:numId w:val="16"/>
        </w:numPr>
        <w:spacing w:after="0" w:line="240" w:lineRule="atLeast"/>
        <w:ind w:right="-57"/>
        <w:jc w:val="both"/>
        <w:rPr>
          <w:rFonts w:ascii="Times New Roman" w:hAnsi="Times New Roman"/>
          <w:sz w:val="24"/>
          <w:szCs w:val="24"/>
        </w:rPr>
      </w:pPr>
      <w:r w:rsidRPr="009D07D7">
        <w:rPr>
          <w:rFonts w:ascii="Times New Roman" w:hAnsi="Times New Roman"/>
          <w:sz w:val="24"/>
          <w:szCs w:val="24"/>
        </w:rPr>
        <w:t>Наблюдением</w:t>
      </w:r>
    </w:p>
    <w:p w:rsidR="009D07D7" w:rsidRPr="009D07D7" w:rsidRDefault="009D07D7" w:rsidP="00A309FB">
      <w:pPr>
        <w:pStyle w:val="a3"/>
        <w:numPr>
          <w:ilvl w:val="0"/>
          <w:numId w:val="16"/>
        </w:numPr>
        <w:spacing w:after="0" w:line="240" w:lineRule="atLeast"/>
        <w:ind w:right="-57"/>
        <w:jc w:val="both"/>
        <w:rPr>
          <w:rFonts w:ascii="Times New Roman" w:hAnsi="Times New Roman"/>
          <w:sz w:val="24"/>
          <w:szCs w:val="24"/>
        </w:rPr>
      </w:pPr>
      <w:r w:rsidRPr="009D07D7">
        <w:rPr>
          <w:rFonts w:ascii="Times New Roman" w:hAnsi="Times New Roman"/>
          <w:sz w:val="24"/>
          <w:szCs w:val="24"/>
        </w:rPr>
        <w:t>Моделированием</w:t>
      </w:r>
    </w:p>
    <w:p w:rsidR="009D07D7" w:rsidRPr="009D07D7" w:rsidRDefault="009D07D7" w:rsidP="00A309FB">
      <w:pPr>
        <w:pStyle w:val="a3"/>
        <w:numPr>
          <w:ilvl w:val="0"/>
          <w:numId w:val="16"/>
        </w:numPr>
        <w:spacing w:after="0" w:line="240" w:lineRule="atLeast"/>
        <w:ind w:right="-57"/>
        <w:jc w:val="both"/>
        <w:rPr>
          <w:rFonts w:ascii="Times New Roman" w:hAnsi="Times New Roman"/>
          <w:sz w:val="24"/>
          <w:szCs w:val="24"/>
        </w:rPr>
      </w:pPr>
      <w:r w:rsidRPr="009D07D7">
        <w:rPr>
          <w:rFonts w:ascii="Times New Roman" w:hAnsi="Times New Roman"/>
          <w:sz w:val="24"/>
          <w:szCs w:val="24"/>
        </w:rPr>
        <w:t>Сравнением</w:t>
      </w:r>
    </w:p>
    <w:p w:rsidR="009D07D7" w:rsidRPr="009D07D7" w:rsidRDefault="009D07D7" w:rsidP="00A309FB">
      <w:pPr>
        <w:pStyle w:val="a3"/>
        <w:numPr>
          <w:ilvl w:val="0"/>
          <w:numId w:val="16"/>
        </w:numPr>
        <w:spacing w:after="0" w:line="240" w:lineRule="atLeast"/>
        <w:ind w:right="-57"/>
        <w:jc w:val="both"/>
        <w:rPr>
          <w:rFonts w:ascii="Times New Roman" w:hAnsi="Times New Roman"/>
          <w:sz w:val="24"/>
          <w:szCs w:val="24"/>
        </w:rPr>
      </w:pPr>
      <w:r w:rsidRPr="009D07D7">
        <w:rPr>
          <w:rFonts w:ascii="Times New Roman" w:hAnsi="Times New Roman"/>
          <w:sz w:val="24"/>
          <w:szCs w:val="24"/>
        </w:rPr>
        <w:t>экспериментом</w:t>
      </w:r>
    </w:p>
    <w:p w:rsidR="00C51BAB" w:rsidRPr="00087975" w:rsidRDefault="00C51BAB" w:rsidP="00AD33AA">
      <w:pPr>
        <w:spacing w:after="0" w:line="24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/>
      </w:tblPr>
      <w:tblGrid>
        <w:gridCol w:w="2195"/>
      </w:tblGrid>
      <w:tr w:rsidR="00C51BAB" w:rsidRPr="00087975" w:rsidTr="001E54B4">
        <w:trPr>
          <w:jc w:val="right"/>
        </w:trPr>
        <w:tc>
          <w:tcPr>
            <w:tcW w:w="2195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BAB" w:rsidRPr="00895F43" w:rsidRDefault="009D07D7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51BAB" w:rsidRPr="00895F43">
        <w:rPr>
          <w:rFonts w:ascii="Times New Roman" w:hAnsi="Times New Roman" w:cs="Times New Roman"/>
          <w:b/>
          <w:sz w:val="24"/>
          <w:szCs w:val="24"/>
        </w:rPr>
        <w:t>.Рассмотрите клетку, изображённую на рисунке, и укажите, какой цифрой обозначено её вакуоль.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850"/>
      </w:tblGrid>
      <w:tr w:rsidR="00C51BAB" w:rsidRPr="00087975" w:rsidTr="001E54B4">
        <w:tc>
          <w:tcPr>
            <w:tcW w:w="460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1724025"/>
                  <wp:effectExtent l="19050" t="0" r="0" b="0"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BAB" w:rsidRPr="00087975" w:rsidRDefault="00C51BAB" w:rsidP="00AD33AA">
      <w:pPr>
        <w:spacing w:after="0" w:line="240" w:lineRule="atLeast"/>
        <w:ind w:left="284" w:right="181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1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2</w:t>
      </w:r>
    </w:p>
    <w:p w:rsidR="00C51BAB" w:rsidRPr="00087975" w:rsidRDefault="00C51BAB" w:rsidP="00AD33AA">
      <w:pPr>
        <w:spacing w:after="0" w:line="240" w:lineRule="atLeast"/>
        <w:ind w:left="284" w:right="181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3) 3</w:t>
      </w:r>
    </w:p>
    <w:p w:rsidR="00C51BAB" w:rsidRPr="00087975" w:rsidRDefault="00C51BAB" w:rsidP="00AD33AA">
      <w:pPr>
        <w:spacing w:after="0" w:line="240" w:lineRule="atLeast"/>
        <w:ind w:left="284" w:right="181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4) 4</w:t>
      </w:r>
    </w:p>
    <w:p w:rsidR="00C51BAB" w:rsidRPr="00087975" w:rsidRDefault="00C51BAB" w:rsidP="00AD33AA">
      <w:pPr>
        <w:spacing w:after="0" w:line="240" w:lineRule="atLeast"/>
        <w:ind w:left="284" w:right="1814"/>
        <w:jc w:val="both"/>
        <w:rPr>
          <w:rFonts w:ascii="Times New Roman" w:hAnsi="Times New Roman" w:cs="Times New Roman"/>
          <w:sz w:val="24"/>
          <w:szCs w:val="24"/>
        </w:rPr>
      </w:pP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4B4" w:rsidRDefault="001E54B4" w:rsidP="00AD33AA">
      <w:pPr>
        <w:widowControl w:val="0"/>
        <w:suppressAutoHyphens/>
        <w:spacing w:after="0" w:line="240" w:lineRule="atLeast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1E54B4" w:rsidRDefault="001E54B4" w:rsidP="00AD33AA">
      <w:pPr>
        <w:widowControl w:val="0"/>
        <w:suppressAutoHyphens/>
        <w:spacing w:after="0" w:line="240" w:lineRule="atLeast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1E54B4" w:rsidRDefault="001E54B4" w:rsidP="00AD33AA">
      <w:pPr>
        <w:widowControl w:val="0"/>
        <w:suppressAutoHyphens/>
        <w:spacing w:after="0" w:line="240" w:lineRule="atLeast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1E54B4" w:rsidRDefault="001E54B4" w:rsidP="00AD33AA">
      <w:pPr>
        <w:widowControl w:val="0"/>
        <w:suppressAutoHyphens/>
        <w:spacing w:after="0" w:line="240" w:lineRule="atLeast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C51BAB" w:rsidRPr="00895F43" w:rsidRDefault="00C51BAB" w:rsidP="00AD33AA">
      <w:pPr>
        <w:widowControl w:val="0"/>
        <w:suppressAutoHyphens/>
        <w:spacing w:after="0" w:line="240" w:lineRule="atLeast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895F4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4. Организмы, способные образовывать органические вещества из </w:t>
      </w:r>
      <w:proofErr w:type="gramStart"/>
      <w:r w:rsidRPr="00895F4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неорганических</w:t>
      </w:r>
      <w:proofErr w:type="gramEnd"/>
      <w:r w:rsidRPr="00895F4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, носят название </w:t>
      </w:r>
    </w:p>
    <w:p w:rsidR="00C51BAB" w:rsidRPr="00087975" w:rsidRDefault="00C51BAB" w:rsidP="00AD33AA">
      <w:pPr>
        <w:widowControl w:val="0"/>
        <w:suppressAutoHyphens/>
        <w:spacing w:after="0" w:line="240" w:lineRule="atLeast"/>
        <w:ind w:left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8797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1) автотрофы</w:t>
      </w:r>
    </w:p>
    <w:p w:rsidR="00C51BAB" w:rsidRPr="00087975" w:rsidRDefault="00C51BAB" w:rsidP="00AD33AA">
      <w:pPr>
        <w:widowControl w:val="0"/>
        <w:suppressAutoHyphens/>
        <w:spacing w:after="0" w:line="240" w:lineRule="atLeast"/>
        <w:ind w:left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8797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2) хищники   </w:t>
      </w:r>
    </w:p>
    <w:p w:rsidR="00C51BAB" w:rsidRPr="00087975" w:rsidRDefault="00C51BAB" w:rsidP="00AD33AA">
      <w:pPr>
        <w:widowControl w:val="0"/>
        <w:suppressAutoHyphens/>
        <w:spacing w:after="0" w:line="240" w:lineRule="atLeast"/>
        <w:ind w:left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8797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3) гетеротрофы</w:t>
      </w:r>
    </w:p>
    <w:p w:rsidR="00C51BAB" w:rsidRPr="00087975" w:rsidRDefault="00C51BAB" w:rsidP="00AD33AA">
      <w:pPr>
        <w:widowControl w:val="0"/>
        <w:suppressAutoHyphens/>
        <w:spacing w:after="0" w:line="240" w:lineRule="atLeast"/>
        <w:ind w:left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8797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4) хвойные</w:t>
      </w:r>
    </w:p>
    <w:p w:rsidR="00C51BAB" w:rsidRPr="00895F43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 xml:space="preserve">5. Какое из перечисленных ниже названий обозначает ткань, благодаря которой </w:t>
      </w:r>
    </w:p>
    <w:p w:rsidR="00C51BAB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>образованы покровы тела?</w:t>
      </w:r>
    </w:p>
    <w:p w:rsidR="009D07D7" w:rsidRPr="009D07D7" w:rsidRDefault="009D07D7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9D07D7">
        <w:rPr>
          <w:rFonts w:ascii="Times New Roman" w:hAnsi="Times New Roman" w:cs="Times New Roman"/>
          <w:sz w:val="24"/>
          <w:szCs w:val="24"/>
        </w:rPr>
        <w:t>1)эпителиальная</w:t>
      </w:r>
    </w:p>
    <w:p w:rsidR="009D07D7" w:rsidRPr="009D07D7" w:rsidRDefault="009D07D7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9D07D7">
        <w:rPr>
          <w:rFonts w:ascii="Times New Roman" w:hAnsi="Times New Roman" w:cs="Times New Roman"/>
          <w:sz w:val="24"/>
          <w:szCs w:val="24"/>
        </w:rPr>
        <w:t>2)мышечная</w:t>
      </w:r>
    </w:p>
    <w:p w:rsidR="009D07D7" w:rsidRPr="009D07D7" w:rsidRDefault="009D07D7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9D07D7">
        <w:rPr>
          <w:rFonts w:ascii="Times New Roman" w:hAnsi="Times New Roman" w:cs="Times New Roman"/>
          <w:sz w:val="24"/>
          <w:szCs w:val="24"/>
        </w:rPr>
        <w:t>3)нервная</w:t>
      </w:r>
    </w:p>
    <w:p w:rsidR="009D07D7" w:rsidRPr="009D07D7" w:rsidRDefault="009D07D7" w:rsidP="009D07D7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9D07D7">
        <w:rPr>
          <w:rFonts w:ascii="Times New Roman" w:hAnsi="Times New Roman" w:cs="Times New Roman"/>
          <w:sz w:val="24"/>
          <w:szCs w:val="24"/>
        </w:rPr>
        <w:t>4) соединительная</w:t>
      </w:r>
    </w:p>
    <w:p w:rsidR="00C51BAB" w:rsidRPr="00895F43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5F43">
        <w:rPr>
          <w:rFonts w:ascii="Times New Roman" w:eastAsia="Calibri" w:hAnsi="Times New Roman" w:cs="Times New Roman"/>
          <w:b/>
          <w:sz w:val="24"/>
          <w:szCs w:val="24"/>
        </w:rPr>
        <w:t>6. Мхи, хвощи, плауны и папоротники  размножаются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eastAsia="Calibri" w:hAnsi="Times New Roman" w:cs="Times New Roman"/>
          <w:sz w:val="24"/>
          <w:szCs w:val="24"/>
        </w:rPr>
        <w:t>1) семенами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eastAsia="Calibri" w:hAnsi="Times New Roman" w:cs="Times New Roman"/>
          <w:sz w:val="24"/>
          <w:szCs w:val="24"/>
        </w:rPr>
        <w:t>2) клубнями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eastAsia="Calibri" w:hAnsi="Times New Roman" w:cs="Times New Roman"/>
          <w:sz w:val="24"/>
          <w:szCs w:val="24"/>
        </w:rPr>
        <w:t>3) спорами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eastAsia="Calibri" w:hAnsi="Times New Roman" w:cs="Times New Roman"/>
          <w:sz w:val="24"/>
          <w:szCs w:val="24"/>
        </w:rPr>
        <w:t>4) луковицами</w:t>
      </w:r>
    </w:p>
    <w:p w:rsidR="00C51BAB" w:rsidRPr="00895F43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895F43">
        <w:rPr>
          <w:rFonts w:ascii="Times New Roman" w:hAnsi="Times New Roman" w:cs="Times New Roman"/>
          <w:b/>
          <w:sz w:val="24"/>
          <w:szCs w:val="24"/>
        </w:rPr>
        <w:t>Цианобактерии</w:t>
      </w:r>
      <w:proofErr w:type="spellEnd"/>
      <w:r w:rsidRPr="00895F43">
        <w:rPr>
          <w:rFonts w:ascii="Times New Roman" w:hAnsi="Times New Roman" w:cs="Times New Roman"/>
          <w:b/>
          <w:sz w:val="24"/>
          <w:szCs w:val="24"/>
        </w:rPr>
        <w:t xml:space="preserve"> – это представители царства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бактерией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прокариот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3) растений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4) древних водорослей</w:t>
      </w:r>
    </w:p>
    <w:p w:rsidR="00C51BAB" w:rsidRPr="00895F43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>8. Плодовое тело из шляпки и ножки образует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мох сфагнум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почвенная бактерия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3) папоротник орляк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4) гриб подберезовик</w:t>
      </w:r>
    </w:p>
    <w:p w:rsidR="00C51BAB" w:rsidRPr="00895F43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>9. Установите соответствие между животным и средой его обитания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975">
        <w:rPr>
          <w:rFonts w:ascii="Times New Roman" w:hAnsi="Times New Roman" w:cs="Times New Roman"/>
          <w:b/>
          <w:sz w:val="24"/>
          <w:szCs w:val="24"/>
        </w:rPr>
        <w:t xml:space="preserve">       Животное                                            Среда обитания</w:t>
      </w:r>
    </w:p>
    <w:p w:rsidR="00C51BAB" w:rsidRPr="00087975" w:rsidRDefault="009D07D7" w:rsidP="009D07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1BAB" w:rsidRPr="00087975">
        <w:rPr>
          <w:rFonts w:ascii="Times New Roman" w:hAnsi="Times New Roman" w:cs="Times New Roman"/>
          <w:sz w:val="24"/>
          <w:szCs w:val="24"/>
        </w:rPr>
        <w:t>А) Летучая мышь                                1) Водная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 xml:space="preserve">Б) Окунь                                               2) </w:t>
      </w:r>
      <w:proofErr w:type="gramStart"/>
      <w:r w:rsidRPr="00087975">
        <w:rPr>
          <w:rFonts w:ascii="Times New Roman" w:hAnsi="Times New Roman" w:cs="Times New Roman"/>
          <w:sz w:val="24"/>
          <w:szCs w:val="24"/>
        </w:rPr>
        <w:t>Почвенная</w:t>
      </w:r>
      <w:proofErr w:type="gramEnd"/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 xml:space="preserve">В) Дождевой червь                             3) </w:t>
      </w:r>
      <w:proofErr w:type="gramStart"/>
      <w:r w:rsidRPr="00087975">
        <w:rPr>
          <w:rFonts w:ascii="Times New Roman" w:hAnsi="Times New Roman" w:cs="Times New Roman"/>
          <w:sz w:val="24"/>
          <w:szCs w:val="24"/>
        </w:rPr>
        <w:t>Наземно-воздушная</w:t>
      </w:r>
      <w:proofErr w:type="gramEnd"/>
      <w:r w:rsidRPr="00087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Г) Морж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Д) Кенгуру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1512"/>
        <w:gridCol w:w="1512"/>
        <w:gridCol w:w="1512"/>
        <w:gridCol w:w="1512"/>
      </w:tblGrid>
      <w:tr w:rsidR="00C51BAB" w:rsidRPr="00087975" w:rsidTr="001E54B4">
        <w:tc>
          <w:tcPr>
            <w:tcW w:w="1512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2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2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2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51BAB" w:rsidRPr="00087975" w:rsidTr="001E54B4">
        <w:tc>
          <w:tcPr>
            <w:tcW w:w="1512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BAB" w:rsidRPr="009D07D7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9D07D7">
        <w:rPr>
          <w:rFonts w:ascii="Times New Roman" w:hAnsi="Times New Roman" w:cs="Times New Roman"/>
          <w:b/>
          <w:sz w:val="24"/>
          <w:szCs w:val="24"/>
        </w:rPr>
        <w:t>10. Выпишете понятие, являющееся лишним в перечне, и объясните, почему Вы так решили</w:t>
      </w:r>
      <w:proofErr w:type="gramStart"/>
      <w:r w:rsidRPr="009D07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D07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8797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9D07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7D7">
        <w:rPr>
          <w:rFonts w:ascii="Times New Roman" w:hAnsi="Times New Roman" w:cs="Times New Roman"/>
          <w:sz w:val="24"/>
          <w:szCs w:val="24"/>
        </w:rPr>
        <w:t>омашка, бурундук, ель, подорожник, рожь</w:t>
      </w:r>
    </w:p>
    <w:p w:rsidR="00C51BAB" w:rsidRPr="00087975" w:rsidRDefault="00C51BAB" w:rsidP="00AD33AA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 xml:space="preserve"> Ответ: ________________________________________________________________________</w:t>
      </w:r>
    </w:p>
    <w:p w:rsidR="00C51BAB" w:rsidRPr="009D07D7" w:rsidRDefault="00C51BAB" w:rsidP="00E832A0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lastRenderedPageBreak/>
        <w:t xml:space="preserve"> ____________________________________________________________________________</w:t>
      </w:r>
      <w:r w:rsidRPr="009D07D7">
        <w:rPr>
          <w:rFonts w:ascii="Times New Roman" w:hAnsi="Times New Roman" w:cs="Times New Roman"/>
          <w:sz w:val="24"/>
          <w:szCs w:val="24"/>
        </w:rPr>
        <w:t>12. Рассмотрите животное, изображенное на рисунке. Ответьте на вопросы</w:t>
      </w:r>
    </w:p>
    <w:p w:rsidR="00E832A0" w:rsidRPr="00087975" w:rsidRDefault="00E832A0" w:rsidP="00E832A0">
      <w:pPr>
        <w:spacing w:after="0" w:line="240" w:lineRule="atLeast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1476375"/>
            <wp:effectExtent l="19050" t="0" r="0" b="0"/>
            <wp:docPr id="5" name="Рисунок 91" descr="269644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2696443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BAB" w:rsidRPr="00895F43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95F43">
        <w:rPr>
          <w:rFonts w:ascii="Times New Roman" w:hAnsi="Times New Roman" w:cs="Times New Roman"/>
          <w:b/>
          <w:sz w:val="24"/>
          <w:szCs w:val="24"/>
        </w:rPr>
        <w:t>А.</w:t>
      </w:r>
      <w:proofErr w:type="gramEnd"/>
      <w:r w:rsidRPr="00895F43">
        <w:rPr>
          <w:rFonts w:ascii="Times New Roman" w:hAnsi="Times New Roman" w:cs="Times New Roman"/>
          <w:b/>
          <w:sz w:val="24"/>
          <w:szCs w:val="24"/>
        </w:rPr>
        <w:t xml:space="preserve"> В какой среде обитания живет волк?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водная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почвенная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3) наземно-воздушная</w:t>
      </w:r>
    </w:p>
    <w:p w:rsidR="00C51BAB" w:rsidRPr="00895F43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95F43">
        <w:rPr>
          <w:rFonts w:ascii="Times New Roman" w:hAnsi="Times New Roman" w:cs="Times New Roman"/>
          <w:b/>
          <w:sz w:val="24"/>
          <w:szCs w:val="24"/>
        </w:rPr>
        <w:t>Б.</w:t>
      </w:r>
      <w:proofErr w:type="gramEnd"/>
      <w:r w:rsidRPr="00895F43">
        <w:rPr>
          <w:rFonts w:ascii="Times New Roman" w:hAnsi="Times New Roman" w:cs="Times New Roman"/>
          <w:b/>
          <w:sz w:val="24"/>
          <w:szCs w:val="24"/>
        </w:rPr>
        <w:t xml:space="preserve"> На каком материке можно обнаружить волка в естественных условиях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Южная Америка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Антарктида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3) Африка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4) Евразия</w:t>
      </w:r>
    </w:p>
    <w:p w:rsidR="00C51BAB" w:rsidRPr="00895F43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5F43">
        <w:rPr>
          <w:rFonts w:ascii="Times New Roman" w:hAnsi="Times New Roman" w:cs="Times New Roman"/>
          <w:b/>
          <w:sz w:val="24"/>
          <w:szCs w:val="24"/>
        </w:rPr>
        <w:t xml:space="preserve">В. Укажите природную зону России, в которой проживает 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1) тайга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2) саванна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3) широколиственный лес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>4) тундра</w:t>
      </w:r>
    </w:p>
    <w:p w:rsidR="009D07D7" w:rsidRDefault="009D07D7" w:rsidP="00AD33AA">
      <w:pPr>
        <w:spacing w:after="0" w:line="240" w:lineRule="atLeast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BAB" w:rsidRPr="00087975" w:rsidRDefault="00C51BAB" w:rsidP="00AD33AA">
      <w:pPr>
        <w:spacing w:after="0" w:line="240" w:lineRule="atLeast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975">
        <w:rPr>
          <w:rFonts w:ascii="Times New Roman" w:hAnsi="Times New Roman" w:cs="Times New Roman"/>
          <w:b/>
          <w:sz w:val="24"/>
          <w:szCs w:val="24"/>
        </w:rPr>
        <w:t>Система оценивания резуль</w:t>
      </w:r>
      <w:r>
        <w:rPr>
          <w:rFonts w:ascii="Times New Roman" w:hAnsi="Times New Roman" w:cs="Times New Roman"/>
          <w:b/>
          <w:sz w:val="24"/>
          <w:szCs w:val="24"/>
        </w:rPr>
        <w:t xml:space="preserve">татов выполнения проверочной </w:t>
      </w:r>
      <w:r w:rsidRPr="0008797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 xml:space="preserve">Задания №№1-8 оцениваются в 1 балл, № 9-13 в 2 балла. Максимальный первичный балл за выполнение всей работы – 18 баллов. 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7975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 xml:space="preserve">      </w:t>
      </w:r>
      <w:r w:rsidRPr="00087975">
        <w:rPr>
          <w:rFonts w:ascii="Times New Roman" w:hAnsi="Times New Roman" w:cs="Times New Roman"/>
          <w:b/>
          <w:i/>
          <w:sz w:val="24"/>
          <w:szCs w:val="24"/>
        </w:rPr>
        <w:t>Правильные 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70"/>
        <w:gridCol w:w="301"/>
        <w:gridCol w:w="1431"/>
        <w:gridCol w:w="2489"/>
      </w:tblGrid>
      <w:tr w:rsidR="00C51BAB" w:rsidRPr="00087975" w:rsidTr="00472DEF">
        <w:tc>
          <w:tcPr>
            <w:tcW w:w="154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51BAB" w:rsidRPr="00087975" w:rsidTr="00472DEF">
        <w:tc>
          <w:tcPr>
            <w:tcW w:w="154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21331</w:t>
            </w:r>
          </w:p>
        </w:tc>
      </w:tr>
      <w:tr w:rsidR="00C51BAB" w:rsidRPr="00087975" w:rsidTr="00472DEF">
        <w:tc>
          <w:tcPr>
            <w:tcW w:w="154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см. критерии</w:t>
            </w:r>
          </w:p>
        </w:tc>
      </w:tr>
      <w:tr w:rsidR="00C51BAB" w:rsidRPr="00087975" w:rsidTr="00472DEF">
        <w:tc>
          <w:tcPr>
            <w:tcW w:w="154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51BAB" w:rsidRPr="00087975" w:rsidTr="00472DEF">
        <w:tc>
          <w:tcPr>
            <w:tcW w:w="154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C51BAB" w:rsidRPr="00087975" w:rsidTr="00472DEF">
        <w:tc>
          <w:tcPr>
            <w:tcW w:w="154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BAB" w:rsidRPr="00087975" w:rsidTr="00472DEF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BAB" w:rsidRPr="00087975" w:rsidTr="00472DEF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BAB" w:rsidRPr="00087975" w:rsidTr="00472DEF">
        <w:trPr>
          <w:trHeight w:val="74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7975">
        <w:rPr>
          <w:rFonts w:ascii="Times New Roman" w:hAnsi="Times New Roman" w:cs="Times New Roman"/>
          <w:b/>
          <w:i/>
          <w:sz w:val="24"/>
          <w:szCs w:val="24"/>
        </w:rPr>
        <w:t>Критерии оценивания ответов на задание 10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086"/>
        <w:gridCol w:w="1236"/>
      </w:tblGrid>
      <w:tr w:rsidR="00C51BAB" w:rsidRPr="00087975" w:rsidTr="001E54B4">
        <w:trPr>
          <w:trHeight w:val="26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 </w:t>
            </w: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ответа)</w:t>
            </w:r>
          </w:p>
        </w:tc>
      </w:tr>
      <w:tr w:rsidR="00C51BAB" w:rsidRPr="00087975" w:rsidTr="001E54B4">
        <w:trPr>
          <w:trHeight w:val="56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Примерный ответ:</w:t>
            </w: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 xml:space="preserve"> Ковыль. Всё остальное относится к царству животным.  </w:t>
            </w:r>
          </w:p>
        </w:tc>
      </w:tr>
      <w:tr w:rsidR="00C51BAB" w:rsidRPr="00087975" w:rsidTr="001E54B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Указания к оцениванию </w:t>
            </w:r>
          </w:p>
        </w:tc>
        <w:tc>
          <w:tcPr>
            <w:tcW w:w="850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51BAB" w:rsidRPr="00087975" w:rsidTr="001E54B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Указано «лишнее» понятие и представлено логически правильное объяснение, позволяющее считать его «лишним».</w:t>
            </w:r>
          </w:p>
        </w:tc>
        <w:tc>
          <w:tcPr>
            <w:tcW w:w="850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BAB" w:rsidRPr="00087975" w:rsidTr="001E54B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Отсутствует логичное объяснение, позволяющее выявить «лишнее» понятие,  ИЛИ  ответ отсутствует</w:t>
            </w:r>
          </w:p>
        </w:tc>
        <w:tc>
          <w:tcPr>
            <w:tcW w:w="850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BAB" w:rsidRPr="00087975" w:rsidTr="001E54B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850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9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87975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75">
        <w:rPr>
          <w:rFonts w:ascii="Times New Roman" w:hAnsi="Times New Roman" w:cs="Times New Roman"/>
          <w:sz w:val="24"/>
          <w:szCs w:val="24"/>
        </w:rPr>
        <w:t xml:space="preserve">      </w:t>
      </w:r>
      <w:r w:rsidRPr="00087975">
        <w:rPr>
          <w:rFonts w:ascii="Times New Roman" w:hAnsi="Times New Roman" w:cs="Times New Roman"/>
          <w:b/>
          <w:i/>
          <w:sz w:val="24"/>
          <w:szCs w:val="24"/>
        </w:rPr>
        <w:t>Правильные 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70"/>
        <w:gridCol w:w="301"/>
        <w:gridCol w:w="1431"/>
        <w:gridCol w:w="2489"/>
      </w:tblGrid>
      <w:tr w:rsidR="00C51BAB" w:rsidRPr="00087975" w:rsidTr="001E54B4">
        <w:tc>
          <w:tcPr>
            <w:tcW w:w="154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51BAB" w:rsidRPr="00087975" w:rsidTr="001E54B4">
        <w:tc>
          <w:tcPr>
            <w:tcW w:w="154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31213</w:t>
            </w:r>
          </w:p>
        </w:tc>
      </w:tr>
      <w:tr w:rsidR="00C51BAB" w:rsidRPr="00087975" w:rsidTr="001E54B4">
        <w:tc>
          <w:tcPr>
            <w:tcW w:w="154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см. критерии</w:t>
            </w:r>
          </w:p>
        </w:tc>
      </w:tr>
      <w:tr w:rsidR="00C51BAB" w:rsidRPr="00087975" w:rsidTr="001E54B4">
        <w:tc>
          <w:tcPr>
            <w:tcW w:w="154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C51BAB" w:rsidRPr="00087975" w:rsidTr="001E54B4">
        <w:tc>
          <w:tcPr>
            <w:tcW w:w="154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C51BAB" w:rsidRPr="00087975" w:rsidTr="001E54B4">
        <w:tc>
          <w:tcPr>
            <w:tcW w:w="154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BAB" w:rsidRPr="00087975" w:rsidTr="001E54B4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BAB" w:rsidRPr="00087975" w:rsidTr="001E54B4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BAB" w:rsidRPr="00087975" w:rsidTr="001E54B4">
        <w:trPr>
          <w:trHeight w:val="74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7975">
        <w:rPr>
          <w:rFonts w:ascii="Times New Roman" w:hAnsi="Times New Roman" w:cs="Times New Roman"/>
          <w:b/>
          <w:i/>
          <w:sz w:val="24"/>
          <w:szCs w:val="24"/>
        </w:rPr>
        <w:t>Критерии оценивания ответов на задание 10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370"/>
        <w:gridCol w:w="1236"/>
      </w:tblGrid>
      <w:tr w:rsidR="00C51BAB" w:rsidRPr="00087975" w:rsidTr="001E54B4">
        <w:trPr>
          <w:trHeight w:val="26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 </w:t>
            </w: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ответа)</w:t>
            </w:r>
          </w:p>
        </w:tc>
      </w:tr>
      <w:tr w:rsidR="00C51BAB" w:rsidRPr="00087975" w:rsidTr="001E54B4">
        <w:trPr>
          <w:trHeight w:val="56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Примерный ответ:</w:t>
            </w: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 xml:space="preserve"> Бурундук. Всё остальное относится к царству растений.  </w:t>
            </w:r>
          </w:p>
        </w:tc>
      </w:tr>
      <w:tr w:rsidR="00C51BAB" w:rsidRPr="00087975" w:rsidTr="001E54B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Указания к оцениванию </w:t>
            </w:r>
          </w:p>
        </w:tc>
        <w:tc>
          <w:tcPr>
            <w:tcW w:w="678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51BAB" w:rsidRPr="00087975" w:rsidTr="001E54B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Указано «лишнее» понятие и представлено логически правильное объяснение, позволяющее считать его «лишним».</w:t>
            </w:r>
          </w:p>
        </w:tc>
        <w:tc>
          <w:tcPr>
            <w:tcW w:w="678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BAB" w:rsidRPr="00087975" w:rsidTr="001E54B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Отсутствует логичное объяснение, позволяющее выявить «лишнее» понятие,  ИЛИ  ответ отсутствует</w:t>
            </w:r>
          </w:p>
        </w:tc>
        <w:tc>
          <w:tcPr>
            <w:tcW w:w="678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BAB" w:rsidRPr="00087975" w:rsidTr="001E54B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678" w:type="dxa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C51BAB" w:rsidRPr="00087975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7975">
        <w:rPr>
          <w:rFonts w:ascii="Times New Roman" w:hAnsi="Times New Roman" w:cs="Times New Roman"/>
          <w:b/>
          <w:i/>
          <w:sz w:val="24"/>
          <w:szCs w:val="24"/>
        </w:rPr>
        <w:t>Шкала перевода первичных баллов в школьные отметки</w:t>
      </w:r>
    </w:p>
    <w:tbl>
      <w:tblPr>
        <w:tblW w:w="9288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C51BAB" w:rsidRPr="00087975" w:rsidTr="001E54B4">
        <w:tc>
          <w:tcPr>
            <w:tcW w:w="298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Школьная отметка</w:t>
            </w:r>
          </w:p>
        </w:tc>
        <w:tc>
          <w:tcPr>
            <w:tcW w:w="1575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51BAB" w:rsidRPr="00087975" w:rsidTr="001E54B4">
        <w:tc>
          <w:tcPr>
            <w:tcW w:w="2988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Первичный балл</w:t>
            </w:r>
          </w:p>
        </w:tc>
        <w:tc>
          <w:tcPr>
            <w:tcW w:w="1575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18-17</w:t>
            </w:r>
          </w:p>
        </w:tc>
        <w:tc>
          <w:tcPr>
            <w:tcW w:w="1575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16-13</w:t>
            </w:r>
          </w:p>
        </w:tc>
        <w:tc>
          <w:tcPr>
            <w:tcW w:w="1575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12-9</w:t>
            </w:r>
          </w:p>
        </w:tc>
        <w:tc>
          <w:tcPr>
            <w:tcW w:w="1575" w:type="dxa"/>
            <w:shd w:val="clear" w:color="auto" w:fill="auto"/>
          </w:tcPr>
          <w:p w:rsidR="00C51BAB" w:rsidRPr="00087975" w:rsidRDefault="00C51BAB" w:rsidP="00AD33AA">
            <w:pPr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75">
              <w:rPr>
                <w:rFonts w:ascii="Times New Roman" w:hAnsi="Times New Roman" w:cs="Times New Roman"/>
                <w:i/>
                <w:sz w:val="24"/>
                <w:szCs w:val="24"/>
              </w:rPr>
              <w:t>8 и менее</w:t>
            </w:r>
          </w:p>
        </w:tc>
      </w:tr>
    </w:tbl>
    <w:p w:rsidR="00C51BAB" w:rsidRPr="00BD38A8" w:rsidRDefault="00C51BAB" w:rsidP="00AD33AA">
      <w:pPr>
        <w:spacing w:after="0" w:line="240" w:lineRule="atLeast"/>
        <w:ind w:left="284"/>
        <w:jc w:val="both"/>
        <w:rPr>
          <w:sz w:val="16"/>
          <w:szCs w:val="16"/>
        </w:rPr>
      </w:pPr>
    </w:p>
    <w:p w:rsidR="00C51BAB" w:rsidRDefault="00C51BAB" w:rsidP="00AD33AA">
      <w:pPr>
        <w:pStyle w:val="190"/>
        <w:shd w:val="clear" w:color="auto" w:fill="auto"/>
        <w:spacing w:before="0" w:line="240" w:lineRule="atLeast"/>
        <w:ind w:left="284"/>
        <w:jc w:val="both"/>
        <w:rPr>
          <w:rStyle w:val="190pt"/>
          <w:b/>
          <w:sz w:val="24"/>
          <w:szCs w:val="24"/>
        </w:rPr>
      </w:pPr>
    </w:p>
    <w:p w:rsidR="00C51BAB" w:rsidRPr="00C51BAB" w:rsidRDefault="00433972" w:rsidP="00AD33AA">
      <w:pPr>
        <w:pStyle w:val="190"/>
        <w:shd w:val="clear" w:color="auto" w:fill="auto"/>
        <w:spacing w:before="0" w:line="240" w:lineRule="atLeast"/>
        <w:ind w:left="284"/>
        <w:jc w:val="both"/>
        <w:rPr>
          <w:b w:val="0"/>
          <w:bC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1.5</w:t>
      </w:r>
      <w:r w:rsidR="00C51BAB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Основной инструментарий для оценивания</w:t>
      </w:r>
    </w:p>
    <w:p w:rsidR="00C51BAB" w:rsidRPr="00332E36" w:rsidRDefault="00C51BAB" w:rsidP="00AD33AA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E36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C51BAB" w:rsidRPr="00332E36" w:rsidRDefault="00895F43" w:rsidP="00AD33AA">
      <w:pPr>
        <w:pStyle w:val="1"/>
        <w:widowControl w:val="0"/>
        <w:suppressAutoHyphens/>
        <w:spacing w:line="24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51BAB" w:rsidRPr="00332E36">
        <w:rPr>
          <w:sz w:val="24"/>
          <w:szCs w:val="24"/>
        </w:rPr>
        <w:t>тестирование;</w:t>
      </w:r>
    </w:p>
    <w:p w:rsidR="00C51BAB" w:rsidRPr="00332E36" w:rsidRDefault="00895F43" w:rsidP="00AD33AA">
      <w:pPr>
        <w:pStyle w:val="1"/>
        <w:widowControl w:val="0"/>
        <w:suppressAutoHyphens/>
        <w:spacing w:line="24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51BAB" w:rsidRPr="00332E36">
        <w:rPr>
          <w:sz w:val="24"/>
          <w:szCs w:val="24"/>
        </w:rPr>
        <w:t>устный контроль;</w:t>
      </w:r>
    </w:p>
    <w:p w:rsidR="00C51BAB" w:rsidRPr="00332E36" w:rsidRDefault="00895F43" w:rsidP="00AD33AA">
      <w:pPr>
        <w:pStyle w:val="1"/>
        <w:widowControl w:val="0"/>
        <w:suppressAutoHyphens/>
        <w:spacing w:line="24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51BAB" w:rsidRPr="00332E36">
        <w:rPr>
          <w:sz w:val="24"/>
          <w:szCs w:val="24"/>
        </w:rPr>
        <w:t>самоконтроль;</w:t>
      </w:r>
    </w:p>
    <w:p w:rsidR="00C51BAB" w:rsidRPr="00332E36" w:rsidRDefault="00895F43" w:rsidP="00AD33AA">
      <w:pPr>
        <w:pStyle w:val="1"/>
        <w:widowControl w:val="0"/>
        <w:suppressAutoHyphens/>
        <w:spacing w:line="24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51BAB" w:rsidRPr="00332E36">
        <w:rPr>
          <w:sz w:val="24"/>
          <w:szCs w:val="24"/>
        </w:rPr>
        <w:t>выполненные задания в рабочей тетради;</w:t>
      </w:r>
    </w:p>
    <w:p w:rsidR="00B11E57" w:rsidRDefault="00895F43" w:rsidP="00B11E57">
      <w:pPr>
        <w:pStyle w:val="1"/>
        <w:widowControl w:val="0"/>
        <w:suppressAutoHyphens/>
        <w:spacing w:line="24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51BAB" w:rsidRPr="00332E36">
        <w:rPr>
          <w:sz w:val="24"/>
          <w:szCs w:val="24"/>
        </w:rPr>
        <w:t>результаты лабораторных  работ.</w:t>
      </w:r>
    </w:p>
    <w:p w:rsidR="00B11E57" w:rsidRPr="00B11E57" w:rsidRDefault="00B11E57" w:rsidP="00B11E57">
      <w:pPr>
        <w:pStyle w:val="1"/>
        <w:widowControl w:val="0"/>
        <w:suppressAutoHyphens/>
        <w:spacing w:line="240" w:lineRule="atLeast"/>
        <w:ind w:left="284"/>
        <w:jc w:val="both"/>
        <w:rPr>
          <w:sz w:val="24"/>
          <w:szCs w:val="24"/>
        </w:rPr>
      </w:pPr>
    </w:p>
    <w:p w:rsidR="00B11E57" w:rsidRPr="00172D46" w:rsidRDefault="00B11E57" w:rsidP="00B11E5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D46">
        <w:rPr>
          <w:rFonts w:ascii="Times New Roman" w:hAnsi="Times New Roman" w:cs="Times New Roman"/>
          <w:sz w:val="24"/>
          <w:szCs w:val="24"/>
        </w:rPr>
        <w:t>Формы  и средства контроля обновляются ежегодно в течение реализации данной рабочей программы.</w:t>
      </w:r>
    </w:p>
    <w:p w:rsidR="00B11E57" w:rsidRPr="00B11E57" w:rsidRDefault="00B11E57" w:rsidP="00B11E5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72D46">
        <w:rPr>
          <w:rFonts w:ascii="Times New Roman" w:hAnsi="Times New Roman"/>
          <w:sz w:val="24"/>
          <w:szCs w:val="24"/>
        </w:rPr>
        <w:t xml:space="preserve">       Положением об административном контроле предусмотрено проведение итоговой проверочной работы, поэтому в рабо</w:t>
      </w:r>
      <w:r>
        <w:rPr>
          <w:rFonts w:ascii="Times New Roman" w:hAnsi="Times New Roman"/>
          <w:sz w:val="24"/>
          <w:szCs w:val="24"/>
        </w:rPr>
        <w:t>чую программу включено  итоговое тестирование</w:t>
      </w:r>
      <w:bookmarkStart w:id="0" w:name="_GoBack"/>
      <w:bookmarkEnd w:id="0"/>
    </w:p>
    <w:p w:rsidR="00C51BAB" w:rsidRPr="00332E36" w:rsidRDefault="00C51BAB" w:rsidP="00AD33AA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знаний </w:t>
      </w:r>
      <w:r w:rsidRPr="00332E36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r w:rsidRPr="00332E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биологии</w:t>
      </w:r>
    </w:p>
    <w:p w:rsidR="00C51BAB" w:rsidRPr="00332E36" w:rsidRDefault="00C51BAB" w:rsidP="00AD33AA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36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«5»:</w:t>
      </w:r>
    </w:p>
    <w:p w:rsidR="00C51BAB" w:rsidRPr="00332E36" w:rsidRDefault="00C51BAB" w:rsidP="00A309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полно раскрыто содержание материала в объеме программы и учебника;</w:t>
      </w:r>
    </w:p>
    <w:p w:rsidR="00C51BAB" w:rsidRPr="00332E36" w:rsidRDefault="00C51BAB" w:rsidP="00A309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 xml:space="preserve">четко и правильно даны определения и раскрыто содержание понятий; </w:t>
      </w:r>
    </w:p>
    <w:p w:rsidR="00C51BAB" w:rsidRPr="00332E36" w:rsidRDefault="00C51BAB" w:rsidP="00A309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2E36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Pr="00332E36">
        <w:rPr>
          <w:rFonts w:ascii="Times New Roman" w:eastAsia="Calibri" w:hAnsi="Times New Roman" w:cs="Times New Roman"/>
          <w:sz w:val="24"/>
          <w:szCs w:val="24"/>
        </w:rPr>
        <w:t xml:space="preserve"> использованы научные термины;</w:t>
      </w:r>
    </w:p>
    <w:p w:rsidR="00C51BAB" w:rsidRPr="00332E36" w:rsidRDefault="00C51BAB" w:rsidP="00A309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ответ самостоятельный, использованы ранее приобретѐнные знания.</w:t>
      </w:r>
    </w:p>
    <w:p w:rsidR="00C51BAB" w:rsidRPr="00332E36" w:rsidRDefault="00C51BAB" w:rsidP="00AD33AA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36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«4»:</w:t>
      </w:r>
    </w:p>
    <w:p w:rsidR="00C51BAB" w:rsidRPr="00332E36" w:rsidRDefault="00C51BAB" w:rsidP="00A309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раскрыто основное содержание материала;</w:t>
      </w:r>
    </w:p>
    <w:p w:rsidR="00C51BAB" w:rsidRPr="00332E36" w:rsidRDefault="00C51BAB" w:rsidP="00A309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C51BAB" w:rsidRPr="00332E36" w:rsidRDefault="00C51BAB" w:rsidP="00A309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lastRenderedPageBreak/>
        <w:t>ответ самостоятельный;</w:t>
      </w:r>
    </w:p>
    <w:p w:rsidR="00C51BAB" w:rsidRPr="00332E36" w:rsidRDefault="00C51BAB" w:rsidP="00A309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C51BAB" w:rsidRPr="00332E36" w:rsidRDefault="00C51BAB" w:rsidP="00AD33AA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36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«3»:</w:t>
      </w:r>
    </w:p>
    <w:p w:rsidR="00C51BAB" w:rsidRPr="00332E36" w:rsidRDefault="00C51BAB" w:rsidP="00A309F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усвоено основное содержание учебного материала, но изложено фрагментарно, не всегда последовательно;</w:t>
      </w:r>
    </w:p>
    <w:p w:rsidR="00C51BAB" w:rsidRPr="00332E36" w:rsidRDefault="00C51BAB" w:rsidP="00A309F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 xml:space="preserve">определения понятий недостаточно </w:t>
      </w:r>
      <w:proofErr w:type="gramStart"/>
      <w:r w:rsidRPr="00332E36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332E36">
        <w:rPr>
          <w:rFonts w:ascii="Times New Roman" w:eastAsia="Calibri" w:hAnsi="Times New Roman" w:cs="Times New Roman"/>
          <w:sz w:val="24"/>
          <w:szCs w:val="24"/>
        </w:rPr>
        <w:t>ѐткие;</w:t>
      </w:r>
    </w:p>
    <w:p w:rsidR="00C51BAB" w:rsidRPr="00332E36" w:rsidRDefault="00C51BAB" w:rsidP="00A309F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не использованы в качестве доказательства выводы и обобщения из наблюдений и опытов или допущены ошибки при их изложении;</w:t>
      </w:r>
    </w:p>
    <w:p w:rsidR="00C51BAB" w:rsidRPr="00332E36" w:rsidRDefault="00C51BAB" w:rsidP="00A309F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допущены ошибки и неточности в использовании научной терминологии, определении понятий.</w:t>
      </w:r>
    </w:p>
    <w:p w:rsidR="00C51BAB" w:rsidRPr="00332E36" w:rsidRDefault="00C51BAB" w:rsidP="00AD33AA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36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«2»:</w:t>
      </w:r>
    </w:p>
    <w:p w:rsidR="00C51BAB" w:rsidRPr="00332E36" w:rsidRDefault="00C51BAB" w:rsidP="00A309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основное содержание учебного материала не раскрыто;</w:t>
      </w:r>
    </w:p>
    <w:p w:rsidR="00C51BAB" w:rsidRPr="00332E36" w:rsidRDefault="00C51BAB" w:rsidP="00A309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не даны ответы на вспомогательные вопросы учителя;</w:t>
      </w:r>
    </w:p>
    <w:p w:rsidR="00C51BAB" w:rsidRPr="00332E36" w:rsidRDefault="00C51BAB" w:rsidP="00A309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допущены грубые ошибки в определении понятий, при использовании терминологии.</w:t>
      </w:r>
    </w:p>
    <w:p w:rsidR="00C51BAB" w:rsidRPr="00332E36" w:rsidRDefault="00C51BAB" w:rsidP="00AD33AA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практических умений </w:t>
      </w:r>
      <w:r w:rsidRPr="00332E36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r w:rsidRPr="00332E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биологии</w:t>
      </w:r>
    </w:p>
    <w:p w:rsidR="00C51BAB" w:rsidRPr="00332E36" w:rsidRDefault="00C51BAB" w:rsidP="00AD33AA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36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«5»:</w:t>
      </w:r>
    </w:p>
    <w:p w:rsidR="00C51BAB" w:rsidRPr="00332E36" w:rsidRDefault="00C51BAB" w:rsidP="00A309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правильно определена цель опыта;</w:t>
      </w:r>
    </w:p>
    <w:p w:rsidR="00C51BAB" w:rsidRPr="00332E36" w:rsidRDefault="00C51BAB" w:rsidP="00A309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C51BAB" w:rsidRPr="00332E36" w:rsidRDefault="00C51BAB" w:rsidP="00A309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научно грамотно, логично описаны наблюдения и сформулированы выводы из опыта.</w:t>
      </w:r>
    </w:p>
    <w:p w:rsidR="00C51BAB" w:rsidRPr="00332E36" w:rsidRDefault="00C51BAB" w:rsidP="00AD33AA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36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«4»:</w:t>
      </w:r>
    </w:p>
    <w:p w:rsidR="00C51BAB" w:rsidRPr="00332E36" w:rsidRDefault="00C51BAB" w:rsidP="00A309F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правильно определена цель опыта;</w:t>
      </w:r>
    </w:p>
    <w:p w:rsidR="00C51BAB" w:rsidRPr="00332E36" w:rsidRDefault="00C51BAB" w:rsidP="00A309F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самостоятельно проведена работа по подбору оборудования и объектов; при закладке опыта допускаются 1-2 ошибки;</w:t>
      </w:r>
    </w:p>
    <w:p w:rsidR="00C51BAB" w:rsidRPr="00332E36" w:rsidRDefault="00C51BAB" w:rsidP="00A309F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в целом грамотно и логично описаны наблюдения и сформулированы основные выводы из опыта;</w:t>
      </w:r>
    </w:p>
    <w:p w:rsidR="00C51BAB" w:rsidRPr="00332E36" w:rsidRDefault="00C51BAB" w:rsidP="00A309F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в описании наблюдений из опыта допущены неточности, выводы неполные.</w:t>
      </w:r>
    </w:p>
    <w:p w:rsidR="00C51BAB" w:rsidRPr="00332E36" w:rsidRDefault="00C51BAB" w:rsidP="00AD33AA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36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«3»:</w:t>
      </w:r>
    </w:p>
    <w:p w:rsidR="00C51BAB" w:rsidRPr="00332E36" w:rsidRDefault="00C51BAB" w:rsidP="00A309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правильно определена цель опыта;</w:t>
      </w:r>
    </w:p>
    <w:p w:rsidR="00C51BAB" w:rsidRPr="00332E36" w:rsidRDefault="00C51BAB" w:rsidP="00A309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подбор оборудования и объектов, а также работы по закладке опыта проведены с помощью учителя;</w:t>
      </w:r>
    </w:p>
    <w:p w:rsidR="00C51BAB" w:rsidRPr="00332E36" w:rsidRDefault="00C51BAB" w:rsidP="00A309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допущены неточности и ошибки при закладке опыта, описании наблюдений, формулировании выводов.</w:t>
      </w:r>
    </w:p>
    <w:p w:rsidR="00C51BAB" w:rsidRPr="00332E36" w:rsidRDefault="00C51BAB" w:rsidP="00AD33AA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36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«2»:</w:t>
      </w:r>
    </w:p>
    <w:p w:rsidR="00C51BAB" w:rsidRPr="00332E36" w:rsidRDefault="00C51BAB" w:rsidP="00A309F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не определена самостоятельно цель опыта;</w:t>
      </w:r>
    </w:p>
    <w:p w:rsidR="00C51BAB" w:rsidRPr="00332E36" w:rsidRDefault="00C51BAB" w:rsidP="00A309F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не подготовлено нужное оборудование;</w:t>
      </w:r>
    </w:p>
    <w:p w:rsidR="00C51BAB" w:rsidRPr="00332E36" w:rsidRDefault="00C51BAB" w:rsidP="00A309FB">
      <w:pPr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E36">
        <w:rPr>
          <w:rFonts w:ascii="Times New Roman" w:eastAsia="Calibri" w:hAnsi="Times New Roman" w:cs="Times New Roman"/>
          <w:sz w:val="24"/>
          <w:szCs w:val="24"/>
        </w:rPr>
        <w:t>допущены существенные ошибки при закладке и оформлении опыта</w:t>
      </w:r>
    </w:p>
    <w:p w:rsidR="003B7B22" w:rsidRDefault="003B7B22" w:rsidP="00AD33AA">
      <w:pPr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35D" w:rsidRDefault="000A135D" w:rsidP="00AD33AA">
      <w:pPr>
        <w:pStyle w:val="a7"/>
        <w:ind w:left="284"/>
        <w:rPr>
          <w:b/>
          <w:sz w:val="22"/>
          <w:szCs w:val="20"/>
          <w:lang w:eastAsia="ar-SA"/>
        </w:rPr>
      </w:pPr>
      <w:r>
        <w:rPr>
          <w:b/>
          <w:sz w:val="22"/>
          <w:szCs w:val="20"/>
          <w:lang w:eastAsia="ar-SA"/>
        </w:rPr>
        <w:t>2.</w:t>
      </w:r>
      <w:r w:rsidRPr="001A1D8C">
        <w:rPr>
          <w:b/>
          <w:sz w:val="22"/>
          <w:szCs w:val="20"/>
          <w:lang w:eastAsia="ar-SA"/>
        </w:rPr>
        <w:t>Содержание учебного предмета «Биология» 5 класс «Живые  организмы»</w:t>
      </w:r>
    </w:p>
    <w:p w:rsidR="000A135D" w:rsidRDefault="000A135D" w:rsidP="00AD33AA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34 недели, </w:t>
      </w:r>
      <w:r w:rsidRPr="00027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(34 часов, 1 час в неделю)</w:t>
      </w:r>
    </w:p>
    <w:p w:rsidR="00343C1C" w:rsidRPr="004A7E28" w:rsidRDefault="004A7E28" w:rsidP="004A7E28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Тематическое планирование составлено с учетом Программы воспитания </w:t>
      </w:r>
      <w:proofErr w:type="gramStart"/>
      <w:r w:rsidRPr="008A4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8A4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уровне основного общего образования ГКОУ «Специальная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4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(коррекционная)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4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общеобразовательная школа – интернат№25, утверж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денная приказом от 27.08.21 №19</w:t>
      </w:r>
    </w:p>
    <w:p w:rsidR="00343C1C" w:rsidRDefault="00343C1C" w:rsidP="004A7E28">
      <w:pPr>
        <w:ind w:left="284"/>
        <w:rPr>
          <w:rFonts w:ascii="Times New Roman" w:hAnsi="Times New Roman" w:cs="Times New Roman"/>
          <w:sz w:val="24"/>
          <w:szCs w:val="24"/>
        </w:rPr>
      </w:pPr>
      <w:r w:rsidRPr="00B11E57">
        <w:rPr>
          <w:rFonts w:ascii="Times New Roman" w:hAnsi="Times New Roman" w:cs="Times New Roman"/>
          <w:b/>
          <w:i/>
          <w:sz w:val="24"/>
          <w:szCs w:val="24"/>
        </w:rPr>
        <w:t>Воспитательный потенциал учебного предмета «Биология»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реализацию следующих  целевых приоритетов воспитания обучающихся ООО: создание благоприятных условий для развития социально значимых отношений школьников и, прежде всего, ценностных отношений:</w:t>
      </w:r>
    </w:p>
    <w:p w:rsidR="00343C1C" w:rsidRDefault="00343C1C" w:rsidP="00343C1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 знаниям, как к интеллектуальному ресурсу, обеспечивающему будущее человека, как результату кропотливого, но увлекательного учебного труда, </w:t>
      </w:r>
    </w:p>
    <w:p w:rsidR="00343C1C" w:rsidRDefault="00343C1C" w:rsidP="00343C1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природе, как источнику жизни на Земле, основе самого ее существования, нуждающейся в защите и постоянном внимании человека;</w:t>
      </w:r>
    </w:p>
    <w:p w:rsidR="00343C1C" w:rsidRDefault="00343C1C" w:rsidP="00343C1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343C1C" w:rsidRDefault="00343C1C" w:rsidP="00343C1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 собственное будущее.</w:t>
      </w:r>
    </w:p>
    <w:p w:rsidR="00004358" w:rsidRDefault="00004358" w:rsidP="0000435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B10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65EF6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курса «Биология»</w:t>
      </w:r>
      <w:r w:rsidRPr="00C65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класс </w:t>
      </w:r>
    </w:p>
    <w:p w:rsidR="00004358" w:rsidRDefault="00004358" w:rsidP="0000435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 недели,  (34</w:t>
      </w:r>
      <w:r w:rsidRPr="00C65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часов, 1 час в неделю)</w:t>
      </w:r>
    </w:p>
    <w:p w:rsidR="00004358" w:rsidRPr="00C65EF6" w:rsidRDefault="00004358" w:rsidP="00004358">
      <w:pPr>
        <w:shd w:val="clear" w:color="auto" w:fill="FFFFFF"/>
        <w:spacing w:after="0" w:line="240" w:lineRule="atLeast"/>
        <w:jc w:val="both"/>
        <w:rPr>
          <w:rStyle w:val="FontStyle40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850"/>
        <w:gridCol w:w="851"/>
        <w:gridCol w:w="992"/>
        <w:gridCol w:w="1134"/>
        <w:gridCol w:w="3402"/>
      </w:tblGrid>
      <w:tr w:rsidR="00004358" w:rsidRPr="008E548F" w:rsidTr="00A54C54">
        <w:trPr>
          <w:trHeight w:val="5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8E548F" w:rsidRDefault="00004358" w:rsidP="00A54C54">
            <w:pPr>
              <w:pStyle w:val="Style13"/>
              <w:widowControl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0"/>
                <w:szCs w:val="20"/>
              </w:rPr>
            </w:pPr>
            <w:r w:rsidRPr="008E548F"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004358" w:rsidRPr="008E548F" w:rsidRDefault="00004358" w:rsidP="00A54C54">
            <w:pPr>
              <w:pStyle w:val="Style13"/>
              <w:widowControl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E548F"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8E548F"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8E548F"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8E548F" w:rsidRDefault="00004358" w:rsidP="00A54C54">
            <w:pPr>
              <w:pStyle w:val="Style13"/>
              <w:widowControl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0"/>
                <w:szCs w:val="20"/>
              </w:rPr>
            </w:pPr>
            <w:r w:rsidRPr="008E548F"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  <w:t>Тематический раздел</w:t>
            </w:r>
          </w:p>
          <w:p w:rsidR="00004358" w:rsidRPr="008E548F" w:rsidRDefault="00004358" w:rsidP="00A54C54">
            <w:pPr>
              <w:pStyle w:val="Style13"/>
              <w:widowControl/>
              <w:spacing w:line="240" w:lineRule="atLeast"/>
              <w:ind w:left="-142" w:firstLine="142"/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E548F"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  <w:t>в соответствии с учебной программой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8E548F" w:rsidRDefault="00004358" w:rsidP="00A54C54">
            <w:pPr>
              <w:pStyle w:val="Style13"/>
              <w:widowControl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0"/>
                <w:szCs w:val="20"/>
              </w:rPr>
            </w:pPr>
            <w:r w:rsidRPr="008E548F"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  <w:t>ЧАСЫ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58" w:rsidRPr="008E548F" w:rsidRDefault="00004358" w:rsidP="00A54C54">
            <w:pPr>
              <w:pStyle w:val="Style13"/>
              <w:widowControl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E548F"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  <w:t>Практическая часть</w:t>
            </w:r>
          </w:p>
        </w:tc>
      </w:tr>
      <w:tr w:rsidR="00004358" w:rsidRPr="008E548F" w:rsidTr="00A54C54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58" w:rsidRPr="008E548F" w:rsidRDefault="00004358" w:rsidP="00A54C54">
            <w:pPr>
              <w:spacing w:after="0" w:line="240" w:lineRule="atLeast"/>
              <w:jc w:val="both"/>
              <w:rPr>
                <w:rStyle w:val="FontStyle40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58" w:rsidRPr="008E548F" w:rsidRDefault="00004358" w:rsidP="00A54C54">
            <w:pPr>
              <w:spacing w:after="0" w:line="240" w:lineRule="atLeast"/>
              <w:jc w:val="both"/>
              <w:rPr>
                <w:rStyle w:val="FontStyle40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8E548F" w:rsidRDefault="00004358" w:rsidP="00A54C54">
            <w:pPr>
              <w:pStyle w:val="Style13"/>
              <w:widowControl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0"/>
                <w:szCs w:val="20"/>
              </w:rPr>
            </w:pPr>
            <w:r w:rsidRPr="008E548F"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8E548F" w:rsidRDefault="00004358" w:rsidP="00A54C54">
            <w:pPr>
              <w:pStyle w:val="Style13"/>
              <w:widowControl/>
              <w:spacing w:line="240" w:lineRule="atLeast"/>
              <w:ind w:left="-142"/>
              <w:jc w:val="both"/>
              <w:rPr>
                <w:rStyle w:val="FontStyle40"/>
                <w:rFonts w:ascii="Times New Roman" w:hAnsi="Times New Roman" w:cs="Times New Roman"/>
                <w:sz w:val="20"/>
                <w:szCs w:val="20"/>
              </w:rPr>
            </w:pPr>
            <w:r w:rsidRPr="008E548F"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8E548F" w:rsidRDefault="00004358" w:rsidP="00A54C54">
            <w:pPr>
              <w:pStyle w:val="Style13"/>
              <w:widowControl/>
              <w:spacing w:line="240" w:lineRule="atLeast"/>
              <w:ind w:left="-142"/>
              <w:jc w:val="both"/>
              <w:rPr>
                <w:rStyle w:val="FontStyle40"/>
                <w:rFonts w:ascii="Times New Roman" w:hAnsi="Times New Roman" w:cs="Times New Roman"/>
                <w:sz w:val="20"/>
                <w:szCs w:val="20"/>
              </w:rPr>
            </w:pPr>
            <w:r w:rsidRPr="008E548F">
              <w:rPr>
                <w:rStyle w:val="FontStyle40"/>
                <w:rFonts w:ascii="Times New Roman" w:hAnsi="Times New Roman" w:cs="Times New Roman"/>
                <w:sz w:val="20"/>
                <w:szCs w:val="20"/>
                <w:lang w:eastAsia="en-US"/>
              </w:rPr>
              <w:t>Практика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58" w:rsidRPr="008E548F" w:rsidRDefault="00004358" w:rsidP="00A54C54">
            <w:pPr>
              <w:spacing w:after="0" w:line="240" w:lineRule="atLeast"/>
              <w:jc w:val="both"/>
              <w:rPr>
                <w:rStyle w:val="FontStyle40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FontStyle40"/>
                <w:rFonts w:ascii="Times New Roman" w:eastAsia="Times New Roman" w:hAnsi="Times New Roman" w:cs="Times New Roman"/>
                <w:sz w:val="20"/>
                <w:szCs w:val="20"/>
              </w:rPr>
              <w:t>Проверочные работы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8" w:rsidRPr="008E548F" w:rsidRDefault="00004358" w:rsidP="00A54C54">
            <w:pPr>
              <w:spacing w:after="0" w:line="240" w:lineRule="atLeast"/>
              <w:jc w:val="both"/>
              <w:rPr>
                <w:rStyle w:val="FontStyle40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4358" w:rsidRPr="00C65EF6" w:rsidTr="00A54C54">
        <w:trPr>
          <w:trHeight w:val="19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C65EF6"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Биология – наука о живых организмах. Многообразие организмов. Среды жизни</w:t>
            </w:r>
            <w:r w:rsidRPr="00C65E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  <w:p w:rsidR="00004358" w:rsidRPr="00C65EF6" w:rsidRDefault="00004358" w:rsidP="00A54C54">
            <w:pPr>
              <w:spacing w:after="0" w:line="240" w:lineRule="atLeast"/>
              <w:ind w:left="-142" w:firstLine="142"/>
              <w:jc w:val="both"/>
              <w:rPr>
                <w:rStyle w:val="FontStyle40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8" w:rsidRPr="00C65EF6" w:rsidRDefault="00004358" w:rsidP="00A54C5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8" w:rsidRPr="00C65EF6" w:rsidRDefault="00004358" w:rsidP="00A54C5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Экскурсия№1«</w:t>
            </w:r>
            <w:r w:rsidRPr="00C6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живых организмов, осенние явления в жизни растений и животных». </w:t>
            </w:r>
          </w:p>
          <w:p w:rsidR="00004358" w:rsidRPr="00C65EF6" w:rsidRDefault="00004358" w:rsidP="00A54C5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04358" w:rsidRPr="00C65EF6" w:rsidTr="00A54C54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C65EF6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Клеточное строение организмов</w:t>
            </w:r>
            <w:r w:rsidRPr="00C65E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04358" w:rsidRPr="00C65EF6" w:rsidRDefault="00004358" w:rsidP="00A54C54">
            <w:pPr>
              <w:pStyle w:val="Style12"/>
              <w:widowControl/>
              <w:spacing w:line="240" w:lineRule="atLeast"/>
              <w:ind w:left="-142" w:firstLine="142"/>
              <w:jc w:val="both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C65EF6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8" w:rsidRPr="0070078B" w:rsidRDefault="00004358" w:rsidP="00A54C54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</w:p>
          <w:p w:rsidR="00004358" w:rsidRPr="00E832A0" w:rsidRDefault="00004358" w:rsidP="00A54C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8" w:rsidRPr="0070078B" w:rsidRDefault="00004358" w:rsidP="00A54C54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E832A0">
              <w:rPr>
                <w:b/>
                <w:bCs/>
                <w:iCs/>
              </w:rPr>
              <w:t>Лабораторная работа № 1</w:t>
            </w:r>
            <w:r>
              <w:rPr>
                <w:b/>
                <w:bCs/>
                <w:iCs/>
              </w:rPr>
              <w:t>-2</w:t>
            </w:r>
            <w:r w:rsidRPr="00E832A0">
              <w:rPr>
                <w:b/>
                <w:bCs/>
                <w:i/>
                <w:iCs/>
              </w:rPr>
              <w:t xml:space="preserve"> </w:t>
            </w:r>
            <w:r w:rsidRPr="00E832A0">
              <w:rPr>
                <w:bCs/>
                <w:iCs/>
              </w:rPr>
              <w:t>по теме:</w:t>
            </w:r>
            <w:r>
              <w:rPr>
                <w:bCs/>
                <w:iCs/>
              </w:rPr>
              <w:t xml:space="preserve"> </w:t>
            </w:r>
            <w:r w:rsidRPr="00E832A0">
              <w:rPr>
                <w:b/>
                <w:bCs/>
                <w:i/>
                <w:iCs/>
              </w:rPr>
              <w:t>«</w:t>
            </w:r>
            <w:r w:rsidRPr="00E832A0">
              <w:t>Устрой</w:t>
            </w:r>
            <w:r>
              <w:t xml:space="preserve">ство </w:t>
            </w:r>
            <w:r w:rsidRPr="00E832A0">
              <w:t>увеличительных приборов</w:t>
            </w:r>
            <w:r>
              <w:rPr>
                <w:rStyle w:val="c1"/>
                <w:color w:val="000000"/>
              </w:rPr>
              <w:t>. Рассматривание клеточного строения растений с помощью лупы</w:t>
            </w:r>
            <w:r>
              <w:t xml:space="preserve"> </w:t>
            </w:r>
            <w:r w:rsidRPr="00E832A0">
              <w:t xml:space="preserve">». </w:t>
            </w:r>
          </w:p>
          <w:p w:rsidR="00004358" w:rsidRPr="00E832A0" w:rsidRDefault="00004358" w:rsidP="00A54C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Лабораторная работа № 3</w:t>
            </w:r>
            <w:r w:rsidRPr="00E832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832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теме:</w:t>
            </w:r>
            <w:r w:rsidRPr="00E832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832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E832A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Обнаружение органических веще</w:t>
            </w:r>
            <w:proofErr w:type="gramStart"/>
            <w:r w:rsidRPr="00E832A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ств в кл</w:t>
            </w:r>
            <w:proofErr w:type="gramEnd"/>
            <w:r w:rsidRPr="00E832A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етках растений</w:t>
            </w:r>
            <w:r w:rsidRPr="00E832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8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04358" w:rsidRPr="00E832A0" w:rsidRDefault="00004358" w:rsidP="00A54C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Лабораторная работа № 4</w:t>
            </w:r>
            <w:r w:rsidRPr="00E832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832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теме:</w:t>
            </w:r>
            <w:r w:rsidRPr="00E832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832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E832A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и рассматривание препарата кожицы чешуи лука под микроскопом</w:t>
            </w:r>
            <w:r w:rsidRPr="00E8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».</w:t>
            </w:r>
          </w:p>
          <w:p w:rsidR="00004358" w:rsidRPr="00E832A0" w:rsidRDefault="00004358" w:rsidP="00A54C54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Лабораторная работа № 5</w:t>
            </w:r>
            <w:r w:rsidRPr="00E832A0">
              <w:rPr>
                <w:b/>
                <w:bCs/>
                <w:iCs/>
              </w:rPr>
              <w:t xml:space="preserve"> </w:t>
            </w:r>
            <w:r w:rsidRPr="00E832A0">
              <w:rPr>
                <w:bCs/>
                <w:iCs/>
              </w:rPr>
              <w:t>по теме:</w:t>
            </w:r>
            <w:r w:rsidRPr="00E832A0">
              <w:rPr>
                <w:b/>
                <w:bCs/>
                <w:iCs/>
              </w:rPr>
              <w:t xml:space="preserve"> </w:t>
            </w:r>
            <w:r w:rsidRPr="00E832A0">
              <w:rPr>
                <w:b/>
                <w:bCs/>
                <w:i/>
                <w:iCs/>
              </w:rPr>
              <w:t>«</w:t>
            </w:r>
            <w:r>
              <w:rPr>
                <w:rStyle w:val="c5"/>
                <w:color w:val="000000"/>
              </w:rPr>
              <w:t>Приготовление и рассматривание препарата пластид в клетках плодов (томата, рябины, шиповника)</w:t>
            </w:r>
            <w:r w:rsidRPr="00E832A0">
              <w:t>».</w:t>
            </w:r>
          </w:p>
        </w:tc>
      </w:tr>
      <w:tr w:rsidR="00004358" w:rsidRPr="00C65EF6" w:rsidTr="00A54C54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6"/>
              <w:widowControl/>
              <w:spacing w:line="240" w:lineRule="atLeast"/>
              <w:ind w:left="-142" w:firstLine="142"/>
              <w:rPr>
                <w:rStyle w:val="FontStyle37"/>
                <w:spacing w:val="-20"/>
                <w:sz w:val="24"/>
                <w:szCs w:val="24"/>
              </w:rPr>
            </w:pPr>
            <w:r>
              <w:rPr>
                <w:rStyle w:val="FontStyle37"/>
                <w:spacing w:val="-20"/>
                <w:sz w:val="24"/>
                <w:szCs w:val="24"/>
              </w:rPr>
              <w:t>Многообразие организмов.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8" w:rsidRPr="00E832A0" w:rsidRDefault="00004358" w:rsidP="00A54C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textAlignment w:val="baseline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8" w:rsidRPr="00E832A0" w:rsidRDefault="00004358" w:rsidP="00A54C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Лабораторная работа № 6</w:t>
            </w:r>
            <w:r w:rsidRPr="00E832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832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теме:</w:t>
            </w:r>
            <w:r w:rsidRPr="00E832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8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832A0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Внешнее строение цветкового растения».</w:t>
            </w:r>
          </w:p>
          <w:p w:rsidR="00004358" w:rsidRPr="00E832A0" w:rsidRDefault="00004358" w:rsidP="00A54C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Лабораторная работа № 7</w:t>
            </w:r>
            <w:r w:rsidRPr="00E832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832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теме:</w:t>
            </w:r>
            <w:r w:rsidRPr="00E832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8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строения </w:t>
            </w:r>
            <w:proofErr w:type="spellStart"/>
            <w:r w:rsidRPr="00E8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мукора</w:t>
            </w:r>
            <w:proofErr w:type="spellEnd"/>
            <w:r w:rsidRPr="00E8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дрожжей».</w:t>
            </w:r>
          </w:p>
          <w:p w:rsidR="00004358" w:rsidRDefault="00004358" w:rsidP="00A54C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Итоговая проверочная работа</w:t>
            </w:r>
          </w:p>
        </w:tc>
      </w:tr>
      <w:tr w:rsidR="00004358" w:rsidRPr="00C65EF6" w:rsidTr="00A54C54">
        <w:trPr>
          <w:trHeight w:val="28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Default="00004358" w:rsidP="00A54C54">
            <w:pPr>
              <w:pStyle w:val="Style6"/>
              <w:widowControl/>
              <w:spacing w:line="240" w:lineRule="atLeast"/>
              <w:ind w:left="-142" w:firstLine="142"/>
              <w:rPr>
                <w:rStyle w:val="FontStyle37"/>
                <w:spacing w:val="-20"/>
                <w:sz w:val="24"/>
                <w:szCs w:val="24"/>
              </w:rPr>
            </w:pPr>
            <w:r>
              <w:rPr>
                <w:rStyle w:val="FontStyle37"/>
                <w:spacing w:val="-2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Default="00004358" w:rsidP="00A54C54">
            <w:pPr>
              <w:pStyle w:val="Style13"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58" w:rsidRPr="00C65EF6" w:rsidRDefault="00004358" w:rsidP="00A54C54">
            <w:pPr>
              <w:pStyle w:val="Style13"/>
              <w:spacing w:line="240" w:lineRule="atLeast"/>
              <w:ind w:left="-142" w:firstLine="142"/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8" w:rsidRDefault="00004358" w:rsidP="00A54C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58" w:rsidRDefault="00004358" w:rsidP="00A54C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004358" w:rsidRPr="00B11E57" w:rsidRDefault="00004358" w:rsidP="00343C1C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43C1C" w:rsidRDefault="00004358" w:rsidP="00AD33AA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="00343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.Содержание курса.</w:t>
      </w:r>
    </w:p>
    <w:p w:rsidR="00343C1C" w:rsidRDefault="00343C1C" w:rsidP="00AD33AA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794" w:rsidRDefault="00BB0794" w:rsidP="00AD33AA">
      <w:pPr>
        <w:pStyle w:val="c6"/>
        <w:shd w:val="clear" w:color="auto" w:fill="FFFFFF"/>
        <w:spacing w:before="0" w:beforeAutospacing="0" w:after="0" w:afterAutospacing="0"/>
        <w:ind w:left="284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Введение. Биология как наука (7 часов)</w:t>
      </w:r>
    </w:p>
    <w:p w:rsidR="00BB0794" w:rsidRDefault="00BB0794" w:rsidP="00AD33AA">
      <w:pPr>
        <w:pStyle w:val="c10"/>
        <w:shd w:val="clear" w:color="auto" w:fill="FFFFFF"/>
        <w:spacing w:before="0" w:beforeAutospacing="0" w:after="0" w:afterAutospacing="0"/>
        <w:ind w:left="284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Биология — наука о живой природе. Методы изучения биологии. Как работать в лаборатории. Разнообразие живой природы. Среды обитания организмов.</w:t>
      </w:r>
    </w:p>
    <w:p w:rsidR="00BB0794" w:rsidRDefault="00BB0794" w:rsidP="00AD33AA">
      <w:pPr>
        <w:pStyle w:val="c6"/>
        <w:shd w:val="clear" w:color="auto" w:fill="FFFFFF"/>
        <w:spacing w:before="0" w:beforeAutospacing="0" w:after="0" w:afterAutospacing="0"/>
        <w:ind w:left="284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Клетка-основа строения и жизнедеятельности организмов (9 часов)</w:t>
      </w:r>
    </w:p>
    <w:p w:rsidR="00BB0794" w:rsidRDefault="00BB0794" w:rsidP="00AD33AA">
      <w:pPr>
        <w:pStyle w:val="c10"/>
        <w:shd w:val="clear" w:color="auto" w:fill="FFFFFF"/>
        <w:spacing w:before="0" w:beforeAutospacing="0" w:after="0" w:afterAutospacing="0"/>
        <w:ind w:left="284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Увеличительные приборы. Химический состав клетки. Строение клетки. Жизнедеятельность клетки.</w:t>
      </w:r>
    </w:p>
    <w:p w:rsidR="00BB0794" w:rsidRDefault="00BB0794" w:rsidP="00AD33AA">
      <w:pPr>
        <w:pStyle w:val="c10"/>
        <w:shd w:val="clear" w:color="auto" w:fill="FFFFFF"/>
        <w:spacing w:before="0" w:beforeAutospacing="0" w:after="0" w:afterAutospacing="0"/>
        <w:ind w:left="284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Лабораторные работы:</w:t>
      </w:r>
    </w:p>
    <w:p w:rsidR="00BB0794" w:rsidRDefault="00BB0794" w:rsidP="00AD33AA">
      <w:pPr>
        <w:pStyle w:val="c10"/>
        <w:shd w:val="clear" w:color="auto" w:fill="FFFFFF"/>
        <w:spacing w:before="0" w:beforeAutospacing="0" w:after="0" w:afterAutospacing="0"/>
        <w:ind w:left="284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1. Устройство микроскопа и приёмы работы с ним.</w:t>
      </w:r>
    </w:p>
    <w:p w:rsidR="00BB0794" w:rsidRDefault="00BB0794" w:rsidP="00AD33AA">
      <w:pPr>
        <w:pStyle w:val="c10"/>
        <w:shd w:val="clear" w:color="auto" w:fill="FFFFFF"/>
        <w:spacing w:before="0" w:beforeAutospacing="0" w:after="0" w:afterAutospacing="0"/>
        <w:ind w:left="284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2. Рассматривание клеточного строения растений с помощью лупы.</w:t>
      </w:r>
    </w:p>
    <w:p w:rsidR="00BB0794" w:rsidRDefault="00BB0794" w:rsidP="00AD33AA">
      <w:pPr>
        <w:pStyle w:val="c10"/>
        <w:shd w:val="clear" w:color="auto" w:fill="FFFFFF"/>
        <w:spacing w:before="0" w:beforeAutospacing="0" w:after="0" w:afterAutospacing="0"/>
        <w:ind w:left="284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3. Обнаружение органических веще</w:t>
      </w:r>
      <w:proofErr w:type="gramStart"/>
      <w:r>
        <w:rPr>
          <w:rStyle w:val="c1"/>
          <w:color w:val="000000"/>
        </w:rPr>
        <w:t>ств в кл</w:t>
      </w:r>
      <w:proofErr w:type="gramEnd"/>
      <w:r>
        <w:rPr>
          <w:rStyle w:val="c1"/>
          <w:color w:val="000000"/>
        </w:rPr>
        <w:t>етках растений.</w:t>
      </w:r>
    </w:p>
    <w:p w:rsidR="00BB0794" w:rsidRDefault="00BB0794" w:rsidP="00AD33AA">
      <w:pPr>
        <w:pStyle w:val="c10"/>
        <w:shd w:val="clear" w:color="auto" w:fill="FFFFFF"/>
        <w:spacing w:before="0" w:beforeAutospacing="0" w:after="0" w:afterAutospacing="0"/>
        <w:ind w:left="284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4. Приготовление и рассматривание препарата кожицы чешуи лука под микроскопом.</w:t>
      </w:r>
    </w:p>
    <w:p w:rsidR="00BB0794" w:rsidRDefault="00BB0794" w:rsidP="00AD33AA">
      <w:pPr>
        <w:pStyle w:val="c10"/>
        <w:shd w:val="clear" w:color="auto" w:fill="FFFFFF"/>
        <w:spacing w:before="0" w:beforeAutospacing="0" w:after="0" w:afterAutospacing="0"/>
        <w:ind w:left="284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 xml:space="preserve">5. </w:t>
      </w:r>
      <w:proofErr w:type="gramStart"/>
      <w:r>
        <w:rPr>
          <w:rStyle w:val="c5"/>
          <w:color w:val="000000"/>
        </w:rPr>
        <w:t xml:space="preserve">Приготовление и рассматривание препарата пластид в </w:t>
      </w:r>
      <w:r w:rsidR="0070078B">
        <w:rPr>
          <w:rStyle w:val="c5"/>
          <w:color w:val="000000"/>
        </w:rPr>
        <w:t xml:space="preserve">клетках </w:t>
      </w:r>
      <w:r>
        <w:rPr>
          <w:rStyle w:val="c5"/>
          <w:color w:val="000000"/>
        </w:rPr>
        <w:t>плодов томата, рябины, шиповника).</w:t>
      </w:r>
      <w:proofErr w:type="gramEnd"/>
    </w:p>
    <w:p w:rsidR="00BB0794" w:rsidRDefault="00BB0794" w:rsidP="00AD33AA">
      <w:pPr>
        <w:pStyle w:val="c6"/>
        <w:shd w:val="clear" w:color="auto" w:fill="FFFFFF"/>
        <w:spacing w:before="0" w:beforeAutospacing="0" w:after="0" w:afterAutospacing="0"/>
        <w:ind w:left="284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Многообразие организмов (18 часов)</w:t>
      </w:r>
    </w:p>
    <w:p w:rsidR="00BB0794" w:rsidRDefault="00BB0794" w:rsidP="00E832A0">
      <w:pPr>
        <w:pStyle w:val="c10"/>
        <w:shd w:val="clear" w:color="auto" w:fill="FFFFFF"/>
        <w:spacing w:before="0" w:beforeAutospacing="0" w:after="0" w:afterAutospacing="0"/>
        <w:ind w:left="284"/>
        <w:rPr>
          <w:rStyle w:val="c5"/>
          <w:color w:val="000000"/>
        </w:rPr>
      </w:pPr>
      <w:r>
        <w:rPr>
          <w:rStyle w:val="c5"/>
          <w:color w:val="000000"/>
        </w:rPr>
        <w:t xml:space="preserve">Классификация организмов. Строение и многообразие бактерий. Строение и многообразие грибов. Характеристика царства Растения. Водоросли. Лишайники. Мхи, папоротники, плауны, хвощи. Семенные растения. Царство Животные. </w:t>
      </w:r>
      <w:proofErr w:type="spellStart"/>
      <w:r>
        <w:rPr>
          <w:rStyle w:val="c5"/>
          <w:color w:val="000000"/>
        </w:rPr>
        <w:t>Подцарство</w:t>
      </w:r>
      <w:proofErr w:type="spellEnd"/>
      <w:r>
        <w:rPr>
          <w:rStyle w:val="c5"/>
          <w:color w:val="000000"/>
        </w:rPr>
        <w:t xml:space="preserve"> Одноклеточные. </w:t>
      </w:r>
      <w:proofErr w:type="spellStart"/>
      <w:r>
        <w:rPr>
          <w:rStyle w:val="c5"/>
          <w:color w:val="000000"/>
        </w:rPr>
        <w:t>Подцарство</w:t>
      </w:r>
      <w:proofErr w:type="spellEnd"/>
      <w:r>
        <w:rPr>
          <w:rStyle w:val="c5"/>
          <w:color w:val="000000"/>
        </w:rPr>
        <w:t xml:space="preserve"> Многоклеточные. Беспозвоночные животные. Позвоночные животные. Многообразие живой природы.</w:t>
      </w:r>
    </w:p>
    <w:p w:rsidR="0070078B" w:rsidRDefault="0070078B" w:rsidP="0070078B">
      <w:pPr>
        <w:pStyle w:val="c10"/>
        <w:shd w:val="clear" w:color="auto" w:fill="FFFFFF"/>
        <w:spacing w:before="0" w:beforeAutospacing="0" w:after="0" w:afterAutospacing="0"/>
        <w:ind w:left="284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>Лабораторные работы:</w:t>
      </w:r>
    </w:p>
    <w:p w:rsidR="0070078B" w:rsidRPr="0070078B" w:rsidRDefault="0070078B" w:rsidP="0070078B">
      <w:pPr>
        <w:pStyle w:val="c10"/>
        <w:shd w:val="clear" w:color="auto" w:fill="FFFFFF"/>
        <w:spacing w:before="0" w:beforeAutospacing="0" w:after="0" w:afterAutospacing="0"/>
        <w:ind w:left="284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1.</w:t>
      </w:r>
      <w:r w:rsidRPr="00E832A0">
        <w:t xml:space="preserve">Особенности строения </w:t>
      </w:r>
      <w:proofErr w:type="spellStart"/>
      <w:r w:rsidRPr="00E832A0">
        <w:t>мукора</w:t>
      </w:r>
      <w:proofErr w:type="spellEnd"/>
      <w:r w:rsidRPr="00E832A0">
        <w:t xml:space="preserve"> и  </w:t>
      </w:r>
      <w:r>
        <w:t>дрожжей</w:t>
      </w:r>
      <w:r w:rsidRPr="00E832A0">
        <w:t>.</w:t>
      </w:r>
    </w:p>
    <w:p w:rsidR="00C36142" w:rsidRDefault="0070078B" w:rsidP="0070078B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tLeast"/>
        <w:jc w:val="both"/>
        <w:textAlignment w:val="baseline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2.</w:t>
      </w:r>
      <w:r w:rsidRPr="00E832A0">
        <w:rPr>
          <w:rStyle w:val="c5"/>
          <w:rFonts w:ascii="Times New Roman" w:hAnsi="Times New Roman" w:cs="Times New Roman"/>
          <w:color w:val="000000"/>
          <w:sz w:val="24"/>
          <w:szCs w:val="24"/>
        </w:rPr>
        <w:t>Внешнее строение цветкового растения».</w:t>
      </w:r>
    </w:p>
    <w:p w:rsidR="00B11E57" w:rsidRDefault="00B11E57" w:rsidP="0070078B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tLeast"/>
        <w:jc w:val="both"/>
        <w:textAlignment w:val="baseline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895F43" w:rsidRDefault="00895F43" w:rsidP="00895F43">
      <w:pPr>
        <w:pStyle w:val="a3"/>
        <w:spacing w:after="0" w:line="240" w:lineRule="atLeast"/>
        <w:ind w:left="196"/>
        <w:jc w:val="both"/>
        <w:rPr>
          <w:rFonts w:ascii="Times New Roman" w:hAnsi="Times New Roman"/>
          <w:b/>
          <w:sz w:val="24"/>
          <w:szCs w:val="24"/>
        </w:rPr>
      </w:pPr>
    </w:p>
    <w:p w:rsidR="001E54B4" w:rsidRPr="00895F43" w:rsidRDefault="00343C1C" w:rsidP="00A309FB">
      <w:pPr>
        <w:pStyle w:val="a3"/>
        <w:numPr>
          <w:ilvl w:val="1"/>
          <w:numId w:val="14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E54B4" w:rsidRPr="00895F43">
        <w:rPr>
          <w:rFonts w:ascii="Times New Roman" w:hAnsi="Times New Roman"/>
          <w:b/>
          <w:sz w:val="24"/>
          <w:szCs w:val="24"/>
        </w:rPr>
        <w:t>Формы организации познавательной деятельности</w:t>
      </w:r>
    </w:p>
    <w:p w:rsidR="001E54B4" w:rsidRDefault="008E548F" w:rsidP="008E548F">
      <w:pPr>
        <w:widowControl w:val="0"/>
        <w:suppressAutoHyphens/>
        <w:autoSpaceDN w:val="0"/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54B4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1E54B4" w:rsidRDefault="008E548F" w:rsidP="008E548F">
      <w:pPr>
        <w:widowControl w:val="0"/>
        <w:suppressAutoHyphens/>
        <w:autoSpaceDN w:val="0"/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E54B4">
        <w:rPr>
          <w:rFonts w:ascii="Times New Roman" w:hAnsi="Times New Roman" w:cs="Times New Roman"/>
          <w:sz w:val="24"/>
          <w:szCs w:val="24"/>
        </w:rPr>
        <w:t>Групповая;</w:t>
      </w:r>
    </w:p>
    <w:p w:rsidR="001E54B4" w:rsidRDefault="008E548F" w:rsidP="008E548F">
      <w:pPr>
        <w:widowControl w:val="0"/>
        <w:suppressAutoHyphens/>
        <w:autoSpaceDN w:val="0"/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E54B4">
        <w:rPr>
          <w:rFonts w:ascii="Times New Roman" w:hAnsi="Times New Roman" w:cs="Times New Roman"/>
          <w:sz w:val="24"/>
          <w:szCs w:val="24"/>
        </w:rPr>
        <w:t>Парная;</w:t>
      </w:r>
    </w:p>
    <w:p w:rsidR="008E548F" w:rsidRDefault="008E548F" w:rsidP="0064566C">
      <w:pPr>
        <w:widowControl w:val="0"/>
        <w:suppressAutoHyphens/>
        <w:autoSpaceDN w:val="0"/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E54B4">
        <w:rPr>
          <w:rFonts w:ascii="Times New Roman" w:hAnsi="Times New Roman" w:cs="Times New Roman"/>
          <w:sz w:val="24"/>
          <w:szCs w:val="24"/>
        </w:rPr>
        <w:t>Индивидуальная.</w:t>
      </w:r>
    </w:p>
    <w:p w:rsidR="000F3868" w:rsidRDefault="000F3868" w:rsidP="0064566C">
      <w:pPr>
        <w:widowControl w:val="0"/>
        <w:suppressAutoHyphens/>
        <w:autoSpaceDN w:val="0"/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E54B4" w:rsidRPr="00343C1C" w:rsidRDefault="00343C1C" w:rsidP="00A309FB">
      <w:pPr>
        <w:pStyle w:val="a3"/>
        <w:widowControl w:val="0"/>
        <w:numPr>
          <w:ilvl w:val="1"/>
          <w:numId w:val="14"/>
        </w:numPr>
        <w:suppressAutoHyphens/>
        <w:autoSpaceDN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E54B4" w:rsidRPr="00343C1C">
        <w:rPr>
          <w:rFonts w:ascii="Times New Roman" w:hAnsi="Times New Roman"/>
          <w:b/>
          <w:sz w:val="24"/>
          <w:szCs w:val="24"/>
        </w:rPr>
        <w:t>Основные виды учебной деятельности</w:t>
      </w:r>
    </w:p>
    <w:p w:rsidR="001E54B4" w:rsidRDefault="001E54B4" w:rsidP="00A309FB">
      <w:pPr>
        <w:widowControl w:val="0"/>
        <w:numPr>
          <w:ilvl w:val="0"/>
          <w:numId w:val="13"/>
        </w:numPr>
        <w:suppressAutoHyphens/>
        <w:autoSpaceDN w:val="0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Дискуссия;</w:t>
      </w:r>
    </w:p>
    <w:p w:rsidR="001E54B4" w:rsidRDefault="001E54B4" w:rsidP="00A309FB">
      <w:pPr>
        <w:widowControl w:val="0"/>
        <w:numPr>
          <w:ilvl w:val="0"/>
          <w:numId w:val="13"/>
        </w:numPr>
        <w:suppressAutoHyphens/>
        <w:autoSpaceDN w:val="0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Диалогический метод;</w:t>
      </w:r>
    </w:p>
    <w:p w:rsidR="000F3868" w:rsidRPr="00C075BF" w:rsidRDefault="001E54B4" w:rsidP="00A309FB">
      <w:pPr>
        <w:widowControl w:val="0"/>
        <w:numPr>
          <w:ilvl w:val="0"/>
          <w:numId w:val="13"/>
        </w:numPr>
        <w:suppressAutoHyphens/>
        <w:autoSpaceDN w:val="0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деятельность.</w:t>
      </w:r>
    </w:p>
    <w:p w:rsidR="004E4D40" w:rsidRPr="00C65EF6" w:rsidRDefault="004E4D40" w:rsidP="0064566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F2B22" w:rsidRDefault="0064566C" w:rsidP="00141DE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66C">
        <w:rPr>
          <w:rFonts w:ascii="Times New Roman" w:hAnsi="Times New Roman" w:cs="Times New Roman"/>
          <w:b/>
          <w:sz w:val="24"/>
          <w:szCs w:val="24"/>
        </w:rPr>
        <w:t>3.Календарно тематическое планирование.</w:t>
      </w:r>
    </w:p>
    <w:p w:rsidR="00A309FB" w:rsidRDefault="00A309FB" w:rsidP="00141DE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148" w:rsidRPr="00DA7E4B" w:rsidRDefault="00223148" w:rsidP="00141DE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148" w:rsidRPr="00DA7E4B" w:rsidRDefault="00223148" w:rsidP="00141DE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148" w:rsidRPr="00DA7E4B" w:rsidRDefault="00223148" w:rsidP="00141DE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148" w:rsidRPr="00DA7E4B" w:rsidRDefault="00223148" w:rsidP="00141DE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148" w:rsidRPr="00DA7E4B" w:rsidRDefault="00223148" w:rsidP="00141DE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DEF" w:rsidRDefault="00472DEF" w:rsidP="00141DE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2DEF" w:rsidSect="00C51B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sz w:val="20"/>
      </w:rPr>
    </w:lvl>
  </w:abstractNum>
  <w:abstractNum w:abstractNumId="3">
    <w:nsid w:val="02AC31AC"/>
    <w:multiLevelType w:val="hybridMultilevel"/>
    <w:tmpl w:val="A9165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FE17C6"/>
    <w:multiLevelType w:val="hybridMultilevel"/>
    <w:tmpl w:val="52920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A30BCD"/>
    <w:multiLevelType w:val="hybridMultilevel"/>
    <w:tmpl w:val="B4746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8D4D40"/>
    <w:multiLevelType w:val="hybridMultilevel"/>
    <w:tmpl w:val="786C36D2"/>
    <w:lvl w:ilvl="0" w:tplc="B672A2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9607A3"/>
    <w:multiLevelType w:val="hybridMultilevel"/>
    <w:tmpl w:val="25E67626"/>
    <w:lvl w:ilvl="0" w:tplc="554821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1D5042"/>
    <w:multiLevelType w:val="hybridMultilevel"/>
    <w:tmpl w:val="92EE4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84425B"/>
    <w:multiLevelType w:val="hybridMultilevel"/>
    <w:tmpl w:val="AA949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6A2957"/>
    <w:multiLevelType w:val="multilevel"/>
    <w:tmpl w:val="E958910A"/>
    <w:lvl w:ilvl="0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3" w:hanging="1800"/>
      </w:pPr>
      <w:rPr>
        <w:rFonts w:hint="default"/>
      </w:rPr>
    </w:lvl>
  </w:abstractNum>
  <w:abstractNum w:abstractNumId="11">
    <w:nsid w:val="43BE1015"/>
    <w:multiLevelType w:val="hybridMultilevel"/>
    <w:tmpl w:val="58A40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223811"/>
    <w:multiLevelType w:val="hybridMultilevel"/>
    <w:tmpl w:val="C044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4">
    <w:nsid w:val="59E44145"/>
    <w:multiLevelType w:val="hybridMultilevel"/>
    <w:tmpl w:val="5644F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8E73F7"/>
    <w:multiLevelType w:val="hybridMultilevel"/>
    <w:tmpl w:val="36F0E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C376A9"/>
    <w:multiLevelType w:val="hybridMultilevel"/>
    <w:tmpl w:val="EE84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D7F59"/>
    <w:multiLevelType w:val="hybridMultilevel"/>
    <w:tmpl w:val="B940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624EB"/>
    <w:multiLevelType w:val="hybridMultilevel"/>
    <w:tmpl w:val="C14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4"/>
  </w:num>
  <w:num w:numId="11">
    <w:abstractNumId w:val="15"/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  <w:num w:numId="16">
    <w:abstractNumId w:val="18"/>
  </w:num>
  <w:num w:numId="1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D40"/>
    <w:rsid w:val="000020EA"/>
    <w:rsid w:val="00004358"/>
    <w:rsid w:val="000771A4"/>
    <w:rsid w:val="00087975"/>
    <w:rsid w:val="000A135D"/>
    <w:rsid w:val="000A4151"/>
    <w:rsid w:val="000F3868"/>
    <w:rsid w:val="001341D7"/>
    <w:rsid w:val="00141DE1"/>
    <w:rsid w:val="001938E9"/>
    <w:rsid w:val="001A5172"/>
    <w:rsid w:val="001C0A3F"/>
    <w:rsid w:val="001D599D"/>
    <w:rsid w:val="001E54B4"/>
    <w:rsid w:val="001F620B"/>
    <w:rsid w:val="00223148"/>
    <w:rsid w:val="00226387"/>
    <w:rsid w:val="0023729B"/>
    <w:rsid w:val="00280DCE"/>
    <w:rsid w:val="002873F6"/>
    <w:rsid w:val="002A4B5B"/>
    <w:rsid w:val="002D07F6"/>
    <w:rsid w:val="002D7DA2"/>
    <w:rsid w:val="00306C59"/>
    <w:rsid w:val="00343C1C"/>
    <w:rsid w:val="00356AF3"/>
    <w:rsid w:val="00383AC9"/>
    <w:rsid w:val="00390E55"/>
    <w:rsid w:val="00391AC4"/>
    <w:rsid w:val="003B7B22"/>
    <w:rsid w:val="003C501D"/>
    <w:rsid w:val="003F4C5C"/>
    <w:rsid w:val="00433972"/>
    <w:rsid w:val="00440052"/>
    <w:rsid w:val="00472DEF"/>
    <w:rsid w:val="004736CC"/>
    <w:rsid w:val="0047379F"/>
    <w:rsid w:val="00482157"/>
    <w:rsid w:val="004A7E28"/>
    <w:rsid w:val="004E4D40"/>
    <w:rsid w:val="00564ECE"/>
    <w:rsid w:val="0058632B"/>
    <w:rsid w:val="005F199A"/>
    <w:rsid w:val="006310B6"/>
    <w:rsid w:val="0064248C"/>
    <w:rsid w:val="0064566C"/>
    <w:rsid w:val="00650E2A"/>
    <w:rsid w:val="00653643"/>
    <w:rsid w:val="006654EB"/>
    <w:rsid w:val="006E08C4"/>
    <w:rsid w:val="0070078B"/>
    <w:rsid w:val="00706C2B"/>
    <w:rsid w:val="00727012"/>
    <w:rsid w:val="00745471"/>
    <w:rsid w:val="00752B38"/>
    <w:rsid w:val="00785F41"/>
    <w:rsid w:val="007A2C46"/>
    <w:rsid w:val="007E46BC"/>
    <w:rsid w:val="00820D50"/>
    <w:rsid w:val="008535F3"/>
    <w:rsid w:val="0086182E"/>
    <w:rsid w:val="00882993"/>
    <w:rsid w:val="00895F43"/>
    <w:rsid w:val="008A4B8D"/>
    <w:rsid w:val="008A587A"/>
    <w:rsid w:val="008A5BB5"/>
    <w:rsid w:val="008B437C"/>
    <w:rsid w:val="008B767B"/>
    <w:rsid w:val="008E548F"/>
    <w:rsid w:val="008E60AA"/>
    <w:rsid w:val="00921628"/>
    <w:rsid w:val="00936C76"/>
    <w:rsid w:val="0094557D"/>
    <w:rsid w:val="009637D5"/>
    <w:rsid w:val="00992594"/>
    <w:rsid w:val="009A7505"/>
    <w:rsid w:val="009C6CEA"/>
    <w:rsid w:val="009C78E3"/>
    <w:rsid w:val="009D07D7"/>
    <w:rsid w:val="00A309FB"/>
    <w:rsid w:val="00A446AE"/>
    <w:rsid w:val="00A473A5"/>
    <w:rsid w:val="00A51F36"/>
    <w:rsid w:val="00A552B2"/>
    <w:rsid w:val="00AA7A5F"/>
    <w:rsid w:val="00AD33AA"/>
    <w:rsid w:val="00AD6F51"/>
    <w:rsid w:val="00AF46D2"/>
    <w:rsid w:val="00B107FD"/>
    <w:rsid w:val="00B11E57"/>
    <w:rsid w:val="00B15481"/>
    <w:rsid w:val="00B207EF"/>
    <w:rsid w:val="00B30017"/>
    <w:rsid w:val="00BB0794"/>
    <w:rsid w:val="00BC2DA5"/>
    <w:rsid w:val="00BF2B22"/>
    <w:rsid w:val="00C075BF"/>
    <w:rsid w:val="00C36142"/>
    <w:rsid w:val="00C51BAB"/>
    <w:rsid w:val="00C65EF6"/>
    <w:rsid w:val="00D018FF"/>
    <w:rsid w:val="00D27276"/>
    <w:rsid w:val="00D35A54"/>
    <w:rsid w:val="00D60CA9"/>
    <w:rsid w:val="00DA4E4C"/>
    <w:rsid w:val="00DA5D1C"/>
    <w:rsid w:val="00DA7E4B"/>
    <w:rsid w:val="00DB2DD0"/>
    <w:rsid w:val="00DD0009"/>
    <w:rsid w:val="00DD1AC3"/>
    <w:rsid w:val="00DD2AC7"/>
    <w:rsid w:val="00DD5AC9"/>
    <w:rsid w:val="00DE5952"/>
    <w:rsid w:val="00DF2235"/>
    <w:rsid w:val="00E25C03"/>
    <w:rsid w:val="00E37DE2"/>
    <w:rsid w:val="00E810FF"/>
    <w:rsid w:val="00E832A0"/>
    <w:rsid w:val="00E9500E"/>
    <w:rsid w:val="00EA3F89"/>
    <w:rsid w:val="00F7114D"/>
    <w:rsid w:val="00F7140C"/>
    <w:rsid w:val="00F76AF9"/>
    <w:rsid w:val="00FB3162"/>
    <w:rsid w:val="00FD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E4D40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E4D4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E4D40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E4D40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4E4D4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0">
    <w:name w:val="Font Style40"/>
    <w:basedOn w:val="a0"/>
    <w:rsid w:val="004E4D40"/>
    <w:rPr>
      <w:rFonts w:ascii="Bookman Old Style" w:hAnsi="Bookman Old Style" w:cs="Bookman Old Style" w:hint="default"/>
      <w:b/>
      <w:bCs/>
      <w:sz w:val="22"/>
      <w:szCs w:val="22"/>
    </w:rPr>
  </w:style>
  <w:style w:type="paragraph" w:customStyle="1" w:styleId="1">
    <w:name w:val="Абзац списка1"/>
    <w:basedOn w:val="a"/>
    <w:rsid w:val="003B7B2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6C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(20)_"/>
    <w:basedOn w:val="a0"/>
    <w:link w:val="200"/>
    <w:rsid w:val="00936C76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36C76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190pt">
    <w:name w:val="Основной текст (19) + Интервал 0 pt"/>
    <w:basedOn w:val="19"/>
    <w:rsid w:val="00936C76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02pt">
    <w:name w:val="Основной текст (20) + Интервал 2 pt"/>
    <w:basedOn w:val="20"/>
    <w:rsid w:val="00936C76"/>
    <w:rPr>
      <w:rFonts w:ascii="Times New Roman" w:eastAsia="Times New Roman" w:hAnsi="Times New Roman" w:cs="Times New Roman"/>
      <w:color w:val="000000"/>
      <w:spacing w:val="4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21)_"/>
    <w:basedOn w:val="a0"/>
    <w:link w:val="210"/>
    <w:rsid w:val="00936C76"/>
    <w:rPr>
      <w:rFonts w:ascii="Times New Roman" w:eastAsia="Times New Roman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210pt">
    <w:name w:val="Основной текст (21) + Полужирный;Не курсив;Интервал 0 pt"/>
    <w:basedOn w:val="21"/>
    <w:rsid w:val="00936C76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00">
    <w:name w:val="Основной текст (20)"/>
    <w:basedOn w:val="a"/>
    <w:link w:val="20"/>
    <w:rsid w:val="00936C76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190">
    <w:name w:val="Основной текст (19)"/>
    <w:basedOn w:val="a"/>
    <w:link w:val="19"/>
    <w:rsid w:val="00936C76"/>
    <w:pPr>
      <w:widowControl w:val="0"/>
      <w:shd w:val="clear" w:color="auto" w:fill="FFFFFF"/>
      <w:spacing w:before="300" w:after="0" w:line="341" w:lineRule="exact"/>
      <w:jc w:val="center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210">
    <w:name w:val="Основной текст (21)"/>
    <w:basedOn w:val="a"/>
    <w:link w:val="21"/>
    <w:rsid w:val="00936C7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1"/>
      <w:sz w:val="19"/>
      <w:szCs w:val="19"/>
    </w:rPr>
  </w:style>
  <w:style w:type="character" w:customStyle="1" w:styleId="97TimesNewRoman0pt">
    <w:name w:val="Основной текст (97) + Times New Roman;Интервал 0 pt"/>
    <w:basedOn w:val="a0"/>
    <w:rsid w:val="00936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7">
    <w:name w:val="Основной текст (97)"/>
    <w:basedOn w:val="a0"/>
    <w:rsid w:val="00936C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210pt0">
    <w:name w:val="Основной текст (21) + Не курсив;Интервал 0 pt"/>
    <w:basedOn w:val="21"/>
    <w:rsid w:val="00936C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936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C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6C76"/>
  </w:style>
  <w:style w:type="paragraph" w:styleId="a7">
    <w:name w:val="No Spacing"/>
    <w:uiPriority w:val="1"/>
    <w:qFormat/>
    <w:rsid w:val="000A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2"/>
    <w:rsid w:val="000A135D"/>
    <w:rPr>
      <w:sz w:val="24"/>
    </w:rPr>
  </w:style>
  <w:style w:type="paragraph" w:styleId="22">
    <w:name w:val="Body Text Indent 2"/>
    <w:basedOn w:val="a"/>
    <w:link w:val="2"/>
    <w:rsid w:val="000A135D"/>
    <w:pPr>
      <w:spacing w:after="120" w:line="480" w:lineRule="auto"/>
      <w:ind w:left="283"/>
    </w:pPr>
    <w:rPr>
      <w:sz w:val="24"/>
    </w:rPr>
  </w:style>
  <w:style w:type="character" w:customStyle="1" w:styleId="211">
    <w:name w:val="Основной текст с отступом 2 Знак1"/>
    <w:basedOn w:val="a0"/>
    <w:link w:val="22"/>
    <w:uiPriority w:val="99"/>
    <w:semiHidden/>
    <w:rsid w:val="000A135D"/>
  </w:style>
  <w:style w:type="character" w:customStyle="1" w:styleId="c12">
    <w:name w:val="c12"/>
    <w:basedOn w:val="a0"/>
    <w:rsid w:val="00BB0794"/>
  </w:style>
  <w:style w:type="character" w:customStyle="1" w:styleId="c1">
    <w:name w:val="c1"/>
    <w:basedOn w:val="a0"/>
    <w:rsid w:val="00BB0794"/>
  </w:style>
  <w:style w:type="character" w:customStyle="1" w:styleId="c5">
    <w:name w:val="c5"/>
    <w:basedOn w:val="a0"/>
    <w:rsid w:val="00BB0794"/>
  </w:style>
  <w:style w:type="paragraph" w:customStyle="1" w:styleId="c6">
    <w:name w:val="c6"/>
    <w:basedOn w:val="a"/>
    <w:rsid w:val="00BB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B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7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7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32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64</cp:revision>
  <dcterms:created xsi:type="dcterms:W3CDTF">2019-08-27T20:02:00Z</dcterms:created>
  <dcterms:modified xsi:type="dcterms:W3CDTF">2021-09-28T16:44:00Z</dcterms:modified>
</cp:coreProperties>
</file>