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D85" w:rsidRPr="003262E4" w:rsidRDefault="003F4D85" w:rsidP="003F4D85">
      <w:pPr>
        <w:pStyle w:val="ad"/>
        <w:spacing w:line="240" w:lineRule="atLeast"/>
        <w:jc w:val="right"/>
        <w:rPr>
          <w:rFonts w:eastAsia="Calibri"/>
          <w:sz w:val="28"/>
          <w:szCs w:val="28"/>
        </w:rPr>
      </w:pPr>
      <w:r w:rsidRPr="003262E4">
        <w:rPr>
          <w:rFonts w:eastAsia="Calibri"/>
          <w:sz w:val="28"/>
          <w:szCs w:val="28"/>
        </w:rPr>
        <w:t>Приложение 4</w:t>
      </w:r>
    </w:p>
    <w:p w:rsidR="003F4D85" w:rsidRPr="003262E4" w:rsidRDefault="003F4D85" w:rsidP="003F4D85">
      <w:pPr>
        <w:pStyle w:val="ad"/>
        <w:spacing w:line="240" w:lineRule="atLeast"/>
        <w:jc w:val="right"/>
        <w:rPr>
          <w:rFonts w:eastAsia="Calibri"/>
          <w:sz w:val="28"/>
          <w:szCs w:val="28"/>
        </w:rPr>
      </w:pPr>
      <w:r w:rsidRPr="003262E4">
        <w:rPr>
          <w:rFonts w:eastAsia="Calibri"/>
          <w:sz w:val="28"/>
          <w:szCs w:val="28"/>
        </w:rPr>
        <w:t>к приказу от 31 августа 2023года № 303</w:t>
      </w:r>
    </w:p>
    <w:p w:rsidR="003F4D85" w:rsidRPr="003262E4" w:rsidRDefault="003F4D85" w:rsidP="003F4D85">
      <w:pPr>
        <w:pStyle w:val="ad"/>
        <w:spacing w:line="240" w:lineRule="atLeast"/>
        <w:jc w:val="right"/>
        <w:rPr>
          <w:rFonts w:eastAsia="Calibri"/>
          <w:sz w:val="28"/>
          <w:szCs w:val="28"/>
        </w:rPr>
      </w:pPr>
    </w:p>
    <w:p w:rsidR="003F4D85" w:rsidRPr="003F4D85" w:rsidRDefault="003F4D85" w:rsidP="003F4D85">
      <w:pPr>
        <w:pStyle w:val="ad"/>
        <w:spacing w:line="240" w:lineRule="atLeast"/>
        <w:jc w:val="right"/>
        <w:rPr>
          <w:rFonts w:eastAsia="Calibri"/>
          <w:b/>
          <w:sz w:val="20"/>
          <w:szCs w:val="20"/>
        </w:rPr>
      </w:pPr>
    </w:p>
    <w:p w:rsidR="003F4D85" w:rsidRPr="003F4D85" w:rsidRDefault="003F4D85" w:rsidP="003F4D85">
      <w:pPr>
        <w:pStyle w:val="ad"/>
        <w:spacing w:line="240" w:lineRule="atLeast"/>
        <w:jc w:val="right"/>
        <w:rPr>
          <w:rFonts w:eastAsia="Calibri"/>
          <w:b/>
          <w:sz w:val="20"/>
          <w:szCs w:val="20"/>
        </w:rPr>
      </w:pPr>
    </w:p>
    <w:p w:rsidR="003F4D85" w:rsidRPr="003F4D85" w:rsidRDefault="003F4D85" w:rsidP="003F4D85">
      <w:pPr>
        <w:pStyle w:val="ad"/>
        <w:spacing w:line="240" w:lineRule="atLeast"/>
        <w:jc w:val="right"/>
        <w:rPr>
          <w:rFonts w:eastAsia="Calibri"/>
          <w:b/>
          <w:sz w:val="20"/>
          <w:szCs w:val="20"/>
        </w:rPr>
      </w:pPr>
    </w:p>
    <w:p w:rsidR="003F4D85" w:rsidRPr="003F4D85" w:rsidRDefault="003F4D85" w:rsidP="003F4D85">
      <w:pPr>
        <w:pStyle w:val="ad"/>
        <w:spacing w:line="240" w:lineRule="atLeast"/>
        <w:jc w:val="right"/>
        <w:rPr>
          <w:rFonts w:eastAsia="Calibri"/>
          <w:b/>
          <w:sz w:val="20"/>
          <w:szCs w:val="20"/>
        </w:rPr>
      </w:pPr>
    </w:p>
    <w:p w:rsidR="003F4D85" w:rsidRPr="003F4D85" w:rsidRDefault="003F4D85" w:rsidP="003F4D85">
      <w:pPr>
        <w:pStyle w:val="ad"/>
        <w:spacing w:line="240" w:lineRule="atLeast"/>
        <w:jc w:val="right"/>
        <w:rPr>
          <w:rFonts w:eastAsia="Calibri"/>
          <w:b/>
          <w:sz w:val="20"/>
          <w:szCs w:val="20"/>
        </w:rPr>
      </w:pPr>
    </w:p>
    <w:p w:rsidR="003F4D85" w:rsidRPr="003F4D85" w:rsidRDefault="003F4D85" w:rsidP="003F4D85">
      <w:pPr>
        <w:pStyle w:val="ad"/>
        <w:spacing w:line="240" w:lineRule="atLeast"/>
        <w:jc w:val="right"/>
        <w:rPr>
          <w:rFonts w:eastAsia="Calibri"/>
          <w:b/>
          <w:sz w:val="20"/>
          <w:szCs w:val="20"/>
        </w:rPr>
      </w:pPr>
    </w:p>
    <w:p w:rsidR="003F4D85" w:rsidRPr="003F4D85" w:rsidRDefault="003F4D85" w:rsidP="003F4D85">
      <w:pPr>
        <w:pStyle w:val="ad"/>
        <w:spacing w:line="240" w:lineRule="atLeast"/>
        <w:jc w:val="right"/>
        <w:rPr>
          <w:rFonts w:eastAsia="Calibri"/>
          <w:b/>
          <w:sz w:val="20"/>
          <w:szCs w:val="20"/>
        </w:rPr>
      </w:pPr>
    </w:p>
    <w:p w:rsidR="003F4D85" w:rsidRPr="003F4D85" w:rsidRDefault="003F4D85" w:rsidP="003F4D85">
      <w:pPr>
        <w:pStyle w:val="ad"/>
        <w:spacing w:line="240" w:lineRule="atLeast"/>
        <w:jc w:val="right"/>
        <w:rPr>
          <w:rFonts w:eastAsia="Calibri"/>
          <w:b/>
          <w:sz w:val="20"/>
          <w:szCs w:val="20"/>
        </w:rPr>
      </w:pPr>
    </w:p>
    <w:p w:rsidR="003F4D85" w:rsidRPr="003F4D85" w:rsidRDefault="003F4D85" w:rsidP="003F4D85">
      <w:pPr>
        <w:pStyle w:val="ad"/>
        <w:spacing w:line="240" w:lineRule="atLeast"/>
        <w:jc w:val="right"/>
        <w:rPr>
          <w:rFonts w:eastAsia="Calibri"/>
          <w:b/>
          <w:sz w:val="20"/>
          <w:szCs w:val="20"/>
        </w:rPr>
      </w:pPr>
    </w:p>
    <w:p w:rsidR="003F4D85" w:rsidRPr="003F4D85" w:rsidRDefault="003F4D85" w:rsidP="003F4D85">
      <w:pPr>
        <w:pStyle w:val="ad"/>
        <w:spacing w:line="240" w:lineRule="atLeast"/>
        <w:jc w:val="right"/>
        <w:rPr>
          <w:rFonts w:eastAsia="Calibri"/>
          <w:b/>
          <w:sz w:val="20"/>
          <w:szCs w:val="20"/>
        </w:rPr>
      </w:pPr>
    </w:p>
    <w:p w:rsidR="003F4D85" w:rsidRPr="003F4D85" w:rsidRDefault="003F4D85" w:rsidP="003F4D85">
      <w:pPr>
        <w:pStyle w:val="ad"/>
        <w:spacing w:line="240" w:lineRule="atLeast"/>
        <w:jc w:val="right"/>
        <w:rPr>
          <w:rFonts w:eastAsia="Calibri"/>
          <w:b/>
          <w:sz w:val="20"/>
          <w:szCs w:val="20"/>
        </w:rPr>
      </w:pPr>
    </w:p>
    <w:p w:rsidR="003F4D85" w:rsidRPr="003F4D85" w:rsidRDefault="003F4D85" w:rsidP="003F4D85">
      <w:pPr>
        <w:pStyle w:val="ad"/>
        <w:spacing w:line="240" w:lineRule="atLeast"/>
        <w:jc w:val="right"/>
        <w:rPr>
          <w:rFonts w:eastAsia="Calibri"/>
          <w:b/>
          <w:sz w:val="20"/>
          <w:szCs w:val="20"/>
        </w:rPr>
      </w:pPr>
    </w:p>
    <w:p w:rsidR="003F4D85" w:rsidRPr="003F4D85" w:rsidRDefault="003F4D85" w:rsidP="003F4D85">
      <w:pPr>
        <w:pStyle w:val="ad"/>
        <w:spacing w:line="240" w:lineRule="atLeast"/>
        <w:jc w:val="right"/>
        <w:rPr>
          <w:rFonts w:eastAsia="Calibri"/>
          <w:b/>
          <w:sz w:val="20"/>
          <w:szCs w:val="20"/>
        </w:rPr>
      </w:pPr>
    </w:p>
    <w:p w:rsidR="003F4D85" w:rsidRPr="003F4D85" w:rsidRDefault="003F4D85" w:rsidP="003F4D85">
      <w:pPr>
        <w:pStyle w:val="ad"/>
        <w:spacing w:line="240" w:lineRule="atLeast"/>
        <w:jc w:val="right"/>
        <w:rPr>
          <w:rFonts w:eastAsia="Calibri"/>
          <w:b/>
          <w:sz w:val="20"/>
          <w:szCs w:val="20"/>
        </w:rPr>
      </w:pPr>
    </w:p>
    <w:p w:rsidR="003F4D85" w:rsidRPr="003262E4" w:rsidRDefault="003F4D85" w:rsidP="003F4D85">
      <w:pPr>
        <w:pStyle w:val="ad"/>
        <w:spacing w:line="240" w:lineRule="atLeast"/>
        <w:jc w:val="center"/>
        <w:rPr>
          <w:rFonts w:eastAsia="Calibri"/>
          <w:b/>
          <w:sz w:val="32"/>
          <w:szCs w:val="32"/>
        </w:rPr>
      </w:pPr>
      <w:r w:rsidRPr="003262E4">
        <w:rPr>
          <w:rFonts w:eastAsia="Calibri"/>
          <w:b/>
          <w:sz w:val="32"/>
          <w:szCs w:val="32"/>
        </w:rPr>
        <w:t>ФЕДЕРАЛЬНАЯ РАБОЧАЯ ПРОГРАММА</w:t>
      </w:r>
    </w:p>
    <w:p w:rsidR="003F4D85" w:rsidRPr="003262E4" w:rsidRDefault="003F4D85" w:rsidP="003F4D85">
      <w:pPr>
        <w:pStyle w:val="ad"/>
        <w:spacing w:line="240" w:lineRule="atLeast"/>
        <w:jc w:val="center"/>
        <w:rPr>
          <w:rFonts w:eastAsia="Calibri"/>
          <w:b/>
          <w:sz w:val="32"/>
          <w:szCs w:val="32"/>
        </w:rPr>
      </w:pPr>
      <w:r w:rsidRPr="003262E4">
        <w:rPr>
          <w:rFonts w:eastAsia="Calibri"/>
          <w:b/>
          <w:sz w:val="32"/>
          <w:szCs w:val="32"/>
        </w:rPr>
        <w:t xml:space="preserve"> ПО УЧЕБНОМУ КУРСУ «РУССКИЙ ЯЗЫК»</w:t>
      </w:r>
    </w:p>
    <w:p w:rsidR="003F4D85" w:rsidRPr="003262E4" w:rsidRDefault="003F4D85" w:rsidP="003F4D85">
      <w:pPr>
        <w:pStyle w:val="ad"/>
        <w:spacing w:line="240" w:lineRule="atLeast"/>
        <w:jc w:val="center"/>
        <w:rPr>
          <w:rFonts w:eastAsia="Calibri"/>
          <w:b/>
          <w:sz w:val="32"/>
          <w:szCs w:val="32"/>
        </w:rPr>
      </w:pPr>
      <w:r w:rsidRPr="003262E4">
        <w:rPr>
          <w:rFonts w:eastAsia="Calibri"/>
          <w:b/>
          <w:sz w:val="32"/>
          <w:szCs w:val="32"/>
        </w:rPr>
        <w:t>1(1 ДОПОЛНИТЕЛЬНЫЙ) – 4 КЛАССЫ</w:t>
      </w:r>
    </w:p>
    <w:p w:rsidR="003F4D85" w:rsidRPr="003262E4" w:rsidRDefault="003F4D85" w:rsidP="003F4D85">
      <w:pPr>
        <w:pStyle w:val="ad"/>
        <w:spacing w:line="240" w:lineRule="atLeast"/>
        <w:jc w:val="center"/>
        <w:rPr>
          <w:rFonts w:eastAsia="Calibri"/>
          <w:b/>
          <w:sz w:val="32"/>
          <w:szCs w:val="32"/>
        </w:rPr>
      </w:pPr>
      <w:r w:rsidRPr="003262E4">
        <w:rPr>
          <w:rFonts w:eastAsia="Calibri"/>
          <w:b/>
          <w:sz w:val="32"/>
          <w:szCs w:val="32"/>
        </w:rPr>
        <w:t>ВАРИАНТ 6.2.</w:t>
      </w:r>
    </w:p>
    <w:p w:rsidR="003F4D85" w:rsidRPr="003262E4" w:rsidRDefault="003F4D85" w:rsidP="003F4D85">
      <w:pPr>
        <w:pStyle w:val="ad"/>
        <w:spacing w:line="240" w:lineRule="atLeast"/>
        <w:jc w:val="center"/>
        <w:rPr>
          <w:rFonts w:eastAsia="Calibri"/>
          <w:b/>
          <w:sz w:val="32"/>
          <w:szCs w:val="32"/>
        </w:rPr>
      </w:pPr>
    </w:p>
    <w:p w:rsidR="003F4D85" w:rsidRPr="003262E4" w:rsidRDefault="003F4D85" w:rsidP="003F4D85">
      <w:pPr>
        <w:pStyle w:val="ad"/>
        <w:spacing w:line="240" w:lineRule="atLeast"/>
        <w:jc w:val="center"/>
        <w:rPr>
          <w:rFonts w:eastAsia="Calibri"/>
          <w:b/>
          <w:sz w:val="32"/>
          <w:szCs w:val="32"/>
        </w:rPr>
      </w:pPr>
    </w:p>
    <w:p w:rsidR="003F4D85" w:rsidRPr="003262E4" w:rsidRDefault="003F4D85" w:rsidP="003F4D85">
      <w:pPr>
        <w:pStyle w:val="ad"/>
        <w:spacing w:line="240" w:lineRule="atLeast"/>
        <w:jc w:val="center"/>
        <w:rPr>
          <w:rFonts w:eastAsia="Calibri"/>
          <w:b/>
          <w:sz w:val="32"/>
          <w:szCs w:val="32"/>
        </w:rPr>
      </w:pPr>
    </w:p>
    <w:p w:rsidR="003F4D85" w:rsidRPr="003F4D85" w:rsidRDefault="003F4D85" w:rsidP="003F4D85">
      <w:pPr>
        <w:pStyle w:val="ad"/>
        <w:spacing w:line="240" w:lineRule="atLeast"/>
        <w:jc w:val="center"/>
        <w:rPr>
          <w:rFonts w:eastAsia="Calibri"/>
          <w:b/>
          <w:sz w:val="20"/>
          <w:szCs w:val="20"/>
        </w:rPr>
      </w:pPr>
    </w:p>
    <w:p w:rsidR="003F4D85" w:rsidRPr="003F4D85" w:rsidRDefault="003F4D85" w:rsidP="003F4D85">
      <w:pPr>
        <w:pStyle w:val="ad"/>
        <w:spacing w:line="240" w:lineRule="atLeast"/>
        <w:jc w:val="center"/>
        <w:rPr>
          <w:rFonts w:eastAsia="Calibri"/>
          <w:b/>
          <w:sz w:val="20"/>
          <w:szCs w:val="20"/>
        </w:rPr>
      </w:pPr>
    </w:p>
    <w:p w:rsidR="003F4D85" w:rsidRPr="003F4D85" w:rsidRDefault="003F4D85" w:rsidP="003F4D85">
      <w:pPr>
        <w:pStyle w:val="ad"/>
        <w:spacing w:line="240" w:lineRule="atLeast"/>
        <w:jc w:val="center"/>
        <w:rPr>
          <w:rFonts w:eastAsia="Calibri"/>
          <w:b/>
          <w:sz w:val="20"/>
          <w:szCs w:val="20"/>
        </w:rPr>
      </w:pPr>
    </w:p>
    <w:p w:rsidR="003F4D85" w:rsidRPr="003F4D85" w:rsidRDefault="003F4D85" w:rsidP="003F4D85">
      <w:pPr>
        <w:pStyle w:val="ad"/>
        <w:spacing w:line="240" w:lineRule="atLeast"/>
        <w:jc w:val="center"/>
        <w:rPr>
          <w:rFonts w:eastAsia="Calibri"/>
          <w:b/>
          <w:sz w:val="20"/>
          <w:szCs w:val="20"/>
        </w:rPr>
      </w:pPr>
    </w:p>
    <w:p w:rsidR="003F4D85" w:rsidRPr="003F4D85" w:rsidRDefault="003F4D85" w:rsidP="003F4D85">
      <w:pPr>
        <w:pStyle w:val="ad"/>
        <w:spacing w:line="240" w:lineRule="atLeast"/>
        <w:jc w:val="center"/>
        <w:rPr>
          <w:rFonts w:eastAsia="Calibri"/>
          <w:b/>
          <w:sz w:val="20"/>
          <w:szCs w:val="20"/>
        </w:rPr>
      </w:pPr>
    </w:p>
    <w:p w:rsidR="003F4D85" w:rsidRPr="003F4D85" w:rsidRDefault="003F4D85" w:rsidP="003F4D85">
      <w:pPr>
        <w:pStyle w:val="ad"/>
        <w:spacing w:line="240" w:lineRule="atLeast"/>
        <w:jc w:val="center"/>
        <w:rPr>
          <w:rFonts w:eastAsia="Calibri"/>
          <w:b/>
          <w:sz w:val="20"/>
          <w:szCs w:val="20"/>
        </w:rPr>
      </w:pPr>
    </w:p>
    <w:p w:rsidR="003F4D85" w:rsidRPr="003F4D85" w:rsidRDefault="003F4D85" w:rsidP="003F4D85">
      <w:pPr>
        <w:pStyle w:val="ad"/>
        <w:spacing w:line="240" w:lineRule="atLeast"/>
        <w:jc w:val="center"/>
        <w:rPr>
          <w:rFonts w:eastAsia="Calibri"/>
          <w:b/>
          <w:sz w:val="20"/>
          <w:szCs w:val="20"/>
        </w:rPr>
      </w:pPr>
    </w:p>
    <w:p w:rsidR="003F4D85" w:rsidRPr="003F4D85" w:rsidRDefault="003F4D85" w:rsidP="003F4D85">
      <w:pPr>
        <w:pStyle w:val="ad"/>
        <w:spacing w:line="240" w:lineRule="atLeast"/>
        <w:jc w:val="center"/>
        <w:rPr>
          <w:rFonts w:eastAsia="Calibri"/>
          <w:b/>
          <w:sz w:val="20"/>
          <w:szCs w:val="20"/>
        </w:rPr>
      </w:pPr>
    </w:p>
    <w:p w:rsidR="003F4D85" w:rsidRPr="003F4D85" w:rsidRDefault="003F4D85" w:rsidP="003F4D85">
      <w:pPr>
        <w:pStyle w:val="ad"/>
        <w:spacing w:line="240" w:lineRule="atLeast"/>
        <w:jc w:val="center"/>
        <w:rPr>
          <w:rFonts w:eastAsia="Calibri"/>
          <w:b/>
          <w:sz w:val="20"/>
          <w:szCs w:val="20"/>
        </w:rPr>
      </w:pPr>
    </w:p>
    <w:p w:rsidR="003F4D85" w:rsidRPr="003F4D85" w:rsidRDefault="003F4D85" w:rsidP="003F4D85">
      <w:pPr>
        <w:pStyle w:val="ad"/>
        <w:spacing w:line="240" w:lineRule="atLeast"/>
        <w:jc w:val="center"/>
        <w:rPr>
          <w:rFonts w:eastAsia="Calibri"/>
          <w:b/>
          <w:sz w:val="20"/>
          <w:szCs w:val="20"/>
        </w:rPr>
      </w:pPr>
    </w:p>
    <w:p w:rsidR="003F4D85" w:rsidRPr="003F4D85" w:rsidRDefault="003F4D85" w:rsidP="003F4D85">
      <w:pPr>
        <w:pStyle w:val="ad"/>
        <w:spacing w:line="240" w:lineRule="atLeast"/>
        <w:jc w:val="center"/>
        <w:rPr>
          <w:rFonts w:eastAsia="Calibri"/>
          <w:b/>
          <w:sz w:val="20"/>
          <w:szCs w:val="20"/>
        </w:rPr>
      </w:pPr>
    </w:p>
    <w:p w:rsidR="003F4D85" w:rsidRPr="003F4D85" w:rsidRDefault="003F4D85" w:rsidP="003F4D85">
      <w:pPr>
        <w:pStyle w:val="ad"/>
        <w:spacing w:line="240" w:lineRule="atLeast"/>
        <w:jc w:val="center"/>
        <w:rPr>
          <w:rFonts w:eastAsia="Calibri"/>
          <w:b/>
          <w:sz w:val="20"/>
          <w:szCs w:val="20"/>
        </w:rPr>
      </w:pPr>
    </w:p>
    <w:p w:rsidR="003F4D85" w:rsidRPr="003F4D85" w:rsidRDefault="003F4D85" w:rsidP="003F4D85">
      <w:pPr>
        <w:pStyle w:val="ad"/>
        <w:spacing w:line="240" w:lineRule="atLeast"/>
        <w:jc w:val="center"/>
        <w:rPr>
          <w:rFonts w:eastAsia="Calibri"/>
          <w:b/>
          <w:sz w:val="20"/>
          <w:szCs w:val="20"/>
        </w:rPr>
      </w:pPr>
    </w:p>
    <w:p w:rsidR="003F4D85" w:rsidRPr="003F4D85" w:rsidRDefault="003F4D85" w:rsidP="003F4D85">
      <w:pPr>
        <w:pStyle w:val="ad"/>
        <w:spacing w:line="240" w:lineRule="atLeast"/>
        <w:jc w:val="center"/>
        <w:rPr>
          <w:rFonts w:eastAsia="Calibri"/>
          <w:b/>
          <w:sz w:val="20"/>
          <w:szCs w:val="20"/>
        </w:rPr>
      </w:pPr>
    </w:p>
    <w:p w:rsidR="003F4D85" w:rsidRPr="003F4D85" w:rsidRDefault="003F4D85" w:rsidP="003F4D85">
      <w:pPr>
        <w:pStyle w:val="ad"/>
        <w:spacing w:line="240" w:lineRule="atLeast"/>
        <w:jc w:val="center"/>
        <w:rPr>
          <w:rFonts w:eastAsia="Calibri"/>
          <w:b/>
          <w:sz w:val="20"/>
          <w:szCs w:val="20"/>
        </w:rPr>
      </w:pPr>
    </w:p>
    <w:p w:rsidR="003F4D85" w:rsidRPr="003F4D85" w:rsidRDefault="003F4D85" w:rsidP="003F4D85">
      <w:pPr>
        <w:pStyle w:val="ad"/>
        <w:spacing w:line="240" w:lineRule="atLeast"/>
        <w:jc w:val="center"/>
        <w:rPr>
          <w:rFonts w:eastAsia="Calibri"/>
          <w:b/>
          <w:sz w:val="20"/>
          <w:szCs w:val="20"/>
        </w:rPr>
      </w:pPr>
    </w:p>
    <w:p w:rsidR="003F4D85" w:rsidRPr="003F4D85" w:rsidRDefault="003F4D85" w:rsidP="003F4D85">
      <w:pPr>
        <w:pStyle w:val="ad"/>
        <w:spacing w:line="240" w:lineRule="atLeast"/>
        <w:jc w:val="center"/>
        <w:rPr>
          <w:rFonts w:eastAsia="Calibri"/>
          <w:b/>
          <w:sz w:val="20"/>
          <w:szCs w:val="20"/>
        </w:rPr>
      </w:pPr>
    </w:p>
    <w:p w:rsidR="003F4D85" w:rsidRPr="003F4D85" w:rsidRDefault="003F4D85" w:rsidP="003F4D85">
      <w:pPr>
        <w:pStyle w:val="ad"/>
        <w:spacing w:line="240" w:lineRule="atLeast"/>
        <w:jc w:val="center"/>
        <w:rPr>
          <w:rFonts w:eastAsia="Calibri"/>
          <w:b/>
          <w:sz w:val="20"/>
          <w:szCs w:val="20"/>
        </w:rPr>
      </w:pPr>
    </w:p>
    <w:p w:rsidR="003F4D85" w:rsidRPr="003F4D85" w:rsidRDefault="003F4D85" w:rsidP="003F4D85">
      <w:pPr>
        <w:pStyle w:val="ad"/>
        <w:spacing w:line="240" w:lineRule="atLeast"/>
        <w:jc w:val="center"/>
        <w:rPr>
          <w:rFonts w:eastAsia="Calibri"/>
          <w:b/>
          <w:sz w:val="20"/>
          <w:szCs w:val="20"/>
        </w:rPr>
      </w:pPr>
    </w:p>
    <w:p w:rsidR="003F4D85" w:rsidRPr="003F4D85" w:rsidRDefault="003F4D85" w:rsidP="003F4D85">
      <w:pPr>
        <w:pStyle w:val="ad"/>
        <w:spacing w:line="240" w:lineRule="atLeast"/>
        <w:jc w:val="center"/>
        <w:rPr>
          <w:rFonts w:eastAsia="Calibri"/>
          <w:b/>
          <w:sz w:val="20"/>
          <w:szCs w:val="20"/>
        </w:rPr>
      </w:pPr>
    </w:p>
    <w:p w:rsidR="003F4D85" w:rsidRPr="003F4D85" w:rsidRDefault="003F4D85" w:rsidP="003F4D85">
      <w:pPr>
        <w:pStyle w:val="ad"/>
        <w:spacing w:line="240" w:lineRule="atLeast"/>
        <w:jc w:val="center"/>
        <w:rPr>
          <w:rFonts w:eastAsia="Calibri"/>
          <w:b/>
          <w:sz w:val="20"/>
          <w:szCs w:val="20"/>
        </w:rPr>
      </w:pPr>
    </w:p>
    <w:p w:rsidR="003F4D85" w:rsidRPr="003F4D85" w:rsidRDefault="003F4D85" w:rsidP="003F4D85">
      <w:pPr>
        <w:pStyle w:val="ad"/>
        <w:spacing w:line="240" w:lineRule="atLeast"/>
        <w:jc w:val="center"/>
        <w:rPr>
          <w:rFonts w:eastAsia="Calibri"/>
          <w:b/>
          <w:sz w:val="20"/>
          <w:szCs w:val="20"/>
        </w:rPr>
      </w:pPr>
    </w:p>
    <w:p w:rsidR="003F4D85" w:rsidRPr="003F4D85" w:rsidRDefault="003F4D85" w:rsidP="003F4D85">
      <w:pPr>
        <w:pStyle w:val="ad"/>
        <w:spacing w:line="240" w:lineRule="atLeast"/>
        <w:jc w:val="center"/>
        <w:rPr>
          <w:rFonts w:eastAsia="Calibri"/>
          <w:b/>
          <w:sz w:val="20"/>
          <w:szCs w:val="20"/>
        </w:rPr>
      </w:pPr>
    </w:p>
    <w:p w:rsidR="003F4D85" w:rsidRPr="003262E4" w:rsidRDefault="003F4D85" w:rsidP="003F4D85">
      <w:pPr>
        <w:pStyle w:val="ad"/>
        <w:spacing w:line="240" w:lineRule="atLeast"/>
        <w:jc w:val="center"/>
        <w:rPr>
          <w:rFonts w:eastAsia="Calibri"/>
          <w:b/>
          <w:sz w:val="28"/>
          <w:szCs w:val="28"/>
        </w:rPr>
      </w:pPr>
    </w:p>
    <w:p w:rsidR="003F4D85" w:rsidRPr="003262E4" w:rsidRDefault="003F4D85" w:rsidP="003F4D85">
      <w:pPr>
        <w:pStyle w:val="ad"/>
        <w:spacing w:line="240" w:lineRule="atLeast"/>
        <w:jc w:val="center"/>
        <w:rPr>
          <w:rFonts w:eastAsia="Calibri"/>
          <w:b/>
          <w:sz w:val="28"/>
          <w:szCs w:val="28"/>
        </w:rPr>
      </w:pPr>
      <w:r w:rsidRPr="003262E4">
        <w:rPr>
          <w:rFonts w:eastAsia="Calibri"/>
          <w:b/>
          <w:sz w:val="28"/>
          <w:szCs w:val="28"/>
        </w:rPr>
        <w:t>2023  год</w:t>
      </w:r>
    </w:p>
    <w:p w:rsidR="003F4D85" w:rsidRPr="003262E4" w:rsidRDefault="003F4D85" w:rsidP="003F4D85">
      <w:pPr>
        <w:pStyle w:val="ad"/>
        <w:spacing w:line="240" w:lineRule="atLeast"/>
        <w:jc w:val="center"/>
        <w:rPr>
          <w:rFonts w:eastAsia="Calibri"/>
          <w:b/>
          <w:sz w:val="28"/>
          <w:szCs w:val="28"/>
        </w:rPr>
      </w:pPr>
      <w:r w:rsidRPr="003262E4">
        <w:rPr>
          <w:rFonts w:eastAsia="Calibri"/>
          <w:b/>
          <w:sz w:val="28"/>
          <w:szCs w:val="28"/>
        </w:rPr>
        <w:t>с. Красногвардейское</w:t>
      </w:r>
    </w:p>
    <w:p w:rsidR="003F4D85" w:rsidRPr="003262E4" w:rsidRDefault="003F4D85" w:rsidP="003F4D85">
      <w:pPr>
        <w:pStyle w:val="ad"/>
        <w:spacing w:line="240" w:lineRule="atLeast"/>
        <w:jc w:val="center"/>
        <w:rPr>
          <w:rFonts w:eastAsia="Calibri"/>
          <w:b/>
          <w:sz w:val="28"/>
          <w:szCs w:val="28"/>
        </w:rPr>
      </w:pPr>
    </w:p>
    <w:p w:rsidR="003F4D85" w:rsidRPr="003F4D85" w:rsidRDefault="003F4D85" w:rsidP="003F4D85">
      <w:pPr>
        <w:pStyle w:val="ad"/>
        <w:spacing w:line="240" w:lineRule="atLeast"/>
        <w:jc w:val="center"/>
        <w:rPr>
          <w:rFonts w:eastAsia="Calibri"/>
          <w:b/>
          <w:sz w:val="20"/>
          <w:szCs w:val="20"/>
        </w:rPr>
      </w:pPr>
    </w:p>
    <w:p w:rsidR="003F4D85" w:rsidRPr="003F4D85" w:rsidRDefault="003F4D85" w:rsidP="003F4D85">
      <w:pPr>
        <w:pStyle w:val="ad"/>
        <w:spacing w:line="240" w:lineRule="atLeast"/>
        <w:jc w:val="center"/>
        <w:rPr>
          <w:rFonts w:eastAsia="Calibri"/>
          <w:b/>
          <w:sz w:val="20"/>
          <w:szCs w:val="20"/>
        </w:rPr>
      </w:pPr>
    </w:p>
    <w:p w:rsidR="003F4D85" w:rsidRPr="003F4D85" w:rsidRDefault="003F4D85" w:rsidP="003F4D85">
      <w:pPr>
        <w:pStyle w:val="ad"/>
        <w:spacing w:line="240" w:lineRule="atLeast"/>
        <w:jc w:val="center"/>
        <w:rPr>
          <w:b/>
          <w:i/>
          <w:sz w:val="20"/>
          <w:szCs w:val="20"/>
          <w:u w:val="single"/>
        </w:rPr>
      </w:pPr>
    </w:p>
    <w:p w:rsidR="003F4D85" w:rsidRPr="003F4D85" w:rsidRDefault="003F4D85" w:rsidP="003F4D85">
      <w:pPr>
        <w:pStyle w:val="ad"/>
        <w:spacing w:line="240" w:lineRule="atLeast"/>
        <w:jc w:val="center"/>
        <w:rPr>
          <w:b/>
          <w:i/>
          <w:sz w:val="20"/>
          <w:szCs w:val="20"/>
          <w:u w:val="single"/>
        </w:rPr>
      </w:pPr>
    </w:p>
    <w:p w:rsidR="003F4D85" w:rsidRPr="003F4D85" w:rsidRDefault="003F4D85" w:rsidP="003F4D85">
      <w:pPr>
        <w:pStyle w:val="ad"/>
        <w:spacing w:line="240" w:lineRule="atLeast"/>
        <w:jc w:val="center"/>
        <w:rPr>
          <w:b/>
          <w:i/>
          <w:sz w:val="20"/>
          <w:szCs w:val="20"/>
          <w:u w:val="single"/>
        </w:rPr>
      </w:pPr>
    </w:p>
    <w:p w:rsidR="003F4D85" w:rsidRPr="003F4D85" w:rsidRDefault="003F4D85" w:rsidP="003F4D85">
      <w:pPr>
        <w:pStyle w:val="ad"/>
        <w:spacing w:line="240" w:lineRule="atLeast"/>
        <w:jc w:val="center"/>
        <w:rPr>
          <w:b/>
          <w:i/>
          <w:sz w:val="20"/>
          <w:szCs w:val="20"/>
          <w:u w:val="single"/>
        </w:rPr>
      </w:pPr>
    </w:p>
    <w:p w:rsidR="00F116F7" w:rsidRPr="003F4D85" w:rsidRDefault="00F116F7" w:rsidP="003F4D85">
      <w:pPr>
        <w:spacing w:line="240" w:lineRule="atLeast"/>
        <w:jc w:val="center"/>
        <w:rPr>
          <w:b/>
          <w:sz w:val="20"/>
          <w:szCs w:val="20"/>
        </w:rPr>
      </w:pPr>
      <w:r w:rsidRPr="003F4D85">
        <w:rPr>
          <w:b/>
          <w:sz w:val="20"/>
          <w:szCs w:val="20"/>
        </w:rPr>
        <w:t>1 (1 дополнительный) КЛАСС</w:t>
      </w:r>
    </w:p>
    <w:p w:rsidR="00F116F7" w:rsidRPr="003F4D85" w:rsidRDefault="00F116F7" w:rsidP="003F4D85">
      <w:pPr>
        <w:pStyle w:val="ad"/>
        <w:spacing w:line="240" w:lineRule="atLeast"/>
        <w:jc w:val="both"/>
        <w:rPr>
          <w:sz w:val="20"/>
          <w:szCs w:val="20"/>
        </w:rPr>
      </w:pPr>
      <w:r w:rsidRPr="003F4D85">
        <w:rPr>
          <w:b/>
          <w:bCs/>
          <w:sz w:val="20"/>
          <w:szCs w:val="20"/>
        </w:rPr>
        <w:t>1. Планируемые предметные результаты освоения учебного предмета русский язык</w:t>
      </w:r>
    </w:p>
    <w:p w:rsidR="00F116F7" w:rsidRPr="003F4D85" w:rsidRDefault="00F116F7" w:rsidP="003F4D85">
      <w:pPr>
        <w:autoSpaceDE w:val="0"/>
        <w:spacing w:line="240" w:lineRule="atLeast"/>
        <w:jc w:val="both"/>
        <w:rPr>
          <w:b/>
          <w:bCs/>
          <w:sz w:val="20"/>
          <w:szCs w:val="20"/>
        </w:rPr>
      </w:pPr>
      <w:r w:rsidRPr="003F4D85">
        <w:rPr>
          <w:w w:val="115"/>
          <w:sz w:val="20"/>
          <w:szCs w:val="20"/>
          <w:shd w:val="clear" w:color="auto" w:fill="FFFFFF"/>
        </w:rPr>
        <w:t>В результате изучения предмета «Русский язык» на уровне начального общего образования у обучающегося будут сформированы следующие личностные</w:t>
      </w:r>
      <w:r w:rsidRPr="003F4D85">
        <w:rPr>
          <w:spacing w:val="-10"/>
          <w:w w:val="115"/>
          <w:sz w:val="20"/>
          <w:szCs w:val="20"/>
          <w:shd w:val="clear" w:color="auto" w:fill="FFFFFF"/>
        </w:rPr>
        <w:t xml:space="preserve"> </w:t>
      </w:r>
      <w:r w:rsidRPr="003F4D85">
        <w:rPr>
          <w:w w:val="115"/>
          <w:sz w:val="20"/>
          <w:szCs w:val="20"/>
          <w:shd w:val="clear" w:color="auto" w:fill="FFFFFF"/>
        </w:rPr>
        <w:t>результаты.</w:t>
      </w:r>
    </w:p>
    <w:p w:rsidR="00F116F7" w:rsidRPr="003F4D85" w:rsidRDefault="00F116F7" w:rsidP="003F4D85">
      <w:pPr>
        <w:autoSpaceDE w:val="0"/>
        <w:spacing w:line="240" w:lineRule="atLeast"/>
        <w:jc w:val="both"/>
        <w:rPr>
          <w:b/>
          <w:bCs/>
          <w:w w:val="120"/>
          <w:sz w:val="20"/>
          <w:szCs w:val="20"/>
          <w:shd w:val="clear" w:color="auto" w:fill="FFFFFF"/>
        </w:rPr>
      </w:pPr>
      <w:r w:rsidRPr="003F4D85">
        <w:rPr>
          <w:b/>
          <w:bCs/>
          <w:sz w:val="20"/>
          <w:szCs w:val="20"/>
        </w:rPr>
        <w:t>1.1. Личностные результаты</w:t>
      </w:r>
    </w:p>
    <w:p w:rsidR="00F116F7" w:rsidRPr="003F4D85" w:rsidRDefault="00F116F7" w:rsidP="003F4D85">
      <w:pPr>
        <w:numPr>
          <w:ilvl w:val="0"/>
          <w:numId w:val="47"/>
        </w:numPr>
        <w:suppressAutoHyphens/>
        <w:spacing w:line="240" w:lineRule="atLeast"/>
        <w:rPr>
          <w:sz w:val="20"/>
          <w:szCs w:val="20"/>
        </w:rPr>
      </w:pPr>
      <w:r w:rsidRPr="003F4D85">
        <w:rPr>
          <w:b/>
          <w:bCs/>
          <w:w w:val="120"/>
          <w:sz w:val="20"/>
          <w:szCs w:val="20"/>
          <w:shd w:val="clear" w:color="auto" w:fill="FFFFFF"/>
        </w:rPr>
        <w:t>Гражданско-патриотического воспитания:</w:t>
      </w:r>
    </w:p>
    <w:p w:rsidR="00F116F7" w:rsidRPr="003F4D85" w:rsidRDefault="00F116F7" w:rsidP="003F4D85">
      <w:pPr>
        <w:numPr>
          <w:ilvl w:val="0"/>
          <w:numId w:val="47"/>
        </w:numPr>
        <w:tabs>
          <w:tab w:val="left" w:pos="880"/>
        </w:tabs>
        <w:suppressAutoHyphens/>
        <w:spacing w:line="240" w:lineRule="atLeast"/>
        <w:jc w:val="both"/>
        <w:rPr>
          <w:sz w:val="20"/>
          <w:szCs w:val="20"/>
        </w:rPr>
      </w:pPr>
      <w:r w:rsidRPr="003F4D85">
        <w:rPr>
          <w:sz w:val="20"/>
          <w:szCs w:val="20"/>
        </w:rPr>
        <w:t>становление ценностного отношения к своей Родине, в том числе через изучение русского языка, отражающего историю и культуру страны;</w:t>
      </w:r>
    </w:p>
    <w:p w:rsidR="00F116F7" w:rsidRPr="003F4D85" w:rsidRDefault="00F116F7" w:rsidP="003F4D85">
      <w:pPr>
        <w:numPr>
          <w:ilvl w:val="0"/>
          <w:numId w:val="47"/>
        </w:numPr>
        <w:tabs>
          <w:tab w:val="left" w:pos="880"/>
        </w:tabs>
        <w:suppressAutoHyphens/>
        <w:spacing w:line="240" w:lineRule="atLeast"/>
        <w:jc w:val="both"/>
        <w:rPr>
          <w:sz w:val="20"/>
          <w:szCs w:val="20"/>
        </w:rPr>
      </w:pPr>
      <w:r w:rsidRPr="003F4D85">
        <w:rPr>
          <w:sz w:val="20"/>
          <w:szCs w:val="20"/>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F116F7" w:rsidRPr="003F4D85" w:rsidRDefault="00F116F7" w:rsidP="003F4D85">
      <w:pPr>
        <w:numPr>
          <w:ilvl w:val="0"/>
          <w:numId w:val="47"/>
        </w:numPr>
        <w:tabs>
          <w:tab w:val="left" w:pos="880"/>
        </w:tabs>
        <w:suppressAutoHyphens/>
        <w:spacing w:line="240" w:lineRule="atLeast"/>
        <w:jc w:val="both"/>
        <w:rPr>
          <w:sz w:val="20"/>
          <w:szCs w:val="20"/>
        </w:rPr>
      </w:pPr>
      <w:r w:rsidRPr="003F4D85">
        <w:rPr>
          <w:sz w:val="20"/>
          <w:szCs w:val="20"/>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F116F7" w:rsidRPr="003F4D85" w:rsidRDefault="00F116F7" w:rsidP="003F4D85">
      <w:pPr>
        <w:numPr>
          <w:ilvl w:val="0"/>
          <w:numId w:val="47"/>
        </w:numPr>
        <w:tabs>
          <w:tab w:val="left" w:pos="880"/>
        </w:tabs>
        <w:suppressAutoHyphens/>
        <w:spacing w:line="240" w:lineRule="atLeast"/>
        <w:jc w:val="both"/>
        <w:rPr>
          <w:sz w:val="20"/>
          <w:szCs w:val="20"/>
        </w:rPr>
      </w:pPr>
      <w:r w:rsidRPr="003F4D85">
        <w:rPr>
          <w:sz w:val="20"/>
          <w:szCs w:val="20"/>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F116F7" w:rsidRPr="003F4D85" w:rsidRDefault="00F116F7" w:rsidP="003F4D85">
      <w:pPr>
        <w:numPr>
          <w:ilvl w:val="0"/>
          <w:numId w:val="47"/>
        </w:numPr>
        <w:tabs>
          <w:tab w:val="left" w:pos="880"/>
        </w:tabs>
        <w:suppressAutoHyphens/>
        <w:spacing w:line="240" w:lineRule="atLeast"/>
        <w:jc w:val="both"/>
        <w:rPr>
          <w:b/>
          <w:bCs/>
          <w:w w:val="120"/>
          <w:sz w:val="20"/>
          <w:szCs w:val="20"/>
        </w:rPr>
      </w:pPr>
      <w:r w:rsidRPr="003F4D85">
        <w:rPr>
          <w:sz w:val="20"/>
          <w:szCs w:val="20"/>
        </w:rPr>
        <w:t>первоначальные представления о человеке как члене общества, о правах и ответственности, уважении и достоинстве человека, о нравственно</w:t>
      </w:r>
      <w:r w:rsidRPr="003F4D85">
        <w:rPr>
          <w:sz w:val="20"/>
          <w:szCs w:val="20"/>
        </w:rPr>
        <w:softHyphen/>
        <w:t>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F116F7" w:rsidRPr="003F4D85" w:rsidRDefault="00F116F7" w:rsidP="003F4D85">
      <w:pPr>
        <w:numPr>
          <w:ilvl w:val="0"/>
          <w:numId w:val="47"/>
        </w:numPr>
        <w:suppressAutoHyphens/>
        <w:spacing w:line="240" w:lineRule="atLeast"/>
        <w:rPr>
          <w:sz w:val="20"/>
          <w:szCs w:val="20"/>
        </w:rPr>
      </w:pPr>
      <w:r w:rsidRPr="003F4D85">
        <w:rPr>
          <w:b/>
          <w:bCs/>
          <w:w w:val="120"/>
          <w:sz w:val="20"/>
          <w:szCs w:val="20"/>
        </w:rPr>
        <w:t>Духовно-нравственного воспитания:</w:t>
      </w:r>
    </w:p>
    <w:p w:rsidR="00F116F7" w:rsidRPr="003F4D85" w:rsidRDefault="00F116F7" w:rsidP="003F4D85">
      <w:pPr>
        <w:numPr>
          <w:ilvl w:val="0"/>
          <w:numId w:val="47"/>
        </w:numPr>
        <w:tabs>
          <w:tab w:val="left" w:pos="880"/>
        </w:tabs>
        <w:suppressAutoHyphens/>
        <w:spacing w:line="240" w:lineRule="atLeast"/>
        <w:jc w:val="both"/>
        <w:rPr>
          <w:sz w:val="20"/>
          <w:szCs w:val="20"/>
        </w:rPr>
      </w:pPr>
      <w:r w:rsidRPr="003F4D85">
        <w:rPr>
          <w:sz w:val="20"/>
          <w:szCs w:val="20"/>
        </w:rPr>
        <w:t>осознание языка как одной из главных духовно-нравственных ценностей народа;</w:t>
      </w:r>
    </w:p>
    <w:p w:rsidR="00F116F7" w:rsidRPr="003F4D85" w:rsidRDefault="00F116F7" w:rsidP="003F4D85">
      <w:pPr>
        <w:numPr>
          <w:ilvl w:val="0"/>
          <w:numId w:val="47"/>
        </w:numPr>
        <w:tabs>
          <w:tab w:val="left" w:pos="880"/>
        </w:tabs>
        <w:suppressAutoHyphens/>
        <w:spacing w:line="240" w:lineRule="atLeast"/>
        <w:jc w:val="both"/>
        <w:rPr>
          <w:sz w:val="20"/>
          <w:szCs w:val="20"/>
        </w:rPr>
      </w:pPr>
      <w:r w:rsidRPr="003F4D85">
        <w:rPr>
          <w:sz w:val="20"/>
          <w:szCs w:val="20"/>
        </w:rPr>
        <w:t>признание индивидуальности каждого человека с опорой на собственный жизненный и читательский опыт;</w:t>
      </w:r>
    </w:p>
    <w:p w:rsidR="00F116F7" w:rsidRPr="003F4D85" w:rsidRDefault="00F116F7" w:rsidP="003F4D85">
      <w:pPr>
        <w:numPr>
          <w:ilvl w:val="0"/>
          <w:numId w:val="47"/>
        </w:numPr>
        <w:tabs>
          <w:tab w:val="left" w:pos="880"/>
        </w:tabs>
        <w:suppressAutoHyphens/>
        <w:spacing w:line="240" w:lineRule="atLeast"/>
        <w:jc w:val="both"/>
        <w:rPr>
          <w:sz w:val="20"/>
          <w:szCs w:val="20"/>
        </w:rPr>
      </w:pPr>
      <w:r w:rsidRPr="003F4D85">
        <w:rPr>
          <w:sz w:val="20"/>
          <w:szCs w:val="20"/>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F116F7" w:rsidRPr="003F4D85" w:rsidRDefault="00F116F7" w:rsidP="003F4D85">
      <w:pPr>
        <w:numPr>
          <w:ilvl w:val="0"/>
          <w:numId w:val="47"/>
        </w:numPr>
        <w:tabs>
          <w:tab w:val="left" w:pos="880"/>
        </w:tabs>
        <w:suppressAutoHyphens/>
        <w:spacing w:line="240" w:lineRule="atLeast"/>
        <w:jc w:val="both"/>
        <w:rPr>
          <w:b/>
          <w:bCs/>
          <w:w w:val="120"/>
          <w:sz w:val="20"/>
          <w:szCs w:val="20"/>
        </w:rPr>
      </w:pPr>
      <w:r w:rsidRPr="003F4D85">
        <w:rPr>
          <w:sz w:val="20"/>
          <w:szCs w:val="20"/>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F116F7" w:rsidRPr="003F4D85" w:rsidRDefault="00F116F7" w:rsidP="003F4D85">
      <w:pPr>
        <w:numPr>
          <w:ilvl w:val="0"/>
          <w:numId w:val="47"/>
        </w:numPr>
        <w:suppressAutoHyphens/>
        <w:spacing w:line="240" w:lineRule="atLeast"/>
        <w:rPr>
          <w:sz w:val="20"/>
          <w:szCs w:val="20"/>
        </w:rPr>
      </w:pPr>
      <w:r w:rsidRPr="003F4D85">
        <w:rPr>
          <w:b/>
          <w:bCs/>
          <w:w w:val="120"/>
          <w:sz w:val="20"/>
          <w:szCs w:val="20"/>
        </w:rPr>
        <w:t>Эстетического воспитания:</w:t>
      </w:r>
    </w:p>
    <w:p w:rsidR="00F116F7" w:rsidRPr="003F4D85" w:rsidRDefault="00F116F7" w:rsidP="003F4D85">
      <w:pPr>
        <w:numPr>
          <w:ilvl w:val="0"/>
          <w:numId w:val="47"/>
        </w:numPr>
        <w:tabs>
          <w:tab w:val="left" w:pos="880"/>
        </w:tabs>
        <w:suppressAutoHyphens/>
        <w:autoSpaceDE w:val="0"/>
        <w:spacing w:line="240" w:lineRule="atLeast"/>
        <w:jc w:val="both"/>
        <w:rPr>
          <w:b/>
          <w:bCs/>
          <w:sz w:val="20"/>
          <w:szCs w:val="20"/>
        </w:rPr>
      </w:pPr>
      <w:r w:rsidRPr="003F4D85">
        <w:rPr>
          <w:sz w:val="20"/>
          <w:szCs w:val="20"/>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116F7" w:rsidRPr="003F4D85" w:rsidRDefault="00F116F7" w:rsidP="003F4D85">
      <w:pPr>
        <w:spacing w:line="240" w:lineRule="atLeast"/>
        <w:jc w:val="both"/>
        <w:rPr>
          <w:sz w:val="20"/>
          <w:szCs w:val="20"/>
        </w:rPr>
      </w:pPr>
      <w:r w:rsidRPr="003F4D85">
        <w:rPr>
          <w:b/>
          <w:bCs/>
          <w:sz w:val="20"/>
          <w:szCs w:val="20"/>
        </w:rPr>
        <w:t>1 .2 Метапредметные результаты</w:t>
      </w:r>
    </w:p>
    <w:p w:rsidR="00F116F7" w:rsidRPr="003F4D85" w:rsidRDefault="00F116F7" w:rsidP="003F4D85">
      <w:pPr>
        <w:spacing w:line="240" w:lineRule="atLeast"/>
        <w:jc w:val="both"/>
        <w:rPr>
          <w:b/>
          <w:bCs/>
          <w:iCs/>
          <w:w w:val="120"/>
          <w:sz w:val="20"/>
          <w:szCs w:val="20"/>
        </w:rPr>
      </w:pPr>
      <w:r w:rsidRPr="003F4D85">
        <w:rPr>
          <w:sz w:val="20"/>
          <w:szCs w:val="20"/>
        </w:rPr>
        <w:t>В результате изучения предмета «Русский язык» на уровне начального общего образования у обучающегося будут сформированы следующие познавательные универсальные учебные действия</w:t>
      </w:r>
      <w:r w:rsidRPr="003F4D85">
        <w:rPr>
          <w:w w:val="115"/>
          <w:sz w:val="20"/>
          <w:szCs w:val="20"/>
        </w:rPr>
        <w:t>.</w:t>
      </w:r>
      <w:r w:rsidRPr="003F4D85">
        <w:rPr>
          <w:w w:val="142"/>
          <w:sz w:val="20"/>
          <w:szCs w:val="20"/>
        </w:rPr>
        <w:t xml:space="preserve"> </w:t>
      </w:r>
    </w:p>
    <w:p w:rsidR="00F116F7" w:rsidRPr="003F4D85" w:rsidRDefault="00F116F7" w:rsidP="003F4D85">
      <w:pPr>
        <w:numPr>
          <w:ilvl w:val="0"/>
          <w:numId w:val="47"/>
        </w:numPr>
        <w:suppressAutoHyphens/>
        <w:spacing w:line="240" w:lineRule="atLeast"/>
        <w:jc w:val="both"/>
        <w:rPr>
          <w:b/>
          <w:bCs/>
          <w:w w:val="120"/>
          <w:sz w:val="20"/>
          <w:szCs w:val="20"/>
        </w:rPr>
      </w:pPr>
      <w:r w:rsidRPr="003F4D85">
        <w:rPr>
          <w:b/>
          <w:bCs/>
          <w:iCs/>
          <w:w w:val="120"/>
          <w:sz w:val="20"/>
          <w:szCs w:val="20"/>
        </w:rPr>
        <w:t>Познавательные универсальные учебные действия</w:t>
      </w:r>
    </w:p>
    <w:p w:rsidR="00F116F7" w:rsidRPr="003F4D85" w:rsidRDefault="00F116F7" w:rsidP="003F4D85">
      <w:pPr>
        <w:numPr>
          <w:ilvl w:val="0"/>
          <w:numId w:val="47"/>
        </w:numPr>
        <w:suppressAutoHyphens/>
        <w:spacing w:line="240" w:lineRule="atLeast"/>
        <w:jc w:val="both"/>
        <w:rPr>
          <w:sz w:val="20"/>
          <w:szCs w:val="20"/>
        </w:rPr>
      </w:pPr>
      <w:r w:rsidRPr="003F4D85">
        <w:rPr>
          <w:b/>
          <w:bCs/>
          <w:w w:val="120"/>
          <w:sz w:val="20"/>
          <w:szCs w:val="20"/>
        </w:rPr>
        <w:t>Базовые</w:t>
      </w:r>
      <w:r w:rsidRPr="003F4D85">
        <w:rPr>
          <w:b/>
          <w:bCs/>
          <w:spacing w:val="-10"/>
          <w:w w:val="120"/>
          <w:sz w:val="20"/>
          <w:szCs w:val="20"/>
        </w:rPr>
        <w:t xml:space="preserve"> </w:t>
      </w:r>
      <w:r w:rsidRPr="003F4D85">
        <w:rPr>
          <w:b/>
          <w:bCs/>
          <w:w w:val="120"/>
          <w:sz w:val="20"/>
          <w:szCs w:val="20"/>
        </w:rPr>
        <w:t>логические</w:t>
      </w:r>
      <w:r w:rsidRPr="003F4D85">
        <w:rPr>
          <w:b/>
          <w:bCs/>
          <w:spacing w:val="-9"/>
          <w:w w:val="120"/>
          <w:sz w:val="20"/>
          <w:szCs w:val="20"/>
        </w:rPr>
        <w:t xml:space="preserve"> </w:t>
      </w:r>
      <w:r w:rsidRPr="003F4D85">
        <w:rPr>
          <w:b/>
          <w:bCs/>
          <w:w w:val="120"/>
          <w:sz w:val="20"/>
          <w:szCs w:val="20"/>
        </w:rPr>
        <w:t>действия:</w:t>
      </w:r>
    </w:p>
    <w:p w:rsidR="00F116F7" w:rsidRPr="003F4D85" w:rsidRDefault="00F116F7" w:rsidP="003F4D85">
      <w:pPr>
        <w:numPr>
          <w:ilvl w:val="0"/>
          <w:numId w:val="47"/>
        </w:numPr>
        <w:tabs>
          <w:tab w:val="left" w:pos="880"/>
        </w:tabs>
        <w:suppressAutoHyphens/>
        <w:spacing w:line="240" w:lineRule="atLeast"/>
        <w:jc w:val="both"/>
        <w:rPr>
          <w:sz w:val="20"/>
          <w:szCs w:val="20"/>
        </w:rPr>
      </w:pPr>
      <w:r w:rsidRPr="003F4D85">
        <w:rPr>
          <w:sz w:val="20"/>
          <w:szCs w:val="20"/>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p>
    <w:p w:rsidR="00F116F7" w:rsidRPr="003F4D85" w:rsidRDefault="00F116F7" w:rsidP="003F4D85">
      <w:pPr>
        <w:numPr>
          <w:ilvl w:val="0"/>
          <w:numId w:val="47"/>
        </w:numPr>
        <w:tabs>
          <w:tab w:val="left" w:pos="880"/>
        </w:tabs>
        <w:suppressAutoHyphens/>
        <w:spacing w:line="240" w:lineRule="atLeast"/>
        <w:jc w:val="both"/>
        <w:rPr>
          <w:sz w:val="20"/>
          <w:szCs w:val="20"/>
        </w:rPr>
      </w:pPr>
      <w:r w:rsidRPr="003F4D85">
        <w:rPr>
          <w:sz w:val="20"/>
          <w:szCs w:val="20"/>
        </w:rPr>
        <w:t>объединять объекты (языковые единицы) по определённому признаку;</w:t>
      </w:r>
    </w:p>
    <w:p w:rsidR="00F116F7" w:rsidRPr="003F4D85" w:rsidRDefault="00F116F7" w:rsidP="003F4D85">
      <w:pPr>
        <w:numPr>
          <w:ilvl w:val="0"/>
          <w:numId w:val="47"/>
        </w:numPr>
        <w:tabs>
          <w:tab w:val="left" w:pos="880"/>
        </w:tabs>
        <w:suppressAutoHyphens/>
        <w:spacing w:line="240" w:lineRule="atLeast"/>
        <w:jc w:val="both"/>
        <w:rPr>
          <w:sz w:val="20"/>
          <w:szCs w:val="20"/>
        </w:rPr>
      </w:pPr>
      <w:r w:rsidRPr="003F4D85">
        <w:rPr>
          <w:sz w:val="20"/>
          <w:szCs w:val="20"/>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F116F7" w:rsidRPr="003F4D85" w:rsidRDefault="00F116F7" w:rsidP="003F4D85">
      <w:pPr>
        <w:numPr>
          <w:ilvl w:val="0"/>
          <w:numId w:val="47"/>
        </w:numPr>
        <w:tabs>
          <w:tab w:val="left" w:pos="880"/>
        </w:tabs>
        <w:suppressAutoHyphens/>
        <w:spacing w:line="240" w:lineRule="atLeast"/>
        <w:jc w:val="both"/>
        <w:rPr>
          <w:sz w:val="20"/>
          <w:szCs w:val="20"/>
        </w:rPr>
      </w:pPr>
      <w:r w:rsidRPr="003F4D85">
        <w:rPr>
          <w:sz w:val="20"/>
          <w:szCs w:val="20"/>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F116F7" w:rsidRPr="003F4D85" w:rsidRDefault="00F116F7" w:rsidP="003F4D85">
      <w:pPr>
        <w:numPr>
          <w:ilvl w:val="0"/>
          <w:numId w:val="47"/>
        </w:numPr>
        <w:tabs>
          <w:tab w:val="left" w:pos="880"/>
        </w:tabs>
        <w:suppressAutoHyphens/>
        <w:spacing w:line="240" w:lineRule="atLeast"/>
        <w:jc w:val="both"/>
        <w:rPr>
          <w:sz w:val="20"/>
          <w:szCs w:val="20"/>
        </w:rPr>
      </w:pPr>
      <w:r w:rsidRPr="003F4D85">
        <w:rPr>
          <w:sz w:val="20"/>
          <w:szCs w:val="20"/>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F116F7" w:rsidRPr="003F4D85" w:rsidRDefault="00F116F7" w:rsidP="003F4D85">
      <w:pPr>
        <w:numPr>
          <w:ilvl w:val="0"/>
          <w:numId w:val="47"/>
        </w:numPr>
        <w:tabs>
          <w:tab w:val="left" w:pos="880"/>
        </w:tabs>
        <w:suppressAutoHyphens/>
        <w:spacing w:line="240" w:lineRule="atLeast"/>
        <w:jc w:val="both"/>
        <w:rPr>
          <w:b/>
          <w:bCs/>
          <w:w w:val="120"/>
          <w:sz w:val="20"/>
          <w:szCs w:val="20"/>
        </w:rPr>
      </w:pPr>
      <w:r w:rsidRPr="003F4D85">
        <w:rPr>
          <w:sz w:val="20"/>
          <w:szCs w:val="20"/>
        </w:rPr>
        <w:t>устанавливать причинно</w:t>
      </w:r>
      <w:r w:rsidRPr="003F4D85">
        <w:rPr>
          <w:sz w:val="20"/>
          <w:szCs w:val="20"/>
        </w:rPr>
        <w:softHyphen/>
        <w:t xml:space="preserve">следственные связи в ситуациях наблюдения за языковым материалом, делать выводы. </w:t>
      </w:r>
    </w:p>
    <w:p w:rsidR="00F116F7" w:rsidRPr="003F4D85" w:rsidRDefault="00F116F7" w:rsidP="003F4D85">
      <w:pPr>
        <w:numPr>
          <w:ilvl w:val="0"/>
          <w:numId w:val="47"/>
        </w:numPr>
        <w:suppressAutoHyphens/>
        <w:spacing w:line="240" w:lineRule="atLeast"/>
        <w:jc w:val="both"/>
        <w:rPr>
          <w:sz w:val="20"/>
          <w:szCs w:val="20"/>
        </w:rPr>
      </w:pPr>
      <w:r w:rsidRPr="003F4D85">
        <w:rPr>
          <w:b/>
          <w:bCs/>
          <w:w w:val="120"/>
          <w:sz w:val="20"/>
          <w:szCs w:val="20"/>
        </w:rPr>
        <w:t>Базовые</w:t>
      </w:r>
      <w:r w:rsidRPr="003F4D85">
        <w:rPr>
          <w:b/>
          <w:bCs/>
          <w:spacing w:val="-11"/>
          <w:w w:val="120"/>
          <w:sz w:val="20"/>
          <w:szCs w:val="20"/>
        </w:rPr>
        <w:t xml:space="preserve"> </w:t>
      </w:r>
      <w:r w:rsidRPr="003F4D85">
        <w:rPr>
          <w:b/>
          <w:bCs/>
          <w:w w:val="120"/>
          <w:sz w:val="20"/>
          <w:szCs w:val="20"/>
        </w:rPr>
        <w:t>исследовательские</w:t>
      </w:r>
      <w:r w:rsidRPr="003F4D85">
        <w:rPr>
          <w:b/>
          <w:bCs/>
          <w:spacing w:val="-10"/>
          <w:w w:val="120"/>
          <w:sz w:val="20"/>
          <w:szCs w:val="20"/>
        </w:rPr>
        <w:t xml:space="preserve"> </w:t>
      </w:r>
      <w:r w:rsidRPr="003F4D85">
        <w:rPr>
          <w:b/>
          <w:bCs/>
          <w:w w:val="120"/>
          <w:sz w:val="20"/>
          <w:szCs w:val="20"/>
        </w:rPr>
        <w:t>действия:</w:t>
      </w:r>
    </w:p>
    <w:p w:rsidR="00F116F7" w:rsidRPr="003F4D85" w:rsidRDefault="00F116F7" w:rsidP="003F4D85">
      <w:pPr>
        <w:numPr>
          <w:ilvl w:val="0"/>
          <w:numId w:val="47"/>
        </w:numPr>
        <w:tabs>
          <w:tab w:val="left" w:pos="880"/>
        </w:tabs>
        <w:suppressAutoHyphens/>
        <w:spacing w:line="240" w:lineRule="atLeast"/>
        <w:jc w:val="both"/>
        <w:rPr>
          <w:sz w:val="20"/>
          <w:szCs w:val="20"/>
        </w:rPr>
      </w:pPr>
      <w:r w:rsidRPr="003F4D85">
        <w:rPr>
          <w:sz w:val="20"/>
          <w:szCs w:val="20"/>
        </w:rPr>
        <w:t>с помощью учителя формулировать цель, планировать изменения языкового объекта, речевой ситуации;</w:t>
      </w:r>
    </w:p>
    <w:p w:rsidR="00F116F7" w:rsidRPr="003F4D85" w:rsidRDefault="00F116F7" w:rsidP="003F4D85">
      <w:pPr>
        <w:numPr>
          <w:ilvl w:val="0"/>
          <w:numId w:val="47"/>
        </w:numPr>
        <w:tabs>
          <w:tab w:val="left" w:pos="880"/>
        </w:tabs>
        <w:suppressAutoHyphens/>
        <w:spacing w:line="240" w:lineRule="atLeast"/>
        <w:jc w:val="both"/>
        <w:rPr>
          <w:sz w:val="20"/>
          <w:szCs w:val="20"/>
        </w:rPr>
      </w:pPr>
      <w:r w:rsidRPr="003F4D85">
        <w:rPr>
          <w:sz w:val="20"/>
          <w:szCs w:val="20"/>
        </w:rPr>
        <w:t>сравнивать несколько вариантов выполнения задания, выбирать наиболее целесообразный (на основе предложенных критериев);</w:t>
      </w:r>
    </w:p>
    <w:p w:rsidR="00F116F7" w:rsidRPr="003F4D85" w:rsidRDefault="00F116F7" w:rsidP="003F4D85">
      <w:pPr>
        <w:numPr>
          <w:ilvl w:val="0"/>
          <w:numId w:val="47"/>
        </w:numPr>
        <w:tabs>
          <w:tab w:val="left" w:pos="880"/>
        </w:tabs>
        <w:suppressAutoHyphens/>
        <w:spacing w:line="240" w:lineRule="atLeast"/>
        <w:jc w:val="both"/>
        <w:rPr>
          <w:sz w:val="20"/>
          <w:szCs w:val="20"/>
        </w:rPr>
      </w:pPr>
      <w:r w:rsidRPr="003F4D85">
        <w:rPr>
          <w:sz w:val="20"/>
          <w:szCs w:val="20"/>
        </w:rPr>
        <w:t>проводить по предложенному плану несложное лингвистическое мини</w:t>
      </w:r>
      <w:r w:rsidRPr="003F4D85">
        <w:rPr>
          <w:sz w:val="20"/>
          <w:szCs w:val="20"/>
        </w:rPr>
        <w:softHyphen/>
        <w:t>исследование, выполнять по предложенному плану проектное задание;</w:t>
      </w:r>
    </w:p>
    <w:p w:rsidR="00F116F7" w:rsidRPr="003F4D85" w:rsidRDefault="00F116F7" w:rsidP="003F4D85">
      <w:pPr>
        <w:numPr>
          <w:ilvl w:val="0"/>
          <w:numId w:val="47"/>
        </w:numPr>
        <w:tabs>
          <w:tab w:val="left" w:pos="880"/>
        </w:tabs>
        <w:suppressAutoHyphens/>
        <w:spacing w:line="240" w:lineRule="atLeast"/>
        <w:jc w:val="both"/>
        <w:rPr>
          <w:sz w:val="20"/>
          <w:szCs w:val="20"/>
        </w:rPr>
      </w:pPr>
      <w:r w:rsidRPr="003F4D85">
        <w:rPr>
          <w:sz w:val="20"/>
          <w:szCs w:val="20"/>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F116F7" w:rsidRPr="003F4D85" w:rsidRDefault="00F116F7" w:rsidP="003F4D85">
      <w:pPr>
        <w:numPr>
          <w:ilvl w:val="0"/>
          <w:numId w:val="47"/>
        </w:numPr>
        <w:tabs>
          <w:tab w:val="left" w:pos="880"/>
        </w:tabs>
        <w:suppressAutoHyphens/>
        <w:spacing w:line="240" w:lineRule="atLeast"/>
        <w:jc w:val="both"/>
        <w:rPr>
          <w:b/>
          <w:bCs/>
          <w:w w:val="120"/>
          <w:sz w:val="20"/>
          <w:szCs w:val="20"/>
        </w:rPr>
      </w:pPr>
      <w:r w:rsidRPr="003F4D85">
        <w:rPr>
          <w:sz w:val="20"/>
          <w:szCs w:val="20"/>
        </w:rPr>
        <w:lastRenderedPageBreak/>
        <w:t>прогнозировать возможное развитие процессов, событий и их последствия в аналогичных или сходных ситуациях.</w:t>
      </w:r>
    </w:p>
    <w:p w:rsidR="00F116F7" w:rsidRPr="003F4D85" w:rsidRDefault="00F116F7" w:rsidP="003F4D85">
      <w:pPr>
        <w:numPr>
          <w:ilvl w:val="0"/>
          <w:numId w:val="47"/>
        </w:numPr>
        <w:suppressAutoHyphens/>
        <w:spacing w:line="240" w:lineRule="atLeast"/>
        <w:jc w:val="both"/>
        <w:rPr>
          <w:sz w:val="20"/>
          <w:szCs w:val="20"/>
        </w:rPr>
      </w:pPr>
      <w:r w:rsidRPr="003F4D85">
        <w:rPr>
          <w:b/>
          <w:bCs/>
          <w:w w:val="120"/>
          <w:sz w:val="20"/>
          <w:szCs w:val="20"/>
        </w:rPr>
        <w:t>Работа с информацией:</w:t>
      </w:r>
    </w:p>
    <w:p w:rsidR="00F116F7" w:rsidRPr="003F4D85" w:rsidRDefault="00F116F7" w:rsidP="003F4D85">
      <w:pPr>
        <w:numPr>
          <w:ilvl w:val="0"/>
          <w:numId w:val="47"/>
        </w:numPr>
        <w:tabs>
          <w:tab w:val="left" w:pos="880"/>
        </w:tabs>
        <w:suppressAutoHyphens/>
        <w:spacing w:line="240" w:lineRule="atLeast"/>
        <w:jc w:val="both"/>
        <w:rPr>
          <w:sz w:val="20"/>
          <w:szCs w:val="20"/>
        </w:rPr>
      </w:pPr>
      <w:r w:rsidRPr="003F4D85">
        <w:rPr>
          <w:sz w:val="20"/>
          <w:szCs w:val="20"/>
        </w:rPr>
        <w:t>выбирать источник получения информации: нужный словарь для получения запрашиваемой информации, для уточнения;</w:t>
      </w:r>
    </w:p>
    <w:p w:rsidR="00F116F7" w:rsidRPr="003F4D85" w:rsidRDefault="00F116F7" w:rsidP="003F4D85">
      <w:pPr>
        <w:numPr>
          <w:ilvl w:val="0"/>
          <w:numId w:val="47"/>
        </w:numPr>
        <w:tabs>
          <w:tab w:val="left" w:pos="880"/>
        </w:tabs>
        <w:suppressAutoHyphens/>
        <w:spacing w:line="240" w:lineRule="atLeast"/>
        <w:jc w:val="both"/>
        <w:rPr>
          <w:sz w:val="20"/>
          <w:szCs w:val="20"/>
        </w:rPr>
      </w:pPr>
      <w:r w:rsidRPr="003F4D85">
        <w:rPr>
          <w:sz w:val="20"/>
          <w:szCs w:val="20"/>
        </w:rPr>
        <w:t>согласно заданному алгоритму находить представленную в явном виде информацию в предложенном источнике: в словарях, справочниках;</w:t>
      </w:r>
    </w:p>
    <w:p w:rsidR="00F116F7" w:rsidRPr="003F4D85" w:rsidRDefault="00F116F7" w:rsidP="003F4D85">
      <w:pPr>
        <w:numPr>
          <w:ilvl w:val="0"/>
          <w:numId w:val="47"/>
        </w:numPr>
        <w:tabs>
          <w:tab w:val="left" w:pos="880"/>
        </w:tabs>
        <w:suppressAutoHyphens/>
        <w:spacing w:line="240" w:lineRule="atLeast"/>
        <w:jc w:val="both"/>
        <w:rPr>
          <w:sz w:val="20"/>
          <w:szCs w:val="20"/>
        </w:rPr>
      </w:pPr>
      <w:r w:rsidRPr="003F4D85">
        <w:rPr>
          <w:sz w:val="20"/>
          <w:szCs w:val="20"/>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F116F7" w:rsidRPr="003F4D85" w:rsidRDefault="00F116F7" w:rsidP="003F4D85">
      <w:pPr>
        <w:numPr>
          <w:ilvl w:val="0"/>
          <w:numId w:val="47"/>
        </w:numPr>
        <w:tabs>
          <w:tab w:val="left" w:pos="880"/>
        </w:tabs>
        <w:suppressAutoHyphens/>
        <w:spacing w:line="240" w:lineRule="atLeast"/>
        <w:jc w:val="both"/>
        <w:rPr>
          <w:sz w:val="20"/>
          <w:szCs w:val="20"/>
        </w:rPr>
      </w:pPr>
      <w:r w:rsidRPr="003F4D85">
        <w:rPr>
          <w:sz w:val="20"/>
          <w:szCs w:val="20"/>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«Интернете» (информации о написании и произношении слова, о значении слова, о происхождении слова, о синонимах слова);</w:t>
      </w:r>
    </w:p>
    <w:p w:rsidR="00F116F7" w:rsidRPr="003F4D85" w:rsidRDefault="00F116F7" w:rsidP="003F4D85">
      <w:pPr>
        <w:numPr>
          <w:ilvl w:val="0"/>
          <w:numId w:val="47"/>
        </w:numPr>
        <w:tabs>
          <w:tab w:val="left" w:pos="880"/>
        </w:tabs>
        <w:suppressAutoHyphens/>
        <w:spacing w:line="240" w:lineRule="atLeast"/>
        <w:jc w:val="both"/>
        <w:rPr>
          <w:sz w:val="20"/>
          <w:szCs w:val="20"/>
        </w:rPr>
      </w:pPr>
      <w:r w:rsidRPr="003F4D85">
        <w:rPr>
          <w:sz w:val="20"/>
          <w:szCs w:val="20"/>
        </w:rPr>
        <w:t>анализировать и создавать текстовую, видео</w:t>
      </w:r>
      <w:r w:rsidRPr="003F4D85">
        <w:rPr>
          <w:sz w:val="20"/>
          <w:szCs w:val="20"/>
        </w:rPr>
        <w:softHyphen/>
        <w:t>, графическую, звуковую информацию в соответствии с учебной задачей;</w:t>
      </w:r>
    </w:p>
    <w:p w:rsidR="00F116F7" w:rsidRPr="003F4D85" w:rsidRDefault="00F116F7" w:rsidP="003F4D85">
      <w:pPr>
        <w:numPr>
          <w:ilvl w:val="0"/>
          <w:numId w:val="47"/>
        </w:numPr>
        <w:tabs>
          <w:tab w:val="left" w:pos="880"/>
        </w:tabs>
        <w:suppressAutoHyphens/>
        <w:spacing w:line="240" w:lineRule="atLeast"/>
        <w:jc w:val="both"/>
        <w:rPr>
          <w:b/>
          <w:w w:val="110"/>
          <w:sz w:val="20"/>
          <w:szCs w:val="20"/>
        </w:rPr>
      </w:pPr>
      <w:r w:rsidRPr="003F4D85">
        <w:rPr>
          <w:sz w:val="20"/>
          <w:szCs w:val="20"/>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F116F7" w:rsidRPr="003F4D85" w:rsidRDefault="00F116F7" w:rsidP="003F4D85">
      <w:pPr>
        <w:numPr>
          <w:ilvl w:val="0"/>
          <w:numId w:val="47"/>
        </w:numPr>
        <w:suppressAutoHyphens/>
        <w:spacing w:line="240" w:lineRule="atLeast"/>
        <w:jc w:val="both"/>
        <w:rPr>
          <w:w w:val="115"/>
          <w:sz w:val="20"/>
          <w:szCs w:val="20"/>
        </w:rPr>
      </w:pPr>
      <w:r w:rsidRPr="003F4D85">
        <w:rPr>
          <w:b/>
          <w:w w:val="110"/>
          <w:sz w:val="20"/>
          <w:szCs w:val="20"/>
        </w:rPr>
        <w:t>Коммуникативные</w:t>
      </w:r>
      <w:r w:rsidRPr="003F4D85">
        <w:rPr>
          <w:b/>
          <w:spacing w:val="7"/>
          <w:w w:val="110"/>
          <w:sz w:val="20"/>
          <w:szCs w:val="20"/>
        </w:rPr>
        <w:t xml:space="preserve"> </w:t>
      </w:r>
      <w:r w:rsidRPr="003F4D85">
        <w:rPr>
          <w:b/>
          <w:w w:val="110"/>
          <w:sz w:val="20"/>
          <w:szCs w:val="20"/>
        </w:rPr>
        <w:t>универсальные</w:t>
      </w:r>
      <w:r w:rsidRPr="003F4D85">
        <w:rPr>
          <w:b/>
          <w:spacing w:val="1"/>
          <w:w w:val="110"/>
          <w:sz w:val="20"/>
          <w:szCs w:val="20"/>
        </w:rPr>
        <w:t xml:space="preserve"> </w:t>
      </w:r>
      <w:r w:rsidRPr="003F4D85">
        <w:rPr>
          <w:b/>
          <w:w w:val="110"/>
          <w:sz w:val="20"/>
          <w:szCs w:val="20"/>
        </w:rPr>
        <w:t>учебные</w:t>
      </w:r>
      <w:r w:rsidRPr="003F4D85">
        <w:rPr>
          <w:b/>
          <w:spacing w:val="1"/>
          <w:w w:val="110"/>
          <w:sz w:val="20"/>
          <w:szCs w:val="20"/>
        </w:rPr>
        <w:t xml:space="preserve"> </w:t>
      </w:r>
      <w:r w:rsidRPr="003F4D85">
        <w:rPr>
          <w:b/>
          <w:w w:val="110"/>
          <w:sz w:val="20"/>
          <w:szCs w:val="20"/>
        </w:rPr>
        <w:t>действия</w:t>
      </w:r>
      <w:r w:rsidRPr="003F4D85">
        <w:rPr>
          <w:b/>
          <w:w w:val="142"/>
          <w:sz w:val="20"/>
          <w:szCs w:val="20"/>
        </w:rPr>
        <w:t xml:space="preserve"> </w:t>
      </w:r>
    </w:p>
    <w:p w:rsidR="00F116F7" w:rsidRPr="003F4D85" w:rsidRDefault="00F116F7" w:rsidP="003F4D85">
      <w:pPr>
        <w:numPr>
          <w:ilvl w:val="0"/>
          <w:numId w:val="47"/>
        </w:numPr>
        <w:suppressAutoHyphens/>
        <w:spacing w:line="240" w:lineRule="atLeast"/>
        <w:jc w:val="both"/>
        <w:rPr>
          <w:w w:val="120"/>
          <w:sz w:val="20"/>
          <w:szCs w:val="20"/>
        </w:rPr>
      </w:pPr>
      <w:r w:rsidRPr="003F4D85">
        <w:rPr>
          <w:w w:val="115"/>
          <w:sz w:val="20"/>
          <w:szCs w:val="20"/>
        </w:rPr>
        <w:t>К</w:t>
      </w:r>
      <w:r w:rsidRPr="003F4D85">
        <w:rPr>
          <w:spacing w:val="-6"/>
          <w:w w:val="115"/>
          <w:sz w:val="20"/>
          <w:szCs w:val="20"/>
        </w:rPr>
        <w:t xml:space="preserve"> </w:t>
      </w:r>
      <w:r w:rsidRPr="003F4D85">
        <w:rPr>
          <w:w w:val="115"/>
          <w:sz w:val="20"/>
          <w:szCs w:val="20"/>
        </w:rPr>
        <w:t>концу</w:t>
      </w:r>
      <w:r w:rsidRPr="003F4D85">
        <w:rPr>
          <w:spacing w:val="-5"/>
          <w:w w:val="115"/>
          <w:sz w:val="20"/>
          <w:szCs w:val="20"/>
        </w:rPr>
        <w:t xml:space="preserve"> </w:t>
      </w:r>
      <w:r w:rsidRPr="003F4D85">
        <w:rPr>
          <w:w w:val="115"/>
          <w:sz w:val="20"/>
          <w:szCs w:val="20"/>
        </w:rPr>
        <w:t>обучения</w:t>
      </w:r>
      <w:r w:rsidRPr="003F4D85">
        <w:rPr>
          <w:spacing w:val="-5"/>
          <w:w w:val="115"/>
          <w:sz w:val="20"/>
          <w:szCs w:val="20"/>
        </w:rPr>
        <w:t xml:space="preserve"> </w:t>
      </w:r>
      <w:r w:rsidRPr="003F4D85">
        <w:rPr>
          <w:w w:val="115"/>
          <w:sz w:val="20"/>
          <w:szCs w:val="20"/>
        </w:rPr>
        <w:t>на уровне начального общего образования у</w:t>
      </w:r>
      <w:r w:rsidRPr="003F4D85">
        <w:rPr>
          <w:spacing w:val="-5"/>
          <w:w w:val="115"/>
          <w:sz w:val="20"/>
          <w:szCs w:val="20"/>
        </w:rPr>
        <w:t xml:space="preserve"> </w:t>
      </w:r>
      <w:r w:rsidRPr="003F4D85">
        <w:rPr>
          <w:w w:val="115"/>
          <w:sz w:val="20"/>
          <w:szCs w:val="20"/>
        </w:rPr>
        <w:t>обучающегося</w:t>
      </w:r>
      <w:r w:rsidRPr="003F4D85">
        <w:rPr>
          <w:spacing w:val="-6"/>
          <w:w w:val="115"/>
          <w:sz w:val="20"/>
          <w:szCs w:val="20"/>
        </w:rPr>
        <w:t xml:space="preserve"> </w:t>
      </w:r>
      <w:r w:rsidRPr="003F4D85">
        <w:rPr>
          <w:w w:val="115"/>
          <w:sz w:val="20"/>
          <w:szCs w:val="20"/>
        </w:rPr>
        <w:t>формир</w:t>
      </w:r>
      <w:r w:rsidRPr="003F4D85">
        <w:rPr>
          <w:w w:val="110"/>
          <w:sz w:val="20"/>
          <w:szCs w:val="20"/>
        </w:rPr>
        <w:t>уются коммуникативные универсальные учебные действия с учетом уровня развития их устной речи.</w:t>
      </w:r>
      <w:r w:rsidRPr="003F4D85">
        <w:rPr>
          <w:spacing w:val="1"/>
          <w:w w:val="110"/>
          <w:sz w:val="20"/>
          <w:szCs w:val="20"/>
        </w:rPr>
        <w:t xml:space="preserve"> </w:t>
      </w:r>
    </w:p>
    <w:p w:rsidR="00F116F7" w:rsidRPr="003F4D85" w:rsidRDefault="00F116F7" w:rsidP="003F4D85">
      <w:pPr>
        <w:numPr>
          <w:ilvl w:val="0"/>
          <w:numId w:val="47"/>
        </w:numPr>
        <w:suppressAutoHyphens/>
        <w:spacing w:line="240" w:lineRule="atLeast"/>
        <w:jc w:val="both"/>
        <w:rPr>
          <w:sz w:val="20"/>
          <w:szCs w:val="20"/>
        </w:rPr>
      </w:pPr>
      <w:r w:rsidRPr="003F4D85">
        <w:rPr>
          <w:w w:val="120"/>
          <w:sz w:val="20"/>
          <w:szCs w:val="20"/>
        </w:rPr>
        <w:t>Общение:</w:t>
      </w:r>
    </w:p>
    <w:p w:rsidR="00F116F7" w:rsidRPr="003F4D85" w:rsidRDefault="00F116F7" w:rsidP="003F4D85">
      <w:pPr>
        <w:numPr>
          <w:ilvl w:val="0"/>
          <w:numId w:val="47"/>
        </w:numPr>
        <w:tabs>
          <w:tab w:val="left" w:pos="880"/>
        </w:tabs>
        <w:suppressAutoHyphens/>
        <w:spacing w:line="240" w:lineRule="atLeast"/>
        <w:jc w:val="both"/>
        <w:rPr>
          <w:sz w:val="20"/>
          <w:szCs w:val="20"/>
        </w:rPr>
      </w:pPr>
      <w:r w:rsidRPr="003F4D85">
        <w:rPr>
          <w:sz w:val="20"/>
          <w:szCs w:val="20"/>
        </w:rPr>
        <w:t>воспринимать и формулировать суждения, выражать эмоции в соответствии с целями и условиями общения в знакомой среде (при наличии возможности с учетом уровня развития устной речи);</w:t>
      </w:r>
    </w:p>
    <w:p w:rsidR="00F116F7" w:rsidRPr="003F4D85" w:rsidRDefault="00F116F7" w:rsidP="003F4D85">
      <w:pPr>
        <w:numPr>
          <w:ilvl w:val="0"/>
          <w:numId w:val="47"/>
        </w:numPr>
        <w:tabs>
          <w:tab w:val="left" w:pos="880"/>
        </w:tabs>
        <w:suppressAutoHyphens/>
        <w:spacing w:line="240" w:lineRule="atLeast"/>
        <w:jc w:val="both"/>
        <w:rPr>
          <w:sz w:val="20"/>
          <w:szCs w:val="20"/>
        </w:rPr>
      </w:pPr>
      <w:r w:rsidRPr="003F4D85">
        <w:rPr>
          <w:sz w:val="20"/>
          <w:szCs w:val="20"/>
        </w:rPr>
        <w:t>проявлять уважительное отношение к собеседнику, соблюдать правила ведения диалога и дискуссии (при наличии возможности с учетом уровня развития устной речи);</w:t>
      </w:r>
    </w:p>
    <w:p w:rsidR="00F116F7" w:rsidRPr="003F4D85" w:rsidRDefault="00F116F7" w:rsidP="003F4D85">
      <w:pPr>
        <w:numPr>
          <w:ilvl w:val="0"/>
          <w:numId w:val="47"/>
        </w:numPr>
        <w:tabs>
          <w:tab w:val="left" w:pos="880"/>
        </w:tabs>
        <w:suppressAutoHyphens/>
        <w:spacing w:line="240" w:lineRule="atLeast"/>
        <w:jc w:val="both"/>
        <w:rPr>
          <w:sz w:val="20"/>
          <w:szCs w:val="20"/>
        </w:rPr>
      </w:pPr>
      <w:r w:rsidRPr="003F4D85">
        <w:rPr>
          <w:sz w:val="20"/>
          <w:szCs w:val="20"/>
        </w:rPr>
        <w:t>признавать возможность существования разных точек зрения;</w:t>
      </w:r>
    </w:p>
    <w:p w:rsidR="00F116F7" w:rsidRPr="003F4D85" w:rsidRDefault="00F116F7" w:rsidP="003F4D85">
      <w:pPr>
        <w:numPr>
          <w:ilvl w:val="0"/>
          <w:numId w:val="47"/>
        </w:numPr>
        <w:tabs>
          <w:tab w:val="left" w:pos="880"/>
        </w:tabs>
        <w:suppressAutoHyphens/>
        <w:spacing w:line="240" w:lineRule="atLeast"/>
        <w:jc w:val="both"/>
        <w:rPr>
          <w:sz w:val="20"/>
          <w:szCs w:val="20"/>
        </w:rPr>
      </w:pPr>
      <w:r w:rsidRPr="003F4D85">
        <w:rPr>
          <w:sz w:val="20"/>
          <w:szCs w:val="20"/>
        </w:rPr>
        <w:t>корректно и аргументированно высказывать своё мнение (при наличии возможности с учетом уровня развития устной речи);</w:t>
      </w:r>
    </w:p>
    <w:p w:rsidR="00F116F7" w:rsidRPr="003F4D85" w:rsidRDefault="00F116F7" w:rsidP="003F4D85">
      <w:pPr>
        <w:numPr>
          <w:ilvl w:val="0"/>
          <w:numId w:val="47"/>
        </w:numPr>
        <w:tabs>
          <w:tab w:val="left" w:pos="880"/>
        </w:tabs>
        <w:suppressAutoHyphens/>
        <w:spacing w:line="240" w:lineRule="atLeast"/>
        <w:jc w:val="both"/>
        <w:rPr>
          <w:sz w:val="20"/>
          <w:szCs w:val="20"/>
        </w:rPr>
      </w:pPr>
      <w:r w:rsidRPr="003F4D85">
        <w:rPr>
          <w:sz w:val="20"/>
          <w:szCs w:val="20"/>
        </w:rPr>
        <w:t>строить речевое высказывание в соответствии с поставленной задачей (при наличии возможности с учетом уровня развития устной речи);</w:t>
      </w:r>
    </w:p>
    <w:p w:rsidR="00F116F7" w:rsidRPr="003F4D85" w:rsidRDefault="00F116F7" w:rsidP="003F4D85">
      <w:pPr>
        <w:numPr>
          <w:ilvl w:val="0"/>
          <w:numId w:val="47"/>
        </w:numPr>
        <w:tabs>
          <w:tab w:val="left" w:pos="880"/>
        </w:tabs>
        <w:suppressAutoHyphens/>
        <w:spacing w:line="240" w:lineRule="atLeast"/>
        <w:jc w:val="both"/>
        <w:rPr>
          <w:sz w:val="20"/>
          <w:szCs w:val="20"/>
        </w:rPr>
      </w:pPr>
      <w:r w:rsidRPr="003F4D85">
        <w:rPr>
          <w:sz w:val="20"/>
          <w:szCs w:val="20"/>
        </w:rPr>
        <w:t>создавать устные (при наличии возможности с учетом уровня развития устной речи) и письменные тексты (описание, рассуждение, повествование) в соответствии с речевой ситуацией;</w:t>
      </w:r>
    </w:p>
    <w:p w:rsidR="00F116F7" w:rsidRPr="003F4D85" w:rsidRDefault="00F116F7" w:rsidP="003F4D85">
      <w:pPr>
        <w:numPr>
          <w:ilvl w:val="0"/>
          <w:numId w:val="47"/>
        </w:numPr>
        <w:tabs>
          <w:tab w:val="left" w:pos="880"/>
        </w:tabs>
        <w:suppressAutoHyphens/>
        <w:spacing w:line="240" w:lineRule="atLeast"/>
        <w:jc w:val="both"/>
        <w:rPr>
          <w:sz w:val="20"/>
          <w:szCs w:val="20"/>
        </w:rPr>
      </w:pPr>
      <w:r w:rsidRPr="003F4D85">
        <w:rPr>
          <w:sz w:val="20"/>
          <w:szCs w:val="20"/>
        </w:rPr>
        <w:t>готовить небольшие публичные выступления о результатах парной и групповой работы, о результатах наблюдения, выполненного мини</w:t>
      </w:r>
      <w:r w:rsidRPr="003F4D85">
        <w:rPr>
          <w:sz w:val="20"/>
          <w:szCs w:val="20"/>
        </w:rPr>
        <w:softHyphen/>
        <w:t>исследования, проектного задания (при наличии возможности с учетом уровня развития устной речи);</w:t>
      </w:r>
    </w:p>
    <w:p w:rsidR="00F116F7" w:rsidRPr="003F4D85" w:rsidRDefault="00F116F7" w:rsidP="003F4D85">
      <w:pPr>
        <w:numPr>
          <w:ilvl w:val="0"/>
          <w:numId w:val="47"/>
        </w:numPr>
        <w:tabs>
          <w:tab w:val="left" w:pos="880"/>
        </w:tabs>
        <w:suppressAutoHyphens/>
        <w:spacing w:line="240" w:lineRule="atLeast"/>
        <w:jc w:val="both"/>
        <w:rPr>
          <w:b/>
          <w:w w:val="110"/>
          <w:sz w:val="20"/>
          <w:szCs w:val="20"/>
        </w:rPr>
      </w:pPr>
      <w:r w:rsidRPr="003F4D85">
        <w:rPr>
          <w:sz w:val="20"/>
          <w:szCs w:val="20"/>
        </w:rPr>
        <w:t>подбирать иллюстративный материал (рисунки, фото, плакаты) к тексту выступления.</w:t>
      </w:r>
    </w:p>
    <w:p w:rsidR="00F116F7" w:rsidRPr="003F4D85" w:rsidRDefault="00F116F7" w:rsidP="003F4D85">
      <w:pPr>
        <w:numPr>
          <w:ilvl w:val="0"/>
          <w:numId w:val="47"/>
        </w:numPr>
        <w:suppressAutoHyphens/>
        <w:spacing w:line="240" w:lineRule="atLeast"/>
        <w:jc w:val="both"/>
        <w:rPr>
          <w:w w:val="115"/>
          <w:sz w:val="20"/>
          <w:szCs w:val="20"/>
        </w:rPr>
      </w:pPr>
      <w:r w:rsidRPr="003F4D85">
        <w:rPr>
          <w:b/>
          <w:w w:val="110"/>
          <w:sz w:val="20"/>
          <w:szCs w:val="20"/>
        </w:rPr>
        <w:t>Регулятивные</w:t>
      </w:r>
      <w:r w:rsidRPr="003F4D85">
        <w:rPr>
          <w:b/>
          <w:spacing w:val="3"/>
          <w:w w:val="110"/>
          <w:sz w:val="20"/>
          <w:szCs w:val="20"/>
        </w:rPr>
        <w:t xml:space="preserve"> </w:t>
      </w:r>
      <w:r w:rsidRPr="003F4D85">
        <w:rPr>
          <w:b/>
          <w:w w:val="110"/>
          <w:sz w:val="20"/>
          <w:szCs w:val="20"/>
        </w:rPr>
        <w:t>универсальные</w:t>
      </w:r>
      <w:r w:rsidRPr="003F4D85">
        <w:rPr>
          <w:b/>
          <w:spacing w:val="-1"/>
          <w:w w:val="110"/>
          <w:sz w:val="20"/>
          <w:szCs w:val="20"/>
        </w:rPr>
        <w:t xml:space="preserve"> </w:t>
      </w:r>
      <w:r w:rsidRPr="003F4D85">
        <w:rPr>
          <w:b/>
          <w:w w:val="110"/>
          <w:sz w:val="20"/>
          <w:szCs w:val="20"/>
        </w:rPr>
        <w:t>учебные</w:t>
      </w:r>
      <w:r w:rsidRPr="003F4D85">
        <w:rPr>
          <w:b/>
          <w:spacing w:val="-2"/>
          <w:w w:val="110"/>
          <w:sz w:val="20"/>
          <w:szCs w:val="20"/>
        </w:rPr>
        <w:t xml:space="preserve"> </w:t>
      </w:r>
      <w:r w:rsidRPr="003F4D85">
        <w:rPr>
          <w:b/>
          <w:w w:val="110"/>
          <w:sz w:val="20"/>
          <w:szCs w:val="20"/>
        </w:rPr>
        <w:t>действия</w:t>
      </w:r>
      <w:r w:rsidRPr="003F4D85">
        <w:rPr>
          <w:b/>
          <w:w w:val="142"/>
          <w:sz w:val="20"/>
          <w:szCs w:val="20"/>
        </w:rPr>
        <w:t xml:space="preserve"> </w:t>
      </w:r>
    </w:p>
    <w:p w:rsidR="00F116F7" w:rsidRPr="003F4D85" w:rsidRDefault="00F116F7" w:rsidP="003F4D85">
      <w:pPr>
        <w:numPr>
          <w:ilvl w:val="0"/>
          <w:numId w:val="47"/>
        </w:numPr>
        <w:suppressAutoHyphens/>
        <w:spacing w:line="240" w:lineRule="atLeast"/>
        <w:jc w:val="both"/>
        <w:rPr>
          <w:b/>
          <w:bCs/>
          <w:w w:val="120"/>
          <w:sz w:val="20"/>
          <w:szCs w:val="20"/>
        </w:rPr>
      </w:pPr>
      <w:r w:rsidRPr="003F4D85">
        <w:rPr>
          <w:w w:val="115"/>
          <w:sz w:val="20"/>
          <w:szCs w:val="20"/>
        </w:rPr>
        <w:t>К</w:t>
      </w:r>
      <w:r w:rsidRPr="003F4D85">
        <w:rPr>
          <w:spacing w:val="-6"/>
          <w:w w:val="115"/>
          <w:sz w:val="20"/>
          <w:szCs w:val="20"/>
        </w:rPr>
        <w:t xml:space="preserve"> </w:t>
      </w:r>
      <w:r w:rsidRPr="003F4D85">
        <w:rPr>
          <w:w w:val="115"/>
          <w:sz w:val="20"/>
          <w:szCs w:val="20"/>
        </w:rPr>
        <w:t>концу</w:t>
      </w:r>
      <w:r w:rsidRPr="003F4D85">
        <w:rPr>
          <w:spacing w:val="-5"/>
          <w:w w:val="115"/>
          <w:sz w:val="20"/>
          <w:szCs w:val="20"/>
        </w:rPr>
        <w:t xml:space="preserve"> </w:t>
      </w:r>
      <w:r w:rsidRPr="003F4D85">
        <w:rPr>
          <w:w w:val="115"/>
          <w:sz w:val="20"/>
          <w:szCs w:val="20"/>
        </w:rPr>
        <w:t>обучения</w:t>
      </w:r>
      <w:r w:rsidRPr="003F4D85">
        <w:rPr>
          <w:spacing w:val="-5"/>
          <w:w w:val="115"/>
          <w:sz w:val="20"/>
          <w:szCs w:val="20"/>
        </w:rPr>
        <w:t xml:space="preserve"> </w:t>
      </w:r>
      <w:r w:rsidRPr="003F4D85">
        <w:rPr>
          <w:w w:val="115"/>
          <w:sz w:val="20"/>
          <w:szCs w:val="20"/>
        </w:rPr>
        <w:t>на уровне начального общего образования у</w:t>
      </w:r>
      <w:r w:rsidRPr="003F4D85">
        <w:rPr>
          <w:spacing w:val="-5"/>
          <w:w w:val="115"/>
          <w:sz w:val="20"/>
          <w:szCs w:val="20"/>
        </w:rPr>
        <w:t xml:space="preserve"> </w:t>
      </w:r>
      <w:r w:rsidRPr="003F4D85">
        <w:rPr>
          <w:w w:val="115"/>
          <w:sz w:val="20"/>
          <w:szCs w:val="20"/>
        </w:rPr>
        <w:t>обучающегося</w:t>
      </w:r>
      <w:r w:rsidRPr="003F4D85">
        <w:rPr>
          <w:spacing w:val="-6"/>
          <w:w w:val="115"/>
          <w:sz w:val="20"/>
          <w:szCs w:val="20"/>
        </w:rPr>
        <w:t xml:space="preserve"> </w:t>
      </w:r>
      <w:r w:rsidRPr="003F4D85">
        <w:rPr>
          <w:w w:val="115"/>
          <w:sz w:val="20"/>
          <w:szCs w:val="20"/>
        </w:rPr>
        <w:t>форми</w:t>
      </w:r>
      <w:r w:rsidRPr="003F4D85">
        <w:rPr>
          <w:w w:val="110"/>
          <w:sz w:val="20"/>
          <w:szCs w:val="20"/>
        </w:rPr>
        <w:t>руются</w:t>
      </w:r>
      <w:r w:rsidRPr="003F4D85">
        <w:rPr>
          <w:bCs/>
          <w:spacing w:val="-2"/>
          <w:w w:val="110"/>
          <w:sz w:val="20"/>
          <w:szCs w:val="20"/>
        </w:rPr>
        <w:t xml:space="preserve"> </w:t>
      </w:r>
      <w:r w:rsidRPr="003F4D85">
        <w:rPr>
          <w:bCs/>
          <w:w w:val="110"/>
          <w:sz w:val="20"/>
          <w:szCs w:val="20"/>
        </w:rPr>
        <w:t>регулятивные</w:t>
      </w:r>
      <w:r w:rsidRPr="003F4D85">
        <w:rPr>
          <w:b/>
          <w:spacing w:val="3"/>
          <w:w w:val="110"/>
          <w:sz w:val="20"/>
          <w:szCs w:val="20"/>
        </w:rPr>
        <w:t xml:space="preserve"> </w:t>
      </w:r>
      <w:r w:rsidRPr="003F4D85">
        <w:rPr>
          <w:w w:val="110"/>
          <w:sz w:val="20"/>
          <w:szCs w:val="20"/>
        </w:rPr>
        <w:t>универсальные</w:t>
      </w:r>
      <w:r w:rsidRPr="003F4D85">
        <w:rPr>
          <w:spacing w:val="-1"/>
          <w:w w:val="110"/>
          <w:sz w:val="20"/>
          <w:szCs w:val="20"/>
        </w:rPr>
        <w:t xml:space="preserve"> </w:t>
      </w:r>
      <w:r w:rsidRPr="003F4D85">
        <w:rPr>
          <w:w w:val="110"/>
          <w:sz w:val="20"/>
          <w:szCs w:val="20"/>
        </w:rPr>
        <w:t>учебные</w:t>
      </w:r>
      <w:r w:rsidRPr="003F4D85">
        <w:rPr>
          <w:spacing w:val="-2"/>
          <w:w w:val="110"/>
          <w:sz w:val="20"/>
          <w:szCs w:val="20"/>
        </w:rPr>
        <w:t xml:space="preserve"> </w:t>
      </w:r>
      <w:r w:rsidRPr="003F4D85">
        <w:rPr>
          <w:w w:val="110"/>
          <w:sz w:val="20"/>
          <w:szCs w:val="20"/>
        </w:rPr>
        <w:t>действия</w:t>
      </w:r>
      <w:r w:rsidRPr="003F4D85">
        <w:rPr>
          <w:w w:val="142"/>
          <w:sz w:val="20"/>
          <w:szCs w:val="20"/>
        </w:rPr>
        <w:t>.</w:t>
      </w:r>
    </w:p>
    <w:p w:rsidR="00F116F7" w:rsidRPr="003F4D85" w:rsidRDefault="00F116F7" w:rsidP="003F4D85">
      <w:pPr>
        <w:numPr>
          <w:ilvl w:val="0"/>
          <w:numId w:val="47"/>
        </w:numPr>
        <w:suppressAutoHyphens/>
        <w:spacing w:line="240" w:lineRule="atLeast"/>
        <w:rPr>
          <w:sz w:val="20"/>
          <w:szCs w:val="20"/>
        </w:rPr>
      </w:pPr>
      <w:r w:rsidRPr="003F4D85">
        <w:rPr>
          <w:b/>
          <w:bCs/>
          <w:w w:val="120"/>
          <w:sz w:val="20"/>
          <w:szCs w:val="20"/>
        </w:rPr>
        <w:t>Самоорганизация:</w:t>
      </w:r>
    </w:p>
    <w:p w:rsidR="00F116F7" w:rsidRPr="003F4D85" w:rsidRDefault="00F116F7" w:rsidP="003F4D85">
      <w:pPr>
        <w:numPr>
          <w:ilvl w:val="0"/>
          <w:numId w:val="47"/>
        </w:numPr>
        <w:tabs>
          <w:tab w:val="left" w:pos="880"/>
        </w:tabs>
        <w:suppressAutoHyphens/>
        <w:spacing w:line="240" w:lineRule="atLeast"/>
        <w:jc w:val="both"/>
        <w:rPr>
          <w:sz w:val="20"/>
          <w:szCs w:val="20"/>
        </w:rPr>
      </w:pPr>
      <w:r w:rsidRPr="003F4D85">
        <w:rPr>
          <w:sz w:val="20"/>
          <w:szCs w:val="20"/>
        </w:rPr>
        <w:t>планировать действия по решению учебной задачи для получения результата;</w:t>
      </w:r>
    </w:p>
    <w:p w:rsidR="00F116F7" w:rsidRPr="003F4D85" w:rsidRDefault="00F116F7" w:rsidP="003F4D85">
      <w:pPr>
        <w:numPr>
          <w:ilvl w:val="0"/>
          <w:numId w:val="47"/>
        </w:numPr>
        <w:tabs>
          <w:tab w:val="left" w:pos="880"/>
        </w:tabs>
        <w:suppressAutoHyphens/>
        <w:spacing w:line="240" w:lineRule="atLeast"/>
        <w:jc w:val="both"/>
        <w:rPr>
          <w:sz w:val="20"/>
          <w:szCs w:val="20"/>
        </w:rPr>
      </w:pPr>
      <w:r w:rsidRPr="003F4D85">
        <w:rPr>
          <w:sz w:val="20"/>
          <w:szCs w:val="20"/>
        </w:rPr>
        <w:t xml:space="preserve">выстраивать последовательность выбранных действий. </w:t>
      </w:r>
    </w:p>
    <w:p w:rsidR="00F116F7" w:rsidRPr="003F4D85" w:rsidRDefault="00F116F7" w:rsidP="003F4D85">
      <w:pPr>
        <w:numPr>
          <w:ilvl w:val="0"/>
          <w:numId w:val="47"/>
        </w:numPr>
        <w:tabs>
          <w:tab w:val="left" w:pos="880"/>
        </w:tabs>
        <w:suppressAutoHyphens/>
        <w:spacing w:line="240" w:lineRule="atLeast"/>
        <w:jc w:val="both"/>
        <w:rPr>
          <w:sz w:val="20"/>
          <w:szCs w:val="20"/>
        </w:rPr>
      </w:pPr>
      <w:r w:rsidRPr="003F4D85">
        <w:rPr>
          <w:sz w:val="20"/>
          <w:szCs w:val="20"/>
        </w:rPr>
        <w:t>Самоконтроль:</w:t>
      </w:r>
    </w:p>
    <w:p w:rsidR="00F116F7" w:rsidRPr="003F4D85" w:rsidRDefault="00F116F7" w:rsidP="003F4D85">
      <w:pPr>
        <w:numPr>
          <w:ilvl w:val="0"/>
          <w:numId w:val="47"/>
        </w:numPr>
        <w:tabs>
          <w:tab w:val="left" w:pos="880"/>
        </w:tabs>
        <w:suppressAutoHyphens/>
        <w:spacing w:line="240" w:lineRule="atLeast"/>
        <w:jc w:val="both"/>
        <w:rPr>
          <w:sz w:val="20"/>
          <w:szCs w:val="20"/>
        </w:rPr>
      </w:pPr>
      <w:r w:rsidRPr="003F4D85">
        <w:rPr>
          <w:sz w:val="20"/>
          <w:szCs w:val="20"/>
        </w:rPr>
        <w:t>устанавливать причины успеха/неудач учебной деятельности;</w:t>
      </w:r>
    </w:p>
    <w:p w:rsidR="00F116F7" w:rsidRPr="003F4D85" w:rsidRDefault="00F116F7" w:rsidP="003F4D85">
      <w:pPr>
        <w:numPr>
          <w:ilvl w:val="0"/>
          <w:numId w:val="47"/>
        </w:numPr>
        <w:tabs>
          <w:tab w:val="left" w:pos="880"/>
        </w:tabs>
        <w:suppressAutoHyphens/>
        <w:spacing w:line="240" w:lineRule="atLeast"/>
        <w:jc w:val="both"/>
        <w:rPr>
          <w:sz w:val="20"/>
          <w:szCs w:val="20"/>
        </w:rPr>
      </w:pPr>
      <w:r w:rsidRPr="003F4D85">
        <w:rPr>
          <w:sz w:val="20"/>
          <w:szCs w:val="20"/>
        </w:rPr>
        <w:t>корректировать свои учебные действия для преодоления речевых и орфографических ошибок;</w:t>
      </w:r>
    </w:p>
    <w:p w:rsidR="00F116F7" w:rsidRPr="003F4D85" w:rsidRDefault="00F116F7" w:rsidP="003F4D85">
      <w:pPr>
        <w:numPr>
          <w:ilvl w:val="0"/>
          <w:numId w:val="47"/>
        </w:numPr>
        <w:tabs>
          <w:tab w:val="left" w:pos="880"/>
        </w:tabs>
        <w:suppressAutoHyphens/>
        <w:spacing w:line="240" w:lineRule="atLeast"/>
        <w:jc w:val="both"/>
        <w:rPr>
          <w:sz w:val="20"/>
          <w:szCs w:val="20"/>
        </w:rPr>
      </w:pPr>
      <w:r w:rsidRPr="003F4D85">
        <w:rPr>
          <w:sz w:val="20"/>
          <w:szCs w:val="20"/>
        </w:rPr>
        <w:t>соотносить результат деятельности с поставленной учебной задачей по выделению, характеристике, использованию языковых единиц;</w:t>
      </w:r>
    </w:p>
    <w:p w:rsidR="00F116F7" w:rsidRPr="003F4D85" w:rsidRDefault="00F116F7" w:rsidP="003F4D85">
      <w:pPr>
        <w:numPr>
          <w:ilvl w:val="0"/>
          <w:numId w:val="47"/>
        </w:numPr>
        <w:tabs>
          <w:tab w:val="left" w:pos="880"/>
        </w:tabs>
        <w:suppressAutoHyphens/>
        <w:spacing w:line="240" w:lineRule="atLeast"/>
        <w:jc w:val="both"/>
        <w:rPr>
          <w:sz w:val="20"/>
          <w:szCs w:val="20"/>
        </w:rPr>
      </w:pPr>
      <w:r w:rsidRPr="003F4D85">
        <w:rPr>
          <w:sz w:val="20"/>
          <w:szCs w:val="20"/>
        </w:rPr>
        <w:t>находить ошибку, допущенную при работе с языковым материалом, находить орфографическую и пунктуационную ошибку;</w:t>
      </w:r>
    </w:p>
    <w:p w:rsidR="00F116F7" w:rsidRPr="003F4D85" w:rsidRDefault="00F116F7" w:rsidP="003F4D85">
      <w:pPr>
        <w:numPr>
          <w:ilvl w:val="0"/>
          <w:numId w:val="47"/>
        </w:numPr>
        <w:tabs>
          <w:tab w:val="left" w:pos="880"/>
        </w:tabs>
        <w:suppressAutoHyphens/>
        <w:spacing w:line="240" w:lineRule="atLeast"/>
        <w:jc w:val="both"/>
        <w:rPr>
          <w:b/>
          <w:bCs/>
          <w:w w:val="120"/>
          <w:sz w:val="20"/>
          <w:szCs w:val="20"/>
        </w:rPr>
      </w:pPr>
      <w:r w:rsidRPr="003F4D85">
        <w:rPr>
          <w:sz w:val="20"/>
          <w:szCs w:val="20"/>
        </w:rPr>
        <w:t>сравнивать результаты своей деятельности и деятельности одноклассников, объективно оценивать их по предложенным критериям.</w:t>
      </w:r>
    </w:p>
    <w:p w:rsidR="00F116F7" w:rsidRPr="003F4D85" w:rsidRDefault="00F116F7" w:rsidP="003F4D85">
      <w:pPr>
        <w:numPr>
          <w:ilvl w:val="0"/>
          <w:numId w:val="47"/>
        </w:numPr>
        <w:suppressAutoHyphens/>
        <w:spacing w:line="240" w:lineRule="atLeast"/>
        <w:rPr>
          <w:sz w:val="20"/>
          <w:szCs w:val="20"/>
        </w:rPr>
      </w:pPr>
      <w:r w:rsidRPr="003F4D85">
        <w:rPr>
          <w:b/>
          <w:bCs/>
          <w:w w:val="120"/>
          <w:sz w:val="20"/>
          <w:szCs w:val="20"/>
        </w:rPr>
        <w:t>Совместная деятельность:</w:t>
      </w:r>
    </w:p>
    <w:p w:rsidR="00F116F7" w:rsidRPr="003F4D85" w:rsidRDefault="00F116F7" w:rsidP="003F4D85">
      <w:pPr>
        <w:numPr>
          <w:ilvl w:val="0"/>
          <w:numId w:val="47"/>
        </w:numPr>
        <w:tabs>
          <w:tab w:val="left" w:pos="880"/>
        </w:tabs>
        <w:suppressAutoHyphens/>
        <w:spacing w:line="240" w:lineRule="atLeast"/>
        <w:jc w:val="both"/>
        <w:rPr>
          <w:sz w:val="20"/>
          <w:szCs w:val="20"/>
        </w:rPr>
      </w:pPr>
      <w:r w:rsidRPr="003F4D85">
        <w:rPr>
          <w:sz w:val="20"/>
          <w:szCs w:val="20"/>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F116F7" w:rsidRPr="003F4D85" w:rsidRDefault="00F116F7" w:rsidP="003F4D85">
      <w:pPr>
        <w:numPr>
          <w:ilvl w:val="0"/>
          <w:numId w:val="47"/>
        </w:numPr>
        <w:tabs>
          <w:tab w:val="left" w:pos="880"/>
        </w:tabs>
        <w:suppressAutoHyphens/>
        <w:spacing w:line="240" w:lineRule="atLeast"/>
        <w:jc w:val="both"/>
        <w:rPr>
          <w:sz w:val="20"/>
          <w:szCs w:val="20"/>
        </w:rPr>
      </w:pPr>
      <w:r w:rsidRPr="003F4D85">
        <w:rPr>
          <w:sz w:val="20"/>
          <w:szCs w:val="2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116F7" w:rsidRPr="003F4D85" w:rsidRDefault="00F116F7" w:rsidP="003F4D85">
      <w:pPr>
        <w:numPr>
          <w:ilvl w:val="0"/>
          <w:numId w:val="47"/>
        </w:numPr>
        <w:tabs>
          <w:tab w:val="left" w:pos="880"/>
        </w:tabs>
        <w:suppressAutoHyphens/>
        <w:spacing w:line="240" w:lineRule="atLeast"/>
        <w:jc w:val="both"/>
        <w:rPr>
          <w:sz w:val="20"/>
          <w:szCs w:val="20"/>
        </w:rPr>
      </w:pPr>
      <w:r w:rsidRPr="003F4D85">
        <w:rPr>
          <w:sz w:val="20"/>
          <w:szCs w:val="20"/>
        </w:rPr>
        <w:lastRenderedPageBreak/>
        <w:t>проявлять готовность руководить, выполнять поручения, подчиняться, самостоятельно разрешать конфликты;</w:t>
      </w:r>
    </w:p>
    <w:p w:rsidR="00F116F7" w:rsidRPr="003F4D85" w:rsidRDefault="00F116F7" w:rsidP="003F4D85">
      <w:pPr>
        <w:numPr>
          <w:ilvl w:val="0"/>
          <w:numId w:val="47"/>
        </w:numPr>
        <w:tabs>
          <w:tab w:val="left" w:pos="880"/>
        </w:tabs>
        <w:suppressAutoHyphens/>
        <w:spacing w:line="240" w:lineRule="atLeast"/>
        <w:jc w:val="both"/>
        <w:rPr>
          <w:sz w:val="20"/>
          <w:szCs w:val="20"/>
        </w:rPr>
      </w:pPr>
      <w:r w:rsidRPr="003F4D85">
        <w:rPr>
          <w:sz w:val="20"/>
          <w:szCs w:val="20"/>
        </w:rPr>
        <w:t>ответственно выполнять свою часть работы;</w:t>
      </w:r>
    </w:p>
    <w:p w:rsidR="00F116F7" w:rsidRPr="003F4D85" w:rsidRDefault="00F116F7" w:rsidP="003F4D85">
      <w:pPr>
        <w:numPr>
          <w:ilvl w:val="0"/>
          <w:numId w:val="47"/>
        </w:numPr>
        <w:tabs>
          <w:tab w:val="left" w:pos="880"/>
        </w:tabs>
        <w:suppressAutoHyphens/>
        <w:spacing w:line="240" w:lineRule="atLeast"/>
        <w:jc w:val="both"/>
        <w:rPr>
          <w:sz w:val="20"/>
          <w:szCs w:val="20"/>
        </w:rPr>
      </w:pPr>
      <w:r w:rsidRPr="003F4D85">
        <w:rPr>
          <w:sz w:val="20"/>
          <w:szCs w:val="20"/>
        </w:rPr>
        <w:t>оценивать свой вклад в общий результат;</w:t>
      </w:r>
    </w:p>
    <w:p w:rsidR="00F116F7" w:rsidRPr="003F4D85" w:rsidRDefault="00F116F7" w:rsidP="003F4D85">
      <w:pPr>
        <w:numPr>
          <w:ilvl w:val="0"/>
          <w:numId w:val="47"/>
        </w:numPr>
        <w:tabs>
          <w:tab w:val="left" w:pos="880"/>
        </w:tabs>
        <w:suppressAutoHyphens/>
        <w:autoSpaceDE w:val="0"/>
        <w:spacing w:line="240" w:lineRule="atLeast"/>
        <w:jc w:val="both"/>
        <w:rPr>
          <w:sz w:val="20"/>
          <w:szCs w:val="20"/>
        </w:rPr>
      </w:pPr>
      <w:r w:rsidRPr="003F4D85">
        <w:rPr>
          <w:sz w:val="20"/>
          <w:szCs w:val="20"/>
        </w:rPr>
        <w:t>выполнять совместные проектные задания с опорой на предложенные образцы.</w:t>
      </w:r>
    </w:p>
    <w:p w:rsidR="00F116F7" w:rsidRPr="003F4D85" w:rsidRDefault="00F116F7" w:rsidP="003F4D85">
      <w:pPr>
        <w:tabs>
          <w:tab w:val="left" w:pos="880"/>
        </w:tabs>
        <w:autoSpaceDE w:val="0"/>
        <w:spacing w:line="240" w:lineRule="atLeast"/>
        <w:jc w:val="both"/>
        <w:rPr>
          <w:sz w:val="20"/>
          <w:szCs w:val="20"/>
          <w:shd w:val="clear" w:color="auto" w:fill="FFFFFF"/>
        </w:rPr>
      </w:pPr>
      <w:r w:rsidRPr="003F4D85">
        <w:rPr>
          <w:sz w:val="20"/>
          <w:szCs w:val="20"/>
        </w:rPr>
        <w:t xml:space="preserve">1.3. </w:t>
      </w:r>
      <w:r w:rsidRPr="003F4D85">
        <w:rPr>
          <w:b/>
          <w:bCs/>
          <w:sz w:val="20"/>
          <w:szCs w:val="20"/>
          <w:shd w:val="clear" w:color="auto" w:fill="FFFFFF"/>
        </w:rPr>
        <w:t>Предметные результаты</w:t>
      </w:r>
    </w:p>
    <w:p w:rsidR="00F116F7" w:rsidRPr="003F4D85" w:rsidRDefault="00F116F7" w:rsidP="003F4D85">
      <w:pPr>
        <w:tabs>
          <w:tab w:val="left" w:pos="1106"/>
        </w:tabs>
        <w:spacing w:line="240" w:lineRule="atLeast"/>
        <w:jc w:val="both"/>
        <w:rPr>
          <w:sz w:val="20"/>
          <w:szCs w:val="20"/>
        </w:rPr>
      </w:pPr>
      <w:r w:rsidRPr="003F4D85">
        <w:rPr>
          <w:sz w:val="20"/>
          <w:szCs w:val="20"/>
          <w:shd w:val="clear" w:color="auto" w:fill="FFFFFF"/>
        </w:rPr>
        <w:t>К концу обучения в подготовительном к</w:t>
      </w:r>
      <w:r w:rsidRPr="003F4D85">
        <w:rPr>
          <w:sz w:val="20"/>
          <w:szCs w:val="20"/>
        </w:rPr>
        <w:t>лассе обучающийся научится:</w:t>
      </w:r>
    </w:p>
    <w:p w:rsidR="00F116F7" w:rsidRPr="003F4D85" w:rsidRDefault="00F116F7" w:rsidP="003F4D85">
      <w:pPr>
        <w:numPr>
          <w:ilvl w:val="0"/>
          <w:numId w:val="47"/>
        </w:numPr>
        <w:tabs>
          <w:tab w:val="left" w:pos="880"/>
        </w:tabs>
        <w:suppressAutoHyphens/>
        <w:spacing w:line="240" w:lineRule="atLeast"/>
        <w:jc w:val="both"/>
        <w:rPr>
          <w:sz w:val="20"/>
          <w:szCs w:val="20"/>
        </w:rPr>
      </w:pPr>
      <w:r w:rsidRPr="003F4D85">
        <w:rPr>
          <w:sz w:val="20"/>
          <w:szCs w:val="20"/>
        </w:rPr>
        <w:t>различать слово и предложение; вычленять слова из предложений;</w:t>
      </w:r>
    </w:p>
    <w:p w:rsidR="00F116F7" w:rsidRPr="003F4D85" w:rsidRDefault="00F116F7" w:rsidP="003F4D85">
      <w:pPr>
        <w:numPr>
          <w:ilvl w:val="0"/>
          <w:numId w:val="47"/>
        </w:numPr>
        <w:tabs>
          <w:tab w:val="left" w:pos="880"/>
        </w:tabs>
        <w:suppressAutoHyphens/>
        <w:spacing w:line="240" w:lineRule="atLeast"/>
        <w:jc w:val="both"/>
        <w:rPr>
          <w:sz w:val="20"/>
          <w:szCs w:val="20"/>
        </w:rPr>
      </w:pPr>
      <w:r w:rsidRPr="003F4D85">
        <w:rPr>
          <w:sz w:val="20"/>
          <w:szCs w:val="20"/>
        </w:rPr>
        <w:t>вычленять звуки из слова;</w:t>
      </w:r>
    </w:p>
    <w:p w:rsidR="00F116F7" w:rsidRPr="003F4D85" w:rsidRDefault="00F116F7" w:rsidP="003F4D85">
      <w:pPr>
        <w:numPr>
          <w:ilvl w:val="0"/>
          <w:numId w:val="47"/>
        </w:numPr>
        <w:tabs>
          <w:tab w:val="left" w:pos="880"/>
        </w:tabs>
        <w:suppressAutoHyphens/>
        <w:spacing w:line="240" w:lineRule="atLeast"/>
        <w:jc w:val="both"/>
        <w:rPr>
          <w:sz w:val="20"/>
          <w:szCs w:val="20"/>
        </w:rPr>
      </w:pPr>
      <w:r w:rsidRPr="003F4D85">
        <w:rPr>
          <w:sz w:val="20"/>
          <w:szCs w:val="20"/>
        </w:rPr>
        <w:t>различать гласные и согласные звуки;</w:t>
      </w:r>
    </w:p>
    <w:p w:rsidR="00F116F7" w:rsidRPr="003F4D85" w:rsidRDefault="00F116F7" w:rsidP="003F4D85">
      <w:pPr>
        <w:numPr>
          <w:ilvl w:val="0"/>
          <w:numId w:val="47"/>
        </w:numPr>
        <w:tabs>
          <w:tab w:val="left" w:pos="880"/>
        </w:tabs>
        <w:suppressAutoHyphens/>
        <w:spacing w:line="240" w:lineRule="atLeast"/>
        <w:jc w:val="both"/>
        <w:rPr>
          <w:sz w:val="20"/>
          <w:szCs w:val="20"/>
        </w:rPr>
      </w:pPr>
      <w:r w:rsidRPr="003F4D85">
        <w:rPr>
          <w:sz w:val="20"/>
          <w:szCs w:val="20"/>
        </w:rPr>
        <w:t>различать ударные и безударные гласные звуки;</w:t>
      </w:r>
    </w:p>
    <w:p w:rsidR="00F116F7" w:rsidRPr="003F4D85" w:rsidRDefault="00F116F7" w:rsidP="003F4D85">
      <w:pPr>
        <w:numPr>
          <w:ilvl w:val="0"/>
          <w:numId w:val="47"/>
        </w:numPr>
        <w:tabs>
          <w:tab w:val="left" w:pos="880"/>
        </w:tabs>
        <w:suppressAutoHyphens/>
        <w:spacing w:line="240" w:lineRule="atLeast"/>
        <w:jc w:val="both"/>
        <w:rPr>
          <w:sz w:val="20"/>
          <w:szCs w:val="20"/>
        </w:rPr>
      </w:pPr>
      <w:r w:rsidRPr="003F4D85">
        <w:rPr>
          <w:sz w:val="20"/>
          <w:szCs w:val="20"/>
        </w:rPr>
        <w:t>различать мягкие и твёрдые согласные звуки (вне слова и в слове);</w:t>
      </w:r>
    </w:p>
    <w:p w:rsidR="00F116F7" w:rsidRPr="003F4D85" w:rsidRDefault="00F116F7" w:rsidP="003F4D85">
      <w:pPr>
        <w:numPr>
          <w:ilvl w:val="0"/>
          <w:numId w:val="47"/>
        </w:numPr>
        <w:tabs>
          <w:tab w:val="left" w:pos="880"/>
        </w:tabs>
        <w:suppressAutoHyphens/>
        <w:spacing w:line="240" w:lineRule="atLeast"/>
        <w:jc w:val="both"/>
        <w:rPr>
          <w:sz w:val="20"/>
          <w:szCs w:val="20"/>
        </w:rPr>
      </w:pPr>
      <w:r w:rsidRPr="003F4D85">
        <w:rPr>
          <w:sz w:val="20"/>
          <w:szCs w:val="20"/>
        </w:rPr>
        <w:t>различать понятия «звук» и «буква»;</w:t>
      </w:r>
    </w:p>
    <w:p w:rsidR="00F116F7" w:rsidRPr="003F4D85" w:rsidRDefault="00F116F7" w:rsidP="003F4D85">
      <w:pPr>
        <w:numPr>
          <w:ilvl w:val="0"/>
          <w:numId w:val="47"/>
        </w:numPr>
        <w:tabs>
          <w:tab w:val="left" w:pos="880"/>
        </w:tabs>
        <w:suppressAutoHyphens/>
        <w:spacing w:line="240" w:lineRule="atLeast"/>
        <w:jc w:val="both"/>
        <w:rPr>
          <w:sz w:val="20"/>
          <w:szCs w:val="20"/>
        </w:rPr>
      </w:pPr>
      <w:r w:rsidRPr="003F4D85">
        <w:rPr>
          <w:sz w:val="20"/>
          <w:szCs w:val="20"/>
        </w:rPr>
        <w:t>определять количество слогов в слове; делить слова на слоги (простые случаи: слова без стечения согласных); определять в слове ударный слог;</w:t>
      </w:r>
    </w:p>
    <w:p w:rsidR="00F116F7" w:rsidRPr="003F4D85" w:rsidRDefault="00F116F7" w:rsidP="003F4D85">
      <w:pPr>
        <w:numPr>
          <w:ilvl w:val="0"/>
          <w:numId w:val="47"/>
        </w:numPr>
        <w:tabs>
          <w:tab w:val="left" w:pos="880"/>
        </w:tabs>
        <w:suppressAutoHyphens/>
        <w:spacing w:line="240" w:lineRule="atLeast"/>
        <w:jc w:val="both"/>
        <w:rPr>
          <w:sz w:val="20"/>
          <w:szCs w:val="20"/>
        </w:rPr>
      </w:pPr>
      <w:r w:rsidRPr="003F4D85">
        <w:rPr>
          <w:sz w:val="20"/>
          <w:szCs w:val="20"/>
        </w:rPr>
        <w:t>обозначать на письме мягкость согласных звуков буквами е, ё, ю, я и буквой ь в конце слова;</w:t>
      </w:r>
    </w:p>
    <w:p w:rsidR="00F116F7" w:rsidRPr="003F4D85" w:rsidRDefault="00F116F7" w:rsidP="003F4D85">
      <w:pPr>
        <w:numPr>
          <w:ilvl w:val="0"/>
          <w:numId w:val="47"/>
        </w:numPr>
        <w:tabs>
          <w:tab w:val="left" w:pos="880"/>
        </w:tabs>
        <w:suppressAutoHyphens/>
        <w:spacing w:line="240" w:lineRule="atLeast"/>
        <w:jc w:val="both"/>
        <w:rPr>
          <w:sz w:val="20"/>
          <w:szCs w:val="20"/>
        </w:rPr>
      </w:pPr>
      <w:r w:rsidRPr="003F4D85">
        <w:rPr>
          <w:sz w:val="20"/>
          <w:szCs w:val="20"/>
        </w:rPr>
        <w:t>правильно называть буквы русского алфавита;</w:t>
      </w:r>
    </w:p>
    <w:p w:rsidR="00F116F7" w:rsidRPr="003F4D85" w:rsidRDefault="00F116F7" w:rsidP="003F4D85">
      <w:pPr>
        <w:numPr>
          <w:ilvl w:val="0"/>
          <w:numId w:val="47"/>
        </w:numPr>
        <w:tabs>
          <w:tab w:val="left" w:pos="880"/>
        </w:tabs>
        <w:suppressAutoHyphens/>
        <w:spacing w:line="240" w:lineRule="atLeast"/>
        <w:jc w:val="both"/>
        <w:rPr>
          <w:sz w:val="20"/>
          <w:szCs w:val="20"/>
        </w:rPr>
      </w:pPr>
      <w:r w:rsidRPr="003F4D85">
        <w:rPr>
          <w:sz w:val="20"/>
          <w:szCs w:val="20"/>
        </w:rPr>
        <w:t>в силу физических возможностей писать аккуратным разборчивым почерком без искажений: прописные и строчные буквы, соединения букв, слова;</w:t>
      </w:r>
    </w:p>
    <w:p w:rsidR="00F116F7" w:rsidRPr="003F4D85" w:rsidRDefault="00F116F7" w:rsidP="003F4D85">
      <w:pPr>
        <w:numPr>
          <w:ilvl w:val="0"/>
          <w:numId w:val="47"/>
        </w:numPr>
        <w:tabs>
          <w:tab w:val="left" w:pos="880"/>
        </w:tabs>
        <w:suppressAutoHyphens/>
        <w:spacing w:line="240" w:lineRule="atLeast"/>
        <w:jc w:val="both"/>
        <w:rPr>
          <w:sz w:val="20"/>
          <w:szCs w:val="20"/>
        </w:rPr>
      </w:pPr>
      <w:r w:rsidRPr="003F4D85">
        <w:rPr>
          <w:sz w:val="20"/>
          <w:szCs w:val="20"/>
        </w:rPr>
        <w:t>в силу физических возможностей печатать прописные и строчные буквы, слова и предложения с использованием специализированных компьютерных и ассистивных технологий;</w:t>
      </w:r>
    </w:p>
    <w:p w:rsidR="00F116F7" w:rsidRPr="003F4D85" w:rsidRDefault="00F116F7" w:rsidP="003F4D85">
      <w:pPr>
        <w:numPr>
          <w:ilvl w:val="0"/>
          <w:numId w:val="47"/>
        </w:numPr>
        <w:tabs>
          <w:tab w:val="left" w:pos="880"/>
        </w:tabs>
        <w:suppressAutoHyphens/>
        <w:spacing w:line="240" w:lineRule="atLeast"/>
        <w:jc w:val="both"/>
        <w:rPr>
          <w:sz w:val="20"/>
          <w:szCs w:val="20"/>
        </w:rPr>
      </w:pPr>
      <w:r w:rsidRPr="003F4D85">
        <w:rPr>
          <w:sz w:val="20"/>
          <w:szCs w:val="20"/>
        </w:rPr>
        <w:t>применять изученные правила правописания: раздельное написание слов в предложении; знак препинания в конце повествовательного предложения; прописная буква в начале предложения и в именах собственных (именах, фамилиях людей, кличках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w:t>
      </w:r>
    </w:p>
    <w:p w:rsidR="00F116F7" w:rsidRPr="003F4D85" w:rsidRDefault="00F116F7" w:rsidP="003F4D85">
      <w:pPr>
        <w:numPr>
          <w:ilvl w:val="0"/>
          <w:numId w:val="47"/>
        </w:numPr>
        <w:tabs>
          <w:tab w:val="left" w:pos="881"/>
        </w:tabs>
        <w:suppressAutoHyphens/>
        <w:spacing w:line="240" w:lineRule="atLeast"/>
        <w:jc w:val="both"/>
        <w:rPr>
          <w:sz w:val="20"/>
          <w:szCs w:val="20"/>
        </w:rPr>
      </w:pPr>
      <w:r w:rsidRPr="003F4D85">
        <w:rPr>
          <w:sz w:val="20"/>
          <w:szCs w:val="20"/>
        </w:rPr>
        <w:t>правильно списывать (без пропусков и искажений букв) слова и предложения;</w:t>
      </w:r>
    </w:p>
    <w:p w:rsidR="00F116F7" w:rsidRPr="003F4D85" w:rsidRDefault="00F116F7" w:rsidP="003F4D85">
      <w:pPr>
        <w:numPr>
          <w:ilvl w:val="0"/>
          <w:numId w:val="47"/>
        </w:numPr>
        <w:tabs>
          <w:tab w:val="left" w:pos="881"/>
        </w:tabs>
        <w:suppressAutoHyphens/>
        <w:spacing w:line="240" w:lineRule="atLeast"/>
        <w:jc w:val="both"/>
        <w:rPr>
          <w:sz w:val="20"/>
          <w:szCs w:val="20"/>
        </w:rPr>
      </w:pPr>
      <w:r w:rsidRPr="003F4D85">
        <w:rPr>
          <w:sz w:val="20"/>
          <w:szCs w:val="20"/>
        </w:rPr>
        <w:t>находить и исправлять ошибки на изученные правила, описки;</w:t>
      </w:r>
    </w:p>
    <w:p w:rsidR="00F116F7" w:rsidRPr="003F4D85" w:rsidRDefault="00F116F7" w:rsidP="003F4D85">
      <w:pPr>
        <w:numPr>
          <w:ilvl w:val="0"/>
          <w:numId w:val="47"/>
        </w:numPr>
        <w:tabs>
          <w:tab w:val="left" w:pos="881"/>
        </w:tabs>
        <w:suppressAutoHyphens/>
        <w:spacing w:line="240" w:lineRule="atLeast"/>
        <w:jc w:val="both"/>
        <w:rPr>
          <w:sz w:val="20"/>
          <w:szCs w:val="20"/>
        </w:rPr>
      </w:pPr>
      <w:r w:rsidRPr="003F4D85">
        <w:rPr>
          <w:sz w:val="20"/>
          <w:szCs w:val="20"/>
        </w:rPr>
        <w:t>понимать прослушанный текст;</w:t>
      </w:r>
    </w:p>
    <w:p w:rsidR="00F116F7" w:rsidRPr="003F4D85" w:rsidRDefault="00F116F7" w:rsidP="003F4D85">
      <w:pPr>
        <w:numPr>
          <w:ilvl w:val="0"/>
          <w:numId w:val="47"/>
        </w:numPr>
        <w:tabs>
          <w:tab w:val="left" w:pos="881"/>
        </w:tabs>
        <w:suppressAutoHyphens/>
        <w:spacing w:line="240" w:lineRule="atLeast"/>
        <w:jc w:val="both"/>
        <w:rPr>
          <w:sz w:val="20"/>
          <w:szCs w:val="20"/>
        </w:rPr>
      </w:pPr>
      <w:r w:rsidRPr="003F4D85">
        <w:rPr>
          <w:sz w:val="20"/>
          <w:szCs w:val="20"/>
        </w:rPr>
        <w:t>находить в тексте слова, значение которых требует уточнения;</w:t>
      </w:r>
    </w:p>
    <w:p w:rsidR="00F116F7" w:rsidRPr="003F4D85" w:rsidRDefault="00F116F7" w:rsidP="003F4D85">
      <w:pPr>
        <w:numPr>
          <w:ilvl w:val="0"/>
          <w:numId w:val="47"/>
        </w:numPr>
        <w:tabs>
          <w:tab w:val="left" w:pos="881"/>
        </w:tabs>
        <w:suppressAutoHyphens/>
        <w:spacing w:line="240" w:lineRule="atLeast"/>
        <w:jc w:val="both"/>
        <w:rPr>
          <w:sz w:val="20"/>
          <w:szCs w:val="20"/>
        </w:rPr>
      </w:pPr>
      <w:r w:rsidRPr="003F4D85">
        <w:rPr>
          <w:sz w:val="20"/>
          <w:szCs w:val="20"/>
        </w:rPr>
        <w:t>составлять предложение из набора форм слов;</w:t>
      </w:r>
    </w:p>
    <w:p w:rsidR="00F116F7" w:rsidRPr="003F4D85" w:rsidRDefault="00F116F7" w:rsidP="003F4D85">
      <w:pPr>
        <w:numPr>
          <w:ilvl w:val="0"/>
          <w:numId w:val="47"/>
        </w:numPr>
        <w:tabs>
          <w:tab w:val="left" w:pos="881"/>
        </w:tabs>
        <w:suppressAutoHyphens/>
        <w:spacing w:line="240" w:lineRule="atLeast"/>
        <w:jc w:val="both"/>
        <w:rPr>
          <w:sz w:val="20"/>
          <w:szCs w:val="20"/>
        </w:rPr>
      </w:pPr>
      <w:r w:rsidRPr="003F4D85">
        <w:rPr>
          <w:sz w:val="20"/>
          <w:szCs w:val="20"/>
        </w:rPr>
        <w:t>устно составлять текст из 3—5 предложений по сюжетным картинкам;</w:t>
      </w:r>
    </w:p>
    <w:p w:rsidR="00F116F7" w:rsidRPr="003F4D85" w:rsidRDefault="00F116F7" w:rsidP="003F4D85">
      <w:pPr>
        <w:numPr>
          <w:ilvl w:val="0"/>
          <w:numId w:val="47"/>
        </w:numPr>
        <w:tabs>
          <w:tab w:val="left" w:pos="880"/>
        </w:tabs>
        <w:suppressAutoHyphens/>
        <w:autoSpaceDE w:val="0"/>
        <w:spacing w:line="240" w:lineRule="atLeast"/>
        <w:jc w:val="both"/>
        <w:rPr>
          <w:b/>
          <w:bCs/>
          <w:sz w:val="20"/>
          <w:szCs w:val="20"/>
        </w:rPr>
      </w:pPr>
      <w:r w:rsidRPr="003F4D85">
        <w:rPr>
          <w:sz w:val="20"/>
          <w:szCs w:val="20"/>
        </w:rPr>
        <w:t>использовать изученные понятия в процессе решения учебных задач.</w:t>
      </w:r>
    </w:p>
    <w:p w:rsidR="00F116F7" w:rsidRPr="003F4D85" w:rsidRDefault="00F116F7" w:rsidP="003F4D85">
      <w:pPr>
        <w:autoSpaceDE w:val="0"/>
        <w:spacing w:line="240" w:lineRule="atLeast"/>
        <w:jc w:val="both"/>
        <w:rPr>
          <w:b/>
          <w:sz w:val="20"/>
          <w:szCs w:val="20"/>
          <w:shd w:val="clear" w:color="auto" w:fill="FFFFFF"/>
        </w:rPr>
      </w:pPr>
      <w:r w:rsidRPr="003F4D85">
        <w:rPr>
          <w:b/>
          <w:bCs/>
          <w:sz w:val="20"/>
          <w:szCs w:val="20"/>
        </w:rPr>
        <w:t>1.4. Контрольно- измерительные материалы</w:t>
      </w:r>
    </w:p>
    <w:p w:rsidR="00F116F7" w:rsidRPr="003F4D85" w:rsidRDefault="00F116F7" w:rsidP="003F4D85">
      <w:pPr>
        <w:pStyle w:val="ad"/>
        <w:spacing w:line="240" w:lineRule="atLeast"/>
        <w:rPr>
          <w:color w:val="000000"/>
          <w:sz w:val="20"/>
          <w:szCs w:val="20"/>
        </w:rPr>
      </w:pPr>
      <w:r w:rsidRPr="003F4D85">
        <w:rPr>
          <w:sz w:val="20"/>
          <w:szCs w:val="20"/>
          <w:shd w:val="clear" w:color="auto" w:fill="FFFFFF"/>
        </w:rPr>
        <w:t>Стартовая диагностическая работа   и и</w:t>
      </w:r>
      <w:r w:rsidRPr="003F4D85">
        <w:rPr>
          <w:color w:val="000000"/>
          <w:sz w:val="20"/>
          <w:szCs w:val="20"/>
          <w:shd w:val="clear" w:color="auto" w:fill="FFFFFF"/>
        </w:rPr>
        <w:t xml:space="preserve">тоговая  контрольная работа (тестирование) представлены  в приложении № 1 к рабочей программе по  «Русскому языку» 1 (1 дополнительный) -  4 классы </w:t>
      </w:r>
    </w:p>
    <w:p w:rsidR="00F116F7" w:rsidRPr="003F4D85" w:rsidRDefault="00F116F7" w:rsidP="003F4D85">
      <w:pPr>
        <w:autoSpaceDE w:val="0"/>
        <w:spacing w:line="240" w:lineRule="atLeast"/>
        <w:jc w:val="both"/>
        <w:rPr>
          <w:b/>
          <w:bCs/>
          <w:sz w:val="20"/>
          <w:szCs w:val="20"/>
        </w:rPr>
      </w:pPr>
      <w:r w:rsidRPr="003F4D85">
        <w:rPr>
          <w:sz w:val="20"/>
          <w:szCs w:val="20"/>
        </w:rPr>
        <w:t>Состав класса неоднородный: присутствует различная степень нарушения двигательной, зрительной и речевой функций, особенности формирования психических процессов, одновременное усвоение программного материала этими учащимися затруднено. К детям осуществляется дифференцированный подход, поэтому при проведении проверочных работ их делят на группы, учитывая характер и структуру нарушения каждого ребёнка. В связи с этим увеличивается время или сокращается объём контрольно-измерительных материалов.</w:t>
      </w:r>
    </w:p>
    <w:p w:rsidR="00F116F7" w:rsidRPr="003F4D85" w:rsidRDefault="00F116F7" w:rsidP="003F4D85">
      <w:pPr>
        <w:tabs>
          <w:tab w:val="center" w:pos="4677"/>
        </w:tabs>
        <w:autoSpaceDE w:val="0"/>
        <w:spacing w:line="240" w:lineRule="atLeast"/>
        <w:jc w:val="both"/>
        <w:rPr>
          <w:sz w:val="20"/>
          <w:szCs w:val="20"/>
        </w:rPr>
      </w:pPr>
      <w:r w:rsidRPr="003F4D85">
        <w:rPr>
          <w:b/>
          <w:bCs/>
          <w:sz w:val="20"/>
          <w:szCs w:val="20"/>
        </w:rPr>
        <w:t>1.5.  Основной инструментарий для оценивания.</w:t>
      </w:r>
    </w:p>
    <w:p w:rsidR="00F116F7" w:rsidRPr="003F4D85" w:rsidRDefault="00F116F7" w:rsidP="003F4D85">
      <w:pPr>
        <w:pStyle w:val="ad"/>
        <w:spacing w:line="240" w:lineRule="atLeast"/>
        <w:jc w:val="both"/>
        <w:rPr>
          <w:b/>
          <w:bCs/>
          <w:sz w:val="20"/>
          <w:szCs w:val="20"/>
        </w:rPr>
      </w:pPr>
      <w:r w:rsidRPr="003F4D85">
        <w:rPr>
          <w:sz w:val="20"/>
          <w:szCs w:val="20"/>
        </w:rPr>
        <w:t>1. В 1 (1 дополнительном) классе  безоценочная система оценивания.</w:t>
      </w:r>
    </w:p>
    <w:p w:rsidR="00F116F7" w:rsidRPr="003F4D85" w:rsidRDefault="00F116F7" w:rsidP="003F4D85">
      <w:pPr>
        <w:pStyle w:val="ad"/>
        <w:spacing w:line="240" w:lineRule="atLeast"/>
        <w:jc w:val="both"/>
        <w:rPr>
          <w:sz w:val="20"/>
          <w:szCs w:val="20"/>
        </w:rPr>
      </w:pPr>
      <w:r w:rsidRPr="003F4D85">
        <w:rPr>
          <w:b/>
          <w:bCs/>
          <w:sz w:val="20"/>
          <w:szCs w:val="20"/>
        </w:rPr>
        <w:t>Содержание и организация безотметочной системы контроля и оценки предметных знаний, умений и навыков</w:t>
      </w:r>
    </w:p>
    <w:p w:rsidR="00F116F7" w:rsidRPr="003F4D85" w:rsidRDefault="00F116F7" w:rsidP="003F4D85">
      <w:pPr>
        <w:pStyle w:val="ad"/>
        <w:spacing w:line="240" w:lineRule="atLeast"/>
        <w:jc w:val="both"/>
        <w:rPr>
          <w:sz w:val="20"/>
          <w:szCs w:val="20"/>
        </w:rPr>
      </w:pPr>
      <w:r w:rsidRPr="003F4D85">
        <w:rPr>
          <w:sz w:val="20"/>
          <w:szCs w:val="20"/>
        </w:rPr>
        <w:t>Безотметочный контроль и оценка предметных знаний и умений обучающихся предусматривают выявление индивидуальной динамики качества усвоения предмета обучающимся и не подразумевают сравнения его с другими детьми.</w:t>
      </w:r>
    </w:p>
    <w:p w:rsidR="00F116F7" w:rsidRPr="003F4D85" w:rsidRDefault="00F116F7" w:rsidP="003F4D85">
      <w:pPr>
        <w:autoSpaceDE w:val="0"/>
        <w:spacing w:line="240" w:lineRule="atLeast"/>
        <w:jc w:val="both"/>
        <w:rPr>
          <w:sz w:val="20"/>
          <w:szCs w:val="20"/>
        </w:rPr>
      </w:pPr>
      <w:r w:rsidRPr="003F4D85">
        <w:rPr>
          <w:sz w:val="20"/>
          <w:szCs w:val="20"/>
        </w:rPr>
        <w:t>1</w:t>
      </w:r>
      <w:r w:rsidRPr="003F4D85">
        <w:rPr>
          <w:bCs/>
          <w:sz w:val="20"/>
          <w:szCs w:val="20"/>
        </w:rPr>
        <w:t xml:space="preserve">.2. </w:t>
      </w:r>
      <w:r w:rsidRPr="003F4D85">
        <w:rPr>
          <w:sz w:val="20"/>
          <w:szCs w:val="20"/>
        </w:rPr>
        <w:t>Видами контроля результатов обучения являются:</w:t>
      </w:r>
    </w:p>
    <w:p w:rsidR="00F116F7" w:rsidRPr="003F4D85" w:rsidRDefault="00F116F7" w:rsidP="003F4D85">
      <w:pPr>
        <w:autoSpaceDE w:val="0"/>
        <w:spacing w:line="240" w:lineRule="atLeast"/>
        <w:jc w:val="both"/>
        <w:rPr>
          <w:sz w:val="20"/>
          <w:szCs w:val="20"/>
        </w:rPr>
      </w:pPr>
      <w:r w:rsidRPr="003F4D85">
        <w:rPr>
          <w:sz w:val="20"/>
          <w:szCs w:val="20"/>
        </w:rPr>
        <w:t>- текущий контроль;</w:t>
      </w:r>
    </w:p>
    <w:p w:rsidR="00F116F7" w:rsidRPr="003F4D85" w:rsidRDefault="00F116F7" w:rsidP="003F4D85">
      <w:pPr>
        <w:autoSpaceDE w:val="0"/>
        <w:spacing w:line="240" w:lineRule="atLeast"/>
        <w:jc w:val="both"/>
        <w:rPr>
          <w:sz w:val="20"/>
          <w:szCs w:val="20"/>
        </w:rPr>
      </w:pPr>
      <w:r w:rsidRPr="003F4D85">
        <w:rPr>
          <w:sz w:val="20"/>
          <w:szCs w:val="20"/>
        </w:rPr>
        <w:t>- тематический контроль;</w:t>
      </w:r>
    </w:p>
    <w:p w:rsidR="00F116F7" w:rsidRPr="003F4D85" w:rsidRDefault="00F116F7" w:rsidP="003F4D85">
      <w:pPr>
        <w:autoSpaceDE w:val="0"/>
        <w:spacing w:line="240" w:lineRule="atLeast"/>
        <w:jc w:val="both"/>
        <w:rPr>
          <w:bCs/>
          <w:sz w:val="20"/>
          <w:szCs w:val="20"/>
        </w:rPr>
      </w:pPr>
      <w:r w:rsidRPr="003F4D85">
        <w:rPr>
          <w:sz w:val="20"/>
          <w:szCs w:val="20"/>
        </w:rPr>
        <w:t>- итоговый контроль.</w:t>
      </w:r>
    </w:p>
    <w:p w:rsidR="00F116F7" w:rsidRPr="003F4D85" w:rsidRDefault="00F116F7" w:rsidP="003F4D85">
      <w:pPr>
        <w:autoSpaceDE w:val="0"/>
        <w:spacing w:line="240" w:lineRule="atLeast"/>
        <w:jc w:val="both"/>
        <w:rPr>
          <w:sz w:val="20"/>
          <w:szCs w:val="20"/>
        </w:rPr>
      </w:pPr>
      <w:r w:rsidRPr="003F4D85">
        <w:rPr>
          <w:bCs/>
          <w:sz w:val="20"/>
          <w:szCs w:val="20"/>
        </w:rPr>
        <w:t>1.3.</w:t>
      </w:r>
      <w:r w:rsidRPr="003F4D85">
        <w:rPr>
          <w:b/>
          <w:bCs/>
          <w:sz w:val="20"/>
          <w:szCs w:val="20"/>
        </w:rPr>
        <w:t xml:space="preserve"> </w:t>
      </w:r>
      <w:r w:rsidRPr="003F4D85">
        <w:rPr>
          <w:sz w:val="20"/>
          <w:szCs w:val="20"/>
        </w:rPr>
        <w:t xml:space="preserve">Устанавливаются следующие формы контроля за развитием предметных знаний и умений обучающихся: </w:t>
      </w:r>
    </w:p>
    <w:p w:rsidR="00F116F7" w:rsidRPr="003F4D85" w:rsidRDefault="00F116F7" w:rsidP="003F4D85">
      <w:pPr>
        <w:autoSpaceDE w:val="0"/>
        <w:spacing w:line="240" w:lineRule="atLeast"/>
        <w:jc w:val="both"/>
        <w:rPr>
          <w:sz w:val="20"/>
          <w:szCs w:val="20"/>
        </w:rPr>
      </w:pPr>
      <w:r w:rsidRPr="003F4D85">
        <w:rPr>
          <w:sz w:val="20"/>
          <w:szCs w:val="20"/>
        </w:rPr>
        <w:t>а) устный опрос;</w:t>
      </w:r>
    </w:p>
    <w:p w:rsidR="00F116F7" w:rsidRPr="003F4D85" w:rsidRDefault="00F116F7" w:rsidP="003F4D85">
      <w:pPr>
        <w:autoSpaceDE w:val="0"/>
        <w:spacing w:line="240" w:lineRule="atLeast"/>
        <w:jc w:val="both"/>
        <w:rPr>
          <w:sz w:val="20"/>
          <w:szCs w:val="20"/>
        </w:rPr>
      </w:pPr>
      <w:r w:rsidRPr="003F4D85">
        <w:rPr>
          <w:sz w:val="20"/>
          <w:szCs w:val="20"/>
        </w:rPr>
        <w:t>б) письменный опрос:</w:t>
      </w:r>
    </w:p>
    <w:p w:rsidR="00F116F7" w:rsidRPr="003F4D85" w:rsidRDefault="00F116F7" w:rsidP="003F4D85">
      <w:pPr>
        <w:autoSpaceDE w:val="0"/>
        <w:spacing w:line="240" w:lineRule="atLeast"/>
        <w:jc w:val="both"/>
        <w:rPr>
          <w:sz w:val="20"/>
          <w:szCs w:val="20"/>
        </w:rPr>
      </w:pPr>
      <w:r w:rsidRPr="003F4D85">
        <w:rPr>
          <w:sz w:val="20"/>
          <w:szCs w:val="20"/>
        </w:rPr>
        <w:t>- самостоятельные проверочные работы, специально формирующие самоконтроль и самооценку обучающихся после освоения ими определённых  тем;</w:t>
      </w:r>
    </w:p>
    <w:p w:rsidR="00F116F7" w:rsidRPr="003F4D85" w:rsidRDefault="00F116F7" w:rsidP="003F4D85">
      <w:pPr>
        <w:autoSpaceDE w:val="0"/>
        <w:spacing w:line="240" w:lineRule="atLeast"/>
        <w:jc w:val="both"/>
        <w:rPr>
          <w:sz w:val="20"/>
          <w:szCs w:val="20"/>
        </w:rPr>
      </w:pPr>
      <w:r w:rsidRPr="003F4D85">
        <w:rPr>
          <w:sz w:val="20"/>
          <w:szCs w:val="20"/>
        </w:rPr>
        <w:lastRenderedPageBreak/>
        <w:t>- самостоятельные работы, демонстрирующие умения обучающихся применять усвоенные по определённой теме знания на практике;</w:t>
      </w:r>
    </w:p>
    <w:p w:rsidR="00F116F7" w:rsidRPr="003F4D85" w:rsidRDefault="00F116F7" w:rsidP="003F4D85">
      <w:pPr>
        <w:autoSpaceDE w:val="0"/>
        <w:spacing w:line="240" w:lineRule="atLeast"/>
        <w:jc w:val="both"/>
        <w:rPr>
          <w:sz w:val="20"/>
          <w:szCs w:val="20"/>
        </w:rPr>
      </w:pPr>
      <w:r w:rsidRPr="003F4D85">
        <w:rPr>
          <w:sz w:val="20"/>
          <w:szCs w:val="20"/>
        </w:rPr>
        <w:t>в) тестовые диагностические задания;</w:t>
      </w:r>
    </w:p>
    <w:p w:rsidR="00F116F7" w:rsidRPr="003F4D85" w:rsidRDefault="00F116F7" w:rsidP="003F4D85">
      <w:pPr>
        <w:autoSpaceDE w:val="0"/>
        <w:spacing w:line="240" w:lineRule="atLeast"/>
        <w:jc w:val="both"/>
        <w:rPr>
          <w:sz w:val="20"/>
          <w:szCs w:val="20"/>
        </w:rPr>
      </w:pPr>
      <w:r w:rsidRPr="003F4D85">
        <w:rPr>
          <w:sz w:val="20"/>
          <w:szCs w:val="20"/>
        </w:rPr>
        <w:t>г) графические работы: рисунки, диаграммы, схемы, чертежи и т.д.;</w:t>
      </w:r>
    </w:p>
    <w:p w:rsidR="00F116F7" w:rsidRPr="003F4D85" w:rsidRDefault="00F116F7" w:rsidP="003F4D85">
      <w:pPr>
        <w:autoSpaceDE w:val="0"/>
        <w:spacing w:line="240" w:lineRule="atLeast"/>
        <w:jc w:val="both"/>
        <w:rPr>
          <w:b/>
          <w:bCs/>
          <w:sz w:val="20"/>
          <w:szCs w:val="20"/>
        </w:rPr>
      </w:pPr>
      <w:r w:rsidRPr="003F4D85">
        <w:rPr>
          <w:sz w:val="20"/>
          <w:szCs w:val="20"/>
        </w:rPr>
        <w:t>д) административные проверочные работы, проверяющие усвоение обучающимися совокупности тем, разделов программы, курса обучения за определённый период времени (один раз в полугодие).</w:t>
      </w:r>
    </w:p>
    <w:p w:rsidR="00F116F7" w:rsidRPr="003F4D85" w:rsidRDefault="00F116F7" w:rsidP="003F4D85">
      <w:pPr>
        <w:autoSpaceDE w:val="0"/>
        <w:spacing w:line="240" w:lineRule="atLeast"/>
        <w:jc w:val="both"/>
        <w:rPr>
          <w:b/>
          <w:bCs/>
          <w:sz w:val="20"/>
          <w:szCs w:val="20"/>
        </w:rPr>
      </w:pPr>
      <w:r w:rsidRPr="003F4D85">
        <w:rPr>
          <w:bCs/>
          <w:sz w:val="20"/>
          <w:szCs w:val="20"/>
        </w:rPr>
        <w:t>1.4.</w:t>
      </w:r>
      <w:r w:rsidRPr="003F4D85">
        <w:rPr>
          <w:b/>
          <w:bCs/>
          <w:sz w:val="20"/>
          <w:szCs w:val="20"/>
        </w:rPr>
        <w:t xml:space="preserve"> </w:t>
      </w:r>
      <w:r w:rsidRPr="003F4D85">
        <w:rPr>
          <w:sz w:val="20"/>
          <w:szCs w:val="20"/>
        </w:rPr>
        <w:t>С целью фиксации и систематизации результатов тестовых, самостоятельных, творческих работ эти результаты заносятся специальные диагностические таблицы.</w:t>
      </w:r>
    </w:p>
    <w:p w:rsidR="00F116F7" w:rsidRPr="003F4D85" w:rsidRDefault="00F116F7" w:rsidP="003F4D85">
      <w:pPr>
        <w:autoSpaceDE w:val="0"/>
        <w:spacing w:line="240" w:lineRule="atLeast"/>
        <w:jc w:val="center"/>
        <w:rPr>
          <w:b/>
          <w:bCs/>
          <w:sz w:val="20"/>
          <w:szCs w:val="20"/>
        </w:rPr>
      </w:pPr>
      <w:r w:rsidRPr="003F4D85">
        <w:rPr>
          <w:b/>
          <w:bCs/>
          <w:sz w:val="20"/>
          <w:szCs w:val="20"/>
        </w:rPr>
        <w:t>2. Механизм определения уровня обученности  и развития обучающихся</w:t>
      </w:r>
    </w:p>
    <w:p w:rsidR="00F116F7" w:rsidRPr="003F4D85" w:rsidRDefault="00F116F7" w:rsidP="003F4D85">
      <w:pPr>
        <w:autoSpaceDE w:val="0"/>
        <w:spacing w:line="240" w:lineRule="atLeast"/>
        <w:jc w:val="both"/>
        <w:rPr>
          <w:b/>
          <w:bCs/>
          <w:sz w:val="20"/>
          <w:szCs w:val="20"/>
        </w:rPr>
      </w:pPr>
      <w:r w:rsidRPr="003F4D85">
        <w:rPr>
          <w:bCs/>
          <w:sz w:val="20"/>
          <w:szCs w:val="20"/>
        </w:rPr>
        <w:t>2.1.</w:t>
      </w:r>
      <w:r w:rsidRPr="003F4D85">
        <w:rPr>
          <w:b/>
          <w:bCs/>
          <w:sz w:val="20"/>
          <w:szCs w:val="20"/>
        </w:rPr>
        <w:t xml:space="preserve"> </w:t>
      </w:r>
      <w:r w:rsidRPr="003F4D85">
        <w:rPr>
          <w:sz w:val="20"/>
          <w:szCs w:val="20"/>
        </w:rPr>
        <w:t xml:space="preserve">При выявлении уровня развития умений и навыков по русскому языку необходимо учитывать </w:t>
      </w:r>
      <w:r w:rsidRPr="003F4D85">
        <w:rPr>
          <w:b/>
          <w:bCs/>
          <w:sz w:val="20"/>
          <w:szCs w:val="20"/>
        </w:rPr>
        <w:t>развитие каллиграфического навыка</w:t>
      </w:r>
      <w:r w:rsidRPr="003F4D85">
        <w:rPr>
          <w:sz w:val="20"/>
          <w:szCs w:val="20"/>
        </w:rPr>
        <w:t>, знаний, умений и навыков по орфографии, сформированность устной речи.</w:t>
      </w:r>
    </w:p>
    <w:p w:rsidR="00F116F7" w:rsidRPr="003F4D85" w:rsidRDefault="00F116F7" w:rsidP="003F4D85">
      <w:pPr>
        <w:autoSpaceDE w:val="0"/>
        <w:spacing w:line="240" w:lineRule="atLeast"/>
        <w:jc w:val="both"/>
        <w:rPr>
          <w:b/>
          <w:bCs/>
          <w:sz w:val="20"/>
          <w:szCs w:val="20"/>
        </w:rPr>
      </w:pPr>
      <w:r w:rsidRPr="003F4D85">
        <w:rPr>
          <w:bCs/>
          <w:sz w:val="20"/>
          <w:szCs w:val="20"/>
        </w:rPr>
        <w:t>2.1.1.</w:t>
      </w:r>
      <w:r w:rsidRPr="003F4D85">
        <w:rPr>
          <w:b/>
          <w:bCs/>
          <w:sz w:val="20"/>
          <w:szCs w:val="20"/>
        </w:rPr>
        <w:t xml:space="preserve"> </w:t>
      </w:r>
      <w:r w:rsidRPr="003F4D85">
        <w:rPr>
          <w:i/>
          <w:iCs/>
          <w:sz w:val="20"/>
          <w:szCs w:val="20"/>
          <w:u w:val="single"/>
        </w:rPr>
        <w:t>Высокому уровню</w:t>
      </w:r>
      <w:r w:rsidRPr="003F4D85">
        <w:rPr>
          <w:sz w:val="20"/>
          <w:szCs w:val="20"/>
        </w:rPr>
        <w:t xml:space="preserve"> развития навыка письма </w:t>
      </w:r>
      <w:r w:rsidRPr="003F4D85">
        <w:rPr>
          <w:sz w:val="20"/>
          <w:szCs w:val="20"/>
          <w:u w:val="single"/>
        </w:rPr>
        <w:t xml:space="preserve">по варианту 6.2. </w:t>
      </w:r>
      <w:r w:rsidRPr="003F4D85">
        <w:rPr>
          <w:sz w:val="20"/>
          <w:szCs w:val="20"/>
        </w:rPr>
        <w:t>соответствует письмо с правильной  каллиграфией. Допускается  1-2 негрубых недочёта.</w:t>
      </w:r>
    </w:p>
    <w:p w:rsidR="00F116F7" w:rsidRPr="003F4D85" w:rsidRDefault="00F116F7" w:rsidP="003F4D85">
      <w:pPr>
        <w:autoSpaceDE w:val="0"/>
        <w:spacing w:line="240" w:lineRule="atLeast"/>
        <w:jc w:val="both"/>
        <w:rPr>
          <w:b/>
          <w:bCs/>
          <w:sz w:val="20"/>
          <w:szCs w:val="20"/>
        </w:rPr>
      </w:pPr>
      <w:r w:rsidRPr="003F4D85">
        <w:rPr>
          <w:bCs/>
          <w:sz w:val="20"/>
          <w:szCs w:val="20"/>
        </w:rPr>
        <w:t>2.1.2.</w:t>
      </w:r>
      <w:r w:rsidRPr="003F4D85">
        <w:rPr>
          <w:b/>
          <w:bCs/>
          <w:sz w:val="20"/>
          <w:szCs w:val="20"/>
        </w:rPr>
        <w:t xml:space="preserve"> </w:t>
      </w:r>
      <w:r w:rsidRPr="003F4D85">
        <w:rPr>
          <w:i/>
          <w:iCs/>
          <w:sz w:val="20"/>
          <w:szCs w:val="20"/>
          <w:u w:val="single"/>
        </w:rPr>
        <w:t>Среднему уровню</w:t>
      </w:r>
      <w:r w:rsidRPr="003F4D85">
        <w:rPr>
          <w:sz w:val="20"/>
          <w:szCs w:val="20"/>
        </w:rPr>
        <w:t xml:space="preserve"> развития навыка </w:t>
      </w:r>
      <w:r w:rsidRPr="003F4D85">
        <w:rPr>
          <w:sz w:val="20"/>
          <w:szCs w:val="20"/>
          <w:u w:val="single"/>
        </w:rPr>
        <w:t xml:space="preserve">по варианту 6.2. </w:t>
      </w:r>
      <w:r w:rsidRPr="003F4D85">
        <w:rPr>
          <w:sz w:val="20"/>
          <w:szCs w:val="20"/>
        </w:rPr>
        <w:t>соответствует письмо, если имеется  2-3 существенных недочёта (несоблюдение наклона, равного расстояния между буквами, словами, несоблюдение пропорций букв по высоте и ширине и др.) и 1-2 негрубых недочёта</w:t>
      </w:r>
    </w:p>
    <w:p w:rsidR="00F116F7" w:rsidRPr="003F4D85" w:rsidRDefault="00F116F7" w:rsidP="003F4D85">
      <w:pPr>
        <w:autoSpaceDE w:val="0"/>
        <w:spacing w:line="240" w:lineRule="atLeast"/>
        <w:jc w:val="both"/>
        <w:rPr>
          <w:b/>
          <w:bCs/>
          <w:sz w:val="20"/>
          <w:szCs w:val="20"/>
        </w:rPr>
      </w:pPr>
      <w:r w:rsidRPr="003F4D85">
        <w:rPr>
          <w:bCs/>
          <w:sz w:val="20"/>
          <w:szCs w:val="20"/>
        </w:rPr>
        <w:t>2.1.3.</w:t>
      </w:r>
      <w:r w:rsidRPr="003F4D85">
        <w:rPr>
          <w:b/>
          <w:bCs/>
          <w:sz w:val="20"/>
          <w:szCs w:val="20"/>
        </w:rPr>
        <w:t xml:space="preserve"> </w:t>
      </w:r>
      <w:r w:rsidRPr="003F4D85">
        <w:rPr>
          <w:i/>
          <w:iCs/>
          <w:sz w:val="20"/>
          <w:szCs w:val="20"/>
          <w:u w:val="single"/>
        </w:rPr>
        <w:t>Низкому уровню</w:t>
      </w:r>
      <w:r w:rsidRPr="003F4D85">
        <w:rPr>
          <w:sz w:val="20"/>
          <w:szCs w:val="20"/>
        </w:rPr>
        <w:t xml:space="preserve"> развития каллиграфического навыка </w:t>
      </w:r>
      <w:r w:rsidRPr="003F4D85">
        <w:rPr>
          <w:sz w:val="20"/>
          <w:szCs w:val="20"/>
          <w:u w:val="single"/>
        </w:rPr>
        <w:t xml:space="preserve">по варианту 6.2. </w:t>
      </w:r>
      <w:r w:rsidRPr="003F4D85">
        <w:rPr>
          <w:sz w:val="20"/>
          <w:szCs w:val="20"/>
        </w:rPr>
        <w:t>соответствует письмо, которое в целом не соответствует многим из перечисленных выше требований, небрежное, неразборчивое, с помарками.</w:t>
      </w:r>
    </w:p>
    <w:p w:rsidR="00F116F7" w:rsidRPr="003F4D85" w:rsidRDefault="00F116F7" w:rsidP="003F4D85">
      <w:pPr>
        <w:autoSpaceDE w:val="0"/>
        <w:spacing w:line="240" w:lineRule="atLeast"/>
        <w:jc w:val="both"/>
        <w:rPr>
          <w:sz w:val="20"/>
          <w:szCs w:val="20"/>
        </w:rPr>
      </w:pPr>
      <w:r w:rsidRPr="003F4D85">
        <w:rPr>
          <w:bCs/>
          <w:sz w:val="20"/>
          <w:szCs w:val="20"/>
        </w:rPr>
        <w:t>2.1.4.</w:t>
      </w:r>
      <w:r w:rsidRPr="003F4D85">
        <w:rPr>
          <w:b/>
          <w:bCs/>
          <w:sz w:val="20"/>
          <w:szCs w:val="20"/>
        </w:rPr>
        <w:t xml:space="preserve"> </w:t>
      </w:r>
      <w:r w:rsidRPr="003F4D85">
        <w:rPr>
          <w:sz w:val="20"/>
          <w:szCs w:val="20"/>
        </w:rPr>
        <w:t>К числу негрубых недочётов относятся:</w:t>
      </w:r>
    </w:p>
    <w:p w:rsidR="00F116F7" w:rsidRPr="003F4D85" w:rsidRDefault="00F116F7" w:rsidP="003F4D85">
      <w:pPr>
        <w:autoSpaceDE w:val="0"/>
        <w:spacing w:line="240" w:lineRule="atLeast"/>
        <w:jc w:val="both"/>
        <w:rPr>
          <w:sz w:val="20"/>
          <w:szCs w:val="20"/>
        </w:rPr>
      </w:pPr>
      <w:r w:rsidRPr="003F4D85">
        <w:rPr>
          <w:sz w:val="20"/>
          <w:szCs w:val="20"/>
        </w:rPr>
        <w:t>а) частичные искажения формы букв:</w:t>
      </w:r>
    </w:p>
    <w:p w:rsidR="00F116F7" w:rsidRPr="003F4D85" w:rsidRDefault="00F116F7" w:rsidP="003F4D85">
      <w:pPr>
        <w:autoSpaceDE w:val="0"/>
        <w:spacing w:line="240" w:lineRule="atLeast"/>
        <w:jc w:val="both"/>
        <w:rPr>
          <w:sz w:val="20"/>
          <w:szCs w:val="20"/>
        </w:rPr>
      </w:pPr>
      <w:r w:rsidRPr="003F4D85">
        <w:rPr>
          <w:sz w:val="20"/>
          <w:szCs w:val="20"/>
        </w:rPr>
        <w:t>б) несоблюдение точных пропорций по высоте заглавных  и строчных букв;</w:t>
      </w:r>
    </w:p>
    <w:p w:rsidR="00F116F7" w:rsidRPr="003F4D85" w:rsidRDefault="00F116F7" w:rsidP="003F4D85">
      <w:pPr>
        <w:autoSpaceDE w:val="0"/>
        <w:spacing w:line="240" w:lineRule="atLeast"/>
        <w:jc w:val="both"/>
        <w:rPr>
          <w:sz w:val="20"/>
          <w:szCs w:val="20"/>
        </w:rPr>
      </w:pPr>
      <w:r w:rsidRPr="003F4D85">
        <w:rPr>
          <w:sz w:val="20"/>
          <w:szCs w:val="20"/>
        </w:rPr>
        <w:t>в) наличие нерациональных соединений, искажающих форму букв;</w:t>
      </w:r>
    </w:p>
    <w:p w:rsidR="00F116F7" w:rsidRPr="003F4D85" w:rsidRDefault="00F116F7" w:rsidP="003F4D85">
      <w:pPr>
        <w:autoSpaceDE w:val="0"/>
        <w:spacing w:line="240" w:lineRule="atLeast"/>
        <w:jc w:val="both"/>
        <w:rPr>
          <w:sz w:val="20"/>
          <w:szCs w:val="20"/>
        </w:rPr>
      </w:pPr>
      <w:r w:rsidRPr="003F4D85">
        <w:rPr>
          <w:sz w:val="20"/>
          <w:szCs w:val="20"/>
        </w:rPr>
        <w:t>г) выход за линию рабочей строки, недописывание до неё;</w:t>
      </w:r>
    </w:p>
    <w:p w:rsidR="00F116F7" w:rsidRPr="003F4D85" w:rsidRDefault="00F116F7" w:rsidP="003F4D85">
      <w:pPr>
        <w:autoSpaceDE w:val="0"/>
        <w:spacing w:line="240" w:lineRule="atLeast"/>
        <w:jc w:val="both"/>
        <w:rPr>
          <w:sz w:val="20"/>
          <w:szCs w:val="20"/>
        </w:rPr>
      </w:pPr>
      <w:r w:rsidRPr="003F4D85">
        <w:rPr>
          <w:sz w:val="20"/>
          <w:szCs w:val="20"/>
        </w:rPr>
        <w:t>е) отдельные случаи несоблюдения наклона, равного расстояния между буквами и словами.</w:t>
      </w:r>
    </w:p>
    <w:p w:rsidR="00F116F7" w:rsidRPr="003F4D85" w:rsidRDefault="00F116F7" w:rsidP="003F4D85">
      <w:pPr>
        <w:autoSpaceDE w:val="0"/>
        <w:spacing w:line="240" w:lineRule="atLeast"/>
        <w:jc w:val="both"/>
        <w:rPr>
          <w:b/>
          <w:bCs/>
          <w:sz w:val="20"/>
          <w:szCs w:val="20"/>
        </w:rPr>
      </w:pPr>
      <w:r w:rsidRPr="003F4D85">
        <w:rPr>
          <w:sz w:val="20"/>
          <w:szCs w:val="20"/>
        </w:rPr>
        <w:t xml:space="preserve">   У детей с ДЦП наблюдается дефицит в развитии сложнокоординированных графических движений рук, что значительно затрудняет овладение ими базисными движениями, необходимыми для формирования навыка письма, поэтому каллиграфические навыки не оцениваются.</w:t>
      </w:r>
    </w:p>
    <w:p w:rsidR="00F116F7" w:rsidRPr="003F4D85" w:rsidRDefault="00F116F7" w:rsidP="003F4D85">
      <w:pPr>
        <w:autoSpaceDE w:val="0"/>
        <w:spacing w:line="240" w:lineRule="atLeast"/>
        <w:jc w:val="both"/>
        <w:rPr>
          <w:b/>
          <w:bCs/>
          <w:sz w:val="20"/>
          <w:szCs w:val="20"/>
        </w:rPr>
      </w:pPr>
      <w:r w:rsidRPr="003F4D85">
        <w:rPr>
          <w:bCs/>
          <w:sz w:val="20"/>
          <w:szCs w:val="20"/>
        </w:rPr>
        <w:t>2.1.5</w:t>
      </w:r>
      <w:r w:rsidRPr="003F4D85">
        <w:rPr>
          <w:b/>
          <w:bCs/>
          <w:sz w:val="20"/>
          <w:szCs w:val="20"/>
        </w:rPr>
        <w:t xml:space="preserve">. </w:t>
      </w:r>
      <w:r w:rsidRPr="003F4D85">
        <w:rPr>
          <w:i/>
          <w:iCs/>
          <w:sz w:val="20"/>
          <w:szCs w:val="20"/>
          <w:u w:val="single"/>
        </w:rPr>
        <w:t>Высокому уровню развития</w:t>
      </w:r>
      <w:r w:rsidRPr="003F4D85">
        <w:rPr>
          <w:b/>
          <w:bCs/>
          <w:sz w:val="20"/>
          <w:szCs w:val="20"/>
        </w:rPr>
        <w:t xml:space="preserve"> знаний, умений и навыков по орфографии</w:t>
      </w:r>
      <w:r w:rsidRPr="003F4D85">
        <w:rPr>
          <w:sz w:val="20"/>
          <w:szCs w:val="20"/>
          <w:u w:val="single"/>
        </w:rPr>
        <w:t xml:space="preserve"> по варианту 6.2. </w:t>
      </w:r>
      <w:r w:rsidRPr="003F4D85">
        <w:rPr>
          <w:sz w:val="20"/>
          <w:szCs w:val="20"/>
        </w:rPr>
        <w:t>соответствует письмо без ошибок как по текущему, так и по предыдущему материалу.</w:t>
      </w:r>
    </w:p>
    <w:p w:rsidR="00F116F7" w:rsidRPr="003F4D85" w:rsidRDefault="00F116F7" w:rsidP="003F4D85">
      <w:pPr>
        <w:autoSpaceDE w:val="0"/>
        <w:spacing w:line="240" w:lineRule="atLeast"/>
        <w:jc w:val="both"/>
        <w:rPr>
          <w:b/>
          <w:bCs/>
          <w:sz w:val="20"/>
          <w:szCs w:val="20"/>
        </w:rPr>
      </w:pPr>
      <w:r w:rsidRPr="003F4D85">
        <w:rPr>
          <w:bCs/>
          <w:sz w:val="20"/>
          <w:szCs w:val="20"/>
        </w:rPr>
        <w:t>2.1.6.</w:t>
      </w:r>
      <w:r w:rsidRPr="003F4D85">
        <w:rPr>
          <w:b/>
          <w:bCs/>
          <w:sz w:val="20"/>
          <w:szCs w:val="20"/>
        </w:rPr>
        <w:t xml:space="preserve"> </w:t>
      </w:r>
      <w:r w:rsidRPr="003F4D85">
        <w:rPr>
          <w:i/>
          <w:iCs/>
          <w:sz w:val="20"/>
          <w:szCs w:val="20"/>
          <w:u w:val="single"/>
        </w:rPr>
        <w:t>Среднему уровню</w:t>
      </w:r>
      <w:r w:rsidRPr="003F4D85">
        <w:rPr>
          <w:sz w:val="20"/>
          <w:szCs w:val="20"/>
        </w:rPr>
        <w:t xml:space="preserve"> развития знаний, умений и навыков по орфографии </w:t>
      </w:r>
      <w:r w:rsidRPr="003F4D85">
        <w:rPr>
          <w:sz w:val="20"/>
          <w:szCs w:val="20"/>
          <w:u w:val="single"/>
        </w:rPr>
        <w:t xml:space="preserve">по варианту 6.2. </w:t>
      </w:r>
      <w:r w:rsidRPr="003F4D85">
        <w:rPr>
          <w:sz w:val="20"/>
          <w:szCs w:val="20"/>
        </w:rPr>
        <w:t>соответствует письмо, при котором число ошибок не превышает 5 и работы не содержат более 5—7 недочетов.</w:t>
      </w:r>
    </w:p>
    <w:p w:rsidR="00F116F7" w:rsidRPr="003F4D85" w:rsidRDefault="00F116F7" w:rsidP="003F4D85">
      <w:pPr>
        <w:autoSpaceDE w:val="0"/>
        <w:spacing w:line="240" w:lineRule="atLeast"/>
        <w:jc w:val="both"/>
        <w:rPr>
          <w:b/>
          <w:bCs/>
          <w:sz w:val="20"/>
          <w:szCs w:val="20"/>
        </w:rPr>
      </w:pPr>
      <w:r w:rsidRPr="003F4D85">
        <w:rPr>
          <w:bCs/>
          <w:sz w:val="20"/>
          <w:szCs w:val="20"/>
        </w:rPr>
        <w:t>2.1.7.</w:t>
      </w:r>
      <w:r w:rsidRPr="003F4D85">
        <w:rPr>
          <w:b/>
          <w:bCs/>
          <w:sz w:val="20"/>
          <w:szCs w:val="20"/>
        </w:rPr>
        <w:t xml:space="preserve"> </w:t>
      </w:r>
      <w:r w:rsidRPr="003F4D85">
        <w:rPr>
          <w:i/>
          <w:iCs/>
          <w:sz w:val="20"/>
          <w:szCs w:val="20"/>
          <w:u w:val="single"/>
        </w:rPr>
        <w:t>Низкому уровню</w:t>
      </w:r>
      <w:r w:rsidRPr="003F4D85">
        <w:rPr>
          <w:sz w:val="20"/>
          <w:szCs w:val="20"/>
        </w:rPr>
        <w:t xml:space="preserve"> развития знаний, умений и навыков по орфографии</w:t>
      </w:r>
      <w:r w:rsidRPr="003F4D85">
        <w:rPr>
          <w:sz w:val="20"/>
          <w:szCs w:val="20"/>
          <w:u w:val="single"/>
        </w:rPr>
        <w:t xml:space="preserve"> по варианту 6.2. </w:t>
      </w:r>
      <w:r w:rsidRPr="003F4D85">
        <w:rPr>
          <w:sz w:val="20"/>
          <w:szCs w:val="20"/>
        </w:rPr>
        <w:t>соответствует письмо, в котором число ошибок и недочётов превышает указанное количество.</w:t>
      </w:r>
      <w:r w:rsidRPr="003F4D85">
        <w:rPr>
          <w:b/>
          <w:bCs/>
          <w:i/>
          <w:iCs/>
          <w:sz w:val="20"/>
          <w:szCs w:val="20"/>
        </w:rPr>
        <w:t xml:space="preserve"> Стойкие специфические ошибки письма у детей с различными формами дисграфии не учитываются.</w:t>
      </w:r>
    </w:p>
    <w:p w:rsidR="00F116F7" w:rsidRPr="003F4D85" w:rsidRDefault="00F116F7" w:rsidP="003F4D85">
      <w:pPr>
        <w:autoSpaceDE w:val="0"/>
        <w:spacing w:line="240" w:lineRule="atLeast"/>
        <w:jc w:val="both"/>
        <w:rPr>
          <w:sz w:val="20"/>
          <w:szCs w:val="20"/>
        </w:rPr>
      </w:pPr>
      <w:r w:rsidRPr="003F4D85">
        <w:rPr>
          <w:bCs/>
          <w:sz w:val="20"/>
          <w:szCs w:val="20"/>
        </w:rPr>
        <w:t>2.2.</w:t>
      </w:r>
      <w:r w:rsidRPr="003F4D85">
        <w:rPr>
          <w:b/>
          <w:bCs/>
          <w:sz w:val="20"/>
          <w:szCs w:val="20"/>
        </w:rPr>
        <w:t xml:space="preserve"> </w:t>
      </w:r>
      <w:r w:rsidRPr="003F4D85">
        <w:rPr>
          <w:sz w:val="20"/>
          <w:szCs w:val="20"/>
        </w:rPr>
        <w:t xml:space="preserve">Критериями оценки сформированности </w:t>
      </w:r>
      <w:r w:rsidRPr="003F4D85">
        <w:rPr>
          <w:b/>
          <w:bCs/>
          <w:sz w:val="20"/>
          <w:szCs w:val="20"/>
        </w:rPr>
        <w:t xml:space="preserve">устной речи </w:t>
      </w:r>
      <w:r w:rsidRPr="003F4D85">
        <w:rPr>
          <w:sz w:val="20"/>
          <w:szCs w:val="20"/>
          <w:u w:val="single"/>
        </w:rPr>
        <w:t>по варианту 6.2.</w:t>
      </w:r>
      <w:r w:rsidRPr="003F4D85">
        <w:rPr>
          <w:sz w:val="20"/>
          <w:szCs w:val="20"/>
        </w:rPr>
        <w:t xml:space="preserve"> являются:</w:t>
      </w:r>
    </w:p>
    <w:p w:rsidR="00F116F7" w:rsidRPr="003F4D85" w:rsidRDefault="00F116F7" w:rsidP="003F4D85">
      <w:pPr>
        <w:autoSpaceDE w:val="0"/>
        <w:spacing w:line="240" w:lineRule="atLeast"/>
        <w:jc w:val="both"/>
        <w:rPr>
          <w:sz w:val="20"/>
          <w:szCs w:val="20"/>
        </w:rPr>
      </w:pPr>
      <w:r w:rsidRPr="003F4D85">
        <w:rPr>
          <w:sz w:val="20"/>
          <w:szCs w:val="20"/>
        </w:rPr>
        <w:t>а) полнота и правильность ответа;</w:t>
      </w:r>
    </w:p>
    <w:p w:rsidR="00F116F7" w:rsidRPr="003F4D85" w:rsidRDefault="00F116F7" w:rsidP="003F4D85">
      <w:pPr>
        <w:autoSpaceDE w:val="0"/>
        <w:spacing w:line="240" w:lineRule="atLeast"/>
        <w:jc w:val="both"/>
        <w:rPr>
          <w:sz w:val="20"/>
          <w:szCs w:val="20"/>
        </w:rPr>
      </w:pPr>
      <w:r w:rsidRPr="003F4D85">
        <w:rPr>
          <w:sz w:val="20"/>
          <w:szCs w:val="20"/>
        </w:rPr>
        <w:t>б) степень осознанности усвоения излагаемых знаний;</w:t>
      </w:r>
    </w:p>
    <w:p w:rsidR="00F116F7" w:rsidRPr="003F4D85" w:rsidRDefault="00F116F7" w:rsidP="003F4D85">
      <w:pPr>
        <w:autoSpaceDE w:val="0"/>
        <w:spacing w:line="240" w:lineRule="atLeast"/>
        <w:jc w:val="both"/>
        <w:rPr>
          <w:sz w:val="20"/>
          <w:szCs w:val="20"/>
        </w:rPr>
      </w:pPr>
      <w:r w:rsidRPr="003F4D85">
        <w:rPr>
          <w:sz w:val="20"/>
          <w:szCs w:val="20"/>
        </w:rPr>
        <w:t>в) последовательность изложения;</w:t>
      </w:r>
    </w:p>
    <w:p w:rsidR="00F116F7" w:rsidRPr="003F4D85" w:rsidRDefault="00F116F7" w:rsidP="003F4D85">
      <w:pPr>
        <w:autoSpaceDE w:val="0"/>
        <w:spacing w:line="240" w:lineRule="atLeast"/>
        <w:jc w:val="both"/>
        <w:rPr>
          <w:b/>
          <w:bCs/>
          <w:sz w:val="20"/>
          <w:szCs w:val="20"/>
        </w:rPr>
      </w:pPr>
      <w:r w:rsidRPr="003F4D85">
        <w:rPr>
          <w:sz w:val="20"/>
          <w:szCs w:val="20"/>
        </w:rPr>
        <w:t>г) культура речи.</w:t>
      </w:r>
    </w:p>
    <w:p w:rsidR="00F116F7" w:rsidRPr="003F4D85" w:rsidRDefault="00F116F7" w:rsidP="003F4D85">
      <w:pPr>
        <w:autoSpaceDE w:val="0"/>
        <w:spacing w:line="240" w:lineRule="atLeast"/>
        <w:jc w:val="both"/>
        <w:rPr>
          <w:b/>
          <w:bCs/>
          <w:sz w:val="20"/>
          <w:szCs w:val="20"/>
        </w:rPr>
      </w:pPr>
      <w:r w:rsidRPr="003F4D85">
        <w:rPr>
          <w:bCs/>
          <w:sz w:val="20"/>
          <w:szCs w:val="20"/>
        </w:rPr>
        <w:t>2.2.1.</w:t>
      </w:r>
      <w:r w:rsidRPr="003F4D85">
        <w:rPr>
          <w:b/>
          <w:bCs/>
          <w:sz w:val="20"/>
          <w:szCs w:val="20"/>
        </w:rPr>
        <w:t xml:space="preserve"> </w:t>
      </w:r>
      <w:r w:rsidRPr="003F4D85">
        <w:rPr>
          <w:i/>
          <w:iCs/>
          <w:sz w:val="20"/>
          <w:szCs w:val="20"/>
          <w:u w:val="single"/>
        </w:rPr>
        <w:t>Высокому уровню</w:t>
      </w:r>
      <w:r w:rsidRPr="003F4D85">
        <w:rPr>
          <w:sz w:val="20"/>
          <w:szCs w:val="20"/>
        </w:rPr>
        <w:t xml:space="preserve"> развития устной речи по </w:t>
      </w:r>
      <w:r w:rsidRPr="003F4D85">
        <w:rPr>
          <w:sz w:val="20"/>
          <w:szCs w:val="20"/>
          <w:u w:val="single"/>
        </w:rPr>
        <w:t>варианту 6.2.</w:t>
      </w:r>
      <w:r w:rsidRPr="003F4D85">
        <w:rPr>
          <w:sz w:val="20"/>
          <w:szCs w:val="20"/>
        </w:rPr>
        <w:t xml:space="preserve"> соответствуют полные, правильные связанные, последовательные ответы обучающегося без недочётов или допускается не более одной неточности в речи.</w:t>
      </w:r>
    </w:p>
    <w:p w:rsidR="00F116F7" w:rsidRPr="003F4D85" w:rsidRDefault="00F116F7" w:rsidP="003F4D85">
      <w:pPr>
        <w:autoSpaceDE w:val="0"/>
        <w:spacing w:line="240" w:lineRule="atLeast"/>
        <w:jc w:val="both"/>
        <w:rPr>
          <w:b/>
          <w:bCs/>
          <w:sz w:val="20"/>
          <w:szCs w:val="20"/>
        </w:rPr>
      </w:pPr>
      <w:r w:rsidRPr="003F4D85">
        <w:rPr>
          <w:bCs/>
          <w:sz w:val="20"/>
          <w:szCs w:val="20"/>
        </w:rPr>
        <w:t>2.2.2.</w:t>
      </w:r>
      <w:r w:rsidRPr="003F4D85">
        <w:rPr>
          <w:b/>
          <w:bCs/>
          <w:sz w:val="20"/>
          <w:szCs w:val="20"/>
        </w:rPr>
        <w:t xml:space="preserve"> </w:t>
      </w:r>
      <w:r w:rsidRPr="003F4D85">
        <w:rPr>
          <w:i/>
          <w:iCs/>
          <w:sz w:val="20"/>
          <w:szCs w:val="20"/>
          <w:u w:val="single"/>
        </w:rPr>
        <w:t>Среднему уровню</w:t>
      </w:r>
      <w:r w:rsidRPr="003F4D85">
        <w:rPr>
          <w:sz w:val="20"/>
          <w:szCs w:val="20"/>
        </w:rPr>
        <w:t xml:space="preserve"> развития устной речи по </w:t>
      </w:r>
      <w:r w:rsidRPr="003F4D85">
        <w:rPr>
          <w:sz w:val="20"/>
          <w:szCs w:val="20"/>
          <w:u w:val="single"/>
        </w:rPr>
        <w:t>варианту 6.2.</w:t>
      </w:r>
      <w:r w:rsidRPr="003F4D85">
        <w:rPr>
          <w:sz w:val="20"/>
          <w:szCs w:val="20"/>
        </w:rPr>
        <w:t xml:space="preserve"> соответствуют ответы, близкие  к требованиям, удовлетворяющим для оценки высокого уровня, но обучающийся допускает неточности в речевом оформлении ответов.</w:t>
      </w:r>
    </w:p>
    <w:p w:rsidR="00F116F7" w:rsidRPr="003F4D85" w:rsidRDefault="00F116F7" w:rsidP="003F4D85">
      <w:pPr>
        <w:autoSpaceDE w:val="0"/>
        <w:spacing w:line="240" w:lineRule="atLeast"/>
        <w:jc w:val="both"/>
        <w:rPr>
          <w:b/>
          <w:sz w:val="20"/>
          <w:szCs w:val="20"/>
        </w:rPr>
      </w:pPr>
      <w:r w:rsidRPr="003F4D85">
        <w:rPr>
          <w:bCs/>
          <w:sz w:val="20"/>
          <w:szCs w:val="20"/>
        </w:rPr>
        <w:t>2.2.3.</w:t>
      </w:r>
      <w:r w:rsidRPr="003F4D85">
        <w:rPr>
          <w:b/>
          <w:bCs/>
          <w:sz w:val="20"/>
          <w:szCs w:val="20"/>
        </w:rPr>
        <w:t xml:space="preserve"> </w:t>
      </w:r>
      <w:r w:rsidRPr="003F4D85">
        <w:rPr>
          <w:i/>
          <w:iCs/>
          <w:sz w:val="20"/>
          <w:szCs w:val="20"/>
          <w:u w:val="single"/>
        </w:rPr>
        <w:t>Низкому уровню</w:t>
      </w:r>
      <w:r w:rsidRPr="003F4D85">
        <w:rPr>
          <w:sz w:val="20"/>
          <w:szCs w:val="20"/>
        </w:rPr>
        <w:t xml:space="preserve"> развития устной речи </w:t>
      </w:r>
      <w:r w:rsidRPr="003F4D85">
        <w:rPr>
          <w:sz w:val="20"/>
          <w:szCs w:val="20"/>
          <w:u w:val="single"/>
        </w:rPr>
        <w:t>по варианту 6.2</w:t>
      </w:r>
      <w:r w:rsidRPr="003F4D85">
        <w:rPr>
          <w:sz w:val="20"/>
          <w:szCs w:val="20"/>
        </w:rPr>
        <w:t>. соответствуют ответы, если обучающийся в целом обнаруживает понимание излагаемого материала,  но отвечает неполно, по наводящим вопросам, затрудняется самостоятельно подтвердить правило примерами, допускает ошибки при работе с текстом и анализе слов и предложений, которые исправляет только при помощи учителя, излагает материал несвязно, недостаточно последовательно, допускает неточности в употреблении слов и построении словосочетаний и предложений.</w:t>
      </w:r>
    </w:p>
    <w:p w:rsidR="00F116F7" w:rsidRPr="003F4D85" w:rsidRDefault="00F116F7" w:rsidP="003F4D85">
      <w:pPr>
        <w:pStyle w:val="ad"/>
        <w:spacing w:line="240" w:lineRule="atLeast"/>
        <w:jc w:val="both"/>
        <w:rPr>
          <w:b/>
          <w:sz w:val="20"/>
          <w:szCs w:val="20"/>
        </w:rPr>
      </w:pPr>
      <w:r w:rsidRPr="003F4D85">
        <w:rPr>
          <w:b/>
          <w:sz w:val="20"/>
          <w:szCs w:val="20"/>
        </w:rPr>
        <w:t>2. Содержание учебного предмета, курса</w:t>
      </w:r>
    </w:p>
    <w:p w:rsidR="00F116F7" w:rsidRPr="003F4D85" w:rsidRDefault="00F116F7" w:rsidP="003F4D85">
      <w:pPr>
        <w:pStyle w:val="ad"/>
        <w:spacing w:line="240" w:lineRule="atLeast"/>
        <w:jc w:val="both"/>
        <w:rPr>
          <w:sz w:val="20"/>
          <w:szCs w:val="20"/>
        </w:rPr>
      </w:pPr>
      <w:r w:rsidRPr="003F4D85">
        <w:rPr>
          <w:b/>
          <w:sz w:val="20"/>
          <w:szCs w:val="20"/>
        </w:rPr>
        <w:t>2.1. Необходимое количество часов для изучения учебного предмета «Русский язык» в 1(1 дополнительном) классе 5 часов в неделю, 33 учебных недели, 165 часов за год.</w:t>
      </w:r>
    </w:p>
    <w:p w:rsidR="00F116F7" w:rsidRPr="003F4D85" w:rsidRDefault="00F116F7" w:rsidP="003F4D85">
      <w:pPr>
        <w:pStyle w:val="10"/>
        <w:spacing w:after="0" w:line="240" w:lineRule="atLeast"/>
        <w:jc w:val="both"/>
        <w:rPr>
          <w:rFonts w:ascii="Times New Roman" w:eastAsia="Times New Roman" w:hAnsi="Times New Roman"/>
          <w:sz w:val="20"/>
          <w:szCs w:val="20"/>
        </w:rPr>
      </w:pPr>
      <w:r w:rsidRPr="003F4D85">
        <w:rPr>
          <w:rFonts w:ascii="Times New Roman" w:hAnsi="Times New Roman"/>
          <w:sz w:val="20"/>
          <w:szCs w:val="20"/>
        </w:rPr>
        <w:t>Тематическое планирование по  учебному предмету «Русский  язык» для 1 (1 дополнительного) класса составлено с учетом  Федеральной рабочей  программы воспитания, утвержденной приказом от  16 ноября 2022 года №992.</w:t>
      </w:r>
    </w:p>
    <w:p w:rsidR="00F116F7" w:rsidRPr="003F4D85" w:rsidRDefault="00F116F7" w:rsidP="003F4D85">
      <w:pPr>
        <w:pStyle w:val="10"/>
        <w:spacing w:after="0" w:line="240" w:lineRule="atLeast"/>
        <w:jc w:val="both"/>
        <w:rPr>
          <w:rFonts w:ascii="Times New Roman" w:hAnsi="Times New Roman"/>
          <w:sz w:val="20"/>
          <w:szCs w:val="20"/>
        </w:rPr>
      </w:pPr>
      <w:r w:rsidRPr="003F4D85">
        <w:rPr>
          <w:rFonts w:ascii="Times New Roman" w:eastAsia="Times New Roman" w:hAnsi="Times New Roman"/>
          <w:sz w:val="20"/>
          <w:szCs w:val="20"/>
        </w:rPr>
        <w:t xml:space="preserve"> </w:t>
      </w:r>
      <w:r w:rsidRPr="003F4D85">
        <w:rPr>
          <w:rFonts w:ascii="Times New Roman" w:hAnsi="Times New Roman"/>
          <w:sz w:val="20"/>
          <w:szCs w:val="20"/>
        </w:rPr>
        <w:t xml:space="preserve">Воспитательный потенциал данного учебного предмета обеспечивает реализацию следующих целевых приоритетов воспитания обучающихся  с НОДА:  </w:t>
      </w:r>
    </w:p>
    <w:p w:rsidR="00F116F7" w:rsidRPr="003F4D85" w:rsidRDefault="00F116F7" w:rsidP="003F4D85">
      <w:pPr>
        <w:pStyle w:val="10"/>
        <w:numPr>
          <w:ilvl w:val="0"/>
          <w:numId w:val="48"/>
        </w:numPr>
        <w:suppressAutoHyphens/>
        <w:spacing w:after="0" w:line="240" w:lineRule="atLeast"/>
        <w:jc w:val="both"/>
        <w:rPr>
          <w:rFonts w:ascii="Times New Roman" w:hAnsi="Times New Roman"/>
          <w:sz w:val="20"/>
          <w:szCs w:val="20"/>
        </w:rPr>
      </w:pPr>
      <w:r w:rsidRPr="003F4D85">
        <w:rPr>
          <w:rFonts w:ascii="Times New Roman" w:hAnsi="Times New Roman"/>
          <w:sz w:val="20"/>
          <w:szCs w:val="20"/>
        </w:rPr>
        <w:lastRenderedPageBreak/>
        <w:t xml:space="preserve">Сознавать ценность каждой человеческой жизни, признающий индивидуальность и достоинство каждого человека. </w:t>
      </w:r>
    </w:p>
    <w:p w:rsidR="00F116F7" w:rsidRPr="003F4D85" w:rsidRDefault="00F116F7" w:rsidP="003F4D85">
      <w:pPr>
        <w:pStyle w:val="10"/>
        <w:numPr>
          <w:ilvl w:val="0"/>
          <w:numId w:val="48"/>
        </w:numPr>
        <w:suppressAutoHyphens/>
        <w:spacing w:after="0" w:line="240" w:lineRule="atLeast"/>
        <w:jc w:val="both"/>
        <w:rPr>
          <w:rFonts w:ascii="Times New Roman" w:hAnsi="Times New Roman"/>
          <w:sz w:val="20"/>
          <w:szCs w:val="20"/>
        </w:rPr>
      </w:pPr>
      <w:r w:rsidRPr="003F4D85">
        <w:rPr>
          <w:rFonts w:ascii="Times New Roman" w:hAnsi="Times New Roman"/>
          <w:sz w:val="20"/>
          <w:szCs w:val="20"/>
        </w:rPr>
        <w:t xml:space="preserve">Доброжелательность, проявлять сопереживание, готовность оказывать помощь, выражать неприятие поведения, причиняющего физический и моральный вред другим людям, уважать старших. </w:t>
      </w:r>
    </w:p>
    <w:p w:rsidR="00F116F7" w:rsidRPr="003F4D85" w:rsidRDefault="00F116F7" w:rsidP="003F4D85">
      <w:pPr>
        <w:pStyle w:val="10"/>
        <w:numPr>
          <w:ilvl w:val="0"/>
          <w:numId w:val="48"/>
        </w:numPr>
        <w:suppressAutoHyphens/>
        <w:spacing w:after="0" w:line="240" w:lineRule="atLeast"/>
        <w:jc w:val="both"/>
        <w:rPr>
          <w:rFonts w:ascii="Times New Roman" w:hAnsi="Times New Roman"/>
          <w:sz w:val="20"/>
          <w:szCs w:val="20"/>
        </w:rPr>
      </w:pPr>
      <w:r w:rsidRPr="003F4D85">
        <w:rPr>
          <w:rFonts w:ascii="Times New Roman" w:hAnsi="Times New Roman"/>
          <w:sz w:val="20"/>
          <w:szCs w:val="20"/>
        </w:rPr>
        <w:t>Уметь оценивать поступки с позиции их соответствия нравственным нормам, осознавать ответственность за свои поступки.</w:t>
      </w:r>
    </w:p>
    <w:p w:rsidR="00F116F7" w:rsidRPr="003F4D85" w:rsidRDefault="00F116F7" w:rsidP="003F4D85">
      <w:pPr>
        <w:pStyle w:val="10"/>
        <w:numPr>
          <w:ilvl w:val="0"/>
          <w:numId w:val="48"/>
        </w:numPr>
        <w:suppressAutoHyphens/>
        <w:spacing w:after="0" w:line="240" w:lineRule="atLeast"/>
        <w:jc w:val="both"/>
        <w:rPr>
          <w:rFonts w:ascii="Times New Roman" w:hAnsi="Times New Roman"/>
          <w:sz w:val="20"/>
          <w:szCs w:val="20"/>
        </w:rPr>
      </w:pPr>
      <w:r w:rsidRPr="003F4D85">
        <w:rPr>
          <w:rFonts w:ascii="Times New Roman" w:hAnsi="Times New Roman"/>
          <w:sz w:val="20"/>
          <w:szCs w:val="20"/>
        </w:rPr>
        <w:t>Выражать познавательные интересы, активность, любознательность и самостоятельность в познании, интерес и уважение к научным знаниям, науке.</w:t>
      </w:r>
    </w:p>
    <w:p w:rsidR="00F116F7" w:rsidRPr="003F4D85" w:rsidRDefault="00F116F7" w:rsidP="003F4D85">
      <w:pPr>
        <w:pStyle w:val="10"/>
        <w:numPr>
          <w:ilvl w:val="0"/>
          <w:numId w:val="48"/>
        </w:numPr>
        <w:suppressAutoHyphens/>
        <w:spacing w:after="0" w:line="240" w:lineRule="atLeast"/>
        <w:jc w:val="both"/>
        <w:rPr>
          <w:rFonts w:ascii="Times New Roman" w:hAnsi="Times New Roman"/>
          <w:sz w:val="20"/>
          <w:szCs w:val="20"/>
        </w:rPr>
      </w:pPr>
      <w:r w:rsidRPr="003F4D85">
        <w:rPr>
          <w:rFonts w:ascii="Times New Roman" w:hAnsi="Times New Roman"/>
          <w:sz w:val="20"/>
          <w:szCs w:val="20"/>
        </w:rPr>
        <w:t>Принимать участие в жизни класса, общеобразовательной организации, в доступной по возрасту социально значимой деятельности.</w:t>
      </w:r>
    </w:p>
    <w:p w:rsidR="00F116F7" w:rsidRPr="003F4D85" w:rsidRDefault="00F116F7" w:rsidP="003F4D85">
      <w:pPr>
        <w:pStyle w:val="10"/>
        <w:numPr>
          <w:ilvl w:val="0"/>
          <w:numId w:val="48"/>
        </w:numPr>
        <w:suppressAutoHyphens/>
        <w:spacing w:after="0" w:line="240" w:lineRule="atLeast"/>
        <w:jc w:val="both"/>
        <w:rPr>
          <w:rFonts w:ascii="Times New Roman" w:hAnsi="Times New Roman"/>
          <w:sz w:val="20"/>
          <w:szCs w:val="20"/>
        </w:rPr>
      </w:pPr>
      <w:r w:rsidRPr="003F4D85">
        <w:rPr>
          <w:rFonts w:ascii="Times New Roman" w:hAnsi="Times New Roman"/>
          <w:sz w:val="20"/>
          <w:szCs w:val="20"/>
        </w:rPr>
        <w:t xml:space="preserve">Владеть представлениями о многообразии языкового и культурного пространства России, иметь первоначальные навыки общения с людьми разных народов, вероисповеданий. </w:t>
      </w:r>
    </w:p>
    <w:p w:rsidR="00F116F7" w:rsidRPr="003F4D85" w:rsidRDefault="00F116F7" w:rsidP="003F4D85">
      <w:pPr>
        <w:pStyle w:val="10"/>
        <w:numPr>
          <w:ilvl w:val="0"/>
          <w:numId w:val="48"/>
        </w:numPr>
        <w:suppressAutoHyphens/>
        <w:autoSpaceDE w:val="0"/>
        <w:spacing w:after="0" w:line="240" w:lineRule="atLeast"/>
        <w:jc w:val="both"/>
        <w:rPr>
          <w:rFonts w:ascii="Times New Roman" w:hAnsi="Times New Roman"/>
          <w:b/>
          <w:bCs/>
          <w:sz w:val="20"/>
          <w:szCs w:val="20"/>
        </w:rPr>
      </w:pPr>
      <w:r w:rsidRPr="003F4D85">
        <w:rPr>
          <w:rFonts w:ascii="Times New Roman" w:hAnsi="Times New Roman"/>
          <w:sz w:val="20"/>
          <w:szCs w:val="20"/>
        </w:rPr>
        <w:t>Сознавать нравственную и эстетическую ценность литературы, родного языка, русского языка, проявлять интерес к чтению</w:t>
      </w:r>
    </w:p>
    <w:p w:rsidR="00F116F7" w:rsidRPr="003F4D85" w:rsidRDefault="00F116F7" w:rsidP="003F4D85">
      <w:pPr>
        <w:autoSpaceDE w:val="0"/>
        <w:spacing w:line="240" w:lineRule="atLeast"/>
        <w:ind w:left="720" w:hanging="360"/>
        <w:jc w:val="both"/>
        <w:rPr>
          <w:b/>
          <w:bCs/>
          <w:sz w:val="20"/>
          <w:szCs w:val="20"/>
        </w:rPr>
      </w:pPr>
    </w:p>
    <w:tbl>
      <w:tblPr>
        <w:tblW w:w="0" w:type="auto"/>
        <w:tblInd w:w="55" w:type="dxa"/>
        <w:tblLayout w:type="fixed"/>
        <w:tblCellMar>
          <w:top w:w="55" w:type="dxa"/>
          <w:left w:w="55" w:type="dxa"/>
          <w:bottom w:w="55" w:type="dxa"/>
          <w:right w:w="55" w:type="dxa"/>
        </w:tblCellMar>
        <w:tblLook w:val="0000"/>
      </w:tblPr>
      <w:tblGrid>
        <w:gridCol w:w="1076"/>
        <w:gridCol w:w="3610"/>
        <w:gridCol w:w="1268"/>
        <w:gridCol w:w="3427"/>
      </w:tblGrid>
      <w:tr w:rsidR="00F116F7" w:rsidRPr="003F4D85" w:rsidTr="00F65390">
        <w:tc>
          <w:tcPr>
            <w:tcW w:w="1076" w:type="dxa"/>
            <w:tcBorders>
              <w:top w:val="single" w:sz="1" w:space="0" w:color="000000"/>
              <w:left w:val="single" w:sz="1" w:space="0" w:color="000000"/>
              <w:bottom w:val="single" w:sz="1" w:space="0" w:color="000000"/>
            </w:tcBorders>
            <w:shd w:val="clear" w:color="auto" w:fill="auto"/>
          </w:tcPr>
          <w:p w:rsidR="00F116F7" w:rsidRPr="003F4D85" w:rsidRDefault="00F116F7" w:rsidP="003F4D85">
            <w:pPr>
              <w:pStyle w:val="ad"/>
              <w:spacing w:line="240" w:lineRule="atLeast"/>
              <w:rPr>
                <w:sz w:val="20"/>
                <w:szCs w:val="20"/>
              </w:rPr>
            </w:pPr>
            <w:r w:rsidRPr="003F4D85">
              <w:rPr>
                <w:sz w:val="20"/>
                <w:szCs w:val="20"/>
              </w:rPr>
              <w:t>№ п/п</w:t>
            </w:r>
          </w:p>
        </w:tc>
        <w:tc>
          <w:tcPr>
            <w:tcW w:w="3610" w:type="dxa"/>
            <w:tcBorders>
              <w:top w:val="single" w:sz="1" w:space="0" w:color="000000"/>
              <w:left w:val="single" w:sz="1" w:space="0" w:color="000000"/>
              <w:bottom w:val="single" w:sz="1" w:space="0" w:color="000000"/>
            </w:tcBorders>
            <w:shd w:val="clear" w:color="auto" w:fill="auto"/>
          </w:tcPr>
          <w:p w:rsidR="00F116F7" w:rsidRPr="003F4D85" w:rsidRDefault="00F116F7" w:rsidP="003F4D85">
            <w:pPr>
              <w:pStyle w:val="ad"/>
              <w:spacing w:line="240" w:lineRule="atLeast"/>
              <w:rPr>
                <w:sz w:val="20"/>
                <w:szCs w:val="20"/>
              </w:rPr>
            </w:pPr>
            <w:r w:rsidRPr="003F4D85">
              <w:rPr>
                <w:sz w:val="20"/>
                <w:szCs w:val="20"/>
              </w:rPr>
              <w:t xml:space="preserve">      Название раздела</w:t>
            </w:r>
          </w:p>
        </w:tc>
        <w:tc>
          <w:tcPr>
            <w:tcW w:w="1268" w:type="dxa"/>
            <w:tcBorders>
              <w:top w:val="single" w:sz="1" w:space="0" w:color="000000"/>
              <w:left w:val="single" w:sz="1" w:space="0" w:color="000000"/>
              <w:bottom w:val="single" w:sz="1" w:space="0" w:color="000000"/>
            </w:tcBorders>
            <w:shd w:val="clear" w:color="auto" w:fill="auto"/>
          </w:tcPr>
          <w:p w:rsidR="00F116F7" w:rsidRPr="003F4D85" w:rsidRDefault="00F116F7" w:rsidP="003F4D85">
            <w:pPr>
              <w:pStyle w:val="ad"/>
              <w:spacing w:line="240" w:lineRule="atLeast"/>
              <w:rPr>
                <w:sz w:val="20"/>
                <w:szCs w:val="20"/>
              </w:rPr>
            </w:pPr>
            <w:r w:rsidRPr="003F4D85">
              <w:rPr>
                <w:sz w:val="20"/>
                <w:szCs w:val="20"/>
              </w:rPr>
              <w:t>Количество часов</w:t>
            </w:r>
          </w:p>
        </w:tc>
        <w:tc>
          <w:tcPr>
            <w:tcW w:w="3427" w:type="dxa"/>
            <w:tcBorders>
              <w:top w:val="single" w:sz="1" w:space="0" w:color="000000"/>
              <w:left w:val="single" w:sz="1" w:space="0" w:color="000000"/>
              <w:bottom w:val="single" w:sz="1" w:space="0" w:color="000000"/>
              <w:right w:val="single" w:sz="1" w:space="0" w:color="000000"/>
            </w:tcBorders>
            <w:shd w:val="clear" w:color="auto" w:fill="auto"/>
          </w:tcPr>
          <w:p w:rsidR="00F116F7" w:rsidRPr="003F4D85" w:rsidRDefault="00F116F7" w:rsidP="003F4D85">
            <w:pPr>
              <w:pStyle w:val="ad"/>
              <w:spacing w:line="240" w:lineRule="atLeast"/>
              <w:rPr>
                <w:sz w:val="20"/>
                <w:szCs w:val="20"/>
              </w:rPr>
            </w:pPr>
            <w:r w:rsidRPr="003F4D85">
              <w:rPr>
                <w:sz w:val="20"/>
                <w:szCs w:val="20"/>
              </w:rPr>
              <w:t>ЭОР</w:t>
            </w:r>
          </w:p>
        </w:tc>
      </w:tr>
      <w:tr w:rsidR="00F116F7" w:rsidRPr="003F4D85" w:rsidTr="00F65390">
        <w:tc>
          <w:tcPr>
            <w:tcW w:w="1076" w:type="dxa"/>
            <w:tcBorders>
              <w:left w:val="single" w:sz="1" w:space="0" w:color="000000"/>
              <w:bottom w:val="single" w:sz="1" w:space="0" w:color="000000"/>
            </w:tcBorders>
            <w:shd w:val="clear" w:color="auto" w:fill="auto"/>
          </w:tcPr>
          <w:p w:rsidR="00F116F7" w:rsidRPr="003F4D85" w:rsidRDefault="00F116F7" w:rsidP="003F4D85">
            <w:pPr>
              <w:pStyle w:val="ad"/>
              <w:spacing w:line="240" w:lineRule="atLeast"/>
              <w:rPr>
                <w:w w:val="120"/>
                <w:sz w:val="20"/>
                <w:szCs w:val="20"/>
                <w:shd w:val="clear" w:color="auto" w:fill="FFFFFF"/>
              </w:rPr>
            </w:pPr>
            <w:r w:rsidRPr="003F4D85">
              <w:rPr>
                <w:sz w:val="20"/>
                <w:szCs w:val="20"/>
              </w:rPr>
              <w:t>1</w:t>
            </w:r>
          </w:p>
        </w:tc>
        <w:tc>
          <w:tcPr>
            <w:tcW w:w="3610" w:type="dxa"/>
            <w:tcBorders>
              <w:left w:val="single" w:sz="1" w:space="0" w:color="000000"/>
              <w:bottom w:val="single" w:sz="1" w:space="0" w:color="000000"/>
            </w:tcBorders>
            <w:shd w:val="clear" w:color="auto" w:fill="auto"/>
          </w:tcPr>
          <w:p w:rsidR="00F116F7" w:rsidRPr="003F4D85" w:rsidRDefault="00F116F7" w:rsidP="003F4D85">
            <w:pPr>
              <w:pStyle w:val="ad"/>
              <w:spacing w:line="240" w:lineRule="atLeast"/>
              <w:rPr>
                <w:sz w:val="20"/>
                <w:szCs w:val="20"/>
              </w:rPr>
            </w:pPr>
            <w:r w:rsidRPr="003F4D85">
              <w:rPr>
                <w:w w:val="120"/>
                <w:sz w:val="20"/>
                <w:szCs w:val="20"/>
                <w:shd w:val="clear" w:color="auto" w:fill="FFFFFF"/>
              </w:rPr>
              <w:t>Развитие речи. Письмо</w:t>
            </w:r>
          </w:p>
        </w:tc>
        <w:tc>
          <w:tcPr>
            <w:tcW w:w="1268" w:type="dxa"/>
            <w:tcBorders>
              <w:left w:val="single" w:sz="1" w:space="0" w:color="000000"/>
              <w:bottom w:val="single" w:sz="1" w:space="0" w:color="000000"/>
            </w:tcBorders>
            <w:shd w:val="clear" w:color="auto" w:fill="auto"/>
          </w:tcPr>
          <w:p w:rsidR="00F116F7" w:rsidRPr="003F4D85" w:rsidRDefault="00F116F7" w:rsidP="003F4D85">
            <w:pPr>
              <w:pStyle w:val="ad"/>
              <w:spacing w:line="240" w:lineRule="atLeast"/>
              <w:rPr>
                <w:sz w:val="20"/>
                <w:szCs w:val="20"/>
              </w:rPr>
            </w:pPr>
            <w:r w:rsidRPr="003F4D85">
              <w:rPr>
                <w:sz w:val="20"/>
                <w:szCs w:val="20"/>
              </w:rPr>
              <w:t>15</w:t>
            </w:r>
          </w:p>
        </w:tc>
        <w:tc>
          <w:tcPr>
            <w:tcW w:w="3427" w:type="dxa"/>
            <w:tcBorders>
              <w:left w:val="single" w:sz="1" w:space="0" w:color="000000"/>
              <w:bottom w:val="single" w:sz="1" w:space="0" w:color="000000"/>
              <w:right w:val="single" w:sz="1" w:space="0" w:color="000000"/>
            </w:tcBorders>
            <w:shd w:val="clear" w:color="auto" w:fill="auto"/>
          </w:tcPr>
          <w:p w:rsidR="00F116F7" w:rsidRPr="003F4D85" w:rsidRDefault="005E403C" w:rsidP="003F4D85">
            <w:pPr>
              <w:pStyle w:val="ad"/>
              <w:spacing w:line="240" w:lineRule="atLeast"/>
              <w:rPr>
                <w:sz w:val="20"/>
                <w:szCs w:val="20"/>
              </w:rPr>
            </w:pPr>
            <w:hyperlink r:id="rId9" w:history="1">
              <w:r w:rsidR="00F116F7" w:rsidRPr="003F4D85">
                <w:rPr>
                  <w:rStyle w:val="af"/>
                  <w:sz w:val="20"/>
                  <w:szCs w:val="20"/>
                </w:rPr>
                <w:t>tps://resh.edu.ru/</w:t>
              </w:r>
            </w:hyperlink>
          </w:p>
          <w:p w:rsidR="00F116F7" w:rsidRPr="003F4D85" w:rsidRDefault="005E403C" w:rsidP="003F4D85">
            <w:pPr>
              <w:pStyle w:val="ad"/>
              <w:spacing w:line="240" w:lineRule="atLeast"/>
              <w:rPr>
                <w:sz w:val="20"/>
                <w:szCs w:val="20"/>
              </w:rPr>
            </w:pPr>
            <w:hyperlink r:id="rId10" w:history="1">
              <w:r w:rsidR="00F116F7" w:rsidRPr="003F4D85">
                <w:rPr>
                  <w:rStyle w:val="af"/>
                  <w:sz w:val="20"/>
                  <w:szCs w:val="20"/>
                </w:rPr>
                <w:t>http://schoolcollection.edu.ru/</w:t>
              </w:r>
            </w:hyperlink>
          </w:p>
          <w:p w:rsidR="00F116F7" w:rsidRPr="003F4D85" w:rsidRDefault="005E403C" w:rsidP="003F4D85">
            <w:pPr>
              <w:pStyle w:val="ad"/>
              <w:spacing w:line="240" w:lineRule="atLeast"/>
              <w:rPr>
                <w:sz w:val="20"/>
                <w:szCs w:val="20"/>
              </w:rPr>
            </w:pPr>
            <w:hyperlink r:id="rId11" w:history="1">
              <w:r w:rsidR="00F116F7" w:rsidRPr="003F4D85">
                <w:rPr>
                  <w:rStyle w:val="af"/>
                  <w:sz w:val="20"/>
                  <w:szCs w:val="20"/>
                </w:rPr>
                <w:t>https://uchi.ru/</w:t>
              </w:r>
            </w:hyperlink>
          </w:p>
        </w:tc>
      </w:tr>
      <w:tr w:rsidR="00F116F7" w:rsidRPr="003F4D85" w:rsidTr="00F65390">
        <w:tc>
          <w:tcPr>
            <w:tcW w:w="1076" w:type="dxa"/>
            <w:tcBorders>
              <w:left w:val="single" w:sz="1" w:space="0" w:color="000000"/>
              <w:bottom w:val="single" w:sz="1" w:space="0" w:color="000000"/>
            </w:tcBorders>
            <w:shd w:val="clear" w:color="auto" w:fill="auto"/>
          </w:tcPr>
          <w:p w:rsidR="00F116F7" w:rsidRPr="003F4D85" w:rsidRDefault="00F116F7" w:rsidP="003F4D85">
            <w:pPr>
              <w:pStyle w:val="ad"/>
              <w:spacing w:line="240" w:lineRule="atLeast"/>
              <w:rPr>
                <w:w w:val="120"/>
                <w:sz w:val="20"/>
                <w:szCs w:val="20"/>
              </w:rPr>
            </w:pPr>
            <w:r w:rsidRPr="003F4D85">
              <w:rPr>
                <w:sz w:val="20"/>
                <w:szCs w:val="20"/>
              </w:rPr>
              <w:t>2</w:t>
            </w:r>
          </w:p>
        </w:tc>
        <w:tc>
          <w:tcPr>
            <w:tcW w:w="3610" w:type="dxa"/>
            <w:tcBorders>
              <w:left w:val="single" w:sz="1" w:space="0" w:color="000000"/>
              <w:bottom w:val="single" w:sz="1" w:space="0" w:color="000000"/>
            </w:tcBorders>
            <w:shd w:val="clear" w:color="auto" w:fill="auto"/>
          </w:tcPr>
          <w:p w:rsidR="00F116F7" w:rsidRPr="003F4D85" w:rsidRDefault="00F116F7" w:rsidP="003F4D85">
            <w:pPr>
              <w:pStyle w:val="ad"/>
              <w:spacing w:line="240" w:lineRule="atLeast"/>
              <w:rPr>
                <w:sz w:val="20"/>
                <w:szCs w:val="20"/>
              </w:rPr>
            </w:pPr>
            <w:r w:rsidRPr="003F4D85">
              <w:rPr>
                <w:w w:val="120"/>
                <w:sz w:val="20"/>
                <w:szCs w:val="20"/>
              </w:rPr>
              <w:t>Слово и предложение.</w:t>
            </w:r>
          </w:p>
        </w:tc>
        <w:tc>
          <w:tcPr>
            <w:tcW w:w="1268" w:type="dxa"/>
            <w:tcBorders>
              <w:left w:val="single" w:sz="1" w:space="0" w:color="000000"/>
              <w:bottom w:val="single" w:sz="1" w:space="0" w:color="000000"/>
            </w:tcBorders>
            <w:shd w:val="clear" w:color="auto" w:fill="auto"/>
          </w:tcPr>
          <w:p w:rsidR="00F116F7" w:rsidRPr="003F4D85" w:rsidRDefault="00F116F7" w:rsidP="003F4D85">
            <w:pPr>
              <w:pStyle w:val="ad"/>
              <w:spacing w:line="240" w:lineRule="atLeast"/>
              <w:rPr>
                <w:sz w:val="20"/>
                <w:szCs w:val="20"/>
              </w:rPr>
            </w:pPr>
            <w:r w:rsidRPr="003F4D85">
              <w:rPr>
                <w:sz w:val="20"/>
                <w:szCs w:val="20"/>
              </w:rPr>
              <w:t>8</w:t>
            </w:r>
          </w:p>
        </w:tc>
        <w:tc>
          <w:tcPr>
            <w:tcW w:w="3427" w:type="dxa"/>
            <w:tcBorders>
              <w:left w:val="single" w:sz="1" w:space="0" w:color="000000"/>
              <w:bottom w:val="single" w:sz="1" w:space="0" w:color="000000"/>
              <w:right w:val="single" w:sz="1" w:space="0" w:color="000000"/>
            </w:tcBorders>
            <w:shd w:val="clear" w:color="auto" w:fill="auto"/>
          </w:tcPr>
          <w:p w:rsidR="00F116F7" w:rsidRPr="003F4D85" w:rsidRDefault="005E403C" w:rsidP="003F4D85">
            <w:pPr>
              <w:pStyle w:val="ad"/>
              <w:spacing w:line="240" w:lineRule="atLeast"/>
              <w:rPr>
                <w:sz w:val="20"/>
                <w:szCs w:val="20"/>
              </w:rPr>
            </w:pPr>
            <w:hyperlink r:id="rId12" w:history="1">
              <w:r w:rsidR="00F116F7" w:rsidRPr="003F4D85">
                <w:rPr>
                  <w:rStyle w:val="af"/>
                  <w:sz w:val="20"/>
                  <w:szCs w:val="20"/>
                </w:rPr>
                <w:t>https://resh.edu.ru/</w:t>
              </w:r>
            </w:hyperlink>
          </w:p>
          <w:p w:rsidR="00F116F7" w:rsidRPr="003F4D85" w:rsidRDefault="005E403C" w:rsidP="003F4D85">
            <w:pPr>
              <w:pStyle w:val="ad"/>
              <w:spacing w:line="240" w:lineRule="atLeast"/>
              <w:rPr>
                <w:sz w:val="20"/>
                <w:szCs w:val="20"/>
              </w:rPr>
            </w:pPr>
            <w:hyperlink r:id="rId13" w:history="1">
              <w:r w:rsidR="00F116F7" w:rsidRPr="003F4D85">
                <w:rPr>
                  <w:rStyle w:val="af"/>
                  <w:sz w:val="20"/>
                  <w:szCs w:val="20"/>
                </w:rPr>
                <w:t>http://schoolcollection.edu.ru/</w:t>
              </w:r>
            </w:hyperlink>
          </w:p>
          <w:p w:rsidR="00F116F7" w:rsidRPr="003F4D85" w:rsidRDefault="005E403C" w:rsidP="003F4D85">
            <w:pPr>
              <w:pStyle w:val="ad"/>
              <w:spacing w:line="240" w:lineRule="atLeast"/>
              <w:rPr>
                <w:sz w:val="20"/>
                <w:szCs w:val="20"/>
              </w:rPr>
            </w:pPr>
            <w:hyperlink r:id="rId14" w:history="1">
              <w:r w:rsidR="00F116F7" w:rsidRPr="003F4D85">
                <w:rPr>
                  <w:rStyle w:val="af"/>
                  <w:sz w:val="20"/>
                  <w:szCs w:val="20"/>
                </w:rPr>
                <w:t>https://uchi.ru/</w:t>
              </w:r>
            </w:hyperlink>
          </w:p>
        </w:tc>
      </w:tr>
      <w:tr w:rsidR="00F116F7" w:rsidRPr="003F4D85" w:rsidTr="00F65390">
        <w:tc>
          <w:tcPr>
            <w:tcW w:w="1076" w:type="dxa"/>
            <w:tcBorders>
              <w:left w:val="single" w:sz="1" w:space="0" w:color="000000"/>
              <w:bottom w:val="single" w:sz="1" w:space="0" w:color="000000"/>
            </w:tcBorders>
            <w:shd w:val="clear" w:color="auto" w:fill="auto"/>
          </w:tcPr>
          <w:p w:rsidR="00F116F7" w:rsidRPr="003F4D85" w:rsidRDefault="00F116F7" w:rsidP="003F4D85">
            <w:pPr>
              <w:pStyle w:val="ad"/>
              <w:spacing w:line="240" w:lineRule="atLeast"/>
              <w:rPr>
                <w:w w:val="120"/>
                <w:sz w:val="20"/>
                <w:szCs w:val="20"/>
              </w:rPr>
            </w:pPr>
            <w:r w:rsidRPr="003F4D85">
              <w:rPr>
                <w:sz w:val="20"/>
                <w:szCs w:val="20"/>
              </w:rPr>
              <w:t>3</w:t>
            </w:r>
          </w:p>
        </w:tc>
        <w:tc>
          <w:tcPr>
            <w:tcW w:w="3610" w:type="dxa"/>
            <w:tcBorders>
              <w:left w:val="single" w:sz="1" w:space="0" w:color="000000"/>
              <w:bottom w:val="single" w:sz="1" w:space="0" w:color="000000"/>
            </w:tcBorders>
            <w:shd w:val="clear" w:color="auto" w:fill="auto"/>
          </w:tcPr>
          <w:p w:rsidR="00F116F7" w:rsidRPr="003F4D85" w:rsidRDefault="00F116F7" w:rsidP="003F4D85">
            <w:pPr>
              <w:pStyle w:val="ad"/>
              <w:spacing w:line="240" w:lineRule="atLeast"/>
              <w:rPr>
                <w:sz w:val="20"/>
                <w:szCs w:val="20"/>
              </w:rPr>
            </w:pPr>
            <w:r w:rsidRPr="003F4D85">
              <w:rPr>
                <w:w w:val="120"/>
                <w:sz w:val="20"/>
                <w:szCs w:val="20"/>
              </w:rPr>
              <w:t>Фонетика</w:t>
            </w:r>
          </w:p>
        </w:tc>
        <w:tc>
          <w:tcPr>
            <w:tcW w:w="1268" w:type="dxa"/>
            <w:tcBorders>
              <w:left w:val="single" w:sz="1" w:space="0" w:color="000000"/>
              <w:bottom w:val="single" w:sz="1" w:space="0" w:color="000000"/>
            </w:tcBorders>
            <w:shd w:val="clear" w:color="auto" w:fill="auto"/>
          </w:tcPr>
          <w:p w:rsidR="00F116F7" w:rsidRPr="003F4D85" w:rsidRDefault="00F116F7" w:rsidP="003F4D85">
            <w:pPr>
              <w:pStyle w:val="ad"/>
              <w:spacing w:line="240" w:lineRule="atLeast"/>
              <w:rPr>
                <w:sz w:val="20"/>
                <w:szCs w:val="20"/>
              </w:rPr>
            </w:pPr>
            <w:r w:rsidRPr="003F4D85">
              <w:rPr>
                <w:sz w:val="20"/>
                <w:szCs w:val="20"/>
              </w:rPr>
              <w:t>20</w:t>
            </w:r>
          </w:p>
        </w:tc>
        <w:tc>
          <w:tcPr>
            <w:tcW w:w="3427" w:type="dxa"/>
            <w:tcBorders>
              <w:left w:val="single" w:sz="1" w:space="0" w:color="000000"/>
              <w:bottom w:val="single" w:sz="1" w:space="0" w:color="000000"/>
              <w:right w:val="single" w:sz="1" w:space="0" w:color="000000"/>
            </w:tcBorders>
            <w:shd w:val="clear" w:color="auto" w:fill="auto"/>
          </w:tcPr>
          <w:p w:rsidR="00F116F7" w:rsidRPr="003F4D85" w:rsidRDefault="005E403C" w:rsidP="003F4D85">
            <w:pPr>
              <w:pStyle w:val="ad"/>
              <w:spacing w:line="240" w:lineRule="atLeast"/>
              <w:rPr>
                <w:sz w:val="20"/>
                <w:szCs w:val="20"/>
              </w:rPr>
            </w:pPr>
            <w:hyperlink r:id="rId15" w:history="1">
              <w:r w:rsidR="00F116F7" w:rsidRPr="003F4D85">
                <w:rPr>
                  <w:rStyle w:val="af"/>
                  <w:sz w:val="20"/>
                  <w:szCs w:val="20"/>
                </w:rPr>
                <w:t>https://resh.edu.ru/</w:t>
              </w:r>
            </w:hyperlink>
          </w:p>
          <w:p w:rsidR="00F116F7" w:rsidRPr="003F4D85" w:rsidRDefault="005E403C" w:rsidP="003F4D85">
            <w:pPr>
              <w:pStyle w:val="ad"/>
              <w:spacing w:line="240" w:lineRule="atLeast"/>
              <w:rPr>
                <w:sz w:val="20"/>
                <w:szCs w:val="20"/>
              </w:rPr>
            </w:pPr>
            <w:hyperlink r:id="rId16" w:history="1">
              <w:r w:rsidR="00F116F7" w:rsidRPr="003F4D85">
                <w:rPr>
                  <w:rStyle w:val="af"/>
                  <w:sz w:val="20"/>
                  <w:szCs w:val="20"/>
                </w:rPr>
                <w:t>http://schoolcolle</w:t>
              </w:r>
            </w:hyperlink>
            <w:hyperlink r:id="rId17" w:history="1">
              <w:r w:rsidR="00F116F7" w:rsidRPr="003F4D85">
                <w:rPr>
                  <w:rStyle w:val="af"/>
                  <w:sz w:val="20"/>
                  <w:szCs w:val="20"/>
                </w:rPr>
                <w:t>ht</w:t>
              </w:r>
            </w:hyperlink>
            <w:hyperlink r:id="rId18" w:history="1">
              <w:r w:rsidR="00F116F7" w:rsidRPr="003F4D85">
                <w:rPr>
                  <w:rStyle w:val="af"/>
                  <w:sz w:val="20"/>
                  <w:szCs w:val="20"/>
                </w:rPr>
                <w:t>ction.edu.ru/</w:t>
              </w:r>
            </w:hyperlink>
          </w:p>
          <w:p w:rsidR="00F116F7" w:rsidRPr="003F4D85" w:rsidRDefault="005E403C" w:rsidP="003F4D85">
            <w:pPr>
              <w:pStyle w:val="ad"/>
              <w:spacing w:line="240" w:lineRule="atLeast"/>
              <w:rPr>
                <w:sz w:val="20"/>
                <w:szCs w:val="20"/>
              </w:rPr>
            </w:pPr>
            <w:hyperlink r:id="rId19" w:history="1">
              <w:r w:rsidR="00F116F7" w:rsidRPr="003F4D85">
                <w:rPr>
                  <w:rStyle w:val="af"/>
                  <w:sz w:val="20"/>
                  <w:szCs w:val="20"/>
                </w:rPr>
                <w:t>https://uchi.ru/</w:t>
              </w:r>
            </w:hyperlink>
          </w:p>
        </w:tc>
      </w:tr>
      <w:tr w:rsidR="00F116F7" w:rsidRPr="003F4D85" w:rsidTr="00F65390">
        <w:tc>
          <w:tcPr>
            <w:tcW w:w="1076" w:type="dxa"/>
            <w:tcBorders>
              <w:left w:val="single" w:sz="1" w:space="0" w:color="000000"/>
              <w:bottom w:val="single" w:sz="1" w:space="0" w:color="000000"/>
            </w:tcBorders>
            <w:shd w:val="clear" w:color="auto" w:fill="auto"/>
          </w:tcPr>
          <w:p w:rsidR="00F116F7" w:rsidRPr="003F4D85" w:rsidRDefault="00F116F7" w:rsidP="003F4D85">
            <w:pPr>
              <w:pStyle w:val="ad"/>
              <w:spacing w:line="240" w:lineRule="atLeast"/>
              <w:rPr>
                <w:sz w:val="20"/>
                <w:szCs w:val="20"/>
              </w:rPr>
            </w:pPr>
            <w:r w:rsidRPr="003F4D85">
              <w:rPr>
                <w:sz w:val="20"/>
                <w:szCs w:val="20"/>
              </w:rPr>
              <w:t>4</w:t>
            </w:r>
          </w:p>
        </w:tc>
        <w:tc>
          <w:tcPr>
            <w:tcW w:w="3610" w:type="dxa"/>
            <w:tcBorders>
              <w:left w:val="single" w:sz="1" w:space="0" w:color="000000"/>
              <w:bottom w:val="single" w:sz="1" w:space="0" w:color="000000"/>
            </w:tcBorders>
            <w:shd w:val="clear" w:color="auto" w:fill="auto"/>
          </w:tcPr>
          <w:p w:rsidR="00F116F7" w:rsidRPr="003F4D85" w:rsidRDefault="00F116F7" w:rsidP="003F4D85">
            <w:pPr>
              <w:pStyle w:val="ad"/>
              <w:spacing w:line="240" w:lineRule="atLeast"/>
              <w:rPr>
                <w:sz w:val="20"/>
                <w:szCs w:val="20"/>
              </w:rPr>
            </w:pPr>
            <w:r w:rsidRPr="003F4D85">
              <w:rPr>
                <w:sz w:val="20"/>
                <w:szCs w:val="20"/>
              </w:rPr>
              <w:t>Графика. Письмо</w:t>
            </w:r>
          </w:p>
        </w:tc>
        <w:tc>
          <w:tcPr>
            <w:tcW w:w="1268" w:type="dxa"/>
            <w:tcBorders>
              <w:left w:val="single" w:sz="1" w:space="0" w:color="000000"/>
              <w:bottom w:val="single" w:sz="1" w:space="0" w:color="000000"/>
            </w:tcBorders>
            <w:shd w:val="clear" w:color="auto" w:fill="auto"/>
          </w:tcPr>
          <w:p w:rsidR="00F116F7" w:rsidRPr="003F4D85" w:rsidRDefault="00F116F7" w:rsidP="003F4D85">
            <w:pPr>
              <w:pStyle w:val="ad"/>
              <w:spacing w:line="240" w:lineRule="atLeast"/>
              <w:rPr>
                <w:sz w:val="20"/>
                <w:szCs w:val="20"/>
              </w:rPr>
            </w:pPr>
            <w:r w:rsidRPr="003F4D85">
              <w:rPr>
                <w:sz w:val="20"/>
                <w:szCs w:val="20"/>
              </w:rPr>
              <w:t>8</w:t>
            </w:r>
          </w:p>
        </w:tc>
        <w:tc>
          <w:tcPr>
            <w:tcW w:w="3427" w:type="dxa"/>
            <w:tcBorders>
              <w:left w:val="single" w:sz="1" w:space="0" w:color="000000"/>
              <w:bottom w:val="single" w:sz="1" w:space="0" w:color="000000"/>
              <w:right w:val="single" w:sz="1" w:space="0" w:color="000000"/>
            </w:tcBorders>
            <w:shd w:val="clear" w:color="auto" w:fill="auto"/>
          </w:tcPr>
          <w:p w:rsidR="00F116F7" w:rsidRPr="003F4D85" w:rsidRDefault="005E403C" w:rsidP="003F4D85">
            <w:pPr>
              <w:pStyle w:val="ad"/>
              <w:spacing w:line="240" w:lineRule="atLeast"/>
              <w:rPr>
                <w:sz w:val="20"/>
                <w:szCs w:val="20"/>
              </w:rPr>
            </w:pPr>
            <w:hyperlink r:id="rId20" w:history="1">
              <w:r w:rsidR="00F116F7" w:rsidRPr="003F4D85">
                <w:rPr>
                  <w:rStyle w:val="af"/>
                  <w:sz w:val="20"/>
                  <w:szCs w:val="20"/>
                </w:rPr>
                <w:t>https://resh.edu.ru/</w:t>
              </w:r>
            </w:hyperlink>
          </w:p>
          <w:p w:rsidR="00F116F7" w:rsidRPr="003F4D85" w:rsidRDefault="005E403C" w:rsidP="003F4D85">
            <w:pPr>
              <w:pStyle w:val="ad"/>
              <w:spacing w:line="240" w:lineRule="atLeast"/>
              <w:rPr>
                <w:sz w:val="20"/>
                <w:szCs w:val="20"/>
              </w:rPr>
            </w:pPr>
            <w:hyperlink r:id="rId21" w:history="1">
              <w:r w:rsidR="00F116F7" w:rsidRPr="003F4D85">
                <w:rPr>
                  <w:rStyle w:val="af"/>
                  <w:sz w:val="20"/>
                  <w:szCs w:val="20"/>
                </w:rPr>
                <w:t>http://schoolcolle</w:t>
              </w:r>
            </w:hyperlink>
            <w:hyperlink r:id="rId22" w:history="1">
              <w:r w:rsidR="00F116F7" w:rsidRPr="003F4D85">
                <w:rPr>
                  <w:rStyle w:val="af"/>
                  <w:sz w:val="20"/>
                  <w:szCs w:val="20"/>
                </w:rPr>
                <w:t>ht</w:t>
              </w:r>
            </w:hyperlink>
            <w:hyperlink r:id="rId23" w:history="1">
              <w:r w:rsidR="00F116F7" w:rsidRPr="003F4D85">
                <w:rPr>
                  <w:rStyle w:val="af"/>
                  <w:sz w:val="20"/>
                  <w:szCs w:val="20"/>
                </w:rPr>
                <w:t>ction.edu.ru/</w:t>
              </w:r>
            </w:hyperlink>
          </w:p>
          <w:p w:rsidR="00F116F7" w:rsidRPr="003F4D85" w:rsidRDefault="005E403C" w:rsidP="003F4D85">
            <w:pPr>
              <w:pStyle w:val="ad"/>
              <w:spacing w:line="240" w:lineRule="atLeast"/>
              <w:rPr>
                <w:sz w:val="20"/>
                <w:szCs w:val="20"/>
              </w:rPr>
            </w:pPr>
            <w:hyperlink r:id="rId24" w:history="1">
              <w:r w:rsidR="00F116F7" w:rsidRPr="003F4D85">
                <w:rPr>
                  <w:rStyle w:val="af"/>
                  <w:sz w:val="20"/>
                  <w:szCs w:val="20"/>
                </w:rPr>
                <w:t>https://uchi.ru/</w:t>
              </w:r>
            </w:hyperlink>
          </w:p>
        </w:tc>
      </w:tr>
      <w:tr w:rsidR="00F116F7" w:rsidRPr="003F4D85" w:rsidTr="00F65390">
        <w:tc>
          <w:tcPr>
            <w:tcW w:w="1076" w:type="dxa"/>
            <w:tcBorders>
              <w:left w:val="single" w:sz="1" w:space="0" w:color="000000"/>
              <w:bottom w:val="single" w:sz="1" w:space="0" w:color="000000"/>
            </w:tcBorders>
            <w:shd w:val="clear" w:color="auto" w:fill="auto"/>
          </w:tcPr>
          <w:p w:rsidR="00F116F7" w:rsidRPr="003F4D85" w:rsidRDefault="00F116F7" w:rsidP="003F4D85">
            <w:pPr>
              <w:pStyle w:val="ad"/>
              <w:spacing w:line="240" w:lineRule="atLeast"/>
              <w:rPr>
                <w:sz w:val="20"/>
                <w:szCs w:val="20"/>
              </w:rPr>
            </w:pPr>
            <w:r w:rsidRPr="003F4D85">
              <w:rPr>
                <w:sz w:val="20"/>
                <w:szCs w:val="20"/>
              </w:rPr>
              <w:t>5</w:t>
            </w:r>
          </w:p>
        </w:tc>
        <w:tc>
          <w:tcPr>
            <w:tcW w:w="3610" w:type="dxa"/>
            <w:tcBorders>
              <w:left w:val="single" w:sz="1" w:space="0" w:color="000000"/>
              <w:bottom w:val="single" w:sz="1" w:space="0" w:color="000000"/>
            </w:tcBorders>
            <w:shd w:val="clear" w:color="auto" w:fill="auto"/>
          </w:tcPr>
          <w:p w:rsidR="00F116F7" w:rsidRPr="003F4D85" w:rsidRDefault="00F116F7" w:rsidP="003F4D85">
            <w:pPr>
              <w:pStyle w:val="ad"/>
              <w:spacing w:line="240" w:lineRule="atLeast"/>
              <w:rPr>
                <w:sz w:val="20"/>
                <w:szCs w:val="20"/>
              </w:rPr>
            </w:pPr>
            <w:r w:rsidRPr="003F4D85">
              <w:rPr>
                <w:sz w:val="20"/>
                <w:szCs w:val="20"/>
              </w:rPr>
              <w:t>Письмо. Орфография и пунктуация</w:t>
            </w:r>
          </w:p>
        </w:tc>
        <w:tc>
          <w:tcPr>
            <w:tcW w:w="1268" w:type="dxa"/>
            <w:tcBorders>
              <w:left w:val="single" w:sz="1" w:space="0" w:color="000000"/>
              <w:bottom w:val="single" w:sz="1" w:space="0" w:color="000000"/>
            </w:tcBorders>
            <w:shd w:val="clear" w:color="auto" w:fill="auto"/>
          </w:tcPr>
          <w:p w:rsidR="00F116F7" w:rsidRPr="003F4D85" w:rsidRDefault="00F116F7" w:rsidP="003F4D85">
            <w:pPr>
              <w:pStyle w:val="ad"/>
              <w:spacing w:line="240" w:lineRule="atLeast"/>
              <w:rPr>
                <w:sz w:val="20"/>
                <w:szCs w:val="20"/>
              </w:rPr>
            </w:pPr>
            <w:r w:rsidRPr="003F4D85">
              <w:rPr>
                <w:sz w:val="20"/>
                <w:szCs w:val="20"/>
              </w:rPr>
              <w:t>10</w:t>
            </w:r>
          </w:p>
        </w:tc>
        <w:tc>
          <w:tcPr>
            <w:tcW w:w="3427" w:type="dxa"/>
            <w:tcBorders>
              <w:left w:val="single" w:sz="1" w:space="0" w:color="000000"/>
              <w:bottom w:val="single" w:sz="1" w:space="0" w:color="000000"/>
              <w:right w:val="single" w:sz="1" w:space="0" w:color="000000"/>
            </w:tcBorders>
            <w:shd w:val="clear" w:color="auto" w:fill="auto"/>
          </w:tcPr>
          <w:p w:rsidR="00F116F7" w:rsidRPr="003F4D85" w:rsidRDefault="005E403C" w:rsidP="003F4D85">
            <w:pPr>
              <w:pStyle w:val="ad"/>
              <w:spacing w:line="240" w:lineRule="atLeast"/>
              <w:rPr>
                <w:sz w:val="20"/>
                <w:szCs w:val="20"/>
              </w:rPr>
            </w:pPr>
            <w:hyperlink r:id="rId25" w:history="1">
              <w:r w:rsidR="00F116F7" w:rsidRPr="003F4D85">
                <w:rPr>
                  <w:rStyle w:val="af"/>
                  <w:sz w:val="20"/>
                  <w:szCs w:val="20"/>
                </w:rPr>
                <w:t>https://resh.edu.ru/</w:t>
              </w:r>
            </w:hyperlink>
          </w:p>
          <w:p w:rsidR="00F116F7" w:rsidRPr="003F4D85" w:rsidRDefault="005E403C" w:rsidP="003F4D85">
            <w:pPr>
              <w:pStyle w:val="ad"/>
              <w:spacing w:line="240" w:lineRule="atLeast"/>
              <w:rPr>
                <w:sz w:val="20"/>
                <w:szCs w:val="20"/>
              </w:rPr>
            </w:pPr>
            <w:hyperlink r:id="rId26" w:history="1">
              <w:r w:rsidR="00F116F7" w:rsidRPr="003F4D85">
                <w:rPr>
                  <w:rStyle w:val="af"/>
                  <w:sz w:val="20"/>
                  <w:szCs w:val="20"/>
                </w:rPr>
                <w:t>http://schoolcolle</w:t>
              </w:r>
            </w:hyperlink>
            <w:hyperlink r:id="rId27" w:history="1">
              <w:r w:rsidR="00F116F7" w:rsidRPr="003F4D85">
                <w:rPr>
                  <w:rStyle w:val="af"/>
                  <w:sz w:val="20"/>
                  <w:szCs w:val="20"/>
                </w:rPr>
                <w:t>ht</w:t>
              </w:r>
            </w:hyperlink>
            <w:hyperlink r:id="rId28" w:history="1">
              <w:r w:rsidR="00F116F7" w:rsidRPr="003F4D85">
                <w:rPr>
                  <w:rStyle w:val="af"/>
                  <w:sz w:val="20"/>
                  <w:szCs w:val="20"/>
                </w:rPr>
                <w:t>ction.edu.ru/</w:t>
              </w:r>
            </w:hyperlink>
          </w:p>
          <w:p w:rsidR="00F116F7" w:rsidRPr="003F4D85" w:rsidRDefault="005E403C" w:rsidP="003F4D85">
            <w:pPr>
              <w:pStyle w:val="ad"/>
              <w:spacing w:line="240" w:lineRule="atLeast"/>
              <w:rPr>
                <w:sz w:val="20"/>
                <w:szCs w:val="20"/>
              </w:rPr>
            </w:pPr>
            <w:hyperlink r:id="rId29" w:history="1">
              <w:r w:rsidR="00F116F7" w:rsidRPr="003F4D85">
                <w:rPr>
                  <w:rStyle w:val="af"/>
                  <w:sz w:val="20"/>
                  <w:szCs w:val="20"/>
                </w:rPr>
                <w:t>https://uchi.ru/</w:t>
              </w:r>
            </w:hyperlink>
          </w:p>
        </w:tc>
      </w:tr>
      <w:tr w:rsidR="00F116F7" w:rsidRPr="003F4D85" w:rsidTr="00F65390">
        <w:tc>
          <w:tcPr>
            <w:tcW w:w="1076" w:type="dxa"/>
            <w:tcBorders>
              <w:left w:val="single" w:sz="1" w:space="0" w:color="000000"/>
              <w:bottom w:val="single" w:sz="1" w:space="0" w:color="000000"/>
            </w:tcBorders>
            <w:shd w:val="clear" w:color="auto" w:fill="auto"/>
          </w:tcPr>
          <w:p w:rsidR="00F116F7" w:rsidRPr="003F4D85" w:rsidRDefault="00F116F7" w:rsidP="003F4D85">
            <w:pPr>
              <w:pStyle w:val="ad"/>
              <w:spacing w:line="240" w:lineRule="atLeast"/>
              <w:rPr>
                <w:sz w:val="20"/>
                <w:szCs w:val="20"/>
              </w:rPr>
            </w:pPr>
            <w:r w:rsidRPr="003F4D85">
              <w:rPr>
                <w:sz w:val="20"/>
                <w:szCs w:val="20"/>
              </w:rPr>
              <w:t>6</w:t>
            </w:r>
          </w:p>
        </w:tc>
        <w:tc>
          <w:tcPr>
            <w:tcW w:w="3610" w:type="dxa"/>
            <w:tcBorders>
              <w:left w:val="single" w:sz="1" w:space="0" w:color="000000"/>
              <w:bottom w:val="single" w:sz="1" w:space="0" w:color="000000"/>
            </w:tcBorders>
            <w:shd w:val="clear" w:color="auto" w:fill="auto"/>
          </w:tcPr>
          <w:p w:rsidR="00F116F7" w:rsidRPr="003F4D85" w:rsidRDefault="00F116F7" w:rsidP="003F4D85">
            <w:pPr>
              <w:pStyle w:val="ad"/>
              <w:spacing w:line="240" w:lineRule="atLeast"/>
              <w:rPr>
                <w:sz w:val="20"/>
                <w:szCs w:val="20"/>
              </w:rPr>
            </w:pPr>
            <w:r w:rsidRPr="003F4D85">
              <w:rPr>
                <w:sz w:val="20"/>
                <w:szCs w:val="20"/>
              </w:rPr>
              <w:t>Письмо. Орфография и пунктуация</w:t>
            </w:r>
          </w:p>
        </w:tc>
        <w:tc>
          <w:tcPr>
            <w:tcW w:w="1268" w:type="dxa"/>
            <w:tcBorders>
              <w:left w:val="single" w:sz="1" w:space="0" w:color="000000"/>
              <w:bottom w:val="single" w:sz="1" w:space="0" w:color="000000"/>
            </w:tcBorders>
            <w:shd w:val="clear" w:color="auto" w:fill="auto"/>
          </w:tcPr>
          <w:p w:rsidR="00F116F7" w:rsidRPr="003F4D85" w:rsidRDefault="00F116F7" w:rsidP="003F4D85">
            <w:pPr>
              <w:pStyle w:val="ad"/>
              <w:spacing w:line="240" w:lineRule="atLeast"/>
              <w:rPr>
                <w:sz w:val="20"/>
                <w:szCs w:val="20"/>
              </w:rPr>
            </w:pPr>
            <w:r w:rsidRPr="003F4D85">
              <w:rPr>
                <w:sz w:val="20"/>
                <w:szCs w:val="20"/>
              </w:rPr>
              <w:t>29</w:t>
            </w:r>
          </w:p>
        </w:tc>
        <w:tc>
          <w:tcPr>
            <w:tcW w:w="3427" w:type="dxa"/>
            <w:tcBorders>
              <w:left w:val="single" w:sz="1" w:space="0" w:color="000000"/>
              <w:bottom w:val="single" w:sz="1" w:space="0" w:color="000000"/>
              <w:right w:val="single" w:sz="1" w:space="0" w:color="000000"/>
            </w:tcBorders>
            <w:shd w:val="clear" w:color="auto" w:fill="auto"/>
          </w:tcPr>
          <w:p w:rsidR="00F116F7" w:rsidRPr="003F4D85" w:rsidRDefault="005E403C" w:rsidP="003F4D85">
            <w:pPr>
              <w:pStyle w:val="ad"/>
              <w:spacing w:line="240" w:lineRule="atLeast"/>
              <w:rPr>
                <w:sz w:val="20"/>
                <w:szCs w:val="20"/>
              </w:rPr>
            </w:pPr>
            <w:hyperlink r:id="rId30" w:history="1">
              <w:r w:rsidR="00F116F7" w:rsidRPr="003F4D85">
                <w:rPr>
                  <w:rStyle w:val="af"/>
                  <w:sz w:val="20"/>
                  <w:szCs w:val="20"/>
                </w:rPr>
                <w:t>https://resh.edu.ru/</w:t>
              </w:r>
            </w:hyperlink>
          </w:p>
          <w:p w:rsidR="00F116F7" w:rsidRPr="003F4D85" w:rsidRDefault="005E403C" w:rsidP="003F4D85">
            <w:pPr>
              <w:pStyle w:val="ad"/>
              <w:spacing w:line="240" w:lineRule="atLeast"/>
              <w:rPr>
                <w:sz w:val="20"/>
                <w:szCs w:val="20"/>
              </w:rPr>
            </w:pPr>
            <w:hyperlink r:id="rId31" w:history="1">
              <w:r w:rsidR="00F116F7" w:rsidRPr="003F4D85">
                <w:rPr>
                  <w:rStyle w:val="af"/>
                  <w:sz w:val="20"/>
                  <w:szCs w:val="20"/>
                </w:rPr>
                <w:t>http://schoolcolle</w:t>
              </w:r>
            </w:hyperlink>
            <w:hyperlink r:id="rId32" w:history="1">
              <w:r w:rsidR="00F116F7" w:rsidRPr="003F4D85">
                <w:rPr>
                  <w:rStyle w:val="af"/>
                  <w:sz w:val="20"/>
                  <w:szCs w:val="20"/>
                </w:rPr>
                <w:t>ht</w:t>
              </w:r>
            </w:hyperlink>
            <w:hyperlink r:id="rId33" w:history="1">
              <w:r w:rsidR="00F116F7" w:rsidRPr="003F4D85">
                <w:rPr>
                  <w:rStyle w:val="af"/>
                  <w:sz w:val="20"/>
                  <w:szCs w:val="20"/>
                </w:rPr>
                <w:t>ction.edu.ru/</w:t>
              </w:r>
            </w:hyperlink>
          </w:p>
          <w:p w:rsidR="00F116F7" w:rsidRPr="003F4D85" w:rsidRDefault="005E403C" w:rsidP="003F4D85">
            <w:pPr>
              <w:pStyle w:val="ad"/>
              <w:spacing w:line="240" w:lineRule="atLeast"/>
              <w:rPr>
                <w:sz w:val="20"/>
                <w:szCs w:val="20"/>
              </w:rPr>
            </w:pPr>
            <w:hyperlink r:id="rId34" w:history="1">
              <w:r w:rsidR="00F116F7" w:rsidRPr="003F4D85">
                <w:rPr>
                  <w:rStyle w:val="af"/>
                  <w:sz w:val="20"/>
                  <w:szCs w:val="20"/>
                </w:rPr>
                <w:t>https://uchi.ru/</w:t>
              </w:r>
            </w:hyperlink>
          </w:p>
        </w:tc>
      </w:tr>
      <w:tr w:rsidR="00F116F7" w:rsidRPr="003F4D85" w:rsidTr="00F65390">
        <w:tc>
          <w:tcPr>
            <w:tcW w:w="1076" w:type="dxa"/>
            <w:tcBorders>
              <w:left w:val="single" w:sz="1" w:space="0" w:color="000000"/>
              <w:bottom w:val="single" w:sz="1" w:space="0" w:color="000000"/>
            </w:tcBorders>
            <w:shd w:val="clear" w:color="auto" w:fill="auto"/>
          </w:tcPr>
          <w:p w:rsidR="00F116F7" w:rsidRPr="003F4D85" w:rsidRDefault="00F116F7" w:rsidP="003F4D85">
            <w:pPr>
              <w:pStyle w:val="ad"/>
              <w:spacing w:line="240" w:lineRule="atLeast"/>
              <w:rPr>
                <w:sz w:val="20"/>
                <w:szCs w:val="20"/>
              </w:rPr>
            </w:pPr>
            <w:r w:rsidRPr="003F4D85">
              <w:rPr>
                <w:sz w:val="20"/>
                <w:szCs w:val="20"/>
              </w:rPr>
              <w:t>7</w:t>
            </w:r>
          </w:p>
        </w:tc>
        <w:tc>
          <w:tcPr>
            <w:tcW w:w="3610" w:type="dxa"/>
            <w:tcBorders>
              <w:left w:val="single" w:sz="1" w:space="0" w:color="000000"/>
              <w:bottom w:val="single" w:sz="1" w:space="0" w:color="000000"/>
            </w:tcBorders>
            <w:shd w:val="clear" w:color="auto" w:fill="auto"/>
          </w:tcPr>
          <w:p w:rsidR="00F116F7" w:rsidRPr="003F4D85" w:rsidRDefault="00F116F7" w:rsidP="003F4D85">
            <w:pPr>
              <w:pStyle w:val="ad"/>
              <w:spacing w:line="240" w:lineRule="atLeast"/>
              <w:rPr>
                <w:sz w:val="20"/>
                <w:szCs w:val="20"/>
              </w:rPr>
            </w:pPr>
            <w:r w:rsidRPr="003F4D85">
              <w:rPr>
                <w:sz w:val="20"/>
                <w:szCs w:val="20"/>
              </w:rPr>
              <w:t>Графика. Письмо</w:t>
            </w:r>
          </w:p>
        </w:tc>
        <w:tc>
          <w:tcPr>
            <w:tcW w:w="1268" w:type="dxa"/>
            <w:tcBorders>
              <w:left w:val="single" w:sz="1" w:space="0" w:color="000000"/>
              <w:bottom w:val="single" w:sz="1" w:space="0" w:color="000000"/>
            </w:tcBorders>
            <w:shd w:val="clear" w:color="auto" w:fill="auto"/>
          </w:tcPr>
          <w:p w:rsidR="00F116F7" w:rsidRPr="003F4D85" w:rsidRDefault="00F116F7" w:rsidP="003F4D85">
            <w:pPr>
              <w:pStyle w:val="ad"/>
              <w:spacing w:line="240" w:lineRule="atLeast"/>
              <w:rPr>
                <w:sz w:val="20"/>
                <w:szCs w:val="20"/>
              </w:rPr>
            </w:pPr>
            <w:r w:rsidRPr="003F4D85">
              <w:rPr>
                <w:sz w:val="20"/>
                <w:szCs w:val="20"/>
              </w:rPr>
              <w:t>43</w:t>
            </w:r>
          </w:p>
        </w:tc>
        <w:tc>
          <w:tcPr>
            <w:tcW w:w="3427" w:type="dxa"/>
            <w:tcBorders>
              <w:left w:val="single" w:sz="1" w:space="0" w:color="000000"/>
              <w:bottom w:val="single" w:sz="1" w:space="0" w:color="000000"/>
              <w:right w:val="single" w:sz="1" w:space="0" w:color="000000"/>
            </w:tcBorders>
            <w:shd w:val="clear" w:color="auto" w:fill="auto"/>
          </w:tcPr>
          <w:p w:rsidR="00F116F7" w:rsidRPr="003F4D85" w:rsidRDefault="005E403C" w:rsidP="003F4D85">
            <w:pPr>
              <w:pStyle w:val="ad"/>
              <w:spacing w:line="240" w:lineRule="atLeast"/>
              <w:rPr>
                <w:sz w:val="20"/>
                <w:szCs w:val="20"/>
              </w:rPr>
            </w:pPr>
            <w:hyperlink r:id="rId35" w:history="1">
              <w:r w:rsidR="00F116F7" w:rsidRPr="003F4D85">
                <w:rPr>
                  <w:rStyle w:val="af"/>
                  <w:sz w:val="20"/>
                  <w:szCs w:val="20"/>
                </w:rPr>
                <w:t>https://resh.edu.ru/</w:t>
              </w:r>
            </w:hyperlink>
          </w:p>
          <w:p w:rsidR="00F116F7" w:rsidRPr="003F4D85" w:rsidRDefault="005E403C" w:rsidP="003F4D85">
            <w:pPr>
              <w:pStyle w:val="ad"/>
              <w:spacing w:line="240" w:lineRule="atLeast"/>
              <w:rPr>
                <w:sz w:val="20"/>
                <w:szCs w:val="20"/>
              </w:rPr>
            </w:pPr>
            <w:hyperlink r:id="rId36" w:history="1">
              <w:r w:rsidR="00F116F7" w:rsidRPr="003F4D85">
                <w:rPr>
                  <w:rStyle w:val="af"/>
                  <w:sz w:val="20"/>
                  <w:szCs w:val="20"/>
                </w:rPr>
                <w:t>http://schoolcolle</w:t>
              </w:r>
            </w:hyperlink>
            <w:hyperlink r:id="rId37" w:history="1">
              <w:r w:rsidR="00F116F7" w:rsidRPr="003F4D85">
                <w:rPr>
                  <w:rStyle w:val="af"/>
                  <w:sz w:val="20"/>
                  <w:szCs w:val="20"/>
                </w:rPr>
                <w:t>ht</w:t>
              </w:r>
            </w:hyperlink>
            <w:hyperlink r:id="rId38" w:history="1">
              <w:r w:rsidR="00F116F7" w:rsidRPr="003F4D85">
                <w:rPr>
                  <w:rStyle w:val="af"/>
                  <w:sz w:val="20"/>
                  <w:szCs w:val="20"/>
                </w:rPr>
                <w:t>ction.edu.ru/</w:t>
              </w:r>
            </w:hyperlink>
          </w:p>
          <w:p w:rsidR="00F116F7" w:rsidRPr="003F4D85" w:rsidRDefault="005E403C" w:rsidP="003F4D85">
            <w:pPr>
              <w:pStyle w:val="ad"/>
              <w:spacing w:line="240" w:lineRule="atLeast"/>
              <w:rPr>
                <w:sz w:val="20"/>
                <w:szCs w:val="20"/>
              </w:rPr>
            </w:pPr>
            <w:hyperlink r:id="rId39" w:history="1">
              <w:r w:rsidR="00F116F7" w:rsidRPr="003F4D85">
                <w:rPr>
                  <w:rStyle w:val="af"/>
                  <w:sz w:val="20"/>
                  <w:szCs w:val="20"/>
                </w:rPr>
                <w:t>https://uchi.ru/</w:t>
              </w:r>
            </w:hyperlink>
          </w:p>
        </w:tc>
      </w:tr>
      <w:tr w:rsidR="00F116F7" w:rsidRPr="003F4D85" w:rsidTr="00F65390">
        <w:tc>
          <w:tcPr>
            <w:tcW w:w="1076" w:type="dxa"/>
            <w:tcBorders>
              <w:left w:val="single" w:sz="1" w:space="0" w:color="000000"/>
              <w:bottom w:val="single" w:sz="1" w:space="0" w:color="000000"/>
            </w:tcBorders>
            <w:shd w:val="clear" w:color="auto" w:fill="auto"/>
          </w:tcPr>
          <w:p w:rsidR="00F116F7" w:rsidRPr="003F4D85" w:rsidRDefault="00F116F7" w:rsidP="003F4D85">
            <w:pPr>
              <w:pStyle w:val="ad"/>
              <w:spacing w:line="240" w:lineRule="atLeast"/>
              <w:rPr>
                <w:sz w:val="20"/>
                <w:szCs w:val="20"/>
              </w:rPr>
            </w:pPr>
            <w:r w:rsidRPr="003F4D85">
              <w:rPr>
                <w:sz w:val="20"/>
                <w:szCs w:val="20"/>
              </w:rPr>
              <w:t>8</w:t>
            </w:r>
          </w:p>
        </w:tc>
        <w:tc>
          <w:tcPr>
            <w:tcW w:w="3610" w:type="dxa"/>
            <w:tcBorders>
              <w:left w:val="single" w:sz="1" w:space="0" w:color="000000"/>
              <w:bottom w:val="single" w:sz="1" w:space="0" w:color="000000"/>
            </w:tcBorders>
            <w:shd w:val="clear" w:color="auto" w:fill="auto"/>
          </w:tcPr>
          <w:p w:rsidR="00F116F7" w:rsidRPr="003F4D85" w:rsidRDefault="00F116F7" w:rsidP="003F4D85">
            <w:pPr>
              <w:pStyle w:val="ad"/>
              <w:spacing w:line="240" w:lineRule="atLeast"/>
              <w:rPr>
                <w:sz w:val="20"/>
                <w:szCs w:val="20"/>
              </w:rPr>
            </w:pPr>
            <w:r w:rsidRPr="003F4D85">
              <w:rPr>
                <w:sz w:val="20"/>
                <w:szCs w:val="20"/>
              </w:rPr>
              <w:t>Графика. Письмо</w:t>
            </w:r>
          </w:p>
        </w:tc>
        <w:tc>
          <w:tcPr>
            <w:tcW w:w="1268" w:type="dxa"/>
            <w:tcBorders>
              <w:left w:val="single" w:sz="1" w:space="0" w:color="000000"/>
              <w:bottom w:val="single" w:sz="1" w:space="0" w:color="000000"/>
            </w:tcBorders>
            <w:shd w:val="clear" w:color="auto" w:fill="auto"/>
          </w:tcPr>
          <w:p w:rsidR="00F116F7" w:rsidRPr="003F4D85" w:rsidRDefault="00F116F7" w:rsidP="003F4D85">
            <w:pPr>
              <w:pStyle w:val="ad"/>
              <w:spacing w:line="240" w:lineRule="atLeast"/>
              <w:rPr>
                <w:sz w:val="20"/>
                <w:szCs w:val="20"/>
              </w:rPr>
            </w:pPr>
            <w:r w:rsidRPr="003F4D85">
              <w:rPr>
                <w:sz w:val="20"/>
                <w:szCs w:val="20"/>
              </w:rPr>
              <w:t>19</w:t>
            </w:r>
          </w:p>
        </w:tc>
        <w:tc>
          <w:tcPr>
            <w:tcW w:w="3427" w:type="dxa"/>
            <w:tcBorders>
              <w:left w:val="single" w:sz="1" w:space="0" w:color="000000"/>
              <w:bottom w:val="single" w:sz="1" w:space="0" w:color="000000"/>
              <w:right w:val="single" w:sz="1" w:space="0" w:color="000000"/>
            </w:tcBorders>
            <w:shd w:val="clear" w:color="auto" w:fill="auto"/>
          </w:tcPr>
          <w:p w:rsidR="00F116F7" w:rsidRPr="003F4D85" w:rsidRDefault="005E403C" w:rsidP="003F4D85">
            <w:pPr>
              <w:pStyle w:val="ad"/>
              <w:spacing w:line="240" w:lineRule="atLeast"/>
              <w:rPr>
                <w:sz w:val="20"/>
                <w:szCs w:val="20"/>
              </w:rPr>
            </w:pPr>
            <w:hyperlink r:id="rId40" w:history="1">
              <w:r w:rsidR="00F116F7" w:rsidRPr="003F4D85">
                <w:rPr>
                  <w:rStyle w:val="af"/>
                  <w:sz w:val="20"/>
                  <w:szCs w:val="20"/>
                </w:rPr>
                <w:t>https://resh.edu.ru/</w:t>
              </w:r>
            </w:hyperlink>
          </w:p>
          <w:p w:rsidR="00F116F7" w:rsidRPr="003F4D85" w:rsidRDefault="005E403C" w:rsidP="003F4D85">
            <w:pPr>
              <w:pStyle w:val="ad"/>
              <w:spacing w:line="240" w:lineRule="atLeast"/>
              <w:rPr>
                <w:sz w:val="20"/>
                <w:szCs w:val="20"/>
              </w:rPr>
            </w:pPr>
            <w:hyperlink r:id="rId41" w:history="1">
              <w:r w:rsidR="00F116F7" w:rsidRPr="003F4D85">
                <w:rPr>
                  <w:rStyle w:val="af"/>
                  <w:sz w:val="20"/>
                  <w:szCs w:val="20"/>
                </w:rPr>
                <w:t>http://schoolcolle</w:t>
              </w:r>
            </w:hyperlink>
            <w:hyperlink r:id="rId42" w:history="1">
              <w:r w:rsidR="00F116F7" w:rsidRPr="003F4D85">
                <w:rPr>
                  <w:rStyle w:val="af"/>
                  <w:sz w:val="20"/>
                  <w:szCs w:val="20"/>
                </w:rPr>
                <w:t>ht</w:t>
              </w:r>
            </w:hyperlink>
            <w:hyperlink r:id="rId43" w:history="1">
              <w:r w:rsidR="00F116F7" w:rsidRPr="003F4D85">
                <w:rPr>
                  <w:rStyle w:val="af"/>
                  <w:sz w:val="20"/>
                  <w:szCs w:val="20"/>
                </w:rPr>
                <w:t>ction.edu.ru/</w:t>
              </w:r>
            </w:hyperlink>
          </w:p>
          <w:p w:rsidR="00F116F7" w:rsidRPr="003F4D85" w:rsidRDefault="005E403C" w:rsidP="003F4D85">
            <w:pPr>
              <w:pStyle w:val="ad"/>
              <w:spacing w:line="240" w:lineRule="atLeast"/>
              <w:rPr>
                <w:sz w:val="20"/>
                <w:szCs w:val="20"/>
              </w:rPr>
            </w:pPr>
            <w:hyperlink r:id="rId44" w:history="1">
              <w:r w:rsidR="00F116F7" w:rsidRPr="003F4D85">
                <w:rPr>
                  <w:rStyle w:val="af"/>
                  <w:sz w:val="20"/>
                  <w:szCs w:val="20"/>
                </w:rPr>
                <w:t>https://uchi.ru/</w:t>
              </w:r>
            </w:hyperlink>
          </w:p>
        </w:tc>
      </w:tr>
      <w:tr w:rsidR="00F116F7" w:rsidRPr="003F4D85" w:rsidTr="00F65390">
        <w:tc>
          <w:tcPr>
            <w:tcW w:w="1076" w:type="dxa"/>
            <w:tcBorders>
              <w:left w:val="single" w:sz="1" w:space="0" w:color="000000"/>
              <w:bottom w:val="single" w:sz="1" w:space="0" w:color="000000"/>
            </w:tcBorders>
            <w:shd w:val="clear" w:color="auto" w:fill="auto"/>
          </w:tcPr>
          <w:p w:rsidR="00F116F7" w:rsidRPr="003F4D85" w:rsidRDefault="00F116F7" w:rsidP="003F4D85">
            <w:pPr>
              <w:pStyle w:val="ad"/>
              <w:spacing w:line="240" w:lineRule="atLeast"/>
              <w:rPr>
                <w:sz w:val="20"/>
                <w:szCs w:val="20"/>
              </w:rPr>
            </w:pPr>
            <w:r w:rsidRPr="003F4D85">
              <w:rPr>
                <w:sz w:val="20"/>
                <w:szCs w:val="20"/>
              </w:rPr>
              <w:t>9</w:t>
            </w:r>
          </w:p>
        </w:tc>
        <w:tc>
          <w:tcPr>
            <w:tcW w:w="3610" w:type="dxa"/>
            <w:tcBorders>
              <w:left w:val="single" w:sz="1" w:space="0" w:color="000000"/>
              <w:bottom w:val="single" w:sz="1" w:space="0" w:color="000000"/>
            </w:tcBorders>
            <w:shd w:val="clear" w:color="auto" w:fill="auto"/>
          </w:tcPr>
          <w:p w:rsidR="00F116F7" w:rsidRPr="003F4D85" w:rsidRDefault="00F116F7" w:rsidP="003F4D85">
            <w:pPr>
              <w:pStyle w:val="ad"/>
              <w:spacing w:line="240" w:lineRule="atLeast"/>
              <w:rPr>
                <w:sz w:val="20"/>
                <w:szCs w:val="20"/>
              </w:rPr>
            </w:pPr>
            <w:r w:rsidRPr="003F4D85">
              <w:rPr>
                <w:sz w:val="20"/>
                <w:szCs w:val="20"/>
              </w:rPr>
              <w:t>Письмо</w:t>
            </w:r>
          </w:p>
        </w:tc>
        <w:tc>
          <w:tcPr>
            <w:tcW w:w="1268" w:type="dxa"/>
            <w:tcBorders>
              <w:left w:val="single" w:sz="1" w:space="0" w:color="000000"/>
              <w:bottom w:val="single" w:sz="1" w:space="0" w:color="000000"/>
            </w:tcBorders>
            <w:shd w:val="clear" w:color="auto" w:fill="auto"/>
          </w:tcPr>
          <w:p w:rsidR="00F116F7" w:rsidRPr="003F4D85" w:rsidRDefault="00F116F7" w:rsidP="003F4D85">
            <w:pPr>
              <w:pStyle w:val="ad"/>
              <w:spacing w:line="240" w:lineRule="atLeast"/>
              <w:rPr>
                <w:sz w:val="20"/>
                <w:szCs w:val="20"/>
              </w:rPr>
            </w:pPr>
            <w:r w:rsidRPr="003F4D85">
              <w:rPr>
                <w:sz w:val="20"/>
                <w:szCs w:val="20"/>
              </w:rPr>
              <w:t>13</w:t>
            </w:r>
          </w:p>
        </w:tc>
        <w:tc>
          <w:tcPr>
            <w:tcW w:w="3427" w:type="dxa"/>
            <w:tcBorders>
              <w:left w:val="single" w:sz="1" w:space="0" w:color="000000"/>
              <w:bottom w:val="single" w:sz="1" w:space="0" w:color="000000"/>
              <w:right w:val="single" w:sz="1" w:space="0" w:color="000000"/>
            </w:tcBorders>
            <w:shd w:val="clear" w:color="auto" w:fill="auto"/>
          </w:tcPr>
          <w:p w:rsidR="00F116F7" w:rsidRPr="003F4D85" w:rsidRDefault="005E403C" w:rsidP="003F4D85">
            <w:pPr>
              <w:pStyle w:val="ad"/>
              <w:spacing w:line="240" w:lineRule="atLeast"/>
              <w:rPr>
                <w:sz w:val="20"/>
                <w:szCs w:val="20"/>
              </w:rPr>
            </w:pPr>
            <w:hyperlink r:id="rId45" w:history="1">
              <w:r w:rsidR="00F116F7" w:rsidRPr="003F4D85">
                <w:rPr>
                  <w:rStyle w:val="af"/>
                  <w:sz w:val="20"/>
                  <w:szCs w:val="20"/>
                </w:rPr>
                <w:t>https://resh.edu.ru/</w:t>
              </w:r>
            </w:hyperlink>
          </w:p>
          <w:p w:rsidR="00F116F7" w:rsidRPr="003F4D85" w:rsidRDefault="005E403C" w:rsidP="003F4D85">
            <w:pPr>
              <w:pStyle w:val="ad"/>
              <w:spacing w:line="240" w:lineRule="atLeast"/>
              <w:rPr>
                <w:sz w:val="20"/>
                <w:szCs w:val="20"/>
              </w:rPr>
            </w:pPr>
            <w:hyperlink r:id="rId46" w:history="1">
              <w:r w:rsidR="00F116F7" w:rsidRPr="003F4D85">
                <w:rPr>
                  <w:rStyle w:val="af"/>
                  <w:sz w:val="20"/>
                  <w:szCs w:val="20"/>
                </w:rPr>
                <w:t>http://schoolcolle</w:t>
              </w:r>
            </w:hyperlink>
            <w:hyperlink r:id="rId47" w:history="1">
              <w:r w:rsidR="00F116F7" w:rsidRPr="003F4D85">
                <w:rPr>
                  <w:rStyle w:val="af"/>
                  <w:sz w:val="20"/>
                  <w:szCs w:val="20"/>
                </w:rPr>
                <w:t>ht</w:t>
              </w:r>
            </w:hyperlink>
            <w:hyperlink r:id="rId48" w:history="1">
              <w:r w:rsidR="00F116F7" w:rsidRPr="003F4D85">
                <w:rPr>
                  <w:rStyle w:val="af"/>
                  <w:sz w:val="20"/>
                  <w:szCs w:val="20"/>
                </w:rPr>
                <w:t>ction.edu.ru/</w:t>
              </w:r>
            </w:hyperlink>
          </w:p>
          <w:p w:rsidR="00F116F7" w:rsidRPr="003F4D85" w:rsidRDefault="005E403C" w:rsidP="003F4D85">
            <w:pPr>
              <w:pStyle w:val="ad"/>
              <w:spacing w:line="240" w:lineRule="atLeast"/>
              <w:rPr>
                <w:sz w:val="20"/>
                <w:szCs w:val="20"/>
              </w:rPr>
            </w:pPr>
            <w:hyperlink r:id="rId49" w:history="1">
              <w:r w:rsidR="00F116F7" w:rsidRPr="003F4D85">
                <w:rPr>
                  <w:rStyle w:val="af"/>
                  <w:sz w:val="20"/>
                  <w:szCs w:val="20"/>
                </w:rPr>
                <w:t>https://uchi.ru/</w:t>
              </w:r>
            </w:hyperlink>
          </w:p>
        </w:tc>
      </w:tr>
      <w:tr w:rsidR="00F116F7" w:rsidRPr="003F4D85" w:rsidTr="00F65390">
        <w:tc>
          <w:tcPr>
            <w:tcW w:w="1076" w:type="dxa"/>
            <w:tcBorders>
              <w:left w:val="single" w:sz="1" w:space="0" w:color="000000"/>
              <w:bottom w:val="single" w:sz="1" w:space="0" w:color="000000"/>
            </w:tcBorders>
            <w:shd w:val="clear" w:color="auto" w:fill="auto"/>
          </w:tcPr>
          <w:p w:rsidR="00F116F7" w:rsidRPr="003F4D85" w:rsidRDefault="00F116F7" w:rsidP="003F4D85">
            <w:pPr>
              <w:pStyle w:val="ad"/>
              <w:spacing w:line="240" w:lineRule="atLeast"/>
              <w:rPr>
                <w:sz w:val="20"/>
                <w:szCs w:val="20"/>
              </w:rPr>
            </w:pPr>
            <w:r w:rsidRPr="003F4D85">
              <w:rPr>
                <w:sz w:val="20"/>
                <w:szCs w:val="20"/>
              </w:rPr>
              <w:t>10</w:t>
            </w:r>
          </w:p>
        </w:tc>
        <w:tc>
          <w:tcPr>
            <w:tcW w:w="3610" w:type="dxa"/>
            <w:tcBorders>
              <w:left w:val="single" w:sz="1" w:space="0" w:color="000000"/>
              <w:bottom w:val="single" w:sz="1" w:space="0" w:color="000000"/>
            </w:tcBorders>
            <w:shd w:val="clear" w:color="auto" w:fill="auto"/>
          </w:tcPr>
          <w:p w:rsidR="00F116F7" w:rsidRPr="003F4D85" w:rsidRDefault="00F116F7" w:rsidP="003F4D85">
            <w:pPr>
              <w:pStyle w:val="ad"/>
              <w:spacing w:line="240" w:lineRule="atLeast"/>
              <w:rPr>
                <w:sz w:val="20"/>
                <w:szCs w:val="20"/>
              </w:rPr>
            </w:pPr>
            <w:r w:rsidRPr="003F4D85">
              <w:rPr>
                <w:sz w:val="20"/>
                <w:szCs w:val="20"/>
              </w:rPr>
              <w:t>Орфография и пунктуация изучается параллельно изучается с разделом «Письмо»</w:t>
            </w:r>
          </w:p>
        </w:tc>
        <w:tc>
          <w:tcPr>
            <w:tcW w:w="1268" w:type="dxa"/>
            <w:tcBorders>
              <w:left w:val="single" w:sz="1" w:space="0" w:color="000000"/>
              <w:bottom w:val="single" w:sz="1" w:space="0" w:color="000000"/>
            </w:tcBorders>
            <w:shd w:val="clear" w:color="auto" w:fill="auto"/>
          </w:tcPr>
          <w:p w:rsidR="00F116F7" w:rsidRPr="003F4D85" w:rsidRDefault="00F116F7" w:rsidP="003F4D85">
            <w:pPr>
              <w:pStyle w:val="ad"/>
              <w:spacing w:line="240" w:lineRule="atLeast"/>
              <w:rPr>
                <w:sz w:val="20"/>
                <w:szCs w:val="20"/>
              </w:rPr>
            </w:pPr>
          </w:p>
        </w:tc>
        <w:tc>
          <w:tcPr>
            <w:tcW w:w="3427" w:type="dxa"/>
            <w:tcBorders>
              <w:left w:val="single" w:sz="1" w:space="0" w:color="000000"/>
              <w:bottom w:val="single" w:sz="1" w:space="0" w:color="000000"/>
              <w:right w:val="single" w:sz="1" w:space="0" w:color="000000"/>
            </w:tcBorders>
            <w:shd w:val="clear" w:color="auto" w:fill="auto"/>
          </w:tcPr>
          <w:p w:rsidR="00F116F7" w:rsidRPr="003F4D85" w:rsidRDefault="005E403C" w:rsidP="003F4D85">
            <w:pPr>
              <w:pStyle w:val="ad"/>
              <w:spacing w:line="240" w:lineRule="atLeast"/>
              <w:rPr>
                <w:sz w:val="20"/>
                <w:szCs w:val="20"/>
              </w:rPr>
            </w:pPr>
            <w:hyperlink r:id="rId50" w:history="1">
              <w:r w:rsidR="00F116F7" w:rsidRPr="003F4D85">
                <w:rPr>
                  <w:rStyle w:val="af"/>
                  <w:sz w:val="20"/>
                  <w:szCs w:val="20"/>
                </w:rPr>
                <w:t>https://resh.edu.ru/</w:t>
              </w:r>
            </w:hyperlink>
          </w:p>
          <w:p w:rsidR="00F116F7" w:rsidRPr="003F4D85" w:rsidRDefault="005E403C" w:rsidP="003F4D85">
            <w:pPr>
              <w:pStyle w:val="ad"/>
              <w:spacing w:line="240" w:lineRule="atLeast"/>
              <w:rPr>
                <w:sz w:val="20"/>
                <w:szCs w:val="20"/>
              </w:rPr>
            </w:pPr>
            <w:hyperlink r:id="rId51" w:history="1">
              <w:r w:rsidR="00F116F7" w:rsidRPr="003F4D85">
                <w:rPr>
                  <w:rStyle w:val="af"/>
                  <w:sz w:val="20"/>
                  <w:szCs w:val="20"/>
                </w:rPr>
                <w:t>http://schoolcolle</w:t>
              </w:r>
            </w:hyperlink>
            <w:hyperlink r:id="rId52" w:history="1">
              <w:r w:rsidR="00F116F7" w:rsidRPr="003F4D85">
                <w:rPr>
                  <w:rStyle w:val="af"/>
                  <w:sz w:val="20"/>
                  <w:szCs w:val="20"/>
                </w:rPr>
                <w:t>ht</w:t>
              </w:r>
            </w:hyperlink>
            <w:hyperlink r:id="rId53" w:history="1">
              <w:r w:rsidR="00F116F7" w:rsidRPr="003F4D85">
                <w:rPr>
                  <w:rStyle w:val="af"/>
                  <w:sz w:val="20"/>
                  <w:szCs w:val="20"/>
                </w:rPr>
                <w:t>ction.edu.ru/</w:t>
              </w:r>
            </w:hyperlink>
          </w:p>
          <w:p w:rsidR="00F116F7" w:rsidRPr="003F4D85" w:rsidRDefault="005E403C" w:rsidP="003F4D85">
            <w:pPr>
              <w:pStyle w:val="ad"/>
              <w:spacing w:line="240" w:lineRule="atLeast"/>
              <w:rPr>
                <w:sz w:val="20"/>
                <w:szCs w:val="20"/>
              </w:rPr>
            </w:pPr>
            <w:hyperlink r:id="rId54" w:history="1">
              <w:r w:rsidR="00F116F7" w:rsidRPr="003F4D85">
                <w:rPr>
                  <w:rStyle w:val="af"/>
                  <w:sz w:val="20"/>
                  <w:szCs w:val="20"/>
                </w:rPr>
                <w:t>https://uchi.ru/</w:t>
              </w:r>
            </w:hyperlink>
          </w:p>
        </w:tc>
      </w:tr>
      <w:tr w:rsidR="00F116F7" w:rsidRPr="003F4D85" w:rsidTr="00F65390">
        <w:tc>
          <w:tcPr>
            <w:tcW w:w="1076" w:type="dxa"/>
            <w:tcBorders>
              <w:left w:val="single" w:sz="1" w:space="0" w:color="000000"/>
              <w:bottom w:val="single" w:sz="1" w:space="0" w:color="000000"/>
            </w:tcBorders>
            <w:shd w:val="clear" w:color="auto" w:fill="auto"/>
          </w:tcPr>
          <w:p w:rsidR="00F116F7" w:rsidRPr="003F4D85" w:rsidRDefault="00F116F7" w:rsidP="003F4D85">
            <w:pPr>
              <w:pStyle w:val="ad"/>
              <w:spacing w:line="240" w:lineRule="atLeast"/>
              <w:rPr>
                <w:sz w:val="20"/>
                <w:szCs w:val="20"/>
              </w:rPr>
            </w:pPr>
            <w:r w:rsidRPr="003F4D85">
              <w:rPr>
                <w:sz w:val="20"/>
                <w:szCs w:val="20"/>
              </w:rPr>
              <w:t xml:space="preserve">Итого </w:t>
            </w:r>
          </w:p>
        </w:tc>
        <w:tc>
          <w:tcPr>
            <w:tcW w:w="3610" w:type="dxa"/>
            <w:tcBorders>
              <w:left w:val="single" w:sz="1" w:space="0" w:color="000000"/>
              <w:bottom w:val="single" w:sz="1" w:space="0" w:color="000000"/>
            </w:tcBorders>
            <w:shd w:val="clear" w:color="auto" w:fill="auto"/>
          </w:tcPr>
          <w:p w:rsidR="00F116F7" w:rsidRPr="003F4D85" w:rsidRDefault="00F116F7" w:rsidP="003F4D85">
            <w:pPr>
              <w:pStyle w:val="ad"/>
              <w:spacing w:line="240" w:lineRule="atLeast"/>
              <w:rPr>
                <w:sz w:val="20"/>
                <w:szCs w:val="20"/>
              </w:rPr>
            </w:pPr>
          </w:p>
        </w:tc>
        <w:tc>
          <w:tcPr>
            <w:tcW w:w="1268" w:type="dxa"/>
            <w:tcBorders>
              <w:left w:val="single" w:sz="1" w:space="0" w:color="000000"/>
              <w:bottom w:val="single" w:sz="1" w:space="0" w:color="000000"/>
            </w:tcBorders>
            <w:shd w:val="clear" w:color="auto" w:fill="auto"/>
          </w:tcPr>
          <w:p w:rsidR="00F116F7" w:rsidRPr="003F4D85" w:rsidRDefault="00F116F7" w:rsidP="003F4D85">
            <w:pPr>
              <w:pStyle w:val="ad"/>
              <w:spacing w:line="240" w:lineRule="atLeast"/>
              <w:rPr>
                <w:sz w:val="20"/>
                <w:szCs w:val="20"/>
              </w:rPr>
            </w:pPr>
            <w:r w:rsidRPr="003F4D85">
              <w:rPr>
                <w:sz w:val="20"/>
                <w:szCs w:val="20"/>
              </w:rPr>
              <w:t>165</w:t>
            </w:r>
          </w:p>
        </w:tc>
        <w:tc>
          <w:tcPr>
            <w:tcW w:w="3427" w:type="dxa"/>
            <w:tcBorders>
              <w:left w:val="single" w:sz="1" w:space="0" w:color="000000"/>
              <w:bottom w:val="single" w:sz="1" w:space="0" w:color="000000"/>
              <w:right w:val="single" w:sz="1" w:space="0" w:color="000000"/>
            </w:tcBorders>
            <w:shd w:val="clear" w:color="auto" w:fill="auto"/>
          </w:tcPr>
          <w:p w:rsidR="00F116F7" w:rsidRPr="003F4D85" w:rsidRDefault="00F116F7" w:rsidP="003F4D85">
            <w:pPr>
              <w:pStyle w:val="ad"/>
              <w:spacing w:line="240" w:lineRule="atLeast"/>
              <w:rPr>
                <w:sz w:val="20"/>
                <w:szCs w:val="20"/>
              </w:rPr>
            </w:pPr>
          </w:p>
        </w:tc>
      </w:tr>
    </w:tbl>
    <w:p w:rsidR="00F116F7" w:rsidRPr="003F4D85" w:rsidRDefault="00F116F7" w:rsidP="003F4D85">
      <w:pPr>
        <w:autoSpaceDE w:val="0"/>
        <w:spacing w:line="240" w:lineRule="atLeast"/>
        <w:ind w:left="720" w:hanging="360"/>
        <w:jc w:val="both"/>
        <w:rPr>
          <w:rFonts w:eastAsia="Times New Roman CYR"/>
          <w:b/>
          <w:bCs/>
          <w:spacing w:val="-1"/>
          <w:w w:val="90"/>
          <w:sz w:val="20"/>
          <w:szCs w:val="20"/>
        </w:rPr>
      </w:pPr>
      <w:r w:rsidRPr="003F4D85">
        <w:rPr>
          <w:b/>
          <w:bCs/>
          <w:sz w:val="20"/>
          <w:szCs w:val="20"/>
        </w:rPr>
        <w:t>2.2. Краткое содержание  учебной темы, раздела</w:t>
      </w:r>
    </w:p>
    <w:p w:rsidR="00F116F7" w:rsidRPr="003F4D85" w:rsidRDefault="00F116F7" w:rsidP="003F4D85">
      <w:pPr>
        <w:spacing w:line="240" w:lineRule="atLeast"/>
        <w:rPr>
          <w:b/>
          <w:bCs/>
          <w:w w:val="120"/>
          <w:sz w:val="20"/>
          <w:szCs w:val="20"/>
          <w:shd w:val="clear" w:color="auto" w:fill="FFFFFF"/>
        </w:rPr>
      </w:pPr>
      <w:r w:rsidRPr="003F4D85">
        <w:rPr>
          <w:rFonts w:eastAsia="Times New Roman CYR"/>
          <w:b/>
          <w:bCs/>
          <w:spacing w:val="-1"/>
          <w:w w:val="90"/>
          <w:sz w:val="20"/>
          <w:szCs w:val="20"/>
        </w:rPr>
        <w:t xml:space="preserve">        </w:t>
      </w:r>
      <w:r w:rsidRPr="003F4D85">
        <w:rPr>
          <w:b/>
          <w:bCs/>
          <w:spacing w:val="-1"/>
          <w:w w:val="90"/>
          <w:sz w:val="20"/>
          <w:szCs w:val="20"/>
        </w:rPr>
        <w:t>Обучение грамоте</w:t>
      </w:r>
    </w:p>
    <w:p w:rsidR="00F116F7" w:rsidRPr="003F4D85" w:rsidRDefault="00F116F7" w:rsidP="003F4D85">
      <w:pPr>
        <w:autoSpaceDE w:val="0"/>
        <w:spacing w:line="240" w:lineRule="atLeast"/>
        <w:jc w:val="both"/>
        <w:rPr>
          <w:sz w:val="20"/>
          <w:szCs w:val="20"/>
        </w:rPr>
      </w:pPr>
      <w:r w:rsidRPr="003F4D85">
        <w:rPr>
          <w:b/>
          <w:bCs/>
          <w:w w:val="120"/>
          <w:sz w:val="20"/>
          <w:szCs w:val="20"/>
          <w:shd w:val="clear" w:color="auto" w:fill="FFFFFF"/>
        </w:rPr>
        <w:t>Развитие речи(7часов)</w:t>
      </w:r>
    </w:p>
    <w:p w:rsidR="00F116F7" w:rsidRPr="003F4D85" w:rsidRDefault="00F116F7" w:rsidP="003F4D85">
      <w:pPr>
        <w:autoSpaceDE w:val="0"/>
        <w:spacing w:line="240" w:lineRule="atLeast"/>
        <w:ind w:left="156" w:right="204" w:hanging="341"/>
        <w:jc w:val="both"/>
        <w:rPr>
          <w:b/>
          <w:bCs/>
          <w:sz w:val="20"/>
          <w:szCs w:val="20"/>
        </w:rPr>
      </w:pPr>
      <w:r w:rsidRPr="003F4D85">
        <w:rPr>
          <w:sz w:val="20"/>
          <w:szCs w:val="20"/>
        </w:rPr>
        <w:t>Составление небольших рассказов повествовательного характера по серии сюжетных картинок. Участие в диалоге. Понимание текста при его прослушивании.</w:t>
      </w:r>
    </w:p>
    <w:p w:rsidR="00F116F7" w:rsidRPr="003F4D85" w:rsidRDefault="00F116F7" w:rsidP="003F4D85">
      <w:pPr>
        <w:autoSpaceDE w:val="0"/>
        <w:spacing w:line="240" w:lineRule="atLeast"/>
        <w:ind w:left="360"/>
        <w:jc w:val="both"/>
        <w:rPr>
          <w:sz w:val="20"/>
          <w:szCs w:val="20"/>
        </w:rPr>
      </w:pPr>
      <w:r w:rsidRPr="003F4D85">
        <w:rPr>
          <w:b/>
          <w:bCs/>
          <w:sz w:val="20"/>
          <w:szCs w:val="20"/>
        </w:rPr>
        <w:lastRenderedPageBreak/>
        <w:t>Слово и предложение (4 часа)</w:t>
      </w:r>
    </w:p>
    <w:p w:rsidR="00F116F7" w:rsidRPr="003F4D85" w:rsidRDefault="00F116F7" w:rsidP="003F4D85">
      <w:pPr>
        <w:autoSpaceDE w:val="0"/>
        <w:spacing w:line="240" w:lineRule="atLeast"/>
        <w:ind w:left="156" w:right="204" w:hanging="341"/>
        <w:jc w:val="both"/>
        <w:rPr>
          <w:b/>
          <w:bCs/>
          <w:sz w:val="20"/>
          <w:szCs w:val="20"/>
        </w:rPr>
      </w:pPr>
      <w:r w:rsidRPr="003F4D85">
        <w:rPr>
          <w:sz w:val="20"/>
          <w:szCs w:val="20"/>
        </w:rPr>
        <w:t>Различение слова и предложения. Работа с предложением: дополнять предложения словами по смыслу. Различение слова и обозначаемого им предмета. Восприятие слова как объекта изучения, материала для анализа. Наблюдение над значением слова. Выявление слов, значение которых требует уточнения. Активизация и расширение словарного запаса. Включение слов в предложение. Осознание единства звукового состава слова и его значения.</w:t>
      </w:r>
    </w:p>
    <w:p w:rsidR="00F116F7" w:rsidRPr="003F4D85" w:rsidRDefault="00F116F7" w:rsidP="003F4D85">
      <w:pPr>
        <w:autoSpaceDE w:val="0"/>
        <w:spacing w:line="240" w:lineRule="atLeast"/>
        <w:ind w:left="720" w:hanging="360"/>
        <w:jc w:val="both"/>
        <w:rPr>
          <w:rFonts w:eastAsia="Times New Roman CYR"/>
          <w:b/>
          <w:bCs/>
          <w:sz w:val="20"/>
          <w:szCs w:val="20"/>
        </w:rPr>
      </w:pPr>
      <w:r w:rsidRPr="003F4D85">
        <w:rPr>
          <w:b/>
          <w:bCs/>
          <w:sz w:val="20"/>
          <w:szCs w:val="20"/>
        </w:rPr>
        <w:t>Фонетика (20часов)</w:t>
      </w:r>
    </w:p>
    <w:p w:rsidR="00F116F7" w:rsidRPr="003F4D85" w:rsidRDefault="00F116F7" w:rsidP="003F4D85">
      <w:pPr>
        <w:autoSpaceDE w:val="0"/>
        <w:spacing w:line="240" w:lineRule="atLeast"/>
        <w:ind w:left="156" w:right="204" w:hanging="341"/>
        <w:jc w:val="both"/>
        <w:rPr>
          <w:sz w:val="20"/>
          <w:szCs w:val="20"/>
        </w:rPr>
      </w:pPr>
      <w:r w:rsidRPr="003F4D85">
        <w:rPr>
          <w:rFonts w:eastAsia="Times New Roman CYR"/>
          <w:b/>
          <w:bCs/>
          <w:sz w:val="20"/>
          <w:szCs w:val="20"/>
        </w:rPr>
        <w:t xml:space="preserve">      </w:t>
      </w:r>
      <w:r w:rsidRPr="003F4D85">
        <w:rPr>
          <w:sz w:val="20"/>
          <w:szCs w:val="20"/>
        </w:rPr>
        <w:t>Звуки речи. Интонационное выделение звука в слове. Называние слов с заданным звуком. Дифференциация близких по акустико</w:t>
      </w:r>
      <w:r w:rsidRPr="003F4D85">
        <w:rPr>
          <w:sz w:val="20"/>
          <w:szCs w:val="20"/>
        </w:rPr>
        <w:softHyphen/>
        <w:t xml:space="preserve"> - артикуляционным признакам звуков. Установление последовательности звуков в слове,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rsidR="00F116F7" w:rsidRPr="003F4D85" w:rsidRDefault="00F116F7" w:rsidP="003F4D85">
      <w:pPr>
        <w:spacing w:line="240" w:lineRule="atLeast"/>
        <w:ind w:left="156" w:right="204" w:hanging="341"/>
        <w:jc w:val="both"/>
        <w:rPr>
          <w:sz w:val="20"/>
          <w:szCs w:val="20"/>
        </w:rPr>
      </w:pPr>
      <w:r w:rsidRPr="003F4D85">
        <w:rPr>
          <w:sz w:val="20"/>
          <w:szCs w:val="20"/>
        </w:rPr>
        <w:t xml:space="preserve">Особенность гласных звуков. Особенность согласных звуков. Различение гласных и согласных звуков. Определение места ударения. Различение гласных ударных и безударных. Ударный слог. </w:t>
      </w:r>
    </w:p>
    <w:p w:rsidR="00F116F7" w:rsidRPr="003F4D85" w:rsidRDefault="00F116F7" w:rsidP="003F4D85">
      <w:pPr>
        <w:spacing w:line="240" w:lineRule="atLeast"/>
        <w:ind w:left="156" w:right="204" w:hanging="341"/>
        <w:jc w:val="both"/>
        <w:rPr>
          <w:sz w:val="20"/>
          <w:szCs w:val="20"/>
        </w:rPr>
      </w:pPr>
      <w:r w:rsidRPr="003F4D85">
        <w:rPr>
          <w:sz w:val="20"/>
          <w:szCs w:val="20"/>
        </w:rPr>
        <w:t>Твёрдость и мягкость согласных звуков как смыслоразличительная функция. Различение твёрдых и мягких согласных звуков.</w:t>
      </w:r>
    </w:p>
    <w:p w:rsidR="00F116F7" w:rsidRPr="003F4D85" w:rsidRDefault="00F116F7" w:rsidP="003F4D85">
      <w:pPr>
        <w:spacing w:line="240" w:lineRule="atLeast"/>
        <w:ind w:left="156" w:right="204" w:hanging="341"/>
        <w:jc w:val="both"/>
        <w:rPr>
          <w:sz w:val="20"/>
          <w:szCs w:val="20"/>
        </w:rPr>
      </w:pPr>
      <w:r w:rsidRPr="003F4D85">
        <w:rPr>
          <w:sz w:val="20"/>
          <w:szCs w:val="20"/>
        </w:rPr>
        <w:t>Дифференциация парных по твёрдости — мягкости согласных звуков.</w:t>
      </w:r>
    </w:p>
    <w:p w:rsidR="00F116F7" w:rsidRPr="003F4D85" w:rsidRDefault="00F116F7" w:rsidP="003F4D85">
      <w:pPr>
        <w:autoSpaceDE w:val="0"/>
        <w:spacing w:line="240" w:lineRule="atLeast"/>
        <w:ind w:left="156" w:right="204" w:hanging="341"/>
        <w:jc w:val="both"/>
        <w:rPr>
          <w:rFonts w:eastAsia="Times New Roman CYR"/>
          <w:b/>
          <w:bCs/>
          <w:sz w:val="20"/>
          <w:szCs w:val="20"/>
        </w:rPr>
      </w:pPr>
      <w:r w:rsidRPr="003F4D85">
        <w:rPr>
          <w:sz w:val="20"/>
          <w:szCs w:val="20"/>
        </w:rPr>
        <w:t>Слог как минимальная произносительная единица. Слогообразующая функция гласных звуков. Определение количества слогов в слове. Деление слов на слоги (простые однозначные случаи)</w:t>
      </w:r>
    </w:p>
    <w:p w:rsidR="00F116F7" w:rsidRPr="003F4D85" w:rsidRDefault="00F116F7" w:rsidP="003F4D85">
      <w:pPr>
        <w:autoSpaceDE w:val="0"/>
        <w:spacing w:line="240" w:lineRule="atLeast"/>
        <w:ind w:left="156" w:right="204" w:hanging="341"/>
        <w:jc w:val="both"/>
        <w:rPr>
          <w:sz w:val="20"/>
          <w:szCs w:val="20"/>
        </w:rPr>
      </w:pPr>
      <w:r w:rsidRPr="003F4D85">
        <w:rPr>
          <w:rFonts w:eastAsia="Times New Roman CYR"/>
          <w:b/>
          <w:bCs/>
          <w:sz w:val="20"/>
          <w:szCs w:val="20"/>
        </w:rPr>
        <w:t xml:space="preserve">     </w:t>
      </w:r>
      <w:r w:rsidRPr="003F4D85">
        <w:rPr>
          <w:b/>
          <w:bCs/>
          <w:sz w:val="20"/>
          <w:szCs w:val="20"/>
        </w:rPr>
        <w:t>Графика (31 час)</w:t>
      </w:r>
    </w:p>
    <w:p w:rsidR="00F116F7" w:rsidRPr="003F4D85" w:rsidRDefault="00F116F7" w:rsidP="003F4D85">
      <w:pPr>
        <w:autoSpaceDE w:val="0"/>
        <w:spacing w:line="240" w:lineRule="atLeast"/>
        <w:ind w:left="156" w:right="204" w:hanging="341"/>
        <w:jc w:val="both"/>
        <w:rPr>
          <w:b/>
          <w:bCs/>
          <w:sz w:val="20"/>
          <w:szCs w:val="20"/>
        </w:rPr>
      </w:pPr>
      <w:r w:rsidRPr="003F4D85">
        <w:rPr>
          <w:sz w:val="20"/>
          <w:szCs w:val="20"/>
        </w:rPr>
        <w:t xml:space="preserve">Звук и буква. Буква как знак звука. Различение звука и буквы. Буквы, обозначающие гласные звуки. Буквы, обозначающие согласные звуки. Овладение слоговым принципом русской Графики. Буквы гласных как показатель твёрдости — мягкости согласных звуков. Функции букв, обозначающих гласный звук воткрытом слоге: обозначение гласного звука и указание на твёрдость или мягкость предшествующего согласного. Мягкий знак как показатель мягкости предшествующего согласного звука в конце слова. Функция букв </w:t>
      </w:r>
      <w:r w:rsidRPr="003F4D85">
        <w:rPr>
          <w:i/>
          <w:sz w:val="20"/>
          <w:szCs w:val="20"/>
        </w:rPr>
        <w:t>ь</w:t>
      </w:r>
      <w:r w:rsidRPr="003F4D85">
        <w:rPr>
          <w:sz w:val="20"/>
          <w:szCs w:val="20"/>
        </w:rPr>
        <w:t xml:space="preserve"> и </w:t>
      </w:r>
      <w:r w:rsidRPr="003F4D85">
        <w:rPr>
          <w:i/>
          <w:sz w:val="20"/>
          <w:szCs w:val="20"/>
        </w:rPr>
        <w:t>ъ</w:t>
      </w:r>
      <w:r w:rsidRPr="003F4D85">
        <w:rPr>
          <w:sz w:val="20"/>
          <w:szCs w:val="20"/>
        </w:rPr>
        <w:t>. Знакомство с русским алфавитом как последовательностью букв.</w:t>
      </w:r>
    </w:p>
    <w:p w:rsidR="00F116F7" w:rsidRPr="003F4D85" w:rsidRDefault="00F116F7" w:rsidP="003F4D85">
      <w:pPr>
        <w:autoSpaceDE w:val="0"/>
        <w:spacing w:line="240" w:lineRule="atLeast"/>
        <w:ind w:left="720" w:hanging="360"/>
        <w:rPr>
          <w:sz w:val="20"/>
          <w:szCs w:val="20"/>
        </w:rPr>
      </w:pPr>
      <w:r w:rsidRPr="003F4D85">
        <w:rPr>
          <w:b/>
          <w:bCs/>
          <w:sz w:val="20"/>
          <w:szCs w:val="20"/>
        </w:rPr>
        <w:t>Письмо (60часов)</w:t>
      </w:r>
    </w:p>
    <w:p w:rsidR="00F116F7" w:rsidRPr="003F4D85" w:rsidRDefault="00F116F7" w:rsidP="003F4D85">
      <w:pPr>
        <w:spacing w:line="240" w:lineRule="atLeast"/>
        <w:ind w:left="156" w:right="204" w:hanging="341"/>
        <w:jc w:val="both"/>
        <w:rPr>
          <w:sz w:val="20"/>
          <w:szCs w:val="20"/>
        </w:rPr>
      </w:pPr>
      <w:r w:rsidRPr="003F4D85">
        <w:rPr>
          <w:sz w:val="20"/>
          <w:szCs w:val="20"/>
        </w:rPr>
        <w:t>Развитие мелкой моторики пальцев и свободы движения руки. Развитие умения ориентироваться на пространстве листа в тетради, экрана монитора и на пространстве классной доски. Усвоение гигиенических требований, которые необходимо соблюдать во время письма/печатания. Анализ начертаний письменных заглавных и строчных букв. Создание единства звука, зрительного образа обозначающей его буквы и двигательного образа этой буквы.</w:t>
      </w:r>
    </w:p>
    <w:p w:rsidR="00F116F7" w:rsidRPr="003F4D85" w:rsidRDefault="00F116F7" w:rsidP="003F4D85">
      <w:pPr>
        <w:spacing w:line="240" w:lineRule="atLeast"/>
        <w:ind w:left="156" w:right="204" w:hanging="341"/>
        <w:jc w:val="both"/>
        <w:rPr>
          <w:sz w:val="20"/>
          <w:szCs w:val="20"/>
        </w:rPr>
      </w:pPr>
      <w:r w:rsidRPr="003F4D85">
        <w:rPr>
          <w:sz w:val="20"/>
          <w:szCs w:val="20"/>
        </w:rPr>
        <w:t xml:space="preserve">Овладение начертанием письменных прописных и строчных букв. Письмо/печатание букв, буквосочетаний, слогов, слов, предложений с соблюдением гигиенических норм. Овладение разборчивым, аккуратным письмом в силу физических возможностей. Овладение умением </w:t>
      </w:r>
      <w:r w:rsidRPr="003F4D85">
        <w:rPr>
          <w:bCs/>
          <w:sz w:val="20"/>
          <w:szCs w:val="20"/>
        </w:rPr>
        <w:t xml:space="preserve">печатать с использованием специализированных компьютерных и ассистивных технологий. </w:t>
      </w:r>
      <w:r w:rsidRPr="003F4D85">
        <w:rPr>
          <w:sz w:val="20"/>
          <w:szCs w:val="20"/>
        </w:rPr>
        <w:t>Понимание функции небуквенных графических средств: пробела между словами, знака переноса.</w:t>
      </w:r>
    </w:p>
    <w:p w:rsidR="00F116F7" w:rsidRPr="003F4D85" w:rsidRDefault="00F116F7" w:rsidP="003F4D85">
      <w:pPr>
        <w:autoSpaceDE w:val="0"/>
        <w:spacing w:line="240" w:lineRule="atLeast"/>
        <w:ind w:left="156" w:right="204" w:hanging="341"/>
        <w:jc w:val="both"/>
        <w:rPr>
          <w:b/>
          <w:sz w:val="20"/>
          <w:szCs w:val="20"/>
        </w:rPr>
      </w:pPr>
      <w:r w:rsidRPr="003F4D85">
        <w:rPr>
          <w:sz w:val="20"/>
          <w:szCs w:val="20"/>
        </w:rPr>
        <w:t>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F116F7" w:rsidRPr="003F4D85" w:rsidRDefault="00F116F7" w:rsidP="003F4D85">
      <w:pPr>
        <w:spacing w:line="240" w:lineRule="atLeast"/>
        <w:jc w:val="both"/>
        <w:rPr>
          <w:sz w:val="20"/>
          <w:szCs w:val="20"/>
        </w:rPr>
      </w:pPr>
      <w:r w:rsidRPr="003F4D85">
        <w:rPr>
          <w:b/>
          <w:sz w:val="20"/>
          <w:szCs w:val="20"/>
        </w:rPr>
        <w:t>Орфография и пунктуация (изучается параллельно с разделом</w:t>
      </w:r>
      <w:r w:rsidRPr="003F4D85">
        <w:rPr>
          <w:b/>
          <w:bCs/>
          <w:sz w:val="20"/>
          <w:szCs w:val="20"/>
        </w:rPr>
        <w:t>«Письмо»)</w:t>
      </w:r>
    </w:p>
    <w:p w:rsidR="00F116F7" w:rsidRPr="003F4D85" w:rsidRDefault="00F116F7" w:rsidP="003F4D85">
      <w:pPr>
        <w:autoSpaceDE w:val="0"/>
        <w:spacing w:line="240" w:lineRule="atLeast"/>
        <w:ind w:left="156" w:right="204" w:hanging="341"/>
        <w:jc w:val="both"/>
        <w:rPr>
          <w:b/>
          <w:bCs/>
          <w:sz w:val="20"/>
          <w:szCs w:val="20"/>
        </w:rPr>
      </w:pPr>
      <w:r w:rsidRPr="003F4D85">
        <w:rPr>
          <w:sz w:val="20"/>
          <w:szCs w:val="20"/>
        </w:rPr>
        <w:t xml:space="preserve">Знакомство с правилами правописания и их применение: раздельное написание слов; обозначение гласных после шипящих в сочетаниях </w:t>
      </w:r>
      <w:r w:rsidRPr="003F4D85">
        <w:rPr>
          <w:i/>
          <w:sz w:val="20"/>
          <w:szCs w:val="20"/>
        </w:rPr>
        <w:t>жи, ши</w:t>
      </w:r>
      <w:r w:rsidRPr="003F4D85">
        <w:rPr>
          <w:sz w:val="20"/>
          <w:szCs w:val="20"/>
        </w:rPr>
        <w:t xml:space="preserve"> (в положении под ударением), </w:t>
      </w:r>
      <w:r w:rsidRPr="003F4D85">
        <w:rPr>
          <w:i/>
          <w:sz w:val="20"/>
          <w:szCs w:val="20"/>
        </w:rPr>
        <w:t>ча, ща, чу, щу</w:t>
      </w:r>
      <w:r w:rsidRPr="003F4D85">
        <w:rPr>
          <w:sz w:val="20"/>
          <w:szCs w:val="20"/>
        </w:rPr>
        <w:t>; прописная буква в начале предложения, в именах собственных (именах людей, кличках животных); перенос слов по слогам без стечения согласных; знаки препинания в конце предложения</w:t>
      </w:r>
    </w:p>
    <w:p w:rsidR="00F116F7" w:rsidRPr="003F4D85" w:rsidRDefault="00F116F7" w:rsidP="003F4D85">
      <w:pPr>
        <w:pStyle w:val="ad"/>
        <w:spacing w:line="240" w:lineRule="atLeast"/>
        <w:rPr>
          <w:b/>
          <w:sz w:val="20"/>
          <w:szCs w:val="20"/>
        </w:rPr>
      </w:pPr>
      <w:r w:rsidRPr="003F4D85">
        <w:rPr>
          <w:b/>
          <w:sz w:val="20"/>
          <w:szCs w:val="20"/>
        </w:rPr>
        <w:t>2.3. Формы организации:</w:t>
      </w:r>
    </w:p>
    <w:p w:rsidR="00F116F7" w:rsidRPr="003F4D85" w:rsidRDefault="00F116F7" w:rsidP="003F4D85">
      <w:pPr>
        <w:pStyle w:val="ad"/>
        <w:spacing w:line="240" w:lineRule="atLeast"/>
        <w:rPr>
          <w:sz w:val="20"/>
          <w:szCs w:val="20"/>
        </w:rPr>
      </w:pPr>
      <w:r w:rsidRPr="003F4D85">
        <w:rPr>
          <w:sz w:val="20"/>
          <w:szCs w:val="20"/>
        </w:rPr>
        <w:t>совместная работа</w:t>
      </w:r>
    </w:p>
    <w:p w:rsidR="00F116F7" w:rsidRPr="003F4D85" w:rsidRDefault="00F116F7" w:rsidP="003F4D85">
      <w:pPr>
        <w:pStyle w:val="ad"/>
        <w:spacing w:line="240" w:lineRule="atLeast"/>
        <w:rPr>
          <w:sz w:val="20"/>
          <w:szCs w:val="20"/>
        </w:rPr>
      </w:pPr>
      <w:r w:rsidRPr="003F4D85">
        <w:rPr>
          <w:sz w:val="20"/>
          <w:szCs w:val="20"/>
        </w:rPr>
        <w:t>самостоятельная работа</w:t>
      </w:r>
    </w:p>
    <w:p w:rsidR="00F116F7" w:rsidRPr="003F4D85" w:rsidRDefault="00F116F7" w:rsidP="003F4D85">
      <w:pPr>
        <w:pStyle w:val="ad"/>
        <w:spacing w:line="240" w:lineRule="atLeast"/>
        <w:rPr>
          <w:sz w:val="20"/>
          <w:szCs w:val="20"/>
        </w:rPr>
      </w:pPr>
      <w:r w:rsidRPr="003F4D85">
        <w:rPr>
          <w:sz w:val="20"/>
          <w:szCs w:val="20"/>
        </w:rPr>
        <w:t>работа в парах</w:t>
      </w:r>
    </w:p>
    <w:p w:rsidR="00F116F7" w:rsidRPr="003F4D85" w:rsidRDefault="00F116F7" w:rsidP="003F4D85">
      <w:pPr>
        <w:pStyle w:val="ad"/>
        <w:spacing w:line="240" w:lineRule="atLeast"/>
        <w:rPr>
          <w:sz w:val="20"/>
          <w:szCs w:val="20"/>
        </w:rPr>
      </w:pPr>
      <w:r w:rsidRPr="003F4D85">
        <w:rPr>
          <w:sz w:val="20"/>
          <w:szCs w:val="20"/>
        </w:rPr>
        <w:t>работа в группах</w:t>
      </w:r>
    </w:p>
    <w:p w:rsidR="00F116F7" w:rsidRPr="003F4D85" w:rsidRDefault="00F116F7" w:rsidP="003F4D85">
      <w:pPr>
        <w:pStyle w:val="ad"/>
        <w:spacing w:line="240" w:lineRule="atLeast"/>
        <w:rPr>
          <w:sz w:val="20"/>
          <w:szCs w:val="20"/>
        </w:rPr>
      </w:pPr>
      <w:r w:rsidRPr="003F4D85">
        <w:rPr>
          <w:sz w:val="20"/>
          <w:szCs w:val="20"/>
        </w:rPr>
        <w:t>практическая работа</w:t>
      </w:r>
    </w:p>
    <w:p w:rsidR="00F116F7" w:rsidRPr="003F4D85" w:rsidRDefault="00F116F7" w:rsidP="003F4D85">
      <w:pPr>
        <w:pStyle w:val="ad"/>
        <w:spacing w:line="240" w:lineRule="atLeast"/>
        <w:rPr>
          <w:sz w:val="20"/>
          <w:szCs w:val="20"/>
        </w:rPr>
      </w:pPr>
      <w:r w:rsidRPr="003F4D85">
        <w:rPr>
          <w:sz w:val="20"/>
          <w:szCs w:val="20"/>
        </w:rPr>
        <w:t>игровая</w:t>
      </w:r>
    </w:p>
    <w:p w:rsidR="00F116F7" w:rsidRPr="003F4D85" w:rsidRDefault="00F116F7" w:rsidP="003F4D85">
      <w:pPr>
        <w:pStyle w:val="ad"/>
        <w:spacing w:line="240" w:lineRule="atLeast"/>
        <w:rPr>
          <w:b/>
          <w:sz w:val="20"/>
          <w:szCs w:val="20"/>
        </w:rPr>
      </w:pPr>
      <w:r w:rsidRPr="003F4D85">
        <w:rPr>
          <w:b/>
          <w:sz w:val="20"/>
          <w:szCs w:val="20"/>
        </w:rPr>
        <w:t>2.4. Основные виды   деятельности:</w:t>
      </w:r>
    </w:p>
    <w:p w:rsidR="00F116F7" w:rsidRPr="003F4D85" w:rsidRDefault="00F116F7" w:rsidP="003F4D85">
      <w:pPr>
        <w:pStyle w:val="ad"/>
        <w:spacing w:line="240" w:lineRule="atLeast"/>
        <w:rPr>
          <w:sz w:val="20"/>
          <w:szCs w:val="20"/>
        </w:rPr>
      </w:pPr>
      <w:r w:rsidRPr="003F4D85">
        <w:rPr>
          <w:sz w:val="20"/>
          <w:szCs w:val="20"/>
        </w:rPr>
        <w:t xml:space="preserve"> работа с серией сюжетных картинок</w:t>
      </w:r>
    </w:p>
    <w:p w:rsidR="00F116F7" w:rsidRPr="003F4D85" w:rsidRDefault="00F116F7" w:rsidP="003F4D85">
      <w:pPr>
        <w:pStyle w:val="ad"/>
        <w:spacing w:line="240" w:lineRule="atLeast"/>
        <w:rPr>
          <w:sz w:val="20"/>
          <w:szCs w:val="20"/>
        </w:rPr>
      </w:pPr>
      <w:r w:rsidRPr="003F4D85">
        <w:rPr>
          <w:sz w:val="20"/>
          <w:szCs w:val="20"/>
        </w:rPr>
        <w:t>слушание текста</w:t>
      </w:r>
    </w:p>
    <w:p w:rsidR="00F116F7" w:rsidRPr="003F4D85" w:rsidRDefault="00F116F7" w:rsidP="003F4D85">
      <w:pPr>
        <w:pStyle w:val="ad"/>
        <w:spacing w:line="240" w:lineRule="atLeast"/>
        <w:rPr>
          <w:sz w:val="20"/>
          <w:szCs w:val="20"/>
        </w:rPr>
      </w:pPr>
      <w:r w:rsidRPr="003F4D85">
        <w:rPr>
          <w:sz w:val="20"/>
          <w:szCs w:val="20"/>
        </w:rPr>
        <w:t>моделирование  предложения</w:t>
      </w:r>
    </w:p>
    <w:p w:rsidR="00F116F7" w:rsidRPr="003F4D85" w:rsidRDefault="00F116F7" w:rsidP="003F4D85">
      <w:pPr>
        <w:pStyle w:val="ad"/>
        <w:spacing w:line="240" w:lineRule="atLeast"/>
        <w:rPr>
          <w:sz w:val="20"/>
          <w:szCs w:val="20"/>
        </w:rPr>
      </w:pPr>
      <w:r w:rsidRPr="003F4D85">
        <w:rPr>
          <w:sz w:val="20"/>
          <w:szCs w:val="20"/>
        </w:rPr>
        <w:t>работа с звуковой моделью</w:t>
      </w:r>
    </w:p>
    <w:p w:rsidR="00F116F7" w:rsidRPr="003F4D85" w:rsidRDefault="00F116F7" w:rsidP="003F4D85">
      <w:pPr>
        <w:pStyle w:val="ad"/>
        <w:spacing w:line="240" w:lineRule="atLeast"/>
        <w:rPr>
          <w:sz w:val="20"/>
          <w:szCs w:val="20"/>
        </w:rPr>
      </w:pPr>
      <w:r w:rsidRPr="003F4D85">
        <w:rPr>
          <w:sz w:val="20"/>
          <w:szCs w:val="20"/>
        </w:rPr>
        <w:t>учебный диалог</w:t>
      </w:r>
    </w:p>
    <w:p w:rsidR="00F116F7" w:rsidRDefault="00F116F7" w:rsidP="003F4D85">
      <w:pPr>
        <w:spacing w:line="240" w:lineRule="atLeast"/>
        <w:jc w:val="center"/>
        <w:rPr>
          <w:b/>
          <w:sz w:val="20"/>
          <w:szCs w:val="20"/>
        </w:rPr>
      </w:pPr>
    </w:p>
    <w:p w:rsidR="003262E4" w:rsidRPr="003F4D85" w:rsidRDefault="003262E4" w:rsidP="003F4D85">
      <w:pPr>
        <w:spacing w:line="240" w:lineRule="atLeast"/>
        <w:jc w:val="center"/>
        <w:rPr>
          <w:b/>
          <w:sz w:val="20"/>
          <w:szCs w:val="20"/>
        </w:rPr>
      </w:pPr>
    </w:p>
    <w:p w:rsidR="00190DCB" w:rsidRPr="003F4D85" w:rsidRDefault="00190DCB" w:rsidP="003F4D85">
      <w:pPr>
        <w:spacing w:line="240" w:lineRule="atLeast"/>
        <w:jc w:val="center"/>
        <w:rPr>
          <w:b/>
          <w:sz w:val="20"/>
          <w:szCs w:val="20"/>
        </w:rPr>
      </w:pPr>
      <w:r w:rsidRPr="003F4D85">
        <w:rPr>
          <w:b/>
          <w:sz w:val="20"/>
          <w:szCs w:val="20"/>
        </w:rPr>
        <w:lastRenderedPageBreak/>
        <w:t>1 КЛАСС</w:t>
      </w:r>
    </w:p>
    <w:p w:rsidR="00190DCB" w:rsidRPr="003F4D85" w:rsidRDefault="00190DCB" w:rsidP="003F4D85">
      <w:pPr>
        <w:pStyle w:val="ad"/>
        <w:spacing w:line="240" w:lineRule="atLeast"/>
        <w:jc w:val="both"/>
        <w:rPr>
          <w:sz w:val="20"/>
          <w:szCs w:val="20"/>
        </w:rPr>
      </w:pPr>
      <w:r w:rsidRPr="003F4D85">
        <w:rPr>
          <w:b/>
          <w:bCs/>
          <w:sz w:val="20"/>
          <w:szCs w:val="20"/>
        </w:rPr>
        <w:t>1.</w:t>
      </w:r>
      <w:r w:rsidR="00C477F5" w:rsidRPr="003F4D85">
        <w:rPr>
          <w:b/>
          <w:bCs/>
          <w:sz w:val="20"/>
          <w:szCs w:val="20"/>
        </w:rPr>
        <w:t xml:space="preserve"> </w:t>
      </w:r>
      <w:r w:rsidRPr="003F4D85">
        <w:rPr>
          <w:b/>
          <w:bCs/>
          <w:sz w:val="20"/>
          <w:szCs w:val="20"/>
        </w:rPr>
        <w:t>Планируемые предметные результаты освоения учебного предмета русский язык</w:t>
      </w:r>
    </w:p>
    <w:p w:rsidR="00190DCB" w:rsidRPr="003F4D85" w:rsidRDefault="00190DCB" w:rsidP="003F4D85">
      <w:pPr>
        <w:pStyle w:val="ad"/>
        <w:numPr>
          <w:ilvl w:val="1"/>
          <w:numId w:val="3"/>
        </w:numPr>
        <w:suppressAutoHyphens/>
        <w:spacing w:line="240" w:lineRule="atLeast"/>
        <w:ind w:left="0" w:firstLine="0"/>
        <w:jc w:val="both"/>
        <w:rPr>
          <w:sz w:val="20"/>
          <w:szCs w:val="20"/>
        </w:rPr>
      </w:pPr>
      <w:r w:rsidRPr="003F4D85">
        <w:rPr>
          <w:b/>
          <w:bCs/>
          <w:sz w:val="20"/>
          <w:szCs w:val="20"/>
        </w:rPr>
        <w:t>Личностные результаты</w:t>
      </w:r>
    </w:p>
    <w:p w:rsidR="00190DCB" w:rsidRPr="003F4D85" w:rsidRDefault="00190DCB" w:rsidP="003F4D85">
      <w:pPr>
        <w:pStyle w:val="ab"/>
        <w:numPr>
          <w:ilvl w:val="0"/>
          <w:numId w:val="4"/>
        </w:numPr>
        <w:spacing w:after="0" w:line="240" w:lineRule="atLeast"/>
        <w:jc w:val="both"/>
        <w:rPr>
          <w:rFonts w:ascii="Times New Roman" w:hAnsi="Times New Roman"/>
          <w:sz w:val="20"/>
          <w:szCs w:val="20"/>
        </w:rPr>
      </w:pPr>
      <w:r w:rsidRPr="003F4D85">
        <w:rPr>
          <w:rFonts w:ascii="Times New Roman" w:hAnsi="Times New Roman"/>
          <w:sz w:val="20"/>
          <w:szCs w:val="20"/>
        </w:rPr>
        <w:t xml:space="preserve">воспринимать объединяющую роль России как государства, территории проживания и общности языка. </w:t>
      </w:r>
    </w:p>
    <w:p w:rsidR="00190DCB" w:rsidRPr="003F4D85" w:rsidRDefault="00190DCB" w:rsidP="003F4D85">
      <w:pPr>
        <w:pStyle w:val="ab"/>
        <w:numPr>
          <w:ilvl w:val="0"/>
          <w:numId w:val="4"/>
        </w:numPr>
        <w:spacing w:after="0" w:line="240" w:lineRule="atLeast"/>
        <w:jc w:val="both"/>
        <w:rPr>
          <w:rFonts w:ascii="Times New Roman" w:hAnsi="Times New Roman"/>
          <w:sz w:val="20"/>
          <w:szCs w:val="20"/>
        </w:rPr>
      </w:pPr>
      <w:r w:rsidRPr="003F4D85">
        <w:rPr>
          <w:rFonts w:ascii="Times New Roman" w:hAnsi="Times New Roman"/>
          <w:sz w:val="20"/>
          <w:szCs w:val="20"/>
        </w:rPr>
        <w:t>соотносить понятия «родная природа» и «Родина».</w:t>
      </w:r>
    </w:p>
    <w:p w:rsidR="00190DCB" w:rsidRPr="003F4D85" w:rsidRDefault="00190DCB" w:rsidP="003F4D85">
      <w:pPr>
        <w:pStyle w:val="ab"/>
        <w:numPr>
          <w:ilvl w:val="0"/>
          <w:numId w:val="4"/>
        </w:numPr>
        <w:spacing w:after="0" w:line="240" w:lineRule="atLeast"/>
        <w:jc w:val="both"/>
        <w:rPr>
          <w:rFonts w:ascii="Times New Roman" w:hAnsi="Times New Roman"/>
          <w:sz w:val="20"/>
          <w:szCs w:val="20"/>
        </w:rPr>
      </w:pPr>
      <w:r w:rsidRPr="003F4D85">
        <w:rPr>
          <w:rFonts w:ascii="Times New Roman" w:hAnsi="Times New Roman"/>
          <w:sz w:val="20"/>
          <w:szCs w:val="20"/>
        </w:rPr>
        <w:t>проявлять уважение  к своей семье, ценить взаимопомощь и взаимоподдержку членов семьи и друзей.</w:t>
      </w:r>
    </w:p>
    <w:p w:rsidR="00190DCB" w:rsidRPr="003F4D85" w:rsidRDefault="00190DCB" w:rsidP="003F4D85">
      <w:pPr>
        <w:pStyle w:val="ab"/>
        <w:numPr>
          <w:ilvl w:val="0"/>
          <w:numId w:val="4"/>
        </w:numPr>
        <w:spacing w:after="0" w:line="240" w:lineRule="atLeast"/>
        <w:jc w:val="both"/>
        <w:rPr>
          <w:rFonts w:ascii="Times New Roman" w:hAnsi="Times New Roman"/>
          <w:sz w:val="20"/>
          <w:szCs w:val="20"/>
        </w:rPr>
      </w:pPr>
      <w:r w:rsidRPr="003F4D85">
        <w:rPr>
          <w:rFonts w:ascii="Times New Roman" w:hAnsi="Times New Roman"/>
          <w:sz w:val="20"/>
          <w:szCs w:val="20"/>
        </w:rPr>
        <w:t>принимать статус «ученик», внутреннюю позицию школьника на уровне положительного отношения к школе.</w:t>
      </w:r>
    </w:p>
    <w:p w:rsidR="00190DCB" w:rsidRPr="003F4D85" w:rsidRDefault="00190DCB" w:rsidP="003F4D85">
      <w:pPr>
        <w:pStyle w:val="ab"/>
        <w:numPr>
          <w:ilvl w:val="0"/>
          <w:numId w:val="4"/>
        </w:numPr>
        <w:spacing w:after="0" w:line="240" w:lineRule="atLeast"/>
        <w:jc w:val="both"/>
        <w:rPr>
          <w:rFonts w:ascii="Times New Roman" w:hAnsi="Times New Roman"/>
          <w:sz w:val="20"/>
          <w:szCs w:val="20"/>
        </w:rPr>
      </w:pPr>
      <w:r w:rsidRPr="003F4D85">
        <w:rPr>
          <w:rFonts w:ascii="Times New Roman" w:hAnsi="Times New Roman"/>
          <w:sz w:val="20"/>
          <w:szCs w:val="20"/>
        </w:rPr>
        <w:t>внимательно относиться к собственным переживаниям и переживаниям других людей; нравственному содержанию поступков.</w:t>
      </w:r>
    </w:p>
    <w:p w:rsidR="00190DCB" w:rsidRPr="003F4D85" w:rsidRDefault="00190DCB" w:rsidP="003F4D85">
      <w:pPr>
        <w:pStyle w:val="ab"/>
        <w:numPr>
          <w:ilvl w:val="0"/>
          <w:numId w:val="4"/>
        </w:numPr>
        <w:spacing w:after="0" w:line="240" w:lineRule="atLeast"/>
        <w:jc w:val="both"/>
        <w:rPr>
          <w:rFonts w:ascii="Times New Roman" w:hAnsi="Times New Roman"/>
          <w:sz w:val="20"/>
          <w:szCs w:val="20"/>
        </w:rPr>
      </w:pPr>
      <w:r w:rsidRPr="003F4D85">
        <w:rPr>
          <w:rFonts w:ascii="Times New Roman" w:hAnsi="Times New Roman"/>
          <w:sz w:val="20"/>
          <w:szCs w:val="20"/>
        </w:rPr>
        <w:t>внимательно относиться к собственным переживаниям и переживаниям других людей; нравственному содержанию поступков.</w:t>
      </w:r>
    </w:p>
    <w:p w:rsidR="00190DCB" w:rsidRPr="003F4D85" w:rsidRDefault="00190DCB" w:rsidP="003F4D85">
      <w:pPr>
        <w:pStyle w:val="ab"/>
        <w:numPr>
          <w:ilvl w:val="0"/>
          <w:numId w:val="4"/>
        </w:numPr>
        <w:spacing w:after="0" w:line="240" w:lineRule="atLeast"/>
        <w:jc w:val="both"/>
        <w:rPr>
          <w:rFonts w:ascii="Times New Roman" w:hAnsi="Times New Roman"/>
          <w:sz w:val="20"/>
          <w:szCs w:val="20"/>
        </w:rPr>
      </w:pPr>
      <w:r w:rsidRPr="003F4D85">
        <w:rPr>
          <w:rFonts w:ascii="Times New Roman" w:hAnsi="Times New Roman"/>
          <w:sz w:val="20"/>
          <w:szCs w:val="20"/>
        </w:rPr>
        <w:t>выполнять правила личной гигиены, безопасного поведения в школе, дома, на улице, в общественных местах.</w:t>
      </w:r>
    </w:p>
    <w:p w:rsidR="00190DCB" w:rsidRPr="003F4D85" w:rsidRDefault="00190DCB" w:rsidP="003F4D85">
      <w:pPr>
        <w:pStyle w:val="ab"/>
        <w:numPr>
          <w:ilvl w:val="0"/>
          <w:numId w:val="4"/>
        </w:numPr>
        <w:spacing w:after="0" w:line="240" w:lineRule="atLeast"/>
        <w:jc w:val="both"/>
        <w:rPr>
          <w:rFonts w:ascii="Times New Roman" w:hAnsi="Times New Roman"/>
          <w:sz w:val="20"/>
          <w:szCs w:val="20"/>
        </w:rPr>
      </w:pPr>
      <w:r w:rsidRPr="003F4D85">
        <w:rPr>
          <w:rFonts w:ascii="Times New Roman" w:hAnsi="Times New Roman"/>
          <w:sz w:val="20"/>
          <w:szCs w:val="20"/>
        </w:rPr>
        <w:t>внимательно относиться к красоте окружающего мира, произведениям искусства.</w:t>
      </w:r>
    </w:p>
    <w:p w:rsidR="00190DCB" w:rsidRPr="003F4D85" w:rsidRDefault="00190DCB" w:rsidP="003F4D85">
      <w:pPr>
        <w:pStyle w:val="ab"/>
        <w:numPr>
          <w:ilvl w:val="0"/>
          <w:numId w:val="4"/>
        </w:numPr>
        <w:spacing w:after="0" w:line="240" w:lineRule="atLeast"/>
        <w:jc w:val="both"/>
        <w:rPr>
          <w:rFonts w:ascii="Times New Roman" w:hAnsi="Times New Roman"/>
          <w:sz w:val="20"/>
          <w:szCs w:val="20"/>
        </w:rPr>
      </w:pPr>
      <w:r w:rsidRPr="003F4D85">
        <w:rPr>
          <w:rFonts w:ascii="Times New Roman" w:hAnsi="Times New Roman"/>
          <w:sz w:val="20"/>
          <w:szCs w:val="20"/>
        </w:rPr>
        <w:t>адекватно воспринимать оценку учителя.</w:t>
      </w:r>
    </w:p>
    <w:p w:rsidR="00E80DC2" w:rsidRPr="003F4D85" w:rsidRDefault="00190DCB" w:rsidP="003F4D85">
      <w:pPr>
        <w:pStyle w:val="ad"/>
        <w:spacing w:line="240" w:lineRule="atLeast"/>
        <w:rPr>
          <w:b/>
          <w:sz w:val="20"/>
          <w:szCs w:val="20"/>
        </w:rPr>
      </w:pPr>
      <w:r w:rsidRPr="003F4D85">
        <w:rPr>
          <w:b/>
          <w:sz w:val="20"/>
          <w:szCs w:val="20"/>
        </w:rPr>
        <w:t>1.2.</w:t>
      </w:r>
      <w:r w:rsidR="00C477F5" w:rsidRPr="003F4D85">
        <w:rPr>
          <w:b/>
          <w:sz w:val="20"/>
          <w:szCs w:val="20"/>
        </w:rPr>
        <w:t xml:space="preserve"> </w:t>
      </w:r>
      <w:r w:rsidRPr="003F4D85">
        <w:rPr>
          <w:b/>
          <w:sz w:val="20"/>
          <w:szCs w:val="20"/>
        </w:rPr>
        <w:t>Метапредметные результаты</w:t>
      </w:r>
    </w:p>
    <w:p w:rsidR="00190DCB" w:rsidRPr="003F4D85" w:rsidRDefault="00190DCB" w:rsidP="003F4D85">
      <w:pPr>
        <w:pStyle w:val="ad"/>
        <w:spacing w:line="240" w:lineRule="atLeast"/>
        <w:rPr>
          <w:sz w:val="20"/>
          <w:szCs w:val="20"/>
        </w:rPr>
      </w:pPr>
      <w:r w:rsidRPr="003F4D85">
        <w:rPr>
          <w:i/>
          <w:iCs/>
          <w:sz w:val="20"/>
          <w:szCs w:val="20"/>
        </w:rPr>
        <w:t>Познавательные УУД:</w:t>
      </w:r>
    </w:p>
    <w:p w:rsidR="00190DCB" w:rsidRPr="003F4D85" w:rsidRDefault="00190DCB" w:rsidP="003F4D85">
      <w:pPr>
        <w:pStyle w:val="ad"/>
        <w:spacing w:line="240" w:lineRule="atLeast"/>
        <w:rPr>
          <w:i/>
          <w:sz w:val="20"/>
          <w:szCs w:val="20"/>
          <w:u w:val="single"/>
        </w:rPr>
      </w:pPr>
      <w:r w:rsidRPr="003F4D85">
        <w:rPr>
          <w:i/>
          <w:w w:val="120"/>
          <w:sz w:val="20"/>
          <w:szCs w:val="20"/>
          <w:u w:val="single"/>
        </w:rPr>
        <w:t>Базовые логические действия:</w:t>
      </w:r>
    </w:p>
    <w:p w:rsidR="00190DCB" w:rsidRPr="003F4D85" w:rsidRDefault="00190DCB" w:rsidP="003F4D85">
      <w:pPr>
        <w:pStyle w:val="ad"/>
        <w:numPr>
          <w:ilvl w:val="0"/>
          <w:numId w:val="5"/>
        </w:numPr>
        <w:suppressAutoHyphens/>
        <w:spacing w:line="240" w:lineRule="atLeast"/>
        <w:jc w:val="both"/>
        <w:rPr>
          <w:sz w:val="20"/>
          <w:szCs w:val="20"/>
        </w:rPr>
      </w:pPr>
      <w:r w:rsidRPr="003F4D85">
        <w:rPr>
          <w:sz w:val="20"/>
          <w:szCs w:val="20"/>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190DCB" w:rsidRPr="003F4D85" w:rsidRDefault="00190DCB" w:rsidP="003F4D85">
      <w:pPr>
        <w:pStyle w:val="ad"/>
        <w:numPr>
          <w:ilvl w:val="0"/>
          <w:numId w:val="5"/>
        </w:numPr>
        <w:suppressAutoHyphens/>
        <w:spacing w:line="240" w:lineRule="atLeast"/>
        <w:jc w:val="both"/>
        <w:rPr>
          <w:sz w:val="20"/>
          <w:szCs w:val="20"/>
        </w:rPr>
      </w:pPr>
      <w:r w:rsidRPr="003F4D85">
        <w:rPr>
          <w:sz w:val="20"/>
          <w:szCs w:val="20"/>
        </w:rPr>
        <w:t>сравнивать звуковой и буквенный состав слова в соответствии с учебной задачей: определять совпадение и расхождение в звуковом и буквенном составе слов;</w:t>
      </w:r>
    </w:p>
    <w:p w:rsidR="00190DCB" w:rsidRPr="003F4D85" w:rsidRDefault="00190DCB" w:rsidP="003F4D85">
      <w:pPr>
        <w:pStyle w:val="ad"/>
        <w:numPr>
          <w:ilvl w:val="0"/>
          <w:numId w:val="5"/>
        </w:numPr>
        <w:suppressAutoHyphens/>
        <w:spacing w:line="240" w:lineRule="atLeast"/>
        <w:jc w:val="both"/>
        <w:rPr>
          <w:sz w:val="20"/>
          <w:szCs w:val="20"/>
        </w:rPr>
      </w:pPr>
      <w:r w:rsidRPr="003F4D85">
        <w:rPr>
          <w:sz w:val="20"/>
          <w:szCs w:val="20"/>
        </w:rPr>
        <w:t>устанавливать основания для сравнения звукового состава слов: выделять признаки сходства и различия;</w:t>
      </w:r>
    </w:p>
    <w:p w:rsidR="00190DCB" w:rsidRPr="003F4D85" w:rsidRDefault="00190DCB" w:rsidP="003F4D85">
      <w:pPr>
        <w:pStyle w:val="ad"/>
        <w:numPr>
          <w:ilvl w:val="0"/>
          <w:numId w:val="5"/>
        </w:numPr>
        <w:suppressAutoHyphens/>
        <w:spacing w:line="240" w:lineRule="atLeast"/>
        <w:jc w:val="both"/>
        <w:rPr>
          <w:sz w:val="20"/>
          <w:szCs w:val="20"/>
        </w:rPr>
      </w:pPr>
      <w:r w:rsidRPr="003F4D85">
        <w:rPr>
          <w:sz w:val="20"/>
          <w:szCs w:val="20"/>
        </w:rPr>
        <w:t xml:space="preserve">характеризовать звуки по заданным признакам; </w:t>
      </w:r>
    </w:p>
    <w:p w:rsidR="00190DCB" w:rsidRPr="003F4D85" w:rsidRDefault="00190DCB" w:rsidP="003F4D85">
      <w:pPr>
        <w:pStyle w:val="ad"/>
        <w:numPr>
          <w:ilvl w:val="0"/>
          <w:numId w:val="5"/>
        </w:numPr>
        <w:suppressAutoHyphens/>
        <w:spacing w:line="240" w:lineRule="atLeast"/>
        <w:jc w:val="both"/>
        <w:rPr>
          <w:sz w:val="20"/>
          <w:szCs w:val="20"/>
        </w:rPr>
      </w:pPr>
      <w:r w:rsidRPr="003F4D85">
        <w:rPr>
          <w:sz w:val="20"/>
          <w:szCs w:val="20"/>
        </w:rPr>
        <w:t>приводить примеры гласных звуков; твёрдых согласных, мягких согласных, звонких согласных, глухих согласных звуков; слов с заданным звуком.</w:t>
      </w:r>
    </w:p>
    <w:p w:rsidR="00190DCB" w:rsidRPr="003F4D85" w:rsidRDefault="00190DCB" w:rsidP="003F4D85">
      <w:pPr>
        <w:pStyle w:val="ad"/>
        <w:spacing w:line="240" w:lineRule="atLeast"/>
        <w:jc w:val="both"/>
        <w:rPr>
          <w:i/>
          <w:sz w:val="20"/>
          <w:szCs w:val="20"/>
          <w:u w:val="single"/>
        </w:rPr>
      </w:pPr>
      <w:r w:rsidRPr="003F4D85">
        <w:rPr>
          <w:i/>
          <w:w w:val="120"/>
          <w:sz w:val="20"/>
          <w:szCs w:val="20"/>
          <w:u w:val="single"/>
        </w:rPr>
        <w:t>Базовые исследовательские действия:</w:t>
      </w:r>
    </w:p>
    <w:p w:rsidR="00190DCB" w:rsidRPr="003F4D85" w:rsidRDefault="00190DCB" w:rsidP="003F4D85">
      <w:pPr>
        <w:pStyle w:val="ad"/>
        <w:numPr>
          <w:ilvl w:val="0"/>
          <w:numId w:val="6"/>
        </w:numPr>
        <w:suppressAutoHyphens/>
        <w:spacing w:line="240" w:lineRule="atLeast"/>
        <w:jc w:val="both"/>
        <w:rPr>
          <w:sz w:val="20"/>
          <w:szCs w:val="20"/>
        </w:rPr>
      </w:pPr>
      <w:r w:rsidRPr="003F4D85">
        <w:rPr>
          <w:sz w:val="20"/>
          <w:szCs w:val="20"/>
        </w:rPr>
        <w:t>проводить изменения звуковой модели по предложенному учителем правилу, подбирать слова к модели;</w:t>
      </w:r>
    </w:p>
    <w:p w:rsidR="00190DCB" w:rsidRPr="003F4D85" w:rsidRDefault="00190DCB" w:rsidP="003F4D85">
      <w:pPr>
        <w:pStyle w:val="ad"/>
        <w:numPr>
          <w:ilvl w:val="0"/>
          <w:numId w:val="6"/>
        </w:numPr>
        <w:suppressAutoHyphens/>
        <w:spacing w:line="240" w:lineRule="atLeast"/>
        <w:jc w:val="both"/>
        <w:rPr>
          <w:sz w:val="20"/>
          <w:szCs w:val="20"/>
        </w:rPr>
      </w:pPr>
      <w:r w:rsidRPr="003F4D85">
        <w:rPr>
          <w:sz w:val="20"/>
          <w:szCs w:val="20"/>
        </w:rPr>
        <w:t>формулировать выводы о соответствии звукового и буквенного состава слова;</w:t>
      </w:r>
    </w:p>
    <w:p w:rsidR="00190DCB" w:rsidRPr="003F4D85" w:rsidRDefault="00190DCB" w:rsidP="003F4D85">
      <w:pPr>
        <w:pStyle w:val="ad"/>
        <w:numPr>
          <w:ilvl w:val="0"/>
          <w:numId w:val="6"/>
        </w:numPr>
        <w:suppressAutoHyphens/>
        <w:spacing w:line="240" w:lineRule="atLeast"/>
        <w:jc w:val="both"/>
        <w:rPr>
          <w:sz w:val="20"/>
          <w:szCs w:val="20"/>
        </w:rPr>
      </w:pPr>
      <w:r w:rsidRPr="003F4D85">
        <w:rPr>
          <w:sz w:val="20"/>
          <w:szCs w:val="20"/>
        </w:rPr>
        <w:t xml:space="preserve">использовать алфавит для самостоятельного упорядочивания списка слов. </w:t>
      </w:r>
    </w:p>
    <w:p w:rsidR="00190DCB" w:rsidRPr="003F4D85" w:rsidRDefault="00190DCB" w:rsidP="003F4D85">
      <w:pPr>
        <w:pStyle w:val="ad"/>
        <w:spacing w:line="240" w:lineRule="atLeast"/>
        <w:jc w:val="both"/>
        <w:rPr>
          <w:i/>
          <w:sz w:val="20"/>
          <w:szCs w:val="20"/>
          <w:u w:val="single"/>
        </w:rPr>
      </w:pPr>
      <w:r w:rsidRPr="003F4D85">
        <w:rPr>
          <w:i/>
          <w:w w:val="115"/>
          <w:sz w:val="20"/>
          <w:szCs w:val="20"/>
          <w:u w:val="single"/>
        </w:rPr>
        <w:t>Работа с информацией:</w:t>
      </w:r>
    </w:p>
    <w:p w:rsidR="00190DCB" w:rsidRPr="003F4D85" w:rsidRDefault="00190DCB" w:rsidP="003F4D85">
      <w:pPr>
        <w:pStyle w:val="ad"/>
        <w:numPr>
          <w:ilvl w:val="0"/>
          <w:numId w:val="7"/>
        </w:numPr>
        <w:suppressAutoHyphens/>
        <w:spacing w:line="240" w:lineRule="atLeast"/>
        <w:jc w:val="both"/>
        <w:rPr>
          <w:sz w:val="20"/>
          <w:szCs w:val="20"/>
        </w:rPr>
      </w:pPr>
      <w:r w:rsidRPr="003F4D85">
        <w:rPr>
          <w:sz w:val="20"/>
          <w:szCs w:val="20"/>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190DCB" w:rsidRPr="003F4D85" w:rsidRDefault="00190DCB" w:rsidP="003F4D85">
      <w:pPr>
        <w:pStyle w:val="ad"/>
        <w:numPr>
          <w:ilvl w:val="0"/>
          <w:numId w:val="7"/>
        </w:numPr>
        <w:suppressAutoHyphens/>
        <w:spacing w:line="240" w:lineRule="atLeast"/>
        <w:jc w:val="both"/>
        <w:rPr>
          <w:sz w:val="20"/>
          <w:szCs w:val="20"/>
        </w:rPr>
      </w:pPr>
      <w:r w:rsidRPr="003F4D85">
        <w:rPr>
          <w:sz w:val="20"/>
          <w:szCs w:val="20"/>
        </w:rPr>
        <w:t>анализировать графическую информацию модели звукового состава слова;</w:t>
      </w:r>
    </w:p>
    <w:p w:rsidR="00190DCB" w:rsidRPr="003F4D85" w:rsidRDefault="00190DCB" w:rsidP="003F4D85">
      <w:pPr>
        <w:pStyle w:val="ad"/>
        <w:numPr>
          <w:ilvl w:val="0"/>
          <w:numId w:val="7"/>
        </w:numPr>
        <w:suppressAutoHyphens/>
        <w:spacing w:line="240" w:lineRule="atLeast"/>
        <w:jc w:val="both"/>
        <w:rPr>
          <w:sz w:val="20"/>
          <w:szCs w:val="20"/>
        </w:rPr>
      </w:pPr>
      <w:r w:rsidRPr="003F4D85">
        <w:rPr>
          <w:sz w:val="20"/>
          <w:szCs w:val="20"/>
        </w:rPr>
        <w:t xml:space="preserve">самостоятельно создавать модели звукового состава слова. </w:t>
      </w:r>
    </w:p>
    <w:p w:rsidR="00190DCB" w:rsidRPr="003F4D85" w:rsidRDefault="00190DCB" w:rsidP="003F4D85">
      <w:pPr>
        <w:pStyle w:val="a6"/>
        <w:spacing w:before="0" w:after="0" w:line="240" w:lineRule="atLeast"/>
        <w:ind w:firstLine="284"/>
        <w:jc w:val="both"/>
        <w:rPr>
          <w:rFonts w:cs="Times New Roman"/>
          <w:sz w:val="20"/>
          <w:szCs w:val="20"/>
        </w:rPr>
      </w:pPr>
      <w:r w:rsidRPr="003F4D85">
        <w:rPr>
          <w:rFonts w:cs="Times New Roman"/>
          <w:i/>
          <w:iCs/>
          <w:sz w:val="20"/>
          <w:szCs w:val="20"/>
        </w:rPr>
        <w:t>Коммуникативные УУД:</w:t>
      </w:r>
    </w:p>
    <w:p w:rsidR="00190DCB" w:rsidRPr="003F4D85" w:rsidRDefault="00190DCB" w:rsidP="003F4D85">
      <w:pPr>
        <w:pStyle w:val="ad"/>
        <w:spacing w:line="240" w:lineRule="atLeast"/>
        <w:jc w:val="both"/>
        <w:rPr>
          <w:rFonts w:eastAsia="Cambria"/>
          <w:i/>
          <w:sz w:val="20"/>
          <w:szCs w:val="20"/>
          <w:u w:val="single"/>
        </w:rPr>
      </w:pPr>
      <w:r w:rsidRPr="003F4D85">
        <w:rPr>
          <w:rFonts w:eastAsia="Cambria"/>
          <w:i/>
          <w:w w:val="115"/>
          <w:sz w:val="20"/>
          <w:szCs w:val="20"/>
          <w:u w:val="single"/>
        </w:rPr>
        <w:t>Общение:</w:t>
      </w:r>
    </w:p>
    <w:p w:rsidR="00190DCB" w:rsidRPr="003F4D85" w:rsidRDefault="00190DCB" w:rsidP="003F4D85">
      <w:pPr>
        <w:pStyle w:val="ad"/>
        <w:numPr>
          <w:ilvl w:val="0"/>
          <w:numId w:val="8"/>
        </w:numPr>
        <w:suppressAutoHyphens/>
        <w:spacing w:line="240" w:lineRule="atLeast"/>
        <w:jc w:val="both"/>
        <w:rPr>
          <w:sz w:val="20"/>
          <w:szCs w:val="20"/>
        </w:rPr>
      </w:pPr>
      <w:r w:rsidRPr="003F4D85">
        <w:rPr>
          <w:sz w:val="20"/>
          <w:szCs w:val="20"/>
        </w:rPr>
        <w:t>воспринимать суждения, выражать эмоции в соответствии с целями и условиями общения в знакомой среде;</w:t>
      </w:r>
    </w:p>
    <w:p w:rsidR="00190DCB" w:rsidRPr="003F4D85" w:rsidRDefault="00190DCB" w:rsidP="003F4D85">
      <w:pPr>
        <w:pStyle w:val="ad"/>
        <w:numPr>
          <w:ilvl w:val="0"/>
          <w:numId w:val="8"/>
        </w:numPr>
        <w:suppressAutoHyphens/>
        <w:spacing w:line="240" w:lineRule="atLeast"/>
        <w:jc w:val="both"/>
        <w:rPr>
          <w:sz w:val="20"/>
          <w:szCs w:val="20"/>
        </w:rPr>
      </w:pPr>
      <w:r w:rsidRPr="003F4D85">
        <w:rPr>
          <w:sz w:val="20"/>
          <w:szCs w:val="20"/>
        </w:rPr>
        <w:t>проявлять уважительное отношение к собеседнику, соблюдать в процессе общения нормы речевого этикета (при наличии возможности);</w:t>
      </w:r>
    </w:p>
    <w:p w:rsidR="00190DCB" w:rsidRPr="003F4D85" w:rsidRDefault="00190DCB" w:rsidP="003F4D85">
      <w:pPr>
        <w:pStyle w:val="ad"/>
        <w:numPr>
          <w:ilvl w:val="0"/>
          <w:numId w:val="8"/>
        </w:numPr>
        <w:suppressAutoHyphens/>
        <w:spacing w:line="240" w:lineRule="atLeast"/>
        <w:jc w:val="both"/>
        <w:rPr>
          <w:sz w:val="20"/>
          <w:szCs w:val="20"/>
        </w:rPr>
      </w:pPr>
      <w:r w:rsidRPr="003F4D85">
        <w:rPr>
          <w:sz w:val="20"/>
          <w:szCs w:val="20"/>
        </w:rPr>
        <w:t xml:space="preserve"> соблюдать правила ведения диалога (при наличии возможности);</w:t>
      </w:r>
    </w:p>
    <w:p w:rsidR="00190DCB" w:rsidRPr="003F4D85" w:rsidRDefault="00190DCB" w:rsidP="003F4D85">
      <w:pPr>
        <w:pStyle w:val="ad"/>
        <w:numPr>
          <w:ilvl w:val="0"/>
          <w:numId w:val="8"/>
        </w:numPr>
        <w:suppressAutoHyphens/>
        <w:spacing w:line="240" w:lineRule="atLeast"/>
        <w:jc w:val="both"/>
        <w:rPr>
          <w:sz w:val="20"/>
          <w:szCs w:val="20"/>
        </w:rPr>
      </w:pPr>
      <w:r w:rsidRPr="003F4D85">
        <w:rPr>
          <w:sz w:val="20"/>
          <w:szCs w:val="20"/>
        </w:rPr>
        <w:t>воспринимать разные точки зрения;</w:t>
      </w:r>
    </w:p>
    <w:p w:rsidR="00190DCB" w:rsidRPr="003F4D85" w:rsidRDefault="00190DCB" w:rsidP="003F4D85">
      <w:pPr>
        <w:pStyle w:val="ad"/>
        <w:numPr>
          <w:ilvl w:val="0"/>
          <w:numId w:val="8"/>
        </w:numPr>
        <w:suppressAutoHyphens/>
        <w:spacing w:line="240" w:lineRule="atLeast"/>
        <w:jc w:val="both"/>
        <w:rPr>
          <w:sz w:val="20"/>
          <w:szCs w:val="20"/>
        </w:rPr>
      </w:pPr>
      <w:r w:rsidRPr="003F4D85">
        <w:rPr>
          <w:sz w:val="20"/>
          <w:szCs w:val="20"/>
        </w:rPr>
        <w:t>в процессе учебного диалога отвечать на вопросы по изученному материалу;</w:t>
      </w:r>
    </w:p>
    <w:p w:rsidR="00190DCB" w:rsidRPr="003F4D85" w:rsidRDefault="00190DCB" w:rsidP="003F4D85">
      <w:pPr>
        <w:pStyle w:val="ad"/>
        <w:spacing w:line="240" w:lineRule="atLeast"/>
        <w:rPr>
          <w:sz w:val="20"/>
          <w:szCs w:val="20"/>
        </w:rPr>
      </w:pPr>
      <w:r w:rsidRPr="003F4D85">
        <w:rPr>
          <w:sz w:val="20"/>
          <w:szCs w:val="20"/>
        </w:rPr>
        <w:t xml:space="preserve">строить устное речевое высказывание об обозначении звуков буквами, о звуковом и буквенном составе слова (при наличии возможности). </w:t>
      </w:r>
    </w:p>
    <w:p w:rsidR="00190DCB" w:rsidRPr="003F4D85" w:rsidRDefault="00190DCB" w:rsidP="003F4D85">
      <w:pPr>
        <w:pStyle w:val="ad"/>
        <w:spacing w:line="240" w:lineRule="atLeast"/>
        <w:rPr>
          <w:i/>
          <w:sz w:val="20"/>
          <w:szCs w:val="20"/>
        </w:rPr>
      </w:pPr>
      <w:r w:rsidRPr="003F4D85">
        <w:rPr>
          <w:i/>
          <w:sz w:val="20"/>
          <w:szCs w:val="20"/>
        </w:rPr>
        <w:t>Регулятивные УУД:</w:t>
      </w:r>
    </w:p>
    <w:p w:rsidR="00190DCB" w:rsidRPr="003F4D85" w:rsidRDefault="00190DCB" w:rsidP="003F4D85">
      <w:pPr>
        <w:pStyle w:val="ad"/>
        <w:spacing w:line="240" w:lineRule="atLeast"/>
        <w:rPr>
          <w:i/>
          <w:sz w:val="20"/>
          <w:szCs w:val="20"/>
          <w:u w:val="single"/>
        </w:rPr>
      </w:pPr>
      <w:r w:rsidRPr="003F4D85">
        <w:rPr>
          <w:i/>
          <w:sz w:val="20"/>
          <w:szCs w:val="20"/>
          <w:u w:val="single"/>
        </w:rPr>
        <w:t>Самоорганизация:</w:t>
      </w:r>
    </w:p>
    <w:p w:rsidR="00190DCB" w:rsidRPr="003F4D85" w:rsidRDefault="00190DCB" w:rsidP="003F4D85">
      <w:pPr>
        <w:pStyle w:val="ad"/>
        <w:numPr>
          <w:ilvl w:val="0"/>
          <w:numId w:val="9"/>
        </w:numPr>
        <w:suppressAutoHyphens/>
        <w:spacing w:line="240" w:lineRule="atLeast"/>
        <w:jc w:val="both"/>
        <w:rPr>
          <w:sz w:val="20"/>
          <w:szCs w:val="20"/>
        </w:rPr>
      </w:pPr>
      <w:r w:rsidRPr="003F4D85">
        <w:rPr>
          <w:sz w:val="20"/>
          <w:szCs w:val="20"/>
        </w:rPr>
        <w:t>определять последовательность учебных операций при проведении звукового анализа слова;</w:t>
      </w:r>
    </w:p>
    <w:p w:rsidR="00190DCB" w:rsidRPr="003F4D85" w:rsidRDefault="00190DCB" w:rsidP="003F4D85">
      <w:pPr>
        <w:pStyle w:val="ad"/>
        <w:numPr>
          <w:ilvl w:val="0"/>
          <w:numId w:val="9"/>
        </w:numPr>
        <w:suppressAutoHyphens/>
        <w:spacing w:line="240" w:lineRule="atLeast"/>
        <w:jc w:val="both"/>
        <w:rPr>
          <w:sz w:val="20"/>
          <w:szCs w:val="20"/>
        </w:rPr>
      </w:pPr>
      <w:r w:rsidRPr="003F4D85">
        <w:rPr>
          <w:sz w:val="20"/>
          <w:szCs w:val="20"/>
        </w:rPr>
        <w:t xml:space="preserve"> определять последовательность учебных операций при списывании;</w:t>
      </w:r>
    </w:p>
    <w:p w:rsidR="00190DCB" w:rsidRPr="003F4D85" w:rsidRDefault="00190DCB" w:rsidP="003F4D85">
      <w:pPr>
        <w:pStyle w:val="ad"/>
        <w:numPr>
          <w:ilvl w:val="0"/>
          <w:numId w:val="9"/>
        </w:numPr>
        <w:suppressAutoHyphens/>
        <w:spacing w:line="240" w:lineRule="atLeast"/>
        <w:jc w:val="both"/>
        <w:rPr>
          <w:sz w:val="20"/>
          <w:szCs w:val="20"/>
        </w:rPr>
      </w:pPr>
      <w:r w:rsidRPr="003F4D85">
        <w:rPr>
          <w:sz w:val="20"/>
          <w:szCs w:val="20"/>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190DCB" w:rsidRPr="003F4D85" w:rsidRDefault="00190DCB" w:rsidP="003F4D85">
      <w:pPr>
        <w:pStyle w:val="ad"/>
        <w:spacing w:line="240" w:lineRule="atLeast"/>
        <w:jc w:val="both"/>
        <w:rPr>
          <w:i/>
          <w:w w:val="120"/>
          <w:sz w:val="20"/>
          <w:szCs w:val="20"/>
          <w:u w:val="single"/>
        </w:rPr>
      </w:pPr>
      <w:r w:rsidRPr="003F4D85">
        <w:rPr>
          <w:i/>
          <w:w w:val="120"/>
          <w:sz w:val="20"/>
          <w:szCs w:val="20"/>
          <w:u w:val="single"/>
        </w:rPr>
        <w:t>Самоконтроль:</w:t>
      </w:r>
    </w:p>
    <w:p w:rsidR="00190DCB" w:rsidRPr="003F4D85" w:rsidRDefault="00190DCB" w:rsidP="003F4D85">
      <w:pPr>
        <w:pStyle w:val="ad"/>
        <w:numPr>
          <w:ilvl w:val="0"/>
          <w:numId w:val="10"/>
        </w:numPr>
        <w:suppressAutoHyphens/>
        <w:spacing w:line="240" w:lineRule="atLeast"/>
        <w:jc w:val="both"/>
        <w:rPr>
          <w:sz w:val="20"/>
          <w:szCs w:val="20"/>
        </w:rPr>
      </w:pPr>
      <w:r w:rsidRPr="003F4D85">
        <w:rPr>
          <w:sz w:val="20"/>
          <w:szCs w:val="20"/>
        </w:rPr>
        <w:lastRenderedPageBreak/>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rsidR="00190DCB" w:rsidRPr="003F4D85" w:rsidRDefault="00190DCB" w:rsidP="003F4D85">
      <w:pPr>
        <w:pStyle w:val="ad"/>
        <w:numPr>
          <w:ilvl w:val="0"/>
          <w:numId w:val="10"/>
        </w:numPr>
        <w:suppressAutoHyphens/>
        <w:spacing w:line="240" w:lineRule="atLeast"/>
        <w:jc w:val="both"/>
        <w:rPr>
          <w:sz w:val="20"/>
          <w:szCs w:val="20"/>
        </w:rPr>
      </w:pPr>
      <w:r w:rsidRPr="003F4D85">
        <w:rPr>
          <w:sz w:val="20"/>
          <w:szCs w:val="20"/>
        </w:rPr>
        <w:t>оценивать правильность написания букв, соединений букв, слов, предложений.</w:t>
      </w:r>
    </w:p>
    <w:p w:rsidR="00190DCB" w:rsidRPr="003F4D85" w:rsidRDefault="00190DCB" w:rsidP="003F4D85">
      <w:pPr>
        <w:pStyle w:val="ad"/>
        <w:spacing w:line="240" w:lineRule="atLeast"/>
        <w:jc w:val="both"/>
        <w:rPr>
          <w:rFonts w:eastAsia="Cambria"/>
          <w:bCs/>
          <w:i/>
          <w:sz w:val="20"/>
          <w:szCs w:val="20"/>
          <w:u w:val="single"/>
        </w:rPr>
      </w:pPr>
      <w:r w:rsidRPr="003F4D85">
        <w:rPr>
          <w:rFonts w:eastAsia="Cambria"/>
          <w:bCs/>
          <w:i/>
          <w:sz w:val="20"/>
          <w:szCs w:val="20"/>
          <w:u w:val="single"/>
        </w:rPr>
        <w:t>Совместная деятельность:</w:t>
      </w:r>
    </w:p>
    <w:p w:rsidR="00190DCB" w:rsidRPr="003F4D85" w:rsidRDefault="00190DCB" w:rsidP="003F4D85">
      <w:pPr>
        <w:pStyle w:val="ad"/>
        <w:numPr>
          <w:ilvl w:val="0"/>
          <w:numId w:val="11"/>
        </w:numPr>
        <w:suppressAutoHyphens/>
        <w:spacing w:line="240" w:lineRule="atLeast"/>
        <w:jc w:val="both"/>
        <w:rPr>
          <w:sz w:val="20"/>
          <w:szCs w:val="20"/>
        </w:rPr>
      </w:pPr>
      <w:r w:rsidRPr="003F4D85">
        <w:rPr>
          <w:sz w:val="20"/>
          <w:szCs w:val="20"/>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190DCB" w:rsidRPr="003F4D85" w:rsidRDefault="00190DCB" w:rsidP="003F4D85">
      <w:pPr>
        <w:pStyle w:val="ad"/>
        <w:numPr>
          <w:ilvl w:val="0"/>
          <w:numId w:val="11"/>
        </w:numPr>
        <w:suppressAutoHyphens/>
        <w:spacing w:line="240" w:lineRule="atLeast"/>
        <w:jc w:val="both"/>
        <w:rPr>
          <w:sz w:val="20"/>
          <w:szCs w:val="20"/>
        </w:rPr>
      </w:pPr>
      <w:r w:rsidRPr="003F4D85">
        <w:rPr>
          <w:sz w:val="20"/>
          <w:szCs w:val="20"/>
        </w:rPr>
        <w:t xml:space="preserve">ответственно выполнять свою часть работы. </w:t>
      </w:r>
    </w:p>
    <w:p w:rsidR="00190DCB" w:rsidRPr="003F4D85" w:rsidRDefault="00190DCB" w:rsidP="003F4D85">
      <w:pPr>
        <w:pStyle w:val="ad"/>
        <w:spacing w:line="240" w:lineRule="atLeast"/>
        <w:rPr>
          <w:b/>
          <w:sz w:val="20"/>
          <w:szCs w:val="20"/>
        </w:rPr>
      </w:pPr>
      <w:r w:rsidRPr="003F4D85">
        <w:rPr>
          <w:b/>
          <w:sz w:val="20"/>
          <w:szCs w:val="20"/>
        </w:rPr>
        <w:t>1.3.</w:t>
      </w:r>
      <w:r w:rsidR="00E80DC2" w:rsidRPr="003F4D85">
        <w:rPr>
          <w:b/>
          <w:sz w:val="20"/>
          <w:szCs w:val="20"/>
        </w:rPr>
        <w:t xml:space="preserve"> </w:t>
      </w:r>
      <w:r w:rsidRPr="003F4D85">
        <w:rPr>
          <w:b/>
          <w:sz w:val="20"/>
          <w:szCs w:val="20"/>
        </w:rPr>
        <w:t>Предметные результаты</w:t>
      </w:r>
    </w:p>
    <w:p w:rsidR="00190DCB" w:rsidRPr="003F4D85" w:rsidRDefault="00190DCB" w:rsidP="003F4D85">
      <w:pPr>
        <w:pStyle w:val="ad"/>
        <w:spacing w:line="240" w:lineRule="atLeast"/>
        <w:rPr>
          <w:i/>
          <w:sz w:val="20"/>
          <w:szCs w:val="20"/>
        </w:rPr>
      </w:pPr>
      <w:r w:rsidRPr="003F4D85">
        <w:rPr>
          <w:i/>
          <w:sz w:val="20"/>
          <w:szCs w:val="20"/>
        </w:rPr>
        <w:t>К концу обучения в 1 классе обучающийся научится:</w:t>
      </w:r>
    </w:p>
    <w:p w:rsidR="00190DCB" w:rsidRPr="003F4D85" w:rsidRDefault="00190DCB" w:rsidP="003F4D85">
      <w:pPr>
        <w:pStyle w:val="ad"/>
        <w:numPr>
          <w:ilvl w:val="0"/>
          <w:numId w:val="12"/>
        </w:numPr>
        <w:suppressAutoHyphens/>
        <w:spacing w:line="240" w:lineRule="atLeast"/>
        <w:jc w:val="both"/>
        <w:rPr>
          <w:sz w:val="20"/>
          <w:szCs w:val="20"/>
        </w:rPr>
      </w:pPr>
      <w:r w:rsidRPr="003F4D85">
        <w:rPr>
          <w:sz w:val="20"/>
          <w:szCs w:val="20"/>
        </w:rPr>
        <w:t>различать слово и предложение; вычленять слова из предложений;</w:t>
      </w:r>
    </w:p>
    <w:p w:rsidR="00190DCB" w:rsidRPr="003F4D85" w:rsidRDefault="00190DCB" w:rsidP="003F4D85">
      <w:pPr>
        <w:pStyle w:val="ad"/>
        <w:numPr>
          <w:ilvl w:val="0"/>
          <w:numId w:val="12"/>
        </w:numPr>
        <w:suppressAutoHyphens/>
        <w:spacing w:line="240" w:lineRule="atLeast"/>
        <w:jc w:val="both"/>
        <w:rPr>
          <w:sz w:val="20"/>
          <w:szCs w:val="20"/>
        </w:rPr>
      </w:pPr>
      <w:r w:rsidRPr="003F4D85">
        <w:rPr>
          <w:sz w:val="20"/>
          <w:szCs w:val="20"/>
        </w:rPr>
        <w:t>вычленять звуки из слова;</w:t>
      </w:r>
    </w:p>
    <w:p w:rsidR="00190DCB" w:rsidRPr="003F4D85" w:rsidRDefault="00190DCB" w:rsidP="003F4D85">
      <w:pPr>
        <w:pStyle w:val="ad"/>
        <w:numPr>
          <w:ilvl w:val="0"/>
          <w:numId w:val="12"/>
        </w:numPr>
        <w:suppressAutoHyphens/>
        <w:spacing w:line="240" w:lineRule="atLeast"/>
        <w:jc w:val="both"/>
        <w:rPr>
          <w:sz w:val="20"/>
          <w:szCs w:val="20"/>
        </w:rPr>
      </w:pPr>
      <w:r w:rsidRPr="003F4D85">
        <w:rPr>
          <w:sz w:val="20"/>
          <w:szCs w:val="20"/>
        </w:rPr>
        <w:t>различать гласные и согласные звуки (в том числе различать в словах согласный звук [й’] и гласный звук [и]);</w:t>
      </w:r>
    </w:p>
    <w:p w:rsidR="00190DCB" w:rsidRPr="003F4D85" w:rsidRDefault="00190DCB" w:rsidP="003F4D85">
      <w:pPr>
        <w:pStyle w:val="ad"/>
        <w:numPr>
          <w:ilvl w:val="0"/>
          <w:numId w:val="12"/>
        </w:numPr>
        <w:suppressAutoHyphens/>
        <w:spacing w:line="240" w:lineRule="atLeast"/>
        <w:jc w:val="both"/>
        <w:rPr>
          <w:sz w:val="20"/>
          <w:szCs w:val="20"/>
        </w:rPr>
      </w:pPr>
      <w:r w:rsidRPr="003F4D85">
        <w:rPr>
          <w:sz w:val="20"/>
          <w:szCs w:val="20"/>
        </w:rPr>
        <w:t>различать ударные и безударные гласные звуки;</w:t>
      </w:r>
    </w:p>
    <w:p w:rsidR="00190DCB" w:rsidRPr="003F4D85" w:rsidRDefault="00190DCB" w:rsidP="003F4D85">
      <w:pPr>
        <w:pStyle w:val="ad"/>
        <w:numPr>
          <w:ilvl w:val="0"/>
          <w:numId w:val="12"/>
        </w:numPr>
        <w:suppressAutoHyphens/>
        <w:spacing w:line="240" w:lineRule="atLeast"/>
        <w:jc w:val="both"/>
        <w:rPr>
          <w:sz w:val="20"/>
          <w:szCs w:val="20"/>
        </w:rPr>
      </w:pPr>
      <w:r w:rsidRPr="003F4D85">
        <w:rPr>
          <w:sz w:val="20"/>
          <w:szCs w:val="20"/>
        </w:rPr>
        <w:t>различать согласные звуки: мягкие и твёрдые, звонкие и глухие (вне слова и в слове);</w:t>
      </w:r>
    </w:p>
    <w:p w:rsidR="00190DCB" w:rsidRPr="003F4D85" w:rsidRDefault="00190DCB" w:rsidP="003F4D85">
      <w:pPr>
        <w:pStyle w:val="ad"/>
        <w:numPr>
          <w:ilvl w:val="0"/>
          <w:numId w:val="12"/>
        </w:numPr>
        <w:suppressAutoHyphens/>
        <w:spacing w:line="240" w:lineRule="atLeast"/>
        <w:jc w:val="both"/>
        <w:rPr>
          <w:sz w:val="20"/>
          <w:szCs w:val="20"/>
        </w:rPr>
      </w:pPr>
      <w:r w:rsidRPr="003F4D85">
        <w:rPr>
          <w:sz w:val="20"/>
          <w:szCs w:val="20"/>
        </w:rPr>
        <w:t>различать понятия «звук» и «буква»;</w:t>
      </w:r>
    </w:p>
    <w:p w:rsidR="00190DCB" w:rsidRPr="003F4D85" w:rsidRDefault="00190DCB" w:rsidP="003F4D85">
      <w:pPr>
        <w:pStyle w:val="ad"/>
        <w:numPr>
          <w:ilvl w:val="0"/>
          <w:numId w:val="12"/>
        </w:numPr>
        <w:suppressAutoHyphens/>
        <w:spacing w:line="240" w:lineRule="atLeast"/>
        <w:jc w:val="both"/>
        <w:rPr>
          <w:sz w:val="20"/>
          <w:szCs w:val="20"/>
        </w:rPr>
      </w:pPr>
      <w:r w:rsidRPr="003F4D85">
        <w:rPr>
          <w:sz w:val="20"/>
          <w:szCs w:val="20"/>
        </w:rPr>
        <w:t xml:space="preserve">определять количество слогов в слове; делить слова на слоги (простые случаи: слова без стечения согласных); </w:t>
      </w:r>
    </w:p>
    <w:p w:rsidR="00190DCB" w:rsidRPr="003F4D85" w:rsidRDefault="00190DCB" w:rsidP="003F4D85">
      <w:pPr>
        <w:pStyle w:val="ad"/>
        <w:numPr>
          <w:ilvl w:val="0"/>
          <w:numId w:val="12"/>
        </w:numPr>
        <w:suppressAutoHyphens/>
        <w:spacing w:line="240" w:lineRule="atLeast"/>
        <w:jc w:val="both"/>
        <w:rPr>
          <w:sz w:val="20"/>
          <w:szCs w:val="20"/>
        </w:rPr>
      </w:pPr>
      <w:r w:rsidRPr="003F4D85">
        <w:rPr>
          <w:sz w:val="20"/>
          <w:szCs w:val="20"/>
        </w:rPr>
        <w:t>определять в слове ударный слог;</w:t>
      </w:r>
    </w:p>
    <w:p w:rsidR="00190DCB" w:rsidRPr="003F4D85" w:rsidRDefault="00190DCB" w:rsidP="003F4D85">
      <w:pPr>
        <w:pStyle w:val="ad"/>
        <w:numPr>
          <w:ilvl w:val="0"/>
          <w:numId w:val="12"/>
        </w:numPr>
        <w:suppressAutoHyphens/>
        <w:spacing w:line="240" w:lineRule="atLeast"/>
        <w:jc w:val="both"/>
        <w:rPr>
          <w:sz w:val="20"/>
          <w:szCs w:val="20"/>
        </w:rPr>
      </w:pPr>
      <w:r w:rsidRPr="003F4D85">
        <w:rPr>
          <w:sz w:val="20"/>
          <w:szCs w:val="20"/>
        </w:rPr>
        <w:t>обозначать на письме мягкость согласных звуков буквами е, ё, ю, я и буквой ь в конце слова;</w:t>
      </w:r>
    </w:p>
    <w:p w:rsidR="00190DCB" w:rsidRPr="003F4D85" w:rsidRDefault="00190DCB" w:rsidP="003F4D85">
      <w:pPr>
        <w:pStyle w:val="ad"/>
        <w:numPr>
          <w:ilvl w:val="0"/>
          <w:numId w:val="12"/>
        </w:numPr>
        <w:suppressAutoHyphens/>
        <w:spacing w:line="240" w:lineRule="atLeast"/>
        <w:jc w:val="both"/>
        <w:rPr>
          <w:sz w:val="20"/>
          <w:szCs w:val="20"/>
        </w:rPr>
      </w:pPr>
      <w:r w:rsidRPr="003F4D85">
        <w:rPr>
          <w:sz w:val="20"/>
          <w:szCs w:val="20"/>
        </w:rPr>
        <w:t xml:space="preserve">правильно называть буквы русского алфавита (при наличии возможности с учетом уровня развития устной речи); </w:t>
      </w:r>
    </w:p>
    <w:p w:rsidR="00190DCB" w:rsidRPr="003F4D85" w:rsidRDefault="00190DCB" w:rsidP="003F4D85">
      <w:pPr>
        <w:pStyle w:val="ad"/>
        <w:numPr>
          <w:ilvl w:val="0"/>
          <w:numId w:val="12"/>
        </w:numPr>
        <w:suppressAutoHyphens/>
        <w:spacing w:line="240" w:lineRule="atLeast"/>
        <w:jc w:val="both"/>
        <w:rPr>
          <w:sz w:val="20"/>
          <w:szCs w:val="20"/>
        </w:rPr>
      </w:pPr>
      <w:r w:rsidRPr="003F4D85">
        <w:rPr>
          <w:sz w:val="20"/>
          <w:szCs w:val="20"/>
        </w:rPr>
        <w:t>использовать знание последовательности букв русского алфавита для упорядочения небольшого списка слов;</w:t>
      </w:r>
    </w:p>
    <w:p w:rsidR="00190DCB" w:rsidRPr="003F4D85" w:rsidRDefault="00190DCB" w:rsidP="003F4D85">
      <w:pPr>
        <w:pStyle w:val="ad"/>
        <w:numPr>
          <w:ilvl w:val="0"/>
          <w:numId w:val="12"/>
        </w:numPr>
        <w:suppressAutoHyphens/>
        <w:spacing w:line="240" w:lineRule="atLeast"/>
        <w:jc w:val="both"/>
        <w:rPr>
          <w:sz w:val="20"/>
          <w:szCs w:val="20"/>
        </w:rPr>
      </w:pPr>
      <w:r w:rsidRPr="003F4D85">
        <w:rPr>
          <w:sz w:val="20"/>
          <w:szCs w:val="20"/>
        </w:rPr>
        <w:t>писать аккуратным разборчивым почерком без искажений прописные и строчные буквы, соединения букв, слова (при наличии возможности с учетом уровня развития моторики рук);</w:t>
      </w:r>
    </w:p>
    <w:p w:rsidR="00190DCB" w:rsidRPr="003F4D85" w:rsidRDefault="00190DCB" w:rsidP="003F4D85">
      <w:pPr>
        <w:pStyle w:val="ad"/>
        <w:numPr>
          <w:ilvl w:val="0"/>
          <w:numId w:val="12"/>
        </w:numPr>
        <w:suppressAutoHyphens/>
        <w:spacing w:line="240" w:lineRule="atLeast"/>
        <w:jc w:val="both"/>
        <w:rPr>
          <w:sz w:val="20"/>
          <w:szCs w:val="20"/>
        </w:rPr>
      </w:pPr>
      <w:r w:rsidRPr="003F4D85">
        <w:rPr>
          <w:sz w:val="20"/>
          <w:szCs w:val="20"/>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(именах, фамилиях людей, кличках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190DCB" w:rsidRPr="003F4D85" w:rsidRDefault="00190DCB" w:rsidP="003F4D85">
      <w:pPr>
        <w:pStyle w:val="ad"/>
        <w:numPr>
          <w:ilvl w:val="0"/>
          <w:numId w:val="12"/>
        </w:numPr>
        <w:suppressAutoHyphens/>
        <w:spacing w:line="240" w:lineRule="atLeast"/>
        <w:jc w:val="both"/>
        <w:rPr>
          <w:sz w:val="20"/>
          <w:szCs w:val="20"/>
        </w:rPr>
      </w:pPr>
      <w:r w:rsidRPr="003F4D85">
        <w:rPr>
          <w:sz w:val="20"/>
          <w:szCs w:val="20"/>
        </w:rPr>
        <w:t>правильно списывать (без пропусков и искажений букв) слова и предложения, тексты объёмом не более 25 слов;</w:t>
      </w:r>
    </w:p>
    <w:p w:rsidR="00190DCB" w:rsidRPr="003F4D85" w:rsidRDefault="00190DCB" w:rsidP="003F4D85">
      <w:pPr>
        <w:pStyle w:val="ad"/>
        <w:numPr>
          <w:ilvl w:val="0"/>
          <w:numId w:val="12"/>
        </w:numPr>
        <w:suppressAutoHyphens/>
        <w:spacing w:line="240" w:lineRule="atLeast"/>
        <w:jc w:val="both"/>
        <w:rPr>
          <w:sz w:val="20"/>
          <w:szCs w:val="20"/>
        </w:rPr>
      </w:pPr>
      <w:r w:rsidRPr="003F4D85">
        <w:rPr>
          <w:sz w:val="20"/>
          <w:szCs w:val="20"/>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190DCB" w:rsidRPr="003F4D85" w:rsidRDefault="00190DCB" w:rsidP="003F4D85">
      <w:pPr>
        <w:pStyle w:val="ad"/>
        <w:numPr>
          <w:ilvl w:val="0"/>
          <w:numId w:val="12"/>
        </w:numPr>
        <w:suppressAutoHyphens/>
        <w:spacing w:line="240" w:lineRule="atLeast"/>
        <w:jc w:val="both"/>
        <w:rPr>
          <w:sz w:val="20"/>
          <w:szCs w:val="20"/>
        </w:rPr>
      </w:pPr>
      <w:r w:rsidRPr="003F4D85">
        <w:rPr>
          <w:sz w:val="20"/>
          <w:szCs w:val="20"/>
        </w:rPr>
        <w:t>находить и исправлять ошибки на изученные правила, описки;</w:t>
      </w:r>
    </w:p>
    <w:p w:rsidR="00190DCB" w:rsidRPr="003F4D85" w:rsidRDefault="00190DCB" w:rsidP="003F4D85">
      <w:pPr>
        <w:pStyle w:val="ad"/>
        <w:numPr>
          <w:ilvl w:val="0"/>
          <w:numId w:val="12"/>
        </w:numPr>
        <w:suppressAutoHyphens/>
        <w:spacing w:line="240" w:lineRule="atLeast"/>
        <w:jc w:val="both"/>
        <w:rPr>
          <w:sz w:val="20"/>
          <w:szCs w:val="20"/>
        </w:rPr>
      </w:pPr>
      <w:r w:rsidRPr="003F4D85">
        <w:rPr>
          <w:sz w:val="20"/>
          <w:szCs w:val="20"/>
        </w:rPr>
        <w:t>понимать прослушанный текст;</w:t>
      </w:r>
    </w:p>
    <w:p w:rsidR="00190DCB" w:rsidRPr="003F4D85" w:rsidRDefault="00190DCB" w:rsidP="003F4D85">
      <w:pPr>
        <w:pStyle w:val="ad"/>
        <w:numPr>
          <w:ilvl w:val="0"/>
          <w:numId w:val="12"/>
        </w:numPr>
        <w:suppressAutoHyphens/>
        <w:spacing w:line="240" w:lineRule="atLeast"/>
        <w:jc w:val="both"/>
        <w:rPr>
          <w:sz w:val="20"/>
          <w:szCs w:val="20"/>
        </w:rPr>
      </w:pPr>
      <w:r w:rsidRPr="003F4D85">
        <w:rPr>
          <w:sz w:val="20"/>
          <w:szCs w:val="20"/>
        </w:rPr>
        <w:t>читать вслух (при наличии возможности с учетом уровня развития устной речи) и про себя (с пониманием) короткие тексты с соблюдением интонации и пауз в соответствии со знаками препинания в конце предложения;</w:t>
      </w:r>
    </w:p>
    <w:p w:rsidR="00190DCB" w:rsidRPr="003F4D85" w:rsidRDefault="00190DCB" w:rsidP="003F4D85">
      <w:pPr>
        <w:pStyle w:val="ad"/>
        <w:numPr>
          <w:ilvl w:val="0"/>
          <w:numId w:val="12"/>
        </w:numPr>
        <w:suppressAutoHyphens/>
        <w:spacing w:line="240" w:lineRule="atLeast"/>
        <w:jc w:val="both"/>
        <w:rPr>
          <w:sz w:val="20"/>
          <w:szCs w:val="20"/>
        </w:rPr>
      </w:pPr>
      <w:r w:rsidRPr="003F4D85">
        <w:rPr>
          <w:sz w:val="20"/>
          <w:szCs w:val="20"/>
        </w:rPr>
        <w:t>находить в тексте слова, значение которых требует уточнения;</w:t>
      </w:r>
    </w:p>
    <w:p w:rsidR="00190DCB" w:rsidRPr="003F4D85" w:rsidRDefault="00190DCB" w:rsidP="003F4D85">
      <w:pPr>
        <w:pStyle w:val="ad"/>
        <w:numPr>
          <w:ilvl w:val="0"/>
          <w:numId w:val="12"/>
        </w:numPr>
        <w:suppressAutoHyphens/>
        <w:spacing w:line="240" w:lineRule="atLeast"/>
        <w:jc w:val="both"/>
        <w:rPr>
          <w:sz w:val="20"/>
          <w:szCs w:val="20"/>
        </w:rPr>
      </w:pPr>
      <w:r w:rsidRPr="003F4D85">
        <w:rPr>
          <w:sz w:val="20"/>
          <w:szCs w:val="20"/>
        </w:rPr>
        <w:t>составлять предложение из набора форм слов;</w:t>
      </w:r>
    </w:p>
    <w:p w:rsidR="00190DCB" w:rsidRPr="003F4D85" w:rsidRDefault="00190DCB" w:rsidP="003F4D85">
      <w:pPr>
        <w:pStyle w:val="ad"/>
        <w:numPr>
          <w:ilvl w:val="0"/>
          <w:numId w:val="12"/>
        </w:numPr>
        <w:suppressAutoHyphens/>
        <w:spacing w:line="240" w:lineRule="atLeast"/>
        <w:jc w:val="both"/>
        <w:rPr>
          <w:sz w:val="20"/>
          <w:szCs w:val="20"/>
        </w:rPr>
      </w:pPr>
      <w:r w:rsidRPr="003F4D85">
        <w:rPr>
          <w:sz w:val="20"/>
          <w:szCs w:val="20"/>
        </w:rPr>
        <w:t>устно составлять текст из 3—5 предложений по сюжетным картинкам и на основе наблюдений (при наличии возможности с учетом уровня развития устной речи);</w:t>
      </w:r>
    </w:p>
    <w:p w:rsidR="00190DCB" w:rsidRPr="003F4D85" w:rsidRDefault="00190DCB" w:rsidP="003F4D85">
      <w:pPr>
        <w:pStyle w:val="ad"/>
        <w:numPr>
          <w:ilvl w:val="0"/>
          <w:numId w:val="12"/>
        </w:numPr>
        <w:suppressAutoHyphens/>
        <w:spacing w:line="240" w:lineRule="atLeast"/>
        <w:jc w:val="both"/>
        <w:rPr>
          <w:sz w:val="20"/>
          <w:szCs w:val="20"/>
        </w:rPr>
      </w:pPr>
      <w:r w:rsidRPr="003F4D85">
        <w:rPr>
          <w:sz w:val="20"/>
          <w:szCs w:val="20"/>
        </w:rPr>
        <w:t>использовать изученные понятия в процессе решения учебных задач.</w:t>
      </w:r>
    </w:p>
    <w:p w:rsidR="00190DCB" w:rsidRPr="003F4D85" w:rsidRDefault="00190DCB" w:rsidP="003F4D85">
      <w:pPr>
        <w:pStyle w:val="ad"/>
        <w:spacing w:line="240" w:lineRule="atLeast"/>
        <w:jc w:val="both"/>
        <w:rPr>
          <w:b/>
          <w:bCs/>
          <w:sz w:val="20"/>
          <w:szCs w:val="20"/>
        </w:rPr>
      </w:pPr>
      <w:r w:rsidRPr="003F4D85">
        <w:rPr>
          <w:b/>
          <w:bCs/>
          <w:sz w:val="20"/>
          <w:szCs w:val="20"/>
        </w:rPr>
        <w:t>1.4. Контрольно-измерительный материал</w:t>
      </w:r>
    </w:p>
    <w:p w:rsidR="00190DCB" w:rsidRPr="003F4D85" w:rsidRDefault="00190DCB" w:rsidP="003F4D85">
      <w:pPr>
        <w:pStyle w:val="ad"/>
        <w:spacing w:line="240" w:lineRule="atLeast"/>
        <w:jc w:val="both"/>
        <w:rPr>
          <w:sz w:val="20"/>
          <w:szCs w:val="20"/>
        </w:rPr>
      </w:pPr>
      <w:r w:rsidRPr="003F4D85">
        <w:rPr>
          <w:b/>
          <w:sz w:val="20"/>
          <w:szCs w:val="20"/>
        </w:rPr>
        <w:t xml:space="preserve">  </w:t>
      </w:r>
      <w:r w:rsidRPr="003F4D85">
        <w:rPr>
          <w:sz w:val="20"/>
          <w:szCs w:val="20"/>
        </w:rPr>
        <w:t>Итоговая  контрольная работа представлена в приложении № 1 к рабочей программе по русскому языку 1 (1 дополнительный) -  4 классы в 3-х вариантах, различающихся по содержанию, типу и уровню сложности.</w:t>
      </w:r>
    </w:p>
    <w:p w:rsidR="00190DCB" w:rsidRPr="003F4D85" w:rsidRDefault="00190DCB" w:rsidP="003F4D85">
      <w:pPr>
        <w:pStyle w:val="ad"/>
        <w:spacing w:line="240" w:lineRule="atLeast"/>
        <w:jc w:val="both"/>
        <w:rPr>
          <w:b/>
          <w:bCs/>
          <w:sz w:val="20"/>
          <w:szCs w:val="20"/>
        </w:rPr>
      </w:pPr>
      <w:r w:rsidRPr="003F4D85">
        <w:rPr>
          <w:b/>
          <w:bCs/>
          <w:sz w:val="20"/>
          <w:szCs w:val="20"/>
        </w:rPr>
        <w:t>1.5.Основной инструментарий для оценивания.</w:t>
      </w:r>
    </w:p>
    <w:p w:rsidR="00190DCB" w:rsidRPr="003F4D85" w:rsidRDefault="00190DCB" w:rsidP="003F4D85">
      <w:pPr>
        <w:pStyle w:val="ad"/>
        <w:spacing w:line="240" w:lineRule="atLeast"/>
        <w:jc w:val="both"/>
        <w:rPr>
          <w:sz w:val="20"/>
          <w:szCs w:val="20"/>
        </w:rPr>
      </w:pPr>
      <w:r w:rsidRPr="003F4D85">
        <w:rPr>
          <w:sz w:val="20"/>
          <w:szCs w:val="20"/>
        </w:rPr>
        <w:t>В целях обеспечения своевременности и объективности оценки личностных результатов  используются все три формы мониторинга: входная, текущая и финишная диагностику.</w:t>
      </w:r>
    </w:p>
    <w:p w:rsidR="00190DCB" w:rsidRPr="003F4D85" w:rsidRDefault="00190DCB" w:rsidP="003F4D85">
      <w:pPr>
        <w:pStyle w:val="ad"/>
        <w:spacing w:line="240" w:lineRule="atLeast"/>
        <w:jc w:val="both"/>
        <w:rPr>
          <w:sz w:val="20"/>
          <w:szCs w:val="20"/>
        </w:rPr>
      </w:pPr>
      <w:r w:rsidRPr="003F4D85">
        <w:rPr>
          <w:sz w:val="20"/>
          <w:szCs w:val="20"/>
        </w:rPr>
        <w:t>Поскольку состав детей младшего школьного возраста оказывается неоднородным: присутствует различная степень нарушения двигательной, зрительной и речевой функций, особенности формирования психических процессов, одновременное усвоение программного материала этими учащимися затруднено. К детям необходим дифференцированный подход, поэтому при проведении проверочных работ их делят на несколько групп, учитывая характер и структуру нарушения каждого ребёнка. В связи с этим возможно увеличение времени или сокращения объёма контрольно-измерительных материалов.</w:t>
      </w:r>
    </w:p>
    <w:p w:rsidR="00190DCB" w:rsidRPr="003F4D85" w:rsidRDefault="00190DCB" w:rsidP="003F4D85">
      <w:pPr>
        <w:pStyle w:val="ad"/>
        <w:spacing w:line="240" w:lineRule="atLeast"/>
        <w:jc w:val="both"/>
        <w:rPr>
          <w:sz w:val="20"/>
          <w:szCs w:val="20"/>
        </w:rPr>
      </w:pPr>
      <w:r w:rsidRPr="003F4D85">
        <w:rPr>
          <w:sz w:val="20"/>
          <w:szCs w:val="20"/>
        </w:rPr>
        <w:lastRenderedPageBreak/>
        <w:t xml:space="preserve">        В первом классе ведется </w:t>
      </w:r>
      <w:r w:rsidRPr="003F4D85">
        <w:rPr>
          <w:rStyle w:val="211"/>
          <w:rFonts w:ascii="Times New Roman" w:hAnsi="Times New Roman" w:cs="Times New Roman"/>
          <w:sz w:val="20"/>
          <w:szCs w:val="20"/>
        </w:rPr>
        <w:t xml:space="preserve">безотметочное обучение, </w:t>
      </w:r>
      <w:r w:rsidRPr="003F4D85">
        <w:rPr>
          <w:sz w:val="20"/>
          <w:szCs w:val="20"/>
        </w:rPr>
        <w:t>основная цель которого - сформировать и развить оценочную деятельность детей, сделать педагогический процесс гуманным и направленным на развитие личности ребенка. Необходимо учитывать, что это не обучение традиционного вида, из которого изъяты отметки, а качественно новое обучение в начальных классах - на содержательно-оценочной основе.</w:t>
      </w:r>
    </w:p>
    <w:p w:rsidR="00190DCB" w:rsidRPr="003F4D85" w:rsidRDefault="00190DCB" w:rsidP="003F4D85">
      <w:pPr>
        <w:pStyle w:val="ad"/>
        <w:spacing w:line="240" w:lineRule="atLeast"/>
        <w:jc w:val="both"/>
        <w:rPr>
          <w:sz w:val="20"/>
          <w:szCs w:val="20"/>
        </w:rPr>
      </w:pPr>
      <w:r w:rsidRPr="003F4D85">
        <w:rPr>
          <w:sz w:val="20"/>
          <w:szCs w:val="20"/>
        </w:rPr>
        <w:t xml:space="preserve">        При использовании безотметочной системы нельзя оценивать личностные качества: особенности памяти, внимания, восприятия. Оцениванию подлежат интеллектуальные, творческие и инициативные проявления ребёнка: умные вопросы, самостоятельный поиск, изучение дополнительного учебного материала и др.</w:t>
      </w:r>
    </w:p>
    <w:p w:rsidR="00190DCB" w:rsidRPr="003F4D85" w:rsidRDefault="00190DCB" w:rsidP="003F4D85">
      <w:pPr>
        <w:pStyle w:val="ad"/>
        <w:spacing w:line="240" w:lineRule="atLeast"/>
        <w:jc w:val="both"/>
        <w:rPr>
          <w:sz w:val="20"/>
          <w:szCs w:val="20"/>
        </w:rPr>
      </w:pPr>
      <w:r w:rsidRPr="003F4D85">
        <w:rPr>
          <w:sz w:val="20"/>
          <w:szCs w:val="20"/>
        </w:rPr>
        <w:t xml:space="preserve">       Системная оценка личностных, метапредметных и предметных результатов реализуется  в рамках накопительной системы - рабочего Портфолио. Система оценки достижения планируемых результатов изучения предмета предполагает комплексный уровневый подход к оценке результатов обучения. Объектом оценки предметных результатов служит способность первоклассников решать учебно-познавательные и учебно-практические задачи. Оценка индивидуальных образовательных достижений ведётся «методом сложения», при котором фиксируется достижение опорного уровня и его превышение.</w:t>
      </w:r>
    </w:p>
    <w:p w:rsidR="00190DCB" w:rsidRPr="003F4D85" w:rsidRDefault="00190DCB" w:rsidP="003F4D85">
      <w:pPr>
        <w:pStyle w:val="ad"/>
        <w:spacing w:line="240" w:lineRule="atLeast"/>
        <w:jc w:val="both"/>
        <w:rPr>
          <w:sz w:val="20"/>
          <w:szCs w:val="20"/>
        </w:rPr>
      </w:pPr>
      <w:r w:rsidRPr="003F4D85">
        <w:rPr>
          <w:b/>
          <w:sz w:val="20"/>
          <w:szCs w:val="20"/>
        </w:rPr>
        <w:t xml:space="preserve">Критериями оценивания </w:t>
      </w:r>
      <w:r w:rsidRPr="003F4D85">
        <w:rPr>
          <w:rStyle w:val="411pt"/>
          <w:rFonts w:ascii="Times New Roman" w:hAnsi="Times New Roman" w:cs="Times New Roman"/>
          <w:sz w:val="20"/>
          <w:szCs w:val="20"/>
        </w:rPr>
        <w:t>являются:</w:t>
      </w:r>
    </w:p>
    <w:p w:rsidR="00190DCB" w:rsidRPr="003F4D85" w:rsidRDefault="00190DCB" w:rsidP="003F4D85">
      <w:pPr>
        <w:pStyle w:val="ad"/>
        <w:numPr>
          <w:ilvl w:val="0"/>
          <w:numId w:val="16"/>
        </w:numPr>
        <w:spacing w:line="240" w:lineRule="atLeast"/>
        <w:jc w:val="both"/>
        <w:rPr>
          <w:sz w:val="20"/>
          <w:szCs w:val="20"/>
        </w:rPr>
      </w:pPr>
      <w:r w:rsidRPr="003F4D85">
        <w:rPr>
          <w:sz w:val="20"/>
          <w:szCs w:val="20"/>
        </w:rPr>
        <w:t>соответствие достигнутых предметных, метапредметных и личностных результатов обучающихся требованиям к результатам освоения  адаптированной образовательной программы начального общего образования ФГОС  с НОДА.</w:t>
      </w:r>
    </w:p>
    <w:p w:rsidR="00190DCB" w:rsidRPr="003F4D85" w:rsidRDefault="00190DCB" w:rsidP="003F4D85">
      <w:pPr>
        <w:pStyle w:val="ad"/>
        <w:numPr>
          <w:ilvl w:val="0"/>
          <w:numId w:val="16"/>
        </w:numPr>
        <w:spacing w:line="240" w:lineRule="atLeast"/>
        <w:jc w:val="both"/>
        <w:rPr>
          <w:sz w:val="20"/>
          <w:szCs w:val="20"/>
        </w:rPr>
      </w:pPr>
      <w:r w:rsidRPr="003F4D85">
        <w:rPr>
          <w:sz w:val="20"/>
          <w:szCs w:val="20"/>
        </w:rPr>
        <w:t>динамика результатов предметной обученности, формирования универсальных учеб</w:t>
      </w:r>
      <w:r w:rsidRPr="003F4D85">
        <w:rPr>
          <w:sz w:val="20"/>
          <w:szCs w:val="20"/>
        </w:rPr>
        <w:softHyphen/>
        <w:t>ных действий.</w:t>
      </w:r>
    </w:p>
    <w:p w:rsidR="00190DCB" w:rsidRPr="003F4D85" w:rsidRDefault="00190DCB" w:rsidP="003F4D85">
      <w:pPr>
        <w:pStyle w:val="ad"/>
        <w:spacing w:line="240" w:lineRule="atLeast"/>
        <w:jc w:val="both"/>
        <w:rPr>
          <w:sz w:val="20"/>
          <w:szCs w:val="20"/>
        </w:rPr>
      </w:pPr>
      <w:r w:rsidRPr="003F4D85">
        <w:rPr>
          <w:sz w:val="20"/>
          <w:szCs w:val="20"/>
        </w:rPr>
        <w:t xml:space="preserve">       Оценка усвоения знаний и умений осуществляется через выполнение школьником продуктивных заданий в учебниках и тестовых заданий  в  рабочих  тетрадях на печатной   основе к  учебнику «Русский язык» для первого класса. При оценке </w:t>
      </w:r>
      <w:r w:rsidRPr="003F4D85">
        <w:rPr>
          <w:rStyle w:val="2111"/>
          <w:rFonts w:ascii="Times New Roman" w:hAnsi="Times New Roman" w:cs="Times New Roman"/>
          <w:sz w:val="20"/>
          <w:szCs w:val="20"/>
        </w:rPr>
        <w:t>предметных результа</w:t>
      </w:r>
      <w:r w:rsidRPr="003F4D85">
        <w:rPr>
          <w:rStyle w:val="2111"/>
          <w:rFonts w:ascii="Times New Roman" w:hAnsi="Times New Roman" w:cs="Times New Roman"/>
          <w:sz w:val="20"/>
          <w:szCs w:val="20"/>
        </w:rPr>
        <w:softHyphen/>
        <w:t>тов</w:t>
      </w:r>
      <w:r w:rsidRPr="003F4D85">
        <w:rPr>
          <w:sz w:val="20"/>
          <w:szCs w:val="20"/>
        </w:rPr>
        <w:t xml:space="preserve">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w:t>
      </w:r>
      <w:r w:rsidRPr="003F4D85">
        <w:rPr>
          <w:sz w:val="20"/>
          <w:szCs w:val="20"/>
        </w:rPr>
        <w:softHyphen/>
        <w:t>вать эти знания при решении учебно-познавательных и учебно-практических задач. Иными словами, объектом оценки являются действия, выполняемые учащимися с предметным со</w:t>
      </w:r>
      <w:r w:rsidRPr="003F4D85">
        <w:rPr>
          <w:sz w:val="20"/>
          <w:szCs w:val="20"/>
        </w:rPr>
        <w:softHyphen/>
        <w:t>держанием.</w:t>
      </w:r>
    </w:p>
    <w:p w:rsidR="00190DCB" w:rsidRPr="003F4D85" w:rsidRDefault="00190DCB" w:rsidP="003F4D85">
      <w:pPr>
        <w:pStyle w:val="ad"/>
        <w:spacing w:line="240" w:lineRule="atLeast"/>
        <w:jc w:val="both"/>
        <w:rPr>
          <w:sz w:val="20"/>
          <w:szCs w:val="20"/>
        </w:rPr>
      </w:pPr>
      <w:r w:rsidRPr="003F4D85">
        <w:rPr>
          <w:sz w:val="20"/>
          <w:szCs w:val="20"/>
        </w:rPr>
        <w:t xml:space="preserve">           В первом классе используются три вида оценивания - текущее, тематическое и итоговое оценивание без выставления балльной отметки, но сопровождающееся словесной оценкой.</w:t>
      </w:r>
    </w:p>
    <w:p w:rsidR="00190DCB" w:rsidRPr="003F4D85" w:rsidRDefault="00190DCB" w:rsidP="003F4D85">
      <w:pPr>
        <w:pStyle w:val="ad"/>
        <w:spacing w:line="240" w:lineRule="atLeast"/>
        <w:jc w:val="both"/>
        <w:rPr>
          <w:sz w:val="20"/>
          <w:szCs w:val="20"/>
        </w:rPr>
      </w:pPr>
      <w:r w:rsidRPr="003F4D85">
        <w:rPr>
          <w:rStyle w:val="211"/>
          <w:rFonts w:ascii="Times New Roman" w:hAnsi="Times New Roman" w:cs="Times New Roman"/>
          <w:sz w:val="20"/>
          <w:szCs w:val="20"/>
        </w:rPr>
        <w:t xml:space="preserve">     Текущее оценивание </w:t>
      </w:r>
      <w:r w:rsidRPr="003F4D85">
        <w:rPr>
          <w:sz w:val="20"/>
          <w:szCs w:val="20"/>
        </w:rPr>
        <w:t>- наиболее гибкая проверка результатов обучения, которая    сопутствует процессу становления умения и навыка. Его основная цель - анализ хода формиро</w:t>
      </w:r>
      <w:r w:rsidRPr="003F4D85">
        <w:rPr>
          <w:sz w:val="20"/>
          <w:szCs w:val="20"/>
        </w:rPr>
        <w:softHyphen/>
        <w:t>вания знаний и умений учащихся, формируемых на уроках русского языка. Это даёт возможность участникам образо</w:t>
      </w:r>
      <w:r w:rsidRPr="003F4D85">
        <w:rPr>
          <w:sz w:val="20"/>
          <w:szCs w:val="20"/>
        </w:rPr>
        <w:softHyphen/>
        <w:t>вательного процесса своевременно отреагировать на недостатки, выявить их причины и при</w:t>
      </w:r>
      <w:r w:rsidRPr="003F4D85">
        <w:rPr>
          <w:sz w:val="20"/>
          <w:szCs w:val="20"/>
        </w:rPr>
        <w:softHyphen/>
        <w:t xml:space="preserve">нять необходимые меры к устранению. </w:t>
      </w:r>
      <w:r w:rsidRPr="003F4D85">
        <w:rPr>
          <w:bCs/>
          <w:sz w:val="20"/>
          <w:szCs w:val="20"/>
        </w:rPr>
        <w:t xml:space="preserve">Текущий контроль </w:t>
      </w:r>
      <w:r w:rsidRPr="003F4D85">
        <w:rPr>
          <w:sz w:val="20"/>
          <w:szCs w:val="20"/>
        </w:rPr>
        <w:t>проводится  в виде устного опроса и выполнения  заданий  в рабочей тетради на  печатной основе.</w:t>
      </w:r>
    </w:p>
    <w:p w:rsidR="00190DCB" w:rsidRPr="003F4D85" w:rsidRDefault="00190DCB" w:rsidP="003F4D85">
      <w:pPr>
        <w:pStyle w:val="ad"/>
        <w:spacing w:line="240" w:lineRule="atLeast"/>
        <w:jc w:val="both"/>
        <w:rPr>
          <w:sz w:val="20"/>
          <w:szCs w:val="20"/>
        </w:rPr>
      </w:pPr>
      <w:r w:rsidRPr="003F4D85">
        <w:rPr>
          <w:rStyle w:val="211"/>
          <w:rFonts w:ascii="Times New Roman" w:hAnsi="Times New Roman" w:cs="Times New Roman"/>
          <w:sz w:val="20"/>
          <w:szCs w:val="20"/>
        </w:rPr>
        <w:t xml:space="preserve">   Тематическое оценивание </w:t>
      </w:r>
      <w:r w:rsidRPr="003F4D85">
        <w:rPr>
          <w:sz w:val="20"/>
          <w:szCs w:val="20"/>
        </w:rPr>
        <w:t>проводится во втором полугодии с помощью заданий учебника, помещенных в конце каждого раздела, а также  тестовых заданий   в печатных тетрадях   на печатной основе к учебнику «Русский язык» для первого класса.</w:t>
      </w:r>
    </w:p>
    <w:p w:rsidR="00190DCB" w:rsidRPr="003F4D85" w:rsidRDefault="00190DCB" w:rsidP="003F4D85">
      <w:pPr>
        <w:pStyle w:val="ad"/>
        <w:spacing w:line="240" w:lineRule="atLeast"/>
        <w:jc w:val="both"/>
        <w:rPr>
          <w:sz w:val="20"/>
          <w:szCs w:val="20"/>
        </w:rPr>
      </w:pPr>
      <w:r w:rsidRPr="003F4D85">
        <w:rPr>
          <w:rStyle w:val="211"/>
          <w:rFonts w:ascii="Times New Roman" w:hAnsi="Times New Roman" w:cs="Times New Roman"/>
          <w:sz w:val="20"/>
          <w:szCs w:val="20"/>
        </w:rPr>
        <w:t xml:space="preserve">Итоговая контрольная работа </w:t>
      </w:r>
      <w:r w:rsidRPr="003F4D85">
        <w:rPr>
          <w:sz w:val="20"/>
          <w:szCs w:val="20"/>
        </w:rPr>
        <w:t>позволяет выявить и оценить, как уровень сформированности важнейших предметных аспектов обучения, так и компетентность перво</w:t>
      </w:r>
      <w:r w:rsidRPr="003F4D85">
        <w:rPr>
          <w:sz w:val="20"/>
          <w:szCs w:val="20"/>
        </w:rPr>
        <w:softHyphen/>
        <w:t>классника в решении разнообразных проблем.</w:t>
      </w:r>
    </w:p>
    <w:p w:rsidR="00E80DC2" w:rsidRPr="003F4D85" w:rsidRDefault="00190DCB" w:rsidP="003F4D85">
      <w:pPr>
        <w:pStyle w:val="ad"/>
        <w:spacing w:line="240" w:lineRule="atLeast"/>
        <w:jc w:val="both"/>
        <w:rPr>
          <w:b/>
          <w:sz w:val="20"/>
          <w:szCs w:val="20"/>
        </w:rPr>
      </w:pPr>
      <w:r w:rsidRPr="003F4D85">
        <w:rPr>
          <w:b/>
          <w:sz w:val="20"/>
          <w:szCs w:val="20"/>
        </w:rPr>
        <w:t xml:space="preserve">2. </w:t>
      </w:r>
      <w:r w:rsidR="00E80DC2" w:rsidRPr="003F4D85">
        <w:rPr>
          <w:b/>
          <w:sz w:val="20"/>
          <w:szCs w:val="20"/>
        </w:rPr>
        <w:t>Основное содержание учебного предмета</w:t>
      </w:r>
    </w:p>
    <w:p w:rsidR="00190DCB" w:rsidRPr="003F4D85" w:rsidRDefault="00190DCB" w:rsidP="003F4D85">
      <w:pPr>
        <w:pStyle w:val="ad"/>
        <w:spacing w:line="240" w:lineRule="atLeast"/>
        <w:jc w:val="both"/>
        <w:rPr>
          <w:b/>
          <w:sz w:val="20"/>
          <w:szCs w:val="20"/>
        </w:rPr>
      </w:pPr>
      <w:r w:rsidRPr="003F4D85">
        <w:rPr>
          <w:b/>
          <w:sz w:val="20"/>
          <w:szCs w:val="20"/>
        </w:rPr>
        <w:t>33  недели, 4 часа в неделю, 132 часа в год.</w:t>
      </w:r>
    </w:p>
    <w:p w:rsidR="00190DCB" w:rsidRPr="003F4D85" w:rsidRDefault="00190DCB" w:rsidP="003F4D85">
      <w:pPr>
        <w:pStyle w:val="ad"/>
        <w:spacing w:line="240" w:lineRule="atLeast"/>
        <w:rPr>
          <w:sz w:val="20"/>
          <w:szCs w:val="20"/>
        </w:rPr>
      </w:pPr>
      <w:r w:rsidRPr="003F4D85">
        <w:rPr>
          <w:sz w:val="20"/>
          <w:szCs w:val="20"/>
        </w:rPr>
        <w:t>Тематическое планирование по русскому языку для 1-го класса составлено с учетом Федеральной рабочей программы воспитания, утвержденной приказом от 16 ноября 2022 года № 992. Воспитательный потенциал данного учебного предмета обеспечивает реализацию следующих целевых приоритетов воспитания обучающихся НОО:</w:t>
      </w:r>
    </w:p>
    <w:p w:rsidR="00190DCB" w:rsidRPr="003F4D85" w:rsidRDefault="00190DCB" w:rsidP="003F4D85">
      <w:pPr>
        <w:pStyle w:val="ad"/>
        <w:numPr>
          <w:ilvl w:val="0"/>
          <w:numId w:val="18"/>
        </w:numPr>
        <w:spacing w:line="240" w:lineRule="atLeast"/>
        <w:rPr>
          <w:kern w:val="2"/>
          <w:sz w:val="20"/>
          <w:szCs w:val="20"/>
          <w:lang w:eastAsia="ko-KR"/>
        </w:rPr>
      </w:pPr>
      <w:r w:rsidRPr="003F4D85">
        <w:rPr>
          <w:sz w:val="20"/>
          <w:szCs w:val="20"/>
        </w:rPr>
        <w:t>Знать и любить свою малую родину, свой край, иметь представление о Родине — России, её территории, расположении.</w:t>
      </w:r>
    </w:p>
    <w:p w:rsidR="00190DCB" w:rsidRPr="003F4D85" w:rsidRDefault="00190DCB" w:rsidP="003F4D85">
      <w:pPr>
        <w:pStyle w:val="ad"/>
        <w:numPr>
          <w:ilvl w:val="0"/>
          <w:numId w:val="18"/>
        </w:numPr>
        <w:spacing w:line="240" w:lineRule="atLeast"/>
        <w:rPr>
          <w:sz w:val="20"/>
          <w:szCs w:val="20"/>
        </w:rPr>
      </w:pPr>
      <w:r w:rsidRPr="003F4D85">
        <w:rPr>
          <w:sz w:val="20"/>
          <w:szCs w:val="20"/>
        </w:rPr>
        <w:t>Сознавать принадлежность к своему народу и к общности граждан России, проявлять уважение к своему и другим народам.</w:t>
      </w:r>
    </w:p>
    <w:p w:rsidR="00190DCB" w:rsidRPr="003F4D85" w:rsidRDefault="00190DCB" w:rsidP="003F4D85">
      <w:pPr>
        <w:pStyle w:val="ad"/>
        <w:numPr>
          <w:ilvl w:val="0"/>
          <w:numId w:val="18"/>
        </w:numPr>
        <w:spacing w:line="240" w:lineRule="atLeast"/>
        <w:rPr>
          <w:sz w:val="20"/>
          <w:szCs w:val="20"/>
        </w:rPr>
      </w:pPr>
      <w:r w:rsidRPr="003F4D85">
        <w:rPr>
          <w:sz w:val="20"/>
          <w:szCs w:val="20"/>
        </w:rPr>
        <w:t xml:space="preserve">Понимать свою сопричастность к прошлому, настоящему и будущему родного края, своей Родины — России, Российского государства. </w:t>
      </w:r>
    </w:p>
    <w:p w:rsidR="00190DCB" w:rsidRPr="003F4D85" w:rsidRDefault="00190DCB" w:rsidP="003F4D85">
      <w:pPr>
        <w:pStyle w:val="ad"/>
        <w:numPr>
          <w:ilvl w:val="0"/>
          <w:numId w:val="18"/>
        </w:numPr>
        <w:spacing w:line="240" w:lineRule="atLeast"/>
        <w:rPr>
          <w:sz w:val="20"/>
          <w:szCs w:val="20"/>
        </w:rPr>
      </w:pPr>
      <w:r w:rsidRPr="003F4D85">
        <w:rPr>
          <w:sz w:val="20"/>
          <w:szCs w:val="20"/>
        </w:rPr>
        <w:t xml:space="preserve">Принимать участие в жизни класса, общеобразовательной организации, в доступной по возрасту социально значимой деятельности. </w:t>
      </w:r>
    </w:p>
    <w:p w:rsidR="00190DCB" w:rsidRPr="003F4D85" w:rsidRDefault="00190DCB" w:rsidP="003F4D85">
      <w:pPr>
        <w:pStyle w:val="ad"/>
        <w:numPr>
          <w:ilvl w:val="0"/>
          <w:numId w:val="18"/>
        </w:numPr>
        <w:spacing w:line="240" w:lineRule="atLeast"/>
        <w:rPr>
          <w:sz w:val="20"/>
          <w:szCs w:val="20"/>
        </w:rPr>
      </w:pPr>
      <w:r w:rsidRPr="003F4D85">
        <w:rPr>
          <w:sz w:val="20"/>
          <w:szCs w:val="20"/>
        </w:rPr>
        <w:t>Уважать духовно-нравственную культуру своей семьи, своего народа, семейные ценности с учётом национальной, религиозной принадлежности.</w:t>
      </w:r>
    </w:p>
    <w:p w:rsidR="00190DCB" w:rsidRPr="003F4D85" w:rsidRDefault="00190DCB" w:rsidP="003F4D85">
      <w:pPr>
        <w:pStyle w:val="ad"/>
        <w:numPr>
          <w:ilvl w:val="0"/>
          <w:numId w:val="18"/>
        </w:numPr>
        <w:spacing w:line="240" w:lineRule="atLeast"/>
        <w:rPr>
          <w:sz w:val="20"/>
          <w:szCs w:val="20"/>
        </w:rPr>
      </w:pPr>
      <w:r w:rsidRPr="003F4D85">
        <w:rPr>
          <w:sz w:val="20"/>
          <w:szCs w:val="20"/>
        </w:rPr>
        <w:t xml:space="preserve">Владеть представлениями о многообразии языкового и культурного пространства России, иметь первоначальные навыки общения с людьми разных народов, вероисповеданий. </w:t>
      </w:r>
    </w:p>
    <w:p w:rsidR="00190DCB" w:rsidRPr="003F4D85" w:rsidRDefault="00190DCB" w:rsidP="003F4D85">
      <w:pPr>
        <w:pStyle w:val="ad"/>
        <w:numPr>
          <w:ilvl w:val="0"/>
          <w:numId w:val="18"/>
        </w:numPr>
        <w:spacing w:line="240" w:lineRule="atLeast"/>
        <w:rPr>
          <w:sz w:val="20"/>
          <w:szCs w:val="20"/>
        </w:rPr>
      </w:pPr>
      <w:r w:rsidRPr="003F4D85">
        <w:rPr>
          <w:sz w:val="20"/>
          <w:szCs w:val="20"/>
        </w:rPr>
        <w:t>Сознавать нравственную и эстетическую ценность литературы, родного языка, русского языка, проявлять интерес к чтению.</w:t>
      </w:r>
    </w:p>
    <w:p w:rsidR="00190DCB" w:rsidRPr="003F4D85" w:rsidRDefault="00190DCB" w:rsidP="003F4D85">
      <w:pPr>
        <w:pStyle w:val="ad"/>
        <w:numPr>
          <w:ilvl w:val="0"/>
          <w:numId w:val="18"/>
        </w:numPr>
        <w:spacing w:line="240" w:lineRule="atLeast"/>
        <w:rPr>
          <w:kern w:val="2"/>
          <w:sz w:val="20"/>
          <w:szCs w:val="20"/>
          <w:lang w:eastAsia="ko-KR"/>
        </w:rPr>
      </w:pPr>
      <w:r w:rsidRPr="003F4D85">
        <w:rPr>
          <w:sz w:val="20"/>
          <w:szCs w:val="20"/>
        </w:rPr>
        <w:lastRenderedPageBreak/>
        <w:t>Воспринимать и чувствовать прекрасное в быту, природе, искусстве, творчестве людей.</w:t>
      </w:r>
    </w:p>
    <w:p w:rsidR="00190DCB" w:rsidRPr="003F4D85" w:rsidRDefault="00190DCB" w:rsidP="003F4D85">
      <w:pPr>
        <w:pStyle w:val="ad"/>
        <w:numPr>
          <w:ilvl w:val="0"/>
          <w:numId w:val="18"/>
        </w:numPr>
        <w:spacing w:line="240" w:lineRule="atLeast"/>
        <w:rPr>
          <w:sz w:val="20"/>
          <w:szCs w:val="20"/>
        </w:rPr>
      </w:pPr>
      <w:r w:rsidRPr="003F4D85">
        <w:rPr>
          <w:sz w:val="20"/>
          <w:szCs w:val="20"/>
        </w:rPr>
        <w:t xml:space="preserve">Проявлять интерес и уважение к отечественной и мировой художественной культуре. </w:t>
      </w:r>
    </w:p>
    <w:p w:rsidR="00190DCB" w:rsidRPr="003F4D85" w:rsidRDefault="00190DCB" w:rsidP="003F4D85">
      <w:pPr>
        <w:pStyle w:val="ab"/>
        <w:spacing w:after="0" w:line="240" w:lineRule="atLeast"/>
        <w:jc w:val="both"/>
        <w:rPr>
          <w:rFonts w:ascii="Times New Roman" w:hAnsi="Times New Roman"/>
          <w:sz w:val="20"/>
          <w:szCs w:val="20"/>
        </w:rPr>
      </w:pPr>
      <w:r w:rsidRPr="003F4D85">
        <w:rPr>
          <w:rFonts w:ascii="Times New Roman" w:eastAsia="Calibri" w:hAnsi="Times New Roman"/>
          <w:b/>
          <w:bCs/>
          <w:sz w:val="20"/>
          <w:szCs w:val="20"/>
        </w:rPr>
        <w:t>2.1 Тематическое планирование учебного предмета  русский язык</w:t>
      </w:r>
    </w:p>
    <w:tbl>
      <w:tblPr>
        <w:tblW w:w="9343" w:type="dxa"/>
        <w:tblInd w:w="-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4A0"/>
      </w:tblPr>
      <w:tblGrid>
        <w:gridCol w:w="921"/>
        <w:gridCol w:w="5141"/>
        <w:gridCol w:w="1984"/>
        <w:gridCol w:w="1297"/>
      </w:tblGrid>
      <w:tr w:rsidR="00190DCB" w:rsidRPr="003F4D85" w:rsidTr="00C477F5">
        <w:trPr>
          <w:trHeight w:val="384"/>
        </w:trPr>
        <w:tc>
          <w:tcPr>
            <w:tcW w:w="921" w:type="dxa"/>
            <w:tcBorders>
              <w:top w:val="single" w:sz="4" w:space="0" w:color="00000A"/>
              <w:left w:val="single" w:sz="4" w:space="0" w:color="00000A"/>
              <w:bottom w:val="single" w:sz="4" w:space="0" w:color="auto"/>
              <w:right w:val="single" w:sz="4" w:space="0" w:color="00000A"/>
            </w:tcBorders>
            <w:shd w:val="clear" w:color="auto" w:fill="FFFFFF"/>
            <w:tcMar>
              <w:left w:w="63" w:type="dxa"/>
            </w:tcMar>
          </w:tcPr>
          <w:p w:rsidR="00190DCB" w:rsidRPr="003F4D85" w:rsidRDefault="00190DCB" w:rsidP="003F4D85">
            <w:pPr>
              <w:pStyle w:val="ad"/>
              <w:spacing w:line="240" w:lineRule="atLeast"/>
              <w:jc w:val="center"/>
              <w:rPr>
                <w:b/>
                <w:sz w:val="20"/>
                <w:szCs w:val="20"/>
              </w:rPr>
            </w:pPr>
            <w:r w:rsidRPr="003F4D85">
              <w:rPr>
                <w:rFonts w:eastAsia="Calibri"/>
                <w:b/>
                <w:sz w:val="20"/>
                <w:szCs w:val="20"/>
              </w:rPr>
              <w:t>№</w:t>
            </w:r>
          </w:p>
        </w:tc>
        <w:tc>
          <w:tcPr>
            <w:tcW w:w="5141" w:type="dxa"/>
            <w:tcBorders>
              <w:top w:val="single" w:sz="4" w:space="0" w:color="00000A"/>
              <w:left w:val="single" w:sz="4" w:space="0" w:color="00000A"/>
              <w:bottom w:val="single" w:sz="4" w:space="0" w:color="auto"/>
              <w:right w:val="single" w:sz="4" w:space="0" w:color="00000A"/>
            </w:tcBorders>
            <w:shd w:val="clear" w:color="auto" w:fill="FFFFFF"/>
            <w:tcMar>
              <w:left w:w="63" w:type="dxa"/>
            </w:tcMar>
          </w:tcPr>
          <w:p w:rsidR="00190DCB" w:rsidRPr="003F4D85" w:rsidRDefault="00190DCB" w:rsidP="003F4D85">
            <w:pPr>
              <w:pStyle w:val="ad"/>
              <w:spacing w:line="240" w:lineRule="atLeast"/>
              <w:jc w:val="center"/>
              <w:rPr>
                <w:b/>
                <w:sz w:val="20"/>
                <w:szCs w:val="20"/>
              </w:rPr>
            </w:pPr>
            <w:r w:rsidRPr="003F4D85">
              <w:rPr>
                <w:rFonts w:eastAsia="Calibri"/>
                <w:b/>
                <w:sz w:val="20"/>
                <w:szCs w:val="20"/>
              </w:rPr>
              <w:t>Наименование разделов и тем</w:t>
            </w:r>
          </w:p>
        </w:tc>
        <w:tc>
          <w:tcPr>
            <w:tcW w:w="1984" w:type="dxa"/>
            <w:tcBorders>
              <w:top w:val="single" w:sz="4" w:space="0" w:color="00000A"/>
              <w:left w:val="single" w:sz="4" w:space="0" w:color="00000A"/>
              <w:bottom w:val="single" w:sz="4" w:space="0" w:color="auto"/>
              <w:right w:val="single" w:sz="4" w:space="0" w:color="auto"/>
            </w:tcBorders>
            <w:shd w:val="clear" w:color="auto" w:fill="FFFFFF"/>
            <w:tcMar>
              <w:left w:w="63" w:type="dxa"/>
            </w:tcMar>
            <w:vAlign w:val="center"/>
          </w:tcPr>
          <w:p w:rsidR="00190DCB" w:rsidRPr="003F4D85" w:rsidRDefault="00190DCB" w:rsidP="003F4D85">
            <w:pPr>
              <w:pStyle w:val="ad"/>
              <w:spacing w:line="240" w:lineRule="atLeast"/>
              <w:jc w:val="center"/>
              <w:rPr>
                <w:b/>
                <w:sz w:val="20"/>
                <w:szCs w:val="20"/>
              </w:rPr>
            </w:pPr>
            <w:r w:rsidRPr="003F4D85">
              <w:rPr>
                <w:b/>
                <w:sz w:val="20"/>
                <w:szCs w:val="20"/>
              </w:rPr>
              <w:t>Контрольные работы</w:t>
            </w:r>
          </w:p>
        </w:tc>
        <w:tc>
          <w:tcPr>
            <w:tcW w:w="1297" w:type="dxa"/>
            <w:tcBorders>
              <w:top w:val="single" w:sz="4" w:space="0" w:color="00000A"/>
              <w:left w:val="single" w:sz="4" w:space="0" w:color="auto"/>
              <w:bottom w:val="single" w:sz="4" w:space="0" w:color="auto"/>
              <w:right w:val="single" w:sz="4" w:space="0" w:color="00000A"/>
            </w:tcBorders>
            <w:shd w:val="clear" w:color="auto" w:fill="FFFFFF"/>
            <w:vAlign w:val="center"/>
          </w:tcPr>
          <w:p w:rsidR="00190DCB" w:rsidRPr="003F4D85" w:rsidRDefault="00190DCB" w:rsidP="003F4D85">
            <w:pPr>
              <w:pStyle w:val="ad"/>
              <w:spacing w:line="240" w:lineRule="atLeast"/>
              <w:jc w:val="center"/>
              <w:rPr>
                <w:b/>
                <w:sz w:val="20"/>
                <w:szCs w:val="20"/>
              </w:rPr>
            </w:pPr>
            <w:r w:rsidRPr="003F4D85">
              <w:rPr>
                <w:rFonts w:eastAsia="Calibri"/>
                <w:b/>
                <w:bCs/>
                <w:sz w:val="20"/>
                <w:szCs w:val="20"/>
              </w:rPr>
              <w:t>Всего часов</w:t>
            </w:r>
          </w:p>
        </w:tc>
      </w:tr>
      <w:tr w:rsidR="00190DCB" w:rsidRPr="003F4D85" w:rsidTr="00C477F5">
        <w:trPr>
          <w:trHeight w:val="207"/>
        </w:trPr>
        <w:tc>
          <w:tcPr>
            <w:tcW w:w="921" w:type="dxa"/>
            <w:tcBorders>
              <w:top w:val="single" w:sz="4" w:space="0" w:color="auto"/>
              <w:left w:val="single" w:sz="4" w:space="0" w:color="00000A"/>
              <w:bottom w:val="single" w:sz="4" w:space="0" w:color="00000A"/>
              <w:right w:val="single" w:sz="4" w:space="0" w:color="00000A"/>
            </w:tcBorders>
            <w:shd w:val="clear" w:color="auto" w:fill="FFFFFF"/>
            <w:tcMar>
              <w:left w:w="63" w:type="dxa"/>
            </w:tcMar>
          </w:tcPr>
          <w:p w:rsidR="00190DCB" w:rsidRPr="003F4D85" w:rsidRDefault="00190DCB" w:rsidP="003F4D85">
            <w:pPr>
              <w:pStyle w:val="ad"/>
              <w:numPr>
                <w:ilvl w:val="0"/>
                <w:numId w:val="17"/>
              </w:numPr>
              <w:suppressAutoHyphens/>
              <w:spacing w:line="240" w:lineRule="atLeast"/>
              <w:jc w:val="center"/>
              <w:rPr>
                <w:rFonts w:eastAsia="Calibri"/>
                <w:sz w:val="20"/>
                <w:szCs w:val="20"/>
              </w:rPr>
            </w:pPr>
          </w:p>
        </w:tc>
        <w:tc>
          <w:tcPr>
            <w:tcW w:w="5141" w:type="dxa"/>
            <w:tcBorders>
              <w:top w:val="single" w:sz="4" w:space="0" w:color="auto"/>
              <w:left w:val="single" w:sz="4" w:space="0" w:color="00000A"/>
              <w:bottom w:val="single" w:sz="4" w:space="0" w:color="00000A"/>
              <w:right w:val="single" w:sz="4" w:space="0" w:color="00000A"/>
            </w:tcBorders>
            <w:shd w:val="clear" w:color="auto" w:fill="FFFFFF"/>
            <w:tcMar>
              <w:left w:w="63" w:type="dxa"/>
            </w:tcMar>
          </w:tcPr>
          <w:p w:rsidR="00190DCB" w:rsidRPr="003F4D85" w:rsidRDefault="00190DCB" w:rsidP="003F4D85">
            <w:pPr>
              <w:pStyle w:val="ad"/>
              <w:spacing w:line="240" w:lineRule="atLeast"/>
              <w:jc w:val="both"/>
              <w:rPr>
                <w:sz w:val="20"/>
                <w:szCs w:val="20"/>
              </w:rPr>
            </w:pPr>
            <w:r w:rsidRPr="003F4D85">
              <w:rPr>
                <w:sz w:val="20"/>
                <w:szCs w:val="20"/>
              </w:rPr>
              <w:t>Послебукварный период</w:t>
            </w:r>
          </w:p>
          <w:p w:rsidR="00190DCB" w:rsidRPr="003F4D85" w:rsidRDefault="00190DCB" w:rsidP="003F4D85">
            <w:pPr>
              <w:pStyle w:val="ad"/>
              <w:spacing w:line="240" w:lineRule="atLeast"/>
              <w:jc w:val="both"/>
              <w:rPr>
                <w:sz w:val="20"/>
                <w:szCs w:val="20"/>
              </w:rPr>
            </w:pPr>
          </w:p>
        </w:tc>
        <w:tc>
          <w:tcPr>
            <w:tcW w:w="1984" w:type="dxa"/>
            <w:tcBorders>
              <w:top w:val="single" w:sz="4" w:space="0" w:color="auto"/>
              <w:left w:val="single" w:sz="4" w:space="0" w:color="00000A"/>
              <w:bottom w:val="single" w:sz="4" w:space="0" w:color="00000A"/>
              <w:right w:val="single" w:sz="4" w:space="0" w:color="auto"/>
            </w:tcBorders>
            <w:shd w:val="clear" w:color="auto" w:fill="FFFFFF"/>
            <w:tcMar>
              <w:left w:w="63" w:type="dxa"/>
            </w:tcMar>
            <w:vAlign w:val="center"/>
          </w:tcPr>
          <w:p w:rsidR="00190DCB" w:rsidRPr="003F4D85" w:rsidRDefault="00190DCB" w:rsidP="003F4D85">
            <w:pPr>
              <w:pStyle w:val="ad"/>
              <w:spacing w:line="240" w:lineRule="atLeast"/>
              <w:jc w:val="center"/>
              <w:rPr>
                <w:rFonts w:eastAsia="Calibri"/>
                <w:bCs/>
                <w:sz w:val="20"/>
                <w:szCs w:val="20"/>
              </w:rPr>
            </w:pPr>
            <w:r w:rsidRPr="003F4D85">
              <w:rPr>
                <w:rFonts w:eastAsia="Calibri"/>
                <w:bCs/>
                <w:sz w:val="20"/>
                <w:szCs w:val="20"/>
              </w:rPr>
              <w:t>1 (входная)</w:t>
            </w:r>
          </w:p>
        </w:tc>
        <w:tc>
          <w:tcPr>
            <w:tcW w:w="1297" w:type="dxa"/>
            <w:tcBorders>
              <w:top w:val="single" w:sz="4" w:space="0" w:color="auto"/>
              <w:left w:val="single" w:sz="4" w:space="0" w:color="auto"/>
              <w:bottom w:val="single" w:sz="4" w:space="0" w:color="00000A"/>
              <w:right w:val="single" w:sz="4" w:space="0" w:color="00000A"/>
            </w:tcBorders>
            <w:shd w:val="clear" w:color="auto" w:fill="FFFFFF"/>
            <w:vAlign w:val="center"/>
          </w:tcPr>
          <w:p w:rsidR="00190DCB" w:rsidRPr="003F4D85" w:rsidRDefault="00190DCB" w:rsidP="003F4D85">
            <w:pPr>
              <w:pStyle w:val="ad"/>
              <w:spacing w:line="240" w:lineRule="atLeast"/>
              <w:jc w:val="center"/>
              <w:rPr>
                <w:rFonts w:eastAsia="Calibri"/>
                <w:bCs/>
                <w:sz w:val="20"/>
                <w:szCs w:val="20"/>
              </w:rPr>
            </w:pPr>
            <w:r w:rsidRPr="003F4D85">
              <w:rPr>
                <w:rFonts w:eastAsia="Calibri"/>
                <w:bCs/>
                <w:sz w:val="20"/>
                <w:szCs w:val="20"/>
              </w:rPr>
              <w:t>10</w:t>
            </w:r>
          </w:p>
        </w:tc>
      </w:tr>
      <w:tr w:rsidR="00190DCB" w:rsidRPr="003F4D85" w:rsidTr="00C477F5">
        <w:trPr>
          <w:trHeight w:val="301"/>
        </w:trPr>
        <w:tc>
          <w:tcPr>
            <w:tcW w:w="921" w:type="dxa"/>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190DCB" w:rsidRPr="003F4D85" w:rsidRDefault="00190DCB" w:rsidP="003F4D85">
            <w:pPr>
              <w:pStyle w:val="ad"/>
              <w:numPr>
                <w:ilvl w:val="0"/>
                <w:numId w:val="17"/>
              </w:numPr>
              <w:suppressAutoHyphens/>
              <w:spacing w:line="240" w:lineRule="atLeast"/>
              <w:jc w:val="center"/>
              <w:rPr>
                <w:sz w:val="20"/>
                <w:szCs w:val="20"/>
              </w:rPr>
            </w:pPr>
          </w:p>
        </w:tc>
        <w:tc>
          <w:tcPr>
            <w:tcW w:w="5141" w:type="dxa"/>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190DCB" w:rsidRPr="003F4D85" w:rsidRDefault="00190DCB" w:rsidP="003F4D85">
            <w:pPr>
              <w:pStyle w:val="ad"/>
              <w:spacing w:line="240" w:lineRule="atLeast"/>
              <w:jc w:val="both"/>
              <w:rPr>
                <w:sz w:val="20"/>
                <w:szCs w:val="20"/>
              </w:rPr>
            </w:pPr>
            <w:r w:rsidRPr="003F4D85">
              <w:rPr>
                <w:sz w:val="20"/>
                <w:szCs w:val="20"/>
              </w:rPr>
              <w:t>Общие сведения о языке</w:t>
            </w:r>
          </w:p>
          <w:p w:rsidR="00190DCB" w:rsidRPr="003F4D85" w:rsidRDefault="00190DCB" w:rsidP="003F4D85">
            <w:pPr>
              <w:pStyle w:val="ad"/>
              <w:spacing w:line="240" w:lineRule="atLeast"/>
              <w:jc w:val="both"/>
              <w:rPr>
                <w:sz w:val="20"/>
                <w:szCs w:val="20"/>
              </w:rPr>
            </w:pPr>
            <w:r w:rsidRPr="003F4D85">
              <w:rPr>
                <w:sz w:val="20"/>
                <w:szCs w:val="20"/>
              </w:rPr>
              <w:t>(1 час, далее продолжается изучение во всех разделах курса)</w:t>
            </w:r>
          </w:p>
        </w:tc>
        <w:tc>
          <w:tcPr>
            <w:tcW w:w="1984" w:type="dxa"/>
            <w:tcBorders>
              <w:top w:val="single" w:sz="4" w:space="0" w:color="00000A"/>
              <w:left w:val="single" w:sz="4" w:space="0" w:color="00000A"/>
              <w:bottom w:val="single" w:sz="4" w:space="0" w:color="00000A"/>
              <w:right w:val="single" w:sz="4" w:space="0" w:color="auto"/>
            </w:tcBorders>
            <w:shd w:val="clear" w:color="auto" w:fill="FFFFFF"/>
            <w:tcMar>
              <w:left w:w="63" w:type="dxa"/>
            </w:tcMar>
            <w:vAlign w:val="center"/>
          </w:tcPr>
          <w:p w:rsidR="00190DCB" w:rsidRPr="003F4D85" w:rsidRDefault="00190DCB" w:rsidP="003F4D85">
            <w:pPr>
              <w:pStyle w:val="ad"/>
              <w:spacing w:line="240" w:lineRule="atLeast"/>
              <w:jc w:val="center"/>
              <w:rPr>
                <w:sz w:val="20"/>
                <w:szCs w:val="20"/>
              </w:rPr>
            </w:pPr>
          </w:p>
        </w:tc>
        <w:tc>
          <w:tcPr>
            <w:tcW w:w="1297" w:type="dxa"/>
            <w:tcBorders>
              <w:top w:val="single" w:sz="4" w:space="0" w:color="00000A"/>
              <w:left w:val="single" w:sz="4" w:space="0" w:color="auto"/>
              <w:bottom w:val="single" w:sz="4" w:space="0" w:color="00000A"/>
              <w:right w:val="single" w:sz="4" w:space="0" w:color="00000A"/>
            </w:tcBorders>
            <w:shd w:val="clear" w:color="auto" w:fill="FFFFFF"/>
            <w:vAlign w:val="center"/>
          </w:tcPr>
          <w:p w:rsidR="00190DCB" w:rsidRPr="003F4D85" w:rsidRDefault="00190DCB" w:rsidP="003F4D85">
            <w:pPr>
              <w:pStyle w:val="ad"/>
              <w:spacing w:line="240" w:lineRule="atLeast"/>
              <w:jc w:val="center"/>
              <w:rPr>
                <w:sz w:val="20"/>
                <w:szCs w:val="20"/>
              </w:rPr>
            </w:pPr>
            <w:r w:rsidRPr="003F4D85">
              <w:rPr>
                <w:rFonts w:eastAsia="Calibri"/>
                <w:sz w:val="20"/>
                <w:szCs w:val="20"/>
              </w:rPr>
              <w:t>1</w:t>
            </w:r>
          </w:p>
        </w:tc>
      </w:tr>
      <w:tr w:rsidR="00190DCB" w:rsidRPr="003F4D85" w:rsidTr="00C477F5">
        <w:trPr>
          <w:trHeight w:val="301"/>
        </w:trPr>
        <w:tc>
          <w:tcPr>
            <w:tcW w:w="921" w:type="dxa"/>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190DCB" w:rsidRPr="003F4D85" w:rsidRDefault="00190DCB" w:rsidP="003F4D85">
            <w:pPr>
              <w:pStyle w:val="ad"/>
              <w:numPr>
                <w:ilvl w:val="0"/>
                <w:numId w:val="17"/>
              </w:numPr>
              <w:suppressAutoHyphens/>
              <w:spacing w:line="240" w:lineRule="atLeast"/>
              <w:jc w:val="center"/>
              <w:rPr>
                <w:sz w:val="20"/>
                <w:szCs w:val="20"/>
              </w:rPr>
            </w:pPr>
          </w:p>
        </w:tc>
        <w:tc>
          <w:tcPr>
            <w:tcW w:w="5141" w:type="dxa"/>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190DCB" w:rsidRPr="003F4D85" w:rsidRDefault="00190DCB" w:rsidP="003F4D85">
            <w:pPr>
              <w:pStyle w:val="ad"/>
              <w:spacing w:line="240" w:lineRule="atLeast"/>
              <w:jc w:val="both"/>
              <w:rPr>
                <w:sz w:val="20"/>
                <w:szCs w:val="20"/>
              </w:rPr>
            </w:pPr>
            <w:r w:rsidRPr="003F4D85">
              <w:rPr>
                <w:rFonts w:eastAsia="Calibri"/>
                <w:bCs/>
                <w:color w:val="000000"/>
                <w:spacing w:val="-4"/>
                <w:sz w:val="20"/>
                <w:szCs w:val="20"/>
              </w:rPr>
              <w:t>Фонетика</w:t>
            </w:r>
          </w:p>
        </w:tc>
        <w:tc>
          <w:tcPr>
            <w:tcW w:w="1984" w:type="dxa"/>
            <w:tcBorders>
              <w:top w:val="single" w:sz="4" w:space="0" w:color="00000A"/>
              <w:left w:val="single" w:sz="4" w:space="0" w:color="00000A"/>
              <w:bottom w:val="single" w:sz="4" w:space="0" w:color="00000A"/>
              <w:right w:val="single" w:sz="4" w:space="0" w:color="auto"/>
            </w:tcBorders>
            <w:shd w:val="clear" w:color="auto" w:fill="FFFFFF"/>
            <w:tcMar>
              <w:left w:w="63" w:type="dxa"/>
            </w:tcMar>
            <w:vAlign w:val="center"/>
          </w:tcPr>
          <w:p w:rsidR="00190DCB" w:rsidRPr="003F4D85" w:rsidRDefault="00190DCB" w:rsidP="003F4D85">
            <w:pPr>
              <w:pStyle w:val="ad"/>
              <w:spacing w:line="240" w:lineRule="atLeast"/>
              <w:jc w:val="center"/>
              <w:rPr>
                <w:sz w:val="20"/>
                <w:szCs w:val="20"/>
              </w:rPr>
            </w:pPr>
          </w:p>
        </w:tc>
        <w:tc>
          <w:tcPr>
            <w:tcW w:w="1297" w:type="dxa"/>
            <w:tcBorders>
              <w:top w:val="single" w:sz="4" w:space="0" w:color="00000A"/>
              <w:left w:val="single" w:sz="4" w:space="0" w:color="auto"/>
              <w:bottom w:val="single" w:sz="4" w:space="0" w:color="00000A"/>
              <w:right w:val="single" w:sz="4" w:space="0" w:color="00000A"/>
            </w:tcBorders>
            <w:shd w:val="clear" w:color="auto" w:fill="FFFFFF"/>
            <w:vAlign w:val="center"/>
          </w:tcPr>
          <w:p w:rsidR="00190DCB" w:rsidRPr="003F4D85" w:rsidRDefault="00190DCB" w:rsidP="003F4D85">
            <w:pPr>
              <w:pStyle w:val="ad"/>
              <w:spacing w:line="240" w:lineRule="atLeast"/>
              <w:jc w:val="center"/>
              <w:rPr>
                <w:sz w:val="20"/>
                <w:szCs w:val="20"/>
              </w:rPr>
            </w:pPr>
            <w:r w:rsidRPr="003F4D85">
              <w:rPr>
                <w:rFonts w:eastAsia="Calibri"/>
                <w:sz w:val="20"/>
                <w:szCs w:val="20"/>
              </w:rPr>
              <w:t>20</w:t>
            </w:r>
          </w:p>
        </w:tc>
      </w:tr>
      <w:tr w:rsidR="00190DCB" w:rsidRPr="003F4D85" w:rsidTr="00C477F5">
        <w:trPr>
          <w:trHeight w:val="301"/>
        </w:trPr>
        <w:tc>
          <w:tcPr>
            <w:tcW w:w="921" w:type="dxa"/>
            <w:tcBorders>
              <w:left w:val="single" w:sz="4" w:space="0" w:color="00000A"/>
              <w:bottom w:val="single" w:sz="4" w:space="0" w:color="00000A"/>
              <w:right w:val="single" w:sz="4" w:space="0" w:color="00000A"/>
            </w:tcBorders>
            <w:shd w:val="clear" w:color="auto" w:fill="FFFFFF"/>
            <w:tcMar>
              <w:left w:w="63" w:type="dxa"/>
            </w:tcMar>
          </w:tcPr>
          <w:p w:rsidR="00190DCB" w:rsidRPr="003F4D85" w:rsidRDefault="00190DCB" w:rsidP="003F4D85">
            <w:pPr>
              <w:pStyle w:val="ad"/>
              <w:numPr>
                <w:ilvl w:val="0"/>
                <w:numId w:val="17"/>
              </w:numPr>
              <w:suppressAutoHyphens/>
              <w:spacing w:line="240" w:lineRule="atLeast"/>
              <w:jc w:val="center"/>
              <w:rPr>
                <w:sz w:val="20"/>
                <w:szCs w:val="20"/>
              </w:rPr>
            </w:pPr>
          </w:p>
        </w:tc>
        <w:tc>
          <w:tcPr>
            <w:tcW w:w="5141" w:type="dxa"/>
            <w:tcBorders>
              <w:left w:val="single" w:sz="4" w:space="0" w:color="00000A"/>
              <w:bottom w:val="single" w:sz="4" w:space="0" w:color="00000A"/>
              <w:right w:val="single" w:sz="4" w:space="0" w:color="00000A"/>
            </w:tcBorders>
            <w:shd w:val="clear" w:color="auto" w:fill="FFFFFF"/>
            <w:tcMar>
              <w:left w:w="63" w:type="dxa"/>
            </w:tcMar>
          </w:tcPr>
          <w:p w:rsidR="00190DCB" w:rsidRPr="003F4D85" w:rsidRDefault="00190DCB" w:rsidP="003F4D85">
            <w:pPr>
              <w:pStyle w:val="ad"/>
              <w:spacing w:line="240" w:lineRule="atLeast"/>
              <w:jc w:val="both"/>
              <w:rPr>
                <w:sz w:val="20"/>
                <w:szCs w:val="20"/>
              </w:rPr>
            </w:pPr>
            <w:r w:rsidRPr="003F4D85">
              <w:rPr>
                <w:rFonts w:eastAsia="Calibri"/>
                <w:bCs/>
                <w:color w:val="000000"/>
                <w:spacing w:val="-4"/>
                <w:sz w:val="20"/>
                <w:szCs w:val="20"/>
              </w:rPr>
              <w:t>Графика</w:t>
            </w:r>
          </w:p>
        </w:tc>
        <w:tc>
          <w:tcPr>
            <w:tcW w:w="1984" w:type="dxa"/>
            <w:tcBorders>
              <w:left w:val="single" w:sz="4" w:space="0" w:color="00000A"/>
              <w:bottom w:val="single" w:sz="4" w:space="0" w:color="00000A"/>
              <w:right w:val="single" w:sz="4" w:space="0" w:color="auto"/>
            </w:tcBorders>
            <w:shd w:val="clear" w:color="auto" w:fill="FFFFFF"/>
            <w:tcMar>
              <w:left w:w="63" w:type="dxa"/>
            </w:tcMar>
            <w:vAlign w:val="center"/>
          </w:tcPr>
          <w:p w:rsidR="00190DCB" w:rsidRPr="003F4D85" w:rsidRDefault="00190DCB" w:rsidP="003F4D85">
            <w:pPr>
              <w:pStyle w:val="ad"/>
              <w:spacing w:line="240" w:lineRule="atLeast"/>
              <w:jc w:val="center"/>
              <w:rPr>
                <w:sz w:val="20"/>
                <w:szCs w:val="20"/>
              </w:rPr>
            </w:pPr>
          </w:p>
        </w:tc>
        <w:tc>
          <w:tcPr>
            <w:tcW w:w="1297" w:type="dxa"/>
            <w:tcBorders>
              <w:left w:val="single" w:sz="4" w:space="0" w:color="auto"/>
              <w:bottom w:val="single" w:sz="4" w:space="0" w:color="00000A"/>
              <w:right w:val="single" w:sz="4" w:space="0" w:color="00000A"/>
            </w:tcBorders>
            <w:shd w:val="clear" w:color="auto" w:fill="FFFFFF"/>
            <w:vAlign w:val="center"/>
          </w:tcPr>
          <w:p w:rsidR="00190DCB" w:rsidRPr="003F4D85" w:rsidRDefault="00190DCB" w:rsidP="003F4D85">
            <w:pPr>
              <w:pStyle w:val="ad"/>
              <w:spacing w:line="240" w:lineRule="atLeast"/>
              <w:jc w:val="center"/>
              <w:rPr>
                <w:sz w:val="20"/>
                <w:szCs w:val="20"/>
              </w:rPr>
            </w:pPr>
            <w:r w:rsidRPr="003F4D85">
              <w:rPr>
                <w:sz w:val="20"/>
                <w:szCs w:val="20"/>
              </w:rPr>
              <w:t>17</w:t>
            </w:r>
          </w:p>
        </w:tc>
      </w:tr>
      <w:tr w:rsidR="00190DCB" w:rsidRPr="003F4D85" w:rsidTr="00C477F5">
        <w:trPr>
          <w:trHeight w:val="301"/>
        </w:trPr>
        <w:tc>
          <w:tcPr>
            <w:tcW w:w="921" w:type="dxa"/>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190DCB" w:rsidRPr="003F4D85" w:rsidRDefault="00190DCB" w:rsidP="003F4D85">
            <w:pPr>
              <w:pStyle w:val="ad"/>
              <w:numPr>
                <w:ilvl w:val="0"/>
                <w:numId w:val="17"/>
              </w:numPr>
              <w:suppressAutoHyphens/>
              <w:spacing w:line="240" w:lineRule="atLeast"/>
              <w:jc w:val="center"/>
              <w:rPr>
                <w:sz w:val="20"/>
                <w:szCs w:val="20"/>
              </w:rPr>
            </w:pPr>
          </w:p>
        </w:tc>
        <w:tc>
          <w:tcPr>
            <w:tcW w:w="5141" w:type="dxa"/>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190DCB" w:rsidRPr="003F4D85" w:rsidRDefault="00190DCB" w:rsidP="003F4D85">
            <w:pPr>
              <w:pStyle w:val="ad"/>
              <w:spacing w:line="240" w:lineRule="atLeast"/>
              <w:jc w:val="both"/>
              <w:rPr>
                <w:sz w:val="20"/>
                <w:szCs w:val="20"/>
              </w:rPr>
            </w:pPr>
            <w:r w:rsidRPr="003F4D85">
              <w:rPr>
                <w:sz w:val="20"/>
                <w:szCs w:val="20"/>
              </w:rPr>
              <w:t>Орфоэпия (изучается во всех разделах курса)</w:t>
            </w:r>
          </w:p>
        </w:tc>
        <w:tc>
          <w:tcPr>
            <w:tcW w:w="1984" w:type="dxa"/>
            <w:tcBorders>
              <w:top w:val="single" w:sz="4" w:space="0" w:color="00000A"/>
              <w:left w:val="single" w:sz="4" w:space="0" w:color="00000A"/>
              <w:bottom w:val="single" w:sz="4" w:space="0" w:color="00000A"/>
              <w:right w:val="single" w:sz="4" w:space="0" w:color="auto"/>
            </w:tcBorders>
            <w:shd w:val="clear" w:color="auto" w:fill="FFFFFF"/>
            <w:tcMar>
              <w:left w:w="63" w:type="dxa"/>
            </w:tcMar>
            <w:vAlign w:val="center"/>
          </w:tcPr>
          <w:p w:rsidR="00190DCB" w:rsidRPr="003F4D85" w:rsidRDefault="00190DCB" w:rsidP="003F4D85">
            <w:pPr>
              <w:pStyle w:val="ad"/>
              <w:spacing w:line="240" w:lineRule="atLeast"/>
              <w:jc w:val="center"/>
              <w:rPr>
                <w:sz w:val="20"/>
                <w:szCs w:val="20"/>
              </w:rPr>
            </w:pPr>
          </w:p>
        </w:tc>
        <w:tc>
          <w:tcPr>
            <w:tcW w:w="1297" w:type="dxa"/>
            <w:tcBorders>
              <w:top w:val="single" w:sz="4" w:space="0" w:color="00000A"/>
              <w:left w:val="single" w:sz="4" w:space="0" w:color="auto"/>
              <w:bottom w:val="single" w:sz="4" w:space="0" w:color="00000A"/>
              <w:right w:val="single" w:sz="4" w:space="0" w:color="00000A"/>
            </w:tcBorders>
            <w:shd w:val="clear" w:color="auto" w:fill="FFFFFF"/>
            <w:vAlign w:val="center"/>
          </w:tcPr>
          <w:p w:rsidR="00190DCB" w:rsidRPr="003F4D85" w:rsidRDefault="00190DCB" w:rsidP="003F4D85">
            <w:pPr>
              <w:pStyle w:val="ad"/>
              <w:spacing w:line="240" w:lineRule="atLeast"/>
              <w:jc w:val="center"/>
              <w:rPr>
                <w:sz w:val="20"/>
                <w:szCs w:val="20"/>
              </w:rPr>
            </w:pPr>
          </w:p>
        </w:tc>
      </w:tr>
      <w:tr w:rsidR="00190DCB" w:rsidRPr="003F4D85" w:rsidTr="00C477F5">
        <w:trPr>
          <w:trHeight w:val="301"/>
        </w:trPr>
        <w:tc>
          <w:tcPr>
            <w:tcW w:w="921" w:type="dxa"/>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190DCB" w:rsidRPr="003F4D85" w:rsidRDefault="00190DCB" w:rsidP="003F4D85">
            <w:pPr>
              <w:pStyle w:val="ad"/>
              <w:numPr>
                <w:ilvl w:val="0"/>
                <w:numId w:val="17"/>
              </w:numPr>
              <w:suppressAutoHyphens/>
              <w:spacing w:line="240" w:lineRule="atLeast"/>
              <w:jc w:val="center"/>
              <w:rPr>
                <w:sz w:val="20"/>
                <w:szCs w:val="20"/>
              </w:rPr>
            </w:pPr>
          </w:p>
        </w:tc>
        <w:tc>
          <w:tcPr>
            <w:tcW w:w="5141" w:type="dxa"/>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190DCB" w:rsidRPr="003F4D85" w:rsidRDefault="00190DCB" w:rsidP="003F4D85">
            <w:pPr>
              <w:pStyle w:val="ad"/>
              <w:spacing w:line="240" w:lineRule="atLeast"/>
              <w:jc w:val="both"/>
              <w:rPr>
                <w:sz w:val="20"/>
                <w:szCs w:val="20"/>
              </w:rPr>
            </w:pPr>
            <w:r w:rsidRPr="003F4D85">
              <w:rPr>
                <w:sz w:val="20"/>
                <w:szCs w:val="20"/>
              </w:rPr>
              <w:t>Лексика и морфология</w:t>
            </w:r>
          </w:p>
        </w:tc>
        <w:tc>
          <w:tcPr>
            <w:tcW w:w="1984" w:type="dxa"/>
            <w:tcBorders>
              <w:top w:val="single" w:sz="4" w:space="0" w:color="00000A"/>
              <w:left w:val="single" w:sz="4" w:space="0" w:color="00000A"/>
              <w:bottom w:val="single" w:sz="4" w:space="0" w:color="00000A"/>
              <w:right w:val="single" w:sz="4" w:space="0" w:color="auto"/>
            </w:tcBorders>
            <w:shd w:val="clear" w:color="auto" w:fill="FFFFFF"/>
            <w:tcMar>
              <w:left w:w="63" w:type="dxa"/>
            </w:tcMar>
            <w:vAlign w:val="center"/>
          </w:tcPr>
          <w:p w:rsidR="00190DCB" w:rsidRPr="003F4D85" w:rsidRDefault="00190DCB" w:rsidP="003F4D85">
            <w:pPr>
              <w:pStyle w:val="ad"/>
              <w:spacing w:line="240" w:lineRule="atLeast"/>
              <w:jc w:val="center"/>
              <w:rPr>
                <w:sz w:val="20"/>
                <w:szCs w:val="20"/>
              </w:rPr>
            </w:pPr>
          </w:p>
        </w:tc>
        <w:tc>
          <w:tcPr>
            <w:tcW w:w="1297" w:type="dxa"/>
            <w:tcBorders>
              <w:top w:val="single" w:sz="4" w:space="0" w:color="00000A"/>
              <w:left w:val="single" w:sz="4" w:space="0" w:color="auto"/>
              <w:bottom w:val="single" w:sz="4" w:space="0" w:color="00000A"/>
              <w:right w:val="single" w:sz="4" w:space="0" w:color="00000A"/>
            </w:tcBorders>
            <w:shd w:val="clear" w:color="auto" w:fill="FFFFFF"/>
            <w:vAlign w:val="center"/>
          </w:tcPr>
          <w:p w:rsidR="00190DCB" w:rsidRPr="003F4D85" w:rsidRDefault="00190DCB" w:rsidP="003F4D85">
            <w:pPr>
              <w:pStyle w:val="ad"/>
              <w:spacing w:line="240" w:lineRule="atLeast"/>
              <w:jc w:val="center"/>
              <w:rPr>
                <w:sz w:val="20"/>
                <w:szCs w:val="20"/>
              </w:rPr>
            </w:pPr>
            <w:r w:rsidRPr="003F4D85">
              <w:rPr>
                <w:rFonts w:eastAsia="Calibri"/>
                <w:sz w:val="20"/>
                <w:szCs w:val="20"/>
              </w:rPr>
              <w:t>20</w:t>
            </w:r>
          </w:p>
        </w:tc>
      </w:tr>
      <w:tr w:rsidR="00190DCB" w:rsidRPr="003F4D85" w:rsidTr="00C477F5">
        <w:trPr>
          <w:trHeight w:val="301"/>
        </w:trPr>
        <w:tc>
          <w:tcPr>
            <w:tcW w:w="921" w:type="dxa"/>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190DCB" w:rsidRPr="003F4D85" w:rsidRDefault="00190DCB" w:rsidP="003F4D85">
            <w:pPr>
              <w:pStyle w:val="ad"/>
              <w:numPr>
                <w:ilvl w:val="0"/>
                <w:numId w:val="17"/>
              </w:numPr>
              <w:suppressAutoHyphens/>
              <w:spacing w:line="240" w:lineRule="atLeast"/>
              <w:jc w:val="center"/>
              <w:rPr>
                <w:sz w:val="20"/>
                <w:szCs w:val="20"/>
              </w:rPr>
            </w:pPr>
          </w:p>
        </w:tc>
        <w:tc>
          <w:tcPr>
            <w:tcW w:w="5141" w:type="dxa"/>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190DCB" w:rsidRPr="003F4D85" w:rsidRDefault="00190DCB" w:rsidP="003F4D85">
            <w:pPr>
              <w:pStyle w:val="ad"/>
              <w:spacing w:line="240" w:lineRule="atLeast"/>
              <w:jc w:val="both"/>
              <w:rPr>
                <w:sz w:val="20"/>
                <w:szCs w:val="20"/>
              </w:rPr>
            </w:pPr>
            <w:r w:rsidRPr="003F4D85">
              <w:rPr>
                <w:rFonts w:eastAsia="Calibri"/>
                <w:bCs/>
                <w:color w:val="000000"/>
                <w:spacing w:val="-4"/>
                <w:sz w:val="20"/>
                <w:szCs w:val="20"/>
              </w:rPr>
              <w:t>Синтаксис</w:t>
            </w:r>
          </w:p>
        </w:tc>
        <w:tc>
          <w:tcPr>
            <w:tcW w:w="1984" w:type="dxa"/>
            <w:tcBorders>
              <w:top w:val="single" w:sz="4" w:space="0" w:color="00000A"/>
              <w:left w:val="single" w:sz="4" w:space="0" w:color="00000A"/>
              <w:bottom w:val="single" w:sz="4" w:space="0" w:color="00000A"/>
              <w:right w:val="single" w:sz="4" w:space="0" w:color="auto"/>
            </w:tcBorders>
            <w:shd w:val="clear" w:color="auto" w:fill="FFFFFF"/>
            <w:tcMar>
              <w:left w:w="63" w:type="dxa"/>
            </w:tcMar>
            <w:vAlign w:val="center"/>
          </w:tcPr>
          <w:p w:rsidR="00190DCB" w:rsidRPr="003F4D85" w:rsidRDefault="00190DCB" w:rsidP="003F4D85">
            <w:pPr>
              <w:pStyle w:val="ad"/>
              <w:spacing w:line="240" w:lineRule="atLeast"/>
              <w:jc w:val="center"/>
              <w:rPr>
                <w:sz w:val="20"/>
                <w:szCs w:val="20"/>
              </w:rPr>
            </w:pPr>
          </w:p>
        </w:tc>
        <w:tc>
          <w:tcPr>
            <w:tcW w:w="1297" w:type="dxa"/>
            <w:tcBorders>
              <w:top w:val="single" w:sz="4" w:space="0" w:color="00000A"/>
              <w:left w:val="single" w:sz="4" w:space="0" w:color="auto"/>
              <w:bottom w:val="single" w:sz="4" w:space="0" w:color="00000A"/>
              <w:right w:val="single" w:sz="4" w:space="0" w:color="00000A"/>
            </w:tcBorders>
            <w:shd w:val="clear" w:color="auto" w:fill="FFFFFF"/>
            <w:vAlign w:val="center"/>
          </w:tcPr>
          <w:p w:rsidR="00190DCB" w:rsidRPr="003F4D85" w:rsidRDefault="00190DCB" w:rsidP="003F4D85">
            <w:pPr>
              <w:pStyle w:val="ad"/>
              <w:spacing w:line="240" w:lineRule="atLeast"/>
              <w:jc w:val="center"/>
              <w:rPr>
                <w:sz w:val="20"/>
                <w:szCs w:val="20"/>
              </w:rPr>
            </w:pPr>
            <w:r w:rsidRPr="003F4D85">
              <w:rPr>
                <w:rFonts w:eastAsia="Calibri"/>
                <w:sz w:val="20"/>
                <w:szCs w:val="20"/>
              </w:rPr>
              <w:t>10</w:t>
            </w:r>
          </w:p>
        </w:tc>
      </w:tr>
      <w:tr w:rsidR="00190DCB" w:rsidRPr="003F4D85" w:rsidTr="00C477F5">
        <w:trPr>
          <w:trHeight w:val="301"/>
        </w:trPr>
        <w:tc>
          <w:tcPr>
            <w:tcW w:w="921" w:type="dxa"/>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190DCB" w:rsidRPr="003F4D85" w:rsidRDefault="00190DCB" w:rsidP="003F4D85">
            <w:pPr>
              <w:pStyle w:val="ad"/>
              <w:numPr>
                <w:ilvl w:val="0"/>
                <w:numId w:val="17"/>
              </w:numPr>
              <w:suppressAutoHyphens/>
              <w:spacing w:line="240" w:lineRule="atLeast"/>
              <w:jc w:val="center"/>
              <w:rPr>
                <w:sz w:val="20"/>
                <w:szCs w:val="20"/>
              </w:rPr>
            </w:pPr>
          </w:p>
        </w:tc>
        <w:tc>
          <w:tcPr>
            <w:tcW w:w="5141" w:type="dxa"/>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190DCB" w:rsidRPr="003F4D85" w:rsidRDefault="00190DCB" w:rsidP="003F4D85">
            <w:pPr>
              <w:pStyle w:val="ad"/>
              <w:spacing w:line="240" w:lineRule="atLeast"/>
              <w:jc w:val="both"/>
              <w:rPr>
                <w:sz w:val="20"/>
                <w:szCs w:val="20"/>
              </w:rPr>
            </w:pPr>
            <w:r w:rsidRPr="003F4D85">
              <w:rPr>
                <w:rFonts w:eastAsia="Calibri"/>
                <w:bCs/>
                <w:color w:val="000000"/>
                <w:spacing w:val="-4"/>
                <w:sz w:val="20"/>
                <w:szCs w:val="20"/>
              </w:rPr>
              <w:t>Орфография и пунктуация</w:t>
            </w:r>
          </w:p>
        </w:tc>
        <w:tc>
          <w:tcPr>
            <w:tcW w:w="1984" w:type="dxa"/>
            <w:tcBorders>
              <w:top w:val="single" w:sz="4" w:space="0" w:color="00000A"/>
              <w:left w:val="single" w:sz="4" w:space="0" w:color="00000A"/>
              <w:bottom w:val="single" w:sz="4" w:space="0" w:color="00000A"/>
              <w:right w:val="single" w:sz="4" w:space="0" w:color="auto"/>
            </w:tcBorders>
            <w:shd w:val="clear" w:color="auto" w:fill="FFFFFF"/>
            <w:tcMar>
              <w:left w:w="63" w:type="dxa"/>
            </w:tcMar>
            <w:vAlign w:val="center"/>
          </w:tcPr>
          <w:p w:rsidR="00190DCB" w:rsidRPr="003F4D85" w:rsidRDefault="00190DCB" w:rsidP="003F4D85">
            <w:pPr>
              <w:pStyle w:val="ad"/>
              <w:spacing w:line="240" w:lineRule="atLeast"/>
              <w:jc w:val="center"/>
              <w:rPr>
                <w:sz w:val="20"/>
                <w:szCs w:val="20"/>
              </w:rPr>
            </w:pPr>
          </w:p>
        </w:tc>
        <w:tc>
          <w:tcPr>
            <w:tcW w:w="1297" w:type="dxa"/>
            <w:tcBorders>
              <w:top w:val="single" w:sz="4" w:space="0" w:color="00000A"/>
              <w:left w:val="single" w:sz="4" w:space="0" w:color="auto"/>
              <w:bottom w:val="single" w:sz="4" w:space="0" w:color="00000A"/>
              <w:right w:val="single" w:sz="4" w:space="0" w:color="00000A"/>
            </w:tcBorders>
            <w:shd w:val="clear" w:color="auto" w:fill="FFFFFF"/>
            <w:vAlign w:val="center"/>
          </w:tcPr>
          <w:p w:rsidR="00190DCB" w:rsidRPr="003F4D85" w:rsidRDefault="00190DCB" w:rsidP="003F4D85">
            <w:pPr>
              <w:pStyle w:val="ad"/>
              <w:spacing w:line="240" w:lineRule="atLeast"/>
              <w:jc w:val="center"/>
              <w:rPr>
                <w:sz w:val="20"/>
                <w:szCs w:val="20"/>
              </w:rPr>
            </w:pPr>
            <w:r w:rsidRPr="003F4D85">
              <w:rPr>
                <w:rFonts w:eastAsia="Calibri"/>
                <w:sz w:val="20"/>
                <w:szCs w:val="20"/>
              </w:rPr>
              <w:t>34</w:t>
            </w:r>
          </w:p>
        </w:tc>
      </w:tr>
      <w:tr w:rsidR="00190DCB" w:rsidRPr="003F4D85" w:rsidTr="00C477F5">
        <w:trPr>
          <w:trHeight w:val="120"/>
        </w:trPr>
        <w:tc>
          <w:tcPr>
            <w:tcW w:w="921" w:type="dxa"/>
            <w:tcBorders>
              <w:top w:val="single" w:sz="4" w:space="0" w:color="00000A"/>
              <w:left w:val="single" w:sz="4" w:space="0" w:color="00000A"/>
              <w:bottom w:val="single" w:sz="4" w:space="0" w:color="auto"/>
              <w:right w:val="single" w:sz="4" w:space="0" w:color="00000A"/>
            </w:tcBorders>
            <w:shd w:val="clear" w:color="auto" w:fill="FFFFFF"/>
            <w:tcMar>
              <w:left w:w="63" w:type="dxa"/>
            </w:tcMar>
          </w:tcPr>
          <w:p w:rsidR="00190DCB" w:rsidRPr="003F4D85" w:rsidRDefault="00190DCB" w:rsidP="003F4D85">
            <w:pPr>
              <w:pStyle w:val="ad"/>
              <w:numPr>
                <w:ilvl w:val="0"/>
                <w:numId w:val="17"/>
              </w:numPr>
              <w:suppressAutoHyphens/>
              <w:spacing w:line="240" w:lineRule="atLeast"/>
              <w:jc w:val="center"/>
              <w:rPr>
                <w:sz w:val="20"/>
                <w:szCs w:val="20"/>
              </w:rPr>
            </w:pPr>
          </w:p>
        </w:tc>
        <w:tc>
          <w:tcPr>
            <w:tcW w:w="5141" w:type="dxa"/>
            <w:tcBorders>
              <w:top w:val="single" w:sz="4" w:space="0" w:color="00000A"/>
              <w:left w:val="single" w:sz="4" w:space="0" w:color="00000A"/>
              <w:bottom w:val="single" w:sz="4" w:space="0" w:color="auto"/>
              <w:right w:val="single" w:sz="4" w:space="0" w:color="00000A"/>
            </w:tcBorders>
            <w:shd w:val="clear" w:color="auto" w:fill="FFFFFF"/>
            <w:tcMar>
              <w:left w:w="63" w:type="dxa"/>
            </w:tcMar>
          </w:tcPr>
          <w:p w:rsidR="00190DCB" w:rsidRPr="003F4D85" w:rsidRDefault="00190DCB" w:rsidP="003F4D85">
            <w:pPr>
              <w:pStyle w:val="ad"/>
              <w:spacing w:line="240" w:lineRule="atLeast"/>
              <w:jc w:val="both"/>
              <w:rPr>
                <w:sz w:val="20"/>
                <w:szCs w:val="20"/>
              </w:rPr>
            </w:pPr>
            <w:r w:rsidRPr="003F4D85">
              <w:rPr>
                <w:sz w:val="20"/>
                <w:szCs w:val="20"/>
              </w:rPr>
              <w:t>Развитие речи</w:t>
            </w:r>
          </w:p>
        </w:tc>
        <w:tc>
          <w:tcPr>
            <w:tcW w:w="1984" w:type="dxa"/>
            <w:tcBorders>
              <w:top w:val="single" w:sz="4" w:space="0" w:color="00000A"/>
              <w:left w:val="single" w:sz="4" w:space="0" w:color="00000A"/>
              <w:bottom w:val="single" w:sz="4" w:space="0" w:color="auto"/>
              <w:right w:val="single" w:sz="4" w:space="0" w:color="auto"/>
            </w:tcBorders>
            <w:shd w:val="clear" w:color="auto" w:fill="FFFFFF"/>
            <w:tcMar>
              <w:left w:w="63" w:type="dxa"/>
            </w:tcMar>
            <w:vAlign w:val="center"/>
          </w:tcPr>
          <w:p w:rsidR="00190DCB" w:rsidRPr="003F4D85" w:rsidRDefault="00190DCB" w:rsidP="003F4D85">
            <w:pPr>
              <w:pStyle w:val="ad"/>
              <w:spacing w:line="240" w:lineRule="atLeast"/>
              <w:jc w:val="center"/>
              <w:rPr>
                <w:sz w:val="20"/>
                <w:szCs w:val="20"/>
              </w:rPr>
            </w:pPr>
            <w:r w:rsidRPr="003F4D85">
              <w:rPr>
                <w:sz w:val="20"/>
                <w:szCs w:val="20"/>
              </w:rPr>
              <w:t>1 (итоговая работа)</w:t>
            </w:r>
          </w:p>
        </w:tc>
        <w:tc>
          <w:tcPr>
            <w:tcW w:w="1297" w:type="dxa"/>
            <w:tcBorders>
              <w:top w:val="single" w:sz="4" w:space="0" w:color="00000A"/>
              <w:left w:val="single" w:sz="4" w:space="0" w:color="auto"/>
              <w:bottom w:val="single" w:sz="4" w:space="0" w:color="auto"/>
              <w:right w:val="single" w:sz="4" w:space="0" w:color="00000A"/>
            </w:tcBorders>
            <w:shd w:val="clear" w:color="auto" w:fill="FFFFFF"/>
            <w:vAlign w:val="center"/>
          </w:tcPr>
          <w:p w:rsidR="00190DCB" w:rsidRPr="003F4D85" w:rsidRDefault="00190DCB" w:rsidP="003F4D85">
            <w:pPr>
              <w:pStyle w:val="ad"/>
              <w:spacing w:line="240" w:lineRule="atLeast"/>
              <w:jc w:val="center"/>
              <w:rPr>
                <w:sz w:val="20"/>
                <w:szCs w:val="20"/>
              </w:rPr>
            </w:pPr>
            <w:r w:rsidRPr="003F4D85">
              <w:rPr>
                <w:sz w:val="20"/>
                <w:szCs w:val="20"/>
              </w:rPr>
              <w:t>20</w:t>
            </w:r>
          </w:p>
        </w:tc>
      </w:tr>
      <w:tr w:rsidR="00190DCB" w:rsidRPr="003F4D85" w:rsidTr="00C477F5">
        <w:trPr>
          <w:trHeight w:val="469"/>
        </w:trPr>
        <w:tc>
          <w:tcPr>
            <w:tcW w:w="921" w:type="dxa"/>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190DCB" w:rsidRPr="003F4D85" w:rsidRDefault="00190DCB" w:rsidP="003F4D85">
            <w:pPr>
              <w:pStyle w:val="ab"/>
              <w:spacing w:after="0" w:line="240" w:lineRule="atLeast"/>
              <w:jc w:val="both"/>
              <w:rPr>
                <w:rFonts w:ascii="Times New Roman" w:hAnsi="Times New Roman"/>
                <w:sz w:val="20"/>
                <w:szCs w:val="20"/>
              </w:rPr>
            </w:pPr>
          </w:p>
        </w:tc>
        <w:tc>
          <w:tcPr>
            <w:tcW w:w="5141" w:type="dxa"/>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190DCB" w:rsidRPr="003F4D85" w:rsidRDefault="00190DCB" w:rsidP="003F4D85">
            <w:pPr>
              <w:pStyle w:val="ab"/>
              <w:spacing w:after="0" w:line="240" w:lineRule="atLeast"/>
              <w:jc w:val="both"/>
              <w:rPr>
                <w:rFonts w:ascii="Times New Roman" w:hAnsi="Times New Roman"/>
                <w:sz w:val="20"/>
                <w:szCs w:val="20"/>
              </w:rPr>
            </w:pPr>
            <w:r w:rsidRPr="003F4D85">
              <w:rPr>
                <w:rFonts w:ascii="Times New Roman" w:eastAsia="Calibri" w:hAnsi="Times New Roman"/>
                <w:b/>
                <w:bCs/>
                <w:sz w:val="20"/>
                <w:szCs w:val="20"/>
              </w:rPr>
              <w:t xml:space="preserve">Итого </w:t>
            </w:r>
          </w:p>
        </w:tc>
        <w:tc>
          <w:tcPr>
            <w:tcW w:w="3281" w:type="dxa"/>
            <w:gridSpan w:val="2"/>
            <w:tcBorders>
              <w:top w:val="single" w:sz="4" w:space="0" w:color="00000A"/>
              <w:left w:val="single" w:sz="4" w:space="0" w:color="00000A"/>
              <w:bottom w:val="single" w:sz="4" w:space="0" w:color="00000A"/>
              <w:right w:val="single" w:sz="4" w:space="0" w:color="00000A"/>
            </w:tcBorders>
            <w:shd w:val="clear" w:color="auto" w:fill="FFFFFF"/>
            <w:tcMar>
              <w:left w:w="63" w:type="dxa"/>
            </w:tcMar>
            <w:vAlign w:val="center"/>
          </w:tcPr>
          <w:p w:rsidR="00190DCB" w:rsidRPr="003F4D85" w:rsidRDefault="00190DCB" w:rsidP="003F4D85">
            <w:pPr>
              <w:pStyle w:val="ab"/>
              <w:spacing w:after="0" w:line="240" w:lineRule="atLeast"/>
              <w:jc w:val="center"/>
              <w:rPr>
                <w:rFonts w:ascii="Times New Roman" w:hAnsi="Times New Roman"/>
                <w:sz w:val="20"/>
                <w:szCs w:val="20"/>
              </w:rPr>
            </w:pPr>
            <w:r w:rsidRPr="003F4D85">
              <w:rPr>
                <w:rFonts w:ascii="Times New Roman" w:eastAsia="Calibri" w:hAnsi="Times New Roman"/>
                <w:sz w:val="20"/>
                <w:szCs w:val="20"/>
              </w:rPr>
              <w:t>132</w:t>
            </w:r>
          </w:p>
        </w:tc>
      </w:tr>
    </w:tbl>
    <w:p w:rsidR="00190DCB" w:rsidRPr="003F4D85" w:rsidRDefault="00190DCB" w:rsidP="003F4D85">
      <w:pPr>
        <w:pStyle w:val="ad"/>
        <w:spacing w:line="240" w:lineRule="atLeast"/>
        <w:jc w:val="both"/>
        <w:rPr>
          <w:b/>
          <w:sz w:val="20"/>
          <w:szCs w:val="20"/>
        </w:rPr>
      </w:pPr>
      <w:r w:rsidRPr="003F4D85">
        <w:rPr>
          <w:b/>
          <w:sz w:val="20"/>
          <w:szCs w:val="20"/>
        </w:rPr>
        <w:t>2.2. Краткое содержание учебной темы.</w:t>
      </w:r>
    </w:p>
    <w:p w:rsidR="00190DCB" w:rsidRPr="003F4D85" w:rsidRDefault="00190DCB" w:rsidP="003F4D85">
      <w:pPr>
        <w:pStyle w:val="ad"/>
        <w:spacing w:line="240" w:lineRule="atLeast"/>
        <w:jc w:val="both"/>
        <w:rPr>
          <w:i/>
          <w:w w:val="120"/>
          <w:sz w:val="20"/>
          <w:szCs w:val="20"/>
        </w:rPr>
      </w:pPr>
      <w:r w:rsidRPr="003F4D85">
        <w:rPr>
          <w:i/>
          <w:w w:val="120"/>
          <w:sz w:val="20"/>
          <w:szCs w:val="20"/>
        </w:rPr>
        <w:t>Общие сведения о языке</w:t>
      </w:r>
    </w:p>
    <w:p w:rsidR="00190DCB" w:rsidRPr="003F4D85" w:rsidRDefault="00190DCB" w:rsidP="003F4D85">
      <w:pPr>
        <w:pStyle w:val="ad"/>
        <w:spacing w:line="240" w:lineRule="atLeast"/>
        <w:jc w:val="both"/>
        <w:rPr>
          <w:sz w:val="20"/>
          <w:szCs w:val="20"/>
        </w:rPr>
      </w:pPr>
      <w:r w:rsidRPr="003F4D85">
        <w:rPr>
          <w:sz w:val="20"/>
          <w:szCs w:val="20"/>
        </w:rPr>
        <w:t>Язык как основное средство человеческого общения.  Цели и ситуации общения.</w:t>
      </w:r>
    </w:p>
    <w:p w:rsidR="00190DCB" w:rsidRPr="003F4D85" w:rsidRDefault="00190DCB" w:rsidP="003F4D85">
      <w:pPr>
        <w:pStyle w:val="ad"/>
        <w:spacing w:line="240" w:lineRule="atLeast"/>
        <w:jc w:val="both"/>
        <w:rPr>
          <w:i/>
          <w:w w:val="120"/>
          <w:sz w:val="20"/>
          <w:szCs w:val="20"/>
        </w:rPr>
      </w:pPr>
      <w:r w:rsidRPr="003F4D85">
        <w:rPr>
          <w:i/>
          <w:w w:val="120"/>
          <w:sz w:val="20"/>
          <w:szCs w:val="20"/>
        </w:rPr>
        <w:t>Фонетика</w:t>
      </w:r>
    </w:p>
    <w:p w:rsidR="00190DCB" w:rsidRPr="003F4D85" w:rsidRDefault="00190DCB" w:rsidP="003F4D85">
      <w:pPr>
        <w:pStyle w:val="ad"/>
        <w:spacing w:line="240" w:lineRule="atLeast"/>
        <w:jc w:val="both"/>
        <w:rPr>
          <w:sz w:val="20"/>
          <w:szCs w:val="20"/>
        </w:rPr>
      </w:pPr>
      <w:r w:rsidRPr="003F4D85">
        <w:rPr>
          <w:sz w:val="20"/>
          <w:szCs w:val="20"/>
        </w:rPr>
        <w:t xml:space="preserve">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 </w:t>
      </w:r>
    </w:p>
    <w:p w:rsidR="00190DCB" w:rsidRPr="003F4D85" w:rsidRDefault="00190DCB" w:rsidP="003F4D85">
      <w:pPr>
        <w:pStyle w:val="ad"/>
        <w:spacing w:line="240" w:lineRule="atLeast"/>
        <w:jc w:val="both"/>
        <w:rPr>
          <w:sz w:val="20"/>
          <w:szCs w:val="20"/>
        </w:rPr>
      </w:pPr>
      <w:r w:rsidRPr="003F4D85">
        <w:rPr>
          <w:sz w:val="20"/>
          <w:szCs w:val="20"/>
        </w:rPr>
        <w:t>Слог. Количество слогов в слове. Ударный слог. Деление слов на слоги (простые случаи, без стечения согласных).</w:t>
      </w:r>
    </w:p>
    <w:p w:rsidR="00190DCB" w:rsidRPr="003F4D85" w:rsidRDefault="00190DCB" w:rsidP="003F4D85">
      <w:pPr>
        <w:pStyle w:val="ad"/>
        <w:spacing w:line="240" w:lineRule="atLeast"/>
        <w:jc w:val="both"/>
        <w:rPr>
          <w:i/>
          <w:w w:val="120"/>
          <w:sz w:val="20"/>
          <w:szCs w:val="20"/>
        </w:rPr>
      </w:pPr>
      <w:r w:rsidRPr="003F4D85">
        <w:rPr>
          <w:i/>
          <w:w w:val="120"/>
          <w:sz w:val="20"/>
          <w:szCs w:val="20"/>
        </w:rPr>
        <w:t>Графика</w:t>
      </w:r>
    </w:p>
    <w:p w:rsidR="00190DCB" w:rsidRPr="003F4D85" w:rsidRDefault="00190DCB" w:rsidP="003F4D85">
      <w:pPr>
        <w:pStyle w:val="ad"/>
        <w:spacing w:line="240" w:lineRule="atLeast"/>
        <w:jc w:val="both"/>
        <w:rPr>
          <w:sz w:val="20"/>
          <w:szCs w:val="20"/>
        </w:rPr>
      </w:pPr>
      <w:r w:rsidRPr="003F4D85">
        <w:rPr>
          <w:sz w:val="20"/>
          <w:szCs w:val="20"/>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190DCB" w:rsidRPr="003F4D85" w:rsidRDefault="00190DCB" w:rsidP="003F4D85">
      <w:pPr>
        <w:pStyle w:val="ad"/>
        <w:spacing w:line="240" w:lineRule="atLeast"/>
        <w:jc w:val="both"/>
        <w:rPr>
          <w:sz w:val="20"/>
          <w:szCs w:val="20"/>
        </w:rPr>
      </w:pPr>
      <w:r w:rsidRPr="003F4D85">
        <w:rPr>
          <w:sz w:val="20"/>
          <w:szCs w:val="20"/>
        </w:rPr>
        <w:t>Установление соотношения звукового и буквенного состава слова в словах типа стол, конь.</w:t>
      </w:r>
    </w:p>
    <w:p w:rsidR="00190DCB" w:rsidRPr="003F4D85" w:rsidRDefault="00190DCB" w:rsidP="003F4D85">
      <w:pPr>
        <w:pStyle w:val="ad"/>
        <w:spacing w:line="240" w:lineRule="atLeast"/>
        <w:jc w:val="both"/>
        <w:rPr>
          <w:sz w:val="20"/>
          <w:szCs w:val="20"/>
        </w:rPr>
      </w:pPr>
      <w:r w:rsidRPr="003F4D85">
        <w:rPr>
          <w:sz w:val="20"/>
          <w:szCs w:val="20"/>
        </w:rPr>
        <w:t xml:space="preserve">Небуквенные графические средства: пробел между словами, знак переноса. </w:t>
      </w:r>
    </w:p>
    <w:p w:rsidR="00190DCB" w:rsidRPr="003F4D85" w:rsidRDefault="00190DCB" w:rsidP="003F4D85">
      <w:pPr>
        <w:pStyle w:val="ad"/>
        <w:spacing w:line="240" w:lineRule="atLeast"/>
        <w:jc w:val="both"/>
        <w:rPr>
          <w:sz w:val="20"/>
          <w:szCs w:val="20"/>
        </w:rPr>
      </w:pPr>
      <w:r w:rsidRPr="003F4D85">
        <w:rPr>
          <w:sz w:val="20"/>
          <w:szCs w:val="20"/>
        </w:rPr>
        <w:t>Русский алфавит: правильное название букв (при наличии возможности), их последовательность. Использование алфавита для упорядочения списка слов.</w:t>
      </w:r>
    </w:p>
    <w:p w:rsidR="00190DCB" w:rsidRPr="003F4D85" w:rsidRDefault="00190DCB" w:rsidP="003F4D85">
      <w:pPr>
        <w:pStyle w:val="ad"/>
        <w:spacing w:line="240" w:lineRule="atLeast"/>
        <w:jc w:val="both"/>
        <w:rPr>
          <w:i/>
          <w:w w:val="120"/>
          <w:sz w:val="20"/>
          <w:szCs w:val="20"/>
        </w:rPr>
      </w:pPr>
      <w:r w:rsidRPr="003F4D85">
        <w:rPr>
          <w:i/>
          <w:w w:val="120"/>
          <w:sz w:val="20"/>
          <w:szCs w:val="20"/>
        </w:rPr>
        <w:t>Орфоэпия</w:t>
      </w:r>
    </w:p>
    <w:p w:rsidR="00190DCB" w:rsidRPr="003F4D85" w:rsidRDefault="00190DCB" w:rsidP="003F4D85">
      <w:pPr>
        <w:pStyle w:val="ad"/>
        <w:spacing w:line="240" w:lineRule="atLeast"/>
        <w:jc w:val="both"/>
        <w:rPr>
          <w:sz w:val="20"/>
          <w:szCs w:val="20"/>
        </w:rPr>
      </w:pPr>
      <w:r w:rsidRPr="003F4D85">
        <w:rPr>
          <w:sz w:val="20"/>
          <w:szCs w:val="20"/>
        </w:rPr>
        <w:t xml:space="preserve">Произношение звуков и сочетаний звуков (при наличии возможности),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190DCB" w:rsidRPr="003F4D85" w:rsidRDefault="00190DCB" w:rsidP="003F4D85">
      <w:pPr>
        <w:pStyle w:val="ad"/>
        <w:spacing w:line="240" w:lineRule="atLeast"/>
        <w:jc w:val="both"/>
        <w:rPr>
          <w:i/>
          <w:sz w:val="20"/>
          <w:szCs w:val="20"/>
        </w:rPr>
      </w:pPr>
      <w:r w:rsidRPr="003F4D85">
        <w:rPr>
          <w:i/>
          <w:sz w:val="20"/>
          <w:szCs w:val="20"/>
        </w:rPr>
        <w:t>Лексика</w:t>
      </w:r>
    </w:p>
    <w:p w:rsidR="00190DCB" w:rsidRPr="003F4D85" w:rsidRDefault="00190DCB" w:rsidP="003F4D85">
      <w:pPr>
        <w:pStyle w:val="ad"/>
        <w:spacing w:line="240" w:lineRule="atLeast"/>
        <w:jc w:val="both"/>
        <w:rPr>
          <w:sz w:val="20"/>
          <w:szCs w:val="20"/>
        </w:rPr>
      </w:pPr>
      <w:r w:rsidRPr="003F4D85">
        <w:rPr>
          <w:sz w:val="20"/>
          <w:szCs w:val="20"/>
        </w:rPr>
        <w:t xml:space="preserve">Слово как единица языка (ознакомление). </w:t>
      </w:r>
    </w:p>
    <w:p w:rsidR="00190DCB" w:rsidRPr="003F4D85" w:rsidRDefault="00190DCB" w:rsidP="003F4D85">
      <w:pPr>
        <w:pStyle w:val="ad"/>
        <w:spacing w:line="240" w:lineRule="atLeast"/>
        <w:jc w:val="both"/>
        <w:rPr>
          <w:sz w:val="20"/>
          <w:szCs w:val="20"/>
        </w:rPr>
      </w:pPr>
      <w:r w:rsidRPr="003F4D85">
        <w:rPr>
          <w:sz w:val="20"/>
          <w:szCs w:val="20"/>
        </w:rPr>
        <w:t xml:space="preserve">Слово как название предмета, признака предмета, действия предмета (ознакомление). </w:t>
      </w:r>
    </w:p>
    <w:p w:rsidR="00190DCB" w:rsidRPr="003F4D85" w:rsidRDefault="00190DCB" w:rsidP="003F4D85">
      <w:pPr>
        <w:pStyle w:val="ad"/>
        <w:spacing w:line="240" w:lineRule="atLeast"/>
        <w:jc w:val="both"/>
        <w:rPr>
          <w:sz w:val="20"/>
          <w:szCs w:val="20"/>
        </w:rPr>
      </w:pPr>
      <w:r w:rsidRPr="003F4D85">
        <w:rPr>
          <w:sz w:val="20"/>
          <w:szCs w:val="20"/>
        </w:rPr>
        <w:t xml:space="preserve">Выявление слов, значение которых требует уточнения. </w:t>
      </w:r>
    </w:p>
    <w:p w:rsidR="00190DCB" w:rsidRPr="003F4D85" w:rsidRDefault="00190DCB" w:rsidP="003F4D85">
      <w:pPr>
        <w:pStyle w:val="ad"/>
        <w:spacing w:line="240" w:lineRule="atLeast"/>
        <w:jc w:val="both"/>
        <w:rPr>
          <w:i/>
          <w:w w:val="120"/>
          <w:sz w:val="20"/>
          <w:szCs w:val="20"/>
        </w:rPr>
      </w:pPr>
      <w:r w:rsidRPr="003F4D85">
        <w:rPr>
          <w:i/>
          <w:w w:val="120"/>
          <w:sz w:val="20"/>
          <w:szCs w:val="20"/>
        </w:rPr>
        <w:t>Синтаксис</w:t>
      </w:r>
    </w:p>
    <w:p w:rsidR="00190DCB" w:rsidRPr="003F4D85" w:rsidRDefault="00190DCB" w:rsidP="003F4D85">
      <w:pPr>
        <w:pStyle w:val="ad"/>
        <w:spacing w:line="240" w:lineRule="atLeast"/>
        <w:jc w:val="both"/>
        <w:rPr>
          <w:sz w:val="20"/>
          <w:szCs w:val="20"/>
        </w:rPr>
      </w:pPr>
      <w:r w:rsidRPr="003F4D85">
        <w:rPr>
          <w:sz w:val="20"/>
          <w:szCs w:val="20"/>
        </w:rPr>
        <w:t xml:space="preserve">Предложение как единица языка (ознакомление). </w:t>
      </w:r>
    </w:p>
    <w:p w:rsidR="00190DCB" w:rsidRPr="003F4D85" w:rsidRDefault="00190DCB" w:rsidP="003F4D85">
      <w:pPr>
        <w:pStyle w:val="ad"/>
        <w:spacing w:line="240" w:lineRule="atLeast"/>
        <w:jc w:val="both"/>
        <w:rPr>
          <w:sz w:val="20"/>
          <w:szCs w:val="20"/>
        </w:rPr>
      </w:pPr>
      <w:r w:rsidRPr="003F4D85">
        <w:rPr>
          <w:sz w:val="20"/>
          <w:szCs w:val="20"/>
        </w:rPr>
        <w:t xml:space="preserve">Слово, предложение (наблюдение над сходством и различием). Установление связи слов в предложении при помощи смысловых вопросов. </w:t>
      </w:r>
    </w:p>
    <w:p w:rsidR="00190DCB" w:rsidRPr="003F4D85" w:rsidRDefault="00190DCB" w:rsidP="003F4D85">
      <w:pPr>
        <w:pStyle w:val="ad"/>
        <w:spacing w:line="240" w:lineRule="atLeast"/>
        <w:jc w:val="both"/>
        <w:rPr>
          <w:sz w:val="20"/>
          <w:szCs w:val="20"/>
        </w:rPr>
      </w:pPr>
      <w:r w:rsidRPr="003F4D85">
        <w:rPr>
          <w:sz w:val="20"/>
          <w:szCs w:val="20"/>
        </w:rPr>
        <w:t xml:space="preserve">Восстановление деформированных предложений. Составление предложений из набора форм слов. </w:t>
      </w:r>
    </w:p>
    <w:p w:rsidR="00190DCB" w:rsidRPr="003F4D85" w:rsidRDefault="00190DCB" w:rsidP="003F4D85">
      <w:pPr>
        <w:pStyle w:val="ad"/>
        <w:spacing w:line="240" w:lineRule="atLeast"/>
        <w:jc w:val="both"/>
        <w:rPr>
          <w:i/>
          <w:w w:val="120"/>
          <w:sz w:val="20"/>
          <w:szCs w:val="20"/>
        </w:rPr>
      </w:pPr>
      <w:r w:rsidRPr="003F4D85">
        <w:rPr>
          <w:i/>
          <w:w w:val="120"/>
          <w:sz w:val="20"/>
          <w:szCs w:val="20"/>
        </w:rPr>
        <w:t>Орфография и пунктуация</w:t>
      </w:r>
    </w:p>
    <w:p w:rsidR="00190DCB" w:rsidRPr="003F4D85" w:rsidRDefault="00190DCB" w:rsidP="003F4D85">
      <w:pPr>
        <w:pStyle w:val="ad"/>
        <w:spacing w:line="240" w:lineRule="atLeast"/>
        <w:jc w:val="both"/>
        <w:rPr>
          <w:sz w:val="20"/>
          <w:szCs w:val="20"/>
        </w:rPr>
      </w:pPr>
      <w:r w:rsidRPr="003F4D85">
        <w:rPr>
          <w:sz w:val="20"/>
          <w:szCs w:val="20"/>
        </w:rPr>
        <w:t>Правила правописания и их применение:</w:t>
      </w:r>
    </w:p>
    <w:p w:rsidR="00190DCB" w:rsidRPr="003F4D85" w:rsidRDefault="00190DCB" w:rsidP="003F4D85">
      <w:pPr>
        <w:pStyle w:val="ad"/>
        <w:numPr>
          <w:ilvl w:val="0"/>
          <w:numId w:val="13"/>
        </w:numPr>
        <w:suppressAutoHyphens/>
        <w:spacing w:line="240" w:lineRule="atLeast"/>
        <w:jc w:val="both"/>
        <w:rPr>
          <w:sz w:val="20"/>
          <w:szCs w:val="20"/>
        </w:rPr>
      </w:pPr>
      <w:r w:rsidRPr="003F4D85">
        <w:rPr>
          <w:sz w:val="20"/>
          <w:szCs w:val="20"/>
        </w:rPr>
        <w:t>раздельное написание слов в предложении;</w:t>
      </w:r>
    </w:p>
    <w:p w:rsidR="00190DCB" w:rsidRPr="003F4D85" w:rsidRDefault="00190DCB" w:rsidP="003F4D85">
      <w:pPr>
        <w:pStyle w:val="ad"/>
        <w:numPr>
          <w:ilvl w:val="0"/>
          <w:numId w:val="13"/>
        </w:numPr>
        <w:suppressAutoHyphens/>
        <w:spacing w:line="240" w:lineRule="atLeast"/>
        <w:jc w:val="both"/>
        <w:rPr>
          <w:sz w:val="20"/>
          <w:szCs w:val="20"/>
        </w:rPr>
      </w:pPr>
      <w:r w:rsidRPr="003F4D85">
        <w:rPr>
          <w:sz w:val="20"/>
          <w:szCs w:val="20"/>
        </w:rPr>
        <w:t>прописная буква в начале предложения и в именах собственных: в именах и фамилиях людей, кличках животных;</w:t>
      </w:r>
    </w:p>
    <w:p w:rsidR="00190DCB" w:rsidRPr="003F4D85" w:rsidRDefault="00190DCB" w:rsidP="003F4D85">
      <w:pPr>
        <w:pStyle w:val="ad"/>
        <w:numPr>
          <w:ilvl w:val="0"/>
          <w:numId w:val="13"/>
        </w:numPr>
        <w:suppressAutoHyphens/>
        <w:spacing w:line="240" w:lineRule="atLeast"/>
        <w:jc w:val="both"/>
        <w:rPr>
          <w:sz w:val="20"/>
          <w:szCs w:val="20"/>
        </w:rPr>
      </w:pPr>
      <w:r w:rsidRPr="003F4D85">
        <w:rPr>
          <w:sz w:val="20"/>
          <w:szCs w:val="20"/>
        </w:rPr>
        <w:t>перенос слов (без учёта морфемного членения слова);</w:t>
      </w:r>
    </w:p>
    <w:p w:rsidR="00190DCB" w:rsidRPr="003F4D85" w:rsidRDefault="00190DCB" w:rsidP="003F4D85">
      <w:pPr>
        <w:pStyle w:val="ad"/>
        <w:numPr>
          <w:ilvl w:val="0"/>
          <w:numId w:val="13"/>
        </w:numPr>
        <w:suppressAutoHyphens/>
        <w:spacing w:line="240" w:lineRule="atLeast"/>
        <w:jc w:val="both"/>
        <w:rPr>
          <w:sz w:val="20"/>
          <w:szCs w:val="20"/>
        </w:rPr>
      </w:pPr>
      <w:r w:rsidRPr="003F4D85">
        <w:rPr>
          <w:sz w:val="20"/>
          <w:szCs w:val="20"/>
        </w:rPr>
        <w:t>гласные после шипящих в сочетаниях жи, ши (в положении под ударением), ча, ща, чу, щу;</w:t>
      </w:r>
    </w:p>
    <w:p w:rsidR="00190DCB" w:rsidRPr="003F4D85" w:rsidRDefault="00190DCB" w:rsidP="003F4D85">
      <w:pPr>
        <w:pStyle w:val="ad"/>
        <w:numPr>
          <w:ilvl w:val="0"/>
          <w:numId w:val="13"/>
        </w:numPr>
        <w:suppressAutoHyphens/>
        <w:spacing w:line="240" w:lineRule="atLeast"/>
        <w:jc w:val="both"/>
        <w:rPr>
          <w:sz w:val="20"/>
          <w:szCs w:val="20"/>
        </w:rPr>
      </w:pPr>
      <w:r w:rsidRPr="003F4D85">
        <w:rPr>
          <w:sz w:val="20"/>
          <w:szCs w:val="20"/>
        </w:rPr>
        <w:t>сочетания чк, чн;</w:t>
      </w:r>
    </w:p>
    <w:p w:rsidR="00190DCB" w:rsidRPr="003F4D85" w:rsidRDefault="00190DCB" w:rsidP="003F4D85">
      <w:pPr>
        <w:pStyle w:val="ad"/>
        <w:numPr>
          <w:ilvl w:val="0"/>
          <w:numId w:val="13"/>
        </w:numPr>
        <w:suppressAutoHyphens/>
        <w:spacing w:line="240" w:lineRule="atLeast"/>
        <w:jc w:val="both"/>
        <w:rPr>
          <w:sz w:val="20"/>
          <w:szCs w:val="20"/>
        </w:rPr>
      </w:pPr>
      <w:r w:rsidRPr="003F4D85">
        <w:rPr>
          <w:sz w:val="20"/>
          <w:szCs w:val="20"/>
        </w:rPr>
        <w:lastRenderedPageBreak/>
        <w:t>слова с непроверяемыми гласными и согласными (перечень слов в орфографическом словаре учебника);</w:t>
      </w:r>
    </w:p>
    <w:p w:rsidR="00190DCB" w:rsidRPr="003F4D85" w:rsidRDefault="00190DCB" w:rsidP="003F4D85">
      <w:pPr>
        <w:pStyle w:val="ad"/>
        <w:numPr>
          <w:ilvl w:val="0"/>
          <w:numId w:val="13"/>
        </w:numPr>
        <w:suppressAutoHyphens/>
        <w:spacing w:line="240" w:lineRule="atLeast"/>
        <w:jc w:val="both"/>
        <w:rPr>
          <w:sz w:val="20"/>
          <w:szCs w:val="20"/>
        </w:rPr>
      </w:pPr>
      <w:r w:rsidRPr="003F4D85">
        <w:rPr>
          <w:sz w:val="20"/>
          <w:szCs w:val="20"/>
        </w:rPr>
        <w:t xml:space="preserve">знаки препинания в конце предложения: точка, вопросительный и восклицательный знаки. Алгоритм списывания текста. </w:t>
      </w:r>
    </w:p>
    <w:p w:rsidR="00190DCB" w:rsidRPr="003F4D85" w:rsidRDefault="00190DCB" w:rsidP="003F4D85">
      <w:pPr>
        <w:pStyle w:val="ad"/>
        <w:spacing w:line="240" w:lineRule="atLeast"/>
        <w:jc w:val="both"/>
        <w:rPr>
          <w:sz w:val="20"/>
          <w:szCs w:val="20"/>
        </w:rPr>
      </w:pPr>
      <w:r w:rsidRPr="003F4D85">
        <w:rPr>
          <w:i/>
          <w:w w:val="120"/>
          <w:sz w:val="20"/>
          <w:szCs w:val="20"/>
        </w:rPr>
        <w:t>Развитие речи</w:t>
      </w:r>
    </w:p>
    <w:p w:rsidR="00190DCB" w:rsidRPr="003F4D85" w:rsidRDefault="00190DCB" w:rsidP="003F4D85">
      <w:pPr>
        <w:pStyle w:val="ad"/>
        <w:spacing w:line="240" w:lineRule="atLeast"/>
        <w:jc w:val="both"/>
        <w:rPr>
          <w:sz w:val="20"/>
          <w:szCs w:val="20"/>
        </w:rPr>
      </w:pPr>
      <w:r w:rsidRPr="003F4D85">
        <w:rPr>
          <w:sz w:val="20"/>
          <w:szCs w:val="20"/>
        </w:rPr>
        <w:t>Речь как основная форма общения между людьми. Текст как единица речи (ознакомление).</w:t>
      </w:r>
    </w:p>
    <w:p w:rsidR="00190DCB" w:rsidRPr="003F4D85" w:rsidRDefault="00190DCB" w:rsidP="003F4D85">
      <w:pPr>
        <w:pStyle w:val="ad"/>
        <w:spacing w:line="240" w:lineRule="atLeast"/>
        <w:jc w:val="both"/>
        <w:rPr>
          <w:sz w:val="20"/>
          <w:szCs w:val="20"/>
        </w:rPr>
      </w:pPr>
      <w:r w:rsidRPr="003F4D85">
        <w:rPr>
          <w:sz w:val="20"/>
          <w:szCs w:val="20"/>
        </w:rPr>
        <w:t xml:space="preserve">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 (при наличии возможности). </w:t>
      </w:r>
    </w:p>
    <w:p w:rsidR="00190DCB" w:rsidRPr="003F4D85" w:rsidRDefault="00190DCB" w:rsidP="003F4D85">
      <w:pPr>
        <w:pStyle w:val="ad"/>
        <w:spacing w:line="240" w:lineRule="atLeast"/>
        <w:jc w:val="both"/>
        <w:rPr>
          <w:sz w:val="20"/>
          <w:szCs w:val="20"/>
        </w:rPr>
      </w:pPr>
      <w:r w:rsidRPr="003F4D85">
        <w:rPr>
          <w:sz w:val="20"/>
          <w:szCs w:val="20"/>
        </w:rPr>
        <w:t xml:space="preserve">Нормы речевого этикета в ситуациях учебного и бытового общения: приветствие, прощание, извинение, благодарность, обращение с просьбой (при наличии возможности) . </w:t>
      </w:r>
    </w:p>
    <w:p w:rsidR="00190DCB" w:rsidRPr="003F4D85" w:rsidRDefault="00190DCB" w:rsidP="003F4D85">
      <w:pPr>
        <w:pStyle w:val="ad"/>
        <w:spacing w:line="240" w:lineRule="atLeast"/>
        <w:jc w:val="both"/>
        <w:rPr>
          <w:sz w:val="20"/>
          <w:szCs w:val="20"/>
        </w:rPr>
      </w:pPr>
      <w:r w:rsidRPr="003F4D85">
        <w:rPr>
          <w:sz w:val="20"/>
          <w:szCs w:val="20"/>
        </w:rPr>
        <w:t>Составление небольших рассказов на основе наблюдения.</w:t>
      </w:r>
    </w:p>
    <w:p w:rsidR="00190DCB" w:rsidRPr="003F4D85" w:rsidRDefault="00190DCB" w:rsidP="003F4D85">
      <w:pPr>
        <w:pStyle w:val="ad"/>
        <w:spacing w:line="240" w:lineRule="atLeast"/>
        <w:jc w:val="both"/>
        <w:rPr>
          <w:b/>
          <w:sz w:val="20"/>
          <w:szCs w:val="20"/>
        </w:rPr>
      </w:pPr>
      <w:r w:rsidRPr="003F4D85">
        <w:rPr>
          <w:b/>
          <w:sz w:val="20"/>
          <w:szCs w:val="20"/>
        </w:rPr>
        <w:t xml:space="preserve">2.3. Формы организации. </w:t>
      </w:r>
    </w:p>
    <w:p w:rsidR="00190DCB" w:rsidRPr="003F4D85" w:rsidRDefault="00190DCB" w:rsidP="003F4D85">
      <w:pPr>
        <w:pStyle w:val="ad"/>
        <w:numPr>
          <w:ilvl w:val="0"/>
          <w:numId w:val="14"/>
        </w:numPr>
        <w:spacing w:line="240" w:lineRule="atLeast"/>
        <w:jc w:val="both"/>
        <w:rPr>
          <w:sz w:val="20"/>
          <w:szCs w:val="20"/>
        </w:rPr>
      </w:pPr>
      <w:r w:rsidRPr="003F4D85">
        <w:rPr>
          <w:sz w:val="20"/>
          <w:szCs w:val="20"/>
        </w:rPr>
        <w:t>фронтальная,</w:t>
      </w:r>
    </w:p>
    <w:p w:rsidR="00190DCB" w:rsidRPr="003F4D85" w:rsidRDefault="00190DCB" w:rsidP="003F4D85">
      <w:pPr>
        <w:pStyle w:val="ad"/>
        <w:numPr>
          <w:ilvl w:val="0"/>
          <w:numId w:val="14"/>
        </w:numPr>
        <w:spacing w:line="240" w:lineRule="atLeast"/>
        <w:jc w:val="both"/>
        <w:rPr>
          <w:sz w:val="20"/>
          <w:szCs w:val="20"/>
        </w:rPr>
      </w:pPr>
      <w:r w:rsidRPr="003F4D85">
        <w:rPr>
          <w:sz w:val="20"/>
          <w:szCs w:val="20"/>
        </w:rPr>
        <w:t xml:space="preserve">групповая, </w:t>
      </w:r>
    </w:p>
    <w:p w:rsidR="00190DCB" w:rsidRPr="003F4D85" w:rsidRDefault="00190DCB" w:rsidP="003F4D85">
      <w:pPr>
        <w:pStyle w:val="ad"/>
        <w:numPr>
          <w:ilvl w:val="0"/>
          <w:numId w:val="14"/>
        </w:numPr>
        <w:spacing w:line="240" w:lineRule="atLeast"/>
        <w:jc w:val="both"/>
        <w:rPr>
          <w:sz w:val="20"/>
          <w:szCs w:val="20"/>
        </w:rPr>
      </w:pPr>
      <w:r w:rsidRPr="003F4D85">
        <w:rPr>
          <w:sz w:val="20"/>
          <w:szCs w:val="20"/>
        </w:rPr>
        <w:t>индивидуальная,</w:t>
      </w:r>
    </w:p>
    <w:p w:rsidR="00190DCB" w:rsidRPr="003F4D85" w:rsidRDefault="00190DCB" w:rsidP="003F4D85">
      <w:pPr>
        <w:pStyle w:val="ad"/>
        <w:numPr>
          <w:ilvl w:val="0"/>
          <w:numId w:val="14"/>
        </w:numPr>
        <w:spacing w:line="240" w:lineRule="atLeast"/>
        <w:jc w:val="both"/>
        <w:rPr>
          <w:sz w:val="20"/>
          <w:szCs w:val="20"/>
        </w:rPr>
      </w:pPr>
      <w:r w:rsidRPr="003F4D85">
        <w:rPr>
          <w:sz w:val="20"/>
          <w:szCs w:val="20"/>
        </w:rPr>
        <w:t xml:space="preserve">дистанционная, </w:t>
      </w:r>
    </w:p>
    <w:p w:rsidR="00190DCB" w:rsidRPr="003F4D85" w:rsidRDefault="00190DCB" w:rsidP="003F4D85">
      <w:pPr>
        <w:pStyle w:val="ad"/>
        <w:numPr>
          <w:ilvl w:val="0"/>
          <w:numId w:val="14"/>
        </w:numPr>
        <w:spacing w:line="240" w:lineRule="atLeast"/>
        <w:jc w:val="both"/>
        <w:rPr>
          <w:sz w:val="20"/>
          <w:szCs w:val="20"/>
        </w:rPr>
      </w:pPr>
      <w:r w:rsidRPr="003F4D85">
        <w:rPr>
          <w:sz w:val="20"/>
          <w:szCs w:val="20"/>
        </w:rPr>
        <w:t xml:space="preserve">работа в парах, </w:t>
      </w:r>
    </w:p>
    <w:p w:rsidR="00190DCB" w:rsidRPr="003F4D85" w:rsidRDefault="00190DCB" w:rsidP="003F4D85">
      <w:pPr>
        <w:pStyle w:val="ad"/>
        <w:numPr>
          <w:ilvl w:val="0"/>
          <w:numId w:val="14"/>
        </w:numPr>
        <w:spacing w:line="240" w:lineRule="atLeast"/>
        <w:jc w:val="both"/>
        <w:rPr>
          <w:sz w:val="20"/>
          <w:szCs w:val="20"/>
        </w:rPr>
      </w:pPr>
      <w:r w:rsidRPr="003F4D85">
        <w:rPr>
          <w:sz w:val="20"/>
          <w:szCs w:val="20"/>
        </w:rPr>
        <w:t>творческая работа,</w:t>
      </w:r>
    </w:p>
    <w:p w:rsidR="00190DCB" w:rsidRPr="003F4D85" w:rsidRDefault="00190DCB" w:rsidP="003F4D85">
      <w:pPr>
        <w:pStyle w:val="ad"/>
        <w:numPr>
          <w:ilvl w:val="0"/>
          <w:numId w:val="14"/>
        </w:numPr>
        <w:spacing w:line="240" w:lineRule="atLeast"/>
        <w:jc w:val="both"/>
        <w:rPr>
          <w:sz w:val="20"/>
          <w:szCs w:val="20"/>
        </w:rPr>
      </w:pPr>
      <w:r w:rsidRPr="003F4D85">
        <w:rPr>
          <w:sz w:val="20"/>
          <w:szCs w:val="20"/>
        </w:rPr>
        <w:t>игровая.</w:t>
      </w:r>
    </w:p>
    <w:p w:rsidR="00190DCB" w:rsidRPr="003F4D85" w:rsidRDefault="00190DCB" w:rsidP="003F4D85">
      <w:pPr>
        <w:pStyle w:val="ad"/>
        <w:spacing w:line="240" w:lineRule="atLeast"/>
        <w:jc w:val="both"/>
        <w:rPr>
          <w:b/>
          <w:sz w:val="20"/>
          <w:szCs w:val="20"/>
        </w:rPr>
      </w:pPr>
      <w:r w:rsidRPr="003F4D85">
        <w:rPr>
          <w:b/>
          <w:sz w:val="20"/>
          <w:szCs w:val="20"/>
        </w:rPr>
        <w:t xml:space="preserve">2.4. Основные виды учебной деятельности. </w:t>
      </w:r>
    </w:p>
    <w:p w:rsidR="00190DCB" w:rsidRPr="003F4D85" w:rsidRDefault="00190DCB" w:rsidP="003F4D85">
      <w:pPr>
        <w:pStyle w:val="ad"/>
        <w:numPr>
          <w:ilvl w:val="0"/>
          <w:numId w:val="15"/>
        </w:numPr>
        <w:suppressAutoHyphens/>
        <w:spacing w:line="240" w:lineRule="atLeast"/>
        <w:jc w:val="both"/>
        <w:rPr>
          <w:sz w:val="20"/>
          <w:szCs w:val="20"/>
        </w:rPr>
      </w:pPr>
      <w:r w:rsidRPr="003F4D85">
        <w:rPr>
          <w:b/>
          <w:sz w:val="20"/>
          <w:szCs w:val="20"/>
        </w:rPr>
        <w:t>Учебный диалог</w:t>
      </w:r>
      <w:r w:rsidRPr="003F4D85">
        <w:rPr>
          <w:sz w:val="20"/>
          <w:szCs w:val="20"/>
        </w:rPr>
        <w:t xml:space="preserve"> «Можно ли общаться без помощи языка?». Коллективное формулирование вывода о языке как основном средстве человеческого общения.</w:t>
      </w:r>
    </w:p>
    <w:p w:rsidR="00190DCB" w:rsidRPr="003F4D85" w:rsidRDefault="00190DCB" w:rsidP="003F4D85">
      <w:pPr>
        <w:pStyle w:val="ad"/>
        <w:numPr>
          <w:ilvl w:val="0"/>
          <w:numId w:val="15"/>
        </w:numPr>
        <w:suppressAutoHyphens/>
        <w:spacing w:line="240" w:lineRule="atLeast"/>
        <w:jc w:val="both"/>
        <w:rPr>
          <w:sz w:val="20"/>
          <w:szCs w:val="20"/>
        </w:rPr>
      </w:pPr>
      <w:r w:rsidRPr="003F4D85">
        <w:rPr>
          <w:sz w:val="20"/>
          <w:szCs w:val="20"/>
        </w:rPr>
        <w:t xml:space="preserve">Работа с рисунками и текстом как основа анализа особенностей ситуаций устного и письменного общения. </w:t>
      </w:r>
    </w:p>
    <w:p w:rsidR="00190DCB" w:rsidRPr="003F4D85" w:rsidRDefault="00190DCB" w:rsidP="003F4D85">
      <w:pPr>
        <w:pStyle w:val="ad"/>
        <w:numPr>
          <w:ilvl w:val="0"/>
          <w:numId w:val="15"/>
        </w:numPr>
        <w:suppressAutoHyphens/>
        <w:spacing w:line="240" w:lineRule="atLeast"/>
        <w:jc w:val="both"/>
        <w:rPr>
          <w:sz w:val="20"/>
          <w:szCs w:val="20"/>
        </w:rPr>
      </w:pPr>
      <w:r w:rsidRPr="003F4D85">
        <w:rPr>
          <w:sz w:val="20"/>
          <w:szCs w:val="20"/>
        </w:rPr>
        <w:t>Творческое задание: придумать ситуацию, когда необходимо воспользоваться письменной речью.</w:t>
      </w:r>
    </w:p>
    <w:p w:rsidR="00190DCB" w:rsidRPr="003F4D85" w:rsidRDefault="00190DCB" w:rsidP="003F4D85">
      <w:pPr>
        <w:pStyle w:val="ad"/>
        <w:numPr>
          <w:ilvl w:val="0"/>
          <w:numId w:val="15"/>
        </w:numPr>
        <w:suppressAutoHyphens/>
        <w:spacing w:line="240" w:lineRule="atLeast"/>
        <w:jc w:val="both"/>
        <w:rPr>
          <w:b/>
          <w:sz w:val="20"/>
          <w:szCs w:val="20"/>
        </w:rPr>
      </w:pPr>
      <w:r w:rsidRPr="003F4D85">
        <w:rPr>
          <w:b/>
          <w:sz w:val="20"/>
          <w:szCs w:val="20"/>
        </w:rPr>
        <w:t>Моделировать звуко­буквенный состав слов.</w:t>
      </w:r>
    </w:p>
    <w:p w:rsidR="00190DCB" w:rsidRPr="003F4D85" w:rsidRDefault="00190DCB" w:rsidP="003F4D85">
      <w:pPr>
        <w:pStyle w:val="ad"/>
        <w:numPr>
          <w:ilvl w:val="0"/>
          <w:numId w:val="15"/>
        </w:numPr>
        <w:suppressAutoHyphens/>
        <w:spacing w:line="240" w:lineRule="atLeast"/>
        <w:jc w:val="both"/>
        <w:rPr>
          <w:sz w:val="20"/>
          <w:szCs w:val="20"/>
        </w:rPr>
      </w:pPr>
      <w:r w:rsidRPr="003F4D85">
        <w:rPr>
          <w:sz w:val="20"/>
          <w:szCs w:val="20"/>
        </w:rPr>
        <w:t>Упражнение: подбор 1—2 слов к предложенной звуко­буквенной модели.</w:t>
      </w:r>
    </w:p>
    <w:p w:rsidR="00190DCB" w:rsidRPr="003F4D85" w:rsidRDefault="00190DCB" w:rsidP="003F4D85">
      <w:pPr>
        <w:pStyle w:val="ad"/>
        <w:numPr>
          <w:ilvl w:val="0"/>
          <w:numId w:val="15"/>
        </w:numPr>
        <w:suppressAutoHyphens/>
        <w:spacing w:line="240" w:lineRule="atLeast"/>
        <w:jc w:val="both"/>
        <w:rPr>
          <w:sz w:val="20"/>
          <w:szCs w:val="20"/>
        </w:rPr>
      </w:pPr>
      <w:r w:rsidRPr="003F4D85">
        <w:rPr>
          <w:sz w:val="20"/>
          <w:szCs w:val="20"/>
        </w:rPr>
        <w:t>Учебный диалог «Сравниваем звуковой и буквенный состав слов», в ходе диалога формулируются выводы о возможных соотношениях звукового и буквенного состава слов.</w:t>
      </w:r>
    </w:p>
    <w:p w:rsidR="00190DCB" w:rsidRPr="003F4D85" w:rsidRDefault="00190DCB" w:rsidP="003F4D85">
      <w:pPr>
        <w:pStyle w:val="ad"/>
        <w:numPr>
          <w:ilvl w:val="0"/>
          <w:numId w:val="15"/>
        </w:numPr>
        <w:suppressAutoHyphens/>
        <w:spacing w:line="240" w:lineRule="atLeast"/>
        <w:jc w:val="both"/>
        <w:rPr>
          <w:sz w:val="20"/>
          <w:szCs w:val="20"/>
        </w:rPr>
      </w:pPr>
      <w:r w:rsidRPr="003F4D85">
        <w:rPr>
          <w:sz w:val="20"/>
          <w:szCs w:val="20"/>
        </w:rPr>
        <w:t>Работа с таблицей: заполнение таблицы примерами слов с разным соотношением количества звуков и букв для каждой из трёх колонок: количество звуков равно количеству букв, количество звуков меньше количества букв, количество звуков больше количества букв.</w:t>
      </w:r>
    </w:p>
    <w:p w:rsidR="00190DCB" w:rsidRPr="003F4D85" w:rsidRDefault="00190DCB" w:rsidP="003F4D85">
      <w:pPr>
        <w:pStyle w:val="ad"/>
        <w:numPr>
          <w:ilvl w:val="0"/>
          <w:numId w:val="15"/>
        </w:numPr>
        <w:suppressAutoHyphens/>
        <w:spacing w:line="240" w:lineRule="atLeast"/>
        <w:jc w:val="both"/>
        <w:rPr>
          <w:sz w:val="20"/>
          <w:szCs w:val="20"/>
        </w:rPr>
      </w:pPr>
      <w:r w:rsidRPr="003F4D85">
        <w:rPr>
          <w:sz w:val="20"/>
          <w:szCs w:val="20"/>
        </w:rPr>
        <w:t>Упражнение: определение количества слогов в слове, объяснение основания для деления слов на слоги.</w:t>
      </w:r>
    </w:p>
    <w:p w:rsidR="00190DCB" w:rsidRPr="003F4D85" w:rsidRDefault="00190DCB" w:rsidP="003F4D85">
      <w:pPr>
        <w:pStyle w:val="ad"/>
        <w:numPr>
          <w:ilvl w:val="0"/>
          <w:numId w:val="15"/>
        </w:numPr>
        <w:suppressAutoHyphens/>
        <w:spacing w:line="240" w:lineRule="atLeast"/>
        <w:jc w:val="both"/>
        <w:rPr>
          <w:sz w:val="20"/>
          <w:szCs w:val="20"/>
        </w:rPr>
      </w:pPr>
      <w:r w:rsidRPr="003F4D85">
        <w:rPr>
          <w:sz w:val="20"/>
          <w:szCs w:val="20"/>
        </w:rPr>
        <w:t xml:space="preserve">Работа в парах: нахождение в тексте слов с заданными характеристиками звукового и слогового состава слова. Беседа о функциях </w:t>
      </w:r>
      <w:r w:rsidRPr="003F4D85">
        <w:rPr>
          <w:b/>
          <w:i/>
          <w:sz w:val="20"/>
          <w:szCs w:val="20"/>
        </w:rPr>
        <w:t>ь</w:t>
      </w:r>
      <w:r w:rsidRPr="003F4D85">
        <w:rPr>
          <w:sz w:val="20"/>
          <w:szCs w:val="20"/>
        </w:rPr>
        <w:t xml:space="preserve"> (разделительный и показатель мягкости предшествующего согласного).</w:t>
      </w:r>
    </w:p>
    <w:p w:rsidR="00190DCB" w:rsidRPr="003F4D85" w:rsidRDefault="00190DCB" w:rsidP="003F4D85">
      <w:pPr>
        <w:pStyle w:val="ad"/>
        <w:numPr>
          <w:ilvl w:val="0"/>
          <w:numId w:val="15"/>
        </w:numPr>
        <w:suppressAutoHyphens/>
        <w:spacing w:line="240" w:lineRule="atLeast"/>
        <w:jc w:val="both"/>
        <w:rPr>
          <w:sz w:val="20"/>
          <w:szCs w:val="20"/>
        </w:rPr>
      </w:pPr>
      <w:r w:rsidRPr="003F4D85">
        <w:rPr>
          <w:sz w:val="20"/>
          <w:szCs w:val="20"/>
        </w:rPr>
        <w:t>Практическая работа: нахождение в тексте слов по заданным основаниям (</w:t>
      </w:r>
      <w:r w:rsidRPr="003F4D85">
        <w:rPr>
          <w:b/>
          <w:i/>
          <w:sz w:val="20"/>
          <w:szCs w:val="20"/>
        </w:rPr>
        <w:t>ь</w:t>
      </w:r>
      <w:r w:rsidRPr="003F4D85">
        <w:rPr>
          <w:sz w:val="20"/>
          <w:szCs w:val="20"/>
        </w:rPr>
        <w:t xml:space="preserve"> обозначает мягкость предшествующего согласного).</w:t>
      </w:r>
    </w:p>
    <w:p w:rsidR="00190DCB" w:rsidRPr="003F4D85" w:rsidRDefault="00190DCB" w:rsidP="003F4D85">
      <w:pPr>
        <w:pStyle w:val="ad"/>
        <w:numPr>
          <w:ilvl w:val="0"/>
          <w:numId w:val="15"/>
        </w:numPr>
        <w:suppressAutoHyphens/>
        <w:spacing w:line="240" w:lineRule="atLeast"/>
        <w:jc w:val="both"/>
        <w:rPr>
          <w:sz w:val="20"/>
          <w:szCs w:val="20"/>
        </w:rPr>
      </w:pPr>
      <w:r w:rsidRPr="003F4D85">
        <w:rPr>
          <w:sz w:val="20"/>
          <w:szCs w:val="20"/>
        </w:rPr>
        <w:t>Игровое упражнение «Кто лучше расскажет о слове», в ходе выполнения упражнения отрабатывается умение строить устное речевое высказывание об обозначении звуков буквами; о звуковом и буквенном составе слова (при наличии возможности с учетом уровня развития устной речи). Игра­соревнование «Повтори алфавит».</w:t>
      </w:r>
    </w:p>
    <w:p w:rsidR="00190DCB" w:rsidRPr="003F4D85" w:rsidRDefault="00190DCB" w:rsidP="003F4D85">
      <w:pPr>
        <w:pStyle w:val="ad"/>
        <w:numPr>
          <w:ilvl w:val="0"/>
          <w:numId w:val="15"/>
        </w:numPr>
        <w:suppressAutoHyphens/>
        <w:spacing w:line="240" w:lineRule="atLeast"/>
        <w:jc w:val="both"/>
        <w:rPr>
          <w:sz w:val="20"/>
          <w:szCs w:val="20"/>
        </w:rPr>
      </w:pPr>
      <w:r w:rsidRPr="003F4D85">
        <w:rPr>
          <w:sz w:val="20"/>
          <w:szCs w:val="20"/>
        </w:rPr>
        <w:t>Совместное выполнение упражнения «Запиши слова по алфавиту».</w:t>
      </w:r>
    </w:p>
    <w:p w:rsidR="00190DCB" w:rsidRPr="003F4D85" w:rsidRDefault="00190DCB" w:rsidP="003F4D85">
      <w:pPr>
        <w:pStyle w:val="ad"/>
        <w:numPr>
          <w:ilvl w:val="0"/>
          <w:numId w:val="15"/>
        </w:numPr>
        <w:suppressAutoHyphens/>
        <w:spacing w:line="240" w:lineRule="atLeast"/>
        <w:jc w:val="both"/>
        <w:rPr>
          <w:sz w:val="20"/>
          <w:szCs w:val="20"/>
        </w:rPr>
      </w:pPr>
      <w:r w:rsidRPr="003F4D85">
        <w:rPr>
          <w:b/>
          <w:sz w:val="20"/>
          <w:szCs w:val="20"/>
        </w:rPr>
        <w:t>Наблюдение за местом ударения</w:t>
      </w:r>
      <w:r w:rsidRPr="003F4D85">
        <w:rPr>
          <w:sz w:val="20"/>
          <w:szCs w:val="20"/>
        </w:rPr>
        <w:t xml:space="preserve"> и произношением слов, отрабатываемых в учебнике.</w:t>
      </w:r>
    </w:p>
    <w:p w:rsidR="00190DCB" w:rsidRPr="003F4D85" w:rsidRDefault="00190DCB" w:rsidP="003F4D85">
      <w:pPr>
        <w:pStyle w:val="ad"/>
        <w:numPr>
          <w:ilvl w:val="0"/>
          <w:numId w:val="15"/>
        </w:numPr>
        <w:suppressAutoHyphens/>
        <w:spacing w:line="240" w:lineRule="atLeast"/>
        <w:jc w:val="both"/>
        <w:rPr>
          <w:sz w:val="20"/>
          <w:szCs w:val="20"/>
        </w:rPr>
      </w:pPr>
      <w:r w:rsidRPr="003F4D85">
        <w:rPr>
          <w:sz w:val="20"/>
          <w:szCs w:val="20"/>
        </w:rPr>
        <w:t>Дидактическая игра «Придумай рифму» (предлагаются слова из орфоэпического словарика, к ним нужно придумывать рифмы).</w:t>
      </w:r>
    </w:p>
    <w:p w:rsidR="00190DCB" w:rsidRPr="003F4D85" w:rsidRDefault="00190DCB" w:rsidP="003F4D85">
      <w:pPr>
        <w:pStyle w:val="ad"/>
        <w:numPr>
          <w:ilvl w:val="0"/>
          <w:numId w:val="15"/>
        </w:numPr>
        <w:suppressAutoHyphens/>
        <w:spacing w:line="240" w:lineRule="atLeast"/>
        <w:jc w:val="both"/>
        <w:rPr>
          <w:sz w:val="20"/>
          <w:szCs w:val="20"/>
        </w:rPr>
      </w:pPr>
      <w:r w:rsidRPr="003F4D85">
        <w:rPr>
          <w:sz w:val="20"/>
          <w:szCs w:val="20"/>
        </w:rPr>
        <w:t xml:space="preserve">Дидактическое упражнение: придумать предложения с отрабатываемым словом из орфоэпического словарика. Практическая работа: поставить ударение в словах из орфоэпического перечня, а потом правильно их произнести. </w:t>
      </w:r>
    </w:p>
    <w:p w:rsidR="00190DCB" w:rsidRPr="003F4D85" w:rsidRDefault="00190DCB" w:rsidP="003F4D85">
      <w:pPr>
        <w:pStyle w:val="ad"/>
        <w:numPr>
          <w:ilvl w:val="0"/>
          <w:numId w:val="15"/>
        </w:numPr>
        <w:suppressAutoHyphens/>
        <w:spacing w:line="240" w:lineRule="atLeast"/>
        <w:jc w:val="both"/>
        <w:rPr>
          <w:sz w:val="20"/>
          <w:szCs w:val="20"/>
        </w:rPr>
      </w:pPr>
      <w:r w:rsidRPr="003F4D85">
        <w:rPr>
          <w:sz w:val="20"/>
          <w:szCs w:val="20"/>
        </w:rPr>
        <w:t>Творческая работа: сочинить рассказ, включив в него все слова из отрабатываемого в данном учебном году орфоэпического перечня, а потом прочитать его всему классу.</w:t>
      </w:r>
    </w:p>
    <w:p w:rsidR="00190DCB" w:rsidRPr="003F4D85" w:rsidRDefault="00190DCB" w:rsidP="003F4D85">
      <w:pPr>
        <w:pStyle w:val="ad"/>
        <w:numPr>
          <w:ilvl w:val="0"/>
          <w:numId w:val="15"/>
        </w:numPr>
        <w:suppressAutoHyphens/>
        <w:spacing w:line="240" w:lineRule="atLeast"/>
        <w:jc w:val="both"/>
        <w:rPr>
          <w:sz w:val="20"/>
          <w:szCs w:val="20"/>
        </w:rPr>
      </w:pPr>
      <w:r w:rsidRPr="003F4D85">
        <w:rPr>
          <w:sz w:val="20"/>
          <w:szCs w:val="20"/>
        </w:rPr>
        <w:t xml:space="preserve">Учебный диалог «На какие вопросы могут отвечать слова?». Наблюдение за словами, отвечающими на вопросы «кто?», «что?». </w:t>
      </w:r>
    </w:p>
    <w:p w:rsidR="00190DCB" w:rsidRPr="003F4D85" w:rsidRDefault="00190DCB" w:rsidP="003F4D85">
      <w:pPr>
        <w:pStyle w:val="ad"/>
        <w:numPr>
          <w:ilvl w:val="0"/>
          <w:numId w:val="15"/>
        </w:numPr>
        <w:suppressAutoHyphens/>
        <w:spacing w:line="240" w:lineRule="atLeast"/>
        <w:jc w:val="both"/>
        <w:rPr>
          <w:sz w:val="20"/>
          <w:szCs w:val="20"/>
        </w:rPr>
      </w:pPr>
      <w:r w:rsidRPr="003F4D85">
        <w:rPr>
          <w:sz w:val="20"/>
          <w:szCs w:val="20"/>
        </w:rPr>
        <w:t>Совместное выполнение группировки слов по заданному признаку: отвечают на вопрос «что?» / отвечают на вопрос «кто?».</w:t>
      </w:r>
    </w:p>
    <w:p w:rsidR="00190DCB" w:rsidRPr="003F4D85" w:rsidRDefault="00190DCB" w:rsidP="003F4D85">
      <w:pPr>
        <w:pStyle w:val="ad"/>
        <w:numPr>
          <w:ilvl w:val="0"/>
          <w:numId w:val="15"/>
        </w:numPr>
        <w:suppressAutoHyphens/>
        <w:spacing w:line="240" w:lineRule="atLeast"/>
        <w:jc w:val="both"/>
        <w:rPr>
          <w:sz w:val="20"/>
          <w:szCs w:val="20"/>
        </w:rPr>
      </w:pPr>
      <w:r w:rsidRPr="003F4D85">
        <w:rPr>
          <w:sz w:val="20"/>
          <w:szCs w:val="20"/>
        </w:rPr>
        <w:t xml:space="preserve">Наблюдение за словами, отвечающими на вопросы «какой?», «какая?», «какое?», «какие?». </w:t>
      </w:r>
    </w:p>
    <w:p w:rsidR="00190DCB" w:rsidRPr="003F4D85" w:rsidRDefault="00190DCB" w:rsidP="003F4D85">
      <w:pPr>
        <w:pStyle w:val="ad"/>
        <w:numPr>
          <w:ilvl w:val="0"/>
          <w:numId w:val="15"/>
        </w:numPr>
        <w:suppressAutoHyphens/>
        <w:spacing w:line="240" w:lineRule="atLeast"/>
        <w:jc w:val="both"/>
        <w:rPr>
          <w:sz w:val="20"/>
          <w:szCs w:val="20"/>
        </w:rPr>
      </w:pPr>
      <w:r w:rsidRPr="003F4D85">
        <w:rPr>
          <w:sz w:val="20"/>
          <w:szCs w:val="20"/>
        </w:rPr>
        <w:t xml:space="preserve">Комментированное выполнение задания: нахождение в тексте слов по заданным основаниям, например, поиск слов, отвечающих на вопрос «какая?». </w:t>
      </w:r>
    </w:p>
    <w:p w:rsidR="00190DCB" w:rsidRPr="003F4D85" w:rsidRDefault="00190DCB" w:rsidP="003F4D85">
      <w:pPr>
        <w:pStyle w:val="ad"/>
        <w:numPr>
          <w:ilvl w:val="0"/>
          <w:numId w:val="15"/>
        </w:numPr>
        <w:suppressAutoHyphens/>
        <w:spacing w:line="240" w:lineRule="atLeast"/>
        <w:jc w:val="both"/>
        <w:rPr>
          <w:sz w:val="20"/>
          <w:szCs w:val="20"/>
        </w:rPr>
      </w:pPr>
      <w:r w:rsidRPr="003F4D85">
        <w:rPr>
          <w:sz w:val="20"/>
          <w:szCs w:val="20"/>
        </w:rPr>
        <w:lastRenderedPageBreak/>
        <w:t>Наблюдение за словами, отвечающими на вопросы «что делать?», «что сделать?».</w:t>
      </w:r>
    </w:p>
    <w:p w:rsidR="00190DCB" w:rsidRPr="003F4D85" w:rsidRDefault="00190DCB" w:rsidP="003F4D85">
      <w:pPr>
        <w:pStyle w:val="ad"/>
        <w:numPr>
          <w:ilvl w:val="0"/>
          <w:numId w:val="15"/>
        </w:numPr>
        <w:suppressAutoHyphens/>
        <w:spacing w:line="240" w:lineRule="atLeast"/>
        <w:jc w:val="both"/>
        <w:rPr>
          <w:sz w:val="20"/>
          <w:szCs w:val="20"/>
        </w:rPr>
      </w:pPr>
      <w:r w:rsidRPr="003F4D85">
        <w:rPr>
          <w:sz w:val="20"/>
          <w:szCs w:val="20"/>
        </w:rPr>
        <w:t xml:space="preserve">Работа в парах: отработка умения задавать к приведённым словам вопросы «что делать?», «что сделать?». </w:t>
      </w:r>
    </w:p>
    <w:p w:rsidR="00190DCB" w:rsidRPr="003F4D85" w:rsidRDefault="00190DCB" w:rsidP="003F4D85">
      <w:pPr>
        <w:pStyle w:val="ad"/>
        <w:numPr>
          <w:ilvl w:val="0"/>
          <w:numId w:val="15"/>
        </w:numPr>
        <w:suppressAutoHyphens/>
        <w:spacing w:line="240" w:lineRule="atLeast"/>
        <w:jc w:val="both"/>
        <w:rPr>
          <w:sz w:val="20"/>
          <w:szCs w:val="20"/>
        </w:rPr>
      </w:pPr>
      <w:r w:rsidRPr="003F4D85">
        <w:rPr>
          <w:sz w:val="20"/>
          <w:szCs w:val="20"/>
        </w:rPr>
        <w:t>Работа в группах: нахождение в тексте слов по заданному основанию, например, слов, отвечающих на вопрос «что делает?».</w:t>
      </w:r>
    </w:p>
    <w:p w:rsidR="00190DCB" w:rsidRPr="003F4D85" w:rsidRDefault="00190DCB" w:rsidP="003F4D85">
      <w:pPr>
        <w:pStyle w:val="ad"/>
        <w:numPr>
          <w:ilvl w:val="0"/>
          <w:numId w:val="15"/>
        </w:numPr>
        <w:suppressAutoHyphens/>
        <w:spacing w:line="240" w:lineRule="atLeast"/>
        <w:jc w:val="both"/>
        <w:rPr>
          <w:sz w:val="20"/>
          <w:szCs w:val="20"/>
        </w:rPr>
      </w:pPr>
      <w:r w:rsidRPr="003F4D85">
        <w:rPr>
          <w:b/>
          <w:sz w:val="20"/>
          <w:szCs w:val="20"/>
        </w:rPr>
        <w:t>Работа со схемой предложения:</w:t>
      </w:r>
      <w:r w:rsidRPr="003F4D85">
        <w:rPr>
          <w:sz w:val="20"/>
          <w:szCs w:val="20"/>
        </w:rPr>
        <w:t xml:space="preserve"> умение читать схему предложения, преобразовывать информацию, полученную из схемы: составлять предложения, соответствующие схеме,</w:t>
      </w:r>
    </w:p>
    <w:p w:rsidR="00190DCB" w:rsidRPr="003F4D85" w:rsidRDefault="00190DCB" w:rsidP="003F4D85">
      <w:pPr>
        <w:pStyle w:val="ad"/>
        <w:numPr>
          <w:ilvl w:val="0"/>
          <w:numId w:val="15"/>
        </w:numPr>
        <w:suppressAutoHyphens/>
        <w:spacing w:line="240" w:lineRule="atLeast"/>
        <w:jc w:val="both"/>
        <w:rPr>
          <w:sz w:val="20"/>
          <w:szCs w:val="20"/>
        </w:rPr>
      </w:pPr>
      <w:r w:rsidRPr="003F4D85">
        <w:rPr>
          <w:sz w:val="20"/>
          <w:szCs w:val="20"/>
        </w:rPr>
        <w:t>с учётом знаков препинания в конце схемы.</w:t>
      </w:r>
    </w:p>
    <w:p w:rsidR="00190DCB" w:rsidRPr="003F4D85" w:rsidRDefault="00190DCB" w:rsidP="003F4D85">
      <w:pPr>
        <w:pStyle w:val="ad"/>
        <w:numPr>
          <w:ilvl w:val="0"/>
          <w:numId w:val="15"/>
        </w:numPr>
        <w:suppressAutoHyphens/>
        <w:spacing w:line="240" w:lineRule="atLeast"/>
        <w:jc w:val="both"/>
        <w:rPr>
          <w:sz w:val="20"/>
          <w:szCs w:val="20"/>
        </w:rPr>
      </w:pPr>
      <w:r w:rsidRPr="003F4D85">
        <w:rPr>
          <w:sz w:val="20"/>
          <w:szCs w:val="20"/>
        </w:rPr>
        <w:t>Совместная работа: составление предложения из набора слов.</w:t>
      </w:r>
    </w:p>
    <w:p w:rsidR="00190DCB" w:rsidRPr="003F4D85" w:rsidRDefault="00190DCB" w:rsidP="003F4D85">
      <w:pPr>
        <w:pStyle w:val="ad"/>
        <w:numPr>
          <w:ilvl w:val="0"/>
          <w:numId w:val="15"/>
        </w:numPr>
        <w:suppressAutoHyphens/>
        <w:spacing w:line="240" w:lineRule="atLeast"/>
        <w:jc w:val="both"/>
        <w:rPr>
          <w:sz w:val="20"/>
          <w:szCs w:val="20"/>
        </w:rPr>
      </w:pPr>
      <w:r w:rsidRPr="003F4D85">
        <w:rPr>
          <w:sz w:val="20"/>
          <w:szCs w:val="20"/>
        </w:rPr>
        <w:t>Работа в группах: восстановление предложения в процессе выбора нужной формы слова, данного в скобках.</w:t>
      </w:r>
    </w:p>
    <w:p w:rsidR="00190DCB" w:rsidRPr="003F4D85" w:rsidRDefault="00190DCB" w:rsidP="003F4D85">
      <w:pPr>
        <w:pStyle w:val="ad"/>
        <w:numPr>
          <w:ilvl w:val="0"/>
          <w:numId w:val="15"/>
        </w:numPr>
        <w:suppressAutoHyphens/>
        <w:spacing w:line="240" w:lineRule="atLeast"/>
        <w:jc w:val="both"/>
        <w:rPr>
          <w:sz w:val="20"/>
          <w:szCs w:val="20"/>
        </w:rPr>
      </w:pPr>
      <w:r w:rsidRPr="003F4D85">
        <w:rPr>
          <w:sz w:val="20"/>
          <w:szCs w:val="20"/>
        </w:rPr>
        <w:t>Работа с сюжетными картинками и небольшим текстом: выбор фрагментов текста, которые могут быть подписями под каждой из картинок.</w:t>
      </w:r>
    </w:p>
    <w:p w:rsidR="00190DCB" w:rsidRPr="003F4D85" w:rsidRDefault="00190DCB" w:rsidP="003F4D85">
      <w:pPr>
        <w:pStyle w:val="ad"/>
        <w:numPr>
          <w:ilvl w:val="0"/>
          <w:numId w:val="15"/>
        </w:numPr>
        <w:suppressAutoHyphens/>
        <w:spacing w:line="240" w:lineRule="atLeast"/>
        <w:jc w:val="both"/>
        <w:rPr>
          <w:sz w:val="20"/>
          <w:szCs w:val="20"/>
        </w:rPr>
      </w:pPr>
      <w:r w:rsidRPr="003F4D85">
        <w:rPr>
          <w:sz w:val="20"/>
          <w:szCs w:val="20"/>
        </w:rPr>
        <w:t>Практическая работа: деление деформированного текста</w:t>
      </w:r>
    </w:p>
    <w:p w:rsidR="00190DCB" w:rsidRPr="003F4D85" w:rsidRDefault="00190DCB" w:rsidP="003F4D85">
      <w:pPr>
        <w:pStyle w:val="ad"/>
        <w:numPr>
          <w:ilvl w:val="0"/>
          <w:numId w:val="15"/>
        </w:numPr>
        <w:suppressAutoHyphens/>
        <w:spacing w:line="240" w:lineRule="atLeast"/>
        <w:jc w:val="both"/>
        <w:rPr>
          <w:sz w:val="20"/>
          <w:szCs w:val="20"/>
        </w:rPr>
      </w:pPr>
      <w:r w:rsidRPr="003F4D85">
        <w:rPr>
          <w:sz w:val="20"/>
          <w:szCs w:val="20"/>
        </w:rPr>
        <w:t>на предложения, корректировка оформления предложений, списывание с учётом правильного оформления предложений.</w:t>
      </w:r>
    </w:p>
    <w:p w:rsidR="00190DCB" w:rsidRPr="003F4D85" w:rsidRDefault="00190DCB" w:rsidP="003F4D85">
      <w:pPr>
        <w:pStyle w:val="ad"/>
        <w:numPr>
          <w:ilvl w:val="0"/>
          <w:numId w:val="15"/>
        </w:numPr>
        <w:suppressAutoHyphens/>
        <w:spacing w:line="240" w:lineRule="atLeast"/>
        <w:jc w:val="both"/>
        <w:rPr>
          <w:sz w:val="20"/>
          <w:szCs w:val="20"/>
        </w:rPr>
      </w:pPr>
      <w:r w:rsidRPr="003F4D85">
        <w:rPr>
          <w:b/>
          <w:sz w:val="20"/>
          <w:szCs w:val="20"/>
        </w:rPr>
        <w:t>Наблюдение за словами</w:t>
      </w:r>
      <w:r w:rsidRPr="003F4D85">
        <w:rPr>
          <w:sz w:val="20"/>
          <w:szCs w:val="20"/>
        </w:rPr>
        <w:t>, сходными по звучанию, но различными по написанию, установление причин возможной ошибки при записи этих слов.</w:t>
      </w:r>
    </w:p>
    <w:p w:rsidR="00190DCB" w:rsidRPr="003F4D85" w:rsidRDefault="00190DCB" w:rsidP="003F4D85">
      <w:pPr>
        <w:pStyle w:val="ad"/>
        <w:numPr>
          <w:ilvl w:val="0"/>
          <w:numId w:val="15"/>
        </w:numPr>
        <w:suppressAutoHyphens/>
        <w:spacing w:line="240" w:lineRule="atLeast"/>
        <w:jc w:val="both"/>
        <w:rPr>
          <w:sz w:val="20"/>
          <w:szCs w:val="20"/>
        </w:rPr>
      </w:pPr>
      <w:r w:rsidRPr="003F4D85">
        <w:rPr>
          <w:sz w:val="20"/>
          <w:szCs w:val="20"/>
        </w:rPr>
        <w:t>Комментированное выполнение задания: выявление места в слове, где можно допустить ошибку.</w:t>
      </w:r>
    </w:p>
    <w:p w:rsidR="00190DCB" w:rsidRPr="003F4D85" w:rsidRDefault="00190DCB" w:rsidP="003F4D85">
      <w:pPr>
        <w:pStyle w:val="ad"/>
        <w:numPr>
          <w:ilvl w:val="0"/>
          <w:numId w:val="15"/>
        </w:numPr>
        <w:suppressAutoHyphens/>
        <w:spacing w:line="240" w:lineRule="atLeast"/>
        <w:jc w:val="both"/>
        <w:rPr>
          <w:sz w:val="20"/>
          <w:szCs w:val="20"/>
        </w:rPr>
      </w:pPr>
      <w:r w:rsidRPr="003F4D85">
        <w:rPr>
          <w:sz w:val="20"/>
          <w:szCs w:val="20"/>
        </w:rPr>
        <w:t>Беседа, актуализирующая последовательность действий при списывании.</w:t>
      </w:r>
    </w:p>
    <w:p w:rsidR="00190DCB" w:rsidRPr="003F4D85" w:rsidRDefault="00190DCB" w:rsidP="003F4D85">
      <w:pPr>
        <w:pStyle w:val="ad"/>
        <w:numPr>
          <w:ilvl w:val="0"/>
          <w:numId w:val="15"/>
        </w:numPr>
        <w:suppressAutoHyphens/>
        <w:spacing w:line="240" w:lineRule="atLeast"/>
        <w:jc w:val="both"/>
        <w:rPr>
          <w:sz w:val="20"/>
          <w:szCs w:val="20"/>
        </w:rPr>
      </w:pPr>
      <w:r w:rsidRPr="003F4D85">
        <w:rPr>
          <w:sz w:val="20"/>
          <w:szCs w:val="20"/>
        </w:rPr>
        <w:t>Орфографический тренинг правильности и аккуратности списывания.</w:t>
      </w:r>
    </w:p>
    <w:p w:rsidR="00190DCB" w:rsidRPr="003F4D85" w:rsidRDefault="00190DCB" w:rsidP="003F4D85">
      <w:pPr>
        <w:pStyle w:val="ad"/>
        <w:numPr>
          <w:ilvl w:val="0"/>
          <w:numId w:val="15"/>
        </w:numPr>
        <w:suppressAutoHyphens/>
        <w:spacing w:line="240" w:lineRule="atLeast"/>
        <w:jc w:val="both"/>
        <w:rPr>
          <w:sz w:val="20"/>
          <w:szCs w:val="20"/>
        </w:rPr>
      </w:pPr>
      <w:r w:rsidRPr="003F4D85">
        <w:rPr>
          <w:sz w:val="20"/>
          <w:szCs w:val="20"/>
        </w:rPr>
        <w:t>Наблюдение за написанием в предложенных текстах собственных имён существительных, формулирование выводов, соотнесение сделанных выводов с формулировкой правила в учебнике.</w:t>
      </w:r>
    </w:p>
    <w:p w:rsidR="00190DCB" w:rsidRPr="003F4D85" w:rsidRDefault="00190DCB" w:rsidP="003F4D85">
      <w:pPr>
        <w:pStyle w:val="ad"/>
        <w:numPr>
          <w:ilvl w:val="0"/>
          <w:numId w:val="15"/>
        </w:numPr>
        <w:suppressAutoHyphens/>
        <w:spacing w:line="240" w:lineRule="atLeast"/>
        <w:jc w:val="both"/>
        <w:rPr>
          <w:sz w:val="20"/>
          <w:szCs w:val="20"/>
        </w:rPr>
      </w:pPr>
      <w:r w:rsidRPr="003F4D85">
        <w:rPr>
          <w:sz w:val="20"/>
          <w:szCs w:val="20"/>
        </w:rPr>
        <w:t>Упражнение: запись предложений, включающих собственные имена существительные.</w:t>
      </w:r>
    </w:p>
    <w:p w:rsidR="00190DCB" w:rsidRPr="003F4D85" w:rsidRDefault="00190DCB" w:rsidP="003F4D85">
      <w:pPr>
        <w:pStyle w:val="ad"/>
        <w:numPr>
          <w:ilvl w:val="0"/>
          <w:numId w:val="15"/>
        </w:numPr>
        <w:suppressAutoHyphens/>
        <w:spacing w:line="240" w:lineRule="atLeast"/>
        <w:jc w:val="both"/>
        <w:rPr>
          <w:sz w:val="20"/>
          <w:szCs w:val="20"/>
        </w:rPr>
      </w:pPr>
      <w:r w:rsidRPr="003F4D85">
        <w:rPr>
          <w:sz w:val="20"/>
          <w:szCs w:val="20"/>
        </w:rPr>
        <w:t>Творческое задание: придумать небольшой рассказ, включив в него определённое количество собственных имён существительных.</w:t>
      </w:r>
    </w:p>
    <w:p w:rsidR="00190DCB" w:rsidRPr="003F4D85" w:rsidRDefault="00190DCB" w:rsidP="003F4D85">
      <w:pPr>
        <w:pStyle w:val="ad"/>
        <w:numPr>
          <w:ilvl w:val="0"/>
          <w:numId w:val="15"/>
        </w:numPr>
        <w:suppressAutoHyphens/>
        <w:spacing w:line="240" w:lineRule="atLeast"/>
        <w:jc w:val="both"/>
        <w:rPr>
          <w:sz w:val="20"/>
          <w:szCs w:val="20"/>
        </w:rPr>
      </w:pPr>
      <w:r w:rsidRPr="003F4D85">
        <w:rPr>
          <w:sz w:val="20"/>
          <w:szCs w:val="20"/>
        </w:rPr>
        <w:t>Практическая работа: использовать правило правописания собственных имён при решении практических задач (выбор написания, например: Орёл — орёл, Снежинка — снежинка, Пушок — пушок и т. д.).</w:t>
      </w:r>
    </w:p>
    <w:p w:rsidR="00190DCB" w:rsidRPr="003F4D85" w:rsidRDefault="00190DCB" w:rsidP="003F4D85">
      <w:pPr>
        <w:pStyle w:val="ad"/>
        <w:numPr>
          <w:ilvl w:val="0"/>
          <w:numId w:val="15"/>
        </w:numPr>
        <w:suppressAutoHyphens/>
        <w:spacing w:line="240" w:lineRule="atLeast"/>
        <w:jc w:val="both"/>
        <w:rPr>
          <w:sz w:val="20"/>
          <w:szCs w:val="20"/>
        </w:rPr>
      </w:pPr>
      <w:r w:rsidRPr="003F4D85">
        <w:rPr>
          <w:sz w:val="20"/>
          <w:szCs w:val="20"/>
        </w:rPr>
        <w:t>Упражнение: выбор необходимого знака препинания в конце предложения.</w:t>
      </w:r>
    </w:p>
    <w:p w:rsidR="00190DCB" w:rsidRPr="003F4D85" w:rsidRDefault="00190DCB" w:rsidP="003F4D85">
      <w:pPr>
        <w:pStyle w:val="ad"/>
        <w:numPr>
          <w:ilvl w:val="0"/>
          <w:numId w:val="15"/>
        </w:numPr>
        <w:suppressAutoHyphens/>
        <w:spacing w:line="240" w:lineRule="atLeast"/>
        <w:jc w:val="both"/>
        <w:rPr>
          <w:sz w:val="20"/>
          <w:szCs w:val="20"/>
        </w:rPr>
      </w:pPr>
      <w:r w:rsidRPr="003F4D85">
        <w:rPr>
          <w:sz w:val="20"/>
          <w:szCs w:val="20"/>
        </w:rPr>
        <w:t>Наблюдение за языковым материалом, связанным с переносом слов, формулирование на основе наблюдения правила переноса слов.</w:t>
      </w:r>
    </w:p>
    <w:p w:rsidR="00190DCB" w:rsidRPr="003F4D85" w:rsidRDefault="00190DCB" w:rsidP="003F4D85">
      <w:pPr>
        <w:pStyle w:val="ad"/>
        <w:numPr>
          <w:ilvl w:val="0"/>
          <w:numId w:val="15"/>
        </w:numPr>
        <w:suppressAutoHyphens/>
        <w:spacing w:line="240" w:lineRule="atLeast"/>
        <w:jc w:val="both"/>
        <w:rPr>
          <w:sz w:val="20"/>
          <w:szCs w:val="20"/>
        </w:rPr>
      </w:pPr>
      <w:r w:rsidRPr="003F4D85">
        <w:rPr>
          <w:sz w:val="20"/>
          <w:szCs w:val="20"/>
        </w:rPr>
        <w:t>Упражнение: запись слов с делением для переноса. Дифференцированное задание: поиск в тексте слов, которые нельзя переносить.</w:t>
      </w:r>
    </w:p>
    <w:p w:rsidR="00190DCB" w:rsidRPr="003F4D85" w:rsidRDefault="00190DCB" w:rsidP="003F4D85">
      <w:pPr>
        <w:pStyle w:val="ad"/>
        <w:numPr>
          <w:ilvl w:val="0"/>
          <w:numId w:val="15"/>
        </w:numPr>
        <w:suppressAutoHyphens/>
        <w:spacing w:line="240" w:lineRule="atLeast"/>
        <w:jc w:val="both"/>
        <w:rPr>
          <w:sz w:val="20"/>
          <w:szCs w:val="20"/>
        </w:rPr>
      </w:pPr>
      <w:r w:rsidRPr="003F4D85">
        <w:rPr>
          <w:sz w:val="20"/>
          <w:szCs w:val="20"/>
        </w:rPr>
        <w:t xml:space="preserve">Орфографический тренинг: отработка правописания сочетаний </w:t>
      </w:r>
      <w:r w:rsidRPr="003F4D85">
        <w:rPr>
          <w:b/>
          <w:i/>
          <w:sz w:val="20"/>
          <w:szCs w:val="20"/>
        </w:rPr>
        <w:t>жи, ши, ча, ща, чу, щу</w:t>
      </w:r>
      <w:r w:rsidRPr="003F4D85">
        <w:rPr>
          <w:sz w:val="20"/>
          <w:szCs w:val="20"/>
        </w:rPr>
        <w:t>, осуществление самоконтроля при использовании правил.</w:t>
      </w:r>
    </w:p>
    <w:p w:rsidR="00190DCB" w:rsidRPr="003F4D85" w:rsidRDefault="00190DCB" w:rsidP="003F4D85">
      <w:pPr>
        <w:pStyle w:val="ad"/>
        <w:numPr>
          <w:ilvl w:val="0"/>
          <w:numId w:val="15"/>
        </w:numPr>
        <w:suppressAutoHyphens/>
        <w:spacing w:line="240" w:lineRule="atLeast"/>
        <w:jc w:val="both"/>
        <w:rPr>
          <w:sz w:val="20"/>
          <w:szCs w:val="20"/>
        </w:rPr>
      </w:pPr>
      <w:r w:rsidRPr="003F4D85">
        <w:rPr>
          <w:sz w:val="20"/>
          <w:szCs w:val="20"/>
        </w:rPr>
        <w:t xml:space="preserve">Наблюдение за написанием слов с сочетаниями </w:t>
      </w:r>
      <w:r w:rsidRPr="003F4D85">
        <w:rPr>
          <w:b/>
          <w:i/>
          <w:sz w:val="20"/>
          <w:szCs w:val="20"/>
        </w:rPr>
        <w:t>чк, чн,</w:t>
      </w:r>
      <w:r w:rsidRPr="003F4D85">
        <w:rPr>
          <w:sz w:val="20"/>
          <w:szCs w:val="20"/>
        </w:rPr>
        <w:t xml:space="preserve"> формулирование правила по результатам наблюдения, соотнесение вывода с текстом учебника.</w:t>
      </w:r>
    </w:p>
    <w:p w:rsidR="00190DCB" w:rsidRPr="003F4D85" w:rsidRDefault="00190DCB" w:rsidP="003F4D85">
      <w:pPr>
        <w:pStyle w:val="ad"/>
        <w:numPr>
          <w:ilvl w:val="0"/>
          <w:numId w:val="15"/>
        </w:numPr>
        <w:suppressAutoHyphens/>
        <w:spacing w:line="240" w:lineRule="atLeast"/>
        <w:jc w:val="both"/>
        <w:rPr>
          <w:b/>
          <w:i/>
          <w:sz w:val="20"/>
          <w:szCs w:val="20"/>
        </w:rPr>
      </w:pPr>
      <w:r w:rsidRPr="003F4D85">
        <w:rPr>
          <w:sz w:val="20"/>
          <w:szCs w:val="20"/>
        </w:rPr>
        <w:t xml:space="preserve">Орфографический тренинг: написание слов с сочетаниями </w:t>
      </w:r>
      <w:r w:rsidRPr="003F4D85">
        <w:rPr>
          <w:b/>
          <w:i/>
          <w:sz w:val="20"/>
          <w:szCs w:val="20"/>
        </w:rPr>
        <w:t>чк, чн.</w:t>
      </w:r>
    </w:p>
    <w:p w:rsidR="00190DCB" w:rsidRPr="003F4D85" w:rsidRDefault="00190DCB" w:rsidP="003F4D85">
      <w:pPr>
        <w:pStyle w:val="ad"/>
        <w:numPr>
          <w:ilvl w:val="0"/>
          <w:numId w:val="15"/>
        </w:numPr>
        <w:suppressAutoHyphens/>
        <w:spacing w:line="240" w:lineRule="atLeast"/>
        <w:jc w:val="both"/>
        <w:rPr>
          <w:sz w:val="20"/>
          <w:szCs w:val="20"/>
        </w:rPr>
      </w:pPr>
      <w:r w:rsidRPr="003F4D85">
        <w:rPr>
          <w:sz w:val="20"/>
          <w:szCs w:val="20"/>
        </w:rPr>
        <w:t>Проектное задание: подобрать текст диктанта, который можно использовать для проверки написания сочетаний гласных после шипящих.</w:t>
      </w:r>
    </w:p>
    <w:p w:rsidR="00190DCB" w:rsidRPr="003F4D85" w:rsidRDefault="00190DCB" w:rsidP="003F4D85">
      <w:pPr>
        <w:pStyle w:val="ad"/>
        <w:numPr>
          <w:ilvl w:val="0"/>
          <w:numId w:val="15"/>
        </w:numPr>
        <w:suppressAutoHyphens/>
        <w:spacing w:line="240" w:lineRule="atLeast"/>
        <w:jc w:val="both"/>
        <w:rPr>
          <w:sz w:val="20"/>
          <w:szCs w:val="20"/>
        </w:rPr>
      </w:pPr>
      <w:r w:rsidRPr="003F4D85">
        <w:rPr>
          <w:b/>
          <w:sz w:val="20"/>
          <w:szCs w:val="20"/>
        </w:rPr>
        <w:t>Работа с рисунками,</w:t>
      </w:r>
      <w:r w:rsidRPr="003F4D85">
        <w:rPr>
          <w:sz w:val="20"/>
          <w:szCs w:val="20"/>
        </w:rPr>
        <w:t xml:space="preserve"> на которых изображены разные ситуации общения (приветствие, прощание, извинение, благодарность, обращение с просьбой), устное обсуждение(при наличии возможности с учетом уровня развития устной речи) этих  ситуаций, выбор соответствующих каждой ситуации слов речевого этикета.</w:t>
      </w:r>
    </w:p>
    <w:p w:rsidR="00190DCB" w:rsidRPr="003F4D85" w:rsidRDefault="00190DCB" w:rsidP="003F4D85">
      <w:pPr>
        <w:pStyle w:val="ad"/>
        <w:numPr>
          <w:ilvl w:val="0"/>
          <w:numId w:val="15"/>
        </w:numPr>
        <w:suppressAutoHyphens/>
        <w:spacing w:line="240" w:lineRule="atLeast"/>
        <w:jc w:val="both"/>
        <w:rPr>
          <w:sz w:val="20"/>
          <w:szCs w:val="20"/>
        </w:rPr>
      </w:pPr>
      <w:r w:rsidRPr="003F4D85">
        <w:rPr>
          <w:sz w:val="20"/>
          <w:szCs w:val="20"/>
        </w:rPr>
        <w:t>Учебный диалог, в ходе которого обсуждаются ситуации общения, в которых выражается просьба, обосновывается выбор слов речевого этикета, соответствующих ситуации выражения просьбы (при наличии возможности с учетом уровня развития устной речи).</w:t>
      </w:r>
    </w:p>
    <w:p w:rsidR="00190DCB" w:rsidRPr="003F4D85" w:rsidRDefault="00190DCB" w:rsidP="003F4D85">
      <w:pPr>
        <w:pStyle w:val="ad"/>
        <w:numPr>
          <w:ilvl w:val="0"/>
          <w:numId w:val="15"/>
        </w:numPr>
        <w:suppressAutoHyphens/>
        <w:spacing w:line="240" w:lineRule="atLeast"/>
        <w:jc w:val="both"/>
        <w:rPr>
          <w:sz w:val="20"/>
          <w:szCs w:val="20"/>
        </w:rPr>
      </w:pPr>
      <w:r w:rsidRPr="003F4D85">
        <w:rPr>
          <w:sz w:val="20"/>
          <w:szCs w:val="20"/>
        </w:rPr>
        <w:t>Моделирование речевой ситуации вежливого отказа с использованием опорных слов.</w:t>
      </w:r>
    </w:p>
    <w:p w:rsidR="00190DCB" w:rsidRPr="003F4D85" w:rsidRDefault="00190DCB" w:rsidP="003F4D85">
      <w:pPr>
        <w:pStyle w:val="ad"/>
        <w:numPr>
          <w:ilvl w:val="0"/>
          <w:numId w:val="15"/>
        </w:numPr>
        <w:suppressAutoHyphens/>
        <w:spacing w:line="240" w:lineRule="atLeast"/>
        <w:jc w:val="both"/>
        <w:rPr>
          <w:sz w:val="20"/>
          <w:szCs w:val="20"/>
        </w:rPr>
      </w:pPr>
      <w:r w:rsidRPr="003F4D85">
        <w:rPr>
          <w:sz w:val="20"/>
          <w:szCs w:val="20"/>
        </w:rPr>
        <w:t>Разыгрывание сценок, отражающих ситуации выражения просьбы, извинения, вежливого отказа (при наличии возможности с учетом уровня развития устной речи).</w:t>
      </w:r>
    </w:p>
    <w:p w:rsidR="00190DCB" w:rsidRPr="003F4D85" w:rsidRDefault="00190DCB" w:rsidP="003F4D85">
      <w:pPr>
        <w:pStyle w:val="ad"/>
        <w:numPr>
          <w:ilvl w:val="0"/>
          <w:numId w:val="15"/>
        </w:numPr>
        <w:suppressAutoHyphens/>
        <w:spacing w:line="240" w:lineRule="atLeast"/>
        <w:jc w:val="both"/>
        <w:rPr>
          <w:sz w:val="20"/>
          <w:szCs w:val="20"/>
        </w:rPr>
      </w:pPr>
      <w:r w:rsidRPr="003F4D85">
        <w:rPr>
          <w:sz w:val="20"/>
          <w:szCs w:val="20"/>
        </w:rPr>
        <w:t>Моделирование речевой ситуации, содержащей извинение, анализ данной ситуации, выбор адекватных средств выражения извинения (при наличии возможности с учетом уровня развития устной речи).</w:t>
      </w:r>
    </w:p>
    <w:p w:rsidR="00190DCB" w:rsidRPr="003F4D85" w:rsidRDefault="00190DCB" w:rsidP="003F4D85">
      <w:pPr>
        <w:pStyle w:val="ad"/>
        <w:numPr>
          <w:ilvl w:val="0"/>
          <w:numId w:val="15"/>
        </w:numPr>
        <w:suppressAutoHyphens/>
        <w:spacing w:line="240" w:lineRule="atLeast"/>
        <w:jc w:val="both"/>
        <w:rPr>
          <w:sz w:val="20"/>
          <w:szCs w:val="20"/>
        </w:rPr>
      </w:pPr>
      <w:r w:rsidRPr="003F4D85">
        <w:rPr>
          <w:sz w:val="20"/>
          <w:szCs w:val="20"/>
        </w:rPr>
        <w:t>Комментированное выполнение задания: выбор из предложенного набора этикетных слов, соответствующих заданным ситуациям общения.</w:t>
      </w:r>
    </w:p>
    <w:p w:rsidR="00190DCB" w:rsidRPr="003F4D85" w:rsidRDefault="00190DCB" w:rsidP="003F4D85">
      <w:pPr>
        <w:pStyle w:val="ad"/>
        <w:numPr>
          <w:ilvl w:val="0"/>
          <w:numId w:val="15"/>
        </w:numPr>
        <w:suppressAutoHyphens/>
        <w:spacing w:line="240" w:lineRule="atLeast"/>
        <w:jc w:val="both"/>
        <w:rPr>
          <w:sz w:val="20"/>
          <w:szCs w:val="20"/>
        </w:rPr>
      </w:pPr>
      <w:r w:rsidRPr="003F4D85">
        <w:rPr>
          <w:sz w:val="20"/>
          <w:szCs w:val="20"/>
        </w:rPr>
        <w:t>Творческое задание: придумать ситуации общения, в которых могут быть употреблены предложенные этикетные слова.</w:t>
      </w:r>
    </w:p>
    <w:p w:rsidR="00190DCB" w:rsidRPr="003F4D85" w:rsidRDefault="00190DCB" w:rsidP="003F4D85">
      <w:pPr>
        <w:pStyle w:val="ad"/>
        <w:numPr>
          <w:ilvl w:val="0"/>
          <w:numId w:val="15"/>
        </w:numPr>
        <w:suppressAutoHyphens/>
        <w:spacing w:line="240" w:lineRule="atLeast"/>
        <w:jc w:val="both"/>
        <w:rPr>
          <w:sz w:val="20"/>
          <w:szCs w:val="20"/>
        </w:rPr>
      </w:pPr>
      <w:r w:rsidRPr="003F4D85">
        <w:rPr>
          <w:sz w:val="20"/>
          <w:szCs w:val="20"/>
        </w:rPr>
        <w:lastRenderedPageBreak/>
        <w:t>Работа в группах: оценивание дидактического текста с точки зрения наличия /отсутствия необходимых элементов речевого этикета в описанных в тексте ситуациях общения.</w:t>
      </w:r>
    </w:p>
    <w:p w:rsidR="00190DCB" w:rsidRPr="003F4D85" w:rsidRDefault="00190DCB" w:rsidP="003F4D85">
      <w:pPr>
        <w:pStyle w:val="ad"/>
        <w:numPr>
          <w:ilvl w:val="0"/>
          <w:numId w:val="15"/>
        </w:numPr>
        <w:suppressAutoHyphens/>
        <w:spacing w:line="240" w:lineRule="atLeast"/>
        <w:jc w:val="both"/>
        <w:rPr>
          <w:b/>
          <w:sz w:val="20"/>
          <w:szCs w:val="20"/>
        </w:rPr>
      </w:pPr>
      <w:r w:rsidRPr="003F4D85">
        <w:rPr>
          <w:sz w:val="20"/>
          <w:szCs w:val="20"/>
        </w:rPr>
        <w:t>Работа в группах: оценивание предложенных юмористических стихотворений с точки зрения соблюдения героями стихотворений правил речевого этикета.</w:t>
      </w:r>
    </w:p>
    <w:p w:rsidR="00C77D76" w:rsidRPr="003F4D85" w:rsidRDefault="00C477F5" w:rsidP="003F4D85">
      <w:pPr>
        <w:spacing w:line="240" w:lineRule="atLeast"/>
        <w:jc w:val="center"/>
        <w:rPr>
          <w:b/>
          <w:sz w:val="20"/>
          <w:szCs w:val="20"/>
        </w:rPr>
      </w:pPr>
      <w:r w:rsidRPr="003262E4">
        <w:rPr>
          <w:b/>
          <w:w w:val="95"/>
          <w:sz w:val="20"/>
          <w:szCs w:val="20"/>
        </w:rPr>
        <w:t xml:space="preserve">2 </w:t>
      </w:r>
      <w:r w:rsidRPr="003F4D85">
        <w:rPr>
          <w:b/>
          <w:sz w:val="20"/>
          <w:szCs w:val="20"/>
        </w:rPr>
        <w:t>КЛАСС</w:t>
      </w:r>
    </w:p>
    <w:p w:rsidR="00C477F5" w:rsidRPr="003F4D85" w:rsidRDefault="00C477F5" w:rsidP="003F4D85">
      <w:pPr>
        <w:pStyle w:val="ad"/>
        <w:spacing w:line="240" w:lineRule="atLeast"/>
        <w:jc w:val="both"/>
        <w:rPr>
          <w:b/>
          <w:bCs/>
          <w:sz w:val="20"/>
          <w:szCs w:val="20"/>
        </w:rPr>
      </w:pPr>
      <w:r w:rsidRPr="003F4D85">
        <w:rPr>
          <w:b/>
          <w:bCs/>
          <w:sz w:val="20"/>
          <w:szCs w:val="20"/>
        </w:rPr>
        <w:t>1. Планируемые предметные результаты освоения учебного предмета русский язык</w:t>
      </w:r>
    </w:p>
    <w:p w:rsidR="00C77D76" w:rsidRPr="003F4D85" w:rsidRDefault="00C77D76" w:rsidP="003F4D85">
      <w:pPr>
        <w:pStyle w:val="ad"/>
        <w:spacing w:line="240" w:lineRule="atLeast"/>
        <w:jc w:val="both"/>
        <w:rPr>
          <w:sz w:val="20"/>
          <w:szCs w:val="20"/>
        </w:rPr>
      </w:pPr>
      <w:r w:rsidRPr="003F4D85">
        <w:rPr>
          <w:rFonts w:eastAsia="Calibri"/>
          <w:b/>
          <w:sz w:val="20"/>
          <w:szCs w:val="20"/>
        </w:rPr>
        <w:t>1.1. Личностные результаты</w:t>
      </w:r>
    </w:p>
    <w:p w:rsidR="00C77D76" w:rsidRPr="003F4D85" w:rsidRDefault="00C77D76" w:rsidP="003262E4">
      <w:pPr>
        <w:spacing w:line="240" w:lineRule="atLeast"/>
        <w:ind w:left="156" w:right="155" w:firstLine="226"/>
        <w:jc w:val="both"/>
        <w:rPr>
          <w:w w:val="115"/>
          <w:sz w:val="20"/>
          <w:szCs w:val="20"/>
        </w:rPr>
      </w:pPr>
      <w:r w:rsidRPr="003F4D85">
        <w:rPr>
          <w:w w:val="115"/>
          <w:sz w:val="20"/>
          <w:szCs w:val="20"/>
        </w:rPr>
        <w:t>В результате изучения предмета «Русский язык» на уровне начального общего образования у обучающегося будут сформированы следующие личностные результаты.</w:t>
      </w:r>
    </w:p>
    <w:p w:rsidR="00C77D76" w:rsidRPr="003F4D85" w:rsidRDefault="00C77D76" w:rsidP="003262E4">
      <w:pPr>
        <w:spacing w:line="240" w:lineRule="atLeast"/>
        <w:ind w:left="383"/>
        <w:jc w:val="both"/>
        <w:rPr>
          <w:i/>
          <w:w w:val="120"/>
          <w:sz w:val="20"/>
          <w:szCs w:val="20"/>
        </w:rPr>
      </w:pPr>
      <w:r w:rsidRPr="003F4D85">
        <w:rPr>
          <w:i/>
          <w:w w:val="120"/>
          <w:sz w:val="20"/>
          <w:szCs w:val="20"/>
        </w:rPr>
        <w:t>Гражданско-патриотического воспитания:</w:t>
      </w:r>
    </w:p>
    <w:p w:rsidR="00C77D76" w:rsidRPr="003F4D85" w:rsidRDefault="00C77D76" w:rsidP="003262E4">
      <w:pPr>
        <w:pStyle w:val="ad"/>
        <w:numPr>
          <w:ilvl w:val="0"/>
          <w:numId w:val="19"/>
        </w:numPr>
        <w:spacing w:line="240" w:lineRule="atLeast"/>
        <w:jc w:val="both"/>
        <w:rPr>
          <w:sz w:val="20"/>
          <w:szCs w:val="20"/>
        </w:rPr>
      </w:pPr>
      <w:r w:rsidRPr="003F4D85">
        <w:rPr>
          <w:sz w:val="20"/>
          <w:szCs w:val="20"/>
        </w:rPr>
        <w:t>становление ценностного отношения к своей Родине, в том числе через изучение русского языка, отражающего историю и культуру страны;</w:t>
      </w:r>
    </w:p>
    <w:p w:rsidR="00C77D76" w:rsidRPr="003F4D85" w:rsidRDefault="00C77D76" w:rsidP="003262E4">
      <w:pPr>
        <w:pStyle w:val="ad"/>
        <w:numPr>
          <w:ilvl w:val="0"/>
          <w:numId w:val="19"/>
        </w:numPr>
        <w:spacing w:line="240" w:lineRule="atLeast"/>
        <w:jc w:val="both"/>
        <w:rPr>
          <w:sz w:val="20"/>
          <w:szCs w:val="20"/>
        </w:rPr>
      </w:pPr>
      <w:r w:rsidRPr="003F4D85">
        <w:rPr>
          <w:sz w:val="20"/>
          <w:szCs w:val="20"/>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C77D76" w:rsidRPr="003F4D85" w:rsidRDefault="00C77D76" w:rsidP="003262E4">
      <w:pPr>
        <w:pStyle w:val="ad"/>
        <w:numPr>
          <w:ilvl w:val="0"/>
          <w:numId w:val="19"/>
        </w:numPr>
        <w:spacing w:line="240" w:lineRule="atLeast"/>
        <w:jc w:val="both"/>
        <w:rPr>
          <w:sz w:val="20"/>
          <w:szCs w:val="20"/>
        </w:rPr>
      </w:pPr>
      <w:r w:rsidRPr="003F4D85">
        <w:rPr>
          <w:sz w:val="20"/>
          <w:szCs w:val="20"/>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C77D76" w:rsidRPr="003F4D85" w:rsidRDefault="00C77D76" w:rsidP="003262E4">
      <w:pPr>
        <w:pStyle w:val="ad"/>
        <w:numPr>
          <w:ilvl w:val="0"/>
          <w:numId w:val="19"/>
        </w:numPr>
        <w:spacing w:line="240" w:lineRule="atLeast"/>
        <w:jc w:val="both"/>
        <w:rPr>
          <w:sz w:val="20"/>
          <w:szCs w:val="20"/>
        </w:rPr>
      </w:pPr>
      <w:r w:rsidRPr="003F4D85">
        <w:rPr>
          <w:sz w:val="20"/>
          <w:szCs w:val="20"/>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C77D76" w:rsidRPr="003F4D85" w:rsidRDefault="00C77D76" w:rsidP="003262E4">
      <w:pPr>
        <w:pStyle w:val="ad"/>
        <w:numPr>
          <w:ilvl w:val="0"/>
          <w:numId w:val="19"/>
        </w:numPr>
        <w:spacing w:line="240" w:lineRule="atLeast"/>
        <w:jc w:val="both"/>
        <w:rPr>
          <w:sz w:val="20"/>
          <w:szCs w:val="20"/>
        </w:rPr>
      </w:pPr>
      <w:r w:rsidRPr="003F4D85">
        <w:rPr>
          <w:sz w:val="20"/>
          <w:szCs w:val="20"/>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C77D76" w:rsidRPr="003F4D85" w:rsidRDefault="00C77D76" w:rsidP="003262E4">
      <w:pPr>
        <w:spacing w:line="240" w:lineRule="atLeast"/>
        <w:ind w:left="383"/>
        <w:jc w:val="both"/>
        <w:rPr>
          <w:i/>
          <w:w w:val="120"/>
          <w:sz w:val="20"/>
          <w:szCs w:val="20"/>
        </w:rPr>
      </w:pPr>
      <w:r w:rsidRPr="003F4D85">
        <w:rPr>
          <w:i/>
          <w:w w:val="120"/>
          <w:sz w:val="20"/>
          <w:szCs w:val="20"/>
        </w:rPr>
        <w:t>Духовно-нравственного воспитания:</w:t>
      </w:r>
    </w:p>
    <w:p w:rsidR="00C77D76" w:rsidRPr="003F4D85" w:rsidRDefault="00C77D76" w:rsidP="003262E4">
      <w:pPr>
        <w:pStyle w:val="ad"/>
        <w:numPr>
          <w:ilvl w:val="0"/>
          <w:numId w:val="20"/>
        </w:numPr>
        <w:spacing w:line="240" w:lineRule="atLeast"/>
        <w:jc w:val="both"/>
        <w:rPr>
          <w:sz w:val="20"/>
          <w:szCs w:val="20"/>
        </w:rPr>
      </w:pPr>
      <w:r w:rsidRPr="003F4D85">
        <w:rPr>
          <w:sz w:val="20"/>
          <w:szCs w:val="20"/>
        </w:rPr>
        <w:t>осознание языка как одной из главных духовно-нравственных ценностей народа;</w:t>
      </w:r>
    </w:p>
    <w:p w:rsidR="00C77D76" w:rsidRPr="003F4D85" w:rsidRDefault="00C77D76" w:rsidP="003262E4">
      <w:pPr>
        <w:pStyle w:val="ad"/>
        <w:numPr>
          <w:ilvl w:val="0"/>
          <w:numId w:val="20"/>
        </w:numPr>
        <w:spacing w:line="240" w:lineRule="atLeast"/>
        <w:jc w:val="both"/>
        <w:rPr>
          <w:sz w:val="20"/>
          <w:szCs w:val="20"/>
        </w:rPr>
      </w:pPr>
      <w:r w:rsidRPr="003F4D85">
        <w:rPr>
          <w:sz w:val="20"/>
          <w:szCs w:val="20"/>
        </w:rPr>
        <w:t>признание индивидуальности каждого человека с опорой на собственный жизненный и читательский опыт;</w:t>
      </w:r>
    </w:p>
    <w:p w:rsidR="00C77D76" w:rsidRPr="003F4D85" w:rsidRDefault="00C77D76" w:rsidP="003262E4">
      <w:pPr>
        <w:pStyle w:val="ad"/>
        <w:numPr>
          <w:ilvl w:val="0"/>
          <w:numId w:val="20"/>
        </w:numPr>
        <w:spacing w:line="240" w:lineRule="atLeast"/>
        <w:jc w:val="both"/>
        <w:rPr>
          <w:sz w:val="20"/>
          <w:szCs w:val="20"/>
        </w:rPr>
      </w:pPr>
      <w:r w:rsidRPr="003F4D85">
        <w:rPr>
          <w:sz w:val="20"/>
          <w:szCs w:val="20"/>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C77D76" w:rsidRPr="003F4D85" w:rsidRDefault="00C77D76" w:rsidP="003262E4">
      <w:pPr>
        <w:pStyle w:val="ad"/>
        <w:numPr>
          <w:ilvl w:val="0"/>
          <w:numId w:val="20"/>
        </w:numPr>
        <w:spacing w:line="240" w:lineRule="atLeast"/>
        <w:jc w:val="both"/>
        <w:rPr>
          <w:sz w:val="20"/>
          <w:szCs w:val="20"/>
        </w:rPr>
      </w:pPr>
      <w:r w:rsidRPr="003F4D85">
        <w:rPr>
          <w:sz w:val="20"/>
          <w:szCs w:val="20"/>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C77D76" w:rsidRPr="003F4D85" w:rsidRDefault="00C77D76" w:rsidP="003262E4">
      <w:pPr>
        <w:spacing w:line="240" w:lineRule="atLeast"/>
        <w:ind w:left="156"/>
        <w:jc w:val="both"/>
        <w:rPr>
          <w:i/>
          <w:w w:val="120"/>
          <w:sz w:val="20"/>
          <w:szCs w:val="20"/>
        </w:rPr>
      </w:pPr>
      <w:r w:rsidRPr="003F4D85">
        <w:rPr>
          <w:i/>
          <w:w w:val="120"/>
          <w:sz w:val="20"/>
          <w:szCs w:val="20"/>
        </w:rPr>
        <w:t>Эстетического воспитания:</w:t>
      </w:r>
    </w:p>
    <w:p w:rsidR="00C77D76" w:rsidRPr="003F4D85" w:rsidRDefault="00C77D76" w:rsidP="003262E4">
      <w:pPr>
        <w:pStyle w:val="ad"/>
        <w:numPr>
          <w:ilvl w:val="0"/>
          <w:numId w:val="21"/>
        </w:numPr>
        <w:spacing w:line="240" w:lineRule="atLeast"/>
        <w:jc w:val="both"/>
        <w:rPr>
          <w:sz w:val="20"/>
          <w:szCs w:val="20"/>
        </w:rPr>
      </w:pPr>
      <w:r w:rsidRPr="003F4D85">
        <w:rPr>
          <w:sz w:val="20"/>
          <w:szCs w:val="20"/>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C77D76" w:rsidRPr="003F4D85" w:rsidRDefault="00C77D76" w:rsidP="003262E4">
      <w:pPr>
        <w:pStyle w:val="ad"/>
        <w:numPr>
          <w:ilvl w:val="0"/>
          <w:numId w:val="21"/>
        </w:numPr>
        <w:spacing w:line="240" w:lineRule="atLeast"/>
        <w:jc w:val="both"/>
        <w:rPr>
          <w:sz w:val="20"/>
          <w:szCs w:val="20"/>
        </w:rPr>
      </w:pPr>
      <w:r w:rsidRPr="003F4D85">
        <w:rPr>
          <w:sz w:val="20"/>
          <w:szCs w:val="20"/>
        </w:rPr>
        <w:t>стремление к самовыражению в искусстве слова; осознание важности русского языка как средства общения и самовыражения.</w:t>
      </w:r>
    </w:p>
    <w:p w:rsidR="00C77D76" w:rsidRPr="003F4D85" w:rsidRDefault="00C77D76" w:rsidP="003262E4">
      <w:pPr>
        <w:spacing w:line="240" w:lineRule="atLeast"/>
        <w:ind w:right="7"/>
        <w:jc w:val="both"/>
        <w:rPr>
          <w:i/>
          <w:w w:val="120"/>
          <w:sz w:val="20"/>
          <w:szCs w:val="20"/>
        </w:rPr>
      </w:pPr>
      <w:r w:rsidRPr="003F4D85">
        <w:rPr>
          <w:i/>
          <w:w w:val="120"/>
          <w:sz w:val="20"/>
          <w:szCs w:val="20"/>
        </w:rPr>
        <w:t>Физического воспитания, формирования культуры здоровья и эмоционального благополучия:</w:t>
      </w:r>
    </w:p>
    <w:p w:rsidR="00C77D76" w:rsidRPr="003F4D85" w:rsidRDefault="00C77D76" w:rsidP="003262E4">
      <w:pPr>
        <w:pStyle w:val="ad"/>
        <w:numPr>
          <w:ilvl w:val="0"/>
          <w:numId w:val="22"/>
        </w:numPr>
        <w:spacing w:line="240" w:lineRule="atLeast"/>
        <w:jc w:val="both"/>
        <w:rPr>
          <w:sz w:val="20"/>
          <w:szCs w:val="20"/>
        </w:rPr>
      </w:pPr>
      <w:r w:rsidRPr="003F4D85">
        <w:rPr>
          <w:sz w:val="20"/>
          <w:szCs w:val="20"/>
        </w:rPr>
        <w:t xml:space="preserve">соблюдение правил безопасного поиска в информационной среде дополнительной информации в процессе языкового образования; </w:t>
      </w:r>
    </w:p>
    <w:p w:rsidR="00C77D76" w:rsidRPr="003F4D85" w:rsidRDefault="00C77D76" w:rsidP="003262E4">
      <w:pPr>
        <w:pStyle w:val="ad"/>
        <w:numPr>
          <w:ilvl w:val="0"/>
          <w:numId w:val="22"/>
        </w:numPr>
        <w:spacing w:line="240" w:lineRule="atLeast"/>
        <w:jc w:val="both"/>
        <w:rPr>
          <w:sz w:val="20"/>
          <w:szCs w:val="20"/>
        </w:rPr>
      </w:pPr>
      <w:r w:rsidRPr="003F4D85">
        <w:rPr>
          <w:sz w:val="20"/>
          <w:szCs w:val="20"/>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C77D76" w:rsidRPr="003F4D85" w:rsidRDefault="00C77D76" w:rsidP="003262E4">
      <w:pPr>
        <w:spacing w:line="240" w:lineRule="atLeast"/>
        <w:ind w:left="156" w:right="7"/>
        <w:jc w:val="both"/>
        <w:rPr>
          <w:i/>
          <w:w w:val="120"/>
          <w:sz w:val="20"/>
          <w:szCs w:val="20"/>
        </w:rPr>
      </w:pPr>
      <w:r w:rsidRPr="003F4D85">
        <w:rPr>
          <w:i/>
          <w:w w:val="120"/>
          <w:sz w:val="20"/>
          <w:szCs w:val="20"/>
        </w:rPr>
        <w:t>Трудового воспитания:</w:t>
      </w:r>
    </w:p>
    <w:p w:rsidR="009C37F3" w:rsidRPr="003F4D85" w:rsidRDefault="00C77D76" w:rsidP="003262E4">
      <w:pPr>
        <w:pStyle w:val="ad"/>
        <w:numPr>
          <w:ilvl w:val="0"/>
          <w:numId w:val="23"/>
        </w:numPr>
        <w:spacing w:line="240" w:lineRule="atLeast"/>
        <w:jc w:val="both"/>
        <w:rPr>
          <w:sz w:val="20"/>
          <w:szCs w:val="20"/>
        </w:rPr>
      </w:pPr>
      <w:r w:rsidRPr="003F4D85">
        <w:rPr>
          <w:sz w:val="20"/>
          <w:szCs w:val="20"/>
        </w:rPr>
        <w:t xml:space="preserve">осознание ценности труда в жизни человека и общества (в том числе благодаря примерам из текстов, с которыми идёт работа на уроках русского языка), </w:t>
      </w:r>
    </w:p>
    <w:p w:rsidR="00C77D76" w:rsidRPr="003F4D85" w:rsidRDefault="00C77D76" w:rsidP="003262E4">
      <w:pPr>
        <w:pStyle w:val="ad"/>
        <w:numPr>
          <w:ilvl w:val="0"/>
          <w:numId w:val="23"/>
        </w:numPr>
        <w:spacing w:line="240" w:lineRule="atLeast"/>
        <w:jc w:val="both"/>
        <w:rPr>
          <w:sz w:val="20"/>
          <w:szCs w:val="20"/>
        </w:rPr>
      </w:pPr>
      <w:r w:rsidRPr="003F4D85">
        <w:rPr>
          <w:sz w:val="20"/>
          <w:szCs w:val="20"/>
        </w:rPr>
        <w:t>интерес к различным профессиям, возникающий при обсуждении примеров из текстов, с которыми идёт работа на уроках русского языка.</w:t>
      </w:r>
    </w:p>
    <w:p w:rsidR="00C77D76" w:rsidRPr="003F4D85" w:rsidRDefault="00C77D76" w:rsidP="003262E4">
      <w:pPr>
        <w:spacing w:line="240" w:lineRule="atLeast"/>
        <w:ind w:left="156" w:right="7"/>
        <w:jc w:val="both"/>
        <w:rPr>
          <w:i/>
          <w:w w:val="120"/>
          <w:sz w:val="20"/>
          <w:szCs w:val="20"/>
        </w:rPr>
      </w:pPr>
      <w:r w:rsidRPr="003F4D85">
        <w:rPr>
          <w:i/>
          <w:w w:val="120"/>
          <w:sz w:val="20"/>
          <w:szCs w:val="20"/>
        </w:rPr>
        <w:t>Экологического воспитания:</w:t>
      </w:r>
    </w:p>
    <w:p w:rsidR="00C77D76" w:rsidRPr="003F4D85" w:rsidRDefault="00C77D76" w:rsidP="003262E4">
      <w:pPr>
        <w:pStyle w:val="ad"/>
        <w:numPr>
          <w:ilvl w:val="0"/>
          <w:numId w:val="24"/>
        </w:numPr>
        <w:spacing w:line="240" w:lineRule="atLeast"/>
        <w:jc w:val="both"/>
        <w:rPr>
          <w:sz w:val="20"/>
          <w:szCs w:val="20"/>
        </w:rPr>
      </w:pPr>
      <w:r w:rsidRPr="003F4D85">
        <w:rPr>
          <w:sz w:val="20"/>
          <w:szCs w:val="20"/>
        </w:rPr>
        <w:t>бережное отношение к природе, формируемое в процессе работы с текстами;</w:t>
      </w:r>
    </w:p>
    <w:p w:rsidR="00C77D76" w:rsidRPr="003F4D85" w:rsidRDefault="00C77D76" w:rsidP="003262E4">
      <w:pPr>
        <w:pStyle w:val="ad"/>
        <w:numPr>
          <w:ilvl w:val="0"/>
          <w:numId w:val="24"/>
        </w:numPr>
        <w:spacing w:line="240" w:lineRule="atLeast"/>
        <w:jc w:val="both"/>
        <w:rPr>
          <w:sz w:val="20"/>
          <w:szCs w:val="20"/>
        </w:rPr>
      </w:pPr>
      <w:r w:rsidRPr="003F4D85">
        <w:rPr>
          <w:sz w:val="20"/>
          <w:szCs w:val="20"/>
        </w:rPr>
        <w:t>неприятие действий, приносящих вред природе.</w:t>
      </w:r>
    </w:p>
    <w:p w:rsidR="00C77D76" w:rsidRPr="003F4D85" w:rsidRDefault="00C77D76" w:rsidP="003262E4">
      <w:pPr>
        <w:pStyle w:val="ad"/>
        <w:numPr>
          <w:ilvl w:val="0"/>
          <w:numId w:val="24"/>
        </w:numPr>
        <w:spacing w:line="240" w:lineRule="atLeast"/>
        <w:jc w:val="both"/>
        <w:rPr>
          <w:sz w:val="20"/>
          <w:szCs w:val="20"/>
        </w:rPr>
      </w:pPr>
      <w:r w:rsidRPr="003F4D85">
        <w:rPr>
          <w:sz w:val="20"/>
          <w:szCs w:val="20"/>
        </w:rPr>
        <w:t>Ценности научного познания:</w:t>
      </w:r>
    </w:p>
    <w:p w:rsidR="00C77D76" w:rsidRPr="003F4D85" w:rsidRDefault="00C77D76" w:rsidP="003262E4">
      <w:pPr>
        <w:pStyle w:val="ad"/>
        <w:numPr>
          <w:ilvl w:val="0"/>
          <w:numId w:val="24"/>
        </w:numPr>
        <w:spacing w:line="240" w:lineRule="atLeast"/>
        <w:jc w:val="both"/>
        <w:rPr>
          <w:sz w:val="20"/>
          <w:szCs w:val="20"/>
        </w:rPr>
      </w:pPr>
      <w:r w:rsidRPr="003F4D85">
        <w:rPr>
          <w:sz w:val="20"/>
          <w:szCs w:val="20"/>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C77D76" w:rsidRPr="003F4D85" w:rsidRDefault="00C77D76" w:rsidP="003262E4">
      <w:pPr>
        <w:pStyle w:val="ad"/>
        <w:numPr>
          <w:ilvl w:val="0"/>
          <w:numId w:val="24"/>
        </w:numPr>
        <w:spacing w:line="240" w:lineRule="atLeast"/>
        <w:jc w:val="both"/>
        <w:rPr>
          <w:sz w:val="20"/>
          <w:szCs w:val="20"/>
        </w:rPr>
      </w:pPr>
      <w:r w:rsidRPr="003F4D85">
        <w:rPr>
          <w:sz w:val="20"/>
          <w:szCs w:val="20"/>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C77D76" w:rsidRPr="003F4D85" w:rsidRDefault="00C77D76" w:rsidP="003262E4">
      <w:pPr>
        <w:spacing w:line="240" w:lineRule="atLeast"/>
        <w:ind w:left="157" w:right="155" w:firstLine="226"/>
        <w:jc w:val="both"/>
        <w:rPr>
          <w:b/>
          <w:bCs/>
          <w:sz w:val="20"/>
          <w:szCs w:val="20"/>
        </w:rPr>
      </w:pPr>
      <w:r w:rsidRPr="003F4D85">
        <w:rPr>
          <w:b/>
          <w:bCs/>
          <w:sz w:val="20"/>
          <w:szCs w:val="20"/>
        </w:rPr>
        <w:t xml:space="preserve">1.2  </w:t>
      </w:r>
      <w:r w:rsidR="009C37F3" w:rsidRPr="003F4D85">
        <w:rPr>
          <w:b/>
          <w:bCs/>
          <w:sz w:val="20"/>
          <w:szCs w:val="20"/>
        </w:rPr>
        <w:t>Метапредметные результаты</w:t>
      </w:r>
    </w:p>
    <w:p w:rsidR="00C77D76" w:rsidRPr="003F4D85" w:rsidRDefault="00C77D76" w:rsidP="003262E4">
      <w:pPr>
        <w:spacing w:line="240" w:lineRule="atLeast"/>
        <w:ind w:firstLine="426"/>
        <w:jc w:val="both"/>
        <w:rPr>
          <w:w w:val="115"/>
          <w:sz w:val="20"/>
          <w:szCs w:val="20"/>
        </w:rPr>
      </w:pPr>
      <w:r w:rsidRPr="003F4D85">
        <w:rPr>
          <w:w w:val="115"/>
          <w:sz w:val="20"/>
          <w:szCs w:val="20"/>
        </w:rPr>
        <w:lastRenderedPageBreak/>
        <w:t>Изучение содержания учебного предмета «Русский язык» во 2 классе способствует на пропедевтическом уровне работе над рядом метапредметных результатов.</w:t>
      </w:r>
    </w:p>
    <w:p w:rsidR="00C77D76" w:rsidRPr="003F4D85" w:rsidRDefault="00C77D76" w:rsidP="003262E4">
      <w:pPr>
        <w:spacing w:line="240" w:lineRule="atLeast"/>
        <w:ind w:right="155"/>
        <w:jc w:val="both"/>
        <w:rPr>
          <w:b/>
          <w:bCs/>
          <w:w w:val="142"/>
          <w:sz w:val="20"/>
          <w:szCs w:val="20"/>
        </w:rPr>
      </w:pPr>
      <w:r w:rsidRPr="003F4D85">
        <w:rPr>
          <w:b/>
          <w:bCs/>
          <w:sz w:val="20"/>
          <w:szCs w:val="20"/>
        </w:rPr>
        <w:t>УНИВЕРСАЛЬНЫЕ УЧЕБНЫЕ ДЕЙСТВИЯ (ПРОПЕДЕВТИЧЕСКИЙ УРОВЕНЬ)</w:t>
      </w:r>
    </w:p>
    <w:p w:rsidR="00C77D76" w:rsidRPr="003F4D85" w:rsidRDefault="00C77D76" w:rsidP="003262E4">
      <w:pPr>
        <w:spacing w:line="240" w:lineRule="atLeast"/>
        <w:jc w:val="both"/>
        <w:outlineLvl w:val="3"/>
        <w:rPr>
          <w:rFonts w:eastAsia="Cambria"/>
          <w:b/>
          <w:bCs/>
          <w:sz w:val="20"/>
          <w:szCs w:val="20"/>
        </w:rPr>
      </w:pPr>
      <w:r w:rsidRPr="003F4D85">
        <w:rPr>
          <w:rFonts w:eastAsia="Cambria"/>
          <w:b/>
          <w:bCs/>
          <w:sz w:val="20"/>
          <w:szCs w:val="20"/>
        </w:rPr>
        <w:t>Познавательные универсальные учебные действия</w:t>
      </w:r>
    </w:p>
    <w:p w:rsidR="00C77D76" w:rsidRPr="003F4D85" w:rsidRDefault="00C77D76" w:rsidP="003262E4">
      <w:pPr>
        <w:spacing w:line="240" w:lineRule="atLeast"/>
        <w:ind w:left="383"/>
        <w:jc w:val="both"/>
        <w:rPr>
          <w:sz w:val="20"/>
          <w:szCs w:val="20"/>
        </w:rPr>
      </w:pPr>
      <w:r w:rsidRPr="003F4D85">
        <w:rPr>
          <w:i/>
          <w:w w:val="120"/>
          <w:sz w:val="20"/>
          <w:szCs w:val="20"/>
        </w:rPr>
        <w:t>Базовые логические действия</w:t>
      </w:r>
      <w:r w:rsidRPr="003F4D85">
        <w:rPr>
          <w:w w:val="120"/>
          <w:sz w:val="20"/>
          <w:szCs w:val="20"/>
        </w:rPr>
        <w:t>:</w:t>
      </w:r>
    </w:p>
    <w:p w:rsidR="00C77D76" w:rsidRPr="003F4D85" w:rsidRDefault="00C77D76" w:rsidP="003262E4">
      <w:pPr>
        <w:pStyle w:val="ad"/>
        <w:numPr>
          <w:ilvl w:val="0"/>
          <w:numId w:val="25"/>
        </w:numPr>
        <w:spacing w:line="240" w:lineRule="atLeast"/>
        <w:jc w:val="both"/>
        <w:rPr>
          <w:sz w:val="20"/>
          <w:szCs w:val="20"/>
        </w:rPr>
      </w:pPr>
      <w:r w:rsidRPr="003F4D85">
        <w:rPr>
          <w:sz w:val="20"/>
          <w:szCs w:val="20"/>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C77D76" w:rsidRPr="003F4D85" w:rsidRDefault="00C77D76" w:rsidP="003262E4">
      <w:pPr>
        <w:pStyle w:val="ad"/>
        <w:numPr>
          <w:ilvl w:val="0"/>
          <w:numId w:val="25"/>
        </w:numPr>
        <w:spacing w:line="240" w:lineRule="atLeast"/>
        <w:jc w:val="both"/>
        <w:rPr>
          <w:sz w:val="20"/>
          <w:szCs w:val="20"/>
        </w:rPr>
      </w:pPr>
      <w:r w:rsidRPr="003F4D85">
        <w:rPr>
          <w:sz w:val="20"/>
          <w:szCs w:val="20"/>
        </w:rPr>
        <w:t>сравнивать значение однокоренных (родственных) слов: указывать сходства и различия лексического значения;</w:t>
      </w:r>
    </w:p>
    <w:p w:rsidR="00C77D76" w:rsidRPr="003F4D85" w:rsidRDefault="00C77D76" w:rsidP="003262E4">
      <w:pPr>
        <w:pStyle w:val="ad"/>
        <w:numPr>
          <w:ilvl w:val="0"/>
          <w:numId w:val="25"/>
        </w:numPr>
        <w:spacing w:line="240" w:lineRule="atLeast"/>
        <w:jc w:val="both"/>
        <w:rPr>
          <w:sz w:val="20"/>
          <w:szCs w:val="20"/>
        </w:rPr>
      </w:pPr>
      <w:r w:rsidRPr="003F4D85">
        <w:rPr>
          <w:sz w:val="20"/>
          <w:szCs w:val="20"/>
        </w:rPr>
        <w:t>сравнивать буквенную оболочку однокоренных (родственных) слов: выявлять случаи чередования;</w:t>
      </w:r>
    </w:p>
    <w:p w:rsidR="00C77D76" w:rsidRPr="003F4D85" w:rsidRDefault="00C77D76" w:rsidP="003262E4">
      <w:pPr>
        <w:pStyle w:val="ad"/>
        <w:numPr>
          <w:ilvl w:val="0"/>
          <w:numId w:val="25"/>
        </w:numPr>
        <w:spacing w:line="240" w:lineRule="atLeast"/>
        <w:jc w:val="both"/>
        <w:rPr>
          <w:sz w:val="20"/>
          <w:szCs w:val="20"/>
        </w:rPr>
      </w:pPr>
      <w:r w:rsidRPr="003F4D85">
        <w:rPr>
          <w:sz w:val="20"/>
          <w:szCs w:val="20"/>
        </w:rPr>
        <w:t>устанавливать основания для сравнения слов: на какой вопрос отвечают, что обозначают;</w:t>
      </w:r>
    </w:p>
    <w:p w:rsidR="00C77D76" w:rsidRPr="003F4D85" w:rsidRDefault="00C77D76" w:rsidP="003262E4">
      <w:pPr>
        <w:pStyle w:val="ad"/>
        <w:numPr>
          <w:ilvl w:val="0"/>
          <w:numId w:val="25"/>
        </w:numPr>
        <w:spacing w:line="240" w:lineRule="atLeast"/>
        <w:jc w:val="both"/>
        <w:rPr>
          <w:sz w:val="20"/>
          <w:szCs w:val="20"/>
        </w:rPr>
      </w:pPr>
      <w:r w:rsidRPr="003F4D85">
        <w:rPr>
          <w:sz w:val="20"/>
          <w:szCs w:val="20"/>
        </w:rPr>
        <w:t>характеризовать звуки по заданным параметрам;</w:t>
      </w:r>
    </w:p>
    <w:p w:rsidR="00C77D76" w:rsidRPr="003F4D85" w:rsidRDefault="00C77D76" w:rsidP="003262E4">
      <w:pPr>
        <w:pStyle w:val="ad"/>
        <w:numPr>
          <w:ilvl w:val="0"/>
          <w:numId w:val="25"/>
        </w:numPr>
        <w:spacing w:line="240" w:lineRule="atLeast"/>
        <w:jc w:val="both"/>
        <w:rPr>
          <w:sz w:val="20"/>
          <w:szCs w:val="20"/>
        </w:rPr>
      </w:pPr>
      <w:r w:rsidRPr="003F4D85">
        <w:rPr>
          <w:sz w:val="20"/>
          <w:szCs w:val="20"/>
        </w:rPr>
        <w:t>определять признак, по которому проведена классификация звуков, букв, слов, предложений;</w:t>
      </w:r>
    </w:p>
    <w:p w:rsidR="00C77D76" w:rsidRPr="003F4D85" w:rsidRDefault="00C77D76" w:rsidP="003262E4">
      <w:pPr>
        <w:pStyle w:val="ad"/>
        <w:numPr>
          <w:ilvl w:val="0"/>
          <w:numId w:val="25"/>
        </w:numPr>
        <w:spacing w:line="240" w:lineRule="atLeast"/>
        <w:jc w:val="both"/>
        <w:rPr>
          <w:sz w:val="20"/>
          <w:szCs w:val="20"/>
        </w:rPr>
      </w:pPr>
      <w:r w:rsidRPr="003F4D85">
        <w:rPr>
          <w:sz w:val="20"/>
          <w:szCs w:val="20"/>
        </w:rPr>
        <w:t>находить закономерности в процессе наблюдения за языковыми единицами;</w:t>
      </w:r>
    </w:p>
    <w:p w:rsidR="00C77D76" w:rsidRPr="003F4D85" w:rsidRDefault="00C77D76" w:rsidP="003262E4">
      <w:pPr>
        <w:pStyle w:val="ad"/>
        <w:numPr>
          <w:ilvl w:val="0"/>
          <w:numId w:val="25"/>
        </w:numPr>
        <w:spacing w:line="240" w:lineRule="atLeast"/>
        <w:jc w:val="both"/>
        <w:rPr>
          <w:sz w:val="20"/>
          <w:szCs w:val="20"/>
        </w:rPr>
      </w:pPr>
      <w:r w:rsidRPr="003F4D85">
        <w:rPr>
          <w:sz w:val="20"/>
          <w:szCs w:val="20"/>
        </w:rPr>
        <w:t>ориентироваться в изученных понятиях (корень, окончание, текст); соотносить понятие с его краткой характеристикой.</w:t>
      </w:r>
    </w:p>
    <w:p w:rsidR="00C77D76" w:rsidRPr="003F4D85" w:rsidRDefault="00C77D76" w:rsidP="003262E4">
      <w:pPr>
        <w:spacing w:line="240" w:lineRule="atLeast"/>
        <w:ind w:left="383"/>
        <w:jc w:val="both"/>
        <w:rPr>
          <w:sz w:val="20"/>
          <w:szCs w:val="20"/>
        </w:rPr>
      </w:pPr>
      <w:r w:rsidRPr="003F4D85">
        <w:rPr>
          <w:i/>
          <w:w w:val="120"/>
          <w:sz w:val="20"/>
          <w:szCs w:val="20"/>
        </w:rPr>
        <w:t>Базовые исследовательские действия</w:t>
      </w:r>
      <w:r w:rsidRPr="003F4D85">
        <w:rPr>
          <w:w w:val="120"/>
          <w:sz w:val="20"/>
          <w:szCs w:val="20"/>
        </w:rPr>
        <w:t>:</w:t>
      </w:r>
    </w:p>
    <w:p w:rsidR="00C77D76" w:rsidRPr="003F4D85" w:rsidRDefault="00C77D76" w:rsidP="003262E4">
      <w:pPr>
        <w:pStyle w:val="ad"/>
        <w:numPr>
          <w:ilvl w:val="0"/>
          <w:numId w:val="26"/>
        </w:numPr>
        <w:spacing w:line="240" w:lineRule="atLeast"/>
        <w:jc w:val="both"/>
        <w:rPr>
          <w:sz w:val="20"/>
          <w:szCs w:val="20"/>
        </w:rPr>
      </w:pPr>
      <w:r w:rsidRPr="003F4D85">
        <w:rPr>
          <w:sz w:val="20"/>
          <w:szCs w:val="20"/>
        </w:rPr>
        <w:t>проводить по предложенному плану наблюдение за языковыми единицами (слово, предложение, текст);</w:t>
      </w:r>
    </w:p>
    <w:p w:rsidR="00C77D76" w:rsidRPr="003F4D85" w:rsidRDefault="00C77D76" w:rsidP="003262E4">
      <w:pPr>
        <w:pStyle w:val="ad"/>
        <w:numPr>
          <w:ilvl w:val="0"/>
          <w:numId w:val="26"/>
        </w:numPr>
        <w:spacing w:line="240" w:lineRule="atLeast"/>
        <w:jc w:val="both"/>
        <w:rPr>
          <w:sz w:val="20"/>
          <w:szCs w:val="20"/>
        </w:rPr>
      </w:pPr>
      <w:r w:rsidRPr="003F4D85">
        <w:rPr>
          <w:sz w:val="20"/>
          <w:szCs w:val="20"/>
        </w:rPr>
        <w:t>формулировать выводы и предлагать доказательства того, что слова являются / не являются однокоренными (родственными).</w:t>
      </w:r>
    </w:p>
    <w:p w:rsidR="00C77D76" w:rsidRPr="003F4D85" w:rsidRDefault="00C77D76" w:rsidP="003262E4">
      <w:pPr>
        <w:spacing w:line="240" w:lineRule="atLeast"/>
        <w:ind w:left="383"/>
        <w:jc w:val="both"/>
        <w:rPr>
          <w:sz w:val="20"/>
          <w:szCs w:val="20"/>
        </w:rPr>
      </w:pPr>
      <w:r w:rsidRPr="003F4D85">
        <w:rPr>
          <w:i/>
          <w:w w:val="115"/>
          <w:sz w:val="20"/>
          <w:szCs w:val="20"/>
        </w:rPr>
        <w:t>Работа с информацией</w:t>
      </w:r>
      <w:r w:rsidRPr="003F4D85">
        <w:rPr>
          <w:w w:val="115"/>
          <w:sz w:val="20"/>
          <w:szCs w:val="20"/>
        </w:rPr>
        <w:t>:</w:t>
      </w:r>
    </w:p>
    <w:p w:rsidR="00C77D76" w:rsidRPr="003F4D85" w:rsidRDefault="00C77D76" w:rsidP="003262E4">
      <w:pPr>
        <w:pStyle w:val="ad"/>
        <w:numPr>
          <w:ilvl w:val="0"/>
          <w:numId w:val="27"/>
        </w:numPr>
        <w:spacing w:line="240" w:lineRule="atLeast"/>
        <w:jc w:val="both"/>
        <w:rPr>
          <w:sz w:val="20"/>
          <w:szCs w:val="20"/>
        </w:rPr>
      </w:pPr>
      <w:r w:rsidRPr="003F4D85">
        <w:rPr>
          <w:sz w:val="20"/>
          <w:szCs w:val="20"/>
        </w:rPr>
        <w:t>выбирать источник получения информации: нужный словарь учебника для получения информации;</w:t>
      </w:r>
    </w:p>
    <w:p w:rsidR="00C77D76" w:rsidRPr="003F4D85" w:rsidRDefault="00C77D76" w:rsidP="003262E4">
      <w:pPr>
        <w:pStyle w:val="ad"/>
        <w:numPr>
          <w:ilvl w:val="0"/>
          <w:numId w:val="27"/>
        </w:numPr>
        <w:spacing w:line="240" w:lineRule="atLeast"/>
        <w:jc w:val="both"/>
        <w:rPr>
          <w:sz w:val="20"/>
          <w:szCs w:val="20"/>
        </w:rPr>
      </w:pPr>
      <w:r w:rsidRPr="003F4D85">
        <w:rPr>
          <w:sz w:val="20"/>
          <w:szCs w:val="20"/>
        </w:rPr>
        <w:t>устанавливать с помощью словаря значения многозначных слов;</w:t>
      </w:r>
    </w:p>
    <w:p w:rsidR="00C77D76" w:rsidRPr="003F4D85" w:rsidRDefault="00C77D76" w:rsidP="003262E4">
      <w:pPr>
        <w:pStyle w:val="ad"/>
        <w:numPr>
          <w:ilvl w:val="0"/>
          <w:numId w:val="27"/>
        </w:numPr>
        <w:spacing w:line="240" w:lineRule="atLeast"/>
        <w:jc w:val="both"/>
        <w:rPr>
          <w:sz w:val="20"/>
          <w:szCs w:val="20"/>
        </w:rPr>
      </w:pPr>
      <w:r w:rsidRPr="003F4D85">
        <w:rPr>
          <w:sz w:val="20"/>
          <w:szCs w:val="20"/>
        </w:rPr>
        <w:t>согласно заданному алгоритму находить в предложенном источнике информацию, представленную в явном виде;</w:t>
      </w:r>
    </w:p>
    <w:p w:rsidR="00C77D76" w:rsidRPr="003F4D85" w:rsidRDefault="00C77D76" w:rsidP="003262E4">
      <w:pPr>
        <w:pStyle w:val="ad"/>
        <w:numPr>
          <w:ilvl w:val="0"/>
          <w:numId w:val="27"/>
        </w:numPr>
        <w:spacing w:line="240" w:lineRule="atLeast"/>
        <w:jc w:val="both"/>
        <w:rPr>
          <w:sz w:val="20"/>
          <w:szCs w:val="20"/>
        </w:rPr>
      </w:pPr>
      <w:r w:rsidRPr="003F4D85">
        <w:rPr>
          <w:sz w:val="20"/>
          <w:szCs w:val="20"/>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C77D76" w:rsidRPr="003F4D85" w:rsidRDefault="00C77D76" w:rsidP="003262E4">
      <w:pPr>
        <w:pStyle w:val="ad"/>
        <w:numPr>
          <w:ilvl w:val="0"/>
          <w:numId w:val="27"/>
        </w:numPr>
        <w:spacing w:line="240" w:lineRule="atLeast"/>
        <w:jc w:val="both"/>
        <w:rPr>
          <w:sz w:val="20"/>
          <w:szCs w:val="20"/>
        </w:rPr>
      </w:pPr>
      <w:r w:rsidRPr="003F4D85">
        <w:rPr>
          <w:sz w:val="20"/>
          <w:szCs w:val="20"/>
        </w:rPr>
        <w:t>с помощью учителя на уроках русского языка создавать схемы, таблицы для представления информации.</w:t>
      </w:r>
    </w:p>
    <w:p w:rsidR="00C77D76" w:rsidRPr="003F4D85" w:rsidRDefault="00C77D76" w:rsidP="003262E4">
      <w:pPr>
        <w:spacing w:line="240" w:lineRule="atLeast"/>
        <w:ind w:left="383"/>
        <w:jc w:val="both"/>
        <w:outlineLvl w:val="3"/>
        <w:rPr>
          <w:rFonts w:eastAsia="Cambria"/>
          <w:b/>
          <w:bCs/>
          <w:sz w:val="20"/>
          <w:szCs w:val="20"/>
        </w:rPr>
      </w:pPr>
      <w:r w:rsidRPr="003F4D85">
        <w:rPr>
          <w:rFonts w:eastAsia="Cambria"/>
          <w:b/>
          <w:bCs/>
          <w:sz w:val="20"/>
          <w:szCs w:val="20"/>
        </w:rPr>
        <w:t>Коммуникативные универсальные учебные действия</w:t>
      </w:r>
    </w:p>
    <w:p w:rsidR="00C77D76" w:rsidRPr="003F4D85" w:rsidRDefault="00C77D76" w:rsidP="003262E4">
      <w:pPr>
        <w:spacing w:line="240" w:lineRule="atLeast"/>
        <w:ind w:left="383"/>
        <w:jc w:val="both"/>
        <w:rPr>
          <w:sz w:val="20"/>
          <w:szCs w:val="20"/>
        </w:rPr>
      </w:pPr>
      <w:r w:rsidRPr="003F4D85">
        <w:rPr>
          <w:i/>
          <w:w w:val="115"/>
          <w:sz w:val="20"/>
          <w:szCs w:val="20"/>
        </w:rPr>
        <w:t>Общение</w:t>
      </w:r>
      <w:r w:rsidRPr="003F4D85">
        <w:rPr>
          <w:w w:val="115"/>
          <w:sz w:val="20"/>
          <w:szCs w:val="20"/>
        </w:rPr>
        <w:t>:</w:t>
      </w:r>
    </w:p>
    <w:p w:rsidR="00C77D76" w:rsidRPr="003F4D85" w:rsidRDefault="00C77D76" w:rsidP="003262E4">
      <w:pPr>
        <w:pStyle w:val="ad"/>
        <w:numPr>
          <w:ilvl w:val="0"/>
          <w:numId w:val="28"/>
        </w:numPr>
        <w:spacing w:line="240" w:lineRule="atLeast"/>
        <w:jc w:val="both"/>
        <w:rPr>
          <w:sz w:val="20"/>
          <w:szCs w:val="20"/>
        </w:rPr>
      </w:pPr>
      <w:r w:rsidRPr="003F4D85">
        <w:rPr>
          <w:sz w:val="20"/>
          <w:szCs w:val="20"/>
        </w:rPr>
        <w:t>воспринимать и формулировать суждения о языковых единицах;</w:t>
      </w:r>
    </w:p>
    <w:p w:rsidR="00C77D76" w:rsidRPr="003F4D85" w:rsidRDefault="00C77D76" w:rsidP="003262E4">
      <w:pPr>
        <w:pStyle w:val="ad"/>
        <w:numPr>
          <w:ilvl w:val="0"/>
          <w:numId w:val="28"/>
        </w:numPr>
        <w:spacing w:line="240" w:lineRule="atLeast"/>
        <w:jc w:val="both"/>
        <w:rPr>
          <w:sz w:val="20"/>
          <w:szCs w:val="20"/>
        </w:rPr>
      </w:pPr>
      <w:r w:rsidRPr="003F4D85">
        <w:rPr>
          <w:sz w:val="20"/>
          <w:szCs w:val="20"/>
        </w:rPr>
        <w:t>проявлять уважительное отношение к собеседнику, соблюдать правила ведения диалога (при наличии возможности с учетом уровня развития устной речи);</w:t>
      </w:r>
    </w:p>
    <w:p w:rsidR="00C77D76" w:rsidRPr="003F4D85" w:rsidRDefault="00C77D76" w:rsidP="003262E4">
      <w:pPr>
        <w:pStyle w:val="ad"/>
        <w:numPr>
          <w:ilvl w:val="0"/>
          <w:numId w:val="28"/>
        </w:numPr>
        <w:spacing w:line="240" w:lineRule="atLeast"/>
        <w:jc w:val="both"/>
        <w:rPr>
          <w:sz w:val="20"/>
          <w:szCs w:val="20"/>
        </w:rPr>
      </w:pPr>
      <w:r w:rsidRPr="003F4D85">
        <w:rPr>
          <w:sz w:val="20"/>
          <w:szCs w:val="20"/>
        </w:rPr>
        <w:t>признавать возможность существования разных точек зрения в процессе анализа результатов наблюдения за языковыми единицами;</w:t>
      </w:r>
    </w:p>
    <w:p w:rsidR="00C77D76" w:rsidRPr="003F4D85" w:rsidRDefault="00C77D76" w:rsidP="003262E4">
      <w:pPr>
        <w:pStyle w:val="ad"/>
        <w:numPr>
          <w:ilvl w:val="0"/>
          <w:numId w:val="28"/>
        </w:numPr>
        <w:spacing w:line="240" w:lineRule="atLeast"/>
        <w:jc w:val="both"/>
        <w:rPr>
          <w:sz w:val="20"/>
          <w:szCs w:val="20"/>
        </w:rPr>
      </w:pPr>
      <w:r w:rsidRPr="003F4D85">
        <w:rPr>
          <w:sz w:val="20"/>
          <w:szCs w:val="20"/>
        </w:rPr>
        <w:t>корректно и аргументированно высказывать своё мнение о результатах наблюдения за языковыми единицами (при наличии возможности с учетом уровня развития устной речи) ;</w:t>
      </w:r>
    </w:p>
    <w:p w:rsidR="00C77D76" w:rsidRPr="003F4D85" w:rsidRDefault="00C77D76" w:rsidP="003262E4">
      <w:pPr>
        <w:pStyle w:val="ad"/>
        <w:numPr>
          <w:ilvl w:val="0"/>
          <w:numId w:val="28"/>
        </w:numPr>
        <w:spacing w:line="240" w:lineRule="atLeast"/>
        <w:jc w:val="both"/>
        <w:rPr>
          <w:sz w:val="20"/>
          <w:szCs w:val="20"/>
        </w:rPr>
      </w:pPr>
      <w:r w:rsidRPr="003F4D85">
        <w:rPr>
          <w:sz w:val="20"/>
          <w:szCs w:val="20"/>
        </w:rPr>
        <w:t>строить устное диалогическое выказывание (при наличии возможности с учетом уровня развития устной речи);</w:t>
      </w:r>
    </w:p>
    <w:p w:rsidR="00C77D76" w:rsidRPr="003F4D85" w:rsidRDefault="00C77D76" w:rsidP="003262E4">
      <w:pPr>
        <w:pStyle w:val="ad"/>
        <w:numPr>
          <w:ilvl w:val="0"/>
          <w:numId w:val="28"/>
        </w:numPr>
        <w:spacing w:line="240" w:lineRule="atLeast"/>
        <w:jc w:val="both"/>
        <w:rPr>
          <w:sz w:val="20"/>
          <w:szCs w:val="20"/>
        </w:rPr>
      </w:pPr>
      <w:r w:rsidRPr="003F4D85">
        <w:rPr>
          <w:sz w:val="20"/>
          <w:szCs w:val="20"/>
        </w:rPr>
        <w:t>строить устное монологическое высказывание на определённую тему, на основе наблюдения с соблюдением орфоэпических норм, правильной интонации (при наличии возможности с учетом уровня развития устной речи);</w:t>
      </w:r>
    </w:p>
    <w:p w:rsidR="00C77D76" w:rsidRPr="003F4D85" w:rsidRDefault="00C77D76" w:rsidP="003262E4">
      <w:pPr>
        <w:pStyle w:val="ad"/>
        <w:numPr>
          <w:ilvl w:val="0"/>
          <w:numId w:val="28"/>
        </w:numPr>
        <w:spacing w:line="240" w:lineRule="atLeast"/>
        <w:jc w:val="both"/>
        <w:rPr>
          <w:sz w:val="20"/>
          <w:szCs w:val="20"/>
        </w:rPr>
      </w:pPr>
      <w:r w:rsidRPr="003F4D85">
        <w:rPr>
          <w:sz w:val="20"/>
          <w:szCs w:val="20"/>
        </w:rPr>
        <w:t>устно (при наличии возможности с учетом уровня развития устной речи) и письменно формулировать простые выводы на основе прочитанного или услышанного текста.</w:t>
      </w:r>
    </w:p>
    <w:p w:rsidR="00C77D76" w:rsidRPr="003F4D85" w:rsidRDefault="00C77D76" w:rsidP="003262E4">
      <w:pPr>
        <w:spacing w:line="240" w:lineRule="atLeast"/>
        <w:ind w:left="383"/>
        <w:jc w:val="both"/>
        <w:outlineLvl w:val="3"/>
        <w:rPr>
          <w:rFonts w:eastAsia="Cambria"/>
          <w:b/>
          <w:bCs/>
          <w:sz w:val="20"/>
          <w:szCs w:val="20"/>
        </w:rPr>
      </w:pPr>
      <w:r w:rsidRPr="003F4D85">
        <w:rPr>
          <w:rFonts w:eastAsia="Cambria"/>
          <w:b/>
          <w:bCs/>
          <w:sz w:val="20"/>
          <w:szCs w:val="20"/>
        </w:rPr>
        <w:t>Регулятивные универсальные учебные действия</w:t>
      </w:r>
    </w:p>
    <w:p w:rsidR="00C77D76" w:rsidRPr="003F4D85" w:rsidRDefault="00C77D76" w:rsidP="003262E4">
      <w:pPr>
        <w:spacing w:line="240" w:lineRule="atLeast"/>
        <w:ind w:left="383"/>
        <w:jc w:val="both"/>
        <w:rPr>
          <w:sz w:val="20"/>
          <w:szCs w:val="20"/>
        </w:rPr>
      </w:pPr>
      <w:r w:rsidRPr="003F4D85">
        <w:rPr>
          <w:i/>
          <w:w w:val="120"/>
          <w:sz w:val="20"/>
          <w:szCs w:val="20"/>
        </w:rPr>
        <w:t>Самоорганизация</w:t>
      </w:r>
      <w:r w:rsidRPr="003F4D85">
        <w:rPr>
          <w:w w:val="120"/>
          <w:sz w:val="20"/>
          <w:szCs w:val="20"/>
        </w:rPr>
        <w:t>:</w:t>
      </w:r>
    </w:p>
    <w:p w:rsidR="00C77D76" w:rsidRPr="003F4D85" w:rsidRDefault="00C77D76" w:rsidP="003262E4">
      <w:pPr>
        <w:pStyle w:val="ad"/>
        <w:numPr>
          <w:ilvl w:val="0"/>
          <w:numId w:val="29"/>
        </w:numPr>
        <w:spacing w:line="240" w:lineRule="atLeast"/>
        <w:jc w:val="both"/>
        <w:rPr>
          <w:sz w:val="20"/>
          <w:szCs w:val="20"/>
        </w:rPr>
      </w:pPr>
      <w:r w:rsidRPr="003F4D85">
        <w:rPr>
          <w:sz w:val="20"/>
          <w:szCs w:val="20"/>
        </w:rPr>
        <w:t>планировать с помощью учителя действия по решению орфографической задачи; выстраивать последовательность выбранных действий.</w:t>
      </w:r>
    </w:p>
    <w:p w:rsidR="00C77D76" w:rsidRPr="003F4D85" w:rsidRDefault="00C77D76" w:rsidP="003262E4">
      <w:pPr>
        <w:tabs>
          <w:tab w:val="left" w:pos="4186"/>
        </w:tabs>
        <w:spacing w:line="240" w:lineRule="atLeast"/>
        <w:ind w:left="426"/>
        <w:jc w:val="both"/>
        <w:rPr>
          <w:sz w:val="20"/>
          <w:szCs w:val="20"/>
        </w:rPr>
      </w:pPr>
      <w:r w:rsidRPr="003F4D85">
        <w:rPr>
          <w:i/>
          <w:w w:val="120"/>
          <w:sz w:val="20"/>
          <w:szCs w:val="20"/>
        </w:rPr>
        <w:t>Самоконтроль</w:t>
      </w:r>
      <w:r w:rsidRPr="003F4D85">
        <w:rPr>
          <w:w w:val="120"/>
          <w:sz w:val="20"/>
          <w:szCs w:val="20"/>
        </w:rPr>
        <w:t>:</w:t>
      </w:r>
    </w:p>
    <w:p w:rsidR="00C77D76" w:rsidRPr="003F4D85" w:rsidRDefault="00C77D76" w:rsidP="003262E4">
      <w:pPr>
        <w:pStyle w:val="ad"/>
        <w:numPr>
          <w:ilvl w:val="0"/>
          <w:numId w:val="29"/>
        </w:numPr>
        <w:spacing w:line="240" w:lineRule="atLeast"/>
        <w:jc w:val="both"/>
        <w:rPr>
          <w:sz w:val="20"/>
          <w:szCs w:val="20"/>
        </w:rPr>
      </w:pPr>
      <w:r w:rsidRPr="003F4D85">
        <w:rPr>
          <w:sz w:val="20"/>
          <w:szCs w:val="20"/>
        </w:rPr>
        <w:t>устанавливать с помощью учителя причины успеха/неудач при выполнении заданий по русскому языку;</w:t>
      </w:r>
    </w:p>
    <w:p w:rsidR="00C77D76" w:rsidRPr="003F4D85" w:rsidRDefault="00C77D76" w:rsidP="003262E4">
      <w:pPr>
        <w:pStyle w:val="ad"/>
        <w:numPr>
          <w:ilvl w:val="0"/>
          <w:numId w:val="29"/>
        </w:numPr>
        <w:spacing w:line="240" w:lineRule="atLeast"/>
        <w:jc w:val="both"/>
        <w:rPr>
          <w:sz w:val="20"/>
          <w:szCs w:val="20"/>
        </w:rPr>
      </w:pPr>
      <w:r w:rsidRPr="003F4D85">
        <w:rPr>
          <w:sz w:val="20"/>
          <w:szCs w:val="20"/>
        </w:rPr>
        <w:t xml:space="preserve">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 </w:t>
      </w:r>
    </w:p>
    <w:p w:rsidR="00C77D76" w:rsidRPr="003F4D85" w:rsidRDefault="00C77D76" w:rsidP="003262E4">
      <w:pPr>
        <w:spacing w:line="240" w:lineRule="atLeast"/>
        <w:ind w:left="383"/>
        <w:jc w:val="both"/>
        <w:outlineLvl w:val="3"/>
        <w:rPr>
          <w:rFonts w:eastAsia="Cambria"/>
          <w:b/>
          <w:bCs/>
          <w:sz w:val="20"/>
          <w:szCs w:val="20"/>
        </w:rPr>
      </w:pPr>
      <w:r w:rsidRPr="003F4D85">
        <w:rPr>
          <w:rFonts w:eastAsia="Cambria"/>
          <w:b/>
          <w:bCs/>
          <w:sz w:val="20"/>
          <w:szCs w:val="20"/>
        </w:rPr>
        <w:t>Совместная деятельность:</w:t>
      </w:r>
    </w:p>
    <w:p w:rsidR="00C77D76" w:rsidRPr="003F4D85" w:rsidRDefault="00C77D76" w:rsidP="003262E4">
      <w:pPr>
        <w:pStyle w:val="ad"/>
        <w:numPr>
          <w:ilvl w:val="0"/>
          <w:numId w:val="30"/>
        </w:numPr>
        <w:spacing w:line="240" w:lineRule="atLeast"/>
        <w:jc w:val="both"/>
        <w:rPr>
          <w:sz w:val="20"/>
          <w:szCs w:val="20"/>
        </w:rPr>
      </w:pPr>
      <w:r w:rsidRPr="003F4D85">
        <w:rPr>
          <w:sz w:val="20"/>
          <w:szCs w:val="20"/>
        </w:rPr>
        <w:t xml:space="preserve">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w:t>
      </w:r>
      <w:r w:rsidRPr="003F4D85">
        <w:rPr>
          <w:sz w:val="20"/>
          <w:szCs w:val="20"/>
        </w:rPr>
        <w:lastRenderedPageBreak/>
        <w:t>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C77D76" w:rsidRPr="003F4D85" w:rsidRDefault="00C77D76" w:rsidP="003262E4">
      <w:pPr>
        <w:pStyle w:val="ad"/>
        <w:numPr>
          <w:ilvl w:val="0"/>
          <w:numId w:val="30"/>
        </w:numPr>
        <w:spacing w:line="240" w:lineRule="atLeast"/>
        <w:jc w:val="both"/>
        <w:rPr>
          <w:sz w:val="20"/>
          <w:szCs w:val="20"/>
        </w:rPr>
      </w:pPr>
      <w:r w:rsidRPr="003F4D85">
        <w:rPr>
          <w:sz w:val="20"/>
          <w:szCs w:val="20"/>
        </w:rPr>
        <w:t>совместно обсуждать процесс и результат работы;</w:t>
      </w:r>
    </w:p>
    <w:p w:rsidR="00C77D76" w:rsidRPr="003F4D85" w:rsidRDefault="00C77D76" w:rsidP="003262E4">
      <w:pPr>
        <w:pStyle w:val="ad"/>
        <w:numPr>
          <w:ilvl w:val="0"/>
          <w:numId w:val="30"/>
        </w:numPr>
        <w:spacing w:line="240" w:lineRule="atLeast"/>
        <w:jc w:val="both"/>
        <w:rPr>
          <w:sz w:val="20"/>
          <w:szCs w:val="20"/>
        </w:rPr>
      </w:pPr>
      <w:r w:rsidRPr="003F4D85">
        <w:rPr>
          <w:sz w:val="20"/>
          <w:szCs w:val="20"/>
        </w:rPr>
        <w:t>ответственно выполнять свою часть работы;</w:t>
      </w:r>
    </w:p>
    <w:p w:rsidR="00C77D76" w:rsidRPr="003F4D85" w:rsidRDefault="00C77D76" w:rsidP="003262E4">
      <w:pPr>
        <w:pStyle w:val="ad"/>
        <w:numPr>
          <w:ilvl w:val="0"/>
          <w:numId w:val="30"/>
        </w:numPr>
        <w:spacing w:line="240" w:lineRule="atLeast"/>
        <w:jc w:val="both"/>
        <w:rPr>
          <w:sz w:val="20"/>
          <w:szCs w:val="20"/>
        </w:rPr>
      </w:pPr>
      <w:r w:rsidRPr="003F4D85">
        <w:rPr>
          <w:sz w:val="20"/>
          <w:szCs w:val="20"/>
        </w:rPr>
        <w:t>оценивать свой вклад в общий результат.</w:t>
      </w:r>
    </w:p>
    <w:p w:rsidR="00C77D76" w:rsidRPr="003F4D85" w:rsidRDefault="00C77D76" w:rsidP="003262E4">
      <w:pPr>
        <w:spacing w:line="240" w:lineRule="atLeast"/>
        <w:ind w:left="156" w:right="155" w:firstLine="226"/>
        <w:jc w:val="both"/>
        <w:rPr>
          <w:sz w:val="20"/>
          <w:szCs w:val="20"/>
        </w:rPr>
      </w:pPr>
      <w:r w:rsidRPr="003F4D85">
        <w:rPr>
          <w:sz w:val="20"/>
          <w:szCs w:val="20"/>
        </w:rPr>
        <w:t>В результате изучения предмета «Русский язык» на уровне начального общего образования у обучающегося будут сформированы следующие познавательные универсальные учебные действия</w:t>
      </w:r>
      <w:r w:rsidRPr="003F4D85">
        <w:rPr>
          <w:w w:val="115"/>
          <w:sz w:val="20"/>
          <w:szCs w:val="20"/>
        </w:rPr>
        <w:t>.</w:t>
      </w:r>
    </w:p>
    <w:p w:rsidR="00C77D76" w:rsidRPr="003F4D85" w:rsidRDefault="00C77D76" w:rsidP="003262E4">
      <w:pPr>
        <w:pStyle w:val="ad"/>
        <w:spacing w:line="240" w:lineRule="atLeast"/>
        <w:jc w:val="both"/>
        <w:rPr>
          <w:b/>
          <w:w w:val="120"/>
          <w:sz w:val="20"/>
          <w:szCs w:val="20"/>
        </w:rPr>
      </w:pPr>
      <w:r w:rsidRPr="003F4D85">
        <w:rPr>
          <w:b/>
          <w:w w:val="120"/>
          <w:sz w:val="20"/>
          <w:szCs w:val="20"/>
        </w:rPr>
        <w:t>Познавательные универсальные учебные действия</w:t>
      </w:r>
    </w:p>
    <w:p w:rsidR="00C77D76" w:rsidRPr="003F4D85" w:rsidRDefault="00C77D76" w:rsidP="003262E4">
      <w:pPr>
        <w:spacing w:line="240" w:lineRule="atLeast"/>
        <w:ind w:left="383"/>
        <w:jc w:val="both"/>
        <w:rPr>
          <w:sz w:val="20"/>
          <w:szCs w:val="20"/>
        </w:rPr>
      </w:pPr>
      <w:r w:rsidRPr="003F4D85">
        <w:rPr>
          <w:i/>
          <w:w w:val="120"/>
          <w:sz w:val="20"/>
          <w:szCs w:val="20"/>
        </w:rPr>
        <w:t>Базовые</w:t>
      </w:r>
      <w:r w:rsidR="000E73D3" w:rsidRPr="003F4D85">
        <w:rPr>
          <w:i/>
          <w:w w:val="120"/>
          <w:sz w:val="20"/>
          <w:szCs w:val="20"/>
        </w:rPr>
        <w:t xml:space="preserve"> </w:t>
      </w:r>
      <w:r w:rsidRPr="003F4D85">
        <w:rPr>
          <w:i/>
          <w:w w:val="120"/>
          <w:sz w:val="20"/>
          <w:szCs w:val="20"/>
        </w:rPr>
        <w:t>логические</w:t>
      </w:r>
      <w:r w:rsidR="000E73D3" w:rsidRPr="003F4D85">
        <w:rPr>
          <w:i/>
          <w:w w:val="120"/>
          <w:sz w:val="20"/>
          <w:szCs w:val="20"/>
        </w:rPr>
        <w:t xml:space="preserve"> </w:t>
      </w:r>
      <w:r w:rsidRPr="003F4D85">
        <w:rPr>
          <w:i/>
          <w:w w:val="120"/>
          <w:sz w:val="20"/>
          <w:szCs w:val="20"/>
        </w:rPr>
        <w:t>действия</w:t>
      </w:r>
      <w:r w:rsidRPr="003F4D85">
        <w:rPr>
          <w:w w:val="120"/>
          <w:sz w:val="20"/>
          <w:szCs w:val="20"/>
        </w:rPr>
        <w:t>:</w:t>
      </w:r>
    </w:p>
    <w:p w:rsidR="00C77D76" w:rsidRPr="003F4D85" w:rsidRDefault="00C77D76" w:rsidP="003262E4">
      <w:pPr>
        <w:pStyle w:val="ad"/>
        <w:numPr>
          <w:ilvl w:val="0"/>
          <w:numId w:val="31"/>
        </w:numPr>
        <w:spacing w:line="240" w:lineRule="atLeast"/>
        <w:jc w:val="both"/>
        <w:rPr>
          <w:sz w:val="20"/>
          <w:szCs w:val="20"/>
        </w:rPr>
      </w:pPr>
      <w:r w:rsidRPr="003F4D85">
        <w:rPr>
          <w:sz w:val="20"/>
          <w:szCs w:val="20"/>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p>
    <w:p w:rsidR="00C77D76" w:rsidRPr="003F4D85" w:rsidRDefault="00C77D76" w:rsidP="003262E4">
      <w:pPr>
        <w:pStyle w:val="ad"/>
        <w:numPr>
          <w:ilvl w:val="0"/>
          <w:numId w:val="31"/>
        </w:numPr>
        <w:spacing w:line="240" w:lineRule="atLeast"/>
        <w:jc w:val="both"/>
        <w:rPr>
          <w:sz w:val="20"/>
          <w:szCs w:val="20"/>
        </w:rPr>
      </w:pPr>
      <w:r w:rsidRPr="003F4D85">
        <w:rPr>
          <w:sz w:val="20"/>
          <w:szCs w:val="20"/>
        </w:rPr>
        <w:t>объединять объекты (языковые единицы) по определённому признаку;</w:t>
      </w:r>
    </w:p>
    <w:p w:rsidR="00C77D76" w:rsidRPr="003F4D85" w:rsidRDefault="00C77D76" w:rsidP="003262E4">
      <w:pPr>
        <w:pStyle w:val="ad"/>
        <w:numPr>
          <w:ilvl w:val="0"/>
          <w:numId w:val="31"/>
        </w:numPr>
        <w:spacing w:line="240" w:lineRule="atLeast"/>
        <w:jc w:val="both"/>
        <w:rPr>
          <w:sz w:val="20"/>
          <w:szCs w:val="20"/>
        </w:rPr>
      </w:pPr>
      <w:r w:rsidRPr="003F4D85">
        <w:rPr>
          <w:sz w:val="20"/>
          <w:szCs w:val="20"/>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C77D76" w:rsidRPr="003F4D85" w:rsidRDefault="00C77D76" w:rsidP="003262E4">
      <w:pPr>
        <w:pStyle w:val="ad"/>
        <w:numPr>
          <w:ilvl w:val="0"/>
          <w:numId w:val="31"/>
        </w:numPr>
        <w:spacing w:line="240" w:lineRule="atLeast"/>
        <w:jc w:val="both"/>
        <w:rPr>
          <w:sz w:val="20"/>
          <w:szCs w:val="20"/>
        </w:rPr>
      </w:pPr>
      <w:r w:rsidRPr="003F4D85">
        <w:rPr>
          <w:sz w:val="20"/>
          <w:szCs w:val="20"/>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C77D76" w:rsidRPr="003F4D85" w:rsidRDefault="00C77D76" w:rsidP="003262E4">
      <w:pPr>
        <w:pStyle w:val="ad"/>
        <w:numPr>
          <w:ilvl w:val="0"/>
          <w:numId w:val="31"/>
        </w:numPr>
        <w:spacing w:line="240" w:lineRule="atLeast"/>
        <w:jc w:val="both"/>
        <w:rPr>
          <w:sz w:val="20"/>
          <w:szCs w:val="20"/>
        </w:rPr>
      </w:pPr>
      <w:r w:rsidRPr="003F4D85">
        <w:rPr>
          <w:sz w:val="20"/>
          <w:szCs w:val="20"/>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C77D76" w:rsidRPr="003F4D85" w:rsidRDefault="00C77D76" w:rsidP="003262E4">
      <w:pPr>
        <w:pStyle w:val="ad"/>
        <w:numPr>
          <w:ilvl w:val="0"/>
          <w:numId w:val="31"/>
        </w:numPr>
        <w:spacing w:line="240" w:lineRule="atLeast"/>
        <w:jc w:val="both"/>
        <w:rPr>
          <w:sz w:val="20"/>
          <w:szCs w:val="20"/>
        </w:rPr>
      </w:pPr>
      <w:r w:rsidRPr="003F4D85">
        <w:rPr>
          <w:sz w:val="20"/>
          <w:szCs w:val="20"/>
        </w:rPr>
        <w:t xml:space="preserve">устанавливать причинно­следственные связи в ситуациях наблюдения за языковым материалом, делать выводы. </w:t>
      </w:r>
    </w:p>
    <w:p w:rsidR="00C77D76" w:rsidRPr="003F4D85" w:rsidRDefault="00C77D76" w:rsidP="003262E4">
      <w:pPr>
        <w:spacing w:line="240" w:lineRule="atLeast"/>
        <w:ind w:left="383"/>
        <w:jc w:val="both"/>
        <w:rPr>
          <w:sz w:val="20"/>
          <w:szCs w:val="20"/>
        </w:rPr>
      </w:pPr>
      <w:r w:rsidRPr="003F4D85">
        <w:rPr>
          <w:i/>
          <w:w w:val="120"/>
          <w:sz w:val="20"/>
          <w:szCs w:val="20"/>
        </w:rPr>
        <w:t>Базовые</w:t>
      </w:r>
      <w:r w:rsidR="000E73D3" w:rsidRPr="003F4D85">
        <w:rPr>
          <w:i/>
          <w:w w:val="120"/>
          <w:sz w:val="20"/>
          <w:szCs w:val="20"/>
        </w:rPr>
        <w:t xml:space="preserve"> </w:t>
      </w:r>
      <w:r w:rsidRPr="003F4D85">
        <w:rPr>
          <w:i/>
          <w:w w:val="120"/>
          <w:sz w:val="20"/>
          <w:szCs w:val="20"/>
        </w:rPr>
        <w:t>исследовательские</w:t>
      </w:r>
      <w:r w:rsidR="000E73D3" w:rsidRPr="003F4D85">
        <w:rPr>
          <w:i/>
          <w:w w:val="120"/>
          <w:sz w:val="20"/>
          <w:szCs w:val="20"/>
        </w:rPr>
        <w:t xml:space="preserve"> </w:t>
      </w:r>
      <w:r w:rsidRPr="003F4D85">
        <w:rPr>
          <w:i/>
          <w:w w:val="120"/>
          <w:sz w:val="20"/>
          <w:szCs w:val="20"/>
        </w:rPr>
        <w:t>действия</w:t>
      </w:r>
      <w:r w:rsidRPr="003F4D85">
        <w:rPr>
          <w:w w:val="120"/>
          <w:sz w:val="20"/>
          <w:szCs w:val="20"/>
        </w:rPr>
        <w:t>:</w:t>
      </w:r>
    </w:p>
    <w:p w:rsidR="00C77D76" w:rsidRPr="003F4D85" w:rsidRDefault="00C77D76" w:rsidP="003262E4">
      <w:pPr>
        <w:pStyle w:val="ad"/>
        <w:numPr>
          <w:ilvl w:val="0"/>
          <w:numId w:val="32"/>
        </w:numPr>
        <w:spacing w:line="240" w:lineRule="atLeast"/>
        <w:jc w:val="both"/>
        <w:rPr>
          <w:sz w:val="20"/>
          <w:szCs w:val="20"/>
        </w:rPr>
      </w:pPr>
      <w:r w:rsidRPr="003F4D85">
        <w:rPr>
          <w:sz w:val="20"/>
          <w:szCs w:val="20"/>
        </w:rPr>
        <w:t>с помощью учителя формулировать цель, планировать изменения языкового объекта, речевой ситуации;</w:t>
      </w:r>
    </w:p>
    <w:p w:rsidR="00C77D76" w:rsidRPr="003F4D85" w:rsidRDefault="00C77D76" w:rsidP="003262E4">
      <w:pPr>
        <w:pStyle w:val="ad"/>
        <w:numPr>
          <w:ilvl w:val="0"/>
          <w:numId w:val="32"/>
        </w:numPr>
        <w:spacing w:line="240" w:lineRule="atLeast"/>
        <w:jc w:val="both"/>
        <w:rPr>
          <w:sz w:val="20"/>
          <w:szCs w:val="20"/>
        </w:rPr>
      </w:pPr>
      <w:r w:rsidRPr="003F4D85">
        <w:rPr>
          <w:sz w:val="20"/>
          <w:szCs w:val="20"/>
        </w:rPr>
        <w:t>сравнивать несколько вариантов выполнения задания, выбирать наиболее целесообразный (на основе предложенных критериев);</w:t>
      </w:r>
    </w:p>
    <w:p w:rsidR="00C77D76" w:rsidRPr="003F4D85" w:rsidRDefault="00C77D76" w:rsidP="003262E4">
      <w:pPr>
        <w:pStyle w:val="ad"/>
        <w:numPr>
          <w:ilvl w:val="0"/>
          <w:numId w:val="32"/>
        </w:numPr>
        <w:spacing w:line="240" w:lineRule="atLeast"/>
        <w:jc w:val="both"/>
        <w:rPr>
          <w:sz w:val="20"/>
          <w:szCs w:val="20"/>
        </w:rPr>
      </w:pPr>
      <w:r w:rsidRPr="003F4D85">
        <w:rPr>
          <w:sz w:val="20"/>
          <w:szCs w:val="20"/>
        </w:rPr>
        <w:t>проводить по предложенному плану несложное лингвистическое мини­исследование, выполнять по предложенному плану проектное задание;</w:t>
      </w:r>
    </w:p>
    <w:p w:rsidR="00C77D76" w:rsidRPr="003F4D85" w:rsidRDefault="00C77D76" w:rsidP="003262E4">
      <w:pPr>
        <w:pStyle w:val="ad"/>
        <w:numPr>
          <w:ilvl w:val="0"/>
          <w:numId w:val="32"/>
        </w:numPr>
        <w:spacing w:line="240" w:lineRule="atLeast"/>
        <w:jc w:val="both"/>
        <w:rPr>
          <w:sz w:val="20"/>
          <w:szCs w:val="20"/>
        </w:rPr>
      </w:pPr>
      <w:r w:rsidRPr="003F4D85">
        <w:rPr>
          <w:sz w:val="20"/>
          <w:szCs w:val="20"/>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C77D76" w:rsidRPr="003F4D85" w:rsidRDefault="00C77D76" w:rsidP="003262E4">
      <w:pPr>
        <w:pStyle w:val="ad"/>
        <w:numPr>
          <w:ilvl w:val="0"/>
          <w:numId w:val="32"/>
        </w:numPr>
        <w:spacing w:line="240" w:lineRule="atLeast"/>
        <w:jc w:val="both"/>
        <w:rPr>
          <w:sz w:val="20"/>
          <w:szCs w:val="20"/>
        </w:rPr>
      </w:pPr>
      <w:r w:rsidRPr="003F4D85">
        <w:rPr>
          <w:sz w:val="20"/>
          <w:szCs w:val="20"/>
        </w:rPr>
        <w:t>прогнозировать возможное развитие процессов, событий и их последствия в аналогичных или сходных ситуациях.</w:t>
      </w:r>
    </w:p>
    <w:p w:rsidR="00C77D76" w:rsidRPr="003F4D85" w:rsidRDefault="00C77D76" w:rsidP="003262E4">
      <w:pPr>
        <w:spacing w:line="240" w:lineRule="atLeast"/>
        <w:ind w:left="383"/>
        <w:jc w:val="both"/>
        <w:rPr>
          <w:i/>
          <w:w w:val="120"/>
          <w:sz w:val="20"/>
          <w:szCs w:val="20"/>
        </w:rPr>
      </w:pPr>
      <w:r w:rsidRPr="003F4D85">
        <w:rPr>
          <w:i/>
          <w:w w:val="120"/>
          <w:sz w:val="20"/>
          <w:szCs w:val="20"/>
        </w:rPr>
        <w:t>Работа с информацией:</w:t>
      </w:r>
    </w:p>
    <w:p w:rsidR="00C77D76" w:rsidRPr="003F4D85" w:rsidRDefault="00C77D76" w:rsidP="003262E4">
      <w:pPr>
        <w:pStyle w:val="ad"/>
        <w:numPr>
          <w:ilvl w:val="0"/>
          <w:numId w:val="33"/>
        </w:numPr>
        <w:spacing w:line="240" w:lineRule="atLeast"/>
        <w:jc w:val="both"/>
        <w:rPr>
          <w:sz w:val="20"/>
          <w:szCs w:val="20"/>
        </w:rPr>
      </w:pPr>
      <w:r w:rsidRPr="003F4D85">
        <w:rPr>
          <w:sz w:val="20"/>
          <w:szCs w:val="20"/>
        </w:rPr>
        <w:t>выбирать источник получения информации: нужный словарь для получения запрашиваемой информации, для уточнения;</w:t>
      </w:r>
    </w:p>
    <w:p w:rsidR="00C77D76" w:rsidRPr="003F4D85" w:rsidRDefault="00C77D76" w:rsidP="003262E4">
      <w:pPr>
        <w:pStyle w:val="ad"/>
        <w:numPr>
          <w:ilvl w:val="0"/>
          <w:numId w:val="33"/>
        </w:numPr>
        <w:spacing w:line="240" w:lineRule="atLeast"/>
        <w:jc w:val="both"/>
        <w:rPr>
          <w:sz w:val="20"/>
          <w:szCs w:val="20"/>
        </w:rPr>
      </w:pPr>
      <w:r w:rsidRPr="003F4D85">
        <w:rPr>
          <w:sz w:val="20"/>
          <w:szCs w:val="20"/>
        </w:rPr>
        <w:t>согласно заданному алгоритму находить представленную в явном виде информацию в предложенном источнике: в словарях, справочниках;</w:t>
      </w:r>
    </w:p>
    <w:p w:rsidR="00C77D76" w:rsidRPr="003F4D85" w:rsidRDefault="00C77D76" w:rsidP="003262E4">
      <w:pPr>
        <w:pStyle w:val="ad"/>
        <w:numPr>
          <w:ilvl w:val="0"/>
          <w:numId w:val="33"/>
        </w:numPr>
        <w:spacing w:line="240" w:lineRule="atLeast"/>
        <w:jc w:val="both"/>
        <w:rPr>
          <w:sz w:val="20"/>
          <w:szCs w:val="20"/>
        </w:rPr>
      </w:pPr>
      <w:r w:rsidRPr="003F4D85">
        <w:rPr>
          <w:sz w:val="20"/>
          <w:szCs w:val="20"/>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C77D76" w:rsidRPr="003F4D85" w:rsidRDefault="00C77D76" w:rsidP="003262E4">
      <w:pPr>
        <w:pStyle w:val="ad"/>
        <w:numPr>
          <w:ilvl w:val="0"/>
          <w:numId w:val="33"/>
        </w:numPr>
        <w:spacing w:line="240" w:lineRule="atLeast"/>
        <w:jc w:val="both"/>
        <w:rPr>
          <w:sz w:val="20"/>
          <w:szCs w:val="20"/>
        </w:rPr>
      </w:pPr>
      <w:r w:rsidRPr="003F4D85">
        <w:rPr>
          <w:sz w:val="20"/>
          <w:szCs w:val="20"/>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«Интернете» (информации о написании и произношении слова, о значении слова, о происхождении слова, о синонимах слова);</w:t>
      </w:r>
    </w:p>
    <w:p w:rsidR="00C77D76" w:rsidRPr="003F4D85" w:rsidRDefault="00C77D76" w:rsidP="003262E4">
      <w:pPr>
        <w:pStyle w:val="ad"/>
        <w:numPr>
          <w:ilvl w:val="0"/>
          <w:numId w:val="33"/>
        </w:numPr>
        <w:spacing w:line="240" w:lineRule="atLeast"/>
        <w:jc w:val="both"/>
        <w:rPr>
          <w:sz w:val="20"/>
          <w:szCs w:val="20"/>
        </w:rPr>
      </w:pPr>
      <w:r w:rsidRPr="003F4D85">
        <w:rPr>
          <w:sz w:val="20"/>
          <w:szCs w:val="20"/>
        </w:rPr>
        <w:t>анализировать и создавать текстовую, видео­, графическую, звуковую информацию в соответствии с учебной задачей;</w:t>
      </w:r>
    </w:p>
    <w:p w:rsidR="00C77D76" w:rsidRPr="003F4D85" w:rsidRDefault="00C77D76" w:rsidP="003262E4">
      <w:pPr>
        <w:pStyle w:val="ad"/>
        <w:numPr>
          <w:ilvl w:val="0"/>
          <w:numId w:val="33"/>
        </w:numPr>
        <w:spacing w:line="240" w:lineRule="atLeast"/>
        <w:jc w:val="both"/>
        <w:rPr>
          <w:sz w:val="20"/>
          <w:szCs w:val="20"/>
        </w:rPr>
      </w:pPr>
      <w:r w:rsidRPr="003F4D85">
        <w:rPr>
          <w:sz w:val="20"/>
          <w:szCs w:val="20"/>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C77D76" w:rsidRPr="003F4D85" w:rsidRDefault="00C77D76" w:rsidP="003262E4">
      <w:pPr>
        <w:spacing w:line="240" w:lineRule="atLeast"/>
        <w:ind w:left="158"/>
        <w:jc w:val="both"/>
        <w:outlineLvl w:val="2"/>
        <w:rPr>
          <w:rFonts w:eastAsia="Trebuchet MS"/>
          <w:sz w:val="20"/>
          <w:szCs w:val="20"/>
        </w:rPr>
      </w:pPr>
      <w:r w:rsidRPr="003F4D85">
        <w:rPr>
          <w:b/>
          <w:bCs/>
          <w:sz w:val="20"/>
          <w:szCs w:val="20"/>
        </w:rPr>
        <w:t xml:space="preserve">1.3 </w:t>
      </w:r>
      <w:r w:rsidR="000E73D3" w:rsidRPr="003F4D85">
        <w:rPr>
          <w:b/>
          <w:bCs/>
          <w:sz w:val="20"/>
          <w:szCs w:val="20"/>
        </w:rPr>
        <w:t xml:space="preserve"> Предметные результаты</w:t>
      </w:r>
    </w:p>
    <w:p w:rsidR="00C77D76" w:rsidRPr="003F4D85" w:rsidRDefault="00C77D76" w:rsidP="003262E4">
      <w:pPr>
        <w:pStyle w:val="ad"/>
        <w:numPr>
          <w:ilvl w:val="0"/>
          <w:numId w:val="34"/>
        </w:numPr>
        <w:spacing w:line="240" w:lineRule="atLeast"/>
        <w:jc w:val="both"/>
        <w:rPr>
          <w:sz w:val="20"/>
          <w:szCs w:val="20"/>
        </w:rPr>
      </w:pPr>
      <w:r w:rsidRPr="003F4D85">
        <w:rPr>
          <w:sz w:val="20"/>
          <w:szCs w:val="20"/>
        </w:rPr>
        <w:t>К концу обучения во 2 классе обучающийся научится:</w:t>
      </w:r>
    </w:p>
    <w:p w:rsidR="00C77D76" w:rsidRPr="003F4D85" w:rsidRDefault="00C77D76" w:rsidP="003262E4">
      <w:pPr>
        <w:pStyle w:val="ad"/>
        <w:numPr>
          <w:ilvl w:val="0"/>
          <w:numId w:val="34"/>
        </w:numPr>
        <w:spacing w:line="240" w:lineRule="atLeast"/>
        <w:jc w:val="both"/>
        <w:rPr>
          <w:sz w:val="20"/>
          <w:szCs w:val="20"/>
        </w:rPr>
      </w:pPr>
      <w:r w:rsidRPr="003F4D85">
        <w:rPr>
          <w:sz w:val="20"/>
          <w:szCs w:val="20"/>
        </w:rPr>
        <w:t>осознавать язык как основное средство общения;</w:t>
      </w:r>
    </w:p>
    <w:p w:rsidR="00C77D76" w:rsidRPr="003F4D85" w:rsidRDefault="00C77D76" w:rsidP="003262E4">
      <w:pPr>
        <w:pStyle w:val="ad"/>
        <w:numPr>
          <w:ilvl w:val="0"/>
          <w:numId w:val="34"/>
        </w:numPr>
        <w:spacing w:line="240" w:lineRule="atLeast"/>
        <w:jc w:val="both"/>
        <w:rPr>
          <w:sz w:val="20"/>
          <w:szCs w:val="20"/>
        </w:rPr>
      </w:pPr>
      <w:r w:rsidRPr="003F4D85">
        <w:rPr>
          <w:sz w:val="20"/>
          <w:szCs w:val="20"/>
        </w:rP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C77D76" w:rsidRPr="003F4D85" w:rsidRDefault="00C77D76" w:rsidP="003262E4">
      <w:pPr>
        <w:pStyle w:val="ad"/>
        <w:numPr>
          <w:ilvl w:val="0"/>
          <w:numId w:val="34"/>
        </w:numPr>
        <w:spacing w:line="240" w:lineRule="atLeast"/>
        <w:jc w:val="both"/>
        <w:rPr>
          <w:sz w:val="20"/>
          <w:szCs w:val="20"/>
        </w:rPr>
      </w:pPr>
      <w:r w:rsidRPr="003F4D85">
        <w:rPr>
          <w:sz w:val="20"/>
          <w:szCs w:val="20"/>
        </w:rPr>
        <w:t>определять количество слогов в слове; делить слово на слоги (в том числе слова со стечением согласных);</w:t>
      </w:r>
    </w:p>
    <w:p w:rsidR="00C77D76" w:rsidRPr="003F4D85" w:rsidRDefault="00C77D76" w:rsidP="003262E4">
      <w:pPr>
        <w:pStyle w:val="ad"/>
        <w:numPr>
          <w:ilvl w:val="0"/>
          <w:numId w:val="34"/>
        </w:numPr>
        <w:spacing w:line="240" w:lineRule="atLeast"/>
        <w:jc w:val="both"/>
        <w:rPr>
          <w:sz w:val="20"/>
          <w:szCs w:val="20"/>
        </w:rPr>
      </w:pPr>
      <w:r w:rsidRPr="003F4D85">
        <w:rPr>
          <w:sz w:val="20"/>
          <w:szCs w:val="20"/>
        </w:rPr>
        <w:t>устанавливать соотношение звукового и буквенного состава, в том числе с учётом функций букв е, ё, ю, я;</w:t>
      </w:r>
    </w:p>
    <w:p w:rsidR="00C77D76" w:rsidRPr="003F4D85" w:rsidRDefault="00C77D76" w:rsidP="003262E4">
      <w:pPr>
        <w:pStyle w:val="ad"/>
        <w:numPr>
          <w:ilvl w:val="0"/>
          <w:numId w:val="34"/>
        </w:numPr>
        <w:spacing w:line="240" w:lineRule="atLeast"/>
        <w:jc w:val="both"/>
        <w:rPr>
          <w:sz w:val="20"/>
          <w:szCs w:val="20"/>
        </w:rPr>
      </w:pPr>
      <w:r w:rsidRPr="003F4D85">
        <w:rPr>
          <w:sz w:val="20"/>
          <w:szCs w:val="20"/>
        </w:rPr>
        <w:t>обозначать на письме мягкость согласных звуков буквой мягкий знак в середине слова;</w:t>
      </w:r>
    </w:p>
    <w:p w:rsidR="00C77D76" w:rsidRPr="003F4D85" w:rsidRDefault="00C77D76" w:rsidP="003262E4">
      <w:pPr>
        <w:pStyle w:val="ad"/>
        <w:numPr>
          <w:ilvl w:val="0"/>
          <w:numId w:val="34"/>
        </w:numPr>
        <w:spacing w:line="240" w:lineRule="atLeast"/>
        <w:jc w:val="both"/>
        <w:rPr>
          <w:sz w:val="20"/>
          <w:szCs w:val="20"/>
        </w:rPr>
      </w:pPr>
      <w:r w:rsidRPr="003F4D85">
        <w:rPr>
          <w:sz w:val="20"/>
          <w:szCs w:val="20"/>
        </w:rPr>
        <w:lastRenderedPageBreak/>
        <w:t>находить однокоренные слова;</w:t>
      </w:r>
    </w:p>
    <w:p w:rsidR="00C77D76" w:rsidRPr="003F4D85" w:rsidRDefault="00C77D76" w:rsidP="003262E4">
      <w:pPr>
        <w:pStyle w:val="ad"/>
        <w:numPr>
          <w:ilvl w:val="0"/>
          <w:numId w:val="34"/>
        </w:numPr>
        <w:spacing w:line="240" w:lineRule="atLeast"/>
        <w:jc w:val="both"/>
        <w:rPr>
          <w:sz w:val="20"/>
          <w:szCs w:val="20"/>
        </w:rPr>
      </w:pPr>
      <w:r w:rsidRPr="003F4D85">
        <w:rPr>
          <w:sz w:val="20"/>
          <w:szCs w:val="20"/>
        </w:rPr>
        <w:t>выделять в слове корень (простые случаи);</w:t>
      </w:r>
    </w:p>
    <w:p w:rsidR="00C77D76" w:rsidRPr="003F4D85" w:rsidRDefault="00C77D76" w:rsidP="003262E4">
      <w:pPr>
        <w:pStyle w:val="ad"/>
        <w:numPr>
          <w:ilvl w:val="0"/>
          <w:numId w:val="34"/>
        </w:numPr>
        <w:spacing w:line="240" w:lineRule="atLeast"/>
        <w:jc w:val="both"/>
        <w:rPr>
          <w:sz w:val="20"/>
          <w:szCs w:val="20"/>
        </w:rPr>
      </w:pPr>
      <w:r w:rsidRPr="003F4D85">
        <w:rPr>
          <w:sz w:val="20"/>
          <w:szCs w:val="20"/>
        </w:rPr>
        <w:t>выделять в слове окончание;</w:t>
      </w:r>
    </w:p>
    <w:p w:rsidR="00C77D76" w:rsidRPr="003F4D85" w:rsidRDefault="00C77D76" w:rsidP="003262E4">
      <w:pPr>
        <w:pStyle w:val="ad"/>
        <w:numPr>
          <w:ilvl w:val="0"/>
          <w:numId w:val="34"/>
        </w:numPr>
        <w:spacing w:line="240" w:lineRule="atLeast"/>
        <w:jc w:val="both"/>
        <w:rPr>
          <w:sz w:val="20"/>
          <w:szCs w:val="20"/>
        </w:rPr>
      </w:pPr>
      <w:r w:rsidRPr="003F4D85">
        <w:rPr>
          <w:sz w:val="20"/>
          <w:szCs w:val="20"/>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C77D76" w:rsidRPr="003F4D85" w:rsidRDefault="00C77D76" w:rsidP="003262E4">
      <w:pPr>
        <w:pStyle w:val="ad"/>
        <w:numPr>
          <w:ilvl w:val="0"/>
          <w:numId w:val="34"/>
        </w:numPr>
        <w:spacing w:line="240" w:lineRule="atLeast"/>
        <w:jc w:val="both"/>
        <w:rPr>
          <w:sz w:val="20"/>
          <w:szCs w:val="20"/>
        </w:rPr>
      </w:pPr>
      <w:r w:rsidRPr="003F4D85">
        <w:rPr>
          <w:sz w:val="20"/>
          <w:szCs w:val="20"/>
        </w:rPr>
        <w:t>распознавать слова, отвечающие на вопросы «кто?», что?»;</w:t>
      </w:r>
    </w:p>
    <w:p w:rsidR="00C77D76" w:rsidRPr="003F4D85" w:rsidRDefault="00C77D76" w:rsidP="003262E4">
      <w:pPr>
        <w:pStyle w:val="ad"/>
        <w:numPr>
          <w:ilvl w:val="0"/>
          <w:numId w:val="34"/>
        </w:numPr>
        <w:spacing w:line="240" w:lineRule="atLeast"/>
        <w:jc w:val="both"/>
        <w:rPr>
          <w:sz w:val="20"/>
          <w:szCs w:val="20"/>
        </w:rPr>
      </w:pPr>
      <w:r w:rsidRPr="003F4D85">
        <w:rPr>
          <w:sz w:val="20"/>
          <w:szCs w:val="20"/>
        </w:rPr>
        <w:t>распознавать слова, отвечающие на вопросы «что делать?», «что сделать?» и др.;</w:t>
      </w:r>
    </w:p>
    <w:p w:rsidR="00C77D76" w:rsidRPr="003F4D85" w:rsidRDefault="00C77D76" w:rsidP="003262E4">
      <w:pPr>
        <w:pStyle w:val="ad"/>
        <w:numPr>
          <w:ilvl w:val="0"/>
          <w:numId w:val="34"/>
        </w:numPr>
        <w:spacing w:line="240" w:lineRule="atLeast"/>
        <w:jc w:val="both"/>
        <w:rPr>
          <w:sz w:val="20"/>
          <w:szCs w:val="20"/>
        </w:rPr>
      </w:pPr>
      <w:r w:rsidRPr="003F4D85">
        <w:rPr>
          <w:sz w:val="20"/>
          <w:szCs w:val="20"/>
        </w:rPr>
        <w:t>распознавать слова, отвечающие на вопросы «какой?», «какая?», «какое?», «какие?»;</w:t>
      </w:r>
    </w:p>
    <w:p w:rsidR="00C77D76" w:rsidRPr="003F4D85" w:rsidRDefault="00C77D76" w:rsidP="003262E4">
      <w:pPr>
        <w:pStyle w:val="ad"/>
        <w:numPr>
          <w:ilvl w:val="0"/>
          <w:numId w:val="34"/>
        </w:numPr>
        <w:spacing w:line="240" w:lineRule="atLeast"/>
        <w:jc w:val="both"/>
        <w:rPr>
          <w:sz w:val="20"/>
          <w:szCs w:val="20"/>
        </w:rPr>
      </w:pPr>
      <w:r w:rsidRPr="003F4D85">
        <w:rPr>
          <w:sz w:val="20"/>
          <w:szCs w:val="20"/>
        </w:rPr>
        <w:t>определять вид предложения по цели высказывания и по эмоциональной окраске;</w:t>
      </w:r>
    </w:p>
    <w:p w:rsidR="00C77D76" w:rsidRPr="003F4D85" w:rsidRDefault="00C77D76" w:rsidP="003262E4">
      <w:pPr>
        <w:pStyle w:val="ad"/>
        <w:numPr>
          <w:ilvl w:val="0"/>
          <w:numId w:val="34"/>
        </w:numPr>
        <w:spacing w:line="240" w:lineRule="atLeast"/>
        <w:jc w:val="both"/>
        <w:rPr>
          <w:sz w:val="20"/>
          <w:szCs w:val="20"/>
        </w:rPr>
      </w:pPr>
      <w:r w:rsidRPr="003F4D85">
        <w:rPr>
          <w:sz w:val="20"/>
          <w:szCs w:val="20"/>
        </w:rPr>
        <w:t>находить место орфограммы в слове и между словами на изученные правила;</w:t>
      </w:r>
    </w:p>
    <w:p w:rsidR="00C77D76" w:rsidRPr="003F4D85" w:rsidRDefault="00C77D76" w:rsidP="003262E4">
      <w:pPr>
        <w:pStyle w:val="ad"/>
        <w:numPr>
          <w:ilvl w:val="0"/>
          <w:numId w:val="34"/>
        </w:numPr>
        <w:spacing w:line="240" w:lineRule="atLeast"/>
        <w:jc w:val="both"/>
        <w:rPr>
          <w:sz w:val="20"/>
          <w:szCs w:val="20"/>
        </w:rPr>
      </w:pPr>
      <w:r w:rsidRPr="003F4D85">
        <w:rPr>
          <w:sz w:val="20"/>
          <w:szCs w:val="20"/>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C77D76" w:rsidRPr="003F4D85" w:rsidRDefault="00C77D76" w:rsidP="003262E4">
      <w:pPr>
        <w:pStyle w:val="ad"/>
        <w:numPr>
          <w:ilvl w:val="0"/>
          <w:numId w:val="34"/>
        </w:numPr>
        <w:spacing w:line="240" w:lineRule="atLeast"/>
        <w:jc w:val="both"/>
        <w:rPr>
          <w:sz w:val="20"/>
          <w:szCs w:val="20"/>
        </w:rPr>
      </w:pPr>
      <w:r w:rsidRPr="003F4D85">
        <w:rPr>
          <w:sz w:val="20"/>
          <w:szCs w:val="20"/>
        </w:rPr>
        <w:t>правильно списывать (без пропусков и искажений букв) слова и предложения, тексты объёмом не более 50 слов;</w:t>
      </w:r>
    </w:p>
    <w:p w:rsidR="00C77D76" w:rsidRPr="003F4D85" w:rsidRDefault="00C77D76" w:rsidP="003262E4">
      <w:pPr>
        <w:pStyle w:val="ad"/>
        <w:numPr>
          <w:ilvl w:val="0"/>
          <w:numId w:val="34"/>
        </w:numPr>
        <w:spacing w:line="240" w:lineRule="atLeast"/>
        <w:jc w:val="both"/>
        <w:rPr>
          <w:sz w:val="20"/>
          <w:szCs w:val="20"/>
        </w:rPr>
      </w:pPr>
      <w:r w:rsidRPr="003F4D85">
        <w:rPr>
          <w:sz w:val="20"/>
          <w:szCs w:val="20"/>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C77D76" w:rsidRPr="003F4D85" w:rsidRDefault="00C77D76" w:rsidP="003262E4">
      <w:pPr>
        <w:pStyle w:val="ad"/>
        <w:numPr>
          <w:ilvl w:val="0"/>
          <w:numId w:val="34"/>
        </w:numPr>
        <w:spacing w:line="240" w:lineRule="atLeast"/>
        <w:jc w:val="both"/>
        <w:rPr>
          <w:sz w:val="20"/>
          <w:szCs w:val="20"/>
        </w:rPr>
      </w:pPr>
      <w:r w:rsidRPr="003F4D85">
        <w:rPr>
          <w:sz w:val="20"/>
          <w:szCs w:val="20"/>
        </w:rPr>
        <w:t>находить и исправлять ошибки на изученные правила, описки;</w:t>
      </w:r>
    </w:p>
    <w:p w:rsidR="00C77D76" w:rsidRPr="003F4D85" w:rsidRDefault="00C77D76" w:rsidP="003262E4">
      <w:pPr>
        <w:pStyle w:val="ad"/>
        <w:numPr>
          <w:ilvl w:val="0"/>
          <w:numId w:val="34"/>
        </w:numPr>
        <w:spacing w:line="240" w:lineRule="atLeast"/>
        <w:jc w:val="both"/>
        <w:rPr>
          <w:sz w:val="20"/>
          <w:szCs w:val="20"/>
        </w:rPr>
      </w:pPr>
      <w:r w:rsidRPr="003F4D85">
        <w:rPr>
          <w:sz w:val="20"/>
          <w:szCs w:val="20"/>
        </w:rPr>
        <w:t>пользоваться толковым, орфографическим, орфоэпическим словарями учебника;</w:t>
      </w:r>
    </w:p>
    <w:p w:rsidR="00C77D76" w:rsidRPr="003F4D85" w:rsidRDefault="00C77D76" w:rsidP="003262E4">
      <w:pPr>
        <w:pStyle w:val="ad"/>
        <w:numPr>
          <w:ilvl w:val="0"/>
          <w:numId w:val="34"/>
        </w:numPr>
        <w:spacing w:line="240" w:lineRule="atLeast"/>
        <w:jc w:val="both"/>
        <w:rPr>
          <w:sz w:val="20"/>
          <w:szCs w:val="20"/>
        </w:rPr>
      </w:pPr>
      <w:r w:rsidRPr="003F4D85">
        <w:rPr>
          <w:sz w:val="20"/>
          <w:szCs w:val="20"/>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 (при наличии возможности с учетом уровня развития устной речи) ;</w:t>
      </w:r>
    </w:p>
    <w:p w:rsidR="00C77D76" w:rsidRPr="003F4D85" w:rsidRDefault="00C77D76" w:rsidP="003262E4">
      <w:pPr>
        <w:pStyle w:val="ad"/>
        <w:numPr>
          <w:ilvl w:val="0"/>
          <w:numId w:val="34"/>
        </w:numPr>
        <w:spacing w:line="240" w:lineRule="atLeast"/>
        <w:jc w:val="both"/>
        <w:rPr>
          <w:sz w:val="20"/>
          <w:szCs w:val="20"/>
        </w:rPr>
      </w:pPr>
      <w:r w:rsidRPr="003F4D85">
        <w:rPr>
          <w:sz w:val="20"/>
          <w:szCs w:val="20"/>
        </w:rPr>
        <w:t>формулировать простые выводы на основе прочитанного (услышанного) устно (при наличии возможности с учетом уровня развития устной речи) и письменно (1—2 предложения);</w:t>
      </w:r>
    </w:p>
    <w:p w:rsidR="00C77D76" w:rsidRPr="003F4D85" w:rsidRDefault="00C77D76" w:rsidP="003262E4">
      <w:pPr>
        <w:pStyle w:val="ad"/>
        <w:numPr>
          <w:ilvl w:val="0"/>
          <w:numId w:val="34"/>
        </w:numPr>
        <w:spacing w:line="240" w:lineRule="atLeast"/>
        <w:jc w:val="both"/>
        <w:rPr>
          <w:sz w:val="20"/>
          <w:szCs w:val="20"/>
        </w:rPr>
      </w:pPr>
      <w:r w:rsidRPr="003F4D85">
        <w:rPr>
          <w:sz w:val="20"/>
          <w:szCs w:val="20"/>
        </w:rPr>
        <w:t>составлять предложения из слов, устанавливая между ними смысловую связь по вопросам;</w:t>
      </w:r>
    </w:p>
    <w:p w:rsidR="00C77D76" w:rsidRPr="003F4D85" w:rsidRDefault="00C77D76" w:rsidP="003262E4">
      <w:pPr>
        <w:pStyle w:val="ad"/>
        <w:numPr>
          <w:ilvl w:val="0"/>
          <w:numId w:val="34"/>
        </w:numPr>
        <w:spacing w:line="240" w:lineRule="atLeast"/>
        <w:jc w:val="both"/>
        <w:rPr>
          <w:sz w:val="20"/>
          <w:szCs w:val="20"/>
        </w:rPr>
      </w:pPr>
      <w:r w:rsidRPr="003F4D85">
        <w:rPr>
          <w:sz w:val="20"/>
          <w:szCs w:val="20"/>
        </w:rPr>
        <w:t>определять тему текста и озаглавливать текст, отражая его тему;</w:t>
      </w:r>
    </w:p>
    <w:p w:rsidR="00C77D76" w:rsidRPr="003F4D85" w:rsidRDefault="00C77D76" w:rsidP="003262E4">
      <w:pPr>
        <w:pStyle w:val="ad"/>
        <w:numPr>
          <w:ilvl w:val="0"/>
          <w:numId w:val="34"/>
        </w:numPr>
        <w:spacing w:line="240" w:lineRule="atLeast"/>
        <w:jc w:val="both"/>
        <w:rPr>
          <w:sz w:val="20"/>
          <w:szCs w:val="20"/>
        </w:rPr>
      </w:pPr>
      <w:r w:rsidRPr="003F4D85">
        <w:rPr>
          <w:sz w:val="20"/>
          <w:szCs w:val="20"/>
        </w:rPr>
        <w:t>составлять текст из разрозненных предложений, частей текста;</w:t>
      </w:r>
    </w:p>
    <w:p w:rsidR="00C77D76" w:rsidRPr="003F4D85" w:rsidRDefault="00C77D76" w:rsidP="003262E4">
      <w:pPr>
        <w:pStyle w:val="ad"/>
        <w:numPr>
          <w:ilvl w:val="0"/>
          <w:numId w:val="34"/>
        </w:numPr>
        <w:spacing w:line="240" w:lineRule="atLeast"/>
        <w:jc w:val="both"/>
        <w:rPr>
          <w:sz w:val="20"/>
          <w:szCs w:val="20"/>
        </w:rPr>
      </w:pPr>
      <w:r w:rsidRPr="003F4D85">
        <w:rPr>
          <w:sz w:val="20"/>
          <w:szCs w:val="20"/>
        </w:rPr>
        <w:t>писать подробное изложение повествовательного текста объёмом 30—45 слов с опорой на вопросы;</w:t>
      </w:r>
    </w:p>
    <w:p w:rsidR="00C77D76" w:rsidRPr="003F4D85" w:rsidRDefault="00C77D76" w:rsidP="003262E4">
      <w:pPr>
        <w:pStyle w:val="ad"/>
        <w:numPr>
          <w:ilvl w:val="0"/>
          <w:numId w:val="34"/>
        </w:numPr>
        <w:spacing w:line="240" w:lineRule="atLeast"/>
        <w:jc w:val="both"/>
        <w:rPr>
          <w:sz w:val="20"/>
          <w:szCs w:val="20"/>
        </w:rPr>
      </w:pPr>
      <w:r w:rsidRPr="003F4D85">
        <w:rPr>
          <w:sz w:val="20"/>
          <w:szCs w:val="20"/>
        </w:rPr>
        <w:t>объяснять своими словами значение изученных понятий; использовать изученные понятия в процессе решения учебных задач.</w:t>
      </w:r>
    </w:p>
    <w:p w:rsidR="00C77D76" w:rsidRPr="003F4D85" w:rsidRDefault="00C77D76" w:rsidP="003262E4">
      <w:pPr>
        <w:spacing w:line="240" w:lineRule="atLeast"/>
        <w:jc w:val="both"/>
        <w:rPr>
          <w:sz w:val="20"/>
          <w:szCs w:val="20"/>
        </w:rPr>
      </w:pPr>
      <w:r w:rsidRPr="003F4D85">
        <w:rPr>
          <w:b/>
          <w:sz w:val="20"/>
          <w:szCs w:val="20"/>
        </w:rPr>
        <w:t xml:space="preserve">1.4 </w:t>
      </w:r>
      <w:r w:rsidR="000E73D3" w:rsidRPr="003F4D85">
        <w:rPr>
          <w:b/>
          <w:sz w:val="20"/>
          <w:szCs w:val="20"/>
        </w:rPr>
        <w:t xml:space="preserve"> </w:t>
      </w:r>
      <w:r w:rsidRPr="003F4D85">
        <w:rPr>
          <w:b/>
          <w:sz w:val="20"/>
          <w:szCs w:val="20"/>
        </w:rPr>
        <w:t>Контрольно-измерительные материалы.</w:t>
      </w:r>
    </w:p>
    <w:p w:rsidR="00C77D76" w:rsidRPr="003F4D85" w:rsidRDefault="00C77D76" w:rsidP="003262E4">
      <w:pPr>
        <w:spacing w:line="240" w:lineRule="atLeast"/>
        <w:jc w:val="both"/>
        <w:rPr>
          <w:sz w:val="20"/>
          <w:szCs w:val="20"/>
        </w:rPr>
      </w:pPr>
      <w:r w:rsidRPr="003F4D85">
        <w:rPr>
          <w:sz w:val="20"/>
          <w:szCs w:val="20"/>
        </w:rPr>
        <w:t xml:space="preserve">Текущие и итоговые контрольные работы представлены в </w:t>
      </w:r>
      <w:r w:rsidR="000E73D3" w:rsidRPr="003F4D85">
        <w:rPr>
          <w:sz w:val="20"/>
          <w:szCs w:val="20"/>
        </w:rPr>
        <w:t>П</w:t>
      </w:r>
      <w:r w:rsidRPr="003F4D85">
        <w:rPr>
          <w:sz w:val="20"/>
          <w:szCs w:val="20"/>
        </w:rPr>
        <w:t>риложении №</w:t>
      </w:r>
      <w:r w:rsidR="000E73D3" w:rsidRPr="003F4D85">
        <w:rPr>
          <w:sz w:val="20"/>
          <w:szCs w:val="20"/>
        </w:rPr>
        <w:t xml:space="preserve"> </w:t>
      </w:r>
      <w:r w:rsidRPr="003F4D85">
        <w:rPr>
          <w:sz w:val="20"/>
          <w:szCs w:val="20"/>
        </w:rPr>
        <w:t xml:space="preserve">1 к рабочей программе по русскому языку </w:t>
      </w:r>
      <w:r w:rsidR="000E73D3" w:rsidRPr="003F4D85">
        <w:rPr>
          <w:sz w:val="20"/>
          <w:szCs w:val="20"/>
        </w:rPr>
        <w:t>1 (1 дополнительный)-4 классы</w:t>
      </w:r>
    </w:p>
    <w:p w:rsidR="00C77D76" w:rsidRPr="003F4D85" w:rsidRDefault="00C77D76" w:rsidP="003262E4">
      <w:pPr>
        <w:spacing w:line="240" w:lineRule="atLeast"/>
        <w:jc w:val="both"/>
        <w:rPr>
          <w:b/>
          <w:sz w:val="20"/>
          <w:szCs w:val="20"/>
        </w:rPr>
      </w:pPr>
    </w:p>
    <w:p w:rsidR="00C77D76" w:rsidRPr="003F4D85" w:rsidRDefault="00C77D76" w:rsidP="003262E4">
      <w:pPr>
        <w:pStyle w:val="10"/>
        <w:spacing w:after="0" w:line="240" w:lineRule="atLeast"/>
        <w:jc w:val="both"/>
        <w:rPr>
          <w:rFonts w:ascii="Times New Roman" w:hAnsi="Times New Roman"/>
          <w:sz w:val="20"/>
          <w:szCs w:val="20"/>
        </w:rPr>
      </w:pPr>
    </w:p>
    <w:p w:rsidR="00C77D76" w:rsidRPr="003F4D85" w:rsidRDefault="00C77D76" w:rsidP="003262E4">
      <w:pPr>
        <w:pStyle w:val="10"/>
        <w:spacing w:after="0" w:line="240" w:lineRule="atLeast"/>
        <w:jc w:val="both"/>
        <w:rPr>
          <w:rFonts w:ascii="Times New Roman" w:hAnsi="Times New Roman"/>
          <w:sz w:val="20"/>
          <w:szCs w:val="20"/>
        </w:rPr>
      </w:pPr>
      <w:r w:rsidRPr="003F4D85">
        <w:rPr>
          <w:rFonts w:ascii="Times New Roman" w:hAnsi="Times New Roman"/>
          <w:sz w:val="20"/>
          <w:szCs w:val="20"/>
        </w:rPr>
        <w:t xml:space="preserve">       Поскольку состав детей младшего школьного возраста оказывается неоднородным: присутствует различная степень нарушения двигательной, зрительной и речевой функций, особенности формирования психических процессов, одновременное усвоение программного материала этими учащимися затруднено. К детям необходим дифференцированный подход, поэтому при проведении проверочных работ их делят на несколько групп, учитывая характер и структуру нарушения каждого ребёнка. В связи с этим возможно увеличение времени или сокращения объёма контрольно-измерительных материалов.</w:t>
      </w:r>
    </w:p>
    <w:p w:rsidR="00C77D76" w:rsidRPr="003F4D85" w:rsidRDefault="00C77D76" w:rsidP="003262E4">
      <w:pPr>
        <w:spacing w:line="240" w:lineRule="atLeast"/>
        <w:jc w:val="both"/>
        <w:rPr>
          <w:sz w:val="20"/>
          <w:szCs w:val="20"/>
        </w:rPr>
      </w:pPr>
      <w:r w:rsidRPr="003F4D85">
        <w:rPr>
          <w:b/>
          <w:sz w:val="20"/>
          <w:szCs w:val="20"/>
        </w:rPr>
        <w:t xml:space="preserve">1.5 </w:t>
      </w:r>
      <w:r w:rsidRPr="003F4D85">
        <w:rPr>
          <w:b/>
          <w:bCs/>
          <w:sz w:val="20"/>
          <w:szCs w:val="20"/>
        </w:rPr>
        <w:t>Основной инструментарий для оценивания.</w:t>
      </w:r>
    </w:p>
    <w:p w:rsidR="00C77D76" w:rsidRPr="003F4D85" w:rsidRDefault="00C77D76" w:rsidP="003262E4">
      <w:pPr>
        <w:spacing w:line="240" w:lineRule="atLeast"/>
        <w:jc w:val="both"/>
        <w:rPr>
          <w:sz w:val="20"/>
          <w:szCs w:val="20"/>
        </w:rPr>
      </w:pPr>
      <w:r w:rsidRPr="003F4D85">
        <w:rPr>
          <w:sz w:val="20"/>
          <w:szCs w:val="20"/>
        </w:rPr>
        <w:t>I. ДИКТАНТ.</w:t>
      </w:r>
    </w:p>
    <w:p w:rsidR="00C77D76" w:rsidRPr="003F4D85" w:rsidRDefault="00C77D76" w:rsidP="003262E4">
      <w:pPr>
        <w:spacing w:line="240" w:lineRule="atLeast"/>
        <w:jc w:val="both"/>
        <w:rPr>
          <w:sz w:val="20"/>
          <w:szCs w:val="20"/>
        </w:rPr>
      </w:pPr>
      <w:r w:rsidRPr="003F4D85">
        <w:rPr>
          <w:sz w:val="20"/>
          <w:szCs w:val="20"/>
        </w:rPr>
        <w:t>Объем диктанта:</w:t>
      </w:r>
    </w:p>
    <w:p w:rsidR="00C77D76" w:rsidRPr="003F4D85" w:rsidRDefault="00C77D76" w:rsidP="003262E4">
      <w:pPr>
        <w:spacing w:line="240" w:lineRule="atLeast"/>
        <w:jc w:val="both"/>
        <w:rPr>
          <w:sz w:val="20"/>
          <w:szCs w:val="20"/>
        </w:rPr>
      </w:pPr>
      <w:r w:rsidRPr="003F4D85">
        <w:rPr>
          <w:sz w:val="20"/>
          <w:szCs w:val="20"/>
        </w:rPr>
        <w:t>2-й класс – 1-2 четверть – 25-35 слов. 3-4 четверть – 35-52 слова.</w:t>
      </w:r>
    </w:p>
    <w:p w:rsidR="00C77D76" w:rsidRPr="003F4D85" w:rsidRDefault="00C77D76" w:rsidP="003262E4">
      <w:pPr>
        <w:spacing w:line="240" w:lineRule="atLeast"/>
        <w:jc w:val="both"/>
        <w:rPr>
          <w:sz w:val="20"/>
          <w:szCs w:val="20"/>
        </w:rPr>
      </w:pPr>
      <w:r w:rsidRPr="003F4D85">
        <w:rPr>
          <w:sz w:val="20"/>
          <w:szCs w:val="20"/>
        </w:rPr>
        <w:t xml:space="preserve"> Отметка "5" – за работу, в которой нет ошибок.</w:t>
      </w:r>
    </w:p>
    <w:p w:rsidR="00C77D76" w:rsidRPr="003F4D85" w:rsidRDefault="00C77D76" w:rsidP="003262E4">
      <w:pPr>
        <w:spacing w:line="240" w:lineRule="atLeast"/>
        <w:jc w:val="both"/>
        <w:rPr>
          <w:sz w:val="20"/>
          <w:szCs w:val="20"/>
        </w:rPr>
      </w:pPr>
      <w:r w:rsidRPr="003F4D85">
        <w:rPr>
          <w:sz w:val="20"/>
          <w:szCs w:val="20"/>
        </w:rPr>
        <w:t>Отметка "4" – за работу, в которой допущено 1-2 ошибки.</w:t>
      </w:r>
    </w:p>
    <w:p w:rsidR="00C77D76" w:rsidRPr="003F4D85" w:rsidRDefault="00C77D76" w:rsidP="003262E4">
      <w:pPr>
        <w:spacing w:line="240" w:lineRule="atLeast"/>
        <w:jc w:val="both"/>
        <w:rPr>
          <w:sz w:val="20"/>
          <w:szCs w:val="20"/>
        </w:rPr>
      </w:pPr>
      <w:r w:rsidRPr="003F4D85">
        <w:rPr>
          <w:sz w:val="20"/>
          <w:szCs w:val="20"/>
        </w:rPr>
        <w:t>Отметка "3" – за работу, в которой допущено 3-5 ошибок.</w:t>
      </w:r>
    </w:p>
    <w:p w:rsidR="00C77D76" w:rsidRPr="003F4D85" w:rsidRDefault="00C77D76" w:rsidP="003262E4">
      <w:pPr>
        <w:spacing w:line="240" w:lineRule="atLeast"/>
        <w:jc w:val="both"/>
        <w:rPr>
          <w:sz w:val="20"/>
          <w:szCs w:val="20"/>
        </w:rPr>
      </w:pPr>
      <w:r w:rsidRPr="003F4D85">
        <w:rPr>
          <w:sz w:val="20"/>
          <w:szCs w:val="20"/>
        </w:rPr>
        <w:t>Отметка "2" – за работу, в которой допущено более 5 ошибок.</w:t>
      </w:r>
    </w:p>
    <w:p w:rsidR="00C77D76" w:rsidRPr="003F4D85" w:rsidRDefault="00C77D76" w:rsidP="003262E4">
      <w:pPr>
        <w:spacing w:line="240" w:lineRule="atLeast"/>
        <w:jc w:val="both"/>
        <w:rPr>
          <w:sz w:val="20"/>
          <w:szCs w:val="20"/>
        </w:rPr>
      </w:pPr>
      <w:r w:rsidRPr="003F4D85">
        <w:rPr>
          <w:sz w:val="20"/>
          <w:szCs w:val="20"/>
        </w:rPr>
        <w:t>Учет ошибок в диктанте:</w:t>
      </w:r>
    </w:p>
    <w:p w:rsidR="00C77D76" w:rsidRPr="003F4D85" w:rsidRDefault="00C77D76" w:rsidP="003262E4">
      <w:pPr>
        <w:spacing w:line="240" w:lineRule="atLeast"/>
        <w:ind w:left="284"/>
        <w:jc w:val="both"/>
        <w:rPr>
          <w:sz w:val="20"/>
          <w:szCs w:val="20"/>
        </w:rPr>
      </w:pPr>
      <w:r w:rsidRPr="003F4D85">
        <w:rPr>
          <w:sz w:val="20"/>
          <w:szCs w:val="20"/>
        </w:rPr>
        <w:t>1. Повторная ошибка в одном и том же слове считается за 1 ошибку (например, ученик дважды в слове "песок" написал вместо "е" букву "и").</w:t>
      </w:r>
    </w:p>
    <w:p w:rsidR="00C77D76" w:rsidRPr="003F4D85" w:rsidRDefault="00C77D76" w:rsidP="003262E4">
      <w:pPr>
        <w:spacing w:line="240" w:lineRule="atLeast"/>
        <w:ind w:left="284"/>
        <w:jc w:val="both"/>
        <w:rPr>
          <w:sz w:val="20"/>
          <w:szCs w:val="20"/>
        </w:rPr>
      </w:pPr>
      <w:r w:rsidRPr="003F4D85">
        <w:rPr>
          <w:sz w:val="20"/>
          <w:szCs w:val="20"/>
        </w:rPr>
        <w:t>2. Ошибки на одно и то же правило, допущенные в разных словах, считаются как две ошибки (например, ученик написал букву "т" вместо "д" в слове "лошадка" и букву "с" вместо "з" в слове "повозка").</w:t>
      </w:r>
    </w:p>
    <w:p w:rsidR="00C77D76" w:rsidRPr="003F4D85" w:rsidRDefault="00C77D76" w:rsidP="003262E4">
      <w:pPr>
        <w:spacing w:line="240" w:lineRule="atLeast"/>
        <w:jc w:val="both"/>
        <w:rPr>
          <w:sz w:val="20"/>
          <w:szCs w:val="20"/>
        </w:rPr>
      </w:pPr>
      <w:r w:rsidRPr="003F4D85">
        <w:rPr>
          <w:sz w:val="20"/>
          <w:szCs w:val="20"/>
        </w:rPr>
        <w:t>Ошибкой считается:</w:t>
      </w:r>
    </w:p>
    <w:p w:rsidR="00C77D76" w:rsidRPr="003F4D85" w:rsidRDefault="00C77D76" w:rsidP="003262E4">
      <w:pPr>
        <w:spacing w:line="240" w:lineRule="atLeast"/>
        <w:ind w:left="284"/>
        <w:jc w:val="both"/>
        <w:rPr>
          <w:sz w:val="20"/>
          <w:szCs w:val="20"/>
        </w:rPr>
      </w:pPr>
      <w:r w:rsidRPr="003F4D85">
        <w:rPr>
          <w:sz w:val="20"/>
          <w:szCs w:val="20"/>
        </w:rPr>
        <w:lastRenderedPageBreak/>
        <w:t>1.   Нарушение орфографических правил при написании слов, включая ошибки на пропуск, перестановку, замену и вставку лишних букв в словах.</w:t>
      </w:r>
    </w:p>
    <w:p w:rsidR="00C77D76" w:rsidRPr="003F4D85" w:rsidRDefault="00C77D76" w:rsidP="003262E4">
      <w:pPr>
        <w:spacing w:line="240" w:lineRule="atLeast"/>
        <w:ind w:left="284"/>
        <w:jc w:val="both"/>
        <w:rPr>
          <w:sz w:val="20"/>
          <w:szCs w:val="20"/>
        </w:rPr>
      </w:pPr>
      <w:r w:rsidRPr="003F4D85">
        <w:rPr>
          <w:sz w:val="20"/>
          <w:szCs w:val="20"/>
        </w:rPr>
        <w:t>2.   Неправильное написание слов, не регулируемых правилами, круг которых очерчен программой каждого класса (слова с непроверяемыми написаниями).</w:t>
      </w:r>
    </w:p>
    <w:p w:rsidR="00C77D76" w:rsidRPr="003F4D85" w:rsidRDefault="00C77D76" w:rsidP="003262E4">
      <w:pPr>
        <w:spacing w:line="240" w:lineRule="atLeast"/>
        <w:ind w:left="284"/>
        <w:jc w:val="both"/>
        <w:rPr>
          <w:sz w:val="20"/>
          <w:szCs w:val="20"/>
        </w:rPr>
      </w:pPr>
      <w:r w:rsidRPr="003F4D85">
        <w:rPr>
          <w:sz w:val="20"/>
          <w:szCs w:val="20"/>
        </w:rPr>
        <w:t>3.  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rsidR="00C77D76" w:rsidRPr="003F4D85" w:rsidRDefault="00C77D76" w:rsidP="003262E4">
      <w:pPr>
        <w:spacing w:line="240" w:lineRule="atLeast"/>
        <w:jc w:val="both"/>
        <w:rPr>
          <w:sz w:val="20"/>
          <w:szCs w:val="20"/>
        </w:rPr>
      </w:pPr>
      <w:r w:rsidRPr="003F4D85">
        <w:rPr>
          <w:sz w:val="20"/>
          <w:szCs w:val="20"/>
        </w:rPr>
        <w:t>II. ГРАММАТИЧЕСКОЕ ЗАДАНИЕ.</w:t>
      </w:r>
    </w:p>
    <w:p w:rsidR="00C77D76" w:rsidRPr="003F4D85" w:rsidRDefault="00C77D76" w:rsidP="003262E4">
      <w:pPr>
        <w:spacing w:line="240" w:lineRule="atLeast"/>
        <w:jc w:val="both"/>
        <w:rPr>
          <w:sz w:val="20"/>
          <w:szCs w:val="20"/>
        </w:rPr>
      </w:pPr>
      <w:r w:rsidRPr="003F4D85">
        <w:rPr>
          <w:sz w:val="20"/>
          <w:szCs w:val="20"/>
        </w:rPr>
        <w:t>Отметка "5" – без ошибок.</w:t>
      </w:r>
    </w:p>
    <w:p w:rsidR="00C77D76" w:rsidRPr="003F4D85" w:rsidRDefault="00C77D76" w:rsidP="003262E4">
      <w:pPr>
        <w:spacing w:line="240" w:lineRule="atLeast"/>
        <w:jc w:val="both"/>
        <w:rPr>
          <w:sz w:val="20"/>
          <w:szCs w:val="20"/>
        </w:rPr>
      </w:pPr>
      <w:r w:rsidRPr="003F4D85">
        <w:rPr>
          <w:sz w:val="20"/>
          <w:szCs w:val="20"/>
        </w:rPr>
        <w:t>Отметка "4" – правильно выполнено не менее 3/4 заданий.</w:t>
      </w:r>
    </w:p>
    <w:p w:rsidR="00C77D76" w:rsidRPr="003F4D85" w:rsidRDefault="00C77D76" w:rsidP="003262E4">
      <w:pPr>
        <w:spacing w:line="240" w:lineRule="atLeast"/>
        <w:jc w:val="both"/>
        <w:rPr>
          <w:sz w:val="20"/>
          <w:szCs w:val="20"/>
        </w:rPr>
      </w:pPr>
      <w:r w:rsidRPr="003F4D85">
        <w:rPr>
          <w:sz w:val="20"/>
          <w:szCs w:val="20"/>
        </w:rPr>
        <w:t>Отметка "3" – правильно выполнено не менее 1/2 заданий</w:t>
      </w:r>
    </w:p>
    <w:p w:rsidR="00C77D76" w:rsidRPr="003F4D85" w:rsidRDefault="00C77D76" w:rsidP="003262E4">
      <w:pPr>
        <w:spacing w:line="240" w:lineRule="atLeast"/>
        <w:jc w:val="both"/>
        <w:rPr>
          <w:sz w:val="20"/>
          <w:szCs w:val="20"/>
        </w:rPr>
      </w:pPr>
      <w:r w:rsidRPr="003F4D85">
        <w:rPr>
          <w:sz w:val="20"/>
          <w:szCs w:val="20"/>
        </w:rPr>
        <w:t>Отметка "2" – правильно выполнено менее 1/2 заданий.</w:t>
      </w:r>
    </w:p>
    <w:p w:rsidR="00C77D76" w:rsidRPr="003F4D85" w:rsidRDefault="00C77D76" w:rsidP="003262E4">
      <w:pPr>
        <w:spacing w:line="240" w:lineRule="atLeast"/>
        <w:jc w:val="both"/>
        <w:rPr>
          <w:sz w:val="20"/>
          <w:szCs w:val="20"/>
        </w:rPr>
      </w:pPr>
      <w:r w:rsidRPr="003F4D85">
        <w:rPr>
          <w:sz w:val="20"/>
          <w:szCs w:val="20"/>
        </w:rPr>
        <w:t>III. КОНТРОЛЬНОЕ СПИСЫВАНИЕ</w:t>
      </w:r>
    </w:p>
    <w:p w:rsidR="00C77D76" w:rsidRPr="003F4D85" w:rsidRDefault="00C77D76" w:rsidP="003262E4">
      <w:pPr>
        <w:spacing w:line="240" w:lineRule="atLeast"/>
        <w:jc w:val="both"/>
        <w:rPr>
          <w:sz w:val="20"/>
          <w:szCs w:val="20"/>
        </w:rPr>
      </w:pPr>
      <w:r w:rsidRPr="003F4D85">
        <w:rPr>
          <w:sz w:val="20"/>
          <w:szCs w:val="20"/>
        </w:rPr>
        <w:t>Отметка "5" – за безукоризненно выполненную работу, в которой нет исправлений.</w:t>
      </w:r>
    </w:p>
    <w:p w:rsidR="00C77D76" w:rsidRPr="003F4D85" w:rsidRDefault="00C77D76" w:rsidP="003262E4">
      <w:pPr>
        <w:spacing w:line="240" w:lineRule="atLeast"/>
        <w:jc w:val="both"/>
        <w:rPr>
          <w:sz w:val="20"/>
          <w:szCs w:val="20"/>
        </w:rPr>
      </w:pPr>
      <w:r w:rsidRPr="003F4D85">
        <w:rPr>
          <w:sz w:val="20"/>
          <w:szCs w:val="20"/>
        </w:rPr>
        <w:t>Отметка "4" – за работу, в которой допущена 1 ошибка и 1-2 исправления.</w:t>
      </w:r>
    </w:p>
    <w:p w:rsidR="00C77D76" w:rsidRPr="003F4D85" w:rsidRDefault="00C77D76" w:rsidP="003262E4">
      <w:pPr>
        <w:spacing w:line="240" w:lineRule="atLeast"/>
        <w:jc w:val="both"/>
        <w:rPr>
          <w:sz w:val="20"/>
          <w:szCs w:val="20"/>
        </w:rPr>
      </w:pPr>
      <w:r w:rsidRPr="003F4D85">
        <w:rPr>
          <w:sz w:val="20"/>
          <w:szCs w:val="20"/>
        </w:rPr>
        <w:t>Отметка "3" – за работу, в которой допущены 2-3 ошибки и 1-2 исправления.</w:t>
      </w:r>
    </w:p>
    <w:p w:rsidR="00C77D76" w:rsidRPr="003F4D85" w:rsidRDefault="00C77D76" w:rsidP="003262E4">
      <w:pPr>
        <w:spacing w:line="240" w:lineRule="atLeast"/>
        <w:jc w:val="both"/>
        <w:rPr>
          <w:sz w:val="20"/>
          <w:szCs w:val="20"/>
        </w:rPr>
      </w:pPr>
      <w:r w:rsidRPr="003F4D85">
        <w:rPr>
          <w:sz w:val="20"/>
          <w:szCs w:val="20"/>
        </w:rPr>
        <w:t>Отметка "2" – за работу, в которой допущены 4 и более ошибок.</w:t>
      </w:r>
    </w:p>
    <w:p w:rsidR="00C77D76" w:rsidRPr="003F4D85" w:rsidRDefault="00C77D76" w:rsidP="003262E4">
      <w:pPr>
        <w:spacing w:line="240" w:lineRule="atLeast"/>
        <w:jc w:val="both"/>
        <w:rPr>
          <w:sz w:val="20"/>
          <w:szCs w:val="20"/>
        </w:rPr>
      </w:pPr>
      <w:r w:rsidRPr="003F4D85">
        <w:rPr>
          <w:sz w:val="20"/>
          <w:szCs w:val="20"/>
        </w:rPr>
        <w:t>IV. СЛОВАРНЫЙ ДИКТАНТ</w:t>
      </w:r>
    </w:p>
    <w:p w:rsidR="00C77D76" w:rsidRPr="003F4D85" w:rsidRDefault="00C77D76" w:rsidP="003262E4">
      <w:pPr>
        <w:spacing w:line="240" w:lineRule="atLeast"/>
        <w:jc w:val="both"/>
        <w:rPr>
          <w:sz w:val="20"/>
          <w:szCs w:val="20"/>
        </w:rPr>
      </w:pPr>
      <w:r w:rsidRPr="003F4D85">
        <w:rPr>
          <w:sz w:val="20"/>
          <w:szCs w:val="20"/>
        </w:rPr>
        <w:t>Объем:</w:t>
      </w:r>
    </w:p>
    <w:p w:rsidR="00C77D76" w:rsidRPr="003F4D85" w:rsidRDefault="00C77D76" w:rsidP="003262E4">
      <w:pPr>
        <w:spacing w:line="240" w:lineRule="atLeast"/>
        <w:jc w:val="both"/>
        <w:rPr>
          <w:sz w:val="20"/>
          <w:szCs w:val="20"/>
        </w:rPr>
      </w:pPr>
      <w:r w:rsidRPr="003F4D85">
        <w:rPr>
          <w:sz w:val="20"/>
          <w:szCs w:val="20"/>
        </w:rPr>
        <w:t>2-й класс – 8-10 слов.</w:t>
      </w:r>
    </w:p>
    <w:p w:rsidR="00C77D76" w:rsidRPr="003F4D85" w:rsidRDefault="00C77D76" w:rsidP="003262E4">
      <w:pPr>
        <w:spacing w:line="240" w:lineRule="atLeast"/>
        <w:jc w:val="both"/>
        <w:rPr>
          <w:sz w:val="20"/>
          <w:szCs w:val="20"/>
        </w:rPr>
      </w:pPr>
      <w:r w:rsidRPr="003F4D85">
        <w:rPr>
          <w:sz w:val="20"/>
          <w:szCs w:val="20"/>
        </w:rPr>
        <w:t>Отметка "5" – без ошибок.</w:t>
      </w:r>
    </w:p>
    <w:p w:rsidR="00C77D76" w:rsidRPr="003F4D85" w:rsidRDefault="00C77D76" w:rsidP="003262E4">
      <w:pPr>
        <w:spacing w:line="240" w:lineRule="atLeast"/>
        <w:jc w:val="both"/>
        <w:rPr>
          <w:sz w:val="20"/>
          <w:szCs w:val="20"/>
        </w:rPr>
      </w:pPr>
      <w:r w:rsidRPr="003F4D85">
        <w:rPr>
          <w:sz w:val="20"/>
          <w:szCs w:val="20"/>
        </w:rPr>
        <w:t>Отметка "4" – 1 ошибка и 1 исправление.</w:t>
      </w:r>
    </w:p>
    <w:p w:rsidR="00C77D76" w:rsidRPr="003F4D85" w:rsidRDefault="00C77D76" w:rsidP="003262E4">
      <w:pPr>
        <w:spacing w:line="240" w:lineRule="atLeast"/>
        <w:jc w:val="both"/>
        <w:rPr>
          <w:sz w:val="20"/>
          <w:szCs w:val="20"/>
        </w:rPr>
      </w:pPr>
      <w:r w:rsidRPr="003F4D85">
        <w:rPr>
          <w:sz w:val="20"/>
          <w:szCs w:val="20"/>
        </w:rPr>
        <w:t>Отметка "3" – 2 ошибки и 1 исправление.</w:t>
      </w:r>
    </w:p>
    <w:p w:rsidR="00C77D76" w:rsidRPr="003F4D85" w:rsidRDefault="00C77D76" w:rsidP="003262E4">
      <w:pPr>
        <w:spacing w:line="240" w:lineRule="atLeast"/>
        <w:jc w:val="both"/>
        <w:rPr>
          <w:sz w:val="20"/>
          <w:szCs w:val="20"/>
        </w:rPr>
      </w:pPr>
      <w:r w:rsidRPr="003F4D85">
        <w:rPr>
          <w:sz w:val="20"/>
          <w:szCs w:val="20"/>
        </w:rPr>
        <w:t>Отметка "2" – 3-5 ошибок.</w:t>
      </w:r>
    </w:p>
    <w:p w:rsidR="000E73D3" w:rsidRPr="003F4D85" w:rsidRDefault="00C77D76" w:rsidP="003262E4">
      <w:pPr>
        <w:spacing w:line="240" w:lineRule="atLeast"/>
        <w:jc w:val="both"/>
        <w:rPr>
          <w:b/>
          <w:w w:val="120"/>
          <w:sz w:val="20"/>
          <w:szCs w:val="20"/>
        </w:rPr>
      </w:pPr>
      <w:r w:rsidRPr="003F4D85">
        <w:rPr>
          <w:b/>
          <w:w w:val="120"/>
          <w:sz w:val="20"/>
          <w:szCs w:val="20"/>
        </w:rPr>
        <w:t>2.Содержание учебного предмета.</w:t>
      </w:r>
    </w:p>
    <w:p w:rsidR="00982C13" w:rsidRPr="003F4D85" w:rsidRDefault="00982C13" w:rsidP="003262E4">
      <w:pPr>
        <w:pStyle w:val="10"/>
        <w:spacing w:after="0" w:line="240" w:lineRule="atLeast"/>
        <w:jc w:val="both"/>
        <w:rPr>
          <w:rFonts w:ascii="Times New Roman" w:hAnsi="Times New Roman"/>
          <w:b/>
          <w:sz w:val="20"/>
          <w:szCs w:val="20"/>
          <w:lang w:eastAsia="ru-RU"/>
        </w:rPr>
      </w:pPr>
      <w:r w:rsidRPr="003F4D85">
        <w:rPr>
          <w:rFonts w:ascii="Times New Roman" w:hAnsi="Times New Roman"/>
          <w:b/>
          <w:sz w:val="20"/>
          <w:szCs w:val="20"/>
          <w:lang w:eastAsia="ru-RU"/>
        </w:rPr>
        <w:t>2.1. Необходимое количество часов для изучения раздела, темы</w:t>
      </w:r>
    </w:p>
    <w:p w:rsidR="00C77D76" w:rsidRPr="003F4D85" w:rsidRDefault="00C77D76" w:rsidP="003262E4">
      <w:pPr>
        <w:spacing w:line="240" w:lineRule="atLeast"/>
        <w:jc w:val="both"/>
        <w:rPr>
          <w:b/>
          <w:w w:val="120"/>
          <w:sz w:val="20"/>
          <w:szCs w:val="20"/>
        </w:rPr>
      </w:pPr>
      <w:r w:rsidRPr="003F4D85">
        <w:rPr>
          <w:b/>
          <w:sz w:val="20"/>
          <w:szCs w:val="20"/>
        </w:rPr>
        <w:t>34  недели, 4 часа в неделю, 136 часов в год.</w:t>
      </w:r>
    </w:p>
    <w:p w:rsidR="00C77D76" w:rsidRPr="003F4D85" w:rsidRDefault="00C77D76" w:rsidP="003262E4">
      <w:pPr>
        <w:spacing w:line="240" w:lineRule="atLeast"/>
        <w:jc w:val="both"/>
        <w:rPr>
          <w:sz w:val="20"/>
          <w:szCs w:val="20"/>
        </w:rPr>
      </w:pPr>
      <w:r w:rsidRPr="003F4D85">
        <w:rPr>
          <w:sz w:val="20"/>
          <w:szCs w:val="20"/>
        </w:rPr>
        <w:t>Тематическое планирование по русскому языку  для 2-го класса составлено с учетом Федеральной рабочей программы воспитания от 16.11. 2022 г. № 992. Воспитательный потенциал данного учебного предмета обеспечивает реализацию следующих целевых приоритетов воспитания обучающихся НОО:</w:t>
      </w:r>
    </w:p>
    <w:p w:rsidR="00C77D76" w:rsidRPr="003F4D85" w:rsidRDefault="00C77D76" w:rsidP="003262E4">
      <w:pPr>
        <w:pStyle w:val="ad"/>
        <w:numPr>
          <w:ilvl w:val="0"/>
          <w:numId w:val="35"/>
        </w:numPr>
        <w:spacing w:line="240" w:lineRule="atLeast"/>
        <w:jc w:val="both"/>
        <w:rPr>
          <w:sz w:val="20"/>
          <w:szCs w:val="20"/>
        </w:rPr>
      </w:pPr>
      <w:r w:rsidRPr="003F4D85">
        <w:rPr>
          <w:sz w:val="20"/>
          <w:szCs w:val="20"/>
        </w:rPr>
        <w:t>быть трудолюбивым, следуя принципу «делу — время, потехе — час» как в учебных занятиях, так и в домашних делах, доводить начатое дело до конца;</w:t>
      </w:r>
    </w:p>
    <w:p w:rsidR="00C77D76" w:rsidRPr="003F4D85" w:rsidRDefault="00C77D76" w:rsidP="003262E4">
      <w:pPr>
        <w:pStyle w:val="ad"/>
        <w:numPr>
          <w:ilvl w:val="0"/>
          <w:numId w:val="35"/>
        </w:numPr>
        <w:spacing w:line="240" w:lineRule="atLeast"/>
        <w:jc w:val="both"/>
        <w:rPr>
          <w:sz w:val="20"/>
          <w:szCs w:val="20"/>
        </w:rPr>
      </w:pPr>
      <w:r w:rsidRPr="003F4D85">
        <w:rPr>
          <w:sz w:val="20"/>
          <w:szCs w:val="20"/>
        </w:rPr>
        <w:t>знать и любить свою Родину – свой родной дом, двор, улицу, город, село, свою страну;</w:t>
      </w:r>
    </w:p>
    <w:p w:rsidR="00C77D76" w:rsidRPr="003F4D85" w:rsidRDefault="00C77D76" w:rsidP="003262E4">
      <w:pPr>
        <w:pStyle w:val="ad"/>
        <w:numPr>
          <w:ilvl w:val="0"/>
          <w:numId w:val="35"/>
        </w:numPr>
        <w:spacing w:line="240" w:lineRule="atLeast"/>
        <w:jc w:val="both"/>
        <w:rPr>
          <w:sz w:val="20"/>
          <w:szCs w:val="20"/>
        </w:rPr>
      </w:pPr>
      <w:r w:rsidRPr="003F4D85">
        <w:rPr>
          <w:sz w:val="20"/>
          <w:szCs w:val="20"/>
        </w:rPr>
        <w:t>проявлять миролюбие — не затевать конфликтов и стремиться решать спорные вопросы, не прибегая к силе;</w:t>
      </w:r>
    </w:p>
    <w:p w:rsidR="00C77D76" w:rsidRPr="003F4D85" w:rsidRDefault="00C77D76" w:rsidP="003262E4">
      <w:pPr>
        <w:pStyle w:val="ad"/>
        <w:numPr>
          <w:ilvl w:val="0"/>
          <w:numId w:val="35"/>
        </w:numPr>
        <w:spacing w:line="240" w:lineRule="atLeast"/>
        <w:jc w:val="both"/>
        <w:rPr>
          <w:sz w:val="20"/>
          <w:szCs w:val="20"/>
        </w:rPr>
      </w:pPr>
      <w:r w:rsidRPr="003F4D85">
        <w:rPr>
          <w:sz w:val="20"/>
          <w:szCs w:val="20"/>
        </w:rPr>
        <w:t>стремиться узнавать что-то новое, проявлять любознательность, ценить знания;</w:t>
      </w:r>
    </w:p>
    <w:p w:rsidR="00C77D76" w:rsidRPr="003F4D85" w:rsidRDefault="00C77D76" w:rsidP="003262E4">
      <w:pPr>
        <w:pStyle w:val="ad"/>
        <w:numPr>
          <w:ilvl w:val="0"/>
          <w:numId w:val="35"/>
        </w:numPr>
        <w:spacing w:line="240" w:lineRule="atLeast"/>
        <w:jc w:val="both"/>
        <w:rPr>
          <w:sz w:val="20"/>
          <w:szCs w:val="20"/>
        </w:rPr>
      </w:pPr>
      <w:r w:rsidRPr="003F4D85">
        <w:rPr>
          <w:sz w:val="20"/>
          <w:szCs w:val="20"/>
        </w:rPr>
        <w:t>быть вежливым и опрятным, скромным и приветливым;</w:t>
      </w:r>
    </w:p>
    <w:p w:rsidR="00C77D76" w:rsidRPr="003F4D85" w:rsidRDefault="00C77D76" w:rsidP="003262E4">
      <w:pPr>
        <w:pStyle w:val="ad"/>
        <w:numPr>
          <w:ilvl w:val="0"/>
          <w:numId w:val="35"/>
        </w:numPr>
        <w:spacing w:line="240" w:lineRule="atLeast"/>
        <w:jc w:val="both"/>
        <w:rPr>
          <w:sz w:val="20"/>
          <w:szCs w:val="20"/>
        </w:rPr>
      </w:pPr>
      <w:r w:rsidRPr="003F4D85">
        <w:rPr>
          <w:sz w:val="20"/>
          <w:szCs w:val="20"/>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C77D76" w:rsidRPr="003F4D85" w:rsidRDefault="00C77D76" w:rsidP="003262E4">
      <w:pPr>
        <w:pStyle w:val="ad"/>
        <w:numPr>
          <w:ilvl w:val="0"/>
          <w:numId w:val="35"/>
        </w:numPr>
        <w:spacing w:line="240" w:lineRule="atLeast"/>
        <w:jc w:val="both"/>
        <w:rPr>
          <w:sz w:val="20"/>
          <w:szCs w:val="20"/>
        </w:rPr>
      </w:pPr>
      <w:r w:rsidRPr="003F4D85">
        <w:rPr>
          <w:sz w:val="20"/>
          <w:szCs w:val="20"/>
        </w:rPr>
        <w:t>быть уверенным в себе, открытым и общительным, не стесняться быть в чём-то непохожим на других ребят;</w:t>
      </w:r>
    </w:p>
    <w:p w:rsidR="00C77D76" w:rsidRPr="003F4D85" w:rsidRDefault="00C77D76" w:rsidP="003262E4">
      <w:pPr>
        <w:pStyle w:val="ad"/>
        <w:numPr>
          <w:ilvl w:val="0"/>
          <w:numId w:val="35"/>
        </w:numPr>
        <w:spacing w:line="240" w:lineRule="atLeast"/>
        <w:jc w:val="both"/>
        <w:rPr>
          <w:sz w:val="20"/>
          <w:szCs w:val="20"/>
        </w:rPr>
      </w:pPr>
      <w:r w:rsidRPr="003F4D85">
        <w:rPr>
          <w:sz w:val="20"/>
          <w:szCs w:val="20"/>
        </w:rPr>
        <w:t>уметь ставить перед собой цели и проявлять инициативу, отстаивать своё мнение и действовать самостоятельно, без помощи старших.</w:t>
      </w:r>
    </w:p>
    <w:p w:rsidR="00C77D76" w:rsidRPr="003F4D85" w:rsidRDefault="00C77D76" w:rsidP="003262E4">
      <w:pPr>
        <w:spacing w:line="240" w:lineRule="atLeast"/>
        <w:jc w:val="both"/>
        <w:rPr>
          <w:sz w:val="20"/>
          <w:szCs w:val="20"/>
        </w:rPr>
      </w:pPr>
      <w:r w:rsidRPr="003F4D85">
        <w:rPr>
          <w:sz w:val="20"/>
          <w:szCs w:val="20"/>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0E73D3" w:rsidRPr="003F4D85" w:rsidRDefault="000E73D3" w:rsidP="003262E4">
      <w:pPr>
        <w:spacing w:line="240" w:lineRule="atLeast"/>
        <w:jc w:val="both"/>
        <w:rPr>
          <w:rFonts w:eastAsia="Calibri"/>
          <w:sz w:val="20"/>
          <w:szCs w:val="20"/>
        </w:rPr>
      </w:pPr>
    </w:p>
    <w:tbl>
      <w:tblPr>
        <w:tblStyle w:val="a8"/>
        <w:tblW w:w="0" w:type="auto"/>
        <w:tblLook w:val="04A0"/>
      </w:tblPr>
      <w:tblGrid>
        <w:gridCol w:w="637"/>
        <w:gridCol w:w="2304"/>
        <w:gridCol w:w="1086"/>
        <w:gridCol w:w="1492"/>
        <w:gridCol w:w="3910"/>
      </w:tblGrid>
      <w:tr w:rsidR="00C77D76" w:rsidRPr="003F4D85" w:rsidTr="00C477F5">
        <w:tc>
          <w:tcPr>
            <w:tcW w:w="637" w:type="dxa"/>
          </w:tcPr>
          <w:p w:rsidR="00C77D76" w:rsidRPr="003F4D85" w:rsidRDefault="00C77D76" w:rsidP="003262E4">
            <w:pPr>
              <w:spacing w:line="240" w:lineRule="atLeast"/>
              <w:jc w:val="both"/>
              <w:rPr>
                <w:sz w:val="20"/>
                <w:szCs w:val="20"/>
              </w:rPr>
            </w:pPr>
            <w:r w:rsidRPr="003F4D85">
              <w:rPr>
                <w:sz w:val="20"/>
                <w:szCs w:val="20"/>
              </w:rPr>
              <w:t>№ п/п</w:t>
            </w:r>
          </w:p>
        </w:tc>
        <w:tc>
          <w:tcPr>
            <w:tcW w:w="2304" w:type="dxa"/>
          </w:tcPr>
          <w:p w:rsidR="00C77D76" w:rsidRPr="003F4D85" w:rsidRDefault="00C77D76" w:rsidP="003262E4">
            <w:pPr>
              <w:spacing w:line="240" w:lineRule="atLeast"/>
              <w:jc w:val="both"/>
              <w:rPr>
                <w:sz w:val="20"/>
                <w:szCs w:val="20"/>
              </w:rPr>
            </w:pPr>
            <w:r w:rsidRPr="003F4D85">
              <w:rPr>
                <w:sz w:val="20"/>
                <w:szCs w:val="20"/>
              </w:rPr>
              <w:t>Содержание</w:t>
            </w:r>
          </w:p>
          <w:p w:rsidR="00C77D76" w:rsidRPr="003F4D85" w:rsidRDefault="00C77D76" w:rsidP="003262E4">
            <w:pPr>
              <w:spacing w:line="240" w:lineRule="atLeast"/>
              <w:jc w:val="both"/>
              <w:rPr>
                <w:sz w:val="20"/>
                <w:szCs w:val="20"/>
              </w:rPr>
            </w:pPr>
            <w:r w:rsidRPr="003F4D85">
              <w:rPr>
                <w:sz w:val="20"/>
                <w:szCs w:val="20"/>
              </w:rPr>
              <w:t>( тема )</w:t>
            </w:r>
          </w:p>
        </w:tc>
        <w:tc>
          <w:tcPr>
            <w:tcW w:w="1086" w:type="dxa"/>
          </w:tcPr>
          <w:p w:rsidR="00C77D76" w:rsidRPr="003F4D85" w:rsidRDefault="00C77D76" w:rsidP="003262E4">
            <w:pPr>
              <w:spacing w:line="240" w:lineRule="atLeast"/>
              <w:jc w:val="both"/>
              <w:rPr>
                <w:sz w:val="20"/>
                <w:szCs w:val="20"/>
              </w:rPr>
            </w:pPr>
            <w:r w:rsidRPr="003F4D85">
              <w:rPr>
                <w:sz w:val="20"/>
                <w:szCs w:val="20"/>
              </w:rPr>
              <w:t>Контр.</w:t>
            </w:r>
          </w:p>
          <w:p w:rsidR="00C77D76" w:rsidRPr="003F4D85" w:rsidRDefault="00C77D76" w:rsidP="003262E4">
            <w:pPr>
              <w:spacing w:line="240" w:lineRule="atLeast"/>
              <w:jc w:val="both"/>
              <w:rPr>
                <w:sz w:val="20"/>
                <w:szCs w:val="20"/>
              </w:rPr>
            </w:pPr>
            <w:r w:rsidRPr="003F4D85">
              <w:rPr>
                <w:sz w:val="20"/>
                <w:szCs w:val="20"/>
              </w:rPr>
              <w:t>работы</w:t>
            </w:r>
          </w:p>
          <w:p w:rsidR="00C77D76" w:rsidRPr="003F4D85" w:rsidRDefault="00C77D76" w:rsidP="003262E4">
            <w:pPr>
              <w:spacing w:line="240" w:lineRule="atLeast"/>
              <w:jc w:val="both"/>
              <w:rPr>
                <w:sz w:val="20"/>
                <w:szCs w:val="20"/>
              </w:rPr>
            </w:pPr>
          </w:p>
        </w:tc>
        <w:tc>
          <w:tcPr>
            <w:tcW w:w="1492" w:type="dxa"/>
          </w:tcPr>
          <w:p w:rsidR="00C77D76" w:rsidRPr="003F4D85" w:rsidRDefault="00C77D76" w:rsidP="003262E4">
            <w:pPr>
              <w:spacing w:line="240" w:lineRule="atLeast"/>
              <w:jc w:val="both"/>
              <w:rPr>
                <w:sz w:val="20"/>
                <w:szCs w:val="20"/>
              </w:rPr>
            </w:pPr>
            <w:r w:rsidRPr="003F4D85">
              <w:rPr>
                <w:sz w:val="20"/>
                <w:szCs w:val="20"/>
              </w:rPr>
              <w:t>Кол-во</w:t>
            </w:r>
          </w:p>
          <w:p w:rsidR="00C77D76" w:rsidRPr="003F4D85" w:rsidRDefault="00C77D76" w:rsidP="003262E4">
            <w:pPr>
              <w:spacing w:line="240" w:lineRule="atLeast"/>
              <w:jc w:val="both"/>
              <w:rPr>
                <w:sz w:val="20"/>
                <w:szCs w:val="20"/>
              </w:rPr>
            </w:pPr>
            <w:r w:rsidRPr="003F4D85">
              <w:rPr>
                <w:sz w:val="20"/>
                <w:szCs w:val="20"/>
              </w:rPr>
              <w:t>часов</w:t>
            </w:r>
          </w:p>
        </w:tc>
        <w:tc>
          <w:tcPr>
            <w:tcW w:w="3910" w:type="dxa"/>
          </w:tcPr>
          <w:p w:rsidR="00C77D76" w:rsidRPr="003F4D85" w:rsidRDefault="00C77D76" w:rsidP="003262E4">
            <w:pPr>
              <w:spacing w:line="240" w:lineRule="atLeast"/>
              <w:jc w:val="both"/>
              <w:rPr>
                <w:sz w:val="20"/>
                <w:szCs w:val="20"/>
              </w:rPr>
            </w:pPr>
            <w:r w:rsidRPr="003F4D85">
              <w:rPr>
                <w:sz w:val="20"/>
                <w:szCs w:val="20"/>
              </w:rPr>
              <w:t>Электронные ресурсы</w:t>
            </w:r>
          </w:p>
        </w:tc>
      </w:tr>
      <w:tr w:rsidR="00C77D76" w:rsidRPr="003F4D85" w:rsidTr="00C477F5">
        <w:tc>
          <w:tcPr>
            <w:tcW w:w="637" w:type="dxa"/>
            <w:vAlign w:val="center"/>
          </w:tcPr>
          <w:p w:rsidR="00C77D76" w:rsidRPr="003F4D85" w:rsidRDefault="00C77D76" w:rsidP="003262E4">
            <w:pPr>
              <w:spacing w:line="240" w:lineRule="atLeast"/>
              <w:jc w:val="both"/>
              <w:rPr>
                <w:sz w:val="20"/>
                <w:szCs w:val="20"/>
              </w:rPr>
            </w:pPr>
            <w:r w:rsidRPr="003F4D85">
              <w:rPr>
                <w:sz w:val="20"/>
                <w:szCs w:val="20"/>
              </w:rPr>
              <w:t>1</w:t>
            </w:r>
          </w:p>
        </w:tc>
        <w:tc>
          <w:tcPr>
            <w:tcW w:w="2304" w:type="dxa"/>
            <w:vAlign w:val="center"/>
          </w:tcPr>
          <w:p w:rsidR="00C77D76" w:rsidRPr="003F4D85" w:rsidRDefault="00C77D76" w:rsidP="003262E4">
            <w:pPr>
              <w:spacing w:line="240" w:lineRule="atLeast"/>
              <w:jc w:val="both"/>
              <w:rPr>
                <w:sz w:val="20"/>
                <w:szCs w:val="20"/>
              </w:rPr>
            </w:pPr>
            <w:r w:rsidRPr="003F4D85">
              <w:rPr>
                <w:sz w:val="20"/>
                <w:szCs w:val="20"/>
              </w:rPr>
              <w:t>Общие сведения о языке</w:t>
            </w:r>
          </w:p>
        </w:tc>
        <w:tc>
          <w:tcPr>
            <w:tcW w:w="1086" w:type="dxa"/>
            <w:vAlign w:val="center"/>
          </w:tcPr>
          <w:p w:rsidR="00C77D76" w:rsidRPr="003F4D85" w:rsidRDefault="00C77D76" w:rsidP="003262E4">
            <w:pPr>
              <w:spacing w:line="240" w:lineRule="atLeast"/>
              <w:jc w:val="both"/>
              <w:rPr>
                <w:sz w:val="20"/>
                <w:szCs w:val="20"/>
              </w:rPr>
            </w:pPr>
          </w:p>
        </w:tc>
        <w:tc>
          <w:tcPr>
            <w:tcW w:w="1492" w:type="dxa"/>
            <w:vAlign w:val="center"/>
          </w:tcPr>
          <w:p w:rsidR="00C77D76" w:rsidRPr="003F4D85" w:rsidRDefault="00C77D76" w:rsidP="003262E4">
            <w:pPr>
              <w:spacing w:line="240" w:lineRule="atLeast"/>
              <w:jc w:val="both"/>
              <w:rPr>
                <w:sz w:val="20"/>
                <w:szCs w:val="20"/>
              </w:rPr>
            </w:pPr>
            <w:r w:rsidRPr="003F4D85">
              <w:rPr>
                <w:sz w:val="20"/>
                <w:szCs w:val="20"/>
              </w:rPr>
              <w:t>1</w:t>
            </w:r>
          </w:p>
        </w:tc>
        <w:tc>
          <w:tcPr>
            <w:tcW w:w="3910" w:type="dxa"/>
            <w:vMerge w:val="restart"/>
            <w:vAlign w:val="center"/>
          </w:tcPr>
          <w:p w:rsidR="00C77D76" w:rsidRPr="003F4D85" w:rsidRDefault="00C77D76" w:rsidP="003262E4">
            <w:pPr>
              <w:spacing w:line="240" w:lineRule="atLeast"/>
              <w:jc w:val="both"/>
              <w:rPr>
                <w:sz w:val="20"/>
                <w:szCs w:val="20"/>
              </w:rPr>
            </w:pPr>
          </w:p>
          <w:p w:rsidR="00C77D76" w:rsidRPr="003F4D85" w:rsidRDefault="00C77D76" w:rsidP="003262E4">
            <w:pPr>
              <w:spacing w:line="240" w:lineRule="atLeast"/>
              <w:jc w:val="both"/>
              <w:rPr>
                <w:sz w:val="20"/>
                <w:szCs w:val="20"/>
                <w:shd w:val="clear" w:color="auto" w:fill="FFFFFF"/>
              </w:rPr>
            </w:pPr>
            <w:r w:rsidRPr="003F4D85">
              <w:rPr>
                <w:sz w:val="20"/>
                <w:szCs w:val="20"/>
              </w:rPr>
              <w:t>https://uchi.ru/</w:t>
            </w:r>
            <w:r w:rsidRPr="003F4D85">
              <w:rPr>
                <w:sz w:val="20"/>
                <w:szCs w:val="20"/>
                <w:shd w:val="clear" w:color="auto" w:fill="FFFFFF"/>
              </w:rPr>
              <w:t xml:space="preserve"> обучающая платформа</w:t>
            </w:r>
          </w:p>
          <w:p w:rsidR="00C77D76" w:rsidRPr="003F4D85" w:rsidRDefault="00C77D76" w:rsidP="003262E4">
            <w:pPr>
              <w:spacing w:line="240" w:lineRule="atLeast"/>
              <w:jc w:val="both"/>
              <w:rPr>
                <w:sz w:val="20"/>
                <w:szCs w:val="20"/>
              </w:rPr>
            </w:pPr>
          </w:p>
          <w:p w:rsidR="00C77D76" w:rsidRPr="003F4D85" w:rsidRDefault="005E403C" w:rsidP="003262E4">
            <w:pPr>
              <w:tabs>
                <w:tab w:val="left" w:pos="989"/>
              </w:tabs>
              <w:spacing w:line="240" w:lineRule="atLeast"/>
              <w:jc w:val="both"/>
              <w:rPr>
                <w:sz w:val="20"/>
                <w:szCs w:val="20"/>
                <w:shd w:val="clear" w:color="auto" w:fill="FFFFFF"/>
              </w:rPr>
            </w:pPr>
            <w:hyperlink r:id="rId55" w:tgtFrame="_blank" w:history="1">
              <w:r w:rsidR="00C77D76" w:rsidRPr="003F4D85">
                <w:rPr>
                  <w:rStyle w:val="af"/>
                  <w:sz w:val="20"/>
                  <w:szCs w:val="20"/>
                  <w:shd w:val="clear" w:color="auto" w:fill="FFFFFF"/>
                </w:rPr>
                <w:t>http://www.nachalka.com/</w:t>
              </w:r>
            </w:hyperlink>
            <w:r w:rsidR="00C77D76" w:rsidRPr="003F4D85">
              <w:rPr>
                <w:sz w:val="20"/>
                <w:szCs w:val="20"/>
                <w:shd w:val="clear" w:color="auto" w:fill="FFFFFF"/>
              </w:rPr>
              <w:t xml:space="preserve"> образовательный сайт</w:t>
            </w:r>
          </w:p>
          <w:p w:rsidR="00C77D76" w:rsidRPr="003F4D85" w:rsidRDefault="00C77D76" w:rsidP="003262E4">
            <w:pPr>
              <w:tabs>
                <w:tab w:val="left" w:pos="989"/>
              </w:tabs>
              <w:spacing w:line="240" w:lineRule="atLeast"/>
              <w:jc w:val="both"/>
              <w:rPr>
                <w:sz w:val="20"/>
                <w:szCs w:val="20"/>
                <w:shd w:val="clear" w:color="auto" w:fill="FFFFFF"/>
              </w:rPr>
            </w:pPr>
          </w:p>
          <w:p w:rsidR="00C77D76" w:rsidRPr="003F4D85" w:rsidRDefault="005E403C" w:rsidP="003262E4">
            <w:pPr>
              <w:spacing w:line="240" w:lineRule="atLeast"/>
              <w:jc w:val="both"/>
              <w:rPr>
                <w:rFonts w:eastAsia="Calibri"/>
                <w:sz w:val="20"/>
                <w:szCs w:val="20"/>
                <w:shd w:val="clear" w:color="auto" w:fill="FFFFFF"/>
                <w:lang w:eastAsia="en-US"/>
              </w:rPr>
            </w:pPr>
            <w:hyperlink r:id="rId56" w:history="1">
              <w:r w:rsidR="00C77D76" w:rsidRPr="003F4D85">
                <w:rPr>
                  <w:rFonts w:eastAsia="Calibri"/>
                  <w:sz w:val="20"/>
                  <w:szCs w:val="20"/>
                  <w:u w:val="single"/>
                  <w:lang w:eastAsia="en-US"/>
                </w:rPr>
                <w:t>http://www.nachalka.com/</w:t>
              </w:r>
            </w:hyperlink>
            <w:r w:rsidR="00C77D76" w:rsidRPr="003F4D85">
              <w:rPr>
                <w:rFonts w:eastAsia="Calibri"/>
                <w:sz w:val="20"/>
                <w:szCs w:val="20"/>
                <w:lang w:eastAsia="en-US"/>
              </w:rPr>
              <w:t xml:space="preserve">   начальная школа</w:t>
            </w:r>
          </w:p>
          <w:p w:rsidR="00C77D76" w:rsidRPr="003F4D85" w:rsidRDefault="00C77D76" w:rsidP="003262E4">
            <w:pPr>
              <w:tabs>
                <w:tab w:val="left" w:pos="989"/>
              </w:tabs>
              <w:spacing w:line="240" w:lineRule="atLeast"/>
              <w:jc w:val="both"/>
              <w:rPr>
                <w:sz w:val="20"/>
                <w:szCs w:val="20"/>
              </w:rPr>
            </w:pPr>
            <w:r w:rsidRPr="003F4D85">
              <w:rPr>
                <w:sz w:val="20"/>
                <w:szCs w:val="20"/>
              </w:rPr>
              <w:t>http://school-collection.edu.ru/catalog</w:t>
            </w:r>
            <w:r w:rsidRPr="003F4D85">
              <w:rPr>
                <w:sz w:val="20"/>
                <w:szCs w:val="20"/>
              </w:rPr>
              <w:br/>
              <w:t>https://infourok.ru</w:t>
            </w:r>
            <w:r w:rsidRPr="003F4D85">
              <w:rPr>
                <w:sz w:val="20"/>
                <w:szCs w:val="20"/>
              </w:rPr>
              <w:br/>
              <w:t>https://resh.edu.ru</w:t>
            </w:r>
            <w:r w:rsidRPr="003F4D85">
              <w:rPr>
                <w:sz w:val="20"/>
                <w:szCs w:val="20"/>
              </w:rPr>
              <w:br/>
              <w:t>https://uchi.ru</w:t>
            </w:r>
          </w:p>
        </w:tc>
      </w:tr>
      <w:tr w:rsidR="00C77D76" w:rsidRPr="003F4D85" w:rsidTr="00C477F5">
        <w:tc>
          <w:tcPr>
            <w:tcW w:w="637" w:type="dxa"/>
          </w:tcPr>
          <w:p w:rsidR="00C77D76" w:rsidRPr="003F4D85" w:rsidRDefault="00C77D76" w:rsidP="003262E4">
            <w:pPr>
              <w:spacing w:line="240" w:lineRule="atLeast"/>
              <w:jc w:val="both"/>
              <w:rPr>
                <w:sz w:val="20"/>
                <w:szCs w:val="20"/>
              </w:rPr>
            </w:pPr>
            <w:r w:rsidRPr="003F4D85">
              <w:rPr>
                <w:sz w:val="20"/>
                <w:szCs w:val="20"/>
              </w:rPr>
              <w:t>2</w:t>
            </w:r>
          </w:p>
        </w:tc>
        <w:tc>
          <w:tcPr>
            <w:tcW w:w="2304" w:type="dxa"/>
          </w:tcPr>
          <w:p w:rsidR="00C77D76" w:rsidRPr="003F4D85" w:rsidRDefault="00C77D76" w:rsidP="003262E4">
            <w:pPr>
              <w:spacing w:line="240" w:lineRule="atLeast"/>
              <w:jc w:val="both"/>
              <w:rPr>
                <w:sz w:val="20"/>
                <w:szCs w:val="20"/>
              </w:rPr>
            </w:pPr>
            <w:r w:rsidRPr="003F4D85">
              <w:rPr>
                <w:sz w:val="20"/>
                <w:szCs w:val="20"/>
              </w:rPr>
              <w:t>Фонетика и графика</w:t>
            </w:r>
          </w:p>
          <w:p w:rsidR="00C77D76" w:rsidRPr="003F4D85" w:rsidRDefault="00C77D76" w:rsidP="003262E4">
            <w:pPr>
              <w:spacing w:line="240" w:lineRule="atLeast"/>
              <w:jc w:val="both"/>
              <w:rPr>
                <w:sz w:val="20"/>
                <w:szCs w:val="20"/>
              </w:rPr>
            </w:pPr>
          </w:p>
        </w:tc>
        <w:tc>
          <w:tcPr>
            <w:tcW w:w="1086" w:type="dxa"/>
          </w:tcPr>
          <w:p w:rsidR="00C77D76" w:rsidRPr="003F4D85" w:rsidRDefault="00C77D76" w:rsidP="003262E4">
            <w:pPr>
              <w:spacing w:line="240" w:lineRule="atLeast"/>
              <w:jc w:val="both"/>
              <w:rPr>
                <w:sz w:val="20"/>
                <w:szCs w:val="20"/>
                <w:lang w:val="en-US"/>
              </w:rPr>
            </w:pPr>
          </w:p>
        </w:tc>
        <w:tc>
          <w:tcPr>
            <w:tcW w:w="1492" w:type="dxa"/>
          </w:tcPr>
          <w:p w:rsidR="00C77D76" w:rsidRPr="003F4D85" w:rsidRDefault="00C77D76" w:rsidP="003262E4">
            <w:pPr>
              <w:spacing w:line="240" w:lineRule="atLeast"/>
              <w:jc w:val="both"/>
              <w:rPr>
                <w:sz w:val="20"/>
                <w:szCs w:val="20"/>
              </w:rPr>
            </w:pPr>
            <w:r w:rsidRPr="003F4D85">
              <w:rPr>
                <w:sz w:val="20"/>
                <w:szCs w:val="20"/>
              </w:rPr>
              <w:t>5</w:t>
            </w:r>
          </w:p>
        </w:tc>
        <w:tc>
          <w:tcPr>
            <w:tcW w:w="3910" w:type="dxa"/>
            <w:vMerge/>
          </w:tcPr>
          <w:p w:rsidR="00C77D76" w:rsidRPr="003F4D85" w:rsidRDefault="00C77D76" w:rsidP="003262E4">
            <w:pPr>
              <w:tabs>
                <w:tab w:val="left" w:pos="989"/>
              </w:tabs>
              <w:spacing w:line="240" w:lineRule="atLeast"/>
              <w:jc w:val="both"/>
              <w:rPr>
                <w:sz w:val="20"/>
                <w:szCs w:val="20"/>
              </w:rPr>
            </w:pPr>
          </w:p>
        </w:tc>
      </w:tr>
      <w:tr w:rsidR="00C77D76" w:rsidRPr="003F4D85" w:rsidTr="00C477F5">
        <w:tc>
          <w:tcPr>
            <w:tcW w:w="637" w:type="dxa"/>
          </w:tcPr>
          <w:p w:rsidR="00C77D76" w:rsidRPr="003F4D85" w:rsidRDefault="00C77D76" w:rsidP="003262E4">
            <w:pPr>
              <w:spacing w:line="240" w:lineRule="atLeast"/>
              <w:jc w:val="both"/>
              <w:rPr>
                <w:sz w:val="20"/>
                <w:szCs w:val="20"/>
              </w:rPr>
            </w:pPr>
            <w:r w:rsidRPr="003F4D85">
              <w:rPr>
                <w:sz w:val="20"/>
                <w:szCs w:val="20"/>
              </w:rPr>
              <w:t>3</w:t>
            </w:r>
          </w:p>
        </w:tc>
        <w:tc>
          <w:tcPr>
            <w:tcW w:w="2304" w:type="dxa"/>
          </w:tcPr>
          <w:p w:rsidR="00C77D76" w:rsidRPr="003F4D85" w:rsidRDefault="00C77D76" w:rsidP="003262E4">
            <w:pPr>
              <w:spacing w:line="240" w:lineRule="atLeast"/>
              <w:jc w:val="both"/>
              <w:rPr>
                <w:sz w:val="20"/>
                <w:szCs w:val="20"/>
              </w:rPr>
            </w:pPr>
            <w:r w:rsidRPr="003F4D85">
              <w:rPr>
                <w:sz w:val="20"/>
                <w:szCs w:val="20"/>
              </w:rPr>
              <w:t>Орфоэпия</w:t>
            </w:r>
          </w:p>
        </w:tc>
        <w:tc>
          <w:tcPr>
            <w:tcW w:w="1086" w:type="dxa"/>
          </w:tcPr>
          <w:p w:rsidR="00C77D76" w:rsidRPr="003F4D85" w:rsidRDefault="00C77D76" w:rsidP="003262E4">
            <w:pPr>
              <w:spacing w:line="240" w:lineRule="atLeast"/>
              <w:jc w:val="both"/>
              <w:rPr>
                <w:sz w:val="20"/>
                <w:szCs w:val="20"/>
                <w:lang w:val="en-US"/>
              </w:rPr>
            </w:pPr>
          </w:p>
        </w:tc>
        <w:tc>
          <w:tcPr>
            <w:tcW w:w="1492" w:type="dxa"/>
          </w:tcPr>
          <w:p w:rsidR="00C77D76" w:rsidRPr="003F4D85" w:rsidRDefault="00C77D76" w:rsidP="003262E4">
            <w:pPr>
              <w:spacing w:line="240" w:lineRule="atLeast"/>
              <w:jc w:val="both"/>
              <w:rPr>
                <w:sz w:val="20"/>
                <w:szCs w:val="20"/>
              </w:rPr>
            </w:pPr>
          </w:p>
        </w:tc>
        <w:tc>
          <w:tcPr>
            <w:tcW w:w="3910" w:type="dxa"/>
            <w:vMerge/>
          </w:tcPr>
          <w:p w:rsidR="00C77D76" w:rsidRPr="003F4D85" w:rsidRDefault="00C77D76" w:rsidP="003262E4">
            <w:pPr>
              <w:spacing w:line="240" w:lineRule="atLeast"/>
              <w:ind w:firstLine="708"/>
              <w:jc w:val="both"/>
              <w:rPr>
                <w:sz w:val="20"/>
                <w:szCs w:val="20"/>
              </w:rPr>
            </w:pPr>
          </w:p>
        </w:tc>
      </w:tr>
      <w:tr w:rsidR="00C77D76" w:rsidRPr="003F4D85" w:rsidTr="00C477F5">
        <w:tc>
          <w:tcPr>
            <w:tcW w:w="637" w:type="dxa"/>
          </w:tcPr>
          <w:p w:rsidR="00C77D76" w:rsidRPr="003F4D85" w:rsidRDefault="00C77D76" w:rsidP="003262E4">
            <w:pPr>
              <w:spacing w:line="240" w:lineRule="atLeast"/>
              <w:jc w:val="both"/>
              <w:rPr>
                <w:sz w:val="20"/>
                <w:szCs w:val="20"/>
              </w:rPr>
            </w:pPr>
            <w:r w:rsidRPr="003F4D85">
              <w:rPr>
                <w:sz w:val="20"/>
                <w:szCs w:val="20"/>
              </w:rPr>
              <w:t>4</w:t>
            </w:r>
          </w:p>
        </w:tc>
        <w:tc>
          <w:tcPr>
            <w:tcW w:w="2304" w:type="dxa"/>
          </w:tcPr>
          <w:p w:rsidR="00C77D76" w:rsidRPr="003F4D85" w:rsidRDefault="00C77D76" w:rsidP="003262E4">
            <w:pPr>
              <w:spacing w:line="240" w:lineRule="atLeast"/>
              <w:jc w:val="both"/>
              <w:rPr>
                <w:sz w:val="20"/>
                <w:szCs w:val="20"/>
              </w:rPr>
            </w:pPr>
            <w:r w:rsidRPr="003F4D85">
              <w:rPr>
                <w:sz w:val="20"/>
                <w:szCs w:val="20"/>
              </w:rPr>
              <w:t>Лексика</w:t>
            </w:r>
          </w:p>
          <w:p w:rsidR="00C77D76" w:rsidRPr="003F4D85" w:rsidRDefault="00C77D76" w:rsidP="003262E4">
            <w:pPr>
              <w:spacing w:line="240" w:lineRule="atLeast"/>
              <w:jc w:val="both"/>
              <w:rPr>
                <w:sz w:val="20"/>
                <w:szCs w:val="20"/>
              </w:rPr>
            </w:pPr>
          </w:p>
        </w:tc>
        <w:tc>
          <w:tcPr>
            <w:tcW w:w="1086" w:type="dxa"/>
          </w:tcPr>
          <w:p w:rsidR="00C77D76" w:rsidRPr="003F4D85" w:rsidRDefault="00C77D76" w:rsidP="003262E4">
            <w:pPr>
              <w:spacing w:line="240" w:lineRule="atLeast"/>
              <w:jc w:val="both"/>
              <w:rPr>
                <w:sz w:val="20"/>
                <w:szCs w:val="20"/>
              </w:rPr>
            </w:pPr>
            <w:r w:rsidRPr="003F4D85">
              <w:rPr>
                <w:sz w:val="20"/>
                <w:szCs w:val="20"/>
              </w:rPr>
              <w:lastRenderedPageBreak/>
              <w:t>1</w:t>
            </w:r>
          </w:p>
        </w:tc>
        <w:tc>
          <w:tcPr>
            <w:tcW w:w="1492" w:type="dxa"/>
          </w:tcPr>
          <w:p w:rsidR="00C77D76" w:rsidRPr="003F4D85" w:rsidRDefault="00C77D76" w:rsidP="003262E4">
            <w:pPr>
              <w:spacing w:line="240" w:lineRule="atLeast"/>
              <w:jc w:val="both"/>
              <w:rPr>
                <w:sz w:val="20"/>
                <w:szCs w:val="20"/>
              </w:rPr>
            </w:pPr>
            <w:r w:rsidRPr="003F4D85">
              <w:rPr>
                <w:sz w:val="20"/>
                <w:szCs w:val="20"/>
              </w:rPr>
              <w:t>10</w:t>
            </w:r>
          </w:p>
        </w:tc>
        <w:tc>
          <w:tcPr>
            <w:tcW w:w="3910" w:type="dxa"/>
            <w:vMerge/>
          </w:tcPr>
          <w:p w:rsidR="00C77D76" w:rsidRPr="003F4D85" w:rsidRDefault="00C77D76" w:rsidP="003262E4">
            <w:pPr>
              <w:spacing w:line="240" w:lineRule="atLeast"/>
              <w:jc w:val="both"/>
              <w:rPr>
                <w:sz w:val="20"/>
                <w:szCs w:val="20"/>
              </w:rPr>
            </w:pPr>
          </w:p>
        </w:tc>
      </w:tr>
      <w:tr w:rsidR="00C77D76" w:rsidRPr="003F4D85" w:rsidTr="00C477F5">
        <w:tc>
          <w:tcPr>
            <w:tcW w:w="637" w:type="dxa"/>
          </w:tcPr>
          <w:p w:rsidR="00C77D76" w:rsidRPr="003F4D85" w:rsidRDefault="00C77D76" w:rsidP="003262E4">
            <w:pPr>
              <w:spacing w:line="240" w:lineRule="atLeast"/>
              <w:jc w:val="both"/>
              <w:rPr>
                <w:sz w:val="20"/>
                <w:szCs w:val="20"/>
              </w:rPr>
            </w:pPr>
            <w:r w:rsidRPr="003F4D85">
              <w:rPr>
                <w:sz w:val="20"/>
                <w:szCs w:val="20"/>
              </w:rPr>
              <w:lastRenderedPageBreak/>
              <w:t>5</w:t>
            </w:r>
          </w:p>
        </w:tc>
        <w:tc>
          <w:tcPr>
            <w:tcW w:w="2304" w:type="dxa"/>
          </w:tcPr>
          <w:p w:rsidR="00C77D76" w:rsidRPr="003F4D85" w:rsidRDefault="00C77D76" w:rsidP="003262E4">
            <w:pPr>
              <w:spacing w:line="240" w:lineRule="atLeast"/>
              <w:jc w:val="both"/>
              <w:rPr>
                <w:sz w:val="20"/>
                <w:szCs w:val="20"/>
              </w:rPr>
            </w:pPr>
            <w:r w:rsidRPr="003F4D85">
              <w:rPr>
                <w:sz w:val="20"/>
                <w:szCs w:val="20"/>
              </w:rPr>
              <w:t>Состав слова (морфемика)</w:t>
            </w:r>
          </w:p>
          <w:p w:rsidR="00C77D76" w:rsidRPr="003F4D85" w:rsidRDefault="00C77D76" w:rsidP="003262E4">
            <w:pPr>
              <w:spacing w:line="240" w:lineRule="atLeast"/>
              <w:jc w:val="both"/>
              <w:rPr>
                <w:sz w:val="20"/>
                <w:szCs w:val="20"/>
              </w:rPr>
            </w:pPr>
          </w:p>
        </w:tc>
        <w:tc>
          <w:tcPr>
            <w:tcW w:w="1086" w:type="dxa"/>
          </w:tcPr>
          <w:p w:rsidR="00C77D76" w:rsidRPr="003F4D85" w:rsidRDefault="00C77D76" w:rsidP="003262E4">
            <w:pPr>
              <w:spacing w:line="240" w:lineRule="atLeast"/>
              <w:jc w:val="both"/>
              <w:rPr>
                <w:sz w:val="20"/>
                <w:szCs w:val="20"/>
              </w:rPr>
            </w:pPr>
            <w:r w:rsidRPr="003F4D85">
              <w:rPr>
                <w:sz w:val="20"/>
                <w:szCs w:val="20"/>
              </w:rPr>
              <w:t>1</w:t>
            </w:r>
          </w:p>
        </w:tc>
        <w:tc>
          <w:tcPr>
            <w:tcW w:w="1492" w:type="dxa"/>
          </w:tcPr>
          <w:p w:rsidR="00C77D76" w:rsidRPr="003F4D85" w:rsidRDefault="00C77D76" w:rsidP="003262E4">
            <w:pPr>
              <w:spacing w:line="240" w:lineRule="atLeast"/>
              <w:jc w:val="both"/>
              <w:rPr>
                <w:sz w:val="20"/>
                <w:szCs w:val="20"/>
              </w:rPr>
            </w:pPr>
            <w:r w:rsidRPr="003F4D85">
              <w:rPr>
                <w:sz w:val="20"/>
                <w:szCs w:val="20"/>
              </w:rPr>
              <w:t>12</w:t>
            </w:r>
          </w:p>
        </w:tc>
        <w:tc>
          <w:tcPr>
            <w:tcW w:w="3910" w:type="dxa"/>
            <w:vMerge/>
          </w:tcPr>
          <w:p w:rsidR="00C77D76" w:rsidRPr="003F4D85" w:rsidRDefault="00C77D76" w:rsidP="003262E4">
            <w:pPr>
              <w:spacing w:line="240" w:lineRule="atLeast"/>
              <w:jc w:val="both"/>
              <w:rPr>
                <w:sz w:val="20"/>
                <w:szCs w:val="20"/>
              </w:rPr>
            </w:pPr>
          </w:p>
        </w:tc>
      </w:tr>
      <w:tr w:rsidR="00C77D76" w:rsidRPr="003F4D85" w:rsidTr="00C477F5">
        <w:tc>
          <w:tcPr>
            <w:tcW w:w="637" w:type="dxa"/>
          </w:tcPr>
          <w:p w:rsidR="00C77D76" w:rsidRPr="003F4D85" w:rsidRDefault="00C77D76" w:rsidP="003262E4">
            <w:pPr>
              <w:spacing w:line="240" w:lineRule="atLeast"/>
              <w:jc w:val="both"/>
              <w:rPr>
                <w:sz w:val="20"/>
                <w:szCs w:val="20"/>
              </w:rPr>
            </w:pPr>
            <w:r w:rsidRPr="003F4D85">
              <w:rPr>
                <w:sz w:val="20"/>
                <w:szCs w:val="20"/>
              </w:rPr>
              <w:t>6</w:t>
            </w:r>
          </w:p>
        </w:tc>
        <w:tc>
          <w:tcPr>
            <w:tcW w:w="2304" w:type="dxa"/>
          </w:tcPr>
          <w:p w:rsidR="00C77D76" w:rsidRPr="003F4D85" w:rsidRDefault="00C77D76" w:rsidP="003262E4">
            <w:pPr>
              <w:spacing w:line="240" w:lineRule="atLeast"/>
              <w:jc w:val="both"/>
              <w:rPr>
                <w:sz w:val="20"/>
                <w:szCs w:val="20"/>
              </w:rPr>
            </w:pPr>
            <w:r w:rsidRPr="003F4D85">
              <w:rPr>
                <w:sz w:val="20"/>
                <w:szCs w:val="20"/>
              </w:rPr>
              <w:t>Морфология</w:t>
            </w:r>
          </w:p>
          <w:p w:rsidR="00C77D76" w:rsidRPr="003F4D85" w:rsidRDefault="00C77D76" w:rsidP="003262E4">
            <w:pPr>
              <w:spacing w:line="240" w:lineRule="atLeast"/>
              <w:jc w:val="both"/>
              <w:rPr>
                <w:sz w:val="20"/>
                <w:szCs w:val="20"/>
              </w:rPr>
            </w:pPr>
          </w:p>
        </w:tc>
        <w:tc>
          <w:tcPr>
            <w:tcW w:w="1086" w:type="dxa"/>
          </w:tcPr>
          <w:p w:rsidR="00C77D76" w:rsidRPr="003F4D85" w:rsidRDefault="00C77D76" w:rsidP="003262E4">
            <w:pPr>
              <w:spacing w:line="240" w:lineRule="atLeast"/>
              <w:jc w:val="both"/>
              <w:rPr>
                <w:sz w:val="20"/>
                <w:szCs w:val="20"/>
              </w:rPr>
            </w:pPr>
            <w:r w:rsidRPr="003F4D85">
              <w:rPr>
                <w:sz w:val="20"/>
                <w:szCs w:val="20"/>
              </w:rPr>
              <w:t>1</w:t>
            </w:r>
          </w:p>
        </w:tc>
        <w:tc>
          <w:tcPr>
            <w:tcW w:w="1492" w:type="dxa"/>
          </w:tcPr>
          <w:p w:rsidR="00C77D76" w:rsidRPr="003F4D85" w:rsidRDefault="00C77D76" w:rsidP="003262E4">
            <w:pPr>
              <w:spacing w:line="240" w:lineRule="atLeast"/>
              <w:jc w:val="both"/>
              <w:rPr>
                <w:sz w:val="20"/>
                <w:szCs w:val="20"/>
              </w:rPr>
            </w:pPr>
            <w:r w:rsidRPr="003F4D85">
              <w:rPr>
                <w:sz w:val="20"/>
                <w:szCs w:val="20"/>
              </w:rPr>
              <w:t>16</w:t>
            </w:r>
          </w:p>
        </w:tc>
        <w:tc>
          <w:tcPr>
            <w:tcW w:w="3910" w:type="dxa"/>
            <w:vMerge/>
          </w:tcPr>
          <w:p w:rsidR="00C77D76" w:rsidRPr="003F4D85" w:rsidRDefault="00C77D76" w:rsidP="003262E4">
            <w:pPr>
              <w:spacing w:line="240" w:lineRule="atLeast"/>
              <w:jc w:val="both"/>
              <w:rPr>
                <w:sz w:val="20"/>
                <w:szCs w:val="20"/>
              </w:rPr>
            </w:pPr>
          </w:p>
        </w:tc>
      </w:tr>
      <w:tr w:rsidR="00C77D76" w:rsidRPr="003F4D85" w:rsidTr="00C477F5">
        <w:trPr>
          <w:trHeight w:val="79"/>
        </w:trPr>
        <w:tc>
          <w:tcPr>
            <w:tcW w:w="637" w:type="dxa"/>
          </w:tcPr>
          <w:p w:rsidR="00C77D76" w:rsidRPr="003F4D85" w:rsidRDefault="00C77D76" w:rsidP="003262E4">
            <w:pPr>
              <w:spacing w:line="240" w:lineRule="atLeast"/>
              <w:jc w:val="both"/>
              <w:rPr>
                <w:sz w:val="20"/>
                <w:szCs w:val="20"/>
              </w:rPr>
            </w:pPr>
            <w:r w:rsidRPr="003F4D85">
              <w:rPr>
                <w:sz w:val="20"/>
                <w:szCs w:val="20"/>
              </w:rPr>
              <w:t>7</w:t>
            </w:r>
          </w:p>
        </w:tc>
        <w:tc>
          <w:tcPr>
            <w:tcW w:w="2304" w:type="dxa"/>
          </w:tcPr>
          <w:p w:rsidR="00C77D76" w:rsidRPr="003F4D85" w:rsidRDefault="00C77D76" w:rsidP="003262E4">
            <w:pPr>
              <w:spacing w:line="240" w:lineRule="atLeast"/>
              <w:jc w:val="both"/>
              <w:rPr>
                <w:sz w:val="20"/>
                <w:szCs w:val="20"/>
              </w:rPr>
            </w:pPr>
            <w:r w:rsidRPr="003F4D85">
              <w:rPr>
                <w:sz w:val="20"/>
                <w:szCs w:val="20"/>
              </w:rPr>
              <w:t>Синтаксис</w:t>
            </w:r>
          </w:p>
        </w:tc>
        <w:tc>
          <w:tcPr>
            <w:tcW w:w="1086" w:type="dxa"/>
          </w:tcPr>
          <w:p w:rsidR="00C77D76" w:rsidRPr="003F4D85" w:rsidRDefault="00C77D76" w:rsidP="003262E4">
            <w:pPr>
              <w:spacing w:line="240" w:lineRule="atLeast"/>
              <w:jc w:val="both"/>
              <w:rPr>
                <w:sz w:val="20"/>
                <w:szCs w:val="20"/>
              </w:rPr>
            </w:pPr>
          </w:p>
        </w:tc>
        <w:tc>
          <w:tcPr>
            <w:tcW w:w="1492" w:type="dxa"/>
          </w:tcPr>
          <w:p w:rsidR="00C77D76" w:rsidRPr="003F4D85" w:rsidRDefault="00C77D76" w:rsidP="003262E4">
            <w:pPr>
              <w:spacing w:line="240" w:lineRule="atLeast"/>
              <w:jc w:val="both"/>
              <w:rPr>
                <w:sz w:val="20"/>
                <w:szCs w:val="20"/>
              </w:rPr>
            </w:pPr>
            <w:r w:rsidRPr="003F4D85">
              <w:rPr>
                <w:sz w:val="20"/>
                <w:szCs w:val="20"/>
              </w:rPr>
              <w:t>8</w:t>
            </w:r>
          </w:p>
        </w:tc>
        <w:tc>
          <w:tcPr>
            <w:tcW w:w="3910" w:type="dxa"/>
            <w:vMerge/>
          </w:tcPr>
          <w:p w:rsidR="00C77D76" w:rsidRPr="003F4D85" w:rsidRDefault="00C77D76" w:rsidP="003262E4">
            <w:pPr>
              <w:spacing w:line="240" w:lineRule="atLeast"/>
              <w:jc w:val="both"/>
              <w:rPr>
                <w:sz w:val="20"/>
                <w:szCs w:val="20"/>
              </w:rPr>
            </w:pPr>
          </w:p>
        </w:tc>
      </w:tr>
      <w:tr w:rsidR="00C77D76" w:rsidRPr="003F4D85" w:rsidTr="00C477F5">
        <w:trPr>
          <w:trHeight w:val="79"/>
        </w:trPr>
        <w:tc>
          <w:tcPr>
            <w:tcW w:w="637" w:type="dxa"/>
          </w:tcPr>
          <w:p w:rsidR="00C77D76" w:rsidRPr="003F4D85" w:rsidRDefault="00C77D76" w:rsidP="003262E4">
            <w:pPr>
              <w:spacing w:line="240" w:lineRule="atLeast"/>
              <w:jc w:val="both"/>
              <w:rPr>
                <w:sz w:val="20"/>
                <w:szCs w:val="20"/>
              </w:rPr>
            </w:pPr>
            <w:r w:rsidRPr="003F4D85">
              <w:rPr>
                <w:sz w:val="20"/>
                <w:szCs w:val="20"/>
              </w:rPr>
              <w:t>8</w:t>
            </w:r>
          </w:p>
        </w:tc>
        <w:tc>
          <w:tcPr>
            <w:tcW w:w="2304" w:type="dxa"/>
          </w:tcPr>
          <w:p w:rsidR="00C77D76" w:rsidRPr="003F4D85" w:rsidRDefault="00C77D76" w:rsidP="003262E4">
            <w:pPr>
              <w:spacing w:line="240" w:lineRule="atLeast"/>
              <w:jc w:val="both"/>
              <w:rPr>
                <w:sz w:val="20"/>
                <w:szCs w:val="20"/>
              </w:rPr>
            </w:pPr>
            <w:r w:rsidRPr="003F4D85">
              <w:rPr>
                <w:sz w:val="20"/>
                <w:szCs w:val="20"/>
              </w:rPr>
              <w:t>Орфография и пунктуация</w:t>
            </w:r>
          </w:p>
        </w:tc>
        <w:tc>
          <w:tcPr>
            <w:tcW w:w="1086" w:type="dxa"/>
          </w:tcPr>
          <w:p w:rsidR="00C77D76" w:rsidRPr="003F4D85" w:rsidRDefault="00C77D76" w:rsidP="003262E4">
            <w:pPr>
              <w:spacing w:line="240" w:lineRule="atLeast"/>
              <w:jc w:val="both"/>
              <w:rPr>
                <w:sz w:val="20"/>
                <w:szCs w:val="20"/>
              </w:rPr>
            </w:pPr>
            <w:r w:rsidRPr="003F4D85">
              <w:rPr>
                <w:sz w:val="20"/>
                <w:szCs w:val="20"/>
              </w:rPr>
              <w:t>2</w:t>
            </w:r>
          </w:p>
        </w:tc>
        <w:tc>
          <w:tcPr>
            <w:tcW w:w="1492" w:type="dxa"/>
          </w:tcPr>
          <w:p w:rsidR="00C77D76" w:rsidRPr="003F4D85" w:rsidRDefault="00C77D76" w:rsidP="003262E4">
            <w:pPr>
              <w:spacing w:line="240" w:lineRule="atLeast"/>
              <w:jc w:val="both"/>
              <w:rPr>
                <w:sz w:val="20"/>
                <w:szCs w:val="20"/>
              </w:rPr>
            </w:pPr>
            <w:r w:rsidRPr="003F4D85">
              <w:rPr>
                <w:sz w:val="20"/>
                <w:szCs w:val="20"/>
              </w:rPr>
              <w:t>46</w:t>
            </w:r>
          </w:p>
        </w:tc>
        <w:tc>
          <w:tcPr>
            <w:tcW w:w="3910" w:type="dxa"/>
            <w:vMerge/>
          </w:tcPr>
          <w:p w:rsidR="00C77D76" w:rsidRPr="003F4D85" w:rsidRDefault="00C77D76" w:rsidP="003262E4">
            <w:pPr>
              <w:spacing w:line="240" w:lineRule="atLeast"/>
              <w:jc w:val="both"/>
              <w:rPr>
                <w:sz w:val="20"/>
                <w:szCs w:val="20"/>
              </w:rPr>
            </w:pPr>
          </w:p>
        </w:tc>
      </w:tr>
      <w:tr w:rsidR="00C77D76" w:rsidRPr="003F4D85" w:rsidTr="00C477F5">
        <w:trPr>
          <w:trHeight w:val="79"/>
        </w:trPr>
        <w:tc>
          <w:tcPr>
            <w:tcW w:w="637" w:type="dxa"/>
          </w:tcPr>
          <w:p w:rsidR="00C77D76" w:rsidRPr="003F4D85" w:rsidRDefault="00C77D76" w:rsidP="003262E4">
            <w:pPr>
              <w:spacing w:line="240" w:lineRule="atLeast"/>
              <w:jc w:val="both"/>
              <w:rPr>
                <w:sz w:val="20"/>
                <w:szCs w:val="20"/>
              </w:rPr>
            </w:pPr>
            <w:r w:rsidRPr="003F4D85">
              <w:rPr>
                <w:sz w:val="20"/>
                <w:szCs w:val="20"/>
              </w:rPr>
              <w:t>9</w:t>
            </w:r>
          </w:p>
        </w:tc>
        <w:tc>
          <w:tcPr>
            <w:tcW w:w="2304" w:type="dxa"/>
          </w:tcPr>
          <w:p w:rsidR="00C77D76" w:rsidRPr="003F4D85" w:rsidRDefault="00C77D76" w:rsidP="003262E4">
            <w:pPr>
              <w:spacing w:line="240" w:lineRule="atLeast"/>
              <w:jc w:val="both"/>
              <w:rPr>
                <w:sz w:val="20"/>
                <w:szCs w:val="20"/>
              </w:rPr>
            </w:pPr>
            <w:r w:rsidRPr="003F4D85">
              <w:rPr>
                <w:sz w:val="20"/>
                <w:szCs w:val="20"/>
              </w:rPr>
              <w:t>Развитие речи</w:t>
            </w:r>
          </w:p>
        </w:tc>
        <w:tc>
          <w:tcPr>
            <w:tcW w:w="1086" w:type="dxa"/>
          </w:tcPr>
          <w:p w:rsidR="00C77D76" w:rsidRPr="003F4D85" w:rsidRDefault="00C77D76" w:rsidP="003262E4">
            <w:pPr>
              <w:spacing w:line="240" w:lineRule="atLeast"/>
              <w:jc w:val="both"/>
              <w:rPr>
                <w:sz w:val="20"/>
                <w:szCs w:val="20"/>
              </w:rPr>
            </w:pPr>
          </w:p>
        </w:tc>
        <w:tc>
          <w:tcPr>
            <w:tcW w:w="1492" w:type="dxa"/>
          </w:tcPr>
          <w:p w:rsidR="00C77D76" w:rsidRPr="003F4D85" w:rsidRDefault="00C77D76" w:rsidP="003262E4">
            <w:pPr>
              <w:spacing w:line="240" w:lineRule="atLeast"/>
              <w:jc w:val="both"/>
              <w:rPr>
                <w:sz w:val="20"/>
                <w:szCs w:val="20"/>
              </w:rPr>
            </w:pPr>
            <w:r w:rsidRPr="003F4D85">
              <w:rPr>
                <w:sz w:val="20"/>
                <w:szCs w:val="20"/>
              </w:rPr>
              <w:t>28</w:t>
            </w:r>
          </w:p>
        </w:tc>
        <w:tc>
          <w:tcPr>
            <w:tcW w:w="3910" w:type="dxa"/>
            <w:vMerge/>
          </w:tcPr>
          <w:p w:rsidR="00C77D76" w:rsidRPr="003F4D85" w:rsidRDefault="00C77D76" w:rsidP="003262E4">
            <w:pPr>
              <w:spacing w:line="240" w:lineRule="atLeast"/>
              <w:jc w:val="both"/>
              <w:rPr>
                <w:sz w:val="20"/>
                <w:szCs w:val="20"/>
              </w:rPr>
            </w:pPr>
          </w:p>
        </w:tc>
      </w:tr>
      <w:tr w:rsidR="00C77D76" w:rsidRPr="003F4D85" w:rsidTr="00C477F5">
        <w:trPr>
          <w:trHeight w:val="79"/>
        </w:trPr>
        <w:tc>
          <w:tcPr>
            <w:tcW w:w="637" w:type="dxa"/>
          </w:tcPr>
          <w:p w:rsidR="00C77D76" w:rsidRPr="003F4D85" w:rsidRDefault="00C77D76" w:rsidP="003262E4">
            <w:pPr>
              <w:spacing w:line="240" w:lineRule="atLeast"/>
              <w:jc w:val="both"/>
              <w:rPr>
                <w:sz w:val="20"/>
                <w:szCs w:val="20"/>
              </w:rPr>
            </w:pPr>
            <w:r w:rsidRPr="003F4D85">
              <w:rPr>
                <w:sz w:val="20"/>
                <w:szCs w:val="20"/>
              </w:rPr>
              <w:t>10</w:t>
            </w:r>
          </w:p>
        </w:tc>
        <w:tc>
          <w:tcPr>
            <w:tcW w:w="2304" w:type="dxa"/>
          </w:tcPr>
          <w:p w:rsidR="00C77D76" w:rsidRPr="003F4D85" w:rsidRDefault="00C77D76" w:rsidP="003262E4">
            <w:pPr>
              <w:spacing w:line="240" w:lineRule="atLeast"/>
              <w:jc w:val="both"/>
              <w:rPr>
                <w:sz w:val="20"/>
                <w:szCs w:val="20"/>
              </w:rPr>
            </w:pPr>
            <w:r w:rsidRPr="003F4D85">
              <w:rPr>
                <w:sz w:val="20"/>
                <w:szCs w:val="20"/>
              </w:rPr>
              <w:t>Резерв</w:t>
            </w:r>
          </w:p>
        </w:tc>
        <w:tc>
          <w:tcPr>
            <w:tcW w:w="1086" w:type="dxa"/>
          </w:tcPr>
          <w:p w:rsidR="00C77D76" w:rsidRPr="003F4D85" w:rsidRDefault="00C77D76" w:rsidP="003262E4">
            <w:pPr>
              <w:spacing w:line="240" w:lineRule="atLeast"/>
              <w:jc w:val="both"/>
              <w:rPr>
                <w:sz w:val="20"/>
                <w:szCs w:val="20"/>
              </w:rPr>
            </w:pPr>
          </w:p>
        </w:tc>
        <w:tc>
          <w:tcPr>
            <w:tcW w:w="1492" w:type="dxa"/>
          </w:tcPr>
          <w:p w:rsidR="00C77D76" w:rsidRPr="003F4D85" w:rsidRDefault="00C77D76" w:rsidP="003262E4">
            <w:pPr>
              <w:spacing w:line="240" w:lineRule="atLeast"/>
              <w:jc w:val="both"/>
              <w:rPr>
                <w:sz w:val="20"/>
                <w:szCs w:val="20"/>
              </w:rPr>
            </w:pPr>
            <w:r w:rsidRPr="003F4D85">
              <w:rPr>
                <w:sz w:val="20"/>
                <w:szCs w:val="20"/>
              </w:rPr>
              <w:t>10</w:t>
            </w:r>
          </w:p>
        </w:tc>
        <w:tc>
          <w:tcPr>
            <w:tcW w:w="3910" w:type="dxa"/>
            <w:vMerge/>
          </w:tcPr>
          <w:p w:rsidR="00C77D76" w:rsidRPr="003F4D85" w:rsidRDefault="00C77D76" w:rsidP="003262E4">
            <w:pPr>
              <w:spacing w:line="240" w:lineRule="atLeast"/>
              <w:jc w:val="both"/>
              <w:rPr>
                <w:sz w:val="20"/>
                <w:szCs w:val="20"/>
              </w:rPr>
            </w:pPr>
          </w:p>
        </w:tc>
      </w:tr>
      <w:tr w:rsidR="00C77D76" w:rsidRPr="003F4D85" w:rsidTr="00C477F5">
        <w:tc>
          <w:tcPr>
            <w:tcW w:w="637" w:type="dxa"/>
          </w:tcPr>
          <w:p w:rsidR="00C77D76" w:rsidRPr="003F4D85" w:rsidRDefault="00C77D76" w:rsidP="003262E4">
            <w:pPr>
              <w:spacing w:line="240" w:lineRule="atLeast"/>
              <w:jc w:val="both"/>
              <w:rPr>
                <w:sz w:val="20"/>
                <w:szCs w:val="20"/>
              </w:rPr>
            </w:pPr>
          </w:p>
        </w:tc>
        <w:tc>
          <w:tcPr>
            <w:tcW w:w="2304" w:type="dxa"/>
          </w:tcPr>
          <w:p w:rsidR="00C77D76" w:rsidRPr="003F4D85" w:rsidRDefault="00C77D76" w:rsidP="003262E4">
            <w:pPr>
              <w:spacing w:line="240" w:lineRule="atLeast"/>
              <w:jc w:val="both"/>
              <w:rPr>
                <w:sz w:val="20"/>
                <w:szCs w:val="20"/>
              </w:rPr>
            </w:pPr>
            <w:r w:rsidRPr="003F4D85">
              <w:rPr>
                <w:sz w:val="20"/>
                <w:szCs w:val="20"/>
              </w:rPr>
              <w:t xml:space="preserve">Итого  </w:t>
            </w:r>
          </w:p>
        </w:tc>
        <w:tc>
          <w:tcPr>
            <w:tcW w:w="1086" w:type="dxa"/>
          </w:tcPr>
          <w:p w:rsidR="00C77D76" w:rsidRPr="003F4D85" w:rsidRDefault="00C77D76" w:rsidP="003262E4">
            <w:pPr>
              <w:spacing w:line="240" w:lineRule="atLeast"/>
              <w:jc w:val="both"/>
              <w:rPr>
                <w:sz w:val="20"/>
                <w:szCs w:val="20"/>
              </w:rPr>
            </w:pPr>
            <w:r w:rsidRPr="003F4D85">
              <w:rPr>
                <w:sz w:val="20"/>
                <w:szCs w:val="20"/>
              </w:rPr>
              <w:t>5</w:t>
            </w:r>
          </w:p>
        </w:tc>
        <w:tc>
          <w:tcPr>
            <w:tcW w:w="1492" w:type="dxa"/>
          </w:tcPr>
          <w:p w:rsidR="00C77D76" w:rsidRPr="003F4D85" w:rsidRDefault="00C77D76" w:rsidP="003262E4">
            <w:pPr>
              <w:spacing w:line="240" w:lineRule="atLeast"/>
              <w:jc w:val="both"/>
              <w:rPr>
                <w:sz w:val="20"/>
                <w:szCs w:val="20"/>
              </w:rPr>
            </w:pPr>
            <w:r w:rsidRPr="003F4D85">
              <w:rPr>
                <w:sz w:val="20"/>
                <w:szCs w:val="20"/>
              </w:rPr>
              <w:t>136</w:t>
            </w:r>
          </w:p>
        </w:tc>
        <w:tc>
          <w:tcPr>
            <w:tcW w:w="3910" w:type="dxa"/>
            <w:vMerge/>
          </w:tcPr>
          <w:p w:rsidR="00C77D76" w:rsidRPr="003F4D85" w:rsidRDefault="00C77D76" w:rsidP="003262E4">
            <w:pPr>
              <w:spacing w:line="240" w:lineRule="atLeast"/>
              <w:jc w:val="both"/>
              <w:rPr>
                <w:sz w:val="20"/>
                <w:szCs w:val="20"/>
              </w:rPr>
            </w:pPr>
          </w:p>
        </w:tc>
      </w:tr>
    </w:tbl>
    <w:p w:rsidR="00C77D76" w:rsidRPr="003F4D85" w:rsidRDefault="00C77D76" w:rsidP="003262E4">
      <w:pPr>
        <w:spacing w:line="240" w:lineRule="atLeast"/>
        <w:jc w:val="both"/>
        <w:rPr>
          <w:rFonts w:eastAsia="Calibri"/>
          <w:sz w:val="20"/>
          <w:szCs w:val="20"/>
        </w:rPr>
      </w:pPr>
    </w:p>
    <w:p w:rsidR="00C77D76" w:rsidRPr="003F4D85" w:rsidRDefault="00C77D76" w:rsidP="003262E4">
      <w:pPr>
        <w:spacing w:line="240" w:lineRule="atLeast"/>
        <w:jc w:val="both"/>
        <w:rPr>
          <w:rFonts w:eastAsia="Calibri"/>
          <w:b/>
          <w:bCs/>
          <w:sz w:val="20"/>
          <w:szCs w:val="20"/>
        </w:rPr>
      </w:pPr>
      <w:r w:rsidRPr="003F4D85">
        <w:rPr>
          <w:rFonts w:eastAsia="Calibri"/>
          <w:sz w:val="20"/>
          <w:szCs w:val="20"/>
        </w:rPr>
        <w:t>2.</w:t>
      </w:r>
      <w:r w:rsidR="00982C13" w:rsidRPr="003F4D85">
        <w:rPr>
          <w:rFonts w:eastAsia="Calibri"/>
          <w:sz w:val="20"/>
          <w:szCs w:val="20"/>
        </w:rPr>
        <w:t>2</w:t>
      </w:r>
      <w:r w:rsidR="000E73D3" w:rsidRPr="003F4D85">
        <w:rPr>
          <w:rFonts w:eastAsia="Calibri"/>
          <w:sz w:val="20"/>
          <w:szCs w:val="20"/>
        </w:rPr>
        <w:t xml:space="preserve">  </w:t>
      </w:r>
      <w:r w:rsidRPr="003F4D85">
        <w:rPr>
          <w:rFonts w:eastAsia="Calibri"/>
          <w:b/>
          <w:bCs/>
          <w:sz w:val="20"/>
          <w:szCs w:val="20"/>
        </w:rPr>
        <w:t>Краткое содержание учебной темы</w:t>
      </w:r>
    </w:p>
    <w:p w:rsidR="00C77D76" w:rsidRPr="003F4D85" w:rsidRDefault="00C77D76" w:rsidP="003262E4">
      <w:pPr>
        <w:spacing w:line="240" w:lineRule="atLeast"/>
        <w:ind w:left="157"/>
        <w:jc w:val="both"/>
        <w:rPr>
          <w:i/>
          <w:w w:val="120"/>
          <w:sz w:val="20"/>
          <w:szCs w:val="20"/>
        </w:rPr>
      </w:pPr>
      <w:r w:rsidRPr="003F4D85">
        <w:rPr>
          <w:i/>
          <w:w w:val="120"/>
          <w:sz w:val="20"/>
          <w:szCs w:val="20"/>
        </w:rPr>
        <w:t>Сведения о языке</w:t>
      </w:r>
    </w:p>
    <w:p w:rsidR="00C77D76" w:rsidRPr="003F4D85" w:rsidRDefault="00C77D76" w:rsidP="003262E4">
      <w:pPr>
        <w:pStyle w:val="ad"/>
        <w:numPr>
          <w:ilvl w:val="0"/>
          <w:numId w:val="37"/>
        </w:numPr>
        <w:spacing w:line="240" w:lineRule="atLeast"/>
        <w:jc w:val="both"/>
        <w:rPr>
          <w:sz w:val="20"/>
          <w:szCs w:val="20"/>
        </w:rPr>
      </w:pPr>
      <w:r w:rsidRPr="003F4D85">
        <w:rPr>
          <w:sz w:val="20"/>
          <w:szCs w:val="20"/>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C77D76" w:rsidRPr="003F4D85" w:rsidRDefault="00C77D76" w:rsidP="003262E4">
      <w:pPr>
        <w:spacing w:line="240" w:lineRule="atLeast"/>
        <w:ind w:left="157"/>
        <w:jc w:val="both"/>
        <w:rPr>
          <w:sz w:val="20"/>
          <w:szCs w:val="20"/>
        </w:rPr>
      </w:pPr>
      <w:r w:rsidRPr="003F4D85">
        <w:rPr>
          <w:i/>
          <w:w w:val="120"/>
          <w:sz w:val="20"/>
          <w:szCs w:val="20"/>
        </w:rPr>
        <w:t>Фонетика и графика</w:t>
      </w:r>
    </w:p>
    <w:p w:rsidR="00C77D76" w:rsidRPr="003F4D85" w:rsidRDefault="00C77D76" w:rsidP="003262E4">
      <w:pPr>
        <w:pStyle w:val="ad"/>
        <w:numPr>
          <w:ilvl w:val="0"/>
          <w:numId w:val="36"/>
        </w:numPr>
        <w:spacing w:line="240" w:lineRule="atLeast"/>
        <w:jc w:val="both"/>
        <w:rPr>
          <w:sz w:val="20"/>
          <w:szCs w:val="20"/>
        </w:rPr>
      </w:pPr>
      <w:r w:rsidRPr="003F4D85">
        <w:rPr>
          <w:sz w:val="20"/>
          <w:szCs w:val="20"/>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rsidR="00C77D76" w:rsidRPr="003F4D85" w:rsidRDefault="00C77D76" w:rsidP="003262E4">
      <w:pPr>
        <w:pStyle w:val="ad"/>
        <w:numPr>
          <w:ilvl w:val="0"/>
          <w:numId w:val="36"/>
        </w:numPr>
        <w:spacing w:line="240" w:lineRule="atLeast"/>
        <w:jc w:val="both"/>
        <w:rPr>
          <w:sz w:val="20"/>
          <w:szCs w:val="20"/>
        </w:rPr>
      </w:pPr>
      <w:r w:rsidRPr="003F4D85">
        <w:rPr>
          <w:sz w:val="20"/>
          <w:szCs w:val="20"/>
        </w:rPr>
        <w:t xml:space="preserve">Парные и непарные по твёрдости — мягкости согласные звуки. </w:t>
      </w:r>
    </w:p>
    <w:p w:rsidR="00C77D76" w:rsidRPr="003F4D85" w:rsidRDefault="00C77D76" w:rsidP="003262E4">
      <w:pPr>
        <w:pStyle w:val="ad"/>
        <w:numPr>
          <w:ilvl w:val="0"/>
          <w:numId w:val="36"/>
        </w:numPr>
        <w:spacing w:line="240" w:lineRule="atLeast"/>
        <w:jc w:val="both"/>
        <w:rPr>
          <w:sz w:val="20"/>
          <w:szCs w:val="20"/>
        </w:rPr>
      </w:pPr>
      <w:r w:rsidRPr="003F4D85">
        <w:rPr>
          <w:sz w:val="20"/>
          <w:szCs w:val="20"/>
        </w:rPr>
        <w:t>Парные и непарные по звонкости — глухости согласные звуки.</w:t>
      </w:r>
    </w:p>
    <w:p w:rsidR="00C77D76" w:rsidRPr="003F4D85" w:rsidRDefault="00C77D76" w:rsidP="003262E4">
      <w:pPr>
        <w:pStyle w:val="ad"/>
        <w:numPr>
          <w:ilvl w:val="0"/>
          <w:numId w:val="36"/>
        </w:numPr>
        <w:spacing w:line="240" w:lineRule="atLeast"/>
        <w:jc w:val="both"/>
        <w:rPr>
          <w:sz w:val="20"/>
          <w:szCs w:val="20"/>
        </w:rPr>
      </w:pPr>
      <w:r w:rsidRPr="003F4D85">
        <w:rPr>
          <w:sz w:val="20"/>
          <w:szCs w:val="20"/>
        </w:rPr>
        <w:t xml:space="preserve">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 </w:t>
      </w:r>
    </w:p>
    <w:p w:rsidR="00C77D76" w:rsidRPr="003F4D85" w:rsidRDefault="00C77D76" w:rsidP="003262E4">
      <w:pPr>
        <w:pStyle w:val="ad"/>
        <w:numPr>
          <w:ilvl w:val="0"/>
          <w:numId w:val="36"/>
        </w:numPr>
        <w:spacing w:line="240" w:lineRule="atLeast"/>
        <w:jc w:val="both"/>
        <w:rPr>
          <w:sz w:val="20"/>
          <w:szCs w:val="20"/>
        </w:rPr>
      </w:pPr>
      <w:r w:rsidRPr="003F4D85">
        <w:rPr>
          <w:sz w:val="20"/>
          <w:szCs w:val="20"/>
        </w:rPr>
        <w:t xml:space="preserve">Функции ь: показатель мягкости предшествующего согласного в конце и в середине слова; разделительный. Использование на письме разделительных ъ и ь. </w:t>
      </w:r>
    </w:p>
    <w:p w:rsidR="00C77D76" w:rsidRPr="003F4D85" w:rsidRDefault="00C77D76" w:rsidP="003262E4">
      <w:pPr>
        <w:pStyle w:val="ad"/>
        <w:numPr>
          <w:ilvl w:val="0"/>
          <w:numId w:val="36"/>
        </w:numPr>
        <w:spacing w:line="240" w:lineRule="atLeast"/>
        <w:jc w:val="both"/>
        <w:rPr>
          <w:sz w:val="20"/>
          <w:szCs w:val="20"/>
        </w:rPr>
      </w:pPr>
      <w:r w:rsidRPr="003F4D85">
        <w:rPr>
          <w:sz w:val="20"/>
          <w:szCs w:val="20"/>
        </w:rPr>
        <w:t>Соотношение звукового и буквенного состава в словах с буквами е, ё, ю, я (в начале слова и после гласных).</w:t>
      </w:r>
    </w:p>
    <w:p w:rsidR="00C77D76" w:rsidRPr="003F4D85" w:rsidRDefault="00C77D76" w:rsidP="003262E4">
      <w:pPr>
        <w:pStyle w:val="ad"/>
        <w:numPr>
          <w:ilvl w:val="0"/>
          <w:numId w:val="36"/>
        </w:numPr>
        <w:spacing w:line="240" w:lineRule="atLeast"/>
        <w:jc w:val="both"/>
        <w:rPr>
          <w:sz w:val="20"/>
          <w:szCs w:val="20"/>
        </w:rPr>
      </w:pPr>
      <w:r w:rsidRPr="003F4D85">
        <w:rPr>
          <w:sz w:val="20"/>
          <w:szCs w:val="20"/>
        </w:rPr>
        <w:t>Деление слов на слоги (в том числе при стечении согласных).</w:t>
      </w:r>
    </w:p>
    <w:p w:rsidR="00C77D76" w:rsidRPr="003F4D85" w:rsidRDefault="00C77D76" w:rsidP="003262E4">
      <w:pPr>
        <w:pStyle w:val="ad"/>
        <w:numPr>
          <w:ilvl w:val="0"/>
          <w:numId w:val="36"/>
        </w:numPr>
        <w:spacing w:line="240" w:lineRule="atLeast"/>
        <w:jc w:val="both"/>
        <w:rPr>
          <w:sz w:val="20"/>
          <w:szCs w:val="20"/>
        </w:rPr>
      </w:pPr>
      <w:r w:rsidRPr="003F4D85">
        <w:rPr>
          <w:sz w:val="20"/>
          <w:szCs w:val="20"/>
        </w:rPr>
        <w:t>Использование знания алфавита при работе со словарями. Небуквенные графические средства: пробел между словами,</w:t>
      </w:r>
    </w:p>
    <w:p w:rsidR="00C77D76" w:rsidRPr="003F4D85" w:rsidRDefault="00C77D76" w:rsidP="003262E4">
      <w:pPr>
        <w:pStyle w:val="ad"/>
        <w:numPr>
          <w:ilvl w:val="0"/>
          <w:numId w:val="36"/>
        </w:numPr>
        <w:spacing w:line="240" w:lineRule="atLeast"/>
        <w:jc w:val="both"/>
        <w:rPr>
          <w:sz w:val="20"/>
          <w:szCs w:val="20"/>
        </w:rPr>
      </w:pPr>
      <w:r w:rsidRPr="003F4D85">
        <w:rPr>
          <w:sz w:val="20"/>
          <w:szCs w:val="20"/>
        </w:rPr>
        <w:t>знак переноса, абзац (красная строка), пунктуационные знаки (в пределах изученного).</w:t>
      </w:r>
    </w:p>
    <w:p w:rsidR="00C77D76" w:rsidRPr="003F4D85" w:rsidRDefault="00C77D76" w:rsidP="003262E4">
      <w:pPr>
        <w:spacing w:line="240" w:lineRule="atLeast"/>
        <w:ind w:left="157"/>
        <w:jc w:val="both"/>
        <w:rPr>
          <w:i/>
          <w:w w:val="120"/>
          <w:sz w:val="20"/>
          <w:szCs w:val="20"/>
        </w:rPr>
      </w:pPr>
      <w:r w:rsidRPr="003F4D85">
        <w:rPr>
          <w:i/>
          <w:w w:val="120"/>
          <w:sz w:val="20"/>
          <w:szCs w:val="20"/>
        </w:rPr>
        <w:t>Орфоэпия</w:t>
      </w:r>
    </w:p>
    <w:p w:rsidR="00C77D76" w:rsidRPr="003F4D85" w:rsidRDefault="00C77D76" w:rsidP="003262E4">
      <w:pPr>
        <w:tabs>
          <w:tab w:val="left" w:pos="724"/>
        </w:tabs>
        <w:spacing w:line="240" w:lineRule="atLeast"/>
        <w:ind w:left="142" w:right="155" w:firstLine="284"/>
        <w:jc w:val="both"/>
        <w:rPr>
          <w:sz w:val="20"/>
          <w:szCs w:val="20"/>
        </w:rPr>
      </w:pPr>
      <w:r w:rsidRPr="003F4D85">
        <w:rPr>
          <w:sz w:val="20"/>
          <w:szCs w:val="20"/>
        </w:rPr>
        <w:t xml:space="preserve">Произношение звуков и сочетаний звуков (при наличии возможности),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 </w:t>
      </w:r>
    </w:p>
    <w:p w:rsidR="00C77D76" w:rsidRPr="003F4D85" w:rsidRDefault="00C77D76" w:rsidP="003262E4">
      <w:pPr>
        <w:spacing w:line="240" w:lineRule="atLeast"/>
        <w:ind w:left="157"/>
        <w:jc w:val="both"/>
        <w:rPr>
          <w:i/>
          <w:w w:val="120"/>
          <w:sz w:val="20"/>
          <w:szCs w:val="20"/>
        </w:rPr>
      </w:pPr>
      <w:r w:rsidRPr="003F4D85">
        <w:rPr>
          <w:i/>
          <w:w w:val="120"/>
          <w:sz w:val="20"/>
          <w:szCs w:val="20"/>
        </w:rPr>
        <w:t>Лексика</w:t>
      </w:r>
    </w:p>
    <w:p w:rsidR="00C77D76" w:rsidRPr="003F4D85" w:rsidRDefault="00C77D76" w:rsidP="003262E4">
      <w:pPr>
        <w:tabs>
          <w:tab w:val="left" w:pos="724"/>
        </w:tabs>
        <w:spacing w:line="240" w:lineRule="atLeast"/>
        <w:ind w:left="142" w:right="155" w:firstLine="284"/>
        <w:jc w:val="both"/>
        <w:rPr>
          <w:sz w:val="20"/>
          <w:szCs w:val="20"/>
        </w:rPr>
      </w:pPr>
      <w:r w:rsidRPr="003F4D85">
        <w:rPr>
          <w:sz w:val="20"/>
          <w:szCs w:val="20"/>
        </w:rPr>
        <w:t xml:space="preserve">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 </w:t>
      </w:r>
    </w:p>
    <w:p w:rsidR="00C77D76" w:rsidRPr="003F4D85" w:rsidRDefault="00C77D76" w:rsidP="003262E4">
      <w:pPr>
        <w:tabs>
          <w:tab w:val="left" w:pos="724"/>
        </w:tabs>
        <w:spacing w:line="240" w:lineRule="atLeast"/>
        <w:ind w:left="142" w:right="155" w:firstLine="284"/>
        <w:jc w:val="both"/>
        <w:rPr>
          <w:sz w:val="20"/>
          <w:szCs w:val="20"/>
        </w:rPr>
      </w:pPr>
      <w:r w:rsidRPr="003F4D85">
        <w:rPr>
          <w:sz w:val="20"/>
          <w:szCs w:val="20"/>
        </w:rPr>
        <w:t>Однозначные и многозначные слова (простые случаи, наблюдение).</w:t>
      </w:r>
    </w:p>
    <w:p w:rsidR="00C77D76" w:rsidRPr="003F4D85" w:rsidRDefault="00C77D76" w:rsidP="003262E4">
      <w:pPr>
        <w:tabs>
          <w:tab w:val="left" w:pos="724"/>
        </w:tabs>
        <w:spacing w:line="240" w:lineRule="atLeast"/>
        <w:ind w:left="142" w:right="155" w:firstLine="284"/>
        <w:jc w:val="both"/>
        <w:rPr>
          <w:sz w:val="20"/>
          <w:szCs w:val="20"/>
        </w:rPr>
      </w:pPr>
      <w:r w:rsidRPr="003F4D85">
        <w:rPr>
          <w:sz w:val="20"/>
          <w:szCs w:val="20"/>
        </w:rPr>
        <w:t xml:space="preserve">Наблюдение за использованием в речи синонимов, антонимов. </w:t>
      </w:r>
    </w:p>
    <w:p w:rsidR="00C77D76" w:rsidRPr="003F4D85" w:rsidRDefault="00C77D76" w:rsidP="003262E4">
      <w:pPr>
        <w:spacing w:line="240" w:lineRule="atLeast"/>
        <w:ind w:left="157"/>
        <w:jc w:val="both"/>
        <w:rPr>
          <w:i/>
          <w:w w:val="120"/>
          <w:sz w:val="20"/>
          <w:szCs w:val="20"/>
        </w:rPr>
      </w:pPr>
      <w:r w:rsidRPr="003F4D85">
        <w:rPr>
          <w:i/>
          <w:w w:val="120"/>
          <w:sz w:val="20"/>
          <w:szCs w:val="20"/>
        </w:rPr>
        <w:t>Состав слова (морфемика)</w:t>
      </w:r>
    </w:p>
    <w:p w:rsidR="00C77D76" w:rsidRPr="003F4D85" w:rsidRDefault="00C77D76" w:rsidP="003262E4">
      <w:pPr>
        <w:tabs>
          <w:tab w:val="left" w:pos="724"/>
        </w:tabs>
        <w:spacing w:line="240" w:lineRule="atLeast"/>
        <w:ind w:left="142" w:right="155" w:firstLine="284"/>
        <w:jc w:val="both"/>
        <w:rPr>
          <w:sz w:val="20"/>
          <w:szCs w:val="20"/>
        </w:rPr>
      </w:pPr>
      <w:r w:rsidRPr="003F4D85">
        <w:rPr>
          <w:sz w:val="20"/>
          <w:szCs w:val="20"/>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w:t>
      </w:r>
    </w:p>
    <w:p w:rsidR="00C77D76" w:rsidRPr="003F4D85" w:rsidRDefault="00C77D76" w:rsidP="003262E4">
      <w:pPr>
        <w:tabs>
          <w:tab w:val="left" w:pos="724"/>
        </w:tabs>
        <w:spacing w:line="240" w:lineRule="atLeast"/>
        <w:ind w:left="142" w:right="155" w:firstLine="284"/>
        <w:jc w:val="both"/>
        <w:rPr>
          <w:sz w:val="20"/>
          <w:szCs w:val="20"/>
        </w:rPr>
      </w:pPr>
      <w:r w:rsidRPr="003F4D85">
        <w:rPr>
          <w:sz w:val="20"/>
          <w:szCs w:val="20"/>
        </w:rPr>
        <w:t xml:space="preserve">Окончание как изменяемая часть слова. Изменение формы слова с помощью окончания. Различение изменяемых и неизменяемых слов. </w:t>
      </w:r>
    </w:p>
    <w:p w:rsidR="00C77D76" w:rsidRPr="003F4D85" w:rsidRDefault="00C77D76" w:rsidP="003262E4">
      <w:pPr>
        <w:tabs>
          <w:tab w:val="left" w:pos="724"/>
        </w:tabs>
        <w:spacing w:line="240" w:lineRule="atLeast"/>
        <w:ind w:left="142" w:right="155" w:firstLine="284"/>
        <w:jc w:val="both"/>
        <w:rPr>
          <w:sz w:val="20"/>
          <w:szCs w:val="20"/>
        </w:rPr>
      </w:pPr>
      <w:r w:rsidRPr="003F4D85">
        <w:rPr>
          <w:sz w:val="20"/>
          <w:szCs w:val="20"/>
        </w:rPr>
        <w:t xml:space="preserve">Суффикс как часть слова (наблюдение). Приставка как часть слова (наблюдение). </w:t>
      </w:r>
    </w:p>
    <w:p w:rsidR="00C77D76" w:rsidRPr="003F4D85" w:rsidRDefault="00C77D76" w:rsidP="003262E4">
      <w:pPr>
        <w:spacing w:line="240" w:lineRule="atLeast"/>
        <w:ind w:left="157"/>
        <w:jc w:val="both"/>
        <w:rPr>
          <w:i/>
          <w:w w:val="115"/>
          <w:sz w:val="20"/>
          <w:szCs w:val="20"/>
        </w:rPr>
      </w:pPr>
      <w:r w:rsidRPr="003F4D85">
        <w:rPr>
          <w:i/>
          <w:w w:val="120"/>
          <w:sz w:val="20"/>
          <w:szCs w:val="20"/>
        </w:rPr>
        <w:t>Морфология</w:t>
      </w:r>
    </w:p>
    <w:p w:rsidR="00C77D76" w:rsidRPr="003F4D85" w:rsidRDefault="00C77D76" w:rsidP="003262E4">
      <w:pPr>
        <w:spacing w:line="240" w:lineRule="atLeast"/>
        <w:ind w:left="156" w:right="155" w:firstLine="226"/>
        <w:jc w:val="both"/>
        <w:rPr>
          <w:sz w:val="20"/>
          <w:szCs w:val="20"/>
        </w:rPr>
      </w:pPr>
      <w:r w:rsidRPr="003F4D85">
        <w:rPr>
          <w:sz w:val="20"/>
          <w:szCs w:val="20"/>
        </w:rPr>
        <w:t xml:space="preserve">Имя существительное (ознакомление): общее значение, вопросы («кто?», «что?»), употребление в речи. </w:t>
      </w:r>
    </w:p>
    <w:p w:rsidR="00C77D76" w:rsidRPr="003F4D85" w:rsidRDefault="00C77D76" w:rsidP="003262E4">
      <w:pPr>
        <w:spacing w:line="240" w:lineRule="atLeast"/>
        <w:ind w:left="156" w:right="155" w:firstLine="226"/>
        <w:jc w:val="both"/>
        <w:rPr>
          <w:sz w:val="20"/>
          <w:szCs w:val="20"/>
        </w:rPr>
      </w:pPr>
      <w:r w:rsidRPr="003F4D85">
        <w:rPr>
          <w:sz w:val="20"/>
          <w:szCs w:val="20"/>
        </w:rPr>
        <w:lastRenderedPageBreak/>
        <w:t xml:space="preserve">Глагол (ознакомление): общее значение, вопросы («что делать?», «что сделать?» и др.), употребление в речи. </w:t>
      </w:r>
    </w:p>
    <w:p w:rsidR="00C77D76" w:rsidRPr="003F4D85" w:rsidRDefault="00C77D76" w:rsidP="003262E4">
      <w:pPr>
        <w:spacing w:line="240" w:lineRule="atLeast"/>
        <w:ind w:left="156" w:right="155" w:firstLine="226"/>
        <w:jc w:val="both"/>
        <w:rPr>
          <w:sz w:val="20"/>
          <w:szCs w:val="20"/>
        </w:rPr>
      </w:pPr>
      <w:r w:rsidRPr="003F4D85">
        <w:rPr>
          <w:sz w:val="20"/>
          <w:szCs w:val="20"/>
        </w:rPr>
        <w:t xml:space="preserve">Имя прилагательное (ознакомление): общее значение, вопросы («какой?», «какая?», «какое?», «какие?»), употребление в речи. </w:t>
      </w:r>
    </w:p>
    <w:p w:rsidR="00C77D76" w:rsidRPr="003F4D85" w:rsidRDefault="00C77D76" w:rsidP="003262E4">
      <w:pPr>
        <w:spacing w:line="240" w:lineRule="atLeast"/>
        <w:ind w:left="156" w:right="155" w:firstLine="226"/>
        <w:jc w:val="both"/>
        <w:rPr>
          <w:sz w:val="20"/>
          <w:szCs w:val="20"/>
        </w:rPr>
      </w:pPr>
      <w:r w:rsidRPr="003F4D85">
        <w:rPr>
          <w:sz w:val="20"/>
          <w:szCs w:val="20"/>
        </w:rPr>
        <w:t xml:space="preserve">Предлог. Отличие предлогов от приставок. Наиболее распространённые предлоги: в, на, из, без, над, до, у, о, об и др. </w:t>
      </w:r>
    </w:p>
    <w:p w:rsidR="00C77D76" w:rsidRPr="003F4D85" w:rsidRDefault="00C77D76" w:rsidP="003262E4">
      <w:pPr>
        <w:spacing w:line="240" w:lineRule="atLeast"/>
        <w:ind w:left="157"/>
        <w:jc w:val="both"/>
        <w:rPr>
          <w:i/>
          <w:w w:val="120"/>
          <w:sz w:val="20"/>
          <w:szCs w:val="20"/>
        </w:rPr>
      </w:pPr>
      <w:r w:rsidRPr="003F4D85">
        <w:rPr>
          <w:i/>
          <w:w w:val="120"/>
          <w:sz w:val="20"/>
          <w:szCs w:val="20"/>
        </w:rPr>
        <w:t>Синтаксис</w:t>
      </w:r>
    </w:p>
    <w:p w:rsidR="00C77D76" w:rsidRPr="003F4D85" w:rsidRDefault="00C77D76" w:rsidP="003262E4">
      <w:pPr>
        <w:spacing w:line="240" w:lineRule="atLeast"/>
        <w:ind w:left="156" w:right="155" w:firstLine="226"/>
        <w:jc w:val="both"/>
        <w:rPr>
          <w:sz w:val="20"/>
          <w:szCs w:val="20"/>
        </w:rPr>
      </w:pPr>
      <w:r w:rsidRPr="003F4D85">
        <w:rPr>
          <w:sz w:val="20"/>
          <w:szCs w:val="20"/>
        </w:rPr>
        <w:t xml:space="preserve">Порядок слов в предложении; связь слов в предложении (повторение). </w:t>
      </w:r>
    </w:p>
    <w:p w:rsidR="00C77D76" w:rsidRPr="003F4D85" w:rsidRDefault="00C77D76" w:rsidP="003262E4">
      <w:pPr>
        <w:spacing w:line="240" w:lineRule="atLeast"/>
        <w:ind w:left="156" w:right="155" w:firstLine="226"/>
        <w:jc w:val="both"/>
        <w:rPr>
          <w:sz w:val="20"/>
          <w:szCs w:val="20"/>
        </w:rPr>
      </w:pPr>
      <w:r w:rsidRPr="003F4D85">
        <w:rPr>
          <w:sz w:val="20"/>
          <w:szCs w:val="20"/>
        </w:rPr>
        <w:t xml:space="preserve">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 </w:t>
      </w:r>
    </w:p>
    <w:p w:rsidR="00C77D76" w:rsidRPr="003F4D85" w:rsidRDefault="00C77D76" w:rsidP="003262E4">
      <w:pPr>
        <w:spacing w:line="240" w:lineRule="atLeast"/>
        <w:ind w:left="156" w:right="155" w:firstLine="226"/>
        <w:jc w:val="both"/>
        <w:rPr>
          <w:sz w:val="20"/>
          <w:szCs w:val="20"/>
        </w:rPr>
      </w:pPr>
      <w:r w:rsidRPr="003F4D85">
        <w:rPr>
          <w:sz w:val="20"/>
          <w:szCs w:val="20"/>
        </w:rPr>
        <w:t xml:space="preserve">Виды предложений по цели высказывания: повествовательные, вопросительные, побудительные предложения. </w:t>
      </w:r>
    </w:p>
    <w:p w:rsidR="00C77D76" w:rsidRPr="003F4D85" w:rsidRDefault="00C77D76" w:rsidP="003262E4">
      <w:pPr>
        <w:spacing w:line="240" w:lineRule="atLeast"/>
        <w:ind w:left="156" w:right="155" w:firstLine="226"/>
        <w:jc w:val="both"/>
        <w:rPr>
          <w:sz w:val="20"/>
          <w:szCs w:val="20"/>
        </w:rPr>
      </w:pPr>
      <w:r w:rsidRPr="003F4D85">
        <w:rPr>
          <w:sz w:val="20"/>
          <w:szCs w:val="20"/>
        </w:rPr>
        <w:t xml:space="preserve">Виды предложений по эмоциональной окраске (по интонации): восклицательные и невосклицательные предложения. </w:t>
      </w:r>
    </w:p>
    <w:p w:rsidR="00C77D76" w:rsidRPr="003F4D85" w:rsidRDefault="00C77D76" w:rsidP="003262E4">
      <w:pPr>
        <w:spacing w:line="240" w:lineRule="atLeast"/>
        <w:ind w:left="157"/>
        <w:jc w:val="both"/>
        <w:rPr>
          <w:sz w:val="20"/>
          <w:szCs w:val="20"/>
        </w:rPr>
      </w:pPr>
      <w:r w:rsidRPr="003F4D85">
        <w:rPr>
          <w:i/>
          <w:w w:val="120"/>
          <w:sz w:val="20"/>
          <w:szCs w:val="20"/>
        </w:rPr>
        <w:t>Орфография и пунктуация</w:t>
      </w:r>
    </w:p>
    <w:p w:rsidR="00C77D76" w:rsidRPr="003F4D85" w:rsidRDefault="00C77D76" w:rsidP="003262E4">
      <w:pPr>
        <w:tabs>
          <w:tab w:val="left" w:pos="724"/>
        </w:tabs>
        <w:spacing w:line="240" w:lineRule="atLeast"/>
        <w:ind w:left="142" w:right="155" w:firstLine="284"/>
        <w:jc w:val="both"/>
        <w:rPr>
          <w:sz w:val="20"/>
          <w:szCs w:val="20"/>
        </w:rPr>
      </w:pPr>
      <w:r w:rsidRPr="003F4D85">
        <w:rPr>
          <w:sz w:val="20"/>
          <w:szCs w:val="20"/>
        </w:rPr>
        <w:t>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C77D76" w:rsidRPr="003F4D85" w:rsidRDefault="00C77D76" w:rsidP="003262E4">
      <w:pPr>
        <w:tabs>
          <w:tab w:val="left" w:pos="724"/>
        </w:tabs>
        <w:spacing w:line="240" w:lineRule="atLeast"/>
        <w:ind w:left="142" w:right="155" w:firstLine="284"/>
        <w:jc w:val="both"/>
        <w:rPr>
          <w:sz w:val="20"/>
          <w:szCs w:val="20"/>
        </w:rPr>
      </w:pPr>
      <w:r w:rsidRPr="003F4D85">
        <w:rPr>
          <w:sz w:val="20"/>
          <w:szCs w:val="20"/>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 </w:t>
      </w:r>
    </w:p>
    <w:p w:rsidR="00C77D76" w:rsidRPr="003F4D85" w:rsidRDefault="00C77D76" w:rsidP="003262E4">
      <w:pPr>
        <w:tabs>
          <w:tab w:val="left" w:pos="724"/>
        </w:tabs>
        <w:spacing w:line="240" w:lineRule="atLeast"/>
        <w:ind w:left="142" w:right="155" w:firstLine="284"/>
        <w:jc w:val="both"/>
        <w:rPr>
          <w:sz w:val="20"/>
          <w:szCs w:val="20"/>
        </w:rPr>
      </w:pPr>
      <w:r w:rsidRPr="003F4D85">
        <w:rPr>
          <w:sz w:val="20"/>
          <w:szCs w:val="20"/>
        </w:rPr>
        <w:t>Правила правописания и их применение:</w:t>
      </w:r>
    </w:p>
    <w:p w:rsidR="00C77D76" w:rsidRPr="003F4D85" w:rsidRDefault="00C77D76" w:rsidP="003262E4">
      <w:pPr>
        <w:tabs>
          <w:tab w:val="left" w:pos="724"/>
        </w:tabs>
        <w:spacing w:line="240" w:lineRule="atLeast"/>
        <w:ind w:left="142" w:right="155" w:firstLine="284"/>
        <w:jc w:val="both"/>
        <w:rPr>
          <w:sz w:val="20"/>
          <w:szCs w:val="20"/>
        </w:rPr>
      </w:pPr>
      <w:r w:rsidRPr="003F4D85">
        <w:rPr>
          <w:sz w:val="20"/>
          <w:szCs w:val="20"/>
        </w:rPr>
        <w:t>разделительный мягкий знак;</w:t>
      </w:r>
    </w:p>
    <w:p w:rsidR="00C77D76" w:rsidRPr="003F4D85" w:rsidRDefault="00C77D76" w:rsidP="003262E4">
      <w:pPr>
        <w:tabs>
          <w:tab w:val="left" w:pos="724"/>
        </w:tabs>
        <w:spacing w:line="240" w:lineRule="atLeast"/>
        <w:ind w:left="142" w:right="155" w:firstLine="284"/>
        <w:jc w:val="both"/>
        <w:rPr>
          <w:sz w:val="20"/>
          <w:szCs w:val="20"/>
        </w:rPr>
      </w:pPr>
      <w:r w:rsidRPr="003F4D85">
        <w:rPr>
          <w:sz w:val="20"/>
          <w:szCs w:val="20"/>
        </w:rPr>
        <w:t>сочетания чт, щн, нч;</w:t>
      </w:r>
    </w:p>
    <w:p w:rsidR="00C77D76" w:rsidRPr="003F4D85" w:rsidRDefault="00C77D76" w:rsidP="003262E4">
      <w:pPr>
        <w:tabs>
          <w:tab w:val="left" w:pos="724"/>
        </w:tabs>
        <w:spacing w:line="240" w:lineRule="atLeast"/>
        <w:ind w:left="142" w:right="155" w:firstLine="284"/>
        <w:jc w:val="both"/>
        <w:rPr>
          <w:sz w:val="20"/>
          <w:szCs w:val="20"/>
        </w:rPr>
      </w:pPr>
      <w:r w:rsidRPr="003F4D85">
        <w:rPr>
          <w:sz w:val="20"/>
          <w:szCs w:val="20"/>
        </w:rPr>
        <w:t>проверяемые безударные гласные в корне слова;</w:t>
      </w:r>
    </w:p>
    <w:p w:rsidR="00C77D76" w:rsidRPr="003F4D85" w:rsidRDefault="00C77D76" w:rsidP="003262E4">
      <w:pPr>
        <w:tabs>
          <w:tab w:val="left" w:pos="724"/>
        </w:tabs>
        <w:spacing w:line="240" w:lineRule="atLeast"/>
        <w:ind w:left="142" w:right="155" w:firstLine="284"/>
        <w:jc w:val="both"/>
        <w:rPr>
          <w:sz w:val="20"/>
          <w:szCs w:val="20"/>
        </w:rPr>
      </w:pPr>
      <w:r w:rsidRPr="003F4D85">
        <w:rPr>
          <w:sz w:val="20"/>
          <w:szCs w:val="20"/>
        </w:rPr>
        <w:t>парные звонкие и глухие согласные в корне слова;</w:t>
      </w:r>
    </w:p>
    <w:p w:rsidR="00C77D76" w:rsidRPr="003F4D85" w:rsidRDefault="00C77D76" w:rsidP="003262E4">
      <w:pPr>
        <w:tabs>
          <w:tab w:val="left" w:pos="724"/>
        </w:tabs>
        <w:spacing w:line="240" w:lineRule="atLeast"/>
        <w:ind w:left="142" w:right="155" w:firstLine="284"/>
        <w:jc w:val="both"/>
        <w:rPr>
          <w:sz w:val="20"/>
          <w:szCs w:val="20"/>
        </w:rPr>
      </w:pPr>
      <w:r w:rsidRPr="003F4D85">
        <w:rPr>
          <w:sz w:val="20"/>
          <w:szCs w:val="20"/>
        </w:rPr>
        <w:t>непроверяемые гласные и согласные (перечень слов в орфографическом словаре учебника);</w:t>
      </w:r>
    </w:p>
    <w:p w:rsidR="00C77D76" w:rsidRPr="003F4D85" w:rsidRDefault="00C77D76" w:rsidP="003262E4">
      <w:pPr>
        <w:tabs>
          <w:tab w:val="left" w:pos="724"/>
        </w:tabs>
        <w:spacing w:line="240" w:lineRule="atLeast"/>
        <w:ind w:left="142" w:right="155" w:firstLine="284"/>
        <w:jc w:val="both"/>
        <w:rPr>
          <w:sz w:val="20"/>
          <w:szCs w:val="20"/>
        </w:rPr>
      </w:pPr>
      <w:r w:rsidRPr="003F4D85">
        <w:rPr>
          <w:sz w:val="20"/>
          <w:szCs w:val="20"/>
        </w:rPr>
        <w:t>прописная буква в именах собственных: имена, фамилии, отчества людей, клички животных, географические названия;</w:t>
      </w:r>
    </w:p>
    <w:p w:rsidR="00C77D76" w:rsidRPr="003F4D85" w:rsidRDefault="00C77D76" w:rsidP="003262E4">
      <w:pPr>
        <w:tabs>
          <w:tab w:val="left" w:pos="724"/>
        </w:tabs>
        <w:spacing w:line="240" w:lineRule="atLeast"/>
        <w:ind w:left="142" w:right="155" w:firstLine="284"/>
        <w:jc w:val="both"/>
        <w:rPr>
          <w:sz w:val="20"/>
          <w:szCs w:val="20"/>
        </w:rPr>
      </w:pPr>
      <w:r w:rsidRPr="003F4D85">
        <w:rPr>
          <w:sz w:val="20"/>
          <w:szCs w:val="20"/>
        </w:rPr>
        <w:t>раздельное написание предлогов с именами существительными.</w:t>
      </w:r>
    </w:p>
    <w:p w:rsidR="00C77D76" w:rsidRPr="003F4D85" w:rsidRDefault="00C77D76" w:rsidP="003262E4">
      <w:pPr>
        <w:spacing w:line="240" w:lineRule="atLeast"/>
        <w:ind w:left="157"/>
        <w:jc w:val="both"/>
        <w:rPr>
          <w:i/>
          <w:w w:val="115"/>
          <w:sz w:val="20"/>
          <w:szCs w:val="20"/>
        </w:rPr>
      </w:pPr>
      <w:r w:rsidRPr="003F4D85">
        <w:rPr>
          <w:i/>
          <w:w w:val="120"/>
          <w:sz w:val="20"/>
          <w:szCs w:val="20"/>
        </w:rPr>
        <w:t>Развитие речи</w:t>
      </w:r>
    </w:p>
    <w:p w:rsidR="00C77D76" w:rsidRPr="003F4D85" w:rsidRDefault="00C77D76" w:rsidP="003262E4">
      <w:pPr>
        <w:tabs>
          <w:tab w:val="left" w:pos="724"/>
        </w:tabs>
        <w:spacing w:line="240" w:lineRule="atLeast"/>
        <w:ind w:left="142" w:right="155" w:firstLine="284"/>
        <w:jc w:val="both"/>
        <w:rPr>
          <w:sz w:val="20"/>
          <w:szCs w:val="20"/>
        </w:rPr>
      </w:pPr>
      <w:r w:rsidRPr="003F4D85">
        <w:rPr>
          <w:sz w:val="20"/>
          <w:szCs w:val="20"/>
        </w:rP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(при наличии возможности с учетом уровня развития устной речи). Умение вести разговор (начать, поддержать, закончить разговор, привлечь внимание и др.).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 (при наличии возможности с учетом уровня развития устной речи). </w:t>
      </w:r>
    </w:p>
    <w:p w:rsidR="00C77D76" w:rsidRPr="003F4D85" w:rsidRDefault="00C77D76" w:rsidP="003262E4">
      <w:pPr>
        <w:tabs>
          <w:tab w:val="left" w:pos="724"/>
        </w:tabs>
        <w:spacing w:line="240" w:lineRule="atLeast"/>
        <w:ind w:left="142" w:right="155" w:firstLine="284"/>
        <w:jc w:val="both"/>
        <w:rPr>
          <w:sz w:val="20"/>
          <w:szCs w:val="20"/>
        </w:rPr>
      </w:pPr>
      <w:r w:rsidRPr="003F4D85">
        <w:rPr>
          <w:sz w:val="20"/>
          <w:szCs w:val="20"/>
        </w:rPr>
        <w:t>Составление устного рассказа по репродукции картины. Составление устного рассказа с опорой на личные наблюдения и на вопросы (при наличии возможности с учетом уровня развития устной речи) .</w:t>
      </w:r>
    </w:p>
    <w:p w:rsidR="00C77D76" w:rsidRPr="003F4D85" w:rsidRDefault="00C77D76" w:rsidP="003262E4">
      <w:pPr>
        <w:tabs>
          <w:tab w:val="left" w:pos="724"/>
        </w:tabs>
        <w:spacing w:line="240" w:lineRule="atLeast"/>
        <w:ind w:left="142" w:right="155" w:firstLine="284"/>
        <w:jc w:val="both"/>
        <w:rPr>
          <w:sz w:val="20"/>
          <w:szCs w:val="20"/>
        </w:rPr>
      </w:pPr>
      <w:r w:rsidRPr="003F4D85">
        <w:rPr>
          <w:sz w:val="20"/>
          <w:szCs w:val="20"/>
        </w:rPr>
        <w:t xml:space="preserve">Текст. Признаки текста: смысловое единство предложений </w:t>
      </w:r>
      <w:r w:rsidRPr="003F4D85">
        <w:rPr>
          <w:sz w:val="20"/>
          <w:szCs w:val="20"/>
        </w:rPr>
        <w:br/>
        <w:t xml:space="preserve">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 </w:t>
      </w:r>
    </w:p>
    <w:p w:rsidR="00C77D76" w:rsidRPr="003F4D85" w:rsidRDefault="00C77D76" w:rsidP="003262E4">
      <w:pPr>
        <w:tabs>
          <w:tab w:val="left" w:pos="724"/>
        </w:tabs>
        <w:spacing w:line="240" w:lineRule="atLeast"/>
        <w:ind w:left="142" w:right="155" w:firstLine="284"/>
        <w:jc w:val="both"/>
        <w:rPr>
          <w:sz w:val="20"/>
          <w:szCs w:val="20"/>
        </w:rPr>
      </w:pPr>
      <w:r w:rsidRPr="003F4D85">
        <w:rPr>
          <w:sz w:val="20"/>
          <w:szCs w:val="20"/>
        </w:rPr>
        <w:t>Типы текстов: описание, повествование, рассуждение, их особенности (первичное ознакомление).</w:t>
      </w:r>
    </w:p>
    <w:p w:rsidR="00C77D76" w:rsidRPr="003F4D85" w:rsidRDefault="00C77D76" w:rsidP="003262E4">
      <w:pPr>
        <w:tabs>
          <w:tab w:val="left" w:pos="724"/>
        </w:tabs>
        <w:spacing w:line="240" w:lineRule="atLeast"/>
        <w:ind w:left="142" w:right="155" w:firstLine="284"/>
        <w:jc w:val="both"/>
        <w:rPr>
          <w:sz w:val="20"/>
          <w:szCs w:val="20"/>
        </w:rPr>
      </w:pPr>
      <w:r w:rsidRPr="003F4D85">
        <w:rPr>
          <w:sz w:val="20"/>
          <w:szCs w:val="20"/>
        </w:rPr>
        <w:t xml:space="preserve">Поздравление и поздравительная открытка. </w:t>
      </w:r>
    </w:p>
    <w:p w:rsidR="00C77D76" w:rsidRPr="003F4D85" w:rsidRDefault="00C77D76" w:rsidP="003262E4">
      <w:pPr>
        <w:tabs>
          <w:tab w:val="left" w:pos="724"/>
        </w:tabs>
        <w:spacing w:line="240" w:lineRule="atLeast"/>
        <w:ind w:left="142" w:right="155" w:firstLine="284"/>
        <w:jc w:val="both"/>
        <w:rPr>
          <w:sz w:val="20"/>
          <w:szCs w:val="20"/>
        </w:rPr>
      </w:pPr>
      <w:r w:rsidRPr="003F4D85">
        <w:rPr>
          <w:sz w:val="20"/>
          <w:szCs w:val="20"/>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 (при наличии возможности с учетом уровня развития устной речи).</w:t>
      </w:r>
    </w:p>
    <w:p w:rsidR="00C77D76" w:rsidRPr="003F4D85" w:rsidRDefault="00C77D76" w:rsidP="003262E4">
      <w:pPr>
        <w:tabs>
          <w:tab w:val="left" w:pos="724"/>
        </w:tabs>
        <w:spacing w:line="240" w:lineRule="atLeast"/>
        <w:ind w:left="142" w:right="155" w:firstLine="284"/>
        <w:jc w:val="both"/>
        <w:rPr>
          <w:sz w:val="20"/>
          <w:szCs w:val="20"/>
        </w:rPr>
      </w:pPr>
      <w:r w:rsidRPr="003F4D85">
        <w:rPr>
          <w:sz w:val="20"/>
          <w:szCs w:val="20"/>
        </w:rPr>
        <w:t>Подробное изложение повествовательного текста объёмом 30—45 слов с опорой на вопросы (при наличии возможности с учетом уровня развития устной речи).</w:t>
      </w:r>
    </w:p>
    <w:p w:rsidR="00C77D76" w:rsidRPr="003F4D85" w:rsidRDefault="00982C13" w:rsidP="003262E4">
      <w:pPr>
        <w:spacing w:line="240" w:lineRule="atLeast"/>
        <w:jc w:val="both"/>
        <w:rPr>
          <w:sz w:val="20"/>
          <w:szCs w:val="20"/>
        </w:rPr>
      </w:pPr>
      <w:r w:rsidRPr="003F4D85">
        <w:rPr>
          <w:b/>
          <w:bCs/>
          <w:sz w:val="20"/>
          <w:szCs w:val="20"/>
        </w:rPr>
        <w:t>2.3</w:t>
      </w:r>
      <w:r w:rsidR="00C77D76" w:rsidRPr="003F4D85">
        <w:rPr>
          <w:b/>
          <w:bCs/>
          <w:sz w:val="20"/>
          <w:szCs w:val="20"/>
        </w:rPr>
        <w:t xml:space="preserve"> Формы организации образовательного процесса</w:t>
      </w:r>
    </w:p>
    <w:p w:rsidR="00C77D76" w:rsidRPr="003F4D85" w:rsidRDefault="00C77D76" w:rsidP="003262E4">
      <w:pPr>
        <w:spacing w:line="240" w:lineRule="atLeast"/>
        <w:jc w:val="both"/>
        <w:rPr>
          <w:rFonts w:eastAsia="Calibri"/>
          <w:sz w:val="20"/>
          <w:szCs w:val="20"/>
        </w:rPr>
      </w:pPr>
      <w:r w:rsidRPr="003F4D85">
        <w:rPr>
          <w:rFonts w:eastAsia="Calibri"/>
          <w:sz w:val="20"/>
          <w:szCs w:val="20"/>
        </w:rPr>
        <w:t xml:space="preserve">     - парно-групповая работа;</w:t>
      </w:r>
    </w:p>
    <w:p w:rsidR="00C77D76" w:rsidRPr="003F4D85" w:rsidRDefault="00C77D76" w:rsidP="003262E4">
      <w:pPr>
        <w:spacing w:line="240" w:lineRule="atLeast"/>
        <w:jc w:val="both"/>
        <w:rPr>
          <w:rFonts w:eastAsia="Calibri"/>
          <w:sz w:val="20"/>
          <w:szCs w:val="20"/>
        </w:rPr>
      </w:pPr>
      <w:r w:rsidRPr="003F4D85">
        <w:rPr>
          <w:rFonts w:eastAsia="Calibri"/>
          <w:sz w:val="20"/>
          <w:szCs w:val="20"/>
        </w:rPr>
        <w:t xml:space="preserve">     - индивидуальная;</w:t>
      </w:r>
    </w:p>
    <w:p w:rsidR="00C77D76" w:rsidRPr="003F4D85" w:rsidRDefault="00C77D76" w:rsidP="003262E4">
      <w:pPr>
        <w:spacing w:line="240" w:lineRule="atLeast"/>
        <w:jc w:val="both"/>
        <w:rPr>
          <w:rFonts w:eastAsia="Calibri"/>
          <w:sz w:val="20"/>
          <w:szCs w:val="20"/>
        </w:rPr>
      </w:pPr>
      <w:r w:rsidRPr="003F4D85">
        <w:rPr>
          <w:rFonts w:eastAsia="Calibri"/>
          <w:sz w:val="20"/>
          <w:szCs w:val="20"/>
        </w:rPr>
        <w:t xml:space="preserve">     - фронтальная;</w:t>
      </w:r>
    </w:p>
    <w:p w:rsidR="00C77D76" w:rsidRPr="003F4D85" w:rsidRDefault="00C77D76" w:rsidP="003262E4">
      <w:pPr>
        <w:spacing w:line="240" w:lineRule="atLeast"/>
        <w:jc w:val="both"/>
        <w:rPr>
          <w:rFonts w:eastAsia="Calibri"/>
          <w:sz w:val="20"/>
          <w:szCs w:val="20"/>
        </w:rPr>
      </w:pPr>
      <w:r w:rsidRPr="003F4D85">
        <w:rPr>
          <w:rFonts w:eastAsia="Calibri"/>
          <w:sz w:val="20"/>
          <w:szCs w:val="20"/>
        </w:rPr>
        <w:lastRenderedPageBreak/>
        <w:t xml:space="preserve">     - групповая;</w:t>
      </w:r>
    </w:p>
    <w:p w:rsidR="00C77D76" w:rsidRPr="003F4D85" w:rsidRDefault="00C77D76" w:rsidP="003262E4">
      <w:pPr>
        <w:spacing w:line="240" w:lineRule="atLeast"/>
        <w:jc w:val="both"/>
        <w:rPr>
          <w:rFonts w:eastAsia="Calibri"/>
          <w:sz w:val="20"/>
          <w:szCs w:val="20"/>
        </w:rPr>
      </w:pPr>
      <w:r w:rsidRPr="003F4D85">
        <w:rPr>
          <w:rFonts w:eastAsia="Calibri"/>
          <w:sz w:val="20"/>
          <w:szCs w:val="20"/>
        </w:rPr>
        <w:t xml:space="preserve">     - коллективная;</w:t>
      </w:r>
    </w:p>
    <w:p w:rsidR="00C77D76" w:rsidRPr="003F4D85" w:rsidRDefault="00C77D76" w:rsidP="003262E4">
      <w:pPr>
        <w:spacing w:line="240" w:lineRule="atLeast"/>
        <w:jc w:val="both"/>
        <w:rPr>
          <w:rFonts w:eastAsia="Calibri"/>
          <w:sz w:val="20"/>
          <w:szCs w:val="20"/>
        </w:rPr>
      </w:pPr>
      <w:r w:rsidRPr="003F4D85">
        <w:rPr>
          <w:rFonts w:eastAsia="Calibri"/>
          <w:sz w:val="20"/>
          <w:szCs w:val="20"/>
        </w:rPr>
        <w:t xml:space="preserve">      - работа в парах;</w:t>
      </w:r>
    </w:p>
    <w:p w:rsidR="00C77D76" w:rsidRPr="003F4D85" w:rsidRDefault="00C77D76" w:rsidP="003262E4">
      <w:pPr>
        <w:spacing w:line="240" w:lineRule="atLeast"/>
        <w:jc w:val="both"/>
        <w:rPr>
          <w:rFonts w:eastAsia="Calibri"/>
          <w:sz w:val="20"/>
          <w:szCs w:val="20"/>
        </w:rPr>
      </w:pPr>
      <w:r w:rsidRPr="003F4D85">
        <w:rPr>
          <w:rFonts w:eastAsia="Calibri"/>
          <w:sz w:val="20"/>
          <w:szCs w:val="20"/>
        </w:rPr>
        <w:t xml:space="preserve">     - ролевая игра.</w:t>
      </w:r>
    </w:p>
    <w:p w:rsidR="00C77D76" w:rsidRPr="003F4D85" w:rsidRDefault="00C77D76" w:rsidP="003262E4">
      <w:pPr>
        <w:spacing w:line="240" w:lineRule="atLeast"/>
        <w:jc w:val="both"/>
        <w:rPr>
          <w:sz w:val="20"/>
          <w:szCs w:val="20"/>
        </w:rPr>
      </w:pPr>
      <w:r w:rsidRPr="003F4D85">
        <w:rPr>
          <w:sz w:val="20"/>
          <w:szCs w:val="20"/>
        </w:rPr>
        <w:t xml:space="preserve">     - дистанционные</w:t>
      </w:r>
    </w:p>
    <w:p w:rsidR="00C77D76" w:rsidRPr="003F4D85" w:rsidRDefault="00982C13" w:rsidP="003262E4">
      <w:pPr>
        <w:spacing w:line="240" w:lineRule="atLeast"/>
        <w:ind w:left="157"/>
        <w:jc w:val="both"/>
        <w:rPr>
          <w:b/>
          <w:w w:val="120"/>
          <w:sz w:val="20"/>
          <w:szCs w:val="20"/>
        </w:rPr>
      </w:pPr>
      <w:r w:rsidRPr="003F4D85">
        <w:rPr>
          <w:b/>
          <w:w w:val="120"/>
          <w:sz w:val="20"/>
          <w:szCs w:val="20"/>
        </w:rPr>
        <w:t>2.4</w:t>
      </w:r>
      <w:r w:rsidR="00C77D76" w:rsidRPr="003F4D85">
        <w:rPr>
          <w:b/>
          <w:w w:val="120"/>
          <w:sz w:val="20"/>
          <w:szCs w:val="20"/>
        </w:rPr>
        <w:t xml:space="preserve"> Основные виды учебной деятельности</w:t>
      </w:r>
    </w:p>
    <w:p w:rsidR="00C77D76" w:rsidRPr="003F4D85" w:rsidRDefault="00C77D76" w:rsidP="003262E4">
      <w:pPr>
        <w:pStyle w:val="ad"/>
        <w:spacing w:line="240" w:lineRule="atLeast"/>
        <w:jc w:val="both"/>
        <w:rPr>
          <w:sz w:val="20"/>
          <w:szCs w:val="20"/>
        </w:rPr>
      </w:pPr>
      <w:r w:rsidRPr="003F4D85">
        <w:rPr>
          <w:sz w:val="20"/>
          <w:szCs w:val="20"/>
        </w:rPr>
        <w:t>Рассказ учителя на тему «Язык — средство общения людей и явление культуры». Учебный диалог «Как язык помогает понять историю и культуру народа?»(при наличии возможности с учетом уровня развития устной речи). Коллективное формулирование вывода о языке как основном средстве человеческого общения и явлении национальной культуры.</w:t>
      </w:r>
    </w:p>
    <w:p w:rsidR="00C77D76" w:rsidRPr="003F4D85" w:rsidRDefault="00C77D76" w:rsidP="003262E4">
      <w:pPr>
        <w:pStyle w:val="ad"/>
        <w:spacing w:line="240" w:lineRule="atLeast"/>
        <w:jc w:val="both"/>
        <w:rPr>
          <w:sz w:val="20"/>
          <w:szCs w:val="20"/>
        </w:rPr>
      </w:pPr>
      <w:r w:rsidRPr="003F4D85">
        <w:rPr>
          <w:sz w:val="20"/>
          <w:szCs w:val="20"/>
        </w:rPr>
        <w:t>Работа в парах: сформулировать суждение о красоте и богатстве русского языка.</w:t>
      </w:r>
    </w:p>
    <w:p w:rsidR="00C77D76" w:rsidRPr="003F4D85" w:rsidRDefault="00C77D76" w:rsidP="003262E4">
      <w:pPr>
        <w:pStyle w:val="ad"/>
        <w:spacing w:line="240" w:lineRule="atLeast"/>
        <w:jc w:val="both"/>
        <w:rPr>
          <w:sz w:val="20"/>
          <w:szCs w:val="20"/>
        </w:rPr>
      </w:pPr>
      <w:r w:rsidRPr="003F4D85">
        <w:rPr>
          <w:sz w:val="20"/>
          <w:szCs w:val="20"/>
        </w:rPr>
        <w:t xml:space="preserve">Обсуждение сведений о многообразии языков в Российской Федерации. Коллективное формулирование вывода о многообразии языкового пространства России. </w:t>
      </w:r>
    </w:p>
    <w:p w:rsidR="00C77D76" w:rsidRPr="003F4D85" w:rsidRDefault="00C77D76" w:rsidP="003262E4">
      <w:pPr>
        <w:pStyle w:val="ad"/>
        <w:spacing w:line="240" w:lineRule="atLeast"/>
        <w:jc w:val="both"/>
        <w:rPr>
          <w:sz w:val="20"/>
          <w:szCs w:val="20"/>
        </w:rPr>
      </w:pPr>
      <w:r w:rsidRPr="003F4D85">
        <w:rPr>
          <w:sz w:val="20"/>
          <w:szCs w:val="20"/>
        </w:rPr>
        <w:t xml:space="preserve">Диалог о том, как мы изучаем язык(при наличии возможности с учетом уровня развития устной речи). Формулирование коллективного вывода: наблюдение и анализ — методы изучения языка. </w:t>
      </w:r>
    </w:p>
    <w:p w:rsidR="00C77D76" w:rsidRPr="003F4D85" w:rsidRDefault="00C77D76" w:rsidP="003262E4">
      <w:pPr>
        <w:pStyle w:val="ad"/>
        <w:spacing w:line="240" w:lineRule="atLeast"/>
        <w:jc w:val="both"/>
        <w:rPr>
          <w:sz w:val="20"/>
          <w:szCs w:val="20"/>
        </w:rPr>
      </w:pPr>
      <w:r w:rsidRPr="003F4D85">
        <w:rPr>
          <w:sz w:val="20"/>
          <w:szCs w:val="20"/>
        </w:rPr>
        <w:t>Работа со схемой «Звуки русского языка», характеристика звуков речи с опорой на схему.</w:t>
      </w:r>
    </w:p>
    <w:p w:rsidR="00C77D76" w:rsidRPr="003F4D85" w:rsidRDefault="00C77D76" w:rsidP="003262E4">
      <w:pPr>
        <w:pStyle w:val="ad"/>
        <w:spacing w:line="240" w:lineRule="atLeast"/>
        <w:jc w:val="both"/>
        <w:rPr>
          <w:sz w:val="20"/>
          <w:szCs w:val="20"/>
        </w:rPr>
      </w:pPr>
      <w:r w:rsidRPr="003F4D85">
        <w:rPr>
          <w:sz w:val="20"/>
          <w:szCs w:val="20"/>
        </w:rPr>
        <w:t>Дидактическая игра «Определи звук по его характеристике». Практическая работа, в ходе которой необходимо дать характеристику нескольким звукам (гласные ударные/ безударные; согласные твёрдые/мягкие, звонкие/глухие).</w:t>
      </w:r>
    </w:p>
    <w:p w:rsidR="00C77D76" w:rsidRPr="003F4D85" w:rsidRDefault="00C77D76" w:rsidP="003262E4">
      <w:pPr>
        <w:pStyle w:val="ad"/>
        <w:spacing w:line="240" w:lineRule="atLeast"/>
        <w:jc w:val="both"/>
        <w:rPr>
          <w:sz w:val="20"/>
          <w:szCs w:val="20"/>
        </w:rPr>
      </w:pPr>
      <w:r w:rsidRPr="003F4D85">
        <w:rPr>
          <w:sz w:val="20"/>
          <w:szCs w:val="20"/>
        </w:rPr>
        <w:t>Игра­соревнование «Приведи пример звука» (в ходе игры необходимо приводить примеры гласных звуков, твёрдых/ мягких, звонких/глухих согласных; парных и непарных по твёрдости — мягкости согласных звуков; парных и непарных по звонкости — глухости согласных звуков).</w:t>
      </w:r>
    </w:p>
    <w:p w:rsidR="00C77D76" w:rsidRPr="003F4D85" w:rsidRDefault="00C77D76" w:rsidP="003262E4">
      <w:pPr>
        <w:pStyle w:val="ad"/>
        <w:spacing w:line="240" w:lineRule="atLeast"/>
        <w:jc w:val="both"/>
        <w:rPr>
          <w:sz w:val="20"/>
          <w:szCs w:val="20"/>
        </w:rPr>
      </w:pPr>
      <w:r w:rsidRPr="003F4D85">
        <w:rPr>
          <w:sz w:val="20"/>
          <w:szCs w:val="20"/>
        </w:rPr>
        <w:t>Дифференцированное задание: классифицировать звуки русского языка по значимым основаниям.</w:t>
      </w:r>
    </w:p>
    <w:p w:rsidR="00C77D76" w:rsidRPr="003F4D85" w:rsidRDefault="00C77D76" w:rsidP="003262E4">
      <w:pPr>
        <w:pStyle w:val="ad"/>
        <w:spacing w:line="240" w:lineRule="atLeast"/>
        <w:jc w:val="both"/>
        <w:rPr>
          <w:sz w:val="20"/>
          <w:szCs w:val="20"/>
        </w:rPr>
      </w:pPr>
      <w:r w:rsidRPr="003F4D85">
        <w:rPr>
          <w:sz w:val="20"/>
          <w:szCs w:val="20"/>
        </w:rPr>
        <w:t>Работа в парах: соотнесение звука (выбирая из ряда предложенных) и его качественной характеристики.</w:t>
      </w:r>
    </w:p>
    <w:p w:rsidR="00C77D76" w:rsidRPr="003F4D85" w:rsidRDefault="00C77D76" w:rsidP="003262E4">
      <w:pPr>
        <w:pStyle w:val="ad"/>
        <w:spacing w:line="240" w:lineRule="atLeast"/>
        <w:jc w:val="both"/>
        <w:rPr>
          <w:sz w:val="20"/>
          <w:szCs w:val="20"/>
        </w:rPr>
      </w:pPr>
      <w:r w:rsidRPr="003F4D85">
        <w:rPr>
          <w:sz w:val="20"/>
          <w:szCs w:val="20"/>
        </w:rPr>
        <w:t>Комментированное выполнение задания: группировка звуков по заданному основанию.</w:t>
      </w:r>
    </w:p>
    <w:p w:rsidR="00C77D76" w:rsidRPr="003F4D85" w:rsidRDefault="00C77D76" w:rsidP="003262E4">
      <w:pPr>
        <w:pStyle w:val="ad"/>
        <w:spacing w:line="240" w:lineRule="atLeast"/>
        <w:jc w:val="both"/>
        <w:rPr>
          <w:sz w:val="20"/>
          <w:szCs w:val="20"/>
        </w:rPr>
      </w:pPr>
      <w:r w:rsidRPr="003F4D85">
        <w:rPr>
          <w:sz w:val="20"/>
          <w:szCs w:val="20"/>
        </w:rPr>
        <w:t>Работа с рисунками (</w:t>
      </w:r>
      <w:r w:rsidRPr="003F4D85">
        <w:rPr>
          <w:i/>
          <w:sz w:val="20"/>
          <w:szCs w:val="20"/>
        </w:rPr>
        <w:t>и́рис — ири́с, за́мок — замо́к, а́тлас — атла́с</w:t>
      </w:r>
      <w:r w:rsidRPr="003F4D85">
        <w:rPr>
          <w:sz w:val="20"/>
          <w:szCs w:val="20"/>
        </w:rPr>
        <w:t>): наблюдение за смыслоразличительной функцией ударения. Обсуждение различия в значении слов.</w:t>
      </w:r>
    </w:p>
    <w:p w:rsidR="00C77D76" w:rsidRPr="003F4D85" w:rsidRDefault="00C77D76" w:rsidP="003262E4">
      <w:pPr>
        <w:pStyle w:val="ad"/>
        <w:spacing w:line="240" w:lineRule="atLeast"/>
        <w:jc w:val="both"/>
        <w:rPr>
          <w:sz w:val="20"/>
          <w:szCs w:val="20"/>
        </w:rPr>
      </w:pPr>
      <w:r w:rsidRPr="003F4D85">
        <w:rPr>
          <w:sz w:val="20"/>
          <w:szCs w:val="20"/>
        </w:rPr>
        <w:t>Самостоятельная работа: группировка слов по заданному основанию (ударение на первом, втором или третьем слоге). Наблюдение за языковым материалом с целью определения функций ь: показатель мягкости предшествующего согласного в конце и в середине слова или разделительный.</w:t>
      </w:r>
    </w:p>
    <w:p w:rsidR="00C77D76" w:rsidRPr="003F4D85" w:rsidRDefault="00C77D76" w:rsidP="003262E4">
      <w:pPr>
        <w:pStyle w:val="ad"/>
        <w:spacing w:line="240" w:lineRule="atLeast"/>
        <w:jc w:val="both"/>
        <w:rPr>
          <w:sz w:val="20"/>
          <w:szCs w:val="20"/>
        </w:rPr>
      </w:pPr>
      <w:r w:rsidRPr="003F4D85">
        <w:rPr>
          <w:sz w:val="20"/>
          <w:szCs w:val="20"/>
        </w:rPr>
        <w:t>Практическая работа: характеристика функций ь (разделительный и показатель мягкости предшествующего согласного) в предложенных словах.</w:t>
      </w:r>
    </w:p>
    <w:p w:rsidR="00C77D76" w:rsidRPr="003F4D85" w:rsidRDefault="00C77D76" w:rsidP="003262E4">
      <w:pPr>
        <w:pStyle w:val="ad"/>
        <w:spacing w:line="240" w:lineRule="atLeast"/>
        <w:jc w:val="both"/>
        <w:rPr>
          <w:sz w:val="20"/>
          <w:szCs w:val="20"/>
        </w:rPr>
      </w:pPr>
      <w:r w:rsidRPr="003F4D85">
        <w:rPr>
          <w:sz w:val="20"/>
          <w:szCs w:val="20"/>
        </w:rPr>
        <w:t>Работа с записями на доске: обобщение способов обозначения на письме мягкости согласных звуков. Практическое задание: закрепление на письме способов обозначения мягкости согласных звуков.</w:t>
      </w:r>
    </w:p>
    <w:p w:rsidR="00C77D76" w:rsidRPr="003F4D85" w:rsidRDefault="00C77D76" w:rsidP="003262E4">
      <w:pPr>
        <w:pStyle w:val="ad"/>
        <w:spacing w:line="240" w:lineRule="atLeast"/>
        <w:jc w:val="both"/>
        <w:rPr>
          <w:sz w:val="20"/>
          <w:szCs w:val="20"/>
        </w:rPr>
      </w:pPr>
      <w:r w:rsidRPr="003F4D85">
        <w:rPr>
          <w:sz w:val="20"/>
          <w:szCs w:val="20"/>
        </w:rPr>
        <w:t>Учебный диалог о способах обозначения звука [й’].</w:t>
      </w:r>
    </w:p>
    <w:p w:rsidR="00C77D76" w:rsidRPr="003F4D85" w:rsidRDefault="00C77D76" w:rsidP="003262E4">
      <w:pPr>
        <w:pStyle w:val="ad"/>
        <w:spacing w:line="240" w:lineRule="atLeast"/>
        <w:jc w:val="both"/>
        <w:rPr>
          <w:sz w:val="20"/>
          <w:szCs w:val="20"/>
        </w:rPr>
      </w:pPr>
      <w:r w:rsidRPr="003F4D85">
        <w:rPr>
          <w:sz w:val="20"/>
          <w:szCs w:val="20"/>
        </w:rPr>
        <w:t>Работа с таблицей: определение способа обозначения звука [й’] в приведённых словах, запись в нужную ячейку таблицы.</w:t>
      </w:r>
    </w:p>
    <w:p w:rsidR="00C77D76" w:rsidRPr="003F4D85" w:rsidRDefault="00C77D76" w:rsidP="003262E4">
      <w:pPr>
        <w:pStyle w:val="ad"/>
        <w:spacing w:line="240" w:lineRule="atLeast"/>
        <w:jc w:val="both"/>
        <w:rPr>
          <w:sz w:val="20"/>
          <w:szCs w:val="20"/>
        </w:rPr>
      </w:pPr>
      <w:r w:rsidRPr="003F4D85">
        <w:rPr>
          <w:w w:val="115"/>
          <w:sz w:val="20"/>
          <w:szCs w:val="20"/>
        </w:rPr>
        <w:t xml:space="preserve">Наблюдение за языковым материалом: объяснение различий в звуко­буквенном составе слов с буквами </w:t>
      </w:r>
      <w:r w:rsidRPr="003F4D85">
        <w:rPr>
          <w:b/>
          <w:i/>
          <w:w w:val="115"/>
          <w:sz w:val="20"/>
          <w:szCs w:val="20"/>
        </w:rPr>
        <w:t>е</w:t>
      </w:r>
      <w:r w:rsidRPr="003F4D85">
        <w:rPr>
          <w:w w:val="115"/>
          <w:sz w:val="20"/>
          <w:szCs w:val="20"/>
        </w:rPr>
        <w:t xml:space="preserve">, </w:t>
      </w:r>
      <w:r w:rsidRPr="003F4D85">
        <w:rPr>
          <w:b/>
          <w:i/>
          <w:w w:val="115"/>
          <w:sz w:val="20"/>
          <w:szCs w:val="20"/>
        </w:rPr>
        <w:t>ё</w:t>
      </w:r>
      <w:r w:rsidRPr="003F4D85">
        <w:rPr>
          <w:w w:val="115"/>
          <w:sz w:val="20"/>
          <w:szCs w:val="20"/>
        </w:rPr>
        <w:t xml:space="preserve">, </w:t>
      </w:r>
      <w:r w:rsidRPr="003F4D85">
        <w:rPr>
          <w:b/>
          <w:i/>
          <w:w w:val="115"/>
          <w:sz w:val="20"/>
          <w:szCs w:val="20"/>
        </w:rPr>
        <w:t>ю</w:t>
      </w:r>
      <w:r w:rsidRPr="003F4D85">
        <w:rPr>
          <w:w w:val="115"/>
          <w:sz w:val="20"/>
          <w:szCs w:val="20"/>
        </w:rPr>
        <w:t xml:space="preserve">, </w:t>
      </w:r>
      <w:r w:rsidRPr="003F4D85">
        <w:rPr>
          <w:b/>
          <w:i/>
          <w:w w:val="115"/>
          <w:sz w:val="20"/>
          <w:szCs w:val="20"/>
        </w:rPr>
        <w:t xml:space="preserve">я </w:t>
      </w:r>
      <w:r w:rsidRPr="003F4D85">
        <w:rPr>
          <w:w w:val="115"/>
          <w:sz w:val="20"/>
          <w:szCs w:val="20"/>
        </w:rPr>
        <w:t>(в начале слова и после гласных).</w:t>
      </w:r>
    </w:p>
    <w:p w:rsidR="00C77D76" w:rsidRPr="003F4D85" w:rsidRDefault="00C77D76" w:rsidP="003262E4">
      <w:pPr>
        <w:pStyle w:val="ad"/>
        <w:spacing w:line="240" w:lineRule="atLeast"/>
        <w:jc w:val="both"/>
        <w:rPr>
          <w:sz w:val="20"/>
          <w:szCs w:val="20"/>
        </w:rPr>
      </w:pPr>
      <w:r w:rsidRPr="003F4D85">
        <w:rPr>
          <w:w w:val="115"/>
          <w:sz w:val="20"/>
          <w:szCs w:val="20"/>
        </w:rPr>
        <w:t>Заполнение таблицы: группировка слов с разным соотношением количества звуков и букв (количество звуков равно количеству букв, количество звуков меньше количества букв, количество звуков больше количества букв).</w:t>
      </w:r>
    </w:p>
    <w:p w:rsidR="00C77D76" w:rsidRPr="003F4D85" w:rsidRDefault="00C77D76" w:rsidP="003262E4">
      <w:pPr>
        <w:pStyle w:val="ad"/>
        <w:spacing w:line="240" w:lineRule="atLeast"/>
        <w:jc w:val="both"/>
        <w:rPr>
          <w:sz w:val="20"/>
          <w:szCs w:val="20"/>
        </w:rPr>
      </w:pPr>
      <w:r w:rsidRPr="003F4D85">
        <w:rPr>
          <w:w w:val="115"/>
          <w:sz w:val="20"/>
          <w:szCs w:val="20"/>
        </w:rPr>
        <w:t>Учебный диалог, в ходе которого актуализируется способ определения количества слогов в слове(при наличии возможности с учетом уровня развития устной речи).</w:t>
      </w:r>
    </w:p>
    <w:p w:rsidR="00C77D76" w:rsidRPr="003F4D85" w:rsidRDefault="00C77D76" w:rsidP="003262E4">
      <w:pPr>
        <w:pStyle w:val="ad"/>
        <w:spacing w:line="240" w:lineRule="atLeast"/>
        <w:jc w:val="both"/>
        <w:rPr>
          <w:sz w:val="20"/>
          <w:szCs w:val="20"/>
        </w:rPr>
      </w:pPr>
      <w:r w:rsidRPr="003F4D85">
        <w:rPr>
          <w:w w:val="115"/>
          <w:sz w:val="20"/>
          <w:szCs w:val="20"/>
        </w:rPr>
        <w:t>Работавпарах:выполнениезаданиянасистематизациюинформации(записыватьсловавалфавитномпорядке).Работавгруппах:выполнениепрактическойзадачипопоиску предложенного набора слов в толковом словаре(отрабатывается в том числе умение использовать знание алфавита для ориентации в словаре).</w:t>
      </w:r>
    </w:p>
    <w:p w:rsidR="00C77D76" w:rsidRPr="003F4D85" w:rsidRDefault="00C77D76" w:rsidP="003262E4">
      <w:pPr>
        <w:pStyle w:val="ad"/>
        <w:spacing w:line="240" w:lineRule="atLeast"/>
        <w:jc w:val="both"/>
        <w:rPr>
          <w:sz w:val="20"/>
          <w:szCs w:val="20"/>
        </w:rPr>
      </w:pPr>
      <w:r w:rsidRPr="003F4D85">
        <w:rPr>
          <w:w w:val="115"/>
          <w:sz w:val="20"/>
          <w:szCs w:val="20"/>
        </w:rPr>
        <w:t>Комментированное выполнение задания «Правильно ли слова расположили по алфавиту»(отрабатывается умение оценивать правильность выполнения заданий).</w:t>
      </w:r>
    </w:p>
    <w:p w:rsidR="00C77D76" w:rsidRPr="003F4D85" w:rsidRDefault="00C77D76" w:rsidP="003262E4">
      <w:pPr>
        <w:pStyle w:val="ad"/>
        <w:spacing w:line="240" w:lineRule="atLeast"/>
        <w:jc w:val="both"/>
        <w:rPr>
          <w:sz w:val="20"/>
          <w:szCs w:val="20"/>
        </w:rPr>
      </w:pPr>
      <w:r w:rsidRPr="003F4D85">
        <w:rPr>
          <w:sz w:val="20"/>
          <w:szCs w:val="20"/>
        </w:rPr>
        <w:t>Наблюдение за местом ударения и произношением слов, отрабатываемых в учебнике.</w:t>
      </w:r>
    </w:p>
    <w:p w:rsidR="00C77D76" w:rsidRPr="003F4D85" w:rsidRDefault="00C77D76" w:rsidP="003262E4">
      <w:pPr>
        <w:pStyle w:val="ad"/>
        <w:spacing w:line="240" w:lineRule="atLeast"/>
        <w:jc w:val="both"/>
        <w:rPr>
          <w:sz w:val="20"/>
          <w:szCs w:val="20"/>
        </w:rPr>
      </w:pPr>
      <w:r w:rsidRPr="003F4D85">
        <w:rPr>
          <w:sz w:val="20"/>
          <w:szCs w:val="20"/>
        </w:rPr>
        <w:t>Дидактическая игра «Придумай рифму» (предлагаются слова из орфоэпического словарика, к ним нужно придумывать рифмы).</w:t>
      </w:r>
    </w:p>
    <w:p w:rsidR="00C77D76" w:rsidRPr="003F4D85" w:rsidRDefault="00C77D76" w:rsidP="003262E4">
      <w:pPr>
        <w:pStyle w:val="ad"/>
        <w:spacing w:line="240" w:lineRule="atLeast"/>
        <w:jc w:val="both"/>
        <w:rPr>
          <w:b/>
          <w:w w:val="120"/>
          <w:sz w:val="20"/>
          <w:szCs w:val="20"/>
        </w:rPr>
      </w:pPr>
      <w:r w:rsidRPr="003F4D85">
        <w:rPr>
          <w:sz w:val="20"/>
          <w:szCs w:val="20"/>
        </w:rPr>
        <w:t>Дидактическое упражнение: придумать предложения с отрабатываемым словом из орфоэпического словарика. Практическая работа: поставить ударение в словах из орфоэпического перечня, а потом правильно их произнести. Творческая работа: сочинить рассказ, включив в него все слова из отрабатываемого в данном учебном году орфоэпического перечня, а потом прочитать его всему классу.</w:t>
      </w:r>
    </w:p>
    <w:p w:rsidR="00C77D76" w:rsidRPr="003F4D85" w:rsidRDefault="00C77D76" w:rsidP="003262E4">
      <w:pPr>
        <w:pStyle w:val="ad"/>
        <w:spacing w:line="240" w:lineRule="atLeast"/>
        <w:jc w:val="both"/>
        <w:rPr>
          <w:sz w:val="20"/>
          <w:szCs w:val="20"/>
        </w:rPr>
      </w:pPr>
      <w:r w:rsidRPr="003F4D85">
        <w:rPr>
          <w:sz w:val="20"/>
          <w:szCs w:val="20"/>
        </w:rPr>
        <w:t>Работа с рисунками: объяснять значение слова с опорой на рисунок и систему вопросов.</w:t>
      </w:r>
    </w:p>
    <w:p w:rsidR="00C77D76" w:rsidRPr="003F4D85" w:rsidRDefault="00C77D76" w:rsidP="003262E4">
      <w:pPr>
        <w:pStyle w:val="ad"/>
        <w:spacing w:line="240" w:lineRule="atLeast"/>
        <w:jc w:val="both"/>
        <w:rPr>
          <w:sz w:val="20"/>
          <w:szCs w:val="20"/>
        </w:rPr>
      </w:pPr>
      <w:r w:rsidRPr="003F4D85">
        <w:rPr>
          <w:sz w:val="20"/>
          <w:szCs w:val="20"/>
        </w:rPr>
        <w:t>Дидактическая игра «Угадай, какое это слово» (в ходе игры нужно опознавать слова по их лексическим значениям).</w:t>
      </w:r>
    </w:p>
    <w:p w:rsidR="00C77D76" w:rsidRPr="003F4D85" w:rsidRDefault="00C77D76" w:rsidP="003262E4">
      <w:pPr>
        <w:pStyle w:val="ad"/>
        <w:spacing w:line="240" w:lineRule="atLeast"/>
        <w:jc w:val="both"/>
        <w:rPr>
          <w:sz w:val="20"/>
          <w:szCs w:val="20"/>
        </w:rPr>
      </w:pPr>
      <w:r w:rsidRPr="003F4D85">
        <w:rPr>
          <w:sz w:val="20"/>
          <w:szCs w:val="20"/>
        </w:rPr>
        <w:lastRenderedPageBreak/>
        <w:t>Работа в группах: наблюдение за значением слов в тексте, установление значения слова с опорой на текст.</w:t>
      </w:r>
    </w:p>
    <w:p w:rsidR="00C77D76" w:rsidRPr="003F4D85" w:rsidRDefault="00C77D76" w:rsidP="003262E4">
      <w:pPr>
        <w:pStyle w:val="ad"/>
        <w:spacing w:line="240" w:lineRule="atLeast"/>
        <w:jc w:val="both"/>
        <w:rPr>
          <w:sz w:val="20"/>
          <w:szCs w:val="20"/>
        </w:rPr>
      </w:pPr>
      <w:r w:rsidRPr="003F4D85">
        <w:rPr>
          <w:sz w:val="20"/>
          <w:szCs w:val="20"/>
        </w:rPr>
        <w:t>Работа с записями на доске: нахождение ошибок в объяснении лексического значения слов.</w:t>
      </w:r>
    </w:p>
    <w:p w:rsidR="00C77D76" w:rsidRPr="003F4D85" w:rsidRDefault="00C77D76" w:rsidP="003262E4">
      <w:pPr>
        <w:pStyle w:val="ad"/>
        <w:spacing w:line="240" w:lineRule="atLeast"/>
        <w:jc w:val="both"/>
        <w:rPr>
          <w:sz w:val="20"/>
          <w:szCs w:val="20"/>
        </w:rPr>
      </w:pPr>
      <w:r w:rsidRPr="003F4D85">
        <w:rPr>
          <w:sz w:val="20"/>
          <w:szCs w:val="20"/>
        </w:rPr>
        <w:t>Практическая работа: выписать из толкового словаря значение пяти слов, которые раньше не знал(а).</w:t>
      </w:r>
    </w:p>
    <w:p w:rsidR="00C77D76" w:rsidRPr="003F4D85" w:rsidRDefault="00C77D76" w:rsidP="003262E4">
      <w:pPr>
        <w:pStyle w:val="ad"/>
        <w:spacing w:line="240" w:lineRule="atLeast"/>
        <w:jc w:val="both"/>
        <w:rPr>
          <w:sz w:val="20"/>
          <w:szCs w:val="20"/>
        </w:rPr>
      </w:pPr>
      <w:r w:rsidRPr="003F4D85">
        <w:rPr>
          <w:sz w:val="20"/>
          <w:szCs w:val="20"/>
        </w:rPr>
        <w:t>Работа в парах: один ученик читает значение слова(при наличии возможности с учетом уровня развития устной речи)  из толкового словаря в учебнике, второй отгадывает это слово, потом меняются ролями.</w:t>
      </w:r>
    </w:p>
    <w:p w:rsidR="00C77D76" w:rsidRPr="003F4D85" w:rsidRDefault="00C77D76" w:rsidP="003262E4">
      <w:pPr>
        <w:pStyle w:val="ad"/>
        <w:spacing w:line="240" w:lineRule="atLeast"/>
        <w:jc w:val="both"/>
        <w:rPr>
          <w:sz w:val="20"/>
          <w:szCs w:val="20"/>
        </w:rPr>
      </w:pPr>
      <w:r w:rsidRPr="003F4D85">
        <w:rPr>
          <w:sz w:val="20"/>
          <w:szCs w:val="20"/>
        </w:rPr>
        <w:t>Творческое задание: составить кроссворд, часть слов объяснить с помощью рисунков, часть слов — с помощью лексического значения слова.</w:t>
      </w:r>
    </w:p>
    <w:p w:rsidR="00C77D76" w:rsidRPr="003F4D85" w:rsidRDefault="00C77D76" w:rsidP="003262E4">
      <w:pPr>
        <w:pStyle w:val="ad"/>
        <w:spacing w:line="240" w:lineRule="atLeast"/>
        <w:jc w:val="both"/>
        <w:rPr>
          <w:sz w:val="20"/>
          <w:szCs w:val="20"/>
        </w:rPr>
      </w:pPr>
      <w:r w:rsidRPr="003F4D85">
        <w:rPr>
          <w:sz w:val="20"/>
          <w:szCs w:val="20"/>
        </w:rPr>
        <w:t>Практическая работа: с опорой на толковый словарь учебника определить, лексические значения каких слов записаны.</w:t>
      </w:r>
    </w:p>
    <w:p w:rsidR="00C77D76" w:rsidRPr="003F4D85" w:rsidRDefault="00C77D76" w:rsidP="003262E4">
      <w:pPr>
        <w:pStyle w:val="ad"/>
        <w:spacing w:line="240" w:lineRule="atLeast"/>
        <w:jc w:val="both"/>
        <w:rPr>
          <w:sz w:val="20"/>
          <w:szCs w:val="20"/>
        </w:rPr>
      </w:pPr>
      <w:r w:rsidRPr="003F4D85">
        <w:rPr>
          <w:sz w:val="20"/>
          <w:szCs w:val="20"/>
        </w:rPr>
        <w:t>Работа с рисунками, на которых изображены разные значения слов, например, слов корень, иголки, кисть: с опорой на рисунки объяснить значения многозначных слов.</w:t>
      </w:r>
    </w:p>
    <w:p w:rsidR="00C77D76" w:rsidRPr="003F4D85" w:rsidRDefault="00C77D76" w:rsidP="003262E4">
      <w:pPr>
        <w:pStyle w:val="ad"/>
        <w:spacing w:line="240" w:lineRule="atLeast"/>
        <w:jc w:val="both"/>
        <w:rPr>
          <w:sz w:val="20"/>
          <w:szCs w:val="20"/>
        </w:rPr>
      </w:pPr>
      <w:r w:rsidRPr="003F4D85">
        <w:rPr>
          <w:sz w:val="20"/>
          <w:szCs w:val="20"/>
        </w:rPr>
        <w:t>Учебный диалог(при наличии возможности с учетом уровня развития устной речи), в ходе которого высказываются предположения о причинах появления нескольких значений одного слова.</w:t>
      </w:r>
    </w:p>
    <w:p w:rsidR="00C77D76" w:rsidRPr="003F4D85" w:rsidRDefault="00C77D76" w:rsidP="003262E4">
      <w:pPr>
        <w:pStyle w:val="ad"/>
        <w:spacing w:line="240" w:lineRule="atLeast"/>
        <w:jc w:val="both"/>
        <w:rPr>
          <w:sz w:val="20"/>
          <w:szCs w:val="20"/>
        </w:rPr>
      </w:pPr>
      <w:r w:rsidRPr="003F4D85">
        <w:rPr>
          <w:sz w:val="20"/>
          <w:szCs w:val="20"/>
        </w:rPr>
        <w:t>Работа в парах: сопоставление значений многозначного слова.</w:t>
      </w:r>
    </w:p>
    <w:p w:rsidR="00C77D76" w:rsidRPr="003F4D85" w:rsidRDefault="00C77D76" w:rsidP="003262E4">
      <w:pPr>
        <w:pStyle w:val="ad"/>
        <w:spacing w:line="240" w:lineRule="atLeast"/>
        <w:jc w:val="both"/>
        <w:rPr>
          <w:sz w:val="20"/>
          <w:szCs w:val="20"/>
        </w:rPr>
      </w:pPr>
      <w:r w:rsidRPr="003F4D85">
        <w:rPr>
          <w:sz w:val="20"/>
          <w:szCs w:val="20"/>
        </w:rPr>
        <w:t>Практическая работа: составление предложений с использованием многозначных слов.</w:t>
      </w:r>
    </w:p>
    <w:p w:rsidR="00C77D76" w:rsidRPr="003F4D85" w:rsidRDefault="00C77D76" w:rsidP="003262E4">
      <w:pPr>
        <w:pStyle w:val="ad"/>
        <w:spacing w:line="240" w:lineRule="atLeast"/>
        <w:jc w:val="both"/>
        <w:rPr>
          <w:sz w:val="20"/>
          <w:szCs w:val="20"/>
        </w:rPr>
      </w:pPr>
      <w:r w:rsidRPr="003F4D85">
        <w:rPr>
          <w:sz w:val="20"/>
          <w:szCs w:val="20"/>
        </w:rPr>
        <w:t>Самостоятельная работа: поиск в толковом словаре учебника многозначных слов, выписывание словарной статьи в тетрадь.</w:t>
      </w:r>
    </w:p>
    <w:p w:rsidR="00C77D76" w:rsidRPr="003F4D85" w:rsidRDefault="00C77D76" w:rsidP="003262E4">
      <w:pPr>
        <w:pStyle w:val="ad"/>
        <w:spacing w:line="240" w:lineRule="atLeast"/>
        <w:jc w:val="both"/>
        <w:rPr>
          <w:sz w:val="20"/>
          <w:szCs w:val="20"/>
        </w:rPr>
      </w:pPr>
      <w:r w:rsidRPr="003F4D85">
        <w:rPr>
          <w:sz w:val="20"/>
          <w:szCs w:val="20"/>
        </w:rPr>
        <w:t>Творческая работа: подобрать примеры предложений к каждому из значений многозначного слова — можно составлять свои предложения, можно искать в книгах.</w:t>
      </w:r>
    </w:p>
    <w:p w:rsidR="00C77D76" w:rsidRPr="003F4D85" w:rsidRDefault="00C77D76" w:rsidP="003262E4">
      <w:pPr>
        <w:pStyle w:val="ad"/>
        <w:spacing w:line="240" w:lineRule="atLeast"/>
        <w:jc w:val="both"/>
        <w:rPr>
          <w:sz w:val="20"/>
          <w:szCs w:val="20"/>
        </w:rPr>
      </w:pPr>
      <w:r w:rsidRPr="003F4D85">
        <w:rPr>
          <w:sz w:val="20"/>
          <w:szCs w:val="20"/>
        </w:rPr>
        <w:t>Наблюдение за сходством и различием значений синонимов с опорой на лексическое значение и на предложения, в которых они употреблены.</w:t>
      </w:r>
    </w:p>
    <w:p w:rsidR="00C77D76" w:rsidRPr="003F4D85" w:rsidRDefault="00C77D76" w:rsidP="003262E4">
      <w:pPr>
        <w:pStyle w:val="ad"/>
        <w:spacing w:line="240" w:lineRule="atLeast"/>
        <w:jc w:val="both"/>
        <w:rPr>
          <w:sz w:val="20"/>
          <w:szCs w:val="20"/>
        </w:rPr>
      </w:pPr>
      <w:r w:rsidRPr="003F4D85">
        <w:rPr>
          <w:sz w:val="20"/>
          <w:szCs w:val="20"/>
        </w:rPr>
        <w:t>Учебный диалог(при наличии возможности с учетом уровня развития устной речи), в ходе которого сравниваются слова в синонимическом ряду и выявляются различия между словами.</w:t>
      </w:r>
    </w:p>
    <w:p w:rsidR="00C77D76" w:rsidRPr="003F4D85" w:rsidRDefault="00C77D76" w:rsidP="003262E4">
      <w:pPr>
        <w:pStyle w:val="ad"/>
        <w:spacing w:line="240" w:lineRule="atLeast"/>
        <w:jc w:val="both"/>
        <w:rPr>
          <w:sz w:val="20"/>
          <w:szCs w:val="20"/>
        </w:rPr>
      </w:pPr>
      <w:r w:rsidRPr="003F4D85">
        <w:rPr>
          <w:sz w:val="20"/>
          <w:szCs w:val="20"/>
        </w:rPr>
        <w:t>Упражнение, направленное на отработку умения выбирать из пары синонимов тот, который более уместен в заданном предложении, с комментированием выбора.</w:t>
      </w:r>
    </w:p>
    <w:p w:rsidR="00C77D76" w:rsidRPr="003F4D85" w:rsidRDefault="00C77D76" w:rsidP="003262E4">
      <w:pPr>
        <w:pStyle w:val="ad"/>
        <w:spacing w:line="240" w:lineRule="atLeast"/>
        <w:jc w:val="both"/>
        <w:rPr>
          <w:sz w:val="20"/>
          <w:szCs w:val="20"/>
        </w:rPr>
      </w:pPr>
      <w:r w:rsidRPr="003F4D85">
        <w:rPr>
          <w:sz w:val="20"/>
          <w:szCs w:val="20"/>
        </w:rPr>
        <w:t>Работа в парах: поиск в тексте синонимов.</w:t>
      </w:r>
    </w:p>
    <w:p w:rsidR="00C77D76" w:rsidRPr="003F4D85" w:rsidRDefault="00C77D76" w:rsidP="003262E4">
      <w:pPr>
        <w:pStyle w:val="ad"/>
        <w:spacing w:line="240" w:lineRule="atLeast"/>
        <w:jc w:val="both"/>
        <w:rPr>
          <w:sz w:val="20"/>
          <w:szCs w:val="20"/>
        </w:rPr>
      </w:pPr>
      <w:r w:rsidRPr="003F4D85">
        <w:rPr>
          <w:sz w:val="20"/>
          <w:szCs w:val="20"/>
        </w:rPr>
        <w:t>Дифференцированная работа: реконструкция текста, связанная с выбором из ряда синонимов наиболее подходящего для заполнения пропуска в предложениях текста.</w:t>
      </w:r>
    </w:p>
    <w:p w:rsidR="00C77D76" w:rsidRPr="003F4D85" w:rsidRDefault="00C77D76" w:rsidP="003262E4">
      <w:pPr>
        <w:pStyle w:val="ad"/>
        <w:spacing w:line="240" w:lineRule="atLeast"/>
        <w:jc w:val="both"/>
        <w:rPr>
          <w:sz w:val="20"/>
          <w:szCs w:val="20"/>
        </w:rPr>
      </w:pPr>
      <w:r w:rsidRPr="003F4D85">
        <w:rPr>
          <w:sz w:val="20"/>
          <w:szCs w:val="20"/>
        </w:rPr>
        <w:t>Работа с рисунками: развитие умения понимать информацию, представленную в виде рисунка, и соотносить её с приведёнными словами — антонимами.</w:t>
      </w:r>
    </w:p>
    <w:p w:rsidR="00C77D76" w:rsidRPr="003F4D85" w:rsidRDefault="00C77D76" w:rsidP="003262E4">
      <w:pPr>
        <w:pStyle w:val="ad"/>
        <w:spacing w:line="240" w:lineRule="atLeast"/>
        <w:jc w:val="both"/>
        <w:rPr>
          <w:sz w:val="20"/>
          <w:szCs w:val="20"/>
        </w:rPr>
      </w:pPr>
      <w:r w:rsidRPr="003F4D85">
        <w:rPr>
          <w:sz w:val="20"/>
          <w:szCs w:val="20"/>
        </w:rPr>
        <w:t>Наблюдение за словами, имеющими противоположное значение (антонимами). Анализ лексического значения слов — антонимов.</w:t>
      </w:r>
    </w:p>
    <w:p w:rsidR="00C77D76" w:rsidRPr="003F4D85" w:rsidRDefault="00C77D76" w:rsidP="003262E4">
      <w:pPr>
        <w:pStyle w:val="ad"/>
        <w:spacing w:line="240" w:lineRule="atLeast"/>
        <w:jc w:val="both"/>
        <w:rPr>
          <w:sz w:val="20"/>
          <w:szCs w:val="20"/>
        </w:rPr>
      </w:pPr>
      <w:r w:rsidRPr="003F4D85">
        <w:rPr>
          <w:sz w:val="20"/>
          <w:szCs w:val="20"/>
        </w:rPr>
        <w:t>Дидактическая игра «Назови слово, противоположное по значению».</w:t>
      </w:r>
    </w:p>
    <w:p w:rsidR="00C77D76" w:rsidRPr="003F4D85" w:rsidRDefault="00C77D76" w:rsidP="003262E4">
      <w:pPr>
        <w:pStyle w:val="ad"/>
        <w:spacing w:line="240" w:lineRule="atLeast"/>
        <w:jc w:val="both"/>
        <w:rPr>
          <w:sz w:val="20"/>
          <w:szCs w:val="20"/>
        </w:rPr>
      </w:pPr>
      <w:r w:rsidRPr="003F4D85">
        <w:rPr>
          <w:sz w:val="20"/>
          <w:szCs w:val="20"/>
        </w:rPr>
        <w:t>Работа в парах: подбор антонимов к предложенным словам. Практическая работа: поиск в текстах антонимов.</w:t>
      </w:r>
    </w:p>
    <w:p w:rsidR="00C77D76" w:rsidRPr="003F4D85" w:rsidRDefault="00982C13" w:rsidP="003262E4">
      <w:pPr>
        <w:pStyle w:val="ad"/>
        <w:spacing w:line="240" w:lineRule="atLeast"/>
        <w:jc w:val="both"/>
        <w:rPr>
          <w:sz w:val="20"/>
          <w:szCs w:val="20"/>
        </w:rPr>
      </w:pPr>
      <w:r w:rsidRPr="003F4D85">
        <w:rPr>
          <w:sz w:val="20"/>
          <w:szCs w:val="20"/>
        </w:rPr>
        <w:t xml:space="preserve"> </w:t>
      </w:r>
      <w:r w:rsidR="00C77D76" w:rsidRPr="003F4D85">
        <w:rPr>
          <w:sz w:val="20"/>
          <w:szCs w:val="20"/>
        </w:rPr>
        <w:t xml:space="preserve">Работа в группах: анализ уместности использования слов в предложениях, находить случаи </w:t>
      </w:r>
      <w:r w:rsidRPr="003F4D85">
        <w:rPr>
          <w:sz w:val="20"/>
          <w:szCs w:val="20"/>
        </w:rPr>
        <w:t xml:space="preserve">  </w:t>
      </w:r>
      <w:r w:rsidR="00C77D76" w:rsidRPr="003F4D85">
        <w:rPr>
          <w:sz w:val="20"/>
          <w:szCs w:val="20"/>
        </w:rPr>
        <w:t>неудачного выбора слова.</w:t>
      </w:r>
    </w:p>
    <w:p w:rsidR="00C77D76" w:rsidRPr="003F4D85" w:rsidRDefault="00C77D76" w:rsidP="003262E4">
      <w:pPr>
        <w:pStyle w:val="ad"/>
        <w:spacing w:line="240" w:lineRule="atLeast"/>
        <w:jc w:val="both"/>
        <w:rPr>
          <w:sz w:val="20"/>
          <w:szCs w:val="20"/>
        </w:rPr>
      </w:pPr>
      <w:r w:rsidRPr="003F4D85">
        <w:rPr>
          <w:sz w:val="20"/>
          <w:szCs w:val="20"/>
        </w:rPr>
        <w:t>Наблюдение за языковым материалом и рисунками: сопоставление значений нескольких родственных слов с опорой на собственный речевой опыт и рисунки, высказывание предположений о сходстве и различии в значениях слов, выявление слова, с помощью которого можно объяснить значение всех родственных слов.</w:t>
      </w:r>
    </w:p>
    <w:p w:rsidR="00C77D76" w:rsidRPr="003F4D85" w:rsidRDefault="00C77D76" w:rsidP="003262E4">
      <w:pPr>
        <w:pStyle w:val="ad"/>
        <w:spacing w:line="240" w:lineRule="atLeast"/>
        <w:jc w:val="both"/>
        <w:rPr>
          <w:sz w:val="20"/>
          <w:szCs w:val="20"/>
        </w:rPr>
      </w:pPr>
      <w:r w:rsidRPr="003F4D85">
        <w:rPr>
          <w:sz w:val="20"/>
          <w:szCs w:val="20"/>
        </w:rPr>
        <w:t>Объяснение учителем приёма развёрнутого толкования слова как способа определения связи значений родственных слов. Работа с понятиями «корень», «однокоренные слова»: анализ предложенных в учебнике определений.</w:t>
      </w:r>
    </w:p>
    <w:p w:rsidR="00C77D76" w:rsidRPr="003F4D85" w:rsidRDefault="00C77D76" w:rsidP="003262E4">
      <w:pPr>
        <w:pStyle w:val="ad"/>
        <w:spacing w:line="240" w:lineRule="atLeast"/>
        <w:jc w:val="both"/>
        <w:rPr>
          <w:sz w:val="20"/>
          <w:szCs w:val="20"/>
        </w:rPr>
      </w:pPr>
      <w:r w:rsidRPr="003F4D85">
        <w:rPr>
          <w:sz w:val="20"/>
          <w:szCs w:val="20"/>
        </w:rPr>
        <w:t>Совместное составление алгоритма выделения корня. Использование составленного алгоритма при решении практических задач по выделению корня.</w:t>
      </w:r>
    </w:p>
    <w:p w:rsidR="00C77D76" w:rsidRPr="003F4D85" w:rsidRDefault="00C77D76" w:rsidP="003262E4">
      <w:pPr>
        <w:pStyle w:val="ad"/>
        <w:spacing w:line="240" w:lineRule="atLeast"/>
        <w:jc w:val="both"/>
        <w:rPr>
          <w:sz w:val="20"/>
          <w:szCs w:val="20"/>
        </w:rPr>
      </w:pPr>
      <w:r w:rsidRPr="003F4D85">
        <w:rPr>
          <w:sz w:val="20"/>
          <w:szCs w:val="20"/>
        </w:rPr>
        <w:t>Самостоятельная работа: находить среди предложенного набора слов слова с заданным корнем.</w:t>
      </w:r>
    </w:p>
    <w:p w:rsidR="00C77D76" w:rsidRPr="003F4D85" w:rsidRDefault="00C77D76" w:rsidP="003262E4">
      <w:pPr>
        <w:pStyle w:val="ad"/>
        <w:spacing w:line="240" w:lineRule="atLeast"/>
        <w:jc w:val="both"/>
        <w:rPr>
          <w:sz w:val="20"/>
          <w:szCs w:val="20"/>
        </w:rPr>
      </w:pPr>
      <w:r w:rsidRPr="003F4D85">
        <w:rPr>
          <w:sz w:val="20"/>
          <w:szCs w:val="20"/>
        </w:rPr>
        <w:t>Работа в парах: подбор родственных слов.</w:t>
      </w:r>
    </w:p>
    <w:p w:rsidR="00C77D76" w:rsidRPr="003F4D85" w:rsidRDefault="00C77D76" w:rsidP="003262E4">
      <w:pPr>
        <w:pStyle w:val="ad"/>
        <w:spacing w:line="240" w:lineRule="atLeast"/>
        <w:jc w:val="both"/>
        <w:rPr>
          <w:sz w:val="20"/>
          <w:szCs w:val="20"/>
        </w:rPr>
      </w:pPr>
      <w:r w:rsidRPr="003F4D85">
        <w:rPr>
          <w:sz w:val="20"/>
          <w:szCs w:val="20"/>
        </w:rPr>
        <w:t>Анализ текста с установкой на поиск в нём родственных слов.</w:t>
      </w:r>
    </w:p>
    <w:p w:rsidR="00C77D76" w:rsidRPr="003F4D85" w:rsidRDefault="00C77D76" w:rsidP="003262E4">
      <w:pPr>
        <w:pStyle w:val="ad"/>
        <w:spacing w:line="240" w:lineRule="atLeast"/>
        <w:jc w:val="both"/>
        <w:rPr>
          <w:sz w:val="20"/>
          <w:szCs w:val="20"/>
        </w:rPr>
      </w:pPr>
      <w:r w:rsidRPr="003F4D85">
        <w:rPr>
          <w:sz w:val="20"/>
          <w:szCs w:val="20"/>
        </w:rPr>
        <w:t>Работа в группах: выполнение задания на обнаружение лишнего слова в ряду предложенных (например, синоним в группе родственных слов или слово с омонимичным корнем в ряду родственных слов).</w:t>
      </w:r>
    </w:p>
    <w:p w:rsidR="00C77D76" w:rsidRPr="003F4D85" w:rsidRDefault="00C77D76" w:rsidP="003262E4">
      <w:pPr>
        <w:pStyle w:val="ad"/>
        <w:spacing w:line="240" w:lineRule="atLeast"/>
        <w:jc w:val="both"/>
        <w:rPr>
          <w:sz w:val="20"/>
          <w:szCs w:val="20"/>
        </w:rPr>
      </w:pPr>
      <w:r w:rsidRPr="003F4D85">
        <w:rPr>
          <w:sz w:val="20"/>
          <w:szCs w:val="20"/>
        </w:rPr>
        <w:t>Дифференцированное задание: контролировать правильность объединения родственных слов в группы при работе с группами слов с омонимичными корнями.</w:t>
      </w:r>
    </w:p>
    <w:p w:rsidR="00C77D76" w:rsidRPr="003F4D85" w:rsidRDefault="00C77D76" w:rsidP="003262E4">
      <w:pPr>
        <w:pStyle w:val="ad"/>
        <w:spacing w:line="240" w:lineRule="atLeast"/>
        <w:jc w:val="both"/>
        <w:rPr>
          <w:sz w:val="20"/>
          <w:szCs w:val="20"/>
        </w:rPr>
      </w:pPr>
      <w:r w:rsidRPr="003F4D85">
        <w:rPr>
          <w:sz w:val="20"/>
          <w:szCs w:val="20"/>
        </w:rPr>
        <w:t>Наблюдение за изменением формы слова.</w:t>
      </w:r>
    </w:p>
    <w:p w:rsidR="00C77D76" w:rsidRPr="003F4D85" w:rsidRDefault="00C77D76" w:rsidP="003262E4">
      <w:pPr>
        <w:pStyle w:val="ad"/>
        <w:spacing w:line="240" w:lineRule="atLeast"/>
        <w:jc w:val="both"/>
        <w:rPr>
          <w:sz w:val="20"/>
          <w:szCs w:val="20"/>
        </w:rPr>
      </w:pPr>
      <w:r w:rsidRPr="003F4D85">
        <w:rPr>
          <w:sz w:val="20"/>
          <w:szCs w:val="20"/>
        </w:rPr>
        <w:t>Работа с текстом, в котором встречаются формы одного</w:t>
      </w:r>
    </w:p>
    <w:p w:rsidR="00C77D76" w:rsidRPr="003F4D85" w:rsidRDefault="00C77D76" w:rsidP="003262E4">
      <w:pPr>
        <w:pStyle w:val="ad"/>
        <w:spacing w:line="240" w:lineRule="atLeast"/>
        <w:jc w:val="both"/>
        <w:rPr>
          <w:sz w:val="20"/>
          <w:szCs w:val="20"/>
        </w:rPr>
      </w:pPr>
      <w:r w:rsidRPr="003F4D85">
        <w:rPr>
          <w:sz w:val="20"/>
          <w:szCs w:val="20"/>
        </w:rPr>
        <w:t>и того же слова: поиск форм слова, сравнение форм слова, выявление той части, которой различаются формы слова (изменяемой части слова).</w:t>
      </w:r>
    </w:p>
    <w:p w:rsidR="00C77D76" w:rsidRPr="003F4D85" w:rsidRDefault="00C77D76" w:rsidP="003262E4">
      <w:pPr>
        <w:pStyle w:val="ad"/>
        <w:spacing w:line="240" w:lineRule="atLeast"/>
        <w:jc w:val="both"/>
        <w:rPr>
          <w:sz w:val="20"/>
          <w:szCs w:val="20"/>
        </w:rPr>
      </w:pPr>
      <w:r w:rsidRPr="003F4D85">
        <w:rPr>
          <w:sz w:val="20"/>
          <w:szCs w:val="20"/>
        </w:rPr>
        <w:t>Работа с понятием «окончание»: анализ предложенного в учебнике определения.</w:t>
      </w:r>
    </w:p>
    <w:p w:rsidR="00C77D76" w:rsidRPr="003F4D85" w:rsidRDefault="00C77D76" w:rsidP="003262E4">
      <w:pPr>
        <w:pStyle w:val="ad"/>
        <w:spacing w:line="240" w:lineRule="atLeast"/>
        <w:jc w:val="both"/>
        <w:rPr>
          <w:sz w:val="20"/>
          <w:szCs w:val="20"/>
        </w:rPr>
      </w:pPr>
      <w:r w:rsidRPr="003F4D85">
        <w:rPr>
          <w:sz w:val="20"/>
          <w:szCs w:val="20"/>
        </w:rPr>
        <w:t>Учебный диалог «Как различать разные слова и формы одного и того же слова?».</w:t>
      </w:r>
    </w:p>
    <w:p w:rsidR="00C77D76" w:rsidRPr="003F4D85" w:rsidRDefault="00C77D76" w:rsidP="003262E4">
      <w:pPr>
        <w:pStyle w:val="ad"/>
        <w:spacing w:line="240" w:lineRule="atLeast"/>
        <w:jc w:val="both"/>
        <w:rPr>
          <w:sz w:val="20"/>
          <w:szCs w:val="20"/>
        </w:rPr>
      </w:pPr>
      <w:r w:rsidRPr="003F4D85">
        <w:rPr>
          <w:sz w:val="20"/>
          <w:szCs w:val="20"/>
        </w:rPr>
        <w:t>Практическая работа: изменение слова по предложенному в учебнике образцу, нахождение и выделение в формах одного и того же слова окончания.</w:t>
      </w:r>
    </w:p>
    <w:p w:rsidR="00C77D76" w:rsidRPr="003F4D85" w:rsidRDefault="00C77D76" w:rsidP="003262E4">
      <w:pPr>
        <w:pStyle w:val="ad"/>
        <w:spacing w:line="240" w:lineRule="atLeast"/>
        <w:jc w:val="both"/>
        <w:rPr>
          <w:sz w:val="20"/>
          <w:szCs w:val="20"/>
        </w:rPr>
      </w:pPr>
      <w:r w:rsidRPr="003F4D85">
        <w:rPr>
          <w:sz w:val="20"/>
          <w:szCs w:val="20"/>
        </w:rPr>
        <w:lastRenderedPageBreak/>
        <w:t xml:space="preserve">Работа в группе: выполнение задания «Помоги сверстнику из другой страны, начавшему учить русский язык, исправить ошибки» (ошибки связаны с тем, что слова стоят в начальной форме). Работа с записями на доске: сопоставление однокоренных слов и выявление различий между ними в значении и в буквенной записи (среди родственных слов есть несколько слов с суффиксами, например, это может быть ряд </w:t>
      </w:r>
      <w:r w:rsidRPr="003F4D85">
        <w:rPr>
          <w:i/>
          <w:sz w:val="20"/>
          <w:szCs w:val="20"/>
        </w:rPr>
        <w:t>гора, горка, горочка, горный, гористый</w:t>
      </w:r>
      <w:r w:rsidRPr="003F4D85">
        <w:rPr>
          <w:sz w:val="20"/>
          <w:szCs w:val="20"/>
        </w:rPr>
        <w:t>).</w:t>
      </w:r>
    </w:p>
    <w:p w:rsidR="00C77D76" w:rsidRPr="003F4D85" w:rsidRDefault="00C77D76" w:rsidP="003262E4">
      <w:pPr>
        <w:pStyle w:val="ad"/>
        <w:spacing w:line="240" w:lineRule="atLeast"/>
        <w:jc w:val="both"/>
        <w:rPr>
          <w:sz w:val="20"/>
          <w:szCs w:val="20"/>
        </w:rPr>
      </w:pPr>
      <w:r w:rsidRPr="003F4D85">
        <w:rPr>
          <w:sz w:val="20"/>
          <w:szCs w:val="20"/>
        </w:rPr>
        <w:t>Наблюдение за образованием слов с помощью суффиксов, выделение суффиксов, с помощью которых образованы слова, высказывание предположений о значении суффиксов.</w:t>
      </w:r>
    </w:p>
    <w:p w:rsidR="00C77D76" w:rsidRPr="003F4D85" w:rsidRDefault="00C77D76" w:rsidP="003262E4">
      <w:pPr>
        <w:pStyle w:val="ad"/>
        <w:spacing w:line="240" w:lineRule="atLeast"/>
        <w:jc w:val="both"/>
        <w:rPr>
          <w:sz w:val="20"/>
          <w:szCs w:val="20"/>
        </w:rPr>
      </w:pPr>
      <w:r w:rsidRPr="003F4D85">
        <w:rPr>
          <w:sz w:val="20"/>
          <w:szCs w:val="20"/>
        </w:rPr>
        <w:t>Работа в группах: поиск среди предложенного набора слов с одинаковыми суффиксами.</w:t>
      </w:r>
    </w:p>
    <w:p w:rsidR="00C77D76" w:rsidRPr="003F4D85" w:rsidRDefault="00C77D76" w:rsidP="003262E4">
      <w:pPr>
        <w:pStyle w:val="ad"/>
        <w:spacing w:line="240" w:lineRule="atLeast"/>
        <w:jc w:val="both"/>
        <w:rPr>
          <w:sz w:val="20"/>
          <w:szCs w:val="20"/>
        </w:rPr>
      </w:pPr>
      <w:r w:rsidRPr="003F4D85">
        <w:rPr>
          <w:sz w:val="20"/>
          <w:szCs w:val="20"/>
        </w:rPr>
        <w:t>Дифференцированное задание: наблюдение за синонимией суффиксов.</w:t>
      </w:r>
    </w:p>
    <w:p w:rsidR="00C77D76" w:rsidRPr="003F4D85" w:rsidRDefault="00C77D76" w:rsidP="003262E4">
      <w:pPr>
        <w:pStyle w:val="ad"/>
        <w:spacing w:line="240" w:lineRule="atLeast"/>
        <w:jc w:val="both"/>
        <w:rPr>
          <w:sz w:val="20"/>
          <w:szCs w:val="20"/>
        </w:rPr>
      </w:pPr>
      <w:r w:rsidRPr="003F4D85">
        <w:rPr>
          <w:sz w:val="20"/>
          <w:szCs w:val="20"/>
        </w:rPr>
        <w:t>Наблюдение за образованием слов с помощью приставок, выделение приставок, с помощью которых образованы слова, высказывание предположений о значении приставок.</w:t>
      </w:r>
    </w:p>
    <w:p w:rsidR="00C77D76" w:rsidRPr="003F4D85" w:rsidRDefault="00C77D76" w:rsidP="003262E4">
      <w:pPr>
        <w:pStyle w:val="ad"/>
        <w:spacing w:line="240" w:lineRule="atLeast"/>
        <w:jc w:val="both"/>
        <w:rPr>
          <w:sz w:val="20"/>
          <w:szCs w:val="20"/>
        </w:rPr>
      </w:pPr>
      <w:r w:rsidRPr="003F4D85">
        <w:rPr>
          <w:sz w:val="20"/>
          <w:szCs w:val="20"/>
        </w:rPr>
        <w:t xml:space="preserve">Работа с таблицей: подбор примеров слов с указанными в таблице суффиксами и приставками. </w:t>
      </w:r>
    </w:p>
    <w:p w:rsidR="00C77D76" w:rsidRPr="003F4D85" w:rsidRDefault="00C77D76" w:rsidP="003262E4">
      <w:pPr>
        <w:pStyle w:val="ad"/>
        <w:spacing w:line="240" w:lineRule="atLeast"/>
        <w:jc w:val="both"/>
        <w:rPr>
          <w:sz w:val="20"/>
          <w:szCs w:val="20"/>
        </w:rPr>
      </w:pPr>
      <w:r w:rsidRPr="003F4D85">
        <w:rPr>
          <w:sz w:val="20"/>
          <w:szCs w:val="20"/>
        </w:rPr>
        <w:t>Наблюдение за предложенным набором слов: что обозначают, на какой вопрос отвечают, формулирование вывода, введение понятия «имя существительное».</w:t>
      </w:r>
    </w:p>
    <w:p w:rsidR="00C77D76" w:rsidRPr="003F4D85" w:rsidRDefault="00C77D76" w:rsidP="003262E4">
      <w:pPr>
        <w:pStyle w:val="ad"/>
        <w:spacing w:line="240" w:lineRule="atLeast"/>
        <w:jc w:val="both"/>
        <w:rPr>
          <w:sz w:val="20"/>
          <w:szCs w:val="20"/>
        </w:rPr>
      </w:pPr>
      <w:r w:rsidRPr="003F4D85">
        <w:rPr>
          <w:sz w:val="20"/>
          <w:szCs w:val="20"/>
        </w:rPr>
        <w:t>Работа в парах: разделение имён существительных на две группы в зависимости от того, на какой вопрос отвечают:</w:t>
      </w:r>
    </w:p>
    <w:p w:rsidR="00C77D76" w:rsidRPr="003F4D85" w:rsidRDefault="00C77D76" w:rsidP="003262E4">
      <w:pPr>
        <w:pStyle w:val="ad"/>
        <w:spacing w:line="240" w:lineRule="atLeast"/>
        <w:jc w:val="both"/>
        <w:rPr>
          <w:sz w:val="20"/>
          <w:szCs w:val="20"/>
        </w:rPr>
      </w:pPr>
      <w:r w:rsidRPr="003F4D85">
        <w:rPr>
          <w:sz w:val="20"/>
          <w:szCs w:val="20"/>
        </w:rPr>
        <w:t>«что?» или «кто?».</w:t>
      </w:r>
    </w:p>
    <w:p w:rsidR="00C77D76" w:rsidRPr="003F4D85" w:rsidRDefault="00C77D76" w:rsidP="003262E4">
      <w:pPr>
        <w:pStyle w:val="ad"/>
        <w:spacing w:line="240" w:lineRule="atLeast"/>
        <w:jc w:val="both"/>
        <w:rPr>
          <w:sz w:val="20"/>
          <w:szCs w:val="20"/>
        </w:rPr>
      </w:pPr>
      <w:r w:rsidRPr="003F4D85">
        <w:rPr>
          <w:sz w:val="20"/>
          <w:szCs w:val="20"/>
        </w:rPr>
        <w:t>Наблюдение за лексическим значением имён существительных.</w:t>
      </w:r>
    </w:p>
    <w:p w:rsidR="00C77D76" w:rsidRPr="003F4D85" w:rsidRDefault="00C77D76" w:rsidP="003262E4">
      <w:pPr>
        <w:pStyle w:val="ad"/>
        <w:spacing w:line="240" w:lineRule="atLeast"/>
        <w:jc w:val="both"/>
        <w:rPr>
          <w:sz w:val="20"/>
          <w:szCs w:val="20"/>
        </w:rPr>
      </w:pPr>
      <w:r w:rsidRPr="003F4D85">
        <w:rPr>
          <w:sz w:val="20"/>
          <w:szCs w:val="20"/>
        </w:rPr>
        <w:t>Упражнение: находить в тексте слова по заданным основаниям (например, слова, называющие явления природы, черты характера и т. д.).</w:t>
      </w:r>
    </w:p>
    <w:p w:rsidR="00C77D76" w:rsidRPr="003F4D85" w:rsidRDefault="00C77D76" w:rsidP="003262E4">
      <w:pPr>
        <w:pStyle w:val="ad"/>
        <w:spacing w:line="240" w:lineRule="atLeast"/>
        <w:jc w:val="both"/>
        <w:rPr>
          <w:sz w:val="20"/>
          <w:szCs w:val="20"/>
        </w:rPr>
      </w:pPr>
      <w:r w:rsidRPr="003F4D85">
        <w:rPr>
          <w:sz w:val="20"/>
          <w:szCs w:val="20"/>
        </w:rPr>
        <w:t>Дифференцированное задание: выявление общего признака группы слов.</w:t>
      </w:r>
    </w:p>
    <w:p w:rsidR="00C77D76" w:rsidRPr="003F4D85" w:rsidRDefault="00C77D76" w:rsidP="003262E4">
      <w:pPr>
        <w:pStyle w:val="ad"/>
        <w:spacing w:line="240" w:lineRule="atLeast"/>
        <w:jc w:val="both"/>
        <w:rPr>
          <w:sz w:val="20"/>
          <w:szCs w:val="20"/>
        </w:rPr>
      </w:pPr>
      <w:r w:rsidRPr="003F4D85">
        <w:rPr>
          <w:sz w:val="20"/>
          <w:szCs w:val="20"/>
        </w:rPr>
        <w:t>Практическая работа: различение (по значению и вопросам) одушевлённых и неодушевлённых имён существительных. Работа в группах: группировка имён существительных по заданным основаниям.</w:t>
      </w:r>
    </w:p>
    <w:p w:rsidR="00C77D76" w:rsidRPr="003F4D85" w:rsidRDefault="00C77D76" w:rsidP="003262E4">
      <w:pPr>
        <w:pStyle w:val="ad"/>
        <w:spacing w:line="240" w:lineRule="atLeast"/>
        <w:jc w:val="both"/>
        <w:rPr>
          <w:sz w:val="20"/>
          <w:szCs w:val="20"/>
        </w:rPr>
      </w:pPr>
      <w:r w:rsidRPr="003F4D85">
        <w:rPr>
          <w:sz w:val="20"/>
          <w:szCs w:val="20"/>
        </w:rPr>
        <w:t>Наблюдение за предложенным набором слов: что обозначают, на какой вопрос отвечают, формулирование вывода, введение понятия «глагол».</w:t>
      </w:r>
    </w:p>
    <w:p w:rsidR="00C77D76" w:rsidRPr="003F4D85" w:rsidRDefault="00C77D76" w:rsidP="003262E4">
      <w:pPr>
        <w:pStyle w:val="ad"/>
        <w:spacing w:line="240" w:lineRule="atLeast"/>
        <w:jc w:val="both"/>
        <w:rPr>
          <w:sz w:val="20"/>
          <w:szCs w:val="20"/>
        </w:rPr>
      </w:pPr>
      <w:r w:rsidRPr="003F4D85">
        <w:rPr>
          <w:sz w:val="20"/>
          <w:szCs w:val="20"/>
        </w:rPr>
        <w:t>Упражнение: разделение глаголов на две группы в зависимости от того, на какой вопрос отвечают: «что делать?» или «что сделать?».</w:t>
      </w:r>
    </w:p>
    <w:p w:rsidR="00C77D76" w:rsidRPr="003F4D85" w:rsidRDefault="00C77D76" w:rsidP="003262E4">
      <w:pPr>
        <w:pStyle w:val="ad"/>
        <w:spacing w:line="240" w:lineRule="atLeast"/>
        <w:jc w:val="both"/>
        <w:rPr>
          <w:sz w:val="20"/>
          <w:szCs w:val="20"/>
        </w:rPr>
      </w:pPr>
      <w:r w:rsidRPr="003F4D85">
        <w:rPr>
          <w:sz w:val="20"/>
          <w:szCs w:val="20"/>
        </w:rPr>
        <w:t>Наблюдение за лексическим значением глаголов. Дифференцированное задание: группировка глаголов в зависимости от того, называют они движение или чувства. Практическая работа: выписать из набора слов только глаголы. Работа в парах: нахождение в тексте глаголов.</w:t>
      </w:r>
    </w:p>
    <w:p w:rsidR="00C77D76" w:rsidRPr="003F4D85" w:rsidRDefault="00C77D76" w:rsidP="003262E4">
      <w:pPr>
        <w:pStyle w:val="ad"/>
        <w:spacing w:line="240" w:lineRule="atLeast"/>
        <w:jc w:val="both"/>
        <w:rPr>
          <w:sz w:val="20"/>
          <w:szCs w:val="20"/>
        </w:rPr>
      </w:pPr>
      <w:r w:rsidRPr="003F4D85">
        <w:rPr>
          <w:sz w:val="20"/>
          <w:szCs w:val="20"/>
        </w:rPr>
        <w:t>Наблюдение за предложенным набором слов: что обозначают, на какой вопрос отвечают, формулирование вывода, введение понятия «имя прилагательное».</w:t>
      </w:r>
    </w:p>
    <w:p w:rsidR="00C77D76" w:rsidRPr="003F4D85" w:rsidRDefault="00C77D76" w:rsidP="003262E4">
      <w:pPr>
        <w:pStyle w:val="ad"/>
        <w:spacing w:line="240" w:lineRule="atLeast"/>
        <w:jc w:val="both"/>
        <w:rPr>
          <w:sz w:val="20"/>
          <w:szCs w:val="20"/>
        </w:rPr>
      </w:pPr>
      <w:r w:rsidRPr="003F4D85">
        <w:rPr>
          <w:sz w:val="20"/>
          <w:szCs w:val="20"/>
        </w:rPr>
        <w:t>Работа в парах: разделение имён прилагательных на три группы в зависимости от того, на какой вопрос отвечают:</w:t>
      </w:r>
    </w:p>
    <w:p w:rsidR="00C77D76" w:rsidRPr="003F4D85" w:rsidRDefault="00C77D76" w:rsidP="003262E4">
      <w:pPr>
        <w:pStyle w:val="ad"/>
        <w:spacing w:line="240" w:lineRule="atLeast"/>
        <w:jc w:val="both"/>
        <w:rPr>
          <w:sz w:val="20"/>
          <w:szCs w:val="20"/>
        </w:rPr>
      </w:pPr>
      <w:r w:rsidRPr="003F4D85">
        <w:rPr>
          <w:sz w:val="20"/>
          <w:szCs w:val="20"/>
        </w:rPr>
        <w:t>«какой?», «какое?», «какая?».</w:t>
      </w:r>
    </w:p>
    <w:p w:rsidR="00982C13" w:rsidRPr="003F4D85" w:rsidRDefault="00C77D76" w:rsidP="003262E4">
      <w:pPr>
        <w:pStyle w:val="ad"/>
        <w:spacing w:line="240" w:lineRule="atLeast"/>
        <w:jc w:val="both"/>
        <w:rPr>
          <w:sz w:val="20"/>
          <w:szCs w:val="20"/>
        </w:rPr>
      </w:pPr>
      <w:r w:rsidRPr="003F4D85">
        <w:rPr>
          <w:sz w:val="20"/>
          <w:szCs w:val="20"/>
        </w:rPr>
        <w:t>Наблюдение за лексическим значением имён прилагательных. Дифференцированное задание: выявление общего признака группы имён прилагательных.</w:t>
      </w:r>
    </w:p>
    <w:p w:rsidR="00C77D76" w:rsidRPr="003F4D85" w:rsidRDefault="00C77D76" w:rsidP="003262E4">
      <w:pPr>
        <w:pStyle w:val="ad"/>
        <w:spacing w:line="240" w:lineRule="atLeast"/>
        <w:jc w:val="both"/>
        <w:rPr>
          <w:sz w:val="20"/>
          <w:szCs w:val="20"/>
        </w:rPr>
      </w:pPr>
      <w:r w:rsidRPr="003F4D85">
        <w:rPr>
          <w:sz w:val="20"/>
          <w:szCs w:val="20"/>
        </w:rPr>
        <w:t>Практическая работа: выписывание из текста имён прилагательных.</w:t>
      </w:r>
    </w:p>
    <w:p w:rsidR="00C77D76" w:rsidRPr="003F4D85" w:rsidRDefault="00C77D76" w:rsidP="003262E4">
      <w:pPr>
        <w:pStyle w:val="ad"/>
        <w:spacing w:line="240" w:lineRule="atLeast"/>
        <w:jc w:val="both"/>
        <w:rPr>
          <w:sz w:val="20"/>
          <w:szCs w:val="20"/>
        </w:rPr>
      </w:pPr>
      <w:r w:rsidRPr="003F4D85">
        <w:rPr>
          <w:sz w:val="20"/>
          <w:szCs w:val="20"/>
        </w:rPr>
        <w:t>Работа с рисунками и подписями к рисункам (предложения различаются по цели высказывания, например: «Снег идёт. Снег идёт? Снег, иди!»): сравнение ситуаций, изображённых на рисунке, формулирование вывода о целях, с которыми произносятся предложения.</w:t>
      </w:r>
    </w:p>
    <w:p w:rsidR="00C77D76" w:rsidRPr="003F4D85" w:rsidRDefault="00C77D76" w:rsidP="003262E4">
      <w:pPr>
        <w:pStyle w:val="ad"/>
        <w:spacing w:line="240" w:lineRule="atLeast"/>
        <w:jc w:val="both"/>
        <w:rPr>
          <w:sz w:val="20"/>
          <w:szCs w:val="20"/>
        </w:rPr>
      </w:pPr>
      <w:r w:rsidRPr="003F4D85">
        <w:rPr>
          <w:sz w:val="20"/>
          <w:szCs w:val="20"/>
        </w:rPr>
        <w:t>Учебный диалог «Как соотносятся знаки препинания в конце предложения с целевой установкой предложения?».</w:t>
      </w:r>
    </w:p>
    <w:p w:rsidR="00C77D76" w:rsidRPr="003F4D85" w:rsidRDefault="00C77D76" w:rsidP="003262E4">
      <w:pPr>
        <w:pStyle w:val="ad"/>
        <w:spacing w:line="240" w:lineRule="atLeast"/>
        <w:jc w:val="both"/>
        <w:rPr>
          <w:sz w:val="20"/>
          <w:szCs w:val="20"/>
        </w:rPr>
      </w:pPr>
      <w:r w:rsidRPr="003F4D85">
        <w:rPr>
          <w:sz w:val="20"/>
          <w:szCs w:val="20"/>
        </w:rPr>
        <w:t>Составление таблицы «Виды предложений по цели высказывания», подбор примеров.</w:t>
      </w:r>
    </w:p>
    <w:p w:rsidR="00C77D76" w:rsidRPr="003F4D85" w:rsidRDefault="00C77D76" w:rsidP="003262E4">
      <w:pPr>
        <w:pStyle w:val="ad"/>
        <w:spacing w:line="240" w:lineRule="atLeast"/>
        <w:jc w:val="both"/>
        <w:rPr>
          <w:sz w:val="20"/>
          <w:szCs w:val="20"/>
        </w:rPr>
      </w:pPr>
      <w:r w:rsidRPr="003F4D85">
        <w:rPr>
          <w:sz w:val="20"/>
          <w:szCs w:val="20"/>
        </w:rPr>
        <w:t>Работа с рисунками и подписями к рисункам (предложения различаются по эмоциональной окраске, например: «Ландыши расцвели. Ландыши расцвели!»): сравнение ситуаций, изображённых на рисунках, наблюдение за интонационным оформлением предложений.</w:t>
      </w:r>
    </w:p>
    <w:p w:rsidR="00C77D76" w:rsidRPr="003F4D85" w:rsidRDefault="00C77D76" w:rsidP="003262E4">
      <w:pPr>
        <w:pStyle w:val="ad"/>
        <w:spacing w:line="240" w:lineRule="atLeast"/>
        <w:jc w:val="both"/>
        <w:rPr>
          <w:sz w:val="20"/>
          <w:szCs w:val="20"/>
        </w:rPr>
      </w:pPr>
      <w:r w:rsidRPr="003F4D85">
        <w:rPr>
          <w:sz w:val="20"/>
          <w:szCs w:val="20"/>
        </w:rPr>
        <w:t>Работа в парах: сопоставление предложений, различающихся по эмоциональной окраске, произношение предложений с соответствующей интонацией.</w:t>
      </w:r>
    </w:p>
    <w:p w:rsidR="00C77D76" w:rsidRPr="003F4D85" w:rsidRDefault="00C77D76" w:rsidP="003262E4">
      <w:pPr>
        <w:pStyle w:val="ad"/>
        <w:spacing w:line="240" w:lineRule="atLeast"/>
        <w:jc w:val="both"/>
        <w:rPr>
          <w:sz w:val="20"/>
          <w:szCs w:val="20"/>
        </w:rPr>
      </w:pPr>
      <w:r w:rsidRPr="003F4D85">
        <w:rPr>
          <w:sz w:val="20"/>
          <w:szCs w:val="20"/>
        </w:rPr>
        <w:t>Практическая работа: выбор из текста предложения по заданным признакам. Учебный диалог «Как использовать алгоритм порядка действий при списывании?».</w:t>
      </w:r>
    </w:p>
    <w:p w:rsidR="00C77D76" w:rsidRPr="003F4D85" w:rsidRDefault="00C77D76" w:rsidP="003262E4">
      <w:pPr>
        <w:pStyle w:val="ad"/>
        <w:spacing w:line="240" w:lineRule="atLeast"/>
        <w:jc w:val="both"/>
        <w:rPr>
          <w:sz w:val="20"/>
          <w:szCs w:val="20"/>
        </w:rPr>
      </w:pPr>
      <w:r w:rsidRPr="003F4D85">
        <w:rPr>
          <w:sz w:val="20"/>
          <w:szCs w:val="20"/>
        </w:rPr>
        <w:t>Комментированное письмо: объяснение различия в звукобуквенном составе записываемых слов (при наличии возможности с учетом развития устной речи).</w:t>
      </w:r>
    </w:p>
    <w:p w:rsidR="00C77D76" w:rsidRPr="003F4D85" w:rsidRDefault="00C77D76" w:rsidP="003262E4">
      <w:pPr>
        <w:pStyle w:val="ad"/>
        <w:spacing w:line="240" w:lineRule="atLeast"/>
        <w:jc w:val="both"/>
        <w:rPr>
          <w:sz w:val="20"/>
          <w:szCs w:val="20"/>
        </w:rPr>
      </w:pPr>
      <w:r w:rsidRPr="003F4D85">
        <w:rPr>
          <w:sz w:val="20"/>
          <w:szCs w:val="20"/>
        </w:rPr>
        <w:t xml:space="preserve">Упражнения на закрепление правила написания сочетаний </w:t>
      </w:r>
      <w:r w:rsidRPr="003F4D85">
        <w:rPr>
          <w:b/>
          <w:i/>
          <w:sz w:val="20"/>
          <w:szCs w:val="20"/>
        </w:rPr>
        <w:t>жи, ши, ча, ща, чу, щу; чк, чн</w:t>
      </w:r>
      <w:r w:rsidRPr="003F4D85">
        <w:rPr>
          <w:sz w:val="20"/>
          <w:szCs w:val="20"/>
        </w:rPr>
        <w:t>. Взаимопроверка. Осуществление самоконтроля использования правила.</w:t>
      </w:r>
    </w:p>
    <w:p w:rsidR="00C77D76" w:rsidRPr="003F4D85" w:rsidRDefault="00C77D76" w:rsidP="003262E4">
      <w:pPr>
        <w:pStyle w:val="ad"/>
        <w:spacing w:line="240" w:lineRule="atLeast"/>
        <w:jc w:val="both"/>
        <w:rPr>
          <w:sz w:val="20"/>
          <w:szCs w:val="20"/>
        </w:rPr>
      </w:pPr>
      <w:r w:rsidRPr="003F4D85">
        <w:rPr>
          <w:sz w:val="20"/>
          <w:szCs w:val="20"/>
        </w:rPr>
        <w:t xml:space="preserve">Наблюдение за языковым материалом: формулирование на основе анализа предложенного материала ответа на вопрос, связанный с правилом переноса слов, уточнение правила переноса слов (буквы </w:t>
      </w:r>
      <w:r w:rsidRPr="003F4D85">
        <w:rPr>
          <w:b/>
          <w:i/>
          <w:sz w:val="20"/>
          <w:szCs w:val="20"/>
        </w:rPr>
        <w:t>й, ь, ъ</w:t>
      </w:r>
      <w:r w:rsidRPr="003F4D85">
        <w:rPr>
          <w:sz w:val="20"/>
          <w:szCs w:val="20"/>
        </w:rPr>
        <w:t>).</w:t>
      </w:r>
    </w:p>
    <w:p w:rsidR="00C77D76" w:rsidRPr="003F4D85" w:rsidRDefault="00C77D76" w:rsidP="003262E4">
      <w:pPr>
        <w:pStyle w:val="ad"/>
        <w:spacing w:line="240" w:lineRule="atLeast"/>
        <w:jc w:val="both"/>
        <w:rPr>
          <w:sz w:val="20"/>
          <w:szCs w:val="20"/>
        </w:rPr>
      </w:pPr>
      <w:r w:rsidRPr="003F4D85">
        <w:rPr>
          <w:sz w:val="20"/>
          <w:szCs w:val="20"/>
        </w:rPr>
        <w:t>Работа с таблицей (в одном столбце слова разделены по слогам, в другом столбце эти же слова разделены для переноса): сопоставление различия деления слов на слоги и для переноса, объяснение разницы.</w:t>
      </w:r>
    </w:p>
    <w:p w:rsidR="00C77D76" w:rsidRPr="003F4D85" w:rsidRDefault="00C77D76" w:rsidP="003262E4">
      <w:pPr>
        <w:pStyle w:val="ad"/>
        <w:spacing w:line="240" w:lineRule="atLeast"/>
        <w:jc w:val="both"/>
        <w:rPr>
          <w:sz w:val="20"/>
          <w:szCs w:val="20"/>
        </w:rPr>
      </w:pPr>
      <w:r w:rsidRPr="003F4D85">
        <w:rPr>
          <w:sz w:val="20"/>
          <w:szCs w:val="20"/>
        </w:rPr>
        <w:lastRenderedPageBreak/>
        <w:t>Практическая работа: запись слов с делением для переноса, осуществление самоконтроля при делении слов для переноса. Дифференцированное задание: нахождение слов по заданному основанию (слова, которые нельзя перенести).</w:t>
      </w:r>
    </w:p>
    <w:p w:rsidR="00C77D76" w:rsidRPr="003F4D85" w:rsidRDefault="00C77D76" w:rsidP="003262E4">
      <w:pPr>
        <w:pStyle w:val="ad"/>
        <w:spacing w:line="240" w:lineRule="atLeast"/>
        <w:jc w:val="both"/>
        <w:rPr>
          <w:sz w:val="20"/>
          <w:szCs w:val="20"/>
        </w:rPr>
      </w:pPr>
      <w:r w:rsidRPr="003F4D85">
        <w:rPr>
          <w:sz w:val="20"/>
          <w:szCs w:val="20"/>
        </w:rPr>
        <w:t>Работа в парах: объяснять допущенные ошибки в делении слов для переноса.</w:t>
      </w:r>
    </w:p>
    <w:p w:rsidR="00C77D76" w:rsidRPr="003F4D85" w:rsidRDefault="00C77D76" w:rsidP="003262E4">
      <w:pPr>
        <w:pStyle w:val="ad"/>
        <w:spacing w:line="240" w:lineRule="atLeast"/>
        <w:jc w:val="both"/>
        <w:rPr>
          <w:sz w:val="20"/>
          <w:szCs w:val="20"/>
        </w:rPr>
      </w:pPr>
      <w:r w:rsidRPr="003F4D85">
        <w:rPr>
          <w:sz w:val="20"/>
          <w:szCs w:val="20"/>
        </w:rPr>
        <w:t>Самоконтроль: проверка своих письменных работ по другим предметам с целью исправления возможных ошибок на применение правила переноса слов.</w:t>
      </w:r>
    </w:p>
    <w:p w:rsidR="00C77D76" w:rsidRPr="003F4D85" w:rsidRDefault="00C77D76" w:rsidP="003262E4">
      <w:pPr>
        <w:pStyle w:val="ad"/>
        <w:spacing w:line="240" w:lineRule="atLeast"/>
        <w:jc w:val="both"/>
        <w:rPr>
          <w:sz w:val="20"/>
          <w:szCs w:val="20"/>
        </w:rPr>
      </w:pPr>
      <w:r w:rsidRPr="003F4D85">
        <w:rPr>
          <w:sz w:val="20"/>
          <w:szCs w:val="20"/>
        </w:rPr>
        <w:t>Практическая работа: запись предложений с использованием правила написания собственных имён существительных. Работа в парах: ответы на вопросы, в которых обязательно нужно будет применить правило написания собственных имён существительных.</w:t>
      </w:r>
    </w:p>
    <w:p w:rsidR="00C77D76" w:rsidRPr="003F4D85" w:rsidRDefault="00C77D76" w:rsidP="003262E4">
      <w:pPr>
        <w:pStyle w:val="ad"/>
        <w:spacing w:line="240" w:lineRule="atLeast"/>
        <w:jc w:val="both"/>
        <w:rPr>
          <w:sz w:val="20"/>
          <w:szCs w:val="20"/>
        </w:rPr>
      </w:pPr>
      <w:r w:rsidRPr="003F4D85">
        <w:rPr>
          <w:sz w:val="20"/>
          <w:szCs w:val="20"/>
        </w:rPr>
        <w:t>Творческое задание: написать текст, в котором встретится не менее шести имён собственных.</w:t>
      </w:r>
    </w:p>
    <w:p w:rsidR="00C77D76" w:rsidRPr="003F4D85" w:rsidRDefault="00C77D76" w:rsidP="003262E4">
      <w:pPr>
        <w:pStyle w:val="ad"/>
        <w:spacing w:line="240" w:lineRule="atLeast"/>
        <w:jc w:val="both"/>
        <w:rPr>
          <w:sz w:val="20"/>
          <w:szCs w:val="20"/>
        </w:rPr>
      </w:pPr>
      <w:r w:rsidRPr="003F4D85">
        <w:rPr>
          <w:sz w:val="20"/>
          <w:szCs w:val="20"/>
        </w:rPr>
        <w:t>Наблюдение за языковым материалом (слова с безударными гласными в корне слова или слова с парными по звонкости — глухости согласными на конце слова): знакомство с понятием «орфограмма».</w:t>
      </w:r>
    </w:p>
    <w:p w:rsidR="00C77D76" w:rsidRPr="003F4D85" w:rsidRDefault="00C77D76" w:rsidP="003262E4">
      <w:pPr>
        <w:pStyle w:val="ad"/>
        <w:spacing w:line="240" w:lineRule="atLeast"/>
        <w:jc w:val="both"/>
        <w:rPr>
          <w:sz w:val="20"/>
          <w:szCs w:val="20"/>
        </w:rPr>
      </w:pPr>
      <w:r w:rsidRPr="003F4D85">
        <w:rPr>
          <w:sz w:val="20"/>
          <w:szCs w:val="20"/>
        </w:rPr>
        <w:t>Обсуждение особенностей обозначения буквами проверяемых безударных гласных в корне слова в процессе сравнения написания ударных и безударных гласных в однокоренных словах.</w:t>
      </w:r>
    </w:p>
    <w:p w:rsidR="00C77D76" w:rsidRPr="003F4D85" w:rsidRDefault="00C77D76" w:rsidP="003262E4">
      <w:pPr>
        <w:pStyle w:val="ad"/>
        <w:spacing w:line="240" w:lineRule="atLeast"/>
        <w:jc w:val="both"/>
        <w:rPr>
          <w:sz w:val="20"/>
          <w:szCs w:val="20"/>
        </w:rPr>
      </w:pPr>
      <w:r w:rsidRPr="003F4D85">
        <w:rPr>
          <w:sz w:val="20"/>
          <w:szCs w:val="20"/>
        </w:rPr>
        <w:t>Учебный диалог «Как планировать порядок действий при выявлении места возможной орфографической ошибки». Совместная разработка алгоритма применения орфограммы «Проверяемые безударные гласные в корне слова». Упражнение: нахождение и фиксация орфограммы «Проверяемые безударные гласные в корне слова».</w:t>
      </w:r>
    </w:p>
    <w:p w:rsidR="00C77D76" w:rsidRPr="003F4D85" w:rsidRDefault="00C77D76" w:rsidP="003262E4">
      <w:pPr>
        <w:pStyle w:val="ad"/>
        <w:spacing w:line="240" w:lineRule="atLeast"/>
        <w:jc w:val="both"/>
        <w:rPr>
          <w:sz w:val="20"/>
          <w:szCs w:val="20"/>
        </w:rPr>
      </w:pPr>
      <w:r w:rsidRPr="003F4D85">
        <w:rPr>
          <w:sz w:val="20"/>
          <w:szCs w:val="20"/>
        </w:rPr>
        <w:t>Работа в парах: выявление в ряду родственных слов нескольких проверочных слов.</w:t>
      </w:r>
    </w:p>
    <w:p w:rsidR="00C77D76" w:rsidRPr="003F4D85" w:rsidRDefault="00C77D76" w:rsidP="003262E4">
      <w:pPr>
        <w:pStyle w:val="ad"/>
        <w:spacing w:line="240" w:lineRule="atLeast"/>
        <w:jc w:val="both"/>
        <w:rPr>
          <w:sz w:val="20"/>
          <w:szCs w:val="20"/>
        </w:rPr>
      </w:pPr>
      <w:r w:rsidRPr="003F4D85">
        <w:rPr>
          <w:sz w:val="20"/>
          <w:szCs w:val="20"/>
        </w:rPr>
        <w:t>Дифференцированное задание: нахождение ошибок в подборе проверочных слов к словам с орфограммой «Проверяемые безударные гласные в корне слова».</w:t>
      </w:r>
    </w:p>
    <w:p w:rsidR="00C77D76" w:rsidRPr="003F4D85" w:rsidRDefault="00C77D76" w:rsidP="003262E4">
      <w:pPr>
        <w:pStyle w:val="ad"/>
        <w:spacing w:line="240" w:lineRule="atLeast"/>
        <w:jc w:val="both"/>
        <w:rPr>
          <w:sz w:val="20"/>
          <w:szCs w:val="20"/>
        </w:rPr>
      </w:pPr>
      <w:r w:rsidRPr="003F4D85">
        <w:rPr>
          <w:sz w:val="20"/>
          <w:szCs w:val="20"/>
        </w:rPr>
        <w:t>Комментированное письмо: отработка применения изученного правила обозначения безударных гласных в корне слова. Орфографический тренинг: подбор проверочных слов к словам с орфограммой «Проверяемые безударные гласные в корне слова», запись парами проверочного и проверяемого слов.</w:t>
      </w:r>
    </w:p>
    <w:p w:rsidR="00C77D76" w:rsidRPr="003F4D85" w:rsidRDefault="00C77D76" w:rsidP="003262E4">
      <w:pPr>
        <w:pStyle w:val="ad"/>
        <w:spacing w:line="240" w:lineRule="atLeast"/>
        <w:jc w:val="both"/>
        <w:rPr>
          <w:sz w:val="20"/>
          <w:szCs w:val="20"/>
        </w:rPr>
      </w:pPr>
      <w:r w:rsidRPr="003F4D85">
        <w:rPr>
          <w:sz w:val="20"/>
          <w:szCs w:val="20"/>
        </w:rPr>
        <w:t>Работа в группах: отработка умений обнаруживать в тексте ошибки в словах с орфограммой «Проверяемые безударные гласные в корне слова», объяснять способ проверки безударных гласных в корне слова, исправлять допущенные ошибки. Наблюдение за языковым материалом, связанным с оглушением звонких согласных в конце слова, обобщение результатов наблюдений.</w:t>
      </w:r>
    </w:p>
    <w:p w:rsidR="00C77D76" w:rsidRPr="003F4D85" w:rsidRDefault="00C77D76" w:rsidP="003262E4">
      <w:pPr>
        <w:pStyle w:val="ad"/>
        <w:spacing w:line="240" w:lineRule="atLeast"/>
        <w:jc w:val="both"/>
        <w:rPr>
          <w:sz w:val="20"/>
          <w:szCs w:val="20"/>
        </w:rPr>
      </w:pPr>
      <w:r w:rsidRPr="003F4D85">
        <w:rPr>
          <w:sz w:val="20"/>
          <w:szCs w:val="20"/>
        </w:rPr>
        <w:t xml:space="preserve">Работа с рисунками и подписями к ним, анализируются слова типа </w:t>
      </w:r>
      <w:r w:rsidRPr="003F4D85">
        <w:rPr>
          <w:i/>
          <w:sz w:val="20"/>
          <w:szCs w:val="20"/>
        </w:rPr>
        <w:t>маг — мак, пруд — прут, луг — лук</w:t>
      </w:r>
      <w:r w:rsidRPr="003F4D85">
        <w:rPr>
          <w:sz w:val="20"/>
          <w:szCs w:val="20"/>
        </w:rPr>
        <w:t xml:space="preserve"> и т. д. Учебный диалог «Когда нужно сомневаться при обозначении буквой согласных звуков, парных по звонкости — глухости?», в ходе диалога учащиеся доказывают необходимость проверки согласных звуков на конце слова и предлагают способ её выполнения.</w:t>
      </w:r>
    </w:p>
    <w:p w:rsidR="00C77D76" w:rsidRPr="003F4D85" w:rsidRDefault="00C77D76" w:rsidP="003262E4">
      <w:pPr>
        <w:pStyle w:val="ad"/>
        <w:spacing w:line="240" w:lineRule="atLeast"/>
        <w:jc w:val="both"/>
        <w:rPr>
          <w:sz w:val="20"/>
          <w:szCs w:val="20"/>
        </w:rPr>
      </w:pPr>
      <w:r w:rsidRPr="003F4D85">
        <w:rPr>
          <w:sz w:val="20"/>
          <w:szCs w:val="20"/>
        </w:rPr>
        <w:t>Совместное создание алгоритма проверки орфограммы</w:t>
      </w:r>
    </w:p>
    <w:p w:rsidR="00C77D76" w:rsidRPr="003F4D85" w:rsidRDefault="00C77D76" w:rsidP="003262E4">
      <w:pPr>
        <w:pStyle w:val="ad"/>
        <w:spacing w:line="240" w:lineRule="atLeast"/>
        <w:jc w:val="both"/>
        <w:rPr>
          <w:sz w:val="20"/>
          <w:szCs w:val="20"/>
        </w:rPr>
      </w:pPr>
      <w:r w:rsidRPr="003F4D85">
        <w:rPr>
          <w:sz w:val="20"/>
          <w:szCs w:val="20"/>
        </w:rPr>
        <w:t>«Парные по звонкости — глухости согласные в корне слова». Работа в парах: выбор слов по заданному основанию (поиск слов, в которых необходимо проверить парный по звонкости — глухости согласный).</w:t>
      </w:r>
    </w:p>
    <w:p w:rsidR="00C77D76" w:rsidRPr="003F4D85" w:rsidRDefault="00C77D76" w:rsidP="003262E4">
      <w:pPr>
        <w:pStyle w:val="ad"/>
        <w:spacing w:line="240" w:lineRule="atLeast"/>
        <w:jc w:val="both"/>
        <w:rPr>
          <w:sz w:val="20"/>
          <w:szCs w:val="20"/>
        </w:rPr>
      </w:pPr>
      <w:r w:rsidRPr="003F4D85">
        <w:rPr>
          <w:sz w:val="20"/>
          <w:szCs w:val="20"/>
        </w:rPr>
        <w:t>Работа в группах: группировка слов по заданным основаниям: совпадают или не совпадают произношение и написание согласных звуков в корне слова. Объяснение учащимися собственных действий при подборе проверочных слов и указание на тип орфограммы.</w:t>
      </w:r>
    </w:p>
    <w:p w:rsidR="00C77D76" w:rsidRPr="003F4D85" w:rsidRDefault="00C77D76" w:rsidP="003262E4">
      <w:pPr>
        <w:pStyle w:val="ad"/>
        <w:spacing w:line="240" w:lineRule="atLeast"/>
        <w:jc w:val="both"/>
        <w:rPr>
          <w:sz w:val="20"/>
          <w:szCs w:val="20"/>
        </w:rPr>
      </w:pPr>
      <w:r w:rsidRPr="003F4D85">
        <w:rPr>
          <w:sz w:val="20"/>
          <w:szCs w:val="20"/>
        </w:rPr>
        <w:t>Работа в парах: аргументирование написания в тексте слов с изученными орфограммами.</w:t>
      </w:r>
    </w:p>
    <w:p w:rsidR="00C77D76" w:rsidRPr="003F4D85" w:rsidRDefault="00C77D76" w:rsidP="003262E4">
      <w:pPr>
        <w:pStyle w:val="ad"/>
        <w:spacing w:line="240" w:lineRule="atLeast"/>
        <w:jc w:val="both"/>
        <w:rPr>
          <w:sz w:val="20"/>
          <w:szCs w:val="20"/>
        </w:rPr>
      </w:pPr>
      <w:r w:rsidRPr="003F4D85">
        <w:rPr>
          <w:sz w:val="20"/>
          <w:szCs w:val="20"/>
        </w:rPr>
        <w:t>Комментированное письмо при записи слов под диктовку: выявление наличия в корне слова изучаемых орфограмм, обоснование способа проверки орфограмм.</w:t>
      </w:r>
    </w:p>
    <w:p w:rsidR="00C77D76" w:rsidRPr="003F4D85" w:rsidRDefault="00C77D76" w:rsidP="003262E4">
      <w:pPr>
        <w:pStyle w:val="ad"/>
        <w:spacing w:line="240" w:lineRule="atLeast"/>
        <w:jc w:val="both"/>
        <w:rPr>
          <w:sz w:val="20"/>
          <w:szCs w:val="20"/>
        </w:rPr>
      </w:pPr>
      <w:r w:rsidRPr="003F4D85">
        <w:rPr>
          <w:sz w:val="20"/>
          <w:szCs w:val="20"/>
        </w:rPr>
        <w:t>Самостоятельная работа: нахождение и фиксирование (графически обозначать) орфограммы.</w:t>
      </w:r>
    </w:p>
    <w:p w:rsidR="00C77D76" w:rsidRPr="003F4D85" w:rsidRDefault="00C77D76" w:rsidP="003262E4">
      <w:pPr>
        <w:pStyle w:val="ad"/>
        <w:spacing w:line="240" w:lineRule="atLeast"/>
        <w:jc w:val="both"/>
        <w:rPr>
          <w:sz w:val="20"/>
          <w:szCs w:val="20"/>
        </w:rPr>
      </w:pPr>
      <w:r w:rsidRPr="003F4D85">
        <w:rPr>
          <w:sz w:val="20"/>
          <w:szCs w:val="20"/>
        </w:rPr>
        <w:t>Учебный диалог, в ходе которого учащиеся учатся определять особенности ситуации общения: цели, задачи, состав участников, место, время, средства коммуникации. Обобщение результатов диалога: сообщение учителя о том, что в ситуации общения важно удерживать цель общения, учитывать, с кем и где происходит общение, поскольку от этих особенностей ситуации зависит выбор языковых средств.</w:t>
      </w:r>
    </w:p>
    <w:p w:rsidR="00C77D76" w:rsidRPr="003F4D85" w:rsidRDefault="00C77D76" w:rsidP="003262E4">
      <w:pPr>
        <w:pStyle w:val="ad"/>
        <w:spacing w:line="240" w:lineRule="atLeast"/>
        <w:jc w:val="both"/>
        <w:rPr>
          <w:sz w:val="20"/>
          <w:szCs w:val="20"/>
        </w:rPr>
      </w:pPr>
      <w:r w:rsidRPr="003F4D85">
        <w:rPr>
          <w:sz w:val="20"/>
          <w:szCs w:val="20"/>
        </w:rPr>
        <w:t>Комментированный устный выбор (при наличии возможности с учетом развития устной речи) правильной реплики из нескольких предложенных, обоснование целесообразности выбора языковых средств, соответствующих цели и условиям общения.</w:t>
      </w:r>
    </w:p>
    <w:p w:rsidR="00C77D76" w:rsidRPr="003F4D85" w:rsidRDefault="00C77D76" w:rsidP="003262E4">
      <w:pPr>
        <w:pStyle w:val="ad"/>
        <w:spacing w:line="240" w:lineRule="atLeast"/>
        <w:jc w:val="both"/>
        <w:rPr>
          <w:sz w:val="20"/>
          <w:szCs w:val="20"/>
        </w:rPr>
      </w:pPr>
      <w:r w:rsidRPr="003F4D85">
        <w:rPr>
          <w:sz w:val="20"/>
          <w:szCs w:val="20"/>
        </w:rPr>
        <w:t>Ролевые игры, разыгрывание сценок для отработки умений ведения разговора: начать, поддержать, закончить разговор, привлечь внимание и т. п. (при наличии возможности с учетом развития устной речи).</w:t>
      </w:r>
    </w:p>
    <w:p w:rsidR="00C77D76" w:rsidRPr="003F4D85" w:rsidRDefault="00C77D76" w:rsidP="003262E4">
      <w:pPr>
        <w:pStyle w:val="ad"/>
        <w:spacing w:line="240" w:lineRule="atLeast"/>
        <w:jc w:val="both"/>
        <w:rPr>
          <w:sz w:val="20"/>
          <w:szCs w:val="20"/>
        </w:rPr>
      </w:pPr>
      <w:r w:rsidRPr="003F4D85">
        <w:rPr>
          <w:sz w:val="20"/>
          <w:szCs w:val="20"/>
        </w:rPr>
        <w:t>Творческое задание: создание собственных диалогов в ситуациях необходимости начать, поддержать, закончить разговор, привлечь внимание и т. п. (при наличии возможности с учетом развития устной речи).</w:t>
      </w:r>
    </w:p>
    <w:p w:rsidR="00C77D76" w:rsidRPr="003F4D85" w:rsidRDefault="00C77D76" w:rsidP="003262E4">
      <w:pPr>
        <w:pStyle w:val="ad"/>
        <w:spacing w:line="240" w:lineRule="atLeast"/>
        <w:jc w:val="both"/>
        <w:rPr>
          <w:sz w:val="20"/>
          <w:szCs w:val="20"/>
        </w:rPr>
      </w:pPr>
      <w:r w:rsidRPr="003F4D85">
        <w:rPr>
          <w:sz w:val="20"/>
          <w:szCs w:val="20"/>
        </w:rPr>
        <w:t>Наблюдение за нормами речевого этикета.</w:t>
      </w:r>
    </w:p>
    <w:p w:rsidR="00C77D76" w:rsidRPr="003F4D85" w:rsidRDefault="00C77D76" w:rsidP="003262E4">
      <w:pPr>
        <w:pStyle w:val="ad"/>
        <w:spacing w:line="240" w:lineRule="atLeast"/>
        <w:jc w:val="both"/>
        <w:rPr>
          <w:sz w:val="20"/>
          <w:szCs w:val="20"/>
        </w:rPr>
      </w:pPr>
      <w:r w:rsidRPr="003F4D85">
        <w:rPr>
          <w:sz w:val="20"/>
          <w:szCs w:val="20"/>
        </w:rPr>
        <w:t>Ролевая игра, в которую включена отработка этикетных выражений.</w:t>
      </w:r>
    </w:p>
    <w:p w:rsidR="00C77D76" w:rsidRPr="003F4D85" w:rsidRDefault="00C77D76" w:rsidP="003262E4">
      <w:pPr>
        <w:pStyle w:val="ad"/>
        <w:spacing w:line="240" w:lineRule="atLeast"/>
        <w:jc w:val="both"/>
        <w:rPr>
          <w:sz w:val="20"/>
          <w:szCs w:val="20"/>
        </w:rPr>
      </w:pPr>
      <w:r w:rsidRPr="003F4D85">
        <w:rPr>
          <w:sz w:val="20"/>
          <w:szCs w:val="20"/>
        </w:rPr>
        <w:t>Самонаблюдение с целью оценить собственную речевую культуру во время повседневного общения.</w:t>
      </w:r>
    </w:p>
    <w:p w:rsidR="00C77D76" w:rsidRPr="003F4D85" w:rsidRDefault="00C77D76" w:rsidP="003262E4">
      <w:pPr>
        <w:pStyle w:val="ad"/>
        <w:spacing w:line="240" w:lineRule="atLeast"/>
        <w:jc w:val="both"/>
        <w:rPr>
          <w:sz w:val="20"/>
          <w:szCs w:val="20"/>
        </w:rPr>
      </w:pPr>
      <w:r w:rsidRPr="003F4D85">
        <w:rPr>
          <w:sz w:val="20"/>
          <w:szCs w:val="20"/>
        </w:rPr>
        <w:t>Работа в группе: анализ уместности использования</w:t>
      </w:r>
    </w:p>
    <w:p w:rsidR="00C77D76" w:rsidRPr="003F4D85" w:rsidRDefault="00C77D76" w:rsidP="003262E4">
      <w:pPr>
        <w:pStyle w:val="ad"/>
        <w:spacing w:line="240" w:lineRule="atLeast"/>
        <w:jc w:val="both"/>
        <w:rPr>
          <w:sz w:val="20"/>
          <w:szCs w:val="20"/>
        </w:rPr>
      </w:pPr>
      <w:r w:rsidRPr="003F4D85">
        <w:rPr>
          <w:sz w:val="20"/>
          <w:szCs w:val="20"/>
        </w:rPr>
        <w:t>средств общения в предложенных речевых ситуациях.</w:t>
      </w:r>
    </w:p>
    <w:p w:rsidR="00C77D76" w:rsidRPr="003F4D85" w:rsidRDefault="00C77D76" w:rsidP="003262E4">
      <w:pPr>
        <w:pStyle w:val="ad"/>
        <w:spacing w:line="240" w:lineRule="atLeast"/>
        <w:jc w:val="both"/>
        <w:rPr>
          <w:sz w:val="20"/>
          <w:szCs w:val="20"/>
        </w:rPr>
      </w:pPr>
      <w:r w:rsidRPr="003F4D85">
        <w:rPr>
          <w:sz w:val="20"/>
          <w:szCs w:val="20"/>
        </w:rPr>
        <w:t>Упражнение: нахождение в предложенных текстах ошибок,</w:t>
      </w:r>
    </w:p>
    <w:p w:rsidR="00C77D76" w:rsidRPr="003F4D85" w:rsidRDefault="00C77D76" w:rsidP="003262E4">
      <w:pPr>
        <w:pStyle w:val="ad"/>
        <w:spacing w:line="240" w:lineRule="atLeast"/>
        <w:jc w:val="both"/>
        <w:rPr>
          <w:sz w:val="20"/>
          <w:szCs w:val="20"/>
        </w:rPr>
      </w:pPr>
      <w:r w:rsidRPr="003F4D85">
        <w:rPr>
          <w:sz w:val="20"/>
          <w:szCs w:val="20"/>
        </w:rPr>
        <w:t>связанных с правилами общения, нормами речевого этикета,</w:t>
      </w:r>
    </w:p>
    <w:p w:rsidR="00C77D76" w:rsidRPr="003F4D85" w:rsidRDefault="00C77D76" w:rsidP="003262E4">
      <w:pPr>
        <w:pStyle w:val="ad"/>
        <w:spacing w:line="240" w:lineRule="atLeast"/>
        <w:jc w:val="both"/>
        <w:rPr>
          <w:sz w:val="20"/>
          <w:szCs w:val="20"/>
        </w:rPr>
      </w:pPr>
      <w:r w:rsidRPr="003F4D85">
        <w:rPr>
          <w:sz w:val="20"/>
          <w:szCs w:val="20"/>
        </w:rPr>
        <w:lastRenderedPageBreak/>
        <w:t>исправление найденных ошибок.</w:t>
      </w:r>
    </w:p>
    <w:p w:rsidR="00C77D76" w:rsidRPr="003F4D85" w:rsidRDefault="00C77D76" w:rsidP="003262E4">
      <w:pPr>
        <w:pStyle w:val="ad"/>
        <w:spacing w:line="240" w:lineRule="atLeast"/>
        <w:jc w:val="both"/>
        <w:rPr>
          <w:sz w:val="20"/>
          <w:szCs w:val="20"/>
        </w:rPr>
      </w:pPr>
      <w:r w:rsidRPr="003F4D85">
        <w:rPr>
          <w:sz w:val="20"/>
          <w:szCs w:val="20"/>
        </w:rPr>
        <w:t>Ролевая игра «Наблюдатели», цель игры связана с оцениванием правильности выбора языковых и неязыковых средств устного общения на уроке и на переменах.</w:t>
      </w:r>
    </w:p>
    <w:p w:rsidR="00C77D76" w:rsidRPr="003F4D85" w:rsidRDefault="00C77D76" w:rsidP="003262E4">
      <w:pPr>
        <w:pStyle w:val="ad"/>
        <w:spacing w:line="240" w:lineRule="atLeast"/>
        <w:jc w:val="both"/>
        <w:rPr>
          <w:sz w:val="20"/>
          <w:szCs w:val="20"/>
        </w:rPr>
      </w:pPr>
      <w:r w:rsidRPr="003F4D85">
        <w:rPr>
          <w:sz w:val="20"/>
          <w:szCs w:val="20"/>
        </w:rPr>
        <w:t>Творческое задание: создать плакат с правилами участия</w:t>
      </w:r>
    </w:p>
    <w:p w:rsidR="00C77D76" w:rsidRPr="003F4D85" w:rsidRDefault="00C77D76" w:rsidP="003262E4">
      <w:pPr>
        <w:pStyle w:val="ad"/>
        <w:spacing w:line="240" w:lineRule="atLeast"/>
        <w:jc w:val="both"/>
        <w:rPr>
          <w:sz w:val="20"/>
          <w:szCs w:val="20"/>
        </w:rPr>
      </w:pPr>
      <w:r w:rsidRPr="003F4D85">
        <w:rPr>
          <w:sz w:val="20"/>
          <w:szCs w:val="20"/>
        </w:rPr>
        <w:t>в диалоге (умение слышать, точно реагировать на реплики,</w:t>
      </w:r>
    </w:p>
    <w:p w:rsidR="00C77D76" w:rsidRPr="003F4D85" w:rsidRDefault="00C77D76" w:rsidP="003262E4">
      <w:pPr>
        <w:pStyle w:val="ad"/>
        <w:spacing w:line="240" w:lineRule="atLeast"/>
        <w:jc w:val="both"/>
        <w:rPr>
          <w:sz w:val="20"/>
          <w:szCs w:val="20"/>
        </w:rPr>
      </w:pPr>
      <w:r w:rsidRPr="003F4D85">
        <w:rPr>
          <w:sz w:val="20"/>
          <w:szCs w:val="20"/>
        </w:rPr>
        <w:t>поддерживать разговор, приводить доводы).</w:t>
      </w:r>
    </w:p>
    <w:p w:rsidR="00C77D76" w:rsidRPr="003F4D85" w:rsidRDefault="00C77D76" w:rsidP="003262E4">
      <w:pPr>
        <w:pStyle w:val="ad"/>
        <w:spacing w:line="240" w:lineRule="atLeast"/>
        <w:jc w:val="both"/>
        <w:rPr>
          <w:sz w:val="20"/>
          <w:szCs w:val="20"/>
        </w:rPr>
      </w:pPr>
      <w:r w:rsidRPr="003F4D85">
        <w:rPr>
          <w:sz w:val="20"/>
          <w:szCs w:val="20"/>
        </w:rPr>
        <w:t>Речевой тренинг: при разыгрывании ситуаций анализировать собственную успешность участия в диалоге, успешность</w:t>
      </w:r>
    </w:p>
    <w:p w:rsidR="00C77D76" w:rsidRPr="003F4D85" w:rsidRDefault="00C77D76" w:rsidP="003262E4">
      <w:pPr>
        <w:pStyle w:val="ad"/>
        <w:spacing w:line="240" w:lineRule="atLeast"/>
        <w:jc w:val="both"/>
        <w:rPr>
          <w:sz w:val="20"/>
          <w:szCs w:val="20"/>
        </w:rPr>
      </w:pPr>
      <w:r w:rsidRPr="003F4D85">
        <w:rPr>
          <w:sz w:val="20"/>
          <w:szCs w:val="20"/>
        </w:rPr>
        <w:t>участия в нём другой стороны.</w:t>
      </w:r>
    </w:p>
    <w:p w:rsidR="00C77D76" w:rsidRPr="003F4D85" w:rsidRDefault="00C77D76" w:rsidP="003262E4">
      <w:pPr>
        <w:pStyle w:val="ad"/>
        <w:spacing w:line="240" w:lineRule="atLeast"/>
        <w:jc w:val="both"/>
        <w:rPr>
          <w:sz w:val="20"/>
          <w:szCs w:val="20"/>
        </w:rPr>
      </w:pPr>
      <w:r w:rsidRPr="003F4D85">
        <w:rPr>
          <w:sz w:val="20"/>
          <w:szCs w:val="20"/>
        </w:rPr>
        <w:t>Наблюдение за структурой текста, знакомство с абзацем как структурным компонентом текста, формулирование выводов о том, что в абзаце содержится микротема.</w:t>
      </w:r>
    </w:p>
    <w:p w:rsidR="00C77D76" w:rsidRPr="003F4D85" w:rsidRDefault="00C77D76" w:rsidP="003262E4">
      <w:pPr>
        <w:pStyle w:val="ad"/>
        <w:spacing w:line="240" w:lineRule="atLeast"/>
        <w:jc w:val="both"/>
        <w:rPr>
          <w:sz w:val="20"/>
          <w:szCs w:val="20"/>
        </w:rPr>
      </w:pPr>
      <w:r w:rsidRPr="003F4D85">
        <w:rPr>
          <w:sz w:val="20"/>
          <w:szCs w:val="20"/>
        </w:rPr>
        <w:t>Совместная работа: определение последовательности абзацев в тексте с нарушенным порядком следования абзацев.</w:t>
      </w:r>
    </w:p>
    <w:p w:rsidR="00C77D76" w:rsidRPr="003F4D85" w:rsidRDefault="00C77D76" w:rsidP="003262E4">
      <w:pPr>
        <w:pStyle w:val="ad"/>
        <w:spacing w:line="240" w:lineRule="atLeast"/>
        <w:jc w:val="both"/>
        <w:rPr>
          <w:sz w:val="20"/>
          <w:szCs w:val="20"/>
        </w:rPr>
      </w:pPr>
      <w:r w:rsidRPr="003F4D85">
        <w:rPr>
          <w:sz w:val="20"/>
          <w:szCs w:val="20"/>
        </w:rPr>
        <w:t>Индивидуальная работа: определение порядка следования абзацев.</w:t>
      </w:r>
    </w:p>
    <w:p w:rsidR="00C77D76" w:rsidRPr="003F4D85" w:rsidRDefault="00C77D76" w:rsidP="003262E4">
      <w:pPr>
        <w:pStyle w:val="ad"/>
        <w:spacing w:line="240" w:lineRule="atLeast"/>
        <w:jc w:val="both"/>
        <w:rPr>
          <w:sz w:val="20"/>
          <w:szCs w:val="20"/>
        </w:rPr>
      </w:pPr>
      <w:r w:rsidRPr="003F4D85">
        <w:rPr>
          <w:sz w:val="20"/>
          <w:szCs w:val="20"/>
        </w:rPr>
        <w:t>Дифференцированное задание: выделение абзацев в тексте, в котором абзацы не выделены.</w:t>
      </w:r>
    </w:p>
    <w:p w:rsidR="00C77D76" w:rsidRPr="003F4D85" w:rsidRDefault="00C77D76" w:rsidP="003262E4">
      <w:pPr>
        <w:pStyle w:val="ad"/>
        <w:spacing w:line="240" w:lineRule="atLeast"/>
        <w:jc w:val="both"/>
        <w:rPr>
          <w:sz w:val="20"/>
          <w:szCs w:val="20"/>
        </w:rPr>
      </w:pPr>
      <w:r w:rsidRPr="003F4D85">
        <w:rPr>
          <w:sz w:val="20"/>
          <w:szCs w:val="20"/>
        </w:rPr>
        <w:t>Обсуждение: как связана основная мысль текста с содержанием каждого абзаца.</w:t>
      </w:r>
    </w:p>
    <w:p w:rsidR="00C77D76" w:rsidRPr="003F4D85" w:rsidRDefault="00C77D76" w:rsidP="003262E4">
      <w:pPr>
        <w:pStyle w:val="ad"/>
        <w:spacing w:line="240" w:lineRule="atLeast"/>
        <w:jc w:val="both"/>
        <w:rPr>
          <w:sz w:val="20"/>
          <w:szCs w:val="20"/>
        </w:rPr>
      </w:pPr>
      <w:r w:rsidRPr="003F4D85">
        <w:rPr>
          <w:sz w:val="20"/>
          <w:szCs w:val="20"/>
        </w:rPr>
        <w:t>Практическая работа: формулирование основной мысли</w:t>
      </w:r>
    </w:p>
    <w:p w:rsidR="00C77D76" w:rsidRPr="003F4D85" w:rsidRDefault="00C77D76" w:rsidP="003262E4">
      <w:pPr>
        <w:pStyle w:val="ad"/>
        <w:spacing w:line="240" w:lineRule="atLeast"/>
        <w:jc w:val="both"/>
        <w:rPr>
          <w:sz w:val="20"/>
          <w:szCs w:val="20"/>
        </w:rPr>
      </w:pPr>
      <w:r w:rsidRPr="003F4D85">
        <w:rPr>
          <w:sz w:val="20"/>
          <w:szCs w:val="20"/>
        </w:rPr>
        <w:t>текста и основной мысли каждого абзаца; преобразование основной мысли в предложение.</w:t>
      </w:r>
    </w:p>
    <w:p w:rsidR="00C77D76" w:rsidRPr="003F4D85" w:rsidRDefault="00C77D76" w:rsidP="003262E4">
      <w:pPr>
        <w:pStyle w:val="ad"/>
        <w:spacing w:line="240" w:lineRule="atLeast"/>
        <w:jc w:val="both"/>
        <w:rPr>
          <w:sz w:val="20"/>
          <w:szCs w:val="20"/>
        </w:rPr>
      </w:pPr>
      <w:r w:rsidRPr="003F4D85">
        <w:rPr>
          <w:sz w:val="20"/>
          <w:szCs w:val="20"/>
        </w:rPr>
        <w:t>Комментированное выполнение задания: подбор заголовка к тексту с обязательной аргументацией.</w:t>
      </w:r>
    </w:p>
    <w:p w:rsidR="00C77D76" w:rsidRPr="003F4D85" w:rsidRDefault="00C77D76" w:rsidP="003262E4">
      <w:pPr>
        <w:pStyle w:val="ad"/>
        <w:spacing w:line="240" w:lineRule="atLeast"/>
        <w:jc w:val="both"/>
        <w:rPr>
          <w:sz w:val="20"/>
          <w:szCs w:val="20"/>
        </w:rPr>
      </w:pPr>
      <w:r w:rsidRPr="003F4D85">
        <w:rPr>
          <w:sz w:val="20"/>
          <w:szCs w:val="20"/>
        </w:rPr>
        <w:t>Работа в группе: подбор различных заголовков к одному тексту.</w:t>
      </w:r>
    </w:p>
    <w:p w:rsidR="00C77D76" w:rsidRPr="003F4D85" w:rsidRDefault="00C77D76" w:rsidP="003262E4">
      <w:pPr>
        <w:pStyle w:val="ad"/>
        <w:spacing w:line="240" w:lineRule="atLeast"/>
        <w:jc w:val="both"/>
        <w:rPr>
          <w:sz w:val="20"/>
          <w:szCs w:val="20"/>
        </w:rPr>
      </w:pPr>
      <w:r w:rsidRPr="003F4D85">
        <w:rPr>
          <w:sz w:val="20"/>
          <w:szCs w:val="20"/>
        </w:rPr>
        <w:t>Практическая работа: установление соответствия/несоответствия заголовка и текста, аргументация своей точки зрения.</w:t>
      </w:r>
    </w:p>
    <w:p w:rsidR="00C77D76" w:rsidRPr="003F4D85" w:rsidRDefault="00C77D76" w:rsidP="003262E4">
      <w:pPr>
        <w:pStyle w:val="ad"/>
        <w:spacing w:line="240" w:lineRule="atLeast"/>
        <w:jc w:val="both"/>
        <w:rPr>
          <w:sz w:val="20"/>
          <w:szCs w:val="20"/>
        </w:rPr>
      </w:pPr>
      <w:r w:rsidRPr="003F4D85">
        <w:rPr>
          <w:sz w:val="20"/>
          <w:szCs w:val="20"/>
        </w:rPr>
        <w:t>Творческая работа: составление текста по заданным характеристикам — названию, количеству абзацев и микротемам каждого абзаца.</w:t>
      </w:r>
    </w:p>
    <w:p w:rsidR="00C77D76" w:rsidRPr="003F4D85" w:rsidRDefault="00C77D76" w:rsidP="003262E4">
      <w:pPr>
        <w:pStyle w:val="ad"/>
        <w:spacing w:line="240" w:lineRule="atLeast"/>
        <w:jc w:val="both"/>
        <w:rPr>
          <w:sz w:val="20"/>
          <w:szCs w:val="20"/>
        </w:rPr>
      </w:pPr>
      <w:r w:rsidRPr="003F4D85">
        <w:rPr>
          <w:sz w:val="20"/>
          <w:szCs w:val="20"/>
        </w:rPr>
        <w:t>Практическая работа: восстановление нарушенной последовательности абзацев, запись исправленного текста.</w:t>
      </w:r>
    </w:p>
    <w:p w:rsidR="00C77D76" w:rsidRPr="003F4D85" w:rsidRDefault="00C77D76" w:rsidP="003262E4">
      <w:pPr>
        <w:pStyle w:val="ad"/>
        <w:spacing w:line="240" w:lineRule="atLeast"/>
        <w:jc w:val="both"/>
        <w:rPr>
          <w:sz w:val="20"/>
          <w:szCs w:val="20"/>
        </w:rPr>
      </w:pPr>
      <w:r w:rsidRPr="003F4D85">
        <w:rPr>
          <w:sz w:val="20"/>
          <w:szCs w:val="20"/>
        </w:rPr>
        <w:t>Учебный диалог «Какие могут быть цели при создании текстов?», высказывание учащимися предположений  о целях создания текста.</w:t>
      </w:r>
    </w:p>
    <w:p w:rsidR="00C77D76" w:rsidRPr="003F4D85" w:rsidRDefault="00C77D76" w:rsidP="003262E4">
      <w:pPr>
        <w:pStyle w:val="ad"/>
        <w:spacing w:line="240" w:lineRule="atLeast"/>
        <w:jc w:val="both"/>
        <w:rPr>
          <w:sz w:val="20"/>
          <w:szCs w:val="20"/>
        </w:rPr>
      </w:pPr>
      <w:r w:rsidRPr="003F4D85">
        <w:rPr>
          <w:sz w:val="20"/>
          <w:szCs w:val="20"/>
        </w:rPr>
        <w:t>Наблюдение за особенностями текста­описания, установление его особенностей, нахождение в тексте средств создания описания.</w:t>
      </w:r>
    </w:p>
    <w:p w:rsidR="00C77D76" w:rsidRPr="003F4D85" w:rsidRDefault="00C77D76" w:rsidP="003262E4">
      <w:pPr>
        <w:pStyle w:val="ad"/>
        <w:spacing w:line="240" w:lineRule="atLeast"/>
        <w:jc w:val="both"/>
        <w:rPr>
          <w:sz w:val="20"/>
          <w:szCs w:val="20"/>
        </w:rPr>
      </w:pPr>
      <w:r w:rsidRPr="003F4D85">
        <w:rPr>
          <w:sz w:val="20"/>
          <w:szCs w:val="20"/>
        </w:rPr>
        <w:t>Обсуждение различных текстов­описаний (художественных, научных описаний): выявление сходства и различий.</w:t>
      </w:r>
    </w:p>
    <w:p w:rsidR="00C77D76" w:rsidRPr="003F4D85" w:rsidRDefault="00C77D76" w:rsidP="003262E4">
      <w:pPr>
        <w:pStyle w:val="ad"/>
        <w:spacing w:line="240" w:lineRule="atLeast"/>
        <w:jc w:val="both"/>
        <w:rPr>
          <w:sz w:val="20"/>
          <w:szCs w:val="20"/>
        </w:rPr>
      </w:pPr>
      <w:r w:rsidRPr="003F4D85">
        <w:rPr>
          <w:sz w:val="20"/>
          <w:szCs w:val="20"/>
        </w:rPr>
        <w:t>Наблюдение за текстом­повествованием и установление его особенностей.</w:t>
      </w:r>
    </w:p>
    <w:p w:rsidR="00C77D76" w:rsidRPr="003F4D85" w:rsidRDefault="00C77D76" w:rsidP="003262E4">
      <w:pPr>
        <w:pStyle w:val="ad"/>
        <w:spacing w:line="240" w:lineRule="atLeast"/>
        <w:jc w:val="both"/>
        <w:rPr>
          <w:sz w:val="20"/>
          <w:szCs w:val="20"/>
        </w:rPr>
      </w:pPr>
      <w:r w:rsidRPr="003F4D85">
        <w:rPr>
          <w:sz w:val="20"/>
          <w:szCs w:val="20"/>
        </w:rPr>
        <w:t>Работа в группах: сравнение текстов­повествований с текстами­описаниями.</w:t>
      </w:r>
    </w:p>
    <w:p w:rsidR="00C77D76" w:rsidRPr="003F4D85" w:rsidRDefault="00C77D76" w:rsidP="003262E4">
      <w:pPr>
        <w:pStyle w:val="ad"/>
        <w:spacing w:line="240" w:lineRule="atLeast"/>
        <w:jc w:val="both"/>
        <w:rPr>
          <w:sz w:val="20"/>
          <w:szCs w:val="20"/>
        </w:rPr>
      </w:pPr>
      <w:r w:rsidRPr="003F4D85">
        <w:rPr>
          <w:sz w:val="20"/>
          <w:szCs w:val="20"/>
        </w:rPr>
        <w:t>Наблюдение за текстом­рассуждением, установление его особенностей.</w:t>
      </w:r>
    </w:p>
    <w:p w:rsidR="00C77D76" w:rsidRPr="003F4D85" w:rsidRDefault="00C77D76" w:rsidP="003262E4">
      <w:pPr>
        <w:pStyle w:val="ad"/>
        <w:spacing w:line="240" w:lineRule="atLeast"/>
        <w:jc w:val="both"/>
        <w:rPr>
          <w:sz w:val="20"/>
          <w:szCs w:val="20"/>
        </w:rPr>
      </w:pPr>
      <w:r w:rsidRPr="003F4D85">
        <w:rPr>
          <w:sz w:val="20"/>
          <w:szCs w:val="20"/>
        </w:rPr>
        <w:t>Учебный диалог «Что важно для составления текста­рассуждения?».</w:t>
      </w:r>
    </w:p>
    <w:p w:rsidR="00C77D76" w:rsidRPr="003F4D85" w:rsidRDefault="00C77D76" w:rsidP="003262E4">
      <w:pPr>
        <w:pStyle w:val="ad"/>
        <w:spacing w:line="240" w:lineRule="atLeast"/>
        <w:jc w:val="both"/>
        <w:rPr>
          <w:sz w:val="20"/>
          <w:szCs w:val="20"/>
        </w:rPr>
      </w:pPr>
      <w:r w:rsidRPr="003F4D85">
        <w:rPr>
          <w:sz w:val="20"/>
          <w:szCs w:val="20"/>
        </w:rPr>
        <w:t>Обсуждение особенностей жанра поздравления в ходе анализа предложенных примеров поздравлений, анализ структуры текстов­поздравлений.</w:t>
      </w:r>
    </w:p>
    <w:p w:rsidR="00C77D76" w:rsidRPr="003F4D85" w:rsidRDefault="00C77D76" w:rsidP="003262E4">
      <w:pPr>
        <w:pStyle w:val="ad"/>
        <w:spacing w:line="240" w:lineRule="atLeast"/>
        <w:jc w:val="both"/>
        <w:rPr>
          <w:sz w:val="20"/>
          <w:szCs w:val="20"/>
        </w:rPr>
      </w:pPr>
      <w:r w:rsidRPr="003F4D85">
        <w:rPr>
          <w:sz w:val="20"/>
          <w:szCs w:val="20"/>
        </w:rPr>
        <w:t>Творческое задание: создание текста поздравительной открытки (выбор повода для поздравления определяется самими учащимися).</w:t>
      </w:r>
    </w:p>
    <w:p w:rsidR="00C77D76" w:rsidRPr="003F4D85" w:rsidRDefault="00C77D76" w:rsidP="003262E4">
      <w:pPr>
        <w:pStyle w:val="ad"/>
        <w:spacing w:line="240" w:lineRule="atLeast"/>
        <w:jc w:val="both"/>
        <w:rPr>
          <w:sz w:val="20"/>
          <w:szCs w:val="20"/>
        </w:rPr>
      </w:pPr>
      <w:r w:rsidRPr="003F4D85">
        <w:rPr>
          <w:sz w:val="20"/>
          <w:szCs w:val="20"/>
        </w:rPr>
        <w:t>Коллективный анализ содержания текста, который предложен как основа для изложения (повествовательный текст объёмом 30—45 слов). Устные ответы (при наличии возможности с учетом развития устной речи) на поставленные к тексту вопросы. Устный пересказ текста (при наличии возможности с учетом развития устной речи) с опорой на вопросы. Письменное подробное изложение содержания текста с опорой на вопросы. Самопроверка с возможностью корректировки пересказа.</w:t>
      </w:r>
    </w:p>
    <w:p w:rsidR="00190DCB" w:rsidRPr="003F4D85" w:rsidRDefault="00982C13" w:rsidP="003262E4">
      <w:pPr>
        <w:pStyle w:val="ad"/>
        <w:spacing w:line="240" w:lineRule="atLeast"/>
        <w:jc w:val="both"/>
        <w:rPr>
          <w:b/>
          <w:sz w:val="20"/>
          <w:szCs w:val="20"/>
        </w:rPr>
      </w:pPr>
      <w:r w:rsidRPr="003F4D85">
        <w:rPr>
          <w:b/>
          <w:sz w:val="20"/>
          <w:szCs w:val="20"/>
        </w:rPr>
        <w:t>3 КЛАСС</w:t>
      </w:r>
    </w:p>
    <w:p w:rsidR="00982C13" w:rsidRPr="003F4D85" w:rsidRDefault="00982C13" w:rsidP="003262E4">
      <w:pPr>
        <w:pStyle w:val="ad"/>
        <w:spacing w:line="240" w:lineRule="atLeast"/>
        <w:jc w:val="both"/>
        <w:rPr>
          <w:sz w:val="20"/>
          <w:szCs w:val="20"/>
        </w:rPr>
      </w:pPr>
      <w:r w:rsidRPr="003F4D85">
        <w:rPr>
          <w:b/>
          <w:bCs/>
          <w:sz w:val="20"/>
          <w:szCs w:val="20"/>
        </w:rPr>
        <w:t>1. Планируемые предметные результаты освоения учебного предмета русский язык</w:t>
      </w:r>
    </w:p>
    <w:p w:rsidR="00581DD2" w:rsidRPr="003F4D85" w:rsidRDefault="004F11A7" w:rsidP="003262E4">
      <w:pPr>
        <w:pStyle w:val="10"/>
        <w:spacing w:after="0" w:line="240" w:lineRule="atLeast"/>
        <w:jc w:val="both"/>
        <w:rPr>
          <w:rFonts w:ascii="Times New Roman" w:hAnsi="Times New Roman"/>
          <w:b/>
          <w:sz w:val="20"/>
          <w:szCs w:val="20"/>
        </w:rPr>
      </w:pPr>
      <w:r w:rsidRPr="003F4D85">
        <w:rPr>
          <w:rFonts w:ascii="Times New Roman" w:hAnsi="Times New Roman"/>
          <w:b/>
          <w:sz w:val="20"/>
          <w:szCs w:val="20"/>
        </w:rPr>
        <w:t>1.</w:t>
      </w:r>
      <w:r w:rsidR="004F7BCD" w:rsidRPr="003F4D85">
        <w:rPr>
          <w:rFonts w:ascii="Times New Roman" w:hAnsi="Times New Roman"/>
          <w:b/>
          <w:sz w:val="20"/>
          <w:szCs w:val="20"/>
        </w:rPr>
        <w:t>1</w:t>
      </w:r>
      <w:r w:rsidRPr="003F4D85">
        <w:rPr>
          <w:rFonts w:ascii="Times New Roman" w:hAnsi="Times New Roman"/>
          <w:b/>
          <w:sz w:val="20"/>
          <w:szCs w:val="20"/>
        </w:rPr>
        <w:t xml:space="preserve">. </w:t>
      </w:r>
      <w:r w:rsidR="00DB3D75" w:rsidRPr="003F4D85">
        <w:rPr>
          <w:rFonts w:ascii="Times New Roman" w:hAnsi="Times New Roman"/>
          <w:b/>
          <w:sz w:val="20"/>
          <w:szCs w:val="20"/>
        </w:rPr>
        <w:t>Личностные результаты</w:t>
      </w:r>
    </w:p>
    <w:p w:rsidR="00834E98" w:rsidRPr="003F4D85" w:rsidRDefault="00834E98" w:rsidP="003262E4">
      <w:pPr>
        <w:spacing w:line="240" w:lineRule="atLeast"/>
        <w:ind w:left="383"/>
        <w:jc w:val="both"/>
        <w:rPr>
          <w:i/>
          <w:w w:val="120"/>
          <w:sz w:val="20"/>
          <w:szCs w:val="20"/>
        </w:rPr>
      </w:pPr>
      <w:r w:rsidRPr="003F4D85">
        <w:rPr>
          <w:i/>
          <w:w w:val="120"/>
          <w:sz w:val="20"/>
          <w:szCs w:val="20"/>
        </w:rPr>
        <w:t>Гражданско-патриотического воспитания:</w:t>
      </w:r>
    </w:p>
    <w:p w:rsidR="00834E98" w:rsidRPr="003F4D85" w:rsidRDefault="00834E98" w:rsidP="003262E4">
      <w:pPr>
        <w:pStyle w:val="ad"/>
        <w:numPr>
          <w:ilvl w:val="0"/>
          <w:numId w:val="38"/>
        </w:numPr>
        <w:spacing w:line="240" w:lineRule="atLeast"/>
        <w:jc w:val="both"/>
        <w:rPr>
          <w:sz w:val="20"/>
          <w:szCs w:val="20"/>
        </w:rPr>
      </w:pPr>
      <w:r w:rsidRPr="003F4D85">
        <w:rPr>
          <w:sz w:val="20"/>
          <w:szCs w:val="20"/>
        </w:rPr>
        <w:t>становление ценностного отношения к своей Родине, в том числе через изучение русского языка, отражающего историю и культуру страны;</w:t>
      </w:r>
    </w:p>
    <w:p w:rsidR="00834E98" w:rsidRPr="003F4D85" w:rsidRDefault="00834E98" w:rsidP="003262E4">
      <w:pPr>
        <w:pStyle w:val="ad"/>
        <w:numPr>
          <w:ilvl w:val="0"/>
          <w:numId w:val="38"/>
        </w:numPr>
        <w:spacing w:line="240" w:lineRule="atLeast"/>
        <w:jc w:val="both"/>
        <w:rPr>
          <w:sz w:val="20"/>
          <w:szCs w:val="20"/>
        </w:rPr>
      </w:pPr>
      <w:r w:rsidRPr="003F4D85">
        <w:rPr>
          <w:sz w:val="20"/>
          <w:szCs w:val="20"/>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834E98" w:rsidRPr="003F4D85" w:rsidRDefault="00834E98" w:rsidP="003262E4">
      <w:pPr>
        <w:pStyle w:val="ad"/>
        <w:numPr>
          <w:ilvl w:val="0"/>
          <w:numId w:val="38"/>
        </w:numPr>
        <w:spacing w:line="240" w:lineRule="atLeast"/>
        <w:jc w:val="both"/>
        <w:rPr>
          <w:sz w:val="20"/>
          <w:szCs w:val="20"/>
        </w:rPr>
      </w:pPr>
      <w:r w:rsidRPr="003F4D85">
        <w:rPr>
          <w:sz w:val="20"/>
          <w:szCs w:val="20"/>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834E98" w:rsidRPr="003F4D85" w:rsidRDefault="00834E98" w:rsidP="003262E4">
      <w:pPr>
        <w:pStyle w:val="ad"/>
        <w:numPr>
          <w:ilvl w:val="0"/>
          <w:numId w:val="38"/>
        </w:numPr>
        <w:spacing w:line="240" w:lineRule="atLeast"/>
        <w:jc w:val="both"/>
        <w:rPr>
          <w:sz w:val="20"/>
          <w:szCs w:val="20"/>
        </w:rPr>
      </w:pPr>
      <w:r w:rsidRPr="003F4D85">
        <w:rPr>
          <w:sz w:val="20"/>
          <w:szCs w:val="20"/>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834E98" w:rsidRPr="003F4D85" w:rsidRDefault="00834E98" w:rsidP="003262E4">
      <w:pPr>
        <w:pStyle w:val="ad"/>
        <w:numPr>
          <w:ilvl w:val="0"/>
          <w:numId w:val="38"/>
        </w:numPr>
        <w:spacing w:line="240" w:lineRule="atLeast"/>
        <w:jc w:val="both"/>
        <w:rPr>
          <w:sz w:val="20"/>
          <w:szCs w:val="20"/>
        </w:rPr>
      </w:pPr>
      <w:r w:rsidRPr="003F4D85">
        <w:rPr>
          <w:sz w:val="20"/>
          <w:szCs w:val="20"/>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w:t>
      </w:r>
      <w:r w:rsidRPr="003F4D85">
        <w:rPr>
          <w:sz w:val="20"/>
          <w:szCs w:val="20"/>
        </w:rPr>
        <w:lastRenderedPageBreak/>
        <w:t>межличностных отношений, в том числе отражённых в текстах, с которыми идёт работа на уроках русского языка.</w:t>
      </w:r>
    </w:p>
    <w:p w:rsidR="00834E98" w:rsidRPr="003F4D85" w:rsidRDefault="00834E98" w:rsidP="003262E4">
      <w:pPr>
        <w:pStyle w:val="ad"/>
        <w:numPr>
          <w:ilvl w:val="0"/>
          <w:numId w:val="38"/>
        </w:numPr>
        <w:spacing w:line="240" w:lineRule="atLeast"/>
        <w:jc w:val="both"/>
        <w:rPr>
          <w:i/>
          <w:w w:val="120"/>
          <w:sz w:val="20"/>
          <w:szCs w:val="20"/>
        </w:rPr>
      </w:pPr>
      <w:r w:rsidRPr="003F4D85">
        <w:rPr>
          <w:i/>
          <w:w w:val="120"/>
          <w:sz w:val="20"/>
          <w:szCs w:val="20"/>
        </w:rPr>
        <w:t>Духовно-нравственного воспитания:</w:t>
      </w:r>
    </w:p>
    <w:p w:rsidR="00834E98" w:rsidRPr="003F4D85" w:rsidRDefault="00834E98" w:rsidP="003262E4">
      <w:pPr>
        <w:pStyle w:val="ad"/>
        <w:numPr>
          <w:ilvl w:val="0"/>
          <w:numId w:val="38"/>
        </w:numPr>
        <w:spacing w:line="240" w:lineRule="atLeast"/>
        <w:jc w:val="both"/>
        <w:rPr>
          <w:sz w:val="20"/>
          <w:szCs w:val="20"/>
        </w:rPr>
      </w:pPr>
      <w:r w:rsidRPr="003F4D85">
        <w:rPr>
          <w:sz w:val="20"/>
          <w:szCs w:val="20"/>
        </w:rPr>
        <w:t>осознание языка как одной из главных духовно-нравственных ценностей народа;</w:t>
      </w:r>
    </w:p>
    <w:p w:rsidR="00834E98" w:rsidRPr="003F4D85" w:rsidRDefault="00834E98" w:rsidP="003262E4">
      <w:pPr>
        <w:pStyle w:val="ad"/>
        <w:numPr>
          <w:ilvl w:val="0"/>
          <w:numId w:val="38"/>
        </w:numPr>
        <w:spacing w:line="240" w:lineRule="atLeast"/>
        <w:jc w:val="both"/>
        <w:rPr>
          <w:sz w:val="20"/>
          <w:szCs w:val="20"/>
        </w:rPr>
      </w:pPr>
      <w:r w:rsidRPr="003F4D85">
        <w:rPr>
          <w:sz w:val="20"/>
          <w:szCs w:val="20"/>
        </w:rPr>
        <w:t>признание индивидуальности каждого человека с опорой на собственный жизненный и читательский опыт;</w:t>
      </w:r>
    </w:p>
    <w:p w:rsidR="00834E98" w:rsidRPr="003F4D85" w:rsidRDefault="00834E98" w:rsidP="003262E4">
      <w:pPr>
        <w:pStyle w:val="ad"/>
        <w:numPr>
          <w:ilvl w:val="0"/>
          <w:numId w:val="38"/>
        </w:numPr>
        <w:spacing w:line="240" w:lineRule="atLeast"/>
        <w:jc w:val="both"/>
        <w:rPr>
          <w:sz w:val="20"/>
          <w:szCs w:val="20"/>
        </w:rPr>
      </w:pPr>
      <w:r w:rsidRPr="003F4D85">
        <w:rPr>
          <w:sz w:val="20"/>
          <w:szCs w:val="20"/>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834E98" w:rsidRPr="003F4D85" w:rsidRDefault="00834E98" w:rsidP="003262E4">
      <w:pPr>
        <w:pStyle w:val="ad"/>
        <w:numPr>
          <w:ilvl w:val="0"/>
          <w:numId w:val="38"/>
        </w:numPr>
        <w:spacing w:line="240" w:lineRule="atLeast"/>
        <w:jc w:val="both"/>
        <w:rPr>
          <w:sz w:val="20"/>
          <w:szCs w:val="20"/>
        </w:rPr>
      </w:pPr>
      <w:r w:rsidRPr="003F4D85">
        <w:rPr>
          <w:sz w:val="20"/>
          <w:szCs w:val="20"/>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834E98" w:rsidRPr="003F4D85" w:rsidRDefault="00834E98" w:rsidP="003262E4">
      <w:pPr>
        <w:spacing w:line="240" w:lineRule="atLeast"/>
        <w:ind w:left="156"/>
        <w:jc w:val="both"/>
        <w:rPr>
          <w:i/>
          <w:w w:val="120"/>
          <w:sz w:val="20"/>
          <w:szCs w:val="20"/>
        </w:rPr>
      </w:pPr>
      <w:r w:rsidRPr="003F4D85">
        <w:rPr>
          <w:i/>
          <w:w w:val="120"/>
          <w:sz w:val="20"/>
          <w:szCs w:val="20"/>
        </w:rPr>
        <w:t>Эстетического воспитания:</w:t>
      </w:r>
    </w:p>
    <w:p w:rsidR="00834E98" w:rsidRPr="003F4D85" w:rsidRDefault="00834E98" w:rsidP="003262E4">
      <w:pPr>
        <w:pStyle w:val="ad"/>
        <w:numPr>
          <w:ilvl w:val="0"/>
          <w:numId w:val="39"/>
        </w:numPr>
        <w:spacing w:line="240" w:lineRule="atLeast"/>
        <w:jc w:val="both"/>
        <w:rPr>
          <w:sz w:val="20"/>
          <w:szCs w:val="20"/>
        </w:rPr>
      </w:pPr>
      <w:r w:rsidRPr="003F4D85">
        <w:rPr>
          <w:sz w:val="20"/>
          <w:szCs w:val="20"/>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34E98" w:rsidRPr="003F4D85" w:rsidRDefault="00834E98" w:rsidP="003262E4">
      <w:pPr>
        <w:pStyle w:val="ad"/>
        <w:numPr>
          <w:ilvl w:val="0"/>
          <w:numId w:val="39"/>
        </w:numPr>
        <w:spacing w:line="240" w:lineRule="atLeast"/>
        <w:jc w:val="both"/>
        <w:rPr>
          <w:sz w:val="20"/>
          <w:szCs w:val="20"/>
        </w:rPr>
      </w:pPr>
      <w:r w:rsidRPr="003F4D85">
        <w:rPr>
          <w:sz w:val="20"/>
          <w:szCs w:val="20"/>
        </w:rPr>
        <w:t>стремление к самовыражению в искусстве слова; осознание важности русского языка как средства общения и самовыражения.</w:t>
      </w:r>
    </w:p>
    <w:p w:rsidR="00834E98" w:rsidRPr="003F4D85" w:rsidRDefault="00834E98" w:rsidP="003262E4">
      <w:pPr>
        <w:pStyle w:val="ad"/>
        <w:numPr>
          <w:ilvl w:val="0"/>
          <w:numId w:val="39"/>
        </w:numPr>
        <w:spacing w:line="240" w:lineRule="atLeast"/>
        <w:jc w:val="both"/>
        <w:rPr>
          <w:i/>
          <w:w w:val="120"/>
          <w:sz w:val="20"/>
          <w:szCs w:val="20"/>
        </w:rPr>
      </w:pPr>
      <w:r w:rsidRPr="003F4D85">
        <w:rPr>
          <w:i/>
          <w:w w:val="120"/>
          <w:sz w:val="20"/>
          <w:szCs w:val="20"/>
        </w:rPr>
        <w:t>Физического воспитания, формирования культуры здоровья и эмоционального благополучия:</w:t>
      </w:r>
    </w:p>
    <w:p w:rsidR="00834E98" w:rsidRPr="003F4D85" w:rsidRDefault="00834E98" w:rsidP="003262E4">
      <w:pPr>
        <w:pStyle w:val="ad"/>
        <w:numPr>
          <w:ilvl w:val="0"/>
          <w:numId w:val="39"/>
        </w:numPr>
        <w:spacing w:line="240" w:lineRule="atLeast"/>
        <w:jc w:val="both"/>
        <w:rPr>
          <w:sz w:val="20"/>
          <w:szCs w:val="20"/>
        </w:rPr>
      </w:pPr>
      <w:r w:rsidRPr="003F4D85">
        <w:rPr>
          <w:sz w:val="20"/>
          <w:szCs w:val="20"/>
        </w:rPr>
        <w:t xml:space="preserve">соблюдение правил безопасного поиска в информационной среде дополнительной информации в процессе языкового образования; </w:t>
      </w:r>
    </w:p>
    <w:p w:rsidR="00834E98" w:rsidRPr="003F4D85" w:rsidRDefault="00834E98" w:rsidP="003262E4">
      <w:pPr>
        <w:pStyle w:val="ad"/>
        <w:numPr>
          <w:ilvl w:val="0"/>
          <w:numId w:val="39"/>
        </w:numPr>
        <w:spacing w:line="240" w:lineRule="atLeast"/>
        <w:jc w:val="both"/>
        <w:rPr>
          <w:sz w:val="20"/>
          <w:szCs w:val="20"/>
        </w:rPr>
      </w:pPr>
      <w:r w:rsidRPr="003F4D85">
        <w:rPr>
          <w:sz w:val="20"/>
          <w:szCs w:val="20"/>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834E98" w:rsidRPr="003F4D85" w:rsidRDefault="00834E98" w:rsidP="003262E4">
      <w:pPr>
        <w:spacing w:line="240" w:lineRule="atLeast"/>
        <w:ind w:left="156" w:right="7"/>
        <w:jc w:val="both"/>
        <w:rPr>
          <w:i/>
          <w:w w:val="120"/>
          <w:sz w:val="20"/>
          <w:szCs w:val="20"/>
        </w:rPr>
      </w:pPr>
      <w:r w:rsidRPr="003F4D85">
        <w:rPr>
          <w:i/>
          <w:w w:val="120"/>
          <w:sz w:val="20"/>
          <w:szCs w:val="20"/>
        </w:rPr>
        <w:t>Трудового воспитания:</w:t>
      </w:r>
    </w:p>
    <w:p w:rsidR="00834E98" w:rsidRPr="003F4D85" w:rsidRDefault="00834E98" w:rsidP="003262E4">
      <w:pPr>
        <w:pStyle w:val="ad"/>
        <w:numPr>
          <w:ilvl w:val="0"/>
          <w:numId w:val="40"/>
        </w:numPr>
        <w:spacing w:line="240" w:lineRule="atLeast"/>
        <w:jc w:val="both"/>
        <w:rPr>
          <w:sz w:val="20"/>
          <w:szCs w:val="20"/>
        </w:rPr>
      </w:pPr>
      <w:r w:rsidRPr="003F4D85">
        <w:rPr>
          <w:sz w:val="20"/>
          <w:szCs w:val="20"/>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834E98" w:rsidRPr="003F4D85" w:rsidRDefault="00834E98" w:rsidP="003262E4">
      <w:pPr>
        <w:spacing w:line="240" w:lineRule="atLeast"/>
        <w:ind w:left="156" w:right="7"/>
        <w:jc w:val="both"/>
        <w:rPr>
          <w:i/>
          <w:w w:val="120"/>
          <w:sz w:val="20"/>
          <w:szCs w:val="20"/>
        </w:rPr>
      </w:pPr>
      <w:r w:rsidRPr="003F4D85">
        <w:rPr>
          <w:i/>
          <w:w w:val="120"/>
          <w:sz w:val="20"/>
          <w:szCs w:val="20"/>
        </w:rPr>
        <w:t>Экологического воспитания:</w:t>
      </w:r>
    </w:p>
    <w:p w:rsidR="00834E98" w:rsidRPr="003F4D85" w:rsidRDefault="00834E98" w:rsidP="003262E4">
      <w:pPr>
        <w:pStyle w:val="ad"/>
        <w:numPr>
          <w:ilvl w:val="0"/>
          <w:numId w:val="40"/>
        </w:numPr>
        <w:spacing w:line="240" w:lineRule="atLeast"/>
        <w:jc w:val="both"/>
        <w:rPr>
          <w:sz w:val="20"/>
          <w:szCs w:val="20"/>
        </w:rPr>
      </w:pPr>
      <w:r w:rsidRPr="003F4D85">
        <w:rPr>
          <w:sz w:val="20"/>
          <w:szCs w:val="20"/>
        </w:rPr>
        <w:t>бережное отношение к природе, формируемое в процессе работы с текстами;</w:t>
      </w:r>
    </w:p>
    <w:p w:rsidR="00834E98" w:rsidRPr="003F4D85" w:rsidRDefault="00834E98" w:rsidP="003262E4">
      <w:pPr>
        <w:pStyle w:val="ad"/>
        <w:numPr>
          <w:ilvl w:val="0"/>
          <w:numId w:val="40"/>
        </w:numPr>
        <w:spacing w:line="240" w:lineRule="atLeast"/>
        <w:jc w:val="both"/>
        <w:rPr>
          <w:sz w:val="20"/>
          <w:szCs w:val="20"/>
        </w:rPr>
      </w:pPr>
      <w:r w:rsidRPr="003F4D85">
        <w:rPr>
          <w:sz w:val="20"/>
          <w:szCs w:val="20"/>
        </w:rPr>
        <w:t>неприятие действий, приносящих вред природе.</w:t>
      </w:r>
    </w:p>
    <w:p w:rsidR="00834E98" w:rsidRPr="003F4D85" w:rsidRDefault="00834E98" w:rsidP="003262E4">
      <w:pPr>
        <w:pStyle w:val="ad"/>
        <w:numPr>
          <w:ilvl w:val="0"/>
          <w:numId w:val="40"/>
        </w:numPr>
        <w:spacing w:line="240" w:lineRule="atLeast"/>
        <w:jc w:val="both"/>
        <w:rPr>
          <w:sz w:val="20"/>
          <w:szCs w:val="20"/>
        </w:rPr>
      </w:pPr>
      <w:r w:rsidRPr="003F4D85">
        <w:rPr>
          <w:sz w:val="20"/>
          <w:szCs w:val="20"/>
        </w:rPr>
        <w:t>Ценности научного познания:</w:t>
      </w:r>
    </w:p>
    <w:p w:rsidR="00834E98" w:rsidRPr="003F4D85" w:rsidRDefault="00834E98" w:rsidP="003262E4">
      <w:pPr>
        <w:pStyle w:val="ad"/>
        <w:numPr>
          <w:ilvl w:val="0"/>
          <w:numId w:val="40"/>
        </w:numPr>
        <w:spacing w:line="240" w:lineRule="atLeast"/>
        <w:jc w:val="both"/>
        <w:rPr>
          <w:sz w:val="20"/>
          <w:szCs w:val="20"/>
        </w:rPr>
      </w:pPr>
      <w:r w:rsidRPr="003F4D85">
        <w:rPr>
          <w:sz w:val="20"/>
          <w:szCs w:val="20"/>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834E98" w:rsidRPr="003F4D85" w:rsidRDefault="00834E98" w:rsidP="003262E4">
      <w:pPr>
        <w:pStyle w:val="ad"/>
        <w:numPr>
          <w:ilvl w:val="0"/>
          <w:numId w:val="40"/>
        </w:numPr>
        <w:spacing w:line="240" w:lineRule="atLeast"/>
        <w:jc w:val="both"/>
        <w:rPr>
          <w:sz w:val="20"/>
          <w:szCs w:val="20"/>
        </w:rPr>
      </w:pPr>
      <w:r w:rsidRPr="003F4D85">
        <w:rPr>
          <w:sz w:val="20"/>
          <w:szCs w:val="20"/>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581DD2" w:rsidRPr="003F4D85" w:rsidRDefault="004F11A7" w:rsidP="003262E4">
      <w:pPr>
        <w:pStyle w:val="10"/>
        <w:spacing w:after="0" w:line="240" w:lineRule="atLeast"/>
        <w:jc w:val="both"/>
        <w:rPr>
          <w:rFonts w:ascii="Times New Roman" w:hAnsi="Times New Roman"/>
          <w:b/>
          <w:sz w:val="20"/>
          <w:szCs w:val="20"/>
        </w:rPr>
      </w:pPr>
      <w:r w:rsidRPr="003F4D85">
        <w:rPr>
          <w:rFonts w:ascii="Times New Roman" w:hAnsi="Times New Roman"/>
          <w:b/>
          <w:sz w:val="20"/>
          <w:szCs w:val="20"/>
        </w:rPr>
        <w:t xml:space="preserve">1.2. </w:t>
      </w:r>
      <w:r w:rsidR="00DB3D75" w:rsidRPr="003F4D85">
        <w:rPr>
          <w:rFonts w:ascii="Times New Roman" w:hAnsi="Times New Roman"/>
          <w:b/>
          <w:sz w:val="20"/>
          <w:szCs w:val="20"/>
        </w:rPr>
        <w:t>Метапредметные</w:t>
      </w:r>
      <w:r w:rsidR="002C60BA" w:rsidRPr="003F4D85">
        <w:rPr>
          <w:rFonts w:ascii="Times New Roman" w:hAnsi="Times New Roman"/>
          <w:b/>
          <w:sz w:val="20"/>
          <w:szCs w:val="20"/>
        </w:rPr>
        <w:t xml:space="preserve"> </w:t>
      </w:r>
      <w:r w:rsidR="00DB3D75" w:rsidRPr="003F4D85">
        <w:rPr>
          <w:rFonts w:ascii="Times New Roman" w:hAnsi="Times New Roman"/>
          <w:b/>
          <w:sz w:val="20"/>
          <w:szCs w:val="20"/>
        </w:rPr>
        <w:t>результаты</w:t>
      </w:r>
    </w:p>
    <w:p w:rsidR="00D935DD" w:rsidRPr="003F4D85" w:rsidRDefault="00D935DD" w:rsidP="003262E4">
      <w:pPr>
        <w:spacing w:line="240" w:lineRule="atLeast"/>
        <w:ind w:left="383"/>
        <w:jc w:val="both"/>
        <w:outlineLvl w:val="3"/>
        <w:rPr>
          <w:rFonts w:eastAsia="Cambria"/>
          <w:b/>
          <w:bCs/>
          <w:sz w:val="20"/>
          <w:szCs w:val="20"/>
        </w:rPr>
      </w:pPr>
      <w:r w:rsidRPr="003F4D85">
        <w:rPr>
          <w:rFonts w:eastAsia="Cambria"/>
          <w:b/>
          <w:bCs/>
          <w:sz w:val="20"/>
          <w:szCs w:val="20"/>
        </w:rPr>
        <w:t>Познавательные</w:t>
      </w:r>
      <w:r w:rsidR="002C60BA" w:rsidRPr="003F4D85">
        <w:rPr>
          <w:rFonts w:eastAsia="Cambria"/>
          <w:b/>
          <w:bCs/>
          <w:sz w:val="20"/>
          <w:szCs w:val="20"/>
        </w:rPr>
        <w:t xml:space="preserve"> </w:t>
      </w:r>
      <w:r w:rsidRPr="003F4D85">
        <w:rPr>
          <w:rFonts w:eastAsia="Cambria"/>
          <w:b/>
          <w:bCs/>
          <w:sz w:val="20"/>
          <w:szCs w:val="20"/>
        </w:rPr>
        <w:t>универсальные</w:t>
      </w:r>
      <w:r w:rsidR="002C60BA" w:rsidRPr="003F4D85">
        <w:rPr>
          <w:rFonts w:eastAsia="Cambria"/>
          <w:b/>
          <w:bCs/>
          <w:sz w:val="20"/>
          <w:szCs w:val="20"/>
        </w:rPr>
        <w:t xml:space="preserve"> </w:t>
      </w:r>
      <w:r w:rsidRPr="003F4D85">
        <w:rPr>
          <w:rFonts w:eastAsia="Cambria"/>
          <w:b/>
          <w:bCs/>
          <w:sz w:val="20"/>
          <w:szCs w:val="20"/>
        </w:rPr>
        <w:t>учебные</w:t>
      </w:r>
      <w:r w:rsidR="002C60BA" w:rsidRPr="003F4D85">
        <w:rPr>
          <w:rFonts w:eastAsia="Cambria"/>
          <w:b/>
          <w:bCs/>
          <w:sz w:val="20"/>
          <w:szCs w:val="20"/>
        </w:rPr>
        <w:t xml:space="preserve"> </w:t>
      </w:r>
      <w:r w:rsidRPr="003F4D85">
        <w:rPr>
          <w:rFonts w:eastAsia="Cambria"/>
          <w:b/>
          <w:bCs/>
          <w:sz w:val="20"/>
          <w:szCs w:val="20"/>
        </w:rPr>
        <w:t>действия</w:t>
      </w:r>
    </w:p>
    <w:p w:rsidR="00D935DD" w:rsidRPr="003F4D85" w:rsidRDefault="00D935DD" w:rsidP="003262E4">
      <w:pPr>
        <w:spacing w:line="240" w:lineRule="atLeast"/>
        <w:ind w:left="383"/>
        <w:jc w:val="both"/>
        <w:rPr>
          <w:sz w:val="20"/>
          <w:szCs w:val="20"/>
        </w:rPr>
      </w:pPr>
      <w:r w:rsidRPr="003F4D85">
        <w:rPr>
          <w:i/>
          <w:w w:val="120"/>
          <w:sz w:val="20"/>
          <w:szCs w:val="20"/>
        </w:rPr>
        <w:t>Базовые</w:t>
      </w:r>
      <w:r w:rsidR="002C60BA" w:rsidRPr="003F4D85">
        <w:rPr>
          <w:i/>
          <w:w w:val="120"/>
          <w:sz w:val="20"/>
          <w:szCs w:val="20"/>
        </w:rPr>
        <w:t xml:space="preserve"> </w:t>
      </w:r>
      <w:r w:rsidRPr="003F4D85">
        <w:rPr>
          <w:i/>
          <w:w w:val="120"/>
          <w:sz w:val="20"/>
          <w:szCs w:val="20"/>
        </w:rPr>
        <w:t>логические</w:t>
      </w:r>
      <w:r w:rsidR="002C60BA" w:rsidRPr="003F4D85">
        <w:rPr>
          <w:i/>
          <w:w w:val="120"/>
          <w:sz w:val="20"/>
          <w:szCs w:val="20"/>
        </w:rPr>
        <w:t xml:space="preserve"> </w:t>
      </w:r>
      <w:r w:rsidRPr="003F4D85">
        <w:rPr>
          <w:i/>
          <w:w w:val="120"/>
          <w:sz w:val="20"/>
          <w:szCs w:val="20"/>
        </w:rPr>
        <w:t>действия</w:t>
      </w:r>
      <w:r w:rsidRPr="003F4D85">
        <w:rPr>
          <w:w w:val="120"/>
          <w:sz w:val="20"/>
          <w:szCs w:val="20"/>
        </w:rPr>
        <w:t>:</w:t>
      </w:r>
    </w:p>
    <w:p w:rsidR="00D935DD" w:rsidRPr="003F4D85" w:rsidRDefault="00D935DD" w:rsidP="003262E4">
      <w:pPr>
        <w:pStyle w:val="ad"/>
        <w:numPr>
          <w:ilvl w:val="0"/>
          <w:numId w:val="41"/>
        </w:numPr>
        <w:spacing w:line="240" w:lineRule="atLeast"/>
        <w:jc w:val="both"/>
        <w:rPr>
          <w:sz w:val="20"/>
          <w:szCs w:val="20"/>
        </w:rPr>
      </w:pPr>
      <w:r w:rsidRPr="003F4D85">
        <w:rPr>
          <w:sz w:val="20"/>
          <w:szCs w:val="20"/>
        </w:rPr>
        <w:t>сравнивать грамматические признаки разных частей речи: выделять общие и различные грамматические признаки;</w:t>
      </w:r>
    </w:p>
    <w:p w:rsidR="00D935DD" w:rsidRPr="003F4D85" w:rsidRDefault="00D935DD" w:rsidP="003262E4">
      <w:pPr>
        <w:pStyle w:val="ad"/>
        <w:numPr>
          <w:ilvl w:val="0"/>
          <w:numId w:val="41"/>
        </w:numPr>
        <w:spacing w:line="240" w:lineRule="atLeast"/>
        <w:jc w:val="both"/>
        <w:rPr>
          <w:sz w:val="20"/>
          <w:szCs w:val="20"/>
        </w:rPr>
      </w:pPr>
      <w:r w:rsidRPr="003F4D85">
        <w:rPr>
          <w:sz w:val="20"/>
          <w:szCs w:val="20"/>
        </w:rPr>
        <w:t>сравнивать тему и основную мысль текста;</w:t>
      </w:r>
    </w:p>
    <w:p w:rsidR="00D935DD" w:rsidRPr="003F4D85" w:rsidRDefault="00D935DD" w:rsidP="003262E4">
      <w:pPr>
        <w:pStyle w:val="ad"/>
        <w:numPr>
          <w:ilvl w:val="0"/>
          <w:numId w:val="41"/>
        </w:numPr>
        <w:spacing w:line="240" w:lineRule="atLeast"/>
        <w:jc w:val="both"/>
        <w:rPr>
          <w:sz w:val="20"/>
          <w:szCs w:val="20"/>
        </w:rPr>
      </w:pPr>
      <w:r w:rsidRPr="003F4D85">
        <w:rPr>
          <w:sz w:val="20"/>
          <w:szCs w:val="20"/>
        </w:rPr>
        <w:t>сравнивать типы текстов (повествование, описание, рассуждение): выделять особенности каждого типа текста;</w:t>
      </w:r>
    </w:p>
    <w:p w:rsidR="00D935DD" w:rsidRPr="003F4D85" w:rsidRDefault="00D935DD" w:rsidP="003262E4">
      <w:pPr>
        <w:pStyle w:val="ad"/>
        <w:numPr>
          <w:ilvl w:val="0"/>
          <w:numId w:val="41"/>
        </w:numPr>
        <w:spacing w:line="240" w:lineRule="atLeast"/>
        <w:jc w:val="both"/>
        <w:rPr>
          <w:sz w:val="20"/>
          <w:szCs w:val="20"/>
        </w:rPr>
      </w:pPr>
      <w:r w:rsidRPr="003F4D85">
        <w:rPr>
          <w:sz w:val="20"/>
          <w:szCs w:val="20"/>
        </w:rPr>
        <w:t>сравнивать прямое и переносное значение слова;</w:t>
      </w:r>
    </w:p>
    <w:p w:rsidR="00D935DD" w:rsidRPr="003F4D85" w:rsidRDefault="00D935DD" w:rsidP="003262E4">
      <w:pPr>
        <w:pStyle w:val="ad"/>
        <w:numPr>
          <w:ilvl w:val="0"/>
          <w:numId w:val="41"/>
        </w:numPr>
        <w:spacing w:line="240" w:lineRule="atLeast"/>
        <w:jc w:val="both"/>
        <w:rPr>
          <w:sz w:val="20"/>
          <w:szCs w:val="20"/>
        </w:rPr>
      </w:pPr>
      <w:r w:rsidRPr="003F4D85">
        <w:rPr>
          <w:sz w:val="20"/>
          <w:szCs w:val="20"/>
        </w:rPr>
        <w:t>группировать слова на основании того, какой частью речи они являются;</w:t>
      </w:r>
    </w:p>
    <w:p w:rsidR="00D935DD" w:rsidRPr="003F4D85" w:rsidRDefault="00D935DD" w:rsidP="003262E4">
      <w:pPr>
        <w:pStyle w:val="ad"/>
        <w:numPr>
          <w:ilvl w:val="0"/>
          <w:numId w:val="41"/>
        </w:numPr>
        <w:spacing w:line="240" w:lineRule="atLeast"/>
        <w:jc w:val="both"/>
        <w:rPr>
          <w:sz w:val="20"/>
          <w:szCs w:val="20"/>
        </w:rPr>
      </w:pPr>
      <w:r w:rsidRPr="003F4D85">
        <w:rPr>
          <w:sz w:val="20"/>
          <w:szCs w:val="20"/>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D935DD" w:rsidRPr="003F4D85" w:rsidRDefault="00D935DD" w:rsidP="003262E4">
      <w:pPr>
        <w:pStyle w:val="ad"/>
        <w:numPr>
          <w:ilvl w:val="0"/>
          <w:numId w:val="41"/>
        </w:numPr>
        <w:spacing w:line="240" w:lineRule="atLeast"/>
        <w:jc w:val="both"/>
        <w:rPr>
          <w:sz w:val="20"/>
          <w:szCs w:val="20"/>
        </w:rPr>
      </w:pPr>
      <w:r w:rsidRPr="003F4D85">
        <w:rPr>
          <w:sz w:val="20"/>
          <w:szCs w:val="20"/>
        </w:rPr>
        <w:t>определять существенный признак для классификации звуков, предложений;</w:t>
      </w:r>
    </w:p>
    <w:p w:rsidR="00D935DD" w:rsidRPr="003F4D85" w:rsidRDefault="00D935DD" w:rsidP="003262E4">
      <w:pPr>
        <w:pStyle w:val="ad"/>
        <w:numPr>
          <w:ilvl w:val="0"/>
          <w:numId w:val="41"/>
        </w:numPr>
        <w:spacing w:line="240" w:lineRule="atLeast"/>
        <w:jc w:val="both"/>
        <w:rPr>
          <w:sz w:val="20"/>
          <w:szCs w:val="20"/>
        </w:rPr>
      </w:pPr>
      <w:r w:rsidRPr="003F4D85">
        <w:rPr>
          <w:sz w:val="20"/>
          <w:szCs w:val="20"/>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D935DD" w:rsidRPr="003F4D85" w:rsidRDefault="00D935DD" w:rsidP="003262E4">
      <w:pPr>
        <w:spacing w:line="240" w:lineRule="atLeast"/>
        <w:ind w:left="383"/>
        <w:jc w:val="both"/>
        <w:rPr>
          <w:sz w:val="20"/>
          <w:szCs w:val="20"/>
        </w:rPr>
      </w:pPr>
      <w:r w:rsidRPr="003F4D85">
        <w:rPr>
          <w:i/>
          <w:w w:val="120"/>
          <w:sz w:val="20"/>
          <w:szCs w:val="20"/>
        </w:rPr>
        <w:t>Базовые</w:t>
      </w:r>
      <w:r w:rsidR="002C60BA" w:rsidRPr="003F4D85">
        <w:rPr>
          <w:i/>
          <w:w w:val="120"/>
          <w:sz w:val="20"/>
          <w:szCs w:val="20"/>
        </w:rPr>
        <w:t xml:space="preserve"> </w:t>
      </w:r>
      <w:r w:rsidRPr="003F4D85">
        <w:rPr>
          <w:i/>
          <w:w w:val="120"/>
          <w:sz w:val="20"/>
          <w:szCs w:val="20"/>
        </w:rPr>
        <w:t>исследовательские</w:t>
      </w:r>
      <w:r w:rsidR="002C60BA" w:rsidRPr="003F4D85">
        <w:rPr>
          <w:i/>
          <w:w w:val="120"/>
          <w:sz w:val="20"/>
          <w:szCs w:val="20"/>
        </w:rPr>
        <w:t xml:space="preserve"> </w:t>
      </w:r>
      <w:r w:rsidRPr="003F4D85">
        <w:rPr>
          <w:i/>
          <w:w w:val="120"/>
          <w:sz w:val="20"/>
          <w:szCs w:val="20"/>
        </w:rPr>
        <w:t>действия</w:t>
      </w:r>
      <w:r w:rsidRPr="003F4D85">
        <w:rPr>
          <w:w w:val="120"/>
          <w:sz w:val="20"/>
          <w:szCs w:val="20"/>
        </w:rPr>
        <w:t>:</w:t>
      </w:r>
    </w:p>
    <w:p w:rsidR="00D935DD" w:rsidRPr="003F4D85" w:rsidRDefault="00D935DD" w:rsidP="003262E4">
      <w:pPr>
        <w:pStyle w:val="ad"/>
        <w:numPr>
          <w:ilvl w:val="0"/>
          <w:numId w:val="42"/>
        </w:numPr>
        <w:spacing w:line="240" w:lineRule="atLeast"/>
        <w:jc w:val="both"/>
        <w:rPr>
          <w:sz w:val="20"/>
          <w:szCs w:val="20"/>
        </w:rPr>
      </w:pPr>
      <w:r w:rsidRPr="003F4D85">
        <w:rPr>
          <w:sz w:val="20"/>
          <w:szCs w:val="20"/>
        </w:rPr>
        <w:t>определять разрыв между реальным и желательным качеством текста на основе предложенных учителем критериев;</w:t>
      </w:r>
    </w:p>
    <w:p w:rsidR="00D935DD" w:rsidRPr="003F4D85" w:rsidRDefault="00D935DD" w:rsidP="003262E4">
      <w:pPr>
        <w:pStyle w:val="ad"/>
        <w:numPr>
          <w:ilvl w:val="0"/>
          <w:numId w:val="42"/>
        </w:numPr>
        <w:spacing w:line="240" w:lineRule="atLeast"/>
        <w:jc w:val="both"/>
        <w:rPr>
          <w:sz w:val="20"/>
          <w:szCs w:val="20"/>
        </w:rPr>
      </w:pPr>
      <w:r w:rsidRPr="003F4D85">
        <w:rPr>
          <w:sz w:val="20"/>
          <w:szCs w:val="20"/>
        </w:rPr>
        <w:t>с помощью учителя формулировать цель изменения текста, планировать действия по изменению текста;</w:t>
      </w:r>
    </w:p>
    <w:p w:rsidR="00D935DD" w:rsidRPr="003F4D85" w:rsidRDefault="00D935DD" w:rsidP="003262E4">
      <w:pPr>
        <w:pStyle w:val="ad"/>
        <w:numPr>
          <w:ilvl w:val="0"/>
          <w:numId w:val="42"/>
        </w:numPr>
        <w:spacing w:line="240" w:lineRule="atLeast"/>
        <w:jc w:val="both"/>
        <w:rPr>
          <w:sz w:val="20"/>
          <w:szCs w:val="20"/>
        </w:rPr>
      </w:pPr>
      <w:r w:rsidRPr="003F4D85">
        <w:rPr>
          <w:sz w:val="20"/>
          <w:szCs w:val="20"/>
        </w:rPr>
        <w:t>высказывать предположение в процессе наблюдения за языковым материалом;</w:t>
      </w:r>
    </w:p>
    <w:p w:rsidR="00D935DD" w:rsidRPr="003F4D85" w:rsidRDefault="00D935DD" w:rsidP="003262E4">
      <w:pPr>
        <w:pStyle w:val="ad"/>
        <w:numPr>
          <w:ilvl w:val="0"/>
          <w:numId w:val="42"/>
        </w:numPr>
        <w:spacing w:line="240" w:lineRule="atLeast"/>
        <w:jc w:val="both"/>
        <w:rPr>
          <w:sz w:val="20"/>
          <w:szCs w:val="20"/>
        </w:rPr>
      </w:pPr>
      <w:r w:rsidRPr="003F4D85">
        <w:rPr>
          <w:sz w:val="20"/>
          <w:szCs w:val="20"/>
        </w:rPr>
        <w:t>проводить по предложенному плану несложное лингвистическое мини­исследование, выполнять по предложенному плану проектное задание;</w:t>
      </w:r>
    </w:p>
    <w:p w:rsidR="00D935DD" w:rsidRPr="003F4D85" w:rsidRDefault="00D935DD" w:rsidP="003262E4">
      <w:pPr>
        <w:pStyle w:val="ad"/>
        <w:numPr>
          <w:ilvl w:val="0"/>
          <w:numId w:val="42"/>
        </w:numPr>
        <w:spacing w:line="240" w:lineRule="atLeast"/>
        <w:jc w:val="both"/>
        <w:rPr>
          <w:sz w:val="20"/>
          <w:szCs w:val="20"/>
        </w:rPr>
      </w:pPr>
      <w:r w:rsidRPr="003F4D85">
        <w:rPr>
          <w:sz w:val="20"/>
          <w:szCs w:val="20"/>
        </w:rPr>
        <w:lastRenderedPageBreak/>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D935DD" w:rsidRPr="003F4D85" w:rsidRDefault="00D935DD" w:rsidP="003262E4">
      <w:pPr>
        <w:pStyle w:val="ad"/>
        <w:numPr>
          <w:ilvl w:val="0"/>
          <w:numId w:val="42"/>
        </w:numPr>
        <w:spacing w:line="240" w:lineRule="atLeast"/>
        <w:jc w:val="both"/>
        <w:rPr>
          <w:sz w:val="20"/>
          <w:szCs w:val="20"/>
        </w:rPr>
      </w:pPr>
      <w:r w:rsidRPr="003F4D85">
        <w:rPr>
          <w:sz w:val="20"/>
          <w:szCs w:val="20"/>
        </w:rPr>
        <w:t>выбирать наиболее подходящий для данной ситуации тип текста (на основе предложенных критериев).</w:t>
      </w:r>
    </w:p>
    <w:p w:rsidR="00D935DD" w:rsidRPr="003F4D85" w:rsidRDefault="00D935DD" w:rsidP="003262E4">
      <w:pPr>
        <w:pStyle w:val="ad"/>
        <w:numPr>
          <w:ilvl w:val="0"/>
          <w:numId w:val="42"/>
        </w:numPr>
        <w:spacing w:line="240" w:lineRule="atLeast"/>
        <w:jc w:val="both"/>
        <w:rPr>
          <w:sz w:val="20"/>
          <w:szCs w:val="20"/>
        </w:rPr>
      </w:pPr>
      <w:r w:rsidRPr="003F4D85">
        <w:rPr>
          <w:sz w:val="20"/>
          <w:szCs w:val="20"/>
        </w:rPr>
        <w:t>Работа с информацией:</w:t>
      </w:r>
    </w:p>
    <w:p w:rsidR="00D935DD" w:rsidRPr="003F4D85" w:rsidRDefault="00D935DD" w:rsidP="003262E4">
      <w:pPr>
        <w:pStyle w:val="ad"/>
        <w:numPr>
          <w:ilvl w:val="0"/>
          <w:numId w:val="42"/>
        </w:numPr>
        <w:spacing w:line="240" w:lineRule="atLeast"/>
        <w:jc w:val="both"/>
        <w:rPr>
          <w:sz w:val="20"/>
          <w:szCs w:val="20"/>
        </w:rPr>
      </w:pPr>
      <w:r w:rsidRPr="003F4D85">
        <w:rPr>
          <w:sz w:val="20"/>
          <w:szCs w:val="20"/>
        </w:rPr>
        <w:t>выбирать источник получения информации при выполнении мини­исследования;</w:t>
      </w:r>
    </w:p>
    <w:p w:rsidR="00D935DD" w:rsidRPr="003F4D85" w:rsidRDefault="00D935DD" w:rsidP="003262E4">
      <w:pPr>
        <w:pStyle w:val="ad"/>
        <w:numPr>
          <w:ilvl w:val="0"/>
          <w:numId w:val="42"/>
        </w:numPr>
        <w:spacing w:line="240" w:lineRule="atLeast"/>
        <w:jc w:val="both"/>
        <w:rPr>
          <w:sz w:val="20"/>
          <w:szCs w:val="20"/>
        </w:rPr>
      </w:pPr>
      <w:r w:rsidRPr="003F4D85">
        <w:rPr>
          <w:sz w:val="20"/>
          <w:szCs w:val="20"/>
        </w:rPr>
        <w:t>анализировать текстовую, графическую, звуковую информацию в соответствии с учебной задачей;</w:t>
      </w:r>
    </w:p>
    <w:p w:rsidR="00D935DD" w:rsidRPr="003F4D85" w:rsidRDefault="00D935DD" w:rsidP="003262E4">
      <w:pPr>
        <w:pStyle w:val="ad"/>
        <w:numPr>
          <w:ilvl w:val="0"/>
          <w:numId w:val="42"/>
        </w:numPr>
        <w:spacing w:line="240" w:lineRule="atLeast"/>
        <w:jc w:val="both"/>
        <w:rPr>
          <w:sz w:val="20"/>
          <w:szCs w:val="20"/>
        </w:rPr>
      </w:pPr>
      <w:r w:rsidRPr="003F4D85">
        <w:rPr>
          <w:sz w:val="20"/>
          <w:szCs w:val="20"/>
        </w:rPr>
        <w:t>самостоятельно создавать схемы, таблицы для представления информации как результата наблюдения за языковыми единицами.</w:t>
      </w:r>
    </w:p>
    <w:p w:rsidR="00D935DD" w:rsidRPr="003F4D85" w:rsidRDefault="00D935DD" w:rsidP="003262E4">
      <w:pPr>
        <w:spacing w:line="240" w:lineRule="atLeast"/>
        <w:ind w:left="383"/>
        <w:jc w:val="both"/>
        <w:outlineLvl w:val="3"/>
        <w:rPr>
          <w:rFonts w:eastAsia="Cambria"/>
          <w:b/>
          <w:bCs/>
          <w:sz w:val="20"/>
          <w:szCs w:val="20"/>
        </w:rPr>
      </w:pPr>
      <w:r w:rsidRPr="003F4D85">
        <w:rPr>
          <w:rFonts w:eastAsia="Cambria"/>
          <w:b/>
          <w:bCs/>
          <w:sz w:val="20"/>
          <w:szCs w:val="20"/>
        </w:rPr>
        <w:t>Коммуникативные</w:t>
      </w:r>
      <w:r w:rsidR="002C60BA" w:rsidRPr="003F4D85">
        <w:rPr>
          <w:rFonts w:eastAsia="Cambria"/>
          <w:b/>
          <w:bCs/>
          <w:sz w:val="20"/>
          <w:szCs w:val="20"/>
        </w:rPr>
        <w:t xml:space="preserve"> </w:t>
      </w:r>
      <w:r w:rsidRPr="003F4D85">
        <w:rPr>
          <w:rFonts w:eastAsia="Cambria"/>
          <w:b/>
          <w:bCs/>
          <w:sz w:val="20"/>
          <w:szCs w:val="20"/>
        </w:rPr>
        <w:t>универсальные</w:t>
      </w:r>
      <w:r w:rsidR="002C60BA" w:rsidRPr="003F4D85">
        <w:rPr>
          <w:rFonts w:eastAsia="Cambria"/>
          <w:b/>
          <w:bCs/>
          <w:sz w:val="20"/>
          <w:szCs w:val="20"/>
        </w:rPr>
        <w:t xml:space="preserve"> </w:t>
      </w:r>
      <w:r w:rsidRPr="003F4D85">
        <w:rPr>
          <w:rFonts w:eastAsia="Cambria"/>
          <w:b/>
          <w:bCs/>
          <w:sz w:val="20"/>
          <w:szCs w:val="20"/>
        </w:rPr>
        <w:t>учебные</w:t>
      </w:r>
      <w:r w:rsidR="002C60BA" w:rsidRPr="003F4D85">
        <w:rPr>
          <w:rFonts w:eastAsia="Cambria"/>
          <w:b/>
          <w:bCs/>
          <w:sz w:val="20"/>
          <w:szCs w:val="20"/>
        </w:rPr>
        <w:t xml:space="preserve"> </w:t>
      </w:r>
      <w:r w:rsidRPr="003F4D85">
        <w:rPr>
          <w:rFonts w:eastAsia="Cambria"/>
          <w:b/>
          <w:bCs/>
          <w:sz w:val="20"/>
          <w:szCs w:val="20"/>
        </w:rPr>
        <w:t>действия</w:t>
      </w:r>
    </w:p>
    <w:p w:rsidR="00D935DD" w:rsidRPr="003F4D85" w:rsidRDefault="00D935DD" w:rsidP="003262E4">
      <w:pPr>
        <w:spacing w:line="240" w:lineRule="atLeast"/>
        <w:ind w:left="383"/>
        <w:jc w:val="both"/>
        <w:rPr>
          <w:sz w:val="20"/>
          <w:szCs w:val="20"/>
        </w:rPr>
      </w:pPr>
      <w:r w:rsidRPr="003F4D85">
        <w:rPr>
          <w:i/>
          <w:w w:val="115"/>
          <w:sz w:val="20"/>
          <w:szCs w:val="20"/>
        </w:rPr>
        <w:t>Общение</w:t>
      </w:r>
      <w:r w:rsidRPr="003F4D85">
        <w:rPr>
          <w:w w:val="115"/>
          <w:sz w:val="20"/>
          <w:szCs w:val="20"/>
        </w:rPr>
        <w:t>:</w:t>
      </w:r>
    </w:p>
    <w:p w:rsidR="00D935DD" w:rsidRPr="003F4D85" w:rsidRDefault="00D935DD" w:rsidP="003262E4">
      <w:pPr>
        <w:pStyle w:val="ad"/>
        <w:numPr>
          <w:ilvl w:val="0"/>
          <w:numId w:val="43"/>
        </w:numPr>
        <w:spacing w:line="240" w:lineRule="atLeast"/>
        <w:jc w:val="both"/>
        <w:rPr>
          <w:sz w:val="20"/>
          <w:szCs w:val="20"/>
        </w:rPr>
      </w:pPr>
      <w:r w:rsidRPr="003F4D85">
        <w:rPr>
          <w:sz w:val="20"/>
          <w:szCs w:val="20"/>
        </w:rPr>
        <w:t>строить речевое высказывание в соответствии с поставленной задачей;</w:t>
      </w:r>
    </w:p>
    <w:p w:rsidR="00D935DD" w:rsidRPr="003F4D85" w:rsidRDefault="00D935DD" w:rsidP="003262E4">
      <w:pPr>
        <w:pStyle w:val="ad"/>
        <w:numPr>
          <w:ilvl w:val="0"/>
          <w:numId w:val="43"/>
        </w:numPr>
        <w:spacing w:line="240" w:lineRule="atLeast"/>
        <w:jc w:val="both"/>
        <w:rPr>
          <w:sz w:val="20"/>
          <w:szCs w:val="20"/>
        </w:rPr>
      </w:pPr>
      <w:r w:rsidRPr="003F4D85">
        <w:rPr>
          <w:sz w:val="20"/>
          <w:szCs w:val="20"/>
        </w:rPr>
        <w:t>создавать устные (при наличии возможности с учетом уровня развития устной речи) и письменные тексты (описание, рассуждение, повествование), адекватные ситуации общения;</w:t>
      </w:r>
    </w:p>
    <w:p w:rsidR="00D935DD" w:rsidRPr="003F4D85" w:rsidRDefault="00D935DD" w:rsidP="003262E4">
      <w:pPr>
        <w:pStyle w:val="ad"/>
        <w:numPr>
          <w:ilvl w:val="0"/>
          <w:numId w:val="43"/>
        </w:numPr>
        <w:spacing w:line="240" w:lineRule="atLeast"/>
        <w:jc w:val="both"/>
        <w:rPr>
          <w:sz w:val="20"/>
          <w:szCs w:val="20"/>
        </w:rPr>
      </w:pPr>
      <w:r w:rsidRPr="003F4D85">
        <w:rPr>
          <w:sz w:val="20"/>
          <w:szCs w:val="20"/>
        </w:rPr>
        <w:t>готовить небольшие выступления о результатах групповой работы, наблюдения, выполненного мини­исследования, проектного задания;</w:t>
      </w:r>
    </w:p>
    <w:p w:rsidR="00D935DD" w:rsidRPr="003F4D85" w:rsidRDefault="00D935DD" w:rsidP="003262E4">
      <w:pPr>
        <w:pStyle w:val="ad"/>
        <w:numPr>
          <w:ilvl w:val="0"/>
          <w:numId w:val="43"/>
        </w:numPr>
        <w:spacing w:line="240" w:lineRule="atLeast"/>
        <w:jc w:val="both"/>
        <w:rPr>
          <w:sz w:val="20"/>
          <w:szCs w:val="20"/>
        </w:rPr>
      </w:pPr>
      <w:r w:rsidRPr="003F4D85">
        <w:rPr>
          <w:sz w:val="20"/>
          <w:szCs w:val="20"/>
        </w:rPr>
        <w:t xml:space="preserve">создавать небольшие устные (при наличии возможности с учетом уровня развития устной речи) и письменные тексты, содержащие приглашение, просьбу, извинение, благодарность, отказ, с использованием норм речевого этикета. </w:t>
      </w:r>
    </w:p>
    <w:p w:rsidR="00D935DD" w:rsidRPr="003F4D85" w:rsidRDefault="00D935DD" w:rsidP="003262E4">
      <w:pPr>
        <w:spacing w:line="240" w:lineRule="atLeast"/>
        <w:jc w:val="both"/>
        <w:outlineLvl w:val="3"/>
        <w:rPr>
          <w:rFonts w:eastAsia="Cambria"/>
          <w:b/>
          <w:bCs/>
          <w:sz w:val="20"/>
          <w:szCs w:val="20"/>
        </w:rPr>
      </w:pPr>
      <w:r w:rsidRPr="003F4D85">
        <w:rPr>
          <w:rFonts w:eastAsia="Cambria"/>
          <w:b/>
          <w:bCs/>
          <w:sz w:val="20"/>
          <w:szCs w:val="20"/>
        </w:rPr>
        <w:t>Регулятивные</w:t>
      </w:r>
      <w:r w:rsidR="002C60BA" w:rsidRPr="003F4D85">
        <w:rPr>
          <w:rFonts w:eastAsia="Cambria"/>
          <w:b/>
          <w:bCs/>
          <w:sz w:val="20"/>
          <w:szCs w:val="20"/>
        </w:rPr>
        <w:t xml:space="preserve"> </w:t>
      </w:r>
      <w:r w:rsidRPr="003F4D85">
        <w:rPr>
          <w:rFonts w:eastAsia="Cambria"/>
          <w:b/>
          <w:bCs/>
          <w:sz w:val="20"/>
          <w:szCs w:val="20"/>
        </w:rPr>
        <w:t>универсальные</w:t>
      </w:r>
      <w:r w:rsidR="002C60BA" w:rsidRPr="003F4D85">
        <w:rPr>
          <w:rFonts w:eastAsia="Cambria"/>
          <w:b/>
          <w:bCs/>
          <w:sz w:val="20"/>
          <w:szCs w:val="20"/>
        </w:rPr>
        <w:t xml:space="preserve"> </w:t>
      </w:r>
      <w:r w:rsidRPr="003F4D85">
        <w:rPr>
          <w:rFonts w:eastAsia="Cambria"/>
          <w:b/>
          <w:bCs/>
          <w:sz w:val="20"/>
          <w:szCs w:val="20"/>
        </w:rPr>
        <w:t>учебные</w:t>
      </w:r>
      <w:r w:rsidR="002C60BA" w:rsidRPr="003F4D85">
        <w:rPr>
          <w:rFonts w:eastAsia="Cambria"/>
          <w:b/>
          <w:bCs/>
          <w:sz w:val="20"/>
          <w:szCs w:val="20"/>
        </w:rPr>
        <w:t xml:space="preserve"> </w:t>
      </w:r>
      <w:r w:rsidRPr="003F4D85">
        <w:rPr>
          <w:rFonts w:eastAsia="Cambria"/>
          <w:b/>
          <w:bCs/>
          <w:sz w:val="20"/>
          <w:szCs w:val="20"/>
        </w:rPr>
        <w:t>действия</w:t>
      </w:r>
    </w:p>
    <w:p w:rsidR="00D935DD" w:rsidRPr="003F4D85" w:rsidRDefault="00D935DD" w:rsidP="003262E4">
      <w:pPr>
        <w:spacing w:line="240" w:lineRule="atLeast"/>
        <w:ind w:left="383"/>
        <w:jc w:val="both"/>
        <w:rPr>
          <w:sz w:val="20"/>
          <w:szCs w:val="20"/>
        </w:rPr>
      </w:pPr>
      <w:r w:rsidRPr="003F4D85">
        <w:rPr>
          <w:i/>
          <w:w w:val="120"/>
          <w:sz w:val="20"/>
          <w:szCs w:val="20"/>
        </w:rPr>
        <w:t>Самоорганизация</w:t>
      </w:r>
      <w:r w:rsidRPr="003F4D85">
        <w:rPr>
          <w:w w:val="120"/>
          <w:sz w:val="20"/>
          <w:szCs w:val="20"/>
        </w:rPr>
        <w:t>:</w:t>
      </w:r>
    </w:p>
    <w:p w:rsidR="00D935DD" w:rsidRPr="003F4D85" w:rsidRDefault="00D935DD" w:rsidP="003262E4">
      <w:pPr>
        <w:pStyle w:val="ad"/>
        <w:numPr>
          <w:ilvl w:val="0"/>
          <w:numId w:val="44"/>
        </w:numPr>
        <w:spacing w:line="240" w:lineRule="atLeast"/>
        <w:jc w:val="both"/>
        <w:rPr>
          <w:sz w:val="20"/>
          <w:szCs w:val="20"/>
        </w:rPr>
      </w:pPr>
      <w:r w:rsidRPr="003F4D85">
        <w:rPr>
          <w:sz w:val="20"/>
          <w:szCs w:val="20"/>
        </w:rPr>
        <w:t>планировать действия по решению орфографической задачи; выстраивать последовательность выбранных действий.</w:t>
      </w:r>
    </w:p>
    <w:p w:rsidR="00D935DD" w:rsidRPr="003F4D85" w:rsidRDefault="00D935DD" w:rsidP="003262E4">
      <w:pPr>
        <w:spacing w:line="240" w:lineRule="atLeast"/>
        <w:ind w:left="383"/>
        <w:jc w:val="both"/>
        <w:rPr>
          <w:sz w:val="20"/>
          <w:szCs w:val="20"/>
        </w:rPr>
      </w:pPr>
      <w:r w:rsidRPr="003F4D85">
        <w:rPr>
          <w:i/>
          <w:w w:val="120"/>
          <w:sz w:val="20"/>
          <w:szCs w:val="20"/>
        </w:rPr>
        <w:t>Самоконтроль</w:t>
      </w:r>
      <w:r w:rsidRPr="003F4D85">
        <w:rPr>
          <w:w w:val="120"/>
          <w:sz w:val="20"/>
          <w:szCs w:val="20"/>
        </w:rPr>
        <w:t>:</w:t>
      </w:r>
    </w:p>
    <w:p w:rsidR="00D935DD" w:rsidRPr="003F4D85" w:rsidRDefault="00D935DD" w:rsidP="003262E4">
      <w:pPr>
        <w:pStyle w:val="ad"/>
        <w:numPr>
          <w:ilvl w:val="0"/>
          <w:numId w:val="44"/>
        </w:numPr>
        <w:spacing w:line="240" w:lineRule="atLeast"/>
        <w:jc w:val="both"/>
        <w:rPr>
          <w:sz w:val="20"/>
          <w:szCs w:val="20"/>
        </w:rPr>
      </w:pPr>
      <w:r w:rsidRPr="003F4D85">
        <w:rPr>
          <w:sz w:val="20"/>
          <w:szCs w:val="20"/>
        </w:rPr>
        <w:t>устанавливать причины успеха/неудач при выполнении заданий по русскому языку;</w:t>
      </w:r>
    </w:p>
    <w:p w:rsidR="00D935DD" w:rsidRPr="003F4D85" w:rsidRDefault="00D935DD" w:rsidP="003262E4">
      <w:pPr>
        <w:pStyle w:val="ad"/>
        <w:numPr>
          <w:ilvl w:val="0"/>
          <w:numId w:val="44"/>
        </w:numPr>
        <w:spacing w:line="240" w:lineRule="atLeast"/>
        <w:jc w:val="both"/>
        <w:rPr>
          <w:sz w:val="20"/>
          <w:szCs w:val="20"/>
        </w:rPr>
      </w:pPr>
      <w:r w:rsidRPr="003F4D85">
        <w:rPr>
          <w:sz w:val="20"/>
          <w:szCs w:val="20"/>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D935DD" w:rsidRPr="003F4D85" w:rsidRDefault="00D935DD" w:rsidP="003262E4">
      <w:pPr>
        <w:spacing w:line="240" w:lineRule="atLeast"/>
        <w:jc w:val="both"/>
        <w:outlineLvl w:val="3"/>
        <w:rPr>
          <w:rFonts w:eastAsia="Cambria"/>
          <w:b/>
          <w:bCs/>
          <w:sz w:val="20"/>
          <w:szCs w:val="20"/>
        </w:rPr>
      </w:pPr>
      <w:r w:rsidRPr="003F4D85">
        <w:rPr>
          <w:rFonts w:eastAsia="Cambria"/>
          <w:b/>
          <w:bCs/>
          <w:sz w:val="20"/>
          <w:szCs w:val="20"/>
        </w:rPr>
        <w:t>Совместная</w:t>
      </w:r>
      <w:r w:rsidR="002C60BA" w:rsidRPr="003F4D85">
        <w:rPr>
          <w:rFonts w:eastAsia="Cambria"/>
          <w:b/>
          <w:bCs/>
          <w:sz w:val="20"/>
          <w:szCs w:val="20"/>
        </w:rPr>
        <w:t xml:space="preserve"> </w:t>
      </w:r>
      <w:r w:rsidRPr="003F4D85">
        <w:rPr>
          <w:rFonts w:eastAsia="Cambria"/>
          <w:b/>
          <w:bCs/>
          <w:sz w:val="20"/>
          <w:szCs w:val="20"/>
        </w:rPr>
        <w:t>деятельность:</w:t>
      </w:r>
    </w:p>
    <w:p w:rsidR="00D935DD" w:rsidRPr="003F4D85" w:rsidRDefault="00D935DD" w:rsidP="003262E4">
      <w:pPr>
        <w:pStyle w:val="ad"/>
        <w:numPr>
          <w:ilvl w:val="0"/>
          <w:numId w:val="45"/>
        </w:numPr>
        <w:spacing w:line="240" w:lineRule="atLeast"/>
        <w:jc w:val="both"/>
        <w:rPr>
          <w:sz w:val="20"/>
          <w:szCs w:val="20"/>
        </w:rPr>
      </w:pPr>
      <w:r w:rsidRPr="003F4D85">
        <w:rPr>
          <w:sz w:val="20"/>
          <w:szCs w:val="20"/>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D935DD" w:rsidRPr="003F4D85" w:rsidRDefault="00D935DD" w:rsidP="003262E4">
      <w:pPr>
        <w:pStyle w:val="ad"/>
        <w:numPr>
          <w:ilvl w:val="0"/>
          <w:numId w:val="45"/>
        </w:numPr>
        <w:spacing w:line="240" w:lineRule="atLeast"/>
        <w:jc w:val="both"/>
        <w:rPr>
          <w:sz w:val="20"/>
          <w:szCs w:val="20"/>
        </w:rPr>
      </w:pPr>
      <w:r w:rsidRPr="003F4D85">
        <w:rPr>
          <w:sz w:val="20"/>
          <w:szCs w:val="20"/>
        </w:rPr>
        <w:t>выполнять совместные (в группах) проектные задания с опорой на предложенные образцы;</w:t>
      </w:r>
    </w:p>
    <w:p w:rsidR="00D935DD" w:rsidRPr="003F4D85" w:rsidRDefault="00D935DD" w:rsidP="003262E4">
      <w:pPr>
        <w:pStyle w:val="ad"/>
        <w:numPr>
          <w:ilvl w:val="0"/>
          <w:numId w:val="45"/>
        </w:numPr>
        <w:spacing w:line="240" w:lineRule="atLeast"/>
        <w:jc w:val="both"/>
        <w:rPr>
          <w:sz w:val="20"/>
          <w:szCs w:val="20"/>
        </w:rPr>
      </w:pPr>
      <w:r w:rsidRPr="003F4D85">
        <w:rPr>
          <w:sz w:val="20"/>
          <w:szCs w:val="20"/>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2C60BA" w:rsidRPr="003F4D85" w:rsidRDefault="00D935DD" w:rsidP="003262E4">
      <w:pPr>
        <w:pStyle w:val="ad"/>
        <w:numPr>
          <w:ilvl w:val="0"/>
          <w:numId w:val="45"/>
        </w:numPr>
        <w:spacing w:line="240" w:lineRule="atLeast"/>
        <w:jc w:val="both"/>
        <w:rPr>
          <w:b/>
          <w:sz w:val="20"/>
          <w:szCs w:val="20"/>
        </w:rPr>
      </w:pPr>
      <w:r w:rsidRPr="003F4D85">
        <w:rPr>
          <w:sz w:val="20"/>
          <w:szCs w:val="20"/>
        </w:rPr>
        <w:t xml:space="preserve">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 </w:t>
      </w:r>
    </w:p>
    <w:p w:rsidR="00581DD2" w:rsidRPr="003F4D85" w:rsidRDefault="004F11A7" w:rsidP="003262E4">
      <w:pPr>
        <w:widowControl w:val="0"/>
        <w:tabs>
          <w:tab w:val="left" w:pos="724"/>
        </w:tabs>
        <w:autoSpaceDE w:val="0"/>
        <w:autoSpaceDN w:val="0"/>
        <w:spacing w:line="240" w:lineRule="atLeast"/>
        <w:ind w:left="382" w:right="155"/>
        <w:jc w:val="both"/>
        <w:rPr>
          <w:b/>
          <w:sz w:val="20"/>
          <w:szCs w:val="20"/>
        </w:rPr>
      </w:pPr>
      <w:r w:rsidRPr="003F4D85">
        <w:rPr>
          <w:b/>
          <w:sz w:val="20"/>
          <w:szCs w:val="20"/>
        </w:rPr>
        <w:t xml:space="preserve">1.3. </w:t>
      </w:r>
      <w:r w:rsidR="00DB3D75" w:rsidRPr="003F4D85">
        <w:rPr>
          <w:b/>
          <w:sz w:val="20"/>
          <w:szCs w:val="20"/>
        </w:rPr>
        <w:t>Предметные результаты</w:t>
      </w:r>
    </w:p>
    <w:p w:rsidR="00623EEA" w:rsidRPr="003F4D85" w:rsidRDefault="00623EEA" w:rsidP="003262E4">
      <w:pPr>
        <w:tabs>
          <w:tab w:val="left" w:pos="724"/>
        </w:tabs>
        <w:spacing w:line="240" w:lineRule="atLeast"/>
        <w:ind w:left="382" w:right="155"/>
        <w:jc w:val="both"/>
        <w:rPr>
          <w:sz w:val="20"/>
          <w:szCs w:val="20"/>
        </w:rPr>
      </w:pPr>
      <w:r w:rsidRPr="003F4D85">
        <w:rPr>
          <w:sz w:val="20"/>
          <w:szCs w:val="20"/>
        </w:rPr>
        <w:t>К концу обучения в 3 классе обучающийся научится:</w:t>
      </w:r>
    </w:p>
    <w:p w:rsidR="00623EEA" w:rsidRPr="003F4D85" w:rsidRDefault="00623EEA" w:rsidP="003262E4">
      <w:pPr>
        <w:pStyle w:val="ad"/>
        <w:numPr>
          <w:ilvl w:val="0"/>
          <w:numId w:val="46"/>
        </w:numPr>
        <w:spacing w:line="240" w:lineRule="atLeast"/>
        <w:jc w:val="both"/>
        <w:rPr>
          <w:sz w:val="20"/>
          <w:szCs w:val="20"/>
        </w:rPr>
      </w:pPr>
      <w:r w:rsidRPr="003F4D85">
        <w:rPr>
          <w:sz w:val="20"/>
          <w:szCs w:val="20"/>
        </w:rPr>
        <w:t>объяснять значение русского языка как государственного языка Российской Федерации;</w:t>
      </w:r>
    </w:p>
    <w:p w:rsidR="00623EEA" w:rsidRPr="003F4D85" w:rsidRDefault="00623EEA" w:rsidP="003262E4">
      <w:pPr>
        <w:pStyle w:val="ad"/>
        <w:numPr>
          <w:ilvl w:val="0"/>
          <w:numId w:val="46"/>
        </w:numPr>
        <w:spacing w:line="240" w:lineRule="atLeast"/>
        <w:jc w:val="both"/>
        <w:rPr>
          <w:sz w:val="20"/>
          <w:szCs w:val="20"/>
        </w:rPr>
      </w:pPr>
      <w:r w:rsidRPr="003F4D85">
        <w:rPr>
          <w:sz w:val="20"/>
          <w:szCs w:val="20"/>
        </w:rPr>
        <w:t>характеризовать, сравнивать, классифицировать звуки вне слова и в слове по заданным параметрам;</w:t>
      </w:r>
    </w:p>
    <w:p w:rsidR="00623EEA" w:rsidRPr="003F4D85" w:rsidRDefault="00623EEA" w:rsidP="003262E4">
      <w:pPr>
        <w:pStyle w:val="ad"/>
        <w:numPr>
          <w:ilvl w:val="0"/>
          <w:numId w:val="46"/>
        </w:numPr>
        <w:spacing w:line="240" w:lineRule="atLeast"/>
        <w:jc w:val="both"/>
        <w:rPr>
          <w:sz w:val="20"/>
          <w:szCs w:val="20"/>
        </w:rPr>
      </w:pPr>
      <w:r w:rsidRPr="003F4D85">
        <w:rPr>
          <w:sz w:val="20"/>
          <w:szCs w:val="20"/>
        </w:rPr>
        <w:t>производить звуко­буквенный анализ слова (в словах с орфограммами; без транскрибирования);</w:t>
      </w:r>
    </w:p>
    <w:p w:rsidR="00623EEA" w:rsidRPr="003F4D85" w:rsidRDefault="00623EEA" w:rsidP="003262E4">
      <w:pPr>
        <w:pStyle w:val="ad"/>
        <w:numPr>
          <w:ilvl w:val="0"/>
          <w:numId w:val="46"/>
        </w:numPr>
        <w:spacing w:line="240" w:lineRule="atLeast"/>
        <w:jc w:val="both"/>
        <w:rPr>
          <w:sz w:val="20"/>
          <w:szCs w:val="20"/>
        </w:rPr>
      </w:pPr>
      <w:r w:rsidRPr="003F4D85">
        <w:rPr>
          <w:sz w:val="20"/>
          <w:szCs w:val="20"/>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623EEA" w:rsidRPr="003F4D85" w:rsidRDefault="00623EEA" w:rsidP="003262E4">
      <w:pPr>
        <w:pStyle w:val="ad"/>
        <w:numPr>
          <w:ilvl w:val="0"/>
          <w:numId w:val="46"/>
        </w:numPr>
        <w:spacing w:line="240" w:lineRule="atLeast"/>
        <w:jc w:val="both"/>
        <w:rPr>
          <w:sz w:val="20"/>
          <w:szCs w:val="20"/>
        </w:rPr>
      </w:pPr>
      <w:r w:rsidRPr="003F4D85">
        <w:rPr>
          <w:sz w:val="20"/>
          <w:szCs w:val="20"/>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623EEA" w:rsidRPr="003F4D85" w:rsidRDefault="00623EEA" w:rsidP="003262E4">
      <w:pPr>
        <w:pStyle w:val="ad"/>
        <w:numPr>
          <w:ilvl w:val="0"/>
          <w:numId w:val="46"/>
        </w:numPr>
        <w:spacing w:line="240" w:lineRule="atLeast"/>
        <w:jc w:val="both"/>
        <w:rPr>
          <w:sz w:val="20"/>
          <w:szCs w:val="20"/>
        </w:rPr>
      </w:pPr>
      <w:r w:rsidRPr="003F4D85">
        <w:rPr>
          <w:sz w:val="20"/>
          <w:szCs w:val="20"/>
        </w:rPr>
        <w:t>находить в словах с однозначно выделяемыми морфемами окончание, корень, приставку, суффикс;</w:t>
      </w:r>
    </w:p>
    <w:p w:rsidR="00623EEA" w:rsidRPr="003F4D85" w:rsidRDefault="00623EEA" w:rsidP="003262E4">
      <w:pPr>
        <w:pStyle w:val="ad"/>
        <w:numPr>
          <w:ilvl w:val="0"/>
          <w:numId w:val="46"/>
        </w:numPr>
        <w:spacing w:line="240" w:lineRule="atLeast"/>
        <w:jc w:val="both"/>
        <w:rPr>
          <w:sz w:val="20"/>
          <w:szCs w:val="20"/>
        </w:rPr>
      </w:pPr>
      <w:r w:rsidRPr="003F4D85">
        <w:rPr>
          <w:sz w:val="20"/>
          <w:szCs w:val="20"/>
        </w:rPr>
        <w:t>выявлять случаи употребления синонимов и антонимов; подбирать синонимы и антонимы к словам разных частей речи;</w:t>
      </w:r>
    </w:p>
    <w:p w:rsidR="00623EEA" w:rsidRPr="003F4D85" w:rsidRDefault="00623EEA" w:rsidP="003262E4">
      <w:pPr>
        <w:pStyle w:val="ad"/>
        <w:numPr>
          <w:ilvl w:val="0"/>
          <w:numId w:val="46"/>
        </w:numPr>
        <w:spacing w:line="240" w:lineRule="atLeast"/>
        <w:jc w:val="both"/>
        <w:rPr>
          <w:sz w:val="20"/>
          <w:szCs w:val="20"/>
        </w:rPr>
      </w:pPr>
      <w:r w:rsidRPr="003F4D85">
        <w:rPr>
          <w:sz w:val="20"/>
          <w:szCs w:val="20"/>
        </w:rPr>
        <w:t>распознавать слова, употреблённые в прямом и переносном значении (простые случаи);</w:t>
      </w:r>
    </w:p>
    <w:p w:rsidR="00623EEA" w:rsidRPr="003F4D85" w:rsidRDefault="00623EEA" w:rsidP="003262E4">
      <w:pPr>
        <w:pStyle w:val="ad"/>
        <w:numPr>
          <w:ilvl w:val="0"/>
          <w:numId w:val="46"/>
        </w:numPr>
        <w:spacing w:line="240" w:lineRule="atLeast"/>
        <w:jc w:val="both"/>
        <w:rPr>
          <w:sz w:val="20"/>
          <w:szCs w:val="20"/>
        </w:rPr>
      </w:pPr>
      <w:r w:rsidRPr="003F4D85">
        <w:rPr>
          <w:sz w:val="20"/>
          <w:szCs w:val="20"/>
        </w:rPr>
        <w:t>определять значение слова в тексте;</w:t>
      </w:r>
    </w:p>
    <w:p w:rsidR="00623EEA" w:rsidRPr="003F4D85" w:rsidRDefault="00623EEA" w:rsidP="003262E4">
      <w:pPr>
        <w:pStyle w:val="ad"/>
        <w:numPr>
          <w:ilvl w:val="0"/>
          <w:numId w:val="46"/>
        </w:numPr>
        <w:spacing w:line="240" w:lineRule="atLeast"/>
        <w:jc w:val="both"/>
        <w:rPr>
          <w:sz w:val="20"/>
          <w:szCs w:val="20"/>
        </w:rPr>
      </w:pPr>
      <w:r w:rsidRPr="003F4D85">
        <w:rPr>
          <w:sz w:val="20"/>
          <w:szCs w:val="20"/>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623EEA" w:rsidRPr="003F4D85" w:rsidRDefault="00623EEA" w:rsidP="003262E4">
      <w:pPr>
        <w:pStyle w:val="ad"/>
        <w:numPr>
          <w:ilvl w:val="0"/>
          <w:numId w:val="46"/>
        </w:numPr>
        <w:spacing w:line="240" w:lineRule="atLeast"/>
        <w:jc w:val="both"/>
        <w:rPr>
          <w:sz w:val="20"/>
          <w:szCs w:val="20"/>
        </w:rPr>
      </w:pPr>
      <w:r w:rsidRPr="003F4D85">
        <w:rPr>
          <w:sz w:val="20"/>
          <w:szCs w:val="20"/>
        </w:rPr>
        <w:t>распознавать имена прилагательные; определять грамматические признаки имён прилагательных: род, число, падеж;</w:t>
      </w:r>
    </w:p>
    <w:p w:rsidR="00623EEA" w:rsidRPr="003F4D85" w:rsidRDefault="00623EEA" w:rsidP="003262E4">
      <w:pPr>
        <w:pStyle w:val="ad"/>
        <w:numPr>
          <w:ilvl w:val="0"/>
          <w:numId w:val="46"/>
        </w:numPr>
        <w:spacing w:line="240" w:lineRule="atLeast"/>
        <w:jc w:val="both"/>
        <w:rPr>
          <w:sz w:val="20"/>
          <w:szCs w:val="20"/>
        </w:rPr>
      </w:pPr>
      <w:r w:rsidRPr="003F4D85">
        <w:rPr>
          <w:sz w:val="20"/>
          <w:szCs w:val="20"/>
        </w:rPr>
        <w:lastRenderedPageBreak/>
        <w:t>изменять имена прилагательные по падежам, числам, родам (в единственном числе) в соответствии с падежом, числом и родом имён существительных;</w:t>
      </w:r>
    </w:p>
    <w:p w:rsidR="00623EEA" w:rsidRPr="003F4D85" w:rsidRDefault="00623EEA" w:rsidP="003262E4">
      <w:pPr>
        <w:pStyle w:val="ad"/>
        <w:numPr>
          <w:ilvl w:val="0"/>
          <w:numId w:val="46"/>
        </w:numPr>
        <w:spacing w:line="240" w:lineRule="atLeast"/>
        <w:jc w:val="both"/>
        <w:rPr>
          <w:sz w:val="20"/>
          <w:szCs w:val="20"/>
        </w:rPr>
      </w:pPr>
      <w:r w:rsidRPr="003F4D85">
        <w:rPr>
          <w:sz w:val="20"/>
          <w:szCs w:val="20"/>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по родам;</w:t>
      </w:r>
    </w:p>
    <w:p w:rsidR="00623EEA" w:rsidRPr="003F4D85" w:rsidRDefault="00623EEA" w:rsidP="003262E4">
      <w:pPr>
        <w:pStyle w:val="ad"/>
        <w:numPr>
          <w:ilvl w:val="0"/>
          <w:numId w:val="46"/>
        </w:numPr>
        <w:spacing w:line="240" w:lineRule="atLeast"/>
        <w:jc w:val="both"/>
        <w:rPr>
          <w:sz w:val="20"/>
          <w:szCs w:val="20"/>
        </w:rPr>
      </w:pPr>
      <w:r w:rsidRPr="003F4D85">
        <w:rPr>
          <w:sz w:val="20"/>
          <w:szCs w:val="20"/>
        </w:rPr>
        <w:t>распознавать личные местоимения (в начальной форме); использовать личные местоимения для устранения неоправданных повторов в тексте;</w:t>
      </w:r>
    </w:p>
    <w:p w:rsidR="00623EEA" w:rsidRPr="003F4D85" w:rsidRDefault="00623EEA" w:rsidP="003262E4">
      <w:pPr>
        <w:pStyle w:val="ad"/>
        <w:numPr>
          <w:ilvl w:val="0"/>
          <w:numId w:val="46"/>
        </w:numPr>
        <w:spacing w:line="240" w:lineRule="atLeast"/>
        <w:jc w:val="both"/>
        <w:rPr>
          <w:sz w:val="20"/>
          <w:szCs w:val="20"/>
        </w:rPr>
      </w:pPr>
      <w:r w:rsidRPr="003F4D85">
        <w:rPr>
          <w:sz w:val="20"/>
          <w:szCs w:val="20"/>
        </w:rPr>
        <w:t>различать предлоги и приставки;</w:t>
      </w:r>
    </w:p>
    <w:p w:rsidR="00623EEA" w:rsidRPr="003F4D85" w:rsidRDefault="00623EEA" w:rsidP="003262E4">
      <w:pPr>
        <w:pStyle w:val="ad"/>
        <w:numPr>
          <w:ilvl w:val="0"/>
          <w:numId w:val="46"/>
        </w:numPr>
        <w:spacing w:line="240" w:lineRule="atLeast"/>
        <w:jc w:val="both"/>
        <w:rPr>
          <w:sz w:val="20"/>
          <w:szCs w:val="20"/>
        </w:rPr>
      </w:pPr>
      <w:r w:rsidRPr="003F4D85">
        <w:rPr>
          <w:sz w:val="20"/>
          <w:szCs w:val="20"/>
        </w:rPr>
        <w:t>определять вид предложения по цели высказывания и по эмоциональной окраске;</w:t>
      </w:r>
    </w:p>
    <w:p w:rsidR="00623EEA" w:rsidRPr="003F4D85" w:rsidRDefault="00623EEA" w:rsidP="003262E4">
      <w:pPr>
        <w:pStyle w:val="ad"/>
        <w:numPr>
          <w:ilvl w:val="0"/>
          <w:numId w:val="46"/>
        </w:numPr>
        <w:spacing w:line="240" w:lineRule="atLeast"/>
        <w:jc w:val="both"/>
        <w:rPr>
          <w:sz w:val="20"/>
          <w:szCs w:val="20"/>
        </w:rPr>
      </w:pPr>
      <w:r w:rsidRPr="003F4D85">
        <w:rPr>
          <w:sz w:val="20"/>
          <w:szCs w:val="20"/>
        </w:rPr>
        <w:t>находить главные и второстепенные (без деления на виды) члены предложения;</w:t>
      </w:r>
    </w:p>
    <w:p w:rsidR="00623EEA" w:rsidRPr="003F4D85" w:rsidRDefault="00623EEA" w:rsidP="003262E4">
      <w:pPr>
        <w:pStyle w:val="ad"/>
        <w:numPr>
          <w:ilvl w:val="0"/>
          <w:numId w:val="46"/>
        </w:numPr>
        <w:spacing w:line="240" w:lineRule="atLeast"/>
        <w:jc w:val="both"/>
        <w:rPr>
          <w:sz w:val="20"/>
          <w:szCs w:val="20"/>
        </w:rPr>
      </w:pPr>
      <w:r w:rsidRPr="003F4D85">
        <w:rPr>
          <w:sz w:val="20"/>
          <w:szCs w:val="20"/>
        </w:rPr>
        <w:t>распознавать распространённые и нераспространённые предложения;</w:t>
      </w:r>
    </w:p>
    <w:p w:rsidR="00623EEA" w:rsidRPr="003F4D85" w:rsidRDefault="00623EEA" w:rsidP="003262E4">
      <w:pPr>
        <w:pStyle w:val="ad"/>
        <w:numPr>
          <w:ilvl w:val="0"/>
          <w:numId w:val="46"/>
        </w:numPr>
        <w:spacing w:line="240" w:lineRule="atLeast"/>
        <w:jc w:val="both"/>
        <w:rPr>
          <w:sz w:val="20"/>
          <w:szCs w:val="20"/>
        </w:rPr>
      </w:pPr>
      <w:r w:rsidRPr="003F4D85">
        <w:rPr>
          <w:sz w:val="20"/>
          <w:szCs w:val="20"/>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623EEA" w:rsidRPr="003F4D85" w:rsidRDefault="00623EEA" w:rsidP="003262E4">
      <w:pPr>
        <w:pStyle w:val="ad"/>
        <w:numPr>
          <w:ilvl w:val="0"/>
          <w:numId w:val="46"/>
        </w:numPr>
        <w:spacing w:line="240" w:lineRule="atLeast"/>
        <w:jc w:val="both"/>
        <w:rPr>
          <w:sz w:val="20"/>
          <w:szCs w:val="20"/>
        </w:rPr>
      </w:pPr>
      <w:r w:rsidRPr="003F4D85">
        <w:rPr>
          <w:sz w:val="20"/>
          <w:szCs w:val="20"/>
        </w:rPr>
        <w:t>правильно списывать слова, предложения, тексты объёмом не более 70 слов;</w:t>
      </w:r>
    </w:p>
    <w:p w:rsidR="00623EEA" w:rsidRPr="003F4D85" w:rsidRDefault="00623EEA" w:rsidP="003262E4">
      <w:pPr>
        <w:pStyle w:val="ad"/>
        <w:numPr>
          <w:ilvl w:val="0"/>
          <w:numId w:val="46"/>
        </w:numPr>
        <w:spacing w:line="240" w:lineRule="atLeast"/>
        <w:jc w:val="both"/>
        <w:rPr>
          <w:sz w:val="20"/>
          <w:szCs w:val="20"/>
        </w:rPr>
      </w:pPr>
      <w:r w:rsidRPr="003F4D85">
        <w:rPr>
          <w:sz w:val="20"/>
          <w:szCs w:val="20"/>
        </w:rPr>
        <w:t>писать под диктовку тексты объёмом не более 65 слов с учётом изученных правил правописания;</w:t>
      </w:r>
    </w:p>
    <w:p w:rsidR="00623EEA" w:rsidRPr="003F4D85" w:rsidRDefault="00623EEA" w:rsidP="003262E4">
      <w:pPr>
        <w:pStyle w:val="ad"/>
        <w:numPr>
          <w:ilvl w:val="0"/>
          <w:numId w:val="46"/>
        </w:numPr>
        <w:spacing w:line="240" w:lineRule="atLeast"/>
        <w:jc w:val="both"/>
        <w:rPr>
          <w:sz w:val="20"/>
          <w:szCs w:val="20"/>
        </w:rPr>
      </w:pPr>
      <w:r w:rsidRPr="003F4D85">
        <w:rPr>
          <w:sz w:val="20"/>
          <w:szCs w:val="20"/>
        </w:rPr>
        <w:t>находить и исправлять ошибки на изученные правила, описки;</w:t>
      </w:r>
    </w:p>
    <w:p w:rsidR="00623EEA" w:rsidRPr="003F4D85" w:rsidRDefault="00623EEA" w:rsidP="003262E4">
      <w:pPr>
        <w:pStyle w:val="ad"/>
        <w:numPr>
          <w:ilvl w:val="0"/>
          <w:numId w:val="46"/>
        </w:numPr>
        <w:spacing w:line="240" w:lineRule="atLeast"/>
        <w:jc w:val="both"/>
        <w:rPr>
          <w:sz w:val="20"/>
          <w:szCs w:val="20"/>
        </w:rPr>
      </w:pPr>
      <w:r w:rsidRPr="003F4D85">
        <w:rPr>
          <w:sz w:val="20"/>
          <w:szCs w:val="20"/>
        </w:rPr>
        <w:t>понимать тексты разных типов, находить в тексте заданную информацию;</w:t>
      </w:r>
    </w:p>
    <w:p w:rsidR="00623EEA" w:rsidRPr="003F4D85" w:rsidRDefault="00623EEA" w:rsidP="003262E4">
      <w:pPr>
        <w:pStyle w:val="ad"/>
        <w:numPr>
          <w:ilvl w:val="0"/>
          <w:numId w:val="46"/>
        </w:numPr>
        <w:spacing w:line="240" w:lineRule="atLeast"/>
        <w:jc w:val="both"/>
        <w:rPr>
          <w:sz w:val="20"/>
          <w:szCs w:val="20"/>
        </w:rPr>
      </w:pPr>
      <w:r w:rsidRPr="003F4D85">
        <w:rPr>
          <w:sz w:val="20"/>
          <w:szCs w:val="20"/>
        </w:rPr>
        <w:t>формулировать устно (при наличии возможности с учетом уровня развития устной речи)  и письменно на основе прочитанной (услышанной) информации простые выводы (1—2 предложения);</w:t>
      </w:r>
    </w:p>
    <w:p w:rsidR="00623EEA" w:rsidRPr="003F4D85" w:rsidRDefault="00623EEA" w:rsidP="003262E4">
      <w:pPr>
        <w:pStyle w:val="ad"/>
        <w:numPr>
          <w:ilvl w:val="0"/>
          <w:numId w:val="46"/>
        </w:numPr>
        <w:spacing w:line="240" w:lineRule="atLeast"/>
        <w:jc w:val="both"/>
        <w:rPr>
          <w:sz w:val="20"/>
          <w:szCs w:val="20"/>
        </w:rPr>
      </w:pPr>
      <w:r w:rsidRPr="003F4D85">
        <w:rPr>
          <w:sz w:val="20"/>
          <w:szCs w:val="20"/>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623EEA" w:rsidRPr="003F4D85" w:rsidRDefault="00623EEA" w:rsidP="003262E4">
      <w:pPr>
        <w:pStyle w:val="ad"/>
        <w:numPr>
          <w:ilvl w:val="0"/>
          <w:numId w:val="46"/>
        </w:numPr>
        <w:spacing w:line="240" w:lineRule="atLeast"/>
        <w:jc w:val="both"/>
        <w:rPr>
          <w:sz w:val="20"/>
          <w:szCs w:val="20"/>
        </w:rPr>
      </w:pPr>
      <w:r w:rsidRPr="003F4D85">
        <w:rPr>
          <w:sz w:val="20"/>
          <w:szCs w:val="20"/>
        </w:rPr>
        <w:t>определять связь предложений в тексте (с помощью личных местоимений, синонимов, союзов и, а, но);</w:t>
      </w:r>
    </w:p>
    <w:p w:rsidR="00623EEA" w:rsidRPr="003F4D85" w:rsidRDefault="00623EEA" w:rsidP="003262E4">
      <w:pPr>
        <w:pStyle w:val="ad"/>
        <w:numPr>
          <w:ilvl w:val="0"/>
          <w:numId w:val="46"/>
        </w:numPr>
        <w:spacing w:line="240" w:lineRule="atLeast"/>
        <w:jc w:val="both"/>
        <w:rPr>
          <w:sz w:val="20"/>
          <w:szCs w:val="20"/>
        </w:rPr>
      </w:pPr>
      <w:r w:rsidRPr="003F4D85">
        <w:rPr>
          <w:sz w:val="20"/>
          <w:szCs w:val="20"/>
        </w:rPr>
        <w:t>определять ключевые слова в тексте;</w:t>
      </w:r>
    </w:p>
    <w:p w:rsidR="00623EEA" w:rsidRPr="003F4D85" w:rsidRDefault="00623EEA" w:rsidP="003262E4">
      <w:pPr>
        <w:pStyle w:val="ad"/>
        <w:numPr>
          <w:ilvl w:val="0"/>
          <w:numId w:val="46"/>
        </w:numPr>
        <w:spacing w:line="240" w:lineRule="atLeast"/>
        <w:jc w:val="both"/>
        <w:rPr>
          <w:sz w:val="20"/>
          <w:szCs w:val="20"/>
        </w:rPr>
      </w:pPr>
      <w:r w:rsidRPr="003F4D85">
        <w:rPr>
          <w:sz w:val="20"/>
          <w:szCs w:val="20"/>
        </w:rPr>
        <w:t>определять тему текста и основную мысль текста;</w:t>
      </w:r>
    </w:p>
    <w:p w:rsidR="00623EEA" w:rsidRPr="003F4D85" w:rsidRDefault="00623EEA" w:rsidP="003262E4">
      <w:pPr>
        <w:pStyle w:val="ad"/>
        <w:numPr>
          <w:ilvl w:val="0"/>
          <w:numId w:val="46"/>
        </w:numPr>
        <w:spacing w:line="240" w:lineRule="atLeast"/>
        <w:jc w:val="both"/>
        <w:rPr>
          <w:sz w:val="20"/>
          <w:szCs w:val="20"/>
        </w:rPr>
      </w:pPr>
      <w:r w:rsidRPr="003F4D85">
        <w:rPr>
          <w:sz w:val="20"/>
          <w:szCs w:val="20"/>
        </w:rPr>
        <w:t>выявлять части текста (абзацы) и отражать с помощью ключевых слов или предложений их смысловое содержание;</w:t>
      </w:r>
    </w:p>
    <w:p w:rsidR="00623EEA" w:rsidRPr="003F4D85" w:rsidRDefault="00623EEA" w:rsidP="003262E4">
      <w:pPr>
        <w:pStyle w:val="ad"/>
        <w:numPr>
          <w:ilvl w:val="0"/>
          <w:numId w:val="46"/>
        </w:numPr>
        <w:spacing w:line="240" w:lineRule="atLeast"/>
        <w:jc w:val="both"/>
        <w:rPr>
          <w:sz w:val="20"/>
          <w:szCs w:val="20"/>
        </w:rPr>
      </w:pPr>
      <w:r w:rsidRPr="003F4D85">
        <w:rPr>
          <w:sz w:val="20"/>
          <w:szCs w:val="20"/>
        </w:rPr>
        <w:t>составлять план текста, создавать по нему текст и корректировать текст;</w:t>
      </w:r>
    </w:p>
    <w:p w:rsidR="00623EEA" w:rsidRPr="003F4D85" w:rsidRDefault="00623EEA" w:rsidP="003262E4">
      <w:pPr>
        <w:pStyle w:val="ad"/>
        <w:numPr>
          <w:ilvl w:val="0"/>
          <w:numId w:val="46"/>
        </w:numPr>
        <w:spacing w:line="240" w:lineRule="atLeast"/>
        <w:jc w:val="both"/>
        <w:rPr>
          <w:sz w:val="20"/>
          <w:szCs w:val="20"/>
        </w:rPr>
      </w:pPr>
      <w:r w:rsidRPr="003F4D85">
        <w:rPr>
          <w:sz w:val="20"/>
          <w:szCs w:val="20"/>
        </w:rPr>
        <w:t>писать подробное изложение по заданному, коллективно или самостоятельно составленному плану;</w:t>
      </w:r>
    </w:p>
    <w:p w:rsidR="00623EEA" w:rsidRPr="003F4D85" w:rsidRDefault="00623EEA" w:rsidP="003262E4">
      <w:pPr>
        <w:pStyle w:val="ad"/>
        <w:numPr>
          <w:ilvl w:val="0"/>
          <w:numId w:val="46"/>
        </w:numPr>
        <w:spacing w:line="240" w:lineRule="atLeast"/>
        <w:jc w:val="both"/>
        <w:rPr>
          <w:sz w:val="20"/>
          <w:szCs w:val="20"/>
        </w:rPr>
      </w:pPr>
      <w:r w:rsidRPr="003F4D85">
        <w:rPr>
          <w:sz w:val="20"/>
          <w:szCs w:val="20"/>
        </w:rPr>
        <w:t>объяснять своими словами значение изученных понятий, использовать изученные понятия в процессе решения учебных задач;</w:t>
      </w:r>
    </w:p>
    <w:p w:rsidR="00623EEA" w:rsidRPr="003F4D85" w:rsidRDefault="00623EEA" w:rsidP="003262E4">
      <w:pPr>
        <w:pStyle w:val="ad"/>
        <w:numPr>
          <w:ilvl w:val="0"/>
          <w:numId w:val="46"/>
        </w:numPr>
        <w:spacing w:line="240" w:lineRule="atLeast"/>
        <w:jc w:val="both"/>
        <w:rPr>
          <w:sz w:val="20"/>
          <w:szCs w:val="20"/>
        </w:rPr>
      </w:pPr>
      <w:r w:rsidRPr="003F4D85">
        <w:rPr>
          <w:sz w:val="20"/>
          <w:szCs w:val="20"/>
        </w:rPr>
        <w:t>уточнять значение слова с помощью толкового словаря.</w:t>
      </w:r>
    </w:p>
    <w:p w:rsidR="00581DD2" w:rsidRPr="003F4D85" w:rsidRDefault="004F11A7" w:rsidP="003262E4">
      <w:pPr>
        <w:pStyle w:val="ad"/>
        <w:spacing w:line="240" w:lineRule="atLeast"/>
        <w:jc w:val="both"/>
        <w:rPr>
          <w:b/>
          <w:sz w:val="20"/>
          <w:szCs w:val="20"/>
        </w:rPr>
      </w:pPr>
      <w:r w:rsidRPr="003F4D85">
        <w:rPr>
          <w:b/>
          <w:sz w:val="20"/>
          <w:szCs w:val="20"/>
        </w:rPr>
        <w:t>1.4. Контрольно-измерительные материалы</w:t>
      </w:r>
    </w:p>
    <w:p w:rsidR="008C654E" w:rsidRPr="003F4D85" w:rsidRDefault="008C654E" w:rsidP="003262E4">
      <w:pPr>
        <w:autoSpaceDE w:val="0"/>
        <w:autoSpaceDN w:val="0"/>
        <w:adjustRightInd w:val="0"/>
        <w:spacing w:line="240" w:lineRule="atLeast"/>
        <w:jc w:val="both"/>
        <w:rPr>
          <w:sz w:val="20"/>
          <w:szCs w:val="20"/>
        </w:rPr>
      </w:pPr>
      <w:r w:rsidRPr="003F4D85">
        <w:rPr>
          <w:sz w:val="20"/>
          <w:szCs w:val="20"/>
        </w:rPr>
        <w:t>Текущие и итоговые контрольные работы представлены в Приложении № 1 к рабочей программе по русскому языку 1 (1 дополнительный) – 4 классы в 2-х вариантах, различающихся уровнем сложности и количеством заданий: 1 вариант – достаточный уровень, 2 вариант минимальный уровень.</w:t>
      </w:r>
    </w:p>
    <w:p w:rsidR="00581DD2" w:rsidRPr="003F4D85" w:rsidRDefault="004F11A7" w:rsidP="003262E4">
      <w:pPr>
        <w:pStyle w:val="10"/>
        <w:spacing w:after="0" w:line="240" w:lineRule="atLeast"/>
        <w:jc w:val="both"/>
        <w:rPr>
          <w:rFonts w:ascii="Times New Roman" w:hAnsi="Times New Roman"/>
          <w:b/>
          <w:sz w:val="20"/>
          <w:szCs w:val="20"/>
        </w:rPr>
      </w:pPr>
      <w:r w:rsidRPr="003F4D85">
        <w:rPr>
          <w:rFonts w:ascii="Times New Roman" w:hAnsi="Times New Roman"/>
          <w:b/>
          <w:sz w:val="20"/>
          <w:szCs w:val="20"/>
        </w:rPr>
        <w:t>1.5. Основной инструментарий для оценивания</w:t>
      </w:r>
    </w:p>
    <w:p w:rsidR="00581DD2" w:rsidRPr="003F4D85" w:rsidRDefault="00DB3D75" w:rsidP="003262E4">
      <w:pPr>
        <w:pStyle w:val="10"/>
        <w:spacing w:after="0" w:line="240" w:lineRule="atLeast"/>
        <w:jc w:val="both"/>
        <w:rPr>
          <w:rFonts w:ascii="Times New Roman" w:hAnsi="Times New Roman"/>
          <w:sz w:val="20"/>
          <w:szCs w:val="20"/>
        </w:rPr>
      </w:pPr>
      <w:r w:rsidRPr="003F4D85">
        <w:rPr>
          <w:rFonts w:ascii="Times New Roman" w:hAnsi="Times New Roman"/>
          <w:b/>
          <w:sz w:val="20"/>
          <w:szCs w:val="20"/>
        </w:rPr>
        <w:t>Текущий</w:t>
      </w:r>
      <w:r w:rsidRPr="003F4D85">
        <w:rPr>
          <w:rFonts w:ascii="Times New Roman" w:hAnsi="Times New Roman"/>
          <w:sz w:val="20"/>
          <w:szCs w:val="20"/>
        </w:rPr>
        <w:t xml:space="preserve"> контроль по русскому языку осуществляется в письменной и в устной фор</w:t>
      </w:r>
      <w:r w:rsidRPr="003F4D85">
        <w:rPr>
          <w:rFonts w:ascii="Times New Roman" w:hAnsi="Times New Roman"/>
          <w:sz w:val="20"/>
          <w:szCs w:val="20"/>
        </w:rPr>
        <w:softHyphen/>
        <w:t>ме. Письменные работы для текущего контроля проводятся не реже одного раза в неделю в форме самостоятельной работы или словарного диктанта. Работы для текущего контроля состоят из нескольких однотипных заданий, с помощью которых осуществляется всесторон</w:t>
      </w:r>
      <w:r w:rsidRPr="003F4D85">
        <w:rPr>
          <w:rFonts w:ascii="Times New Roman" w:hAnsi="Times New Roman"/>
          <w:sz w:val="20"/>
          <w:szCs w:val="20"/>
        </w:rPr>
        <w:softHyphen/>
        <w:t>няя проверка только одного определенного умения.</w:t>
      </w:r>
    </w:p>
    <w:p w:rsidR="00581DD2" w:rsidRPr="003F4D85" w:rsidRDefault="00DB3D75" w:rsidP="003262E4">
      <w:pPr>
        <w:pStyle w:val="10"/>
        <w:spacing w:after="0" w:line="240" w:lineRule="atLeast"/>
        <w:jc w:val="both"/>
        <w:rPr>
          <w:rFonts w:ascii="Times New Roman" w:hAnsi="Times New Roman"/>
          <w:sz w:val="20"/>
          <w:szCs w:val="20"/>
        </w:rPr>
      </w:pPr>
      <w:r w:rsidRPr="003F4D85">
        <w:rPr>
          <w:rFonts w:ascii="Times New Roman" w:hAnsi="Times New Roman"/>
          <w:b/>
          <w:sz w:val="20"/>
          <w:szCs w:val="20"/>
        </w:rPr>
        <w:t>Тематический</w:t>
      </w:r>
      <w:r w:rsidRPr="003F4D85">
        <w:rPr>
          <w:rFonts w:ascii="Times New Roman" w:hAnsi="Times New Roman"/>
          <w:sz w:val="20"/>
          <w:szCs w:val="20"/>
        </w:rPr>
        <w:t xml:space="preserve"> контроль по русскому языку проводится в письменной форме. Для тема</w:t>
      </w:r>
      <w:r w:rsidRPr="003F4D85">
        <w:rPr>
          <w:rFonts w:ascii="Times New Roman" w:hAnsi="Times New Roman"/>
          <w:sz w:val="20"/>
          <w:szCs w:val="20"/>
        </w:rPr>
        <w:softHyphen/>
        <w:t>тических проверок выбираются узловые вопросы программы; проверка безударных гласных в корне слова, парных согласных, определение частей речи и др. Проверочные работы позво</w:t>
      </w:r>
      <w:r w:rsidRPr="003F4D85">
        <w:rPr>
          <w:rFonts w:ascii="Times New Roman" w:hAnsi="Times New Roman"/>
          <w:sz w:val="20"/>
          <w:szCs w:val="20"/>
        </w:rPr>
        <w:softHyphen/>
        <w:t>ляют проверить, например, знания правил проверки безударных гласных, главных членов предложений и др. В этом случае для обеспечения самостоятельности учащихся подбирается несколько вариантов работы, на выполнение которой отводится 5-6 минут урока.</w:t>
      </w:r>
    </w:p>
    <w:p w:rsidR="00581DD2" w:rsidRPr="003F4D85" w:rsidRDefault="00DB3D75" w:rsidP="003262E4">
      <w:pPr>
        <w:pStyle w:val="10"/>
        <w:spacing w:after="0" w:line="240" w:lineRule="atLeast"/>
        <w:jc w:val="both"/>
        <w:rPr>
          <w:rFonts w:ascii="Times New Roman" w:hAnsi="Times New Roman"/>
          <w:sz w:val="20"/>
          <w:szCs w:val="20"/>
        </w:rPr>
      </w:pPr>
      <w:r w:rsidRPr="003F4D85">
        <w:rPr>
          <w:rFonts w:ascii="Times New Roman" w:hAnsi="Times New Roman"/>
          <w:sz w:val="20"/>
          <w:szCs w:val="20"/>
        </w:rPr>
        <w:t>Основанием для выставления итоговой оценки знаний служат результаты наблюдений учителя за повседневной работой учеников, устного опроса, текущих, диагностических и ито</w:t>
      </w:r>
      <w:r w:rsidRPr="003F4D85">
        <w:rPr>
          <w:rFonts w:ascii="Times New Roman" w:hAnsi="Times New Roman"/>
          <w:sz w:val="20"/>
          <w:szCs w:val="20"/>
        </w:rPr>
        <w:softHyphen/>
        <w:t>говых стандартизированных контрольных работ.</w:t>
      </w:r>
    </w:p>
    <w:p w:rsidR="00581DD2" w:rsidRPr="003F4D85" w:rsidRDefault="00DB3D75" w:rsidP="003262E4">
      <w:pPr>
        <w:pStyle w:val="10"/>
        <w:spacing w:after="0" w:line="240" w:lineRule="atLeast"/>
        <w:jc w:val="both"/>
        <w:rPr>
          <w:rFonts w:ascii="Times New Roman" w:hAnsi="Times New Roman"/>
          <w:sz w:val="20"/>
          <w:szCs w:val="20"/>
        </w:rPr>
      </w:pPr>
      <w:r w:rsidRPr="003F4D85">
        <w:rPr>
          <w:rFonts w:ascii="Times New Roman" w:hAnsi="Times New Roman"/>
          <w:sz w:val="20"/>
          <w:szCs w:val="20"/>
        </w:rPr>
        <w:t>Основные виды письменных работ по русскому языку: списывание, диктанты (объясни</w:t>
      </w:r>
      <w:r w:rsidRPr="003F4D85">
        <w:rPr>
          <w:rFonts w:ascii="Times New Roman" w:hAnsi="Times New Roman"/>
          <w:sz w:val="20"/>
          <w:szCs w:val="20"/>
        </w:rPr>
        <w:softHyphen/>
        <w:t>тельные, предупредительные, зрительные, творческие, контрольные, словарные и т.д.), обучающие изложения и сочинения. В конце года проводится итоговая комплексная прове</w:t>
      </w:r>
      <w:r w:rsidRPr="003F4D85">
        <w:rPr>
          <w:rFonts w:ascii="Times New Roman" w:hAnsi="Times New Roman"/>
          <w:sz w:val="20"/>
          <w:szCs w:val="20"/>
        </w:rPr>
        <w:softHyphen/>
        <w:t xml:space="preserve">рочная работа на межпредметной основе. </w:t>
      </w:r>
      <w:r w:rsidRPr="003F4D85">
        <w:rPr>
          <w:rFonts w:ascii="Times New Roman" w:hAnsi="Times New Roman"/>
          <w:sz w:val="20"/>
          <w:szCs w:val="20"/>
        </w:rPr>
        <w:lastRenderedPageBreak/>
        <w:t>Одной из ее целей является сценка предметных и метапредметных результатов освоения программы по русскому языку в третьем классе:</w:t>
      </w:r>
    </w:p>
    <w:p w:rsidR="00581DD2" w:rsidRPr="003F4D85" w:rsidRDefault="00DB3D75" w:rsidP="003262E4">
      <w:pPr>
        <w:pStyle w:val="10"/>
        <w:numPr>
          <w:ilvl w:val="0"/>
          <w:numId w:val="1"/>
        </w:numPr>
        <w:spacing w:after="0" w:line="240" w:lineRule="atLeast"/>
        <w:jc w:val="both"/>
        <w:rPr>
          <w:rFonts w:ascii="Times New Roman" w:hAnsi="Times New Roman"/>
          <w:sz w:val="20"/>
          <w:szCs w:val="20"/>
        </w:rPr>
      </w:pPr>
      <w:r w:rsidRPr="003F4D85">
        <w:rPr>
          <w:rFonts w:ascii="Times New Roman" w:hAnsi="Times New Roman"/>
          <w:sz w:val="20"/>
          <w:szCs w:val="20"/>
        </w:rPr>
        <w:t>способность решать учебно-практические и учебно-познавательные задачи, сформированность обобщённых способов деятельности, коммуникативных и информационных умений.</w:t>
      </w:r>
    </w:p>
    <w:p w:rsidR="00581DD2" w:rsidRPr="003F4D85" w:rsidRDefault="00DB3D75" w:rsidP="003262E4">
      <w:pPr>
        <w:pStyle w:val="10"/>
        <w:spacing w:after="0" w:line="240" w:lineRule="atLeast"/>
        <w:jc w:val="both"/>
        <w:rPr>
          <w:rFonts w:ascii="Times New Roman" w:hAnsi="Times New Roman"/>
          <w:sz w:val="20"/>
          <w:szCs w:val="20"/>
        </w:rPr>
      </w:pPr>
      <w:r w:rsidRPr="003F4D85">
        <w:rPr>
          <w:rFonts w:ascii="Times New Roman" w:hAnsi="Times New Roman"/>
          <w:sz w:val="20"/>
          <w:szCs w:val="20"/>
        </w:rPr>
        <w:t xml:space="preserve">При оценивании </w:t>
      </w:r>
      <w:r w:rsidRPr="003F4D85">
        <w:rPr>
          <w:rFonts w:ascii="Times New Roman" w:hAnsi="Times New Roman"/>
          <w:i/>
          <w:iCs/>
          <w:sz w:val="20"/>
          <w:szCs w:val="20"/>
        </w:rPr>
        <w:t xml:space="preserve">письменных работ </w:t>
      </w:r>
      <w:r w:rsidRPr="003F4D85">
        <w:rPr>
          <w:rFonts w:ascii="Times New Roman" w:hAnsi="Times New Roman"/>
          <w:sz w:val="20"/>
          <w:szCs w:val="20"/>
        </w:rPr>
        <w:t>учитель принимает во внимание сформирован</w:t>
      </w:r>
      <w:r w:rsidRPr="003F4D85">
        <w:rPr>
          <w:rFonts w:ascii="Times New Roman" w:hAnsi="Times New Roman"/>
          <w:sz w:val="20"/>
          <w:szCs w:val="20"/>
        </w:rPr>
        <w:softHyphen/>
        <w:t>ность каллиграфических и графических навыков.</w:t>
      </w:r>
      <w:r w:rsidR="005B5650" w:rsidRPr="003F4D85">
        <w:rPr>
          <w:rFonts w:ascii="Times New Roman" w:hAnsi="Times New Roman"/>
          <w:sz w:val="20"/>
          <w:szCs w:val="20"/>
        </w:rPr>
        <w:t>(при оценивании письменных работ  детей с тяжелыми множественными нарушениями уровень сформированности каллиграфических и графических навыков учитывается в соответствии с индивидуальными  двигательными, психофизическими, неврологическими особенностям ребенка). При оценивании работ дисграфические ошибки учитываются, но не влияют на снижении оценки.</w:t>
      </w:r>
    </w:p>
    <w:p w:rsidR="00581DD2" w:rsidRPr="003F4D85" w:rsidRDefault="00DB3D75" w:rsidP="003262E4">
      <w:pPr>
        <w:pStyle w:val="10"/>
        <w:spacing w:after="0" w:line="240" w:lineRule="atLeast"/>
        <w:jc w:val="both"/>
        <w:rPr>
          <w:rFonts w:ascii="Times New Roman" w:hAnsi="Times New Roman"/>
          <w:sz w:val="20"/>
          <w:szCs w:val="20"/>
        </w:rPr>
      </w:pPr>
      <w:r w:rsidRPr="003F4D85">
        <w:rPr>
          <w:rFonts w:ascii="Times New Roman" w:hAnsi="Times New Roman"/>
          <w:sz w:val="20"/>
          <w:szCs w:val="20"/>
        </w:rPr>
        <w:t>Оценивая письменные работы по русскому языку и учитывая допущенные ошибки, учитель должен иметь в виду следующее:</w:t>
      </w:r>
    </w:p>
    <w:p w:rsidR="00581DD2" w:rsidRPr="003F4D85" w:rsidRDefault="00DB3D75" w:rsidP="003262E4">
      <w:pPr>
        <w:pStyle w:val="10"/>
        <w:spacing w:after="0" w:line="240" w:lineRule="atLeast"/>
        <w:jc w:val="both"/>
        <w:rPr>
          <w:rFonts w:ascii="Times New Roman" w:hAnsi="Times New Roman"/>
          <w:sz w:val="20"/>
          <w:szCs w:val="20"/>
        </w:rPr>
      </w:pPr>
      <w:r w:rsidRPr="003F4D85">
        <w:rPr>
          <w:rFonts w:ascii="Times New Roman" w:hAnsi="Times New Roman"/>
          <w:sz w:val="20"/>
          <w:szCs w:val="20"/>
        </w:rPr>
        <w:t>-  повторные ошибки в одном и том же слове считаются как одна ошибка (например, если ученик дважды написал в слове «песок» вместо «е» букву «и»);</w:t>
      </w:r>
    </w:p>
    <w:p w:rsidR="00581DD2" w:rsidRPr="003F4D85" w:rsidRDefault="00DB3D75" w:rsidP="003262E4">
      <w:pPr>
        <w:pStyle w:val="10"/>
        <w:spacing w:after="0" w:line="240" w:lineRule="atLeast"/>
        <w:jc w:val="both"/>
        <w:rPr>
          <w:rFonts w:ascii="Times New Roman" w:hAnsi="Times New Roman"/>
          <w:sz w:val="20"/>
          <w:szCs w:val="20"/>
        </w:rPr>
      </w:pPr>
      <w:r w:rsidRPr="003F4D85">
        <w:rPr>
          <w:rFonts w:ascii="Times New Roman" w:hAnsi="Times New Roman"/>
          <w:sz w:val="20"/>
          <w:szCs w:val="20"/>
        </w:rPr>
        <w:t>- две негрубые ошибки считаются за одну ошибку;</w:t>
      </w:r>
    </w:p>
    <w:p w:rsidR="00581DD2" w:rsidRPr="003F4D85" w:rsidRDefault="00DB3D75" w:rsidP="003262E4">
      <w:pPr>
        <w:pStyle w:val="10"/>
        <w:spacing w:after="0" w:line="240" w:lineRule="atLeast"/>
        <w:jc w:val="both"/>
        <w:rPr>
          <w:rFonts w:ascii="Times New Roman" w:hAnsi="Times New Roman"/>
          <w:sz w:val="20"/>
          <w:szCs w:val="20"/>
        </w:rPr>
      </w:pPr>
      <w:r w:rsidRPr="003F4D85">
        <w:rPr>
          <w:rFonts w:ascii="Times New Roman" w:hAnsi="Times New Roman"/>
          <w:sz w:val="20"/>
          <w:szCs w:val="20"/>
        </w:rPr>
        <w:t>- если в тексте несколько раз повторяется слово и в нём допущена одна и та же ошиб</w:t>
      </w:r>
      <w:r w:rsidRPr="003F4D85">
        <w:rPr>
          <w:rFonts w:ascii="Times New Roman" w:hAnsi="Times New Roman"/>
          <w:sz w:val="20"/>
          <w:szCs w:val="20"/>
        </w:rPr>
        <w:softHyphen/>
        <w:t>ка, она считается как одна;</w:t>
      </w:r>
    </w:p>
    <w:p w:rsidR="00581DD2" w:rsidRPr="003F4D85" w:rsidRDefault="00DB3D75" w:rsidP="003262E4">
      <w:pPr>
        <w:pStyle w:val="10"/>
        <w:spacing w:after="0" w:line="240" w:lineRule="atLeast"/>
        <w:jc w:val="both"/>
        <w:rPr>
          <w:rFonts w:ascii="Times New Roman" w:hAnsi="Times New Roman"/>
          <w:sz w:val="20"/>
          <w:szCs w:val="20"/>
        </w:rPr>
      </w:pPr>
      <w:r w:rsidRPr="003F4D85">
        <w:rPr>
          <w:rFonts w:ascii="Times New Roman" w:hAnsi="Times New Roman"/>
          <w:sz w:val="20"/>
          <w:szCs w:val="20"/>
        </w:rPr>
        <w:t>- ошибки на одно и то же правило, допущенные в разных словах, считаются как разные ошибки (например, написание буквы «т» вместо «д» в слове «лошадка» и буквы «с» вместо «з» в слове «повозка»);</w:t>
      </w:r>
    </w:p>
    <w:p w:rsidR="00581DD2" w:rsidRPr="003F4D85" w:rsidRDefault="00DB3D75" w:rsidP="003262E4">
      <w:pPr>
        <w:pStyle w:val="10"/>
        <w:spacing w:after="0" w:line="240" w:lineRule="atLeast"/>
        <w:jc w:val="both"/>
        <w:rPr>
          <w:rFonts w:ascii="Times New Roman" w:hAnsi="Times New Roman"/>
          <w:sz w:val="20"/>
          <w:szCs w:val="20"/>
        </w:rPr>
      </w:pPr>
      <w:r w:rsidRPr="003F4D85">
        <w:rPr>
          <w:rFonts w:ascii="Times New Roman" w:hAnsi="Times New Roman"/>
          <w:sz w:val="20"/>
          <w:szCs w:val="20"/>
        </w:rPr>
        <w:t xml:space="preserve">- при </w:t>
      </w:r>
      <w:r w:rsidRPr="003F4D85">
        <w:rPr>
          <w:rFonts w:ascii="Times New Roman" w:hAnsi="Times New Roman"/>
          <w:i/>
          <w:iCs/>
          <w:sz w:val="20"/>
          <w:szCs w:val="20"/>
        </w:rPr>
        <w:t xml:space="preserve">трёх поправках </w:t>
      </w:r>
      <w:r w:rsidRPr="003F4D85">
        <w:rPr>
          <w:rFonts w:ascii="Times New Roman" w:hAnsi="Times New Roman"/>
          <w:sz w:val="20"/>
          <w:szCs w:val="20"/>
        </w:rPr>
        <w:t>оценка снижается на 1 балл.</w:t>
      </w:r>
    </w:p>
    <w:p w:rsidR="00581DD2" w:rsidRPr="003F4D85" w:rsidRDefault="00DB3D75" w:rsidP="003262E4">
      <w:pPr>
        <w:pStyle w:val="10"/>
        <w:spacing w:after="0" w:line="240" w:lineRule="atLeast"/>
        <w:jc w:val="both"/>
        <w:rPr>
          <w:rFonts w:ascii="Times New Roman" w:hAnsi="Times New Roman"/>
          <w:sz w:val="20"/>
          <w:szCs w:val="20"/>
        </w:rPr>
      </w:pPr>
      <w:r w:rsidRPr="003F4D85">
        <w:rPr>
          <w:rFonts w:ascii="Times New Roman" w:hAnsi="Times New Roman"/>
          <w:i/>
          <w:iCs/>
          <w:sz w:val="20"/>
          <w:szCs w:val="20"/>
        </w:rPr>
        <w:t>Негрубыми считаются следующие ошибки:</w:t>
      </w:r>
    </w:p>
    <w:p w:rsidR="00581DD2" w:rsidRPr="003F4D85" w:rsidRDefault="00DB3D75" w:rsidP="003262E4">
      <w:pPr>
        <w:pStyle w:val="10"/>
        <w:spacing w:after="0" w:line="240" w:lineRule="atLeast"/>
        <w:jc w:val="both"/>
        <w:rPr>
          <w:rFonts w:ascii="Times New Roman" w:hAnsi="Times New Roman"/>
          <w:sz w:val="20"/>
          <w:szCs w:val="20"/>
        </w:rPr>
      </w:pPr>
      <w:r w:rsidRPr="003F4D85">
        <w:rPr>
          <w:rFonts w:ascii="Times New Roman" w:hAnsi="Times New Roman"/>
          <w:i/>
          <w:iCs/>
          <w:sz w:val="20"/>
          <w:szCs w:val="20"/>
        </w:rPr>
        <w:t xml:space="preserve">- </w:t>
      </w:r>
      <w:r w:rsidRPr="003F4D85">
        <w:rPr>
          <w:rFonts w:ascii="Times New Roman" w:hAnsi="Times New Roman"/>
          <w:sz w:val="20"/>
          <w:szCs w:val="20"/>
        </w:rPr>
        <w:t>повторение одной и той же буквы в слове (например, «каартофель»);</w:t>
      </w:r>
    </w:p>
    <w:p w:rsidR="00581DD2" w:rsidRPr="003F4D85" w:rsidRDefault="00DB3D75" w:rsidP="003262E4">
      <w:pPr>
        <w:pStyle w:val="10"/>
        <w:spacing w:after="0" w:line="240" w:lineRule="atLeast"/>
        <w:jc w:val="both"/>
        <w:rPr>
          <w:rFonts w:ascii="Times New Roman" w:hAnsi="Times New Roman"/>
          <w:sz w:val="20"/>
          <w:szCs w:val="20"/>
        </w:rPr>
      </w:pPr>
      <w:r w:rsidRPr="003F4D85">
        <w:rPr>
          <w:rFonts w:ascii="Times New Roman" w:hAnsi="Times New Roman"/>
          <w:sz w:val="20"/>
          <w:szCs w:val="20"/>
        </w:rPr>
        <w:t>- перенос, при котором часть слова написана на одной строке, а на другой опущена;</w:t>
      </w:r>
    </w:p>
    <w:p w:rsidR="00581DD2" w:rsidRPr="003F4D85" w:rsidRDefault="00DB3D75" w:rsidP="003262E4">
      <w:pPr>
        <w:pStyle w:val="10"/>
        <w:spacing w:after="0" w:line="240" w:lineRule="atLeast"/>
        <w:jc w:val="both"/>
        <w:rPr>
          <w:rFonts w:ascii="Times New Roman" w:hAnsi="Times New Roman"/>
          <w:sz w:val="20"/>
          <w:szCs w:val="20"/>
        </w:rPr>
      </w:pPr>
      <w:r w:rsidRPr="003F4D85">
        <w:rPr>
          <w:rFonts w:ascii="Times New Roman" w:hAnsi="Times New Roman"/>
          <w:sz w:val="20"/>
          <w:szCs w:val="20"/>
        </w:rPr>
        <w:t>- дважды написанное одно и то же слово.</w:t>
      </w:r>
    </w:p>
    <w:p w:rsidR="00581DD2" w:rsidRPr="003F4D85" w:rsidRDefault="00DB3D75" w:rsidP="003262E4">
      <w:pPr>
        <w:pStyle w:val="10"/>
        <w:spacing w:after="0" w:line="240" w:lineRule="atLeast"/>
        <w:jc w:val="both"/>
        <w:rPr>
          <w:rFonts w:ascii="Times New Roman" w:hAnsi="Times New Roman"/>
          <w:sz w:val="20"/>
          <w:szCs w:val="20"/>
        </w:rPr>
      </w:pPr>
      <w:r w:rsidRPr="003F4D85">
        <w:rPr>
          <w:rFonts w:ascii="Times New Roman" w:hAnsi="Times New Roman"/>
          <w:i/>
          <w:iCs/>
          <w:sz w:val="20"/>
          <w:szCs w:val="20"/>
        </w:rPr>
        <w:t>Ошибками в диктанте (изложении) не считаются:</w:t>
      </w:r>
    </w:p>
    <w:p w:rsidR="00581DD2" w:rsidRPr="003F4D85" w:rsidRDefault="00DB3D75" w:rsidP="003262E4">
      <w:pPr>
        <w:pStyle w:val="10"/>
        <w:spacing w:after="0" w:line="240" w:lineRule="atLeast"/>
        <w:jc w:val="both"/>
        <w:rPr>
          <w:rFonts w:ascii="Times New Roman" w:hAnsi="Times New Roman"/>
          <w:sz w:val="20"/>
          <w:szCs w:val="20"/>
        </w:rPr>
      </w:pPr>
      <w:r w:rsidRPr="003F4D85">
        <w:rPr>
          <w:rFonts w:ascii="Times New Roman" w:hAnsi="Times New Roman"/>
          <w:sz w:val="20"/>
          <w:szCs w:val="20"/>
        </w:rPr>
        <w:t>- ошибки на те разделы орфографии и пунктуации, которые ни в данном, ни в предше</w:t>
      </w:r>
      <w:r w:rsidRPr="003F4D85">
        <w:rPr>
          <w:rFonts w:ascii="Times New Roman" w:hAnsi="Times New Roman"/>
          <w:sz w:val="20"/>
          <w:szCs w:val="20"/>
        </w:rPr>
        <w:softHyphen/>
        <w:t>ствующих классах не изучались;</w:t>
      </w:r>
    </w:p>
    <w:p w:rsidR="00581DD2" w:rsidRPr="003F4D85" w:rsidRDefault="00DB3D75" w:rsidP="003262E4">
      <w:pPr>
        <w:pStyle w:val="10"/>
        <w:spacing w:after="0" w:line="240" w:lineRule="atLeast"/>
        <w:jc w:val="both"/>
        <w:rPr>
          <w:rFonts w:ascii="Times New Roman" w:hAnsi="Times New Roman"/>
          <w:sz w:val="20"/>
          <w:szCs w:val="20"/>
        </w:rPr>
      </w:pPr>
      <w:r w:rsidRPr="003F4D85">
        <w:rPr>
          <w:rFonts w:ascii="Times New Roman" w:hAnsi="Times New Roman"/>
          <w:sz w:val="20"/>
          <w:szCs w:val="20"/>
        </w:rPr>
        <w:t>-  отсутствие точки в конце предложения, если следующее предложение написано с большой буквы;</w:t>
      </w:r>
    </w:p>
    <w:p w:rsidR="00581DD2" w:rsidRPr="003F4D85" w:rsidRDefault="00DB3D75" w:rsidP="003262E4">
      <w:pPr>
        <w:pStyle w:val="10"/>
        <w:spacing w:after="0" w:line="240" w:lineRule="atLeast"/>
        <w:jc w:val="both"/>
        <w:rPr>
          <w:rFonts w:ascii="Times New Roman" w:hAnsi="Times New Roman"/>
          <w:sz w:val="20"/>
          <w:szCs w:val="20"/>
        </w:rPr>
      </w:pPr>
      <w:r w:rsidRPr="003F4D85">
        <w:rPr>
          <w:rFonts w:ascii="Times New Roman" w:hAnsi="Times New Roman"/>
          <w:sz w:val="20"/>
          <w:szCs w:val="20"/>
        </w:rPr>
        <w:t>- единичный случай замены слова другим без искажения смысла;</w:t>
      </w:r>
    </w:p>
    <w:p w:rsidR="00581DD2" w:rsidRPr="003F4D85" w:rsidRDefault="00DB3D75" w:rsidP="003262E4">
      <w:pPr>
        <w:pStyle w:val="10"/>
        <w:spacing w:after="0" w:line="240" w:lineRule="atLeast"/>
        <w:jc w:val="both"/>
        <w:rPr>
          <w:rFonts w:ascii="Times New Roman" w:hAnsi="Times New Roman"/>
          <w:sz w:val="20"/>
          <w:szCs w:val="20"/>
        </w:rPr>
      </w:pPr>
      <w:r w:rsidRPr="003F4D85">
        <w:rPr>
          <w:rFonts w:ascii="Times New Roman" w:hAnsi="Times New Roman"/>
          <w:sz w:val="20"/>
          <w:szCs w:val="20"/>
        </w:rPr>
        <w:t>- отрыв корневой согласной при переносе, если при этом не нарушен слогораздел.</w:t>
      </w:r>
    </w:p>
    <w:p w:rsidR="00581DD2" w:rsidRPr="003F4D85" w:rsidRDefault="00DB3D75" w:rsidP="003262E4">
      <w:pPr>
        <w:pStyle w:val="10"/>
        <w:spacing w:after="0" w:line="240" w:lineRule="atLeast"/>
        <w:jc w:val="both"/>
        <w:rPr>
          <w:rFonts w:ascii="Times New Roman" w:hAnsi="Times New Roman"/>
          <w:sz w:val="20"/>
          <w:szCs w:val="20"/>
        </w:rPr>
      </w:pPr>
      <w:r w:rsidRPr="003F4D85">
        <w:rPr>
          <w:rFonts w:ascii="Times New Roman" w:hAnsi="Times New Roman"/>
          <w:i/>
          <w:iCs/>
          <w:sz w:val="20"/>
          <w:szCs w:val="20"/>
        </w:rPr>
        <w:t>Ошибкой считается:</w:t>
      </w:r>
    </w:p>
    <w:p w:rsidR="00581DD2" w:rsidRPr="003F4D85" w:rsidRDefault="00DB3D75" w:rsidP="003262E4">
      <w:pPr>
        <w:pStyle w:val="10"/>
        <w:spacing w:after="0" w:line="240" w:lineRule="atLeast"/>
        <w:jc w:val="both"/>
        <w:rPr>
          <w:rFonts w:ascii="Times New Roman" w:hAnsi="Times New Roman"/>
          <w:sz w:val="20"/>
          <w:szCs w:val="20"/>
        </w:rPr>
      </w:pPr>
      <w:r w:rsidRPr="003F4D85">
        <w:rPr>
          <w:rFonts w:ascii="Times New Roman" w:hAnsi="Times New Roman"/>
          <w:i/>
          <w:iCs/>
          <w:sz w:val="20"/>
          <w:szCs w:val="20"/>
        </w:rPr>
        <w:t xml:space="preserve">- </w:t>
      </w:r>
      <w:r w:rsidRPr="003F4D85">
        <w:rPr>
          <w:rFonts w:ascii="Times New Roman" w:hAnsi="Times New Roman"/>
          <w:sz w:val="20"/>
          <w:szCs w:val="20"/>
        </w:rPr>
        <w:t>нарушение орфографических правил при написании слов;</w:t>
      </w:r>
    </w:p>
    <w:p w:rsidR="00581DD2" w:rsidRPr="003F4D85" w:rsidRDefault="00DB3D75" w:rsidP="003262E4">
      <w:pPr>
        <w:pStyle w:val="10"/>
        <w:spacing w:after="0" w:line="240" w:lineRule="atLeast"/>
        <w:jc w:val="both"/>
        <w:rPr>
          <w:rFonts w:ascii="Times New Roman" w:hAnsi="Times New Roman"/>
          <w:sz w:val="20"/>
          <w:szCs w:val="20"/>
        </w:rPr>
      </w:pPr>
      <w:r w:rsidRPr="003F4D85">
        <w:rPr>
          <w:rFonts w:ascii="Times New Roman" w:hAnsi="Times New Roman"/>
          <w:sz w:val="20"/>
          <w:szCs w:val="20"/>
        </w:rPr>
        <w:t>- неправильное написание слов с непроверяемыми написаниями, круг которых очерчен программой каждого класса;</w:t>
      </w:r>
    </w:p>
    <w:p w:rsidR="00581DD2" w:rsidRPr="003F4D85" w:rsidRDefault="00DB3D75" w:rsidP="003262E4">
      <w:pPr>
        <w:pStyle w:val="10"/>
        <w:spacing w:after="0" w:line="240" w:lineRule="atLeast"/>
        <w:jc w:val="both"/>
        <w:rPr>
          <w:rFonts w:ascii="Times New Roman" w:hAnsi="Times New Roman"/>
          <w:sz w:val="20"/>
          <w:szCs w:val="20"/>
        </w:rPr>
      </w:pPr>
      <w:r w:rsidRPr="003F4D85">
        <w:rPr>
          <w:rFonts w:ascii="Times New Roman" w:hAnsi="Times New Roman"/>
          <w:sz w:val="20"/>
          <w:szCs w:val="20"/>
        </w:rPr>
        <w:t>-  отсутствие знаков препинания, изученных на данный момент в соответствии с про</w:t>
      </w:r>
      <w:r w:rsidRPr="003F4D85">
        <w:rPr>
          <w:rFonts w:ascii="Times New Roman" w:hAnsi="Times New Roman"/>
          <w:sz w:val="20"/>
          <w:szCs w:val="20"/>
        </w:rPr>
        <w:softHyphen/>
        <w:t>граммой:</w:t>
      </w:r>
    </w:p>
    <w:p w:rsidR="00581DD2" w:rsidRPr="003F4D85" w:rsidRDefault="00DB3D75" w:rsidP="003262E4">
      <w:pPr>
        <w:pStyle w:val="10"/>
        <w:spacing w:after="0" w:line="240" w:lineRule="atLeast"/>
        <w:jc w:val="both"/>
        <w:rPr>
          <w:rFonts w:ascii="Times New Roman" w:hAnsi="Times New Roman"/>
          <w:sz w:val="20"/>
          <w:szCs w:val="20"/>
        </w:rPr>
      </w:pPr>
      <w:r w:rsidRPr="003F4D85">
        <w:rPr>
          <w:rFonts w:ascii="Times New Roman" w:hAnsi="Times New Roman"/>
          <w:sz w:val="20"/>
          <w:szCs w:val="20"/>
        </w:rPr>
        <w:t>- дисграфические ошибки на пропуск, перестановку, замену и вставку лишних букв в словах.</w:t>
      </w:r>
    </w:p>
    <w:p w:rsidR="00581DD2" w:rsidRPr="003F4D85" w:rsidRDefault="00DB3D75" w:rsidP="003262E4">
      <w:pPr>
        <w:pStyle w:val="10"/>
        <w:spacing w:after="0" w:line="240" w:lineRule="atLeast"/>
        <w:jc w:val="both"/>
        <w:rPr>
          <w:rFonts w:ascii="Times New Roman" w:hAnsi="Times New Roman"/>
          <w:sz w:val="20"/>
          <w:szCs w:val="20"/>
        </w:rPr>
      </w:pPr>
      <w:r w:rsidRPr="003F4D85">
        <w:rPr>
          <w:rFonts w:ascii="Times New Roman" w:hAnsi="Times New Roman"/>
          <w:i/>
          <w:iCs/>
          <w:sz w:val="20"/>
          <w:szCs w:val="20"/>
        </w:rPr>
        <w:t>Оценка письменных работ по русскому языку</w:t>
      </w:r>
    </w:p>
    <w:p w:rsidR="00581DD2" w:rsidRPr="003F4D85" w:rsidRDefault="00DB3D75" w:rsidP="003262E4">
      <w:pPr>
        <w:pStyle w:val="10"/>
        <w:spacing w:after="0" w:line="240" w:lineRule="atLeast"/>
        <w:jc w:val="both"/>
        <w:rPr>
          <w:rFonts w:ascii="Times New Roman" w:hAnsi="Times New Roman"/>
          <w:sz w:val="20"/>
          <w:szCs w:val="20"/>
        </w:rPr>
      </w:pPr>
      <w:r w:rsidRPr="003F4D85">
        <w:rPr>
          <w:rFonts w:ascii="Times New Roman" w:hAnsi="Times New Roman"/>
          <w:i/>
          <w:iCs/>
          <w:sz w:val="20"/>
          <w:szCs w:val="20"/>
        </w:rPr>
        <w:t>Диктант</w:t>
      </w:r>
    </w:p>
    <w:p w:rsidR="00581DD2" w:rsidRPr="003F4D85" w:rsidRDefault="00DB3D75" w:rsidP="003262E4">
      <w:pPr>
        <w:pStyle w:val="10"/>
        <w:spacing w:after="0" w:line="240" w:lineRule="atLeast"/>
        <w:jc w:val="both"/>
        <w:rPr>
          <w:rFonts w:ascii="Times New Roman" w:hAnsi="Times New Roman"/>
          <w:sz w:val="20"/>
          <w:szCs w:val="20"/>
        </w:rPr>
      </w:pPr>
      <w:r w:rsidRPr="003F4D85">
        <w:rPr>
          <w:rFonts w:ascii="Times New Roman" w:hAnsi="Times New Roman"/>
          <w:i/>
          <w:iCs/>
          <w:sz w:val="20"/>
          <w:szCs w:val="20"/>
        </w:rPr>
        <w:t xml:space="preserve">«5» </w:t>
      </w:r>
      <w:r w:rsidRPr="003F4D85">
        <w:rPr>
          <w:rFonts w:ascii="Times New Roman" w:hAnsi="Times New Roman"/>
          <w:sz w:val="20"/>
          <w:szCs w:val="20"/>
        </w:rPr>
        <w:t>- ставится, если нет ошибок и исправлений; работа написана аккуратно в соответ</w:t>
      </w:r>
      <w:r w:rsidRPr="003F4D85">
        <w:rPr>
          <w:rFonts w:ascii="Times New Roman" w:hAnsi="Times New Roman"/>
          <w:sz w:val="20"/>
          <w:szCs w:val="20"/>
        </w:rPr>
        <w:softHyphen/>
        <w:t>ствии с требованиями каллиграфии (в 3 классе возможно одно исправление графического характера).</w:t>
      </w:r>
      <w:r w:rsidR="005B5650" w:rsidRPr="003F4D85">
        <w:rPr>
          <w:rFonts w:ascii="Times New Roman" w:hAnsi="Times New Roman"/>
          <w:sz w:val="20"/>
          <w:szCs w:val="20"/>
        </w:rPr>
        <w:t xml:space="preserve"> К  детям с тяжелыми множественными нарушениями требования каллиграфии не предъявляются.</w:t>
      </w:r>
    </w:p>
    <w:p w:rsidR="00581DD2" w:rsidRPr="003F4D85" w:rsidRDefault="00DB3D75" w:rsidP="003262E4">
      <w:pPr>
        <w:pStyle w:val="10"/>
        <w:spacing w:after="0" w:line="240" w:lineRule="atLeast"/>
        <w:jc w:val="both"/>
        <w:rPr>
          <w:rFonts w:ascii="Times New Roman" w:hAnsi="Times New Roman"/>
          <w:sz w:val="20"/>
          <w:szCs w:val="20"/>
        </w:rPr>
      </w:pPr>
      <w:r w:rsidRPr="003F4D85">
        <w:rPr>
          <w:rFonts w:ascii="Times New Roman" w:hAnsi="Times New Roman"/>
          <w:i/>
          <w:iCs/>
          <w:sz w:val="20"/>
          <w:szCs w:val="20"/>
        </w:rPr>
        <w:t xml:space="preserve">«4» </w:t>
      </w:r>
      <w:r w:rsidRPr="003F4D85">
        <w:rPr>
          <w:rFonts w:ascii="Times New Roman" w:hAnsi="Times New Roman"/>
          <w:sz w:val="20"/>
          <w:szCs w:val="20"/>
        </w:rPr>
        <w:t>- ставится, если допущено не более двух орфографических и двух пунктуационных ошибок или одной орфографической и трёх пунктуационных ошибок; работа выполнена чис</w:t>
      </w:r>
      <w:r w:rsidRPr="003F4D85">
        <w:rPr>
          <w:rFonts w:ascii="Times New Roman" w:hAnsi="Times New Roman"/>
          <w:sz w:val="20"/>
          <w:szCs w:val="20"/>
        </w:rPr>
        <w:softHyphen/>
        <w:t>то, но есть небольшие отклонения от каллиграфических норм.</w:t>
      </w:r>
    </w:p>
    <w:p w:rsidR="00581DD2" w:rsidRPr="003F4D85" w:rsidRDefault="00DB3D75" w:rsidP="003262E4">
      <w:pPr>
        <w:pStyle w:val="10"/>
        <w:spacing w:after="0" w:line="240" w:lineRule="atLeast"/>
        <w:jc w:val="both"/>
        <w:rPr>
          <w:rFonts w:ascii="Times New Roman" w:hAnsi="Times New Roman"/>
          <w:sz w:val="20"/>
          <w:szCs w:val="20"/>
        </w:rPr>
      </w:pPr>
      <w:r w:rsidRPr="003F4D85">
        <w:rPr>
          <w:rFonts w:ascii="Times New Roman" w:hAnsi="Times New Roman"/>
          <w:i/>
          <w:iCs/>
          <w:sz w:val="20"/>
          <w:szCs w:val="20"/>
        </w:rPr>
        <w:t xml:space="preserve">«3» </w:t>
      </w:r>
      <w:r w:rsidRPr="003F4D85">
        <w:rPr>
          <w:rFonts w:ascii="Times New Roman" w:hAnsi="Times New Roman"/>
          <w:sz w:val="20"/>
          <w:szCs w:val="20"/>
        </w:rPr>
        <w:t>- ставится, если допущено 3-5 орфографических ошибок или 3-4 орфографиче</w:t>
      </w:r>
      <w:r w:rsidRPr="003F4D85">
        <w:rPr>
          <w:rFonts w:ascii="Times New Roman" w:hAnsi="Times New Roman"/>
          <w:sz w:val="20"/>
          <w:szCs w:val="20"/>
        </w:rPr>
        <w:softHyphen/>
        <w:t>ских и 3 пунктуационных ошибки, работа написана небрежно.</w:t>
      </w:r>
    </w:p>
    <w:p w:rsidR="00581DD2" w:rsidRPr="003F4D85" w:rsidRDefault="00DB3D75" w:rsidP="003262E4">
      <w:pPr>
        <w:pStyle w:val="10"/>
        <w:spacing w:after="0" w:line="240" w:lineRule="atLeast"/>
        <w:jc w:val="both"/>
        <w:rPr>
          <w:rFonts w:ascii="Times New Roman" w:hAnsi="Times New Roman"/>
          <w:sz w:val="20"/>
          <w:szCs w:val="20"/>
        </w:rPr>
      </w:pPr>
      <w:r w:rsidRPr="003F4D85">
        <w:rPr>
          <w:rFonts w:ascii="Times New Roman" w:hAnsi="Times New Roman"/>
          <w:i/>
          <w:iCs/>
          <w:sz w:val="20"/>
          <w:szCs w:val="20"/>
        </w:rPr>
        <w:t xml:space="preserve">«2» - </w:t>
      </w:r>
      <w:r w:rsidRPr="003F4D85">
        <w:rPr>
          <w:rFonts w:ascii="Times New Roman" w:hAnsi="Times New Roman"/>
          <w:sz w:val="20"/>
          <w:szCs w:val="20"/>
        </w:rPr>
        <w:t>ставится, если допущено более 5 орфографических ошибок, работа написана неряшливо.</w:t>
      </w:r>
    </w:p>
    <w:p w:rsidR="00581DD2" w:rsidRPr="003F4D85" w:rsidRDefault="00DB3D75" w:rsidP="003262E4">
      <w:pPr>
        <w:pStyle w:val="10"/>
        <w:spacing w:after="0" w:line="240" w:lineRule="atLeast"/>
        <w:jc w:val="both"/>
        <w:rPr>
          <w:rFonts w:ascii="Times New Roman" w:hAnsi="Times New Roman"/>
          <w:sz w:val="20"/>
          <w:szCs w:val="20"/>
        </w:rPr>
      </w:pPr>
      <w:r w:rsidRPr="003F4D85">
        <w:rPr>
          <w:rFonts w:ascii="Times New Roman" w:hAnsi="Times New Roman"/>
          <w:i/>
          <w:iCs/>
          <w:sz w:val="20"/>
          <w:szCs w:val="20"/>
        </w:rPr>
        <w:t xml:space="preserve">«1» - </w:t>
      </w:r>
      <w:r w:rsidRPr="003F4D85">
        <w:rPr>
          <w:rFonts w:ascii="Times New Roman" w:hAnsi="Times New Roman"/>
          <w:sz w:val="20"/>
          <w:szCs w:val="20"/>
        </w:rPr>
        <w:t>ставится, если допущено 8 орфографических ошибок.</w:t>
      </w:r>
    </w:p>
    <w:p w:rsidR="00581DD2" w:rsidRPr="003F4D85" w:rsidRDefault="00DB3D75" w:rsidP="003262E4">
      <w:pPr>
        <w:pStyle w:val="10"/>
        <w:spacing w:after="0" w:line="240" w:lineRule="atLeast"/>
        <w:jc w:val="both"/>
        <w:rPr>
          <w:rFonts w:ascii="Times New Roman" w:hAnsi="Times New Roman"/>
          <w:sz w:val="20"/>
          <w:szCs w:val="20"/>
        </w:rPr>
      </w:pPr>
      <w:r w:rsidRPr="003F4D85">
        <w:rPr>
          <w:rFonts w:ascii="Times New Roman" w:hAnsi="Times New Roman"/>
          <w:i/>
          <w:iCs/>
          <w:sz w:val="20"/>
          <w:szCs w:val="20"/>
        </w:rPr>
        <w:t>Грамматическое задание</w:t>
      </w:r>
    </w:p>
    <w:p w:rsidR="00581DD2" w:rsidRPr="003F4D85" w:rsidRDefault="00DB3D75" w:rsidP="003262E4">
      <w:pPr>
        <w:pStyle w:val="10"/>
        <w:spacing w:after="0" w:line="240" w:lineRule="atLeast"/>
        <w:jc w:val="both"/>
        <w:rPr>
          <w:rFonts w:ascii="Times New Roman" w:hAnsi="Times New Roman"/>
          <w:sz w:val="20"/>
          <w:szCs w:val="20"/>
        </w:rPr>
      </w:pPr>
      <w:r w:rsidRPr="003F4D85">
        <w:rPr>
          <w:rFonts w:ascii="Times New Roman" w:hAnsi="Times New Roman"/>
          <w:i/>
          <w:iCs/>
          <w:sz w:val="20"/>
          <w:szCs w:val="20"/>
        </w:rPr>
        <w:t xml:space="preserve">«5» </w:t>
      </w:r>
      <w:r w:rsidRPr="003F4D85">
        <w:rPr>
          <w:rFonts w:ascii="Times New Roman" w:hAnsi="Times New Roman"/>
          <w:sz w:val="20"/>
          <w:szCs w:val="20"/>
        </w:rPr>
        <w:t>- ставится за безошибочное выполнение всех заданий, когда ученик обнаруживает осознанное усвоение определений, правил и умение самостоятельно применять знания при выполнении работы;</w:t>
      </w:r>
    </w:p>
    <w:p w:rsidR="00581DD2" w:rsidRPr="003F4D85" w:rsidRDefault="00DB3D75" w:rsidP="003262E4">
      <w:pPr>
        <w:pStyle w:val="10"/>
        <w:spacing w:after="0" w:line="240" w:lineRule="atLeast"/>
        <w:jc w:val="both"/>
        <w:rPr>
          <w:rFonts w:ascii="Times New Roman" w:hAnsi="Times New Roman"/>
          <w:sz w:val="20"/>
          <w:szCs w:val="20"/>
        </w:rPr>
      </w:pPr>
      <w:r w:rsidRPr="003F4D85">
        <w:rPr>
          <w:rFonts w:ascii="Times New Roman" w:hAnsi="Times New Roman"/>
          <w:i/>
          <w:iCs/>
          <w:sz w:val="20"/>
          <w:szCs w:val="20"/>
        </w:rPr>
        <w:t xml:space="preserve">«4» </w:t>
      </w:r>
      <w:r w:rsidRPr="003F4D85">
        <w:rPr>
          <w:rFonts w:ascii="Times New Roman" w:hAnsi="Times New Roman"/>
          <w:sz w:val="20"/>
          <w:szCs w:val="20"/>
        </w:rPr>
        <w:t>- ставится, если ученик обнаруживает осознанное усвоение правил, умеет применять свои знания в ходе разбора слов и предложений и правильно выполнил не меж 3/4 заданий;</w:t>
      </w:r>
    </w:p>
    <w:p w:rsidR="00581DD2" w:rsidRPr="003F4D85" w:rsidRDefault="00DB3D75" w:rsidP="003262E4">
      <w:pPr>
        <w:pStyle w:val="10"/>
        <w:spacing w:after="0" w:line="240" w:lineRule="atLeast"/>
        <w:jc w:val="both"/>
        <w:rPr>
          <w:rFonts w:ascii="Times New Roman" w:hAnsi="Times New Roman"/>
          <w:sz w:val="20"/>
          <w:szCs w:val="20"/>
        </w:rPr>
      </w:pPr>
      <w:r w:rsidRPr="003F4D85">
        <w:rPr>
          <w:rFonts w:ascii="Times New Roman" w:hAnsi="Times New Roman"/>
          <w:i/>
          <w:iCs/>
          <w:sz w:val="20"/>
          <w:szCs w:val="20"/>
        </w:rPr>
        <w:t xml:space="preserve">«3» </w:t>
      </w:r>
      <w:r w:rsidRPr="003F4D85">
        <w:rPr>
          <w:rFonts w:ascii="Times New Roman" w:hAnsi="Times New Roman"/>
          <w:sz w:val="20"/>
          <w:szCs w:val="20"/>
        </w:rPr>
        <w:t>- ставится, если ученик обнаруживает усвоение определённой части из изученного материала, в работе правильно выполнил не менее 1/2 заданий;</w:t>
      </w:r>
    </w:p>
    <w:p w:rsidR="00581DD2" w:rsidRPr="003F4D85" w:rsidRDefault="00DB3D75" w:rsidP="003262E4">
      <w:pPr>
        <w:pStyle w:val="10"/>
        <w:spacing w:after="0" w:line="240" w:lineRule="atLeast"/>
        <w:jc w:val="both"/>
        <w:rPr>
          <w:rFonts w:ascii="Times New Roman" w:hAnsi="Times New Roman"/>
          <w:sz w:val="20"/>
          <w:szCs w:val="20"/>
        </w:rPr>
      </w:pPr>
      <w:r w:rsidRPr="003F4D85">
        <w:rPr>
          <w:rFonts w:ascii="Times New Roman" w:hAnsi="Times New Roman"/>
          <w:i/>
          <w:iCs/>
          <w:sz w:val="20"/>
          <w:szCs w:val="20"/>
        </w:rPr>
        <w:t xml:space="preserve">«2» </w:t>
      </w:r>
      <w:r w:rsidRPr="003F4D85">
        <w:rPr>
          <w:rFonts w:ascii="Times New Roman" w:hAnsi="Times New Roman"/>
          <w:sz w:val="20"/>
          <w:szCs w:val="20"/>
        </w:rPr>
        <w:t>- ставится, если ученик обнаруживает плохое знание учебного материала, справляется с большинством грамматических заданий;</w:t>
      </w:r>
    </w:p>
    <w:p w:rsidR="00581DD2" w:rsidRPr="003F4D85" w:rsidRDefault="00DB3D75" w:rsidP="003262E4">
      <w:pPr>
        <w:pStyle w:val="10"/>
        <w:spacing w:after="0" w:line="240" w:lineRule="atLeast"/>
        <w:jc w:val="both"/>
        <w:rPr>
          <w:rFonts w:ascii="Times New Roman" w:hAnsi="Times New Roman"/>
          <w:sz w:val="20"/>
          <w:szCs w:val="20"/>
        </w:rPr>
      </w:pPr>
      <w:r w:rsidRPr="003F4D85">
        <w:rPr>
          <w:rFonts w:ascii="Times New Roman" w:hAnsi="Times New Roman"/>
          <w:i/>
          <w:iCs/>
          <w:sz w:val="20"/>
          <w:szCs w:val="20"/>
        </w:rPr>
        <w:t xml:space="preserve">«1» - </w:t>
      </w:r>
      <w:r w:rsidRPr="003F4D85">
        <w:rPr>
          <w:rFonts w:ascii="Times New Roman" w:hAnsi="Times New Roman"/>
          <w:sz w:val="20"/>
          <w:szCs w:val="20"/>
        </w:rPr>
        <w:t>ставится, если ученик не смог правильно выполнить ни одного задания.</w:t>
      </w:r>
    </w:p>
    <w:p w:rsidR="00581DD2" w:rsidRPr="003F4D85" w:rsidRDefault="00DB3D75" w:rsidP="003262E4">
      <w:pPr>
        <w:pStyle w:val="10"/>
        <w:spacing w:after="0" w:line="240" w:lineRule="atLeast"/>
        <w:jc w:val="both"/>
        <w:rPr>
          <w:rFonts w:ascii="Times New Roman" w:hAnsi="Times New Roman"/>
          <w:sz w:val="20"/>
          <w:szCs w:val="20"/>
        </w:rPr>
      </w:pPr>
      <w:r w:rsidRPr="003F4D85">
        <w:rPr>
          <w:rFonts w:ascii="Times New Roman" w:hAnsi="Times New Roman"/>
          <w:i/>
          <w:iCs/>
          <w:sz w:val="20"/>
          <w:szCs w:val="20"/>
        </w:rPr>
        <w:t>Изложение</w:t>
      </w:r>
    </w:p>
    <w:p w:rsidR="00581DD2" w:rsidRPr="003F4D85" w:rsidRDefault="00DB3D75" w:rsidP="003262E4">
      <w:pPr>
        <w:pStyle w:val="10"/>
        <w:spacing w:after="0" w:line="240" w:lineRule="atLeast"/>
        <w:jc w:val="both"/>
        <w:rPr>
          <w:rFonts w:ascii="Times New Roman" w:hAnsi="Times New Roman"/>
          <w:sz w:val="20"/>
          <w:szCs w:val="20"/>
        </w:rPr>
      </w:pPr>
      <w:r w:rsidRPr="003F4D85">
        <w:rPr>
          <w:rFonts w:ascii="Times New Roman" w:hAnsi="Times New Roman"/>
          <w:i/>
          <w:iCs/>
          <w:sz w:val="20"/>
          <w:szCs w:val="20"/>
        </w:rPr>
        <w:t xml:space="preserve">«5» - </w:t>
      </w:r>
      <w:r w:rsidRPr="003F4D85">
        <w:rPr>
          <w:rFonts w:ascii="Times New Roman" w:hAnsi="Times New Roman"/>
          <w:sz w:val="20"/>
          <w:szCs w:val="20"/>
        </w:rPr>
        <w:t>правильно и последовательно воспроизведен авторский текст, нет речевых орфографических ошибок, допущено 1-2 исправления.</w:t>
      </w:r>
    </w:p>
    <w:p w:rsidR="00581DD2" w:rsidRPr="003F4D85" w:rsidRDefault="00DB3D75" w:rsidP="003262E4">
      <w:pPr>
        <w:pStyle w:val="10"/>
        <w:spacing w:after="0" w:line="240" w:lineRule="atLeast"/>
        <w:jc w:val="both"/>
        <w:rPr>
          <w:rFonts w:ascii="Times New Roman" w:hAnsi="Times New Roman"/>
          <w:sz w:val="20"/>
          <w:szCs w:val="20"/>
        </w:rPr>
      </w:pPr>
      <w:r w:rsidRPr="003F4D85">
        <w:rPr>
          <w:rFonts w:ascii="Times New Roman" w:hAnsi="Times New Roman"/>
          <w:i/>
          <w:iCs/>
          <w:sz w:val="20"/>
          <w:szCs w:val="20"/>
        </w:rPr>
        <w:lastRenderedPageBreak/>
        <w:t xml:space="preserve">«4» </w:t>
      </w:r>
      <w:r w:rsidRPr="003F4D85">
        <w:rPr>
          <w:rFonts w:ascii="Times New Roman" w:hAnsi="Times New Roman"/>
          <w:sz w:val="20"/>
          <w:szCs w:val="20"/>
        </w:rPr>
        <w:t>- незначительно нарушена последовательность изложения мыслей, имеются единичные (1-2) фактические и речевые неточности, 1-2 орфографические ошибки, 1-2 и правления.</w:t>
      </w:r>
    </w:p>
    <w:p w:rsidR="00581DD2" w:rsidRPr="003F4D85" w:rsidRDefault="00DB3D75" w:rsidP="003262E4">
      <w:pPr>
        <w:pStyle w:val="10"/>
        <w:spacing w:after="0" w:line="240" w:lineRule="atLeast"/>
        <w:jc w:val="both"/>
        <w:rPr>
          <w:rFonts w:ascii="Times New Roman" w:hAnsi="Times New Roman"/>
          <w:sz w:val="20"/>
          <w:szCs w:val="20"/>
        </w:rPr>
      </w:pPr>
      <w:r w:rsidRPr="003F4D85">
        <w:rPr>
          <w:rFonts w:ascii="Times New Roman" w:hAnsi="Times New Roman"/>
          <w:i/>
          <w:iCs/>
          <w:sz w:val="20"/>
          <w:szCs w:val="20"/>
        </w:rPr>
        <w:t xml:space="preserve">«3» - </w:t>
      </w:r>
      <w:r w:rsidRPr="003F4D85">
        <w:rPr>
          <w:rFonts w:ascii="Times New Roman" w:hAnsi="Times New Roman"/>
          <w:sz w:val="20"/>
          <w:szCs w:val="20"/>
        </w:rPr>
        <w:t>имеются некоторые отступления от авторского текста, допущены отдельные нарушения в последовательности изложения мыслей, в построении двух-трёх предложений,беден словарь, 3-6 орфографических ошибки и 1-2 исправления.</w:t>
      </w:r>
    </w:p>
    <w:p w:rsidR="00581DD2" w:rsidRPr="003F4D85" w:rsidRDefault="00DB3D75" w:rsidP="003262E4">
      <w:pPr>
        <w:pStyle w:val="10"/>
        <w:spacing w:after="0" w:line="240" w:lineRule="atLeast"/>
        <w:jc w:val="both"/>
        <w:rPr>
          <w:rFonts w:ascii="Times New Roman" w:hAnsi="Times New Roman"/>
          <w:sz w:val="20"/>
          <w:szCs w:val="20"/>
        </w:rPr>
      </w:pPr>
      <w:r w:rsidRPr="003F4D85">
        <w:rPr>
          <w:rFonts w:ascii="Times New Roman" w:hAnsi="Times New Roman"/>
          <w:i/>
          <w:iCs/>
          <w:sz w:val="20"/>
          <w:szCs w:val="20"/>
        </w:rPr>
        <w:t xml:space="preserve">«2» - </w:t>
      </w:r>
      <w:r w:rsidRPr="003F4D85">
        <w:rPr>
          <w:rFonts w:ascii="Times New Roman" w:hAnsi="Times New Roman"/>
          <w:sz w:val="20"/>
          <w:szCs w:val="20"/>
        </w:rPr>
        <w:t>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rsidR="00581DD2" w:rsidRPr="003F4D85" w:rsidRDefault="00DB3D75" w:rsidP="003262E4">
      <w:pPr>
        <w:pStyle w:val="10"/>
        <w:spacing w:after="0" w:line="240" w:lineRule="atLeast"/>
        <w:jc w:val="both"/>
        <w:rPr>
          <w:rFonts w:ascii="Times New Roman" w:hAnsi="Times New Roman"/>
          <w:sz w:val="20"/>
          <w:szCs w:val="20"/>
        </w:rPr>
      </w:pPr>
      <w:r w:rsidRPr="003F4D85">
        <w:rPr>
          <w:rFonts w:ascii="Times New Roman" w:hAnsi="Times New Roman"/>
          <w:i/>
          <w:iCs/>
          <w:sz w:val="20"/>
          <w:szCs w:val="20"/>
        </w:rPr>
        <w:t>Сочинение</w:t>
      </w:r>
    </w:p>
    <w:p w:rsidR="00581DD2" w:rsidRPr="003F4D85" w:rsidRDefault="00DB3D75" w:rsidP="003262E4">
      <w:pPr>
        <w:pStyle w:val="10"/>
        <w:spacing w:after="0" w:line="240" w:lineRule="atLeast"/>
        <w:jc w:val="both"/>
        <w:rPr>
          <w:rFonts w:ascii="Times New Roman" w:hAnsi="Times New Roman"/>
          <w:sz w:val="20"/>
          <w:szCs w:val="20"/>
        </w:rPr>
      </w:pPr>
      <w:r w:rsidRPr="003F4D85">
        <w:rPr>
          <w:rFonts w:ascii="Times New Roman" w:hAnsi="Times New Roman"/>
          <w:i/>
          <w:iCs/>
          <w:sz w:val="20"/>
          <w:szCs w:val="20"/>
        </w:rPr>
        <w:t xml:space="preserve">«5» - </w:t>
      </w:r>
      <w:r w:rsidRPr="003F4D85">
        <w:rPr>
          <w:rFonts w:ascii="Times New Roman" w:hAnsi="Times New Roman"/>
          <w:sz w:val="20"/>
          <w:szCs w:val="20"/>
        </w:rPr>
        <w:t>логически последовательно раскрыта тема, нет речевых и орфографическ1 ошибок, допущено 1-2 исправления.</w:t>
      </w:r>
    </w:p>
    <w:p w:rsidR="00581DD2" w:rsidRPr="003F4D85" w:rsidRDefault="00DB3D75" w:rsidP="003262E4">
      <w:pPr>
        <w:pStyle w:val="10"/>
        <w:spacing w:after="0" w:line="240" w:lineRule="atLeast"/>
        <w:jc w:val="both"/>
        <w:rPr>
          <w:rFonts w:ascii="Times New Roman" w:hAnsi="Times New Roman"/>
          <w:sz w:val="20"/>
          <w:szCs w:val="20"/>
        </w:rPr>
      </w:pPr>
      <w:r w:rsidRPr="003F4D85">
        <w:rPr>
          <w:rFonts w:ascii="Times New Roman" w:hAnsi="Times New Roman"/>
          <w:i/>
          <w:iCs/>
          <w:sz w:val="20"/>
          <w:szCs w:val="20"/>
        </w:rPr>
        <w:t xml:space="preserve">«4» - </w:t>
      </w:r>
      <w:r w:rsidRPr="003F4D85">
        <w:rPr>
          <w:rFonts w:ascii="Times New Roman" w:hAnsi="Times New Roman"/>
          <w:sz w:val="20"/>
          <w:szCs w:val="20"/>
        </w:rPr>
        <w:t>незначительно нарушена последовательность изложения мыслей, имеются единичные (1-2) фактические и речевые неточности, 1-2 орфографические ошибки, 1-2 исправления.</w:t>
      </w:r>
    </w:p>
    <w:p w:rsidR="00581DD2" w:rsidRPr="003F4D85" w:rsidRDefault="00DB3D75" w:rsidP="003262E4">
      <w:pPr>
        <w:pStyle w:val="10"/>
        <w:spacing w:after="0" w:line="240" w:lineRule="atLeast"/>
        <w:jc w:val="both"/>
        <w:rPr>
          <w:rFonts w:ascii="Times New Roman" w:hAnsi="Times New Roman"/>
          <w:sz w:val="20"/>
          <w:szCs w:val="20"/>
        </w:rPr>
      </w:pPr>
      <w:r w:rsidRPr="003F4D85">
        <w:rPr>
          <w:rFonts w:ascii="Times New Roman" w:hAnsi="Times New Roman"/>
          <w:i/>
          <w:iCs/>
          <w:sz w:val="20"/>
          <w:szCs w:val="20"/>
        </w:rPr>
        <w:t xml:space="preserve">«3» - </w:t>
      </w:r>
      <w:r w:rsidRPr="003F4D85">
        <w:rPr>
          <w:rFonts w:ascii="Times New Roman" w:hAnsi="Times New Roman"/>
          <w:sz w:val="20"/>
          <w:szCs w:val="20"/>
        </w:rPr>
        <w:t>имеются некоторые отступления от темы, допущены отдельные нарушения в последовательности изложения мыслей, в построении 2-3 предложений, беден словарь, 3-6 орфографических ошибки и 1-2 исправления.</w:t>
      </w:r>
    </w:p>
    <w:p w:rsidR="00581DD2" w:rsidRPr="003F4D85" w:rsidRDefault="00DB3D75" w:rsidP="003262E4">
      <w:pPr>
        <w:pStyle w:val="10"/>
        <w:spacing w:after="0" w:line="240" w:lineRule="atLeast"/>
        <w:jc w:val="both"/>
        <w:rPr>
          <w:rFonts w:ascii="Times New Roman" w:hAnsi="Times New Roman"/>
          <w:sz w:val="20"/>
          <w:szCs w:val="20"/>
        </w:rPr>
      </w:pPr>
      <w:r w:rsidRPr="003F4D85">
        <w:rPr>
          <w:rFonts w:ascii="Times New Roman" w:hAnsi="Times New Roman"/>
          <w:i/>
          <w:iCs/>
          <w:sz w:val="20"/>
          <w:szCs w:val="20"/>
        </w:rPr>
        <w:t xml:space="preserve">«2» - </w:t>
      </w:r>
      <w:r w:rsidRPr="003F4D85">
        <w:rPr>
          <w:rFonts w:ascii="Times New Roman" w:hAnsi="Times New Roman"/>
          <w:sz w:val="20"/>
          <w:szCs w:val="20"/>
        </w:rPr>
        <w:t>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 связь между частями, отдельными предложениями, крайне однообразен словарь, 7-8 орфографических ошибок, 3-5 исправлений.</w:t>
      </w:r>
    </w:p>
    <w:p w:rsidR="00581DD2" w:rsidRPr="003F4D85" w:rsidRDefault="00DB3D75" w:rsidP="003262E4">
      <w:pPr>
        <w:pStyle w:val="10"/>
        <w:spacing w:after="0" w:line="240" w:lineRule="atLeast"/>
        <w:jc w:val="both"/>
        <w:rPr>
          <w:rFonts w:ascii="Times New Roman" w:hAnsi="Times New Roman"/>
          <w:sz w:val="20"/>
          <w:szCs w:val="20"/>
        </w:rPr>
      </w:pPr>
      <w:r w:rsidRPr="003F4D85">
        <w:rPr>
          <w:rFonts w:ascii="Times New Roman" w:hAnsi="Times New Roman"/>
          <w:i/>
          <w:iCs/>
          <w:sz w:val="20"/>
          <w:szCs w:val="20"/>
        </w:rPr>
        <w:t>Примечание:</w:t>
      </w:r>
    </w:p>
    <w:p w:rsidR="00581DD2" w:rsidRPr="003F4D85" w:rsidRDefault="00DB3D75" w:rsidP="003262E4">
      <w:pPr>
        <w:pStyle w:val="10"/>
        <w:spacing w:after="0" w:line="240" w:lineRule="atLeast"/>
        <w:jc w:val="both"/>
        <w:rPr>
          <w:rFonts w:ascii="Times New Roman" w:hAnsi="Times New Roman"/>
          <w:sz w:val="20"/>
          <w:szCs w:val="20"/>
        </w:rPr>
      </w:pPr>
      <w:r w:rsidRPr="003F4D85">
        <w:rPr>
          <w:rFonts w:ascii="Times New Roman" w:hAnsi="Times New Roman"/>
          <w:sz w:val="20"/>
          <w:szCs w:val="20"/>
        </w:rPr>
        <w:t>Учитывая, что изложения и сочинения в начальной школе носят обучающий характер, неудовлетворительные оценки выставляются только за «контрольные» изложения и сочинения.</w:t>
      </w:r>
    </w:p>
    <w:p w:rsidR="00581DD2" w:rsidRPr="003F4D85" w:rsidRDefault="004F11A7" w:rsidP="003262E4">
      <w:pPr>
        <w:pStyle w:val="10"/>
        <w:spacing w:after="0" w:line="240" w:lineRule="atLeast"/>
        <w:jc w:val="both"/>
        <w:rPr>
          <w:rFonts w:ascii="Times New Roman" w:hAnsi="Times New Roman"/>
          <w:b/>
          <w:sz w:val="20"/>
          <w:szCs w:val="20"/>
        </w:rPr>
      </w:pPr>
      <w:r w:rsidRPr="003F4D85">
        <w:rPr>
          <w:rFonts w:ascii="Times New Roman" w:hAnsi="Times New Roman"/>
          <w:b/>
          <w:sz w:val="20"/>
          <w:szCs w:val="20"/>
        </w:rPr>
        <w:t xml:space="preserve">2. </w:t>
      </w:r>
      <w:r w:rsidR="00982C13" w:rsidRPr="003F4D85">
        <w:rPr>
          <w:rFonts w:ascii="Times New Roman" w:hAnsi="Times New Roman"/>
          <w:b/>
          <w:sz w:val="20"/>
          <w:szCs w:val="20"/>
        </w:rPr>
        <w:t>Содержание учебного предмета, курса</w:t>
      </w:r>
    </w:p>
    <w:p w:rsidR="00071251" w:rsidRPr="003F4D85" w:rsidRDefault="000E3D95" w:rsidP="003262E4">
      <w:pPr>
        <w:pStyle w:val="10"/>
        <w:spacing w:after="0" w:line="240" w:lineRule="atLeast"/>
        <w:jc w:val="both"/>
        <w:rPr>
          <w:rFonts w:ascii="Times New Roman" w:hAnsi="Times New Roman"/>
          <w:b/>
          <w:sz w:val="20"/>
          <w:szCs w:val="20"/>
          <w:lang w:eastAsia="ru-RU"/>
        </w:rPr>
      </w:pPr>
      <w:r w:rsidRPr="003F4D85">
        <w:rPr>
          <w:rFonts w:ascii="Times New Roman" w:hAnsi="Times New Roman"/>
          <w:b/>
          <w:sz w:val="20"/>
          <w:szCs w:val="20"/>
          <w:lang w:eastAsia="ru-RU"/>
        </w:rPr>
        <w:t>2.1. Необходимое количество часов для изучения раздела, темы</w:t>
      </w:r>
    </w:p>
    <w:p w:rsidR="009A3E34" w:rsidRPr="003F4D85" w:rsidRDefault="009A3E34" w:rsidP="003262E4">
      <w:pPr>
        <w:pStyle w:val="10"/>
        <w:spacing w:after="0" w:line="240" w:lineRule="atLeast"/>
        <w:jc w:val="both"/>
        <w:rPr>
          <w:rFonts w:ascii="Times New Roman" w:hAnsi="Times New Roman"/>
          <w:b/>
          <w:sz w:val="20"/>
          <w:szCs w:val="20"/>
          <w:lang w:eastAsia="ru-RU"/>
        </w:rPr>
      </w:pPr>
      <w:r w:rsidRPr="003F4D85">
        <w:rPr>
          <w:rFonts w:ascii="Times New Roman" w:hAnsi="Times New Roman"/>
          <w:b/>
          <w:sz w:val="20"/>
          <w:szCs w:val="20"/>
        </w:rPr>
        <w:t>34  недели, 5 часов в неделю, 170 часов в год.</w:t>
      </w:r>
    </w:p>
    <w:p w:rsidR="00542D91" w:rsidRPr="003F4D85" w:rsidRDefault="009A3E34" w:rsidP="003262E4">
      <w:pPr>
        <w:spacing w:line="240" w:lineRule="atLeast"/>
        <w:jc w:val="both"/>
        <w:rPr>
          <w:sz w:val="20"/>
          <w:szCs w:val="20"/>
        </w:rPr>
      </w:pPr>
      <w:r w:rsidRPr="003F4D85">
        <w:rPr>
          <w:sz w:val="20"/>
          <w:szCs w:val="20"/>
        </w:rPr>
        <w:t xml:space="preserve">Тематическое планирование по </w:t>
      </w:r>
      <w:r w:rsidR="007A178C" w:rsidRPr="003F4D85">
        <w:rPr>
          <w:sz w:val="20"/>
          <w:szCs w:val="20"/>
        </w:rPr>
        <w:t>русскому языку</w:t>
      </w:r>
      <w:r w:rsidRPr="003F4D85">
        <w:rPr>
          <w:sz w:val="20"/>
          <w:szCs w:val="20"/>
        </w:rPr>
        <w:t xml:space="preserve"> для 3-го класса составлено с учетом </w:t>
      </w:r>
      <w:r w:rsidR="007A178C" w:rsidRPr="003F4D85">
        <w:rPr>
          <w:sz w:val="20"/>
          <w:szCs w:val="20"/>
        </w:rPr>
        <w:t xml:space="preserve">Федеральной рабочей программы воспитания от 16.11.2022 года № 992.  </w:t>
      </w:r>
      <w:r w:rsidRPr="003F4D85">
        <w:rPr>
          <w:sz w:val="20"/>
          <w:szCs w:val="20"/>
        </w:rPr>
        <w:t>Воспитательный потенциал данного учебного предмета обеспечивает реализацию следующих целевых приоритетов воспитания обучающихся НОО:</w:t>
      </w:r>
    </w:p>
    <w:p w:rsidR="009B4077" w:rsidRPr="003F4D85" w:rsidRDefault="008970B0" w:rsidP="003262E4">
      <w:pPr>
        <w:spacing w:line="240" w:lineRule="atLeast"/>
        <w:jc w:val="both"/>
        <w:rPr>
          <w:sz w:val="20"/>
          <w:szCs w:val="20"/>
        </w:rPr>
      </w:pPr>
      <w:r w:rsidRPr="003F4D85">
        <w:rPr>
          <w:sz w:val="20"/>
          <w:szCs w:val="20"/>
        </w:rPr>
        <w:t>Знать и любить свою малую родину, свой край, иметь представление о Родине — России, её территории, расположении.</w:t>
      </w:r>
    </w:p>
    <w:p w:rsidR="008970B0" w:rsidRPr="003F4D85" w:rsidRDefault="009B4077" w:rsidP="003262E4">
      <w:pPr>
        <w:spacing w:line="240" w:lineRule="atLeast"/>
        <w:jc w:val="both"/>
        <w:rPr>
          <w:sz w:val="20"/>
          <w:szCs w:val="20"/>
        </w:rPr>
      </w:pPr>
      <w:r w:rsidRPr="003F4D85">
        <w:rPr>
          <w:sz w:val="20"/>
          <w:szCs w:val="20"/>
        </w:rPr>
        <w:t>Сознавать</w:t>
      </w:r>
      <w:r w:rsidR="008970B0" w:rsidRPr="003F4D85">
        <w:rPr>
          <w:sz w:val="20"/>
          <w:szCs w:val="20"/>
        </w:rPr>
        <w:t xml:space="preserve"> принадлежность к своему народу и к общн</w:t>
      </w:r>
      <w:r w:rsidRPr="003F4D85">
        <w:rPr>
          <w:sz w:val="20"/>
          <w:szCs w:val="20"/>
        </w:rPr>
        <w:t>ости граждан России, проявлять</w:t>
      </w:r>
      <w:r w:rsidR="008970B0" w:rsidRPr="003F4D85">
        <w:rPr>
          <w:sz w:val="20"/>
          <w:szCs w:val="20"/>
        </w:rPr>
        <w:t xml:space="preserve"> уважение к своему и другим народам</w:t>
      </w:r>
    </w:p>
    <w:p w:rsidR="008970B0" w:rsidRPr="003F4D85" w:rsidRDefault="009B4077" w:rsidP="003262E4">
      <w:pPr>
        <w:spacing w:line="240" w:lineRule="atLeast"/>
        <w:jc w:val="both"/>
        <w:rPr>
          <w:sz w:val="20"/>
          <w:szCs w:val="20"/>
        </w:rPr>
      </w:pPr>
      <w:r w:rsidRPr="003F4D85">
        <w:rPr>
          <w:sz w:val="20"/>
          <w:szCs w:val="20"/>
        </w:rPr>
        <w:t>Иметь</w:t>
      </w:r>
      <w:r w:rsidR="008970B0" w:rsidRPr="003F4D85">
        <w:rPr>
          <w:sz w:val="20"/>
          <w:szCs w:val="20"/>
        </w:rPr>
        <w:t xml:space="preserve"> первоначальные представления о правах и ответственности человека в обществе, гражданских правах и обязанностях.</w:t>
      </w:r>
    </w:p>
    <w:p w:rsidR="008970B0" w:rsidRPr="003F4D85" w:rsidRDefault="009B4077" w:rsidP="003262E4">
      <w:pPr>
        <w:spacing w:line="240" w:lineRule="atLeast"/>
        <w:jc w:val="both"/>
        <w:rPr>
          <w:sz w:val="20"/>
          <w:szCs w:val="20"/>
        </w:rPr>
      </w:pPr>
      <w:r w:rsidRPr="003F4D85">
        <w:rPr>
          <w:sz w:val="20"/>
          <w:szCs w:val="20"/>
        </w:rPr>
        <w:t>Уважать</w:t>
      </w:r>
      <w:r w:rsidR="008970B0" w:rsidRPr="003F4D85">
        <w:rPr>
          <w:sz w:val="20"/>
          <w:szCs w:val="20"/>
        </w:rPr>
        <w:t xml:space="preserve"> духовно-нравственную культуру своей семьи, своего народа, семейные ценности с учётом национальной, религиозной принадлежности.</w:t>
      </w:r>
    </w:p>
    <w:p w:rsidR="008970B0" w:rsidRPr="003F4D85" w:rsidRDefault="009B4077" w:rsidP="003262E4">
      <w:pPr>
        <w:spacing w:line="240" w:lineRule="atLeast"/>
        <w:jc w:val="both"/>
        <w:rPr>
          <w:sz w:val="20"/>
          <w:szCs w:val="20"/>
        </w:rPr>
      </w:pPr>
      <w:r w:rsidRPr="003F4D85">
        <w:rPr>
          <w:sz w:val="20"/>
          <w:szCs w:val="20"/>
        </w:rPr>
        <w:t>Сознавать</w:t>
      </w:r>
      <w:r w:rsidR="008970B0" w:rsidRPr="003F4D85">
        <w:rPr>
          <w:sz w:val="20"/>
          <w:szCs w:val="20"/>
        </w:rPr>
        <w:t xml:space="preserve"> ценность каждой человеческой жизни, признающий индивидуальность и достоинство каждого человека. </w:t>
      </w:r>
    </w:p>
    <w:p w:rsidR="009B4077" w:rsidRPr="003F4D85" w:rsidRDefault="009B4077" w:rsidP="003262E4">
      <w:pPr>
        <w:spacing w:line="240" w:lineRule="atLeast"/>
        <w:jc w:val="both"/>
        <w:rPr>
          <w:sz w:val="20"/>
          <w:szCs w:val="20"/>
        </w:rPr>
      </w:pPr>
      <w:r w:rsidRPr="003F4D85">
        <w:rPr>
          <w:sz w:val="20"/>
          <w:szCs w:val="20"/>
        </w:rPr>
        <w:t xml:space="preserve">Владеть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9B4077" w:rsidRPr="003F4D85" w:rsidRDefault="009B4077" w:rsidP="003262E4">
      <w:pPr>
        <w:spacing w:line="240" w:lineRule="atLeast"/>
        <w:jc w:val="both"/>
        <w:rPr>
          <w:sz w:val="20"/>
          <w:szCs w:val="20"/>
        </w:rPr>
      </w:pPr>
      <w:r w:rsidRPr="003F4D85">
        <w:rPr>
          <w:sz w:val="20"/>
          <w:szCs w:val="20"/>
        </w:rPr>
        <w:t xml:space="preserve">Проявлять сопереживание, готовность оказывать помощь, выражать неприятие поведения, причиняющего физический и моральный вред другим людям, уважать старших. </w:t>
      </w:r>
    </w:p>
    <w:p w:rsidR="009B4077" w:rsidRPr="003F4D85" w:rsidRDefault="009B4077" w:rsidP="003262E4">
      <w:pPr>
        <w:spacing w:line="240" w:lineRule="atLeast"/>
        <w:jc w:val="both"/>
        <w:rPr>
          <w:sz w:val="20"/>
          <w:szCs w:val="20"/>
        </w:rPr>
      </w:pPr>
      <w:r w:rsidRPr="003F4D85">
        <w:rPr>
          <w:sz w:val="20"/>
          <w:szCs w:val="20"/>
        </w:rPr>
        <w:t>Уметь оценивать поступки с позиции их соответствия нравственным нормам, осознающий ответственность за свои поступки.</w:t>
      </w:r>
    </w:p>
    <w:p w:rsidR="008970B0" w:rsidRPr="003F4D85" w:rsidRDefault="009B4077" w:rsidP="003262E4">
      <w:pPr>
        <w:spacing w:line="240" w:lineRule="atLeast"/>
        <w:jc w:val="both"/>
        <w:rPr>
          <w:sz w:val="20"/>
          <w:szCs w:val="20"/>
        </w:rPr>
      </w:pPr>
      <w:r w:rsidRPr="003F4D85">
        <w:rPr>
          <w:sz w:val="20"/>
          <w:szCs w:val="20"/>
        </w:rPr>
        <w:t>Сознавать нравственную и эстетическую ценность литературы, родного языка, русского языка, проявляющий интерес к чтению.</w:t>
      </w:r>
    </w:p>
    <w:p w:rsidR="009A3E34" w:rsidRPr="003F4D85" w:rsidRDefault="009B4077" w:rsidP="003262E4">
      <w:pPr>
        <w:spacing w:line="240" w:lineRule="atLeast"/>
        <w:jc w:val="both"/>
        <w:rPr>
          <w:sz w:val="20"/>
          <w:szCs w:val="20"/>
        </w:rPr>
      </w:pPr>
      <w:r w:rsidRPr="003F4D85">
        <w:rPr>
          <w:sz w:val="20"/>
          <w:szCs w:val="20"/>
        </w:rPr>
        <w:t xml:space="preserve">Проявлять уважение к труду, людям труда, бережное отношение к результатам труда, ответственное потребление. </w:t>
      </w:r>
    </w:p>
    <w:p w:rsidR="00EE0431" w:rsidRPr="003F4D85" w:rsidRDefault="00EE0431" w:rsidP="003262E4">
      <w:pPr>
        <w:spacing w:line="240" w:lineRule="atLeast"/>
        <w:jc w:val="both"/>
        <w:rPr>
          <w:sz w:val="20"/>
          <w:szCs w:val="20"/>
        </w:rPr>
      </w:pPr>
    </w:p>
    <w:tbl>
      <w:tblPr>
        <w:tblStyle w:val="a8"/>
        <w:tblW w:w="9464" w:type="dxa"/>
        <w:tblLayout w:type="fixed"/>
        <w:tblLook w:val="04A0"/>
      </w:tblPr>
      <w:tblGrid>
        <w:gridCol w:w="420"/>
        <w:gridCol w:w="2240"/>
        <w:gridCol w:w="1134"/>
        <w:gridCol w:w="709"/>
        <w:gridCol w:w="4961"/>
      </w:tblGrid>
      <w:tr w:rsidR="00542D91" w:rsidRPr="003F4D85" w:rsidTr="003262E4">
        <w:tc>
          <w:tcPr>
            <w:tcW w:w="420" w:type="dxa"/>
          </w:tcPr>
          <w:p w:rsidR="005E30F6" w:rsidRPr="003F4D85" w:rsidRDefault="005E30F6" w:rsidP="003262E4">
            <w:pPr>
              <w:pStyle w:val="10"/>
              <w:spacing w:line="240" w:lineRule="atLeast"/>
              <w:jc w:val="both"/>
              <w:rPr>
                <w:rFonts w:ascii="Times New Roman" w:hAnsi="Times New Roman"/>
                <w:sz w:val="20"/>
                <w:szCs w:val="20"/>
              </w:rPr>
            </w:pPr>
            <w:r w:rsidRPr="003F4D85">
              <w:rPr>
                <w:rFonts w:ascii="Times New Roman" w:hAnsi="Times New Roman"/>
                <w:sz w:val="20"/>
                <w:szCs w:val="20"/>
              </w:rPr>
              <w:t>№</w:t>
            </w:r>
          </w:p>
        </w:tc>
        <w:tc>
          <w:tcPr>
            <w:tcW w:w="2240" w:type="dxa"/>
          </w:tcPr>
          <w:p w:rsidR="005E30F6" w:rsidRPr="003F4D85" w:rsidRDefault="005E30F6" w:rsidP="003262E4">
            <w:pPr>
              <w:pStyle w:val="10"/>
              <w:spacing w:line="240" w:lineRule="atLeast"/>
              <w:jc w:val="both"/>
              <w:rPr>
                <w:rFonts w:ascii="Times New Roman" w:hAnsi="Times New Roman"/>
                <w:sz w:val="20"/>
                <w:szCs w:val="20"/>
              </w:rPr>
            </w:pPr>
            <w:r w:rsidRPr="003F4D85">
              <w:rPr>
                <w:rFonts w:ascii="Times New Roman" w:hAnsi="Times New Roman"/>
                <w:sz w:val="20"/>
                <w:szCs w:val="20"/>
              </w:rPr>
              <w:t>Наименование раздела</w:t>
            </w:r>
          </w:p>
        </w:tc>
        <w:tc>
          <w:tcPr>
            <w:tcW w:w="1134" w:type="dxa"/>
          </w:tcPr>
          <w:p w:rsidR="005E30F6" w:rsidRPr="003F4D85" w:rsidRDefault="005E30F6" w:rsidP="003262E4">
            <w:pPr>
              <w:pStyle w:val="10"/>
              <w:spacing w:line="240" w:lineRule="atLeast"/>
              <w:jc w:val="both"/>
              <w:rPr>
                <w:rFonts w:ascii="Times New Roman" w:hAnsi="Times New Roman"/>
                <w:sz w:val="20"/>
                <w:szCs w:val="20"/>
              </w:rPr>
            </w:pPr>
            <w:r w:rsidRPr="003F4D85">
              <w:rPr>
                <w:rFonts w:ascii="Times New Roman" w:hAnsi="Times New Roman"/>
                <w:sz w:val="20"/>
                <w:szCs w:val="20"/>
              </w:rPr>
              <w:t>Кол-во часов</w:t>
            </w:r>
          </w:p>
        </w:tc>
        <w:tc>
          <w:tcPr>
            <w:tcW w:w="709" w:type="dxa"/>
          </w:tcPr>
          <w:p w:rsidR="005E30F6" w:rsidRPr="003F4D85" w:rsidRDefault="005E30F6" w:rsidP="003262E4">
            <w:pPr>
              <w:pStyle w:val="10"/>
              <w:spacing w:line="240" w:lineRule="atLeast"/>
              <w:jc w:val="both"/>
              <w:rPr>
                <w:rFonts w:ascii="Times New Roman" w:hAnsi="Times New Roman"/>
                <w:sz w:val="20"/>
                <w:szCs w:val="20"/>
              </w:rPr>
            </w:pPr>
            <w:r w:rsidRPr="003F4D85">
              <w:rPr>
                <w:rFonts w:ascii="Times New Roman" w:hAnsi="Times New Roman"/>
                <w:sz w:val="20"/>
                <w:szCs w:val="20"/>
              </w:rPr>
              <w:t xml:space="preserve">Кол-во </w:t>
            </w:r>
            <w:r w:rsidR="00623EEA" w:rsidRPr="003F4D85">
              <w:rPr>
                <w:rFonts w:ascii="Times New Roman" w:hAnsi="Times New Roman"/>
                <w:sz w:val="20"/>
                <w:szCs w:val="20"/>
              </w:rPr>
              <w:t>к</w:t>
            </w:r>
            <w:r w:rsidRPr="003F4D85">
              <w:rPr>
                <w:rFonts w:ascii="Times New Roman" w:hAnsi="Times New Roman"/>
                <w:sz w:val="20"/>
                <w:szCs w:val="20"/>
              </w:rPr>
              <w:t>.р</w:t>
            </w:r>
          </w:p>
        </w:tc>
        <w:tc>
          <w:tcPr>
            <w:tcW w:w="4961" w:type="dxa"/>
          </w:tcPr>
          <w:p w:rsidR="005E30F6" w:rsidRPr="003F4D85" w:rsidRDefault="005E30F6" w:rsidP="003262E4">
            <w:pPr>
              <w:pStyle w:val="10"/>
              <w:spacing w:line="240" w:lineRule="atLeast"/>
              <w:jc w:val="both"/>
              <w:rPr>
                <w:rFonts w:ascii="Times New Roman" w:hAnsi="Times New Roman"/>
                <w:sz w:val="20"/>
                <w:szCs w:val="20"/>
              </w:rPr>
            </w:pPr>
            <w:r w:rsidRPr="003F4D85">
              <w:rPr>
                <w:rFonts w:ascii="Times New Roman" w:hAnsi="Times New Roman"/>
                <w:sz w:val="20"/>
                <w:szCs w:val="20"/>
              </w:rPr>
              <w:t>Электронные ресурсы</w:t>
            </w:r>
          </w:p>
        </w:tc>
      </w:tr>
      <w:tr w:rsidR="00EA6823" w:rsidRPr="003F4D85" w:rsidTr="003262E4">
        <w:tc>
          <w:tcPr>
            <w:tcW w:w="420" w:type="dxa"/>
          </w:tcPr>
          <w:p w:rsidR="00EA6823" w:rsidRPr="003F4D85" w:rsidRDefault="00EA6823" w:rsidP="003262E4">
            <w:pPr>
              <w:pStyle w:val="10"/>
              <w:spacing w:line="240" w:lineRule="atLeast"/>
              <w:jc w:val="both"/>
              <w:rPr>
                <w:rFonts w:ascii="Times New Roman" w:hAnsi="Times New Roman"/>
                <w:sz w:val="20"/>
                <w:szCs w:val="20"/>
              </w:rPr>
            </w:pPr>
            <w:r w:rsidRPr="003F4D85">
              <w:rPr>
                <w:rFonts w:ascii="Times New Roman" w:hAnsi="Times New Roman"/>
                <w:sz w:val="20"/>
                <w:szCs w:val="20"/>
              </w:rPr>
              <w:t>1</w:t>
            </w:r>
          </w:p>
        </w:tc>
        <w:tc>
          <w:tcPr>
            <w:tcW w:w="2240" w:type="dxa"/>
          </w:tcPr>
          <w:p w:rsidR="00EA6823" w:rsidRPr="003F4D85" w:rsidRDefault="00EA6823" w:rsidP="003262E4">
            <w:pPr>
              <w:pStyle w:val="10"/>
              <w:spacing w:line="240" w:lineRule="atLeast"/>
              <w:jc w:val="both"/>
              <w:rPr>
                <w:rFonts w:ascii="Times New Roman" w:hAnsi="Times New Roman"/>
                <w:sz w:val="20"/>
                <w:szCs w:val="20"/>
              </w:rPr>
            </w:pPr>
            <w:r w:rsidRPr="003F4D85">
              <w:rPr>
                <w:rFonts w:ascii="Times New Roman" w:hAnsi="Times New Roman"/>
                <w:spacing w:val="4"/>
                <w:sz w:val="20"/>
                <w:szCs w:val="20"/>
              </w:rPr>
              <w:t>Общие сведения о языке</w:t>
            </w:r>
          </w:p>
        </w:tc>
        <w:tc>
          <w:tcPr>
            <w:tcW w:w="1134" w:type="dxa"/>
          </w:tcPr>
          <w:p w:rsidR="00EA6823" w:rsidRPr="003F4D85" w:rsidRDefault="00EA6823" w:rsidP="003262E4">
            <w:pPr>
              <w:pStyle w:val="10"/>
              <w:spacing w:line="240" w:lineRule="atLeast"/>
              <w:jc w:val="both"/>
              <w:rPr>
                <w:rFonts w:ascii="Times New Roman" w:hAnsi="Times New Roman"/>
                <w:sz w:val="20"/>
                <w:szCs w:val="20"/>
              </w:rPr>
            </w:pPr>
            <w:r w:rsidRPr="003F4D85">
              <w:rPr>
                <w:rFonts w:ascii="Times New Roman" w:hAnsi="Times New Roman"/>
                <w:sz w:val="20"/>
                <w:szCs w:val="20"/>
              </w:rPr>
              <w:t>1</w:t>
            </w:r>
          </w:p>
        </w:tc>
        <w:tc>
          <w:tcPr>
            <w:tcW w:w="709" w:type="dxa"/>
          </w:tcPr>
          <w:p w:rsidR="00EA6823" w:rsidRPr="003F4D85" w:rsidRDefault="00EA6823" w:rsidP="003262E4">
            <w:pPr>
              <w:pStyle w:val="10"/>
              <w:spacing w:line="240" w:lineRule="atLeast"/>
              <w:jc w:val="both"/>
              <w:rPr>
                <w:rFonts w:ascii="Times New Roman" w:hAnsi="Times New Roman"/>
                <w:sz w:val="20"/>
                <w:szCs w:val="20"/>
              </w:rPr>
            </w:pPr>
          </w:p>
        </w:tc>
        <w:tc>
          <w:tcPr>
            <w:tcW w:w="4961" w:type="dxa"/>
            <w:vMerge w:val="restart"/>
          </w:tcPr>
          <w:p w:rsidR="00EA6823" w:rsidRPr="003F4D85" w:rsidRDefault="00EA6823" w:rsidP="003262E4">
            <w:pPr>
              <w:pStyle w:val="10"/>
              <w:spacing w:line="240" w:lineRule="atLeast"/>
              <w:jc w:val="both"/>
              <w:rPr>
                <w:rFonts w:ascii="Times New Roman" w:hAnsi="Times New Roman"/>
                <w:sz w:val="20"/>
                <w:szCs w:val="20"/>
              </w:rPr>
            </w:pPr>
          </w:p>
          <w:p w:rsidR="00EA6823" w:rsidRPr="003F4D85" w:rsidRDefault="005E403C" w:rsidP="003262E4">
            <w:pPr>
              <w:pStyle w:val="10"/>
              <w:spacing w:line="240" w:lineRule="atLeast"/>
              <w:jc w:val="both"/>
              <w:rPr>
                <w:rFonts w:ascii="Times New Roman" w:hAnsi="Times New Roman"/>
                <w:sz w:val="20"/>
                <w:szCs w:val="20"/>
              </w:rPr>
            </w:pPr>
            <w:hyperlink r:id="rId57" w:history="1">
              <w:r w:rsidR="00EA6823" w:rsidRPr="003F4D85">
                <w:rPr>
                  <w:rStyle w:val="af"/>
                  <w:rFonts w:ascii="Times New Roman" w:hAnsi="Times New Roman"/>
                  <w:color w:val="auto"/>
                  <w:sz w:val="20"/>
                  <w:szCs w:val="20"/>
                </w:rPr>
                <w:t>http://www.umk-garmoniya.ru/electronic_support/russ_electron.php</w:t>
              </w:r>
            </w:hyperlink>
          </w:p>
          <w:p w:rsidR="00EA6823" w:rsidRPr="003F4D85" w:rsidRDefault="00EA6823" w:rsidP="003262E4">
            <w:pPr>
              <w:pStyle w:val="10"/>
              <w:spacing w:line="240" w:lineRule="atLeast"/>
              <w:jc w:val="both"/>
              <w:rPr>
                <w:rFonts w:ascii="Times New Roman" w:hAnsi="Times New Roman"/>
                <w:sz w:val="20"/>
                <w:szCs w:val="20"/>
              </w:rPr>
            </w:pPr>
            <w:r w:rsidRPr="003F4D85">
              <w:rPr>
                <w:rFonts w:ascii="Times New Roman" w:hAnsi="Times New Roman"/>
                <w:sz w:val="20"/>
                <w:szCs w:val="20"/>
              </w:rPr>
              <w:t>Электронное сопровождение к урокам литературного чтения и русского языка</w:t>
            </w:r>
          </w:p>
          <w:p w:rsidR="00EA6823" w:rsidRPr="003F4D85" w:rsidRDefault="00EA6823" w:rsidP="003262E4">
            <w:pPr>
              <w:pStyle w:val="10"/>
              <w:spacing w:line="240" w:lineRule="atLeast"/>
              <w:jc w:val="both"/>
              <w:rPr>
                <w:rFonts w:ascii="Times New Roman" w:hAnsi="Times New Roman"/>
                <w:sz w:val="20"/>
                <w:szCs w:val="20"/>
              </w:rPr>
            </w:pPr>
          </w:p>
          <w:p w:rsidR="00EA6823" w:rsidRPr="003F4D85" w:rsidRDefault="005E403C" w:rsidP="003262E4">
            <w:pPr>
              <w:pStyle w:val="10"/>
              <w:spacing w:line="240" w:lineRule="atLeast"/>
              <w:jc w:val="both"/>
              <w:rPr>
                <w:rStyle w:val="c11"/>
                <w:rFonts w:ascii="Times New Roman" w:hAnsi="Times New Roman"/>
                <w:sz w:val="20"/>
                <w:szCs w:val="20"/>
                <w:shd w:val="clear" w:color="auto" w:fill="FFFFFF"/>
              </w:rPr>
            </w:pPr>
            <w:hyperlink r:id="rId58" w:history="1">
              <w:r w:rsidR="00EA6823" w:rsidRPr="003F4D85">
                <w:rPr>
                  <w:rStyle w:val="af"/>
                  <w:rFonts w:ascii="Times New Roman" w:hAnsi="Times New Roman"/>
                  <w:color w:val="auto"/>
                  <w:sz w:val="20"/>
                  <w:szCs w:val="20"/>
                  <w:shd w:val="clear" w:color="auto" w:fill="FFFFFF"/>
                </w:rPr>
                <w:t>http://www.vedu.ru/ExpDic/</w:t>
              </w:r>
            </w:hyperlink>
            <w:r w:rsidR="00EA6823" w:rsidRPr="003F4D85">
              <w:rPr>
                <w:rStyle w:val="c11"/>
                <w:rFonts w:ascii="Times New Roman" w:hAnsi="Times New Roman"/>
                <w:sz w:val="20"/>
                <w:szCs w:val="20"/>
                <w:shd w:val="clear" w:color="auto" w:fill="FFFFFF"/>
              </w:rPr>
              <w:t xml:space="preserve"> Толковый словарь русского </w:t>
            </w:r>
            <w:r w:rsidR="00EA6823" w:rsidRPr="003F4D85">
              <w:rPr>
                <w:rStyle w:val="c11"/>
                <w:rFonts w:ascii="Times New Roman" w:hAnsi="Times New Roman"/>
                <w:sz w:val="20"/>
                <w:szCs w:val="20"/>
                <w:shd w:val="clear" w:color="auto" w:fill="FFFFFF"/>
              </w:rPr>
              <w:lastRenderedPageBreak/>
              <w:t>языка</w:t>
            </w:r>
          </w:p>
          <w:p w:rsidR="00EA6823" w:rsidRPr="003F4D85" w:rsidRDefault="00EA6823" w:rsidP="003262E4">
            <w:pPr>
              <w:pStyle w:val="10"/>
              <w:spacing w:line="240" w:lineRule="atLeast"/>
              <w:jc w:val="both"/>
              <w:rPr>
                <w:rStyle w:val="c11"/>
                <w:rFonts w:ascii="Times New Roman" w:hAnsi="Times New Roman"/>
                <w:sz w:val="20"/>
                <w:szCs w:val="20"/>
                <w:shd w:val="clear" w:color="auto" w:fill="FFFFFF"/>
              </w:rPr>
            </w:pPr>
          </w:p>
          <w:p w:rsidR="00EA6823" w:rsidRPr="003F4D85" w:rsidRDefault="005E403C" w:rsidP="003262E4">
            <w:pPr>
              <w:pStyle w:val="10"/>
              <w:spacing w:line="240" w:lineRule="atLeast"/>
              <w:jc w:val="both"/>
              <w:rPr>
                <w:rStyle w:val="c11"/>
                <w:rFonts w:ascii="Times New Roman" w:hAnsi="Times New Roman"/>
                <w:sz w:val="20"/>
                <w:szCs w:val="20"/>
                <w:shd w:val="clear" w:color="auto" w:fill="FFFFFF"/>
              </w:rPr>
            </w:pPr>
            <w:hyperlink r:id="rId59" w:history="1">
              <w:r w:rsidR="00EA6823" w:rsidRPr="003F4D85">
                <w:rPr>
                  <w:rStyle w:val="af"/>
                  <w:rFonts w:ascii="Times New Roman" w:hAnsi="Times New Roman"/>
                  <w:color w:val="auto"/>
                  <w:sz w:val="20"/>
                  <w:szCs w:val="20"/>
                </w:rPr>
                <w:t>http://www.nachalka.com/</w:t>
              </w:r>
            </w:hyperlink>
            <w:r w:rsidR="00EA6823" w:rsidRPr="003F4D85">
              <w:rPr>
                <w:rFonts w:ascii="Times New Roman" w:hAnsi="Times New Roman"/>
                <w:sz w:val="20"/>
                <w:szCs w:val="20"/>
              </w:rPr>
              <w:t xml:space="preserve">   начальная школа</w:t>
            </w:r>
          </w:p>
          <w:p w:rsidR="00EA6823" w:rsidRPr="003F4D85" w:rsidRDefault="00EA6823" w:rsidP="003262E4">
            <w:pPr>
              <w:pStyle w:val="10"/>
              <w:spacing w:line="240" w:lineRule="atLeast"/>
              <w:jc w:val="both"/>
              <w:rPr>
                <w:rFonts w:ascii="Times New Roman" w:hAnsi="Times New Roman"/>
                <w:sz w:val="20"/>
                <w:szCs w:val="20"/>
              </w:rPr>
            </w:pPr>
          </w:p>
          <w:p w:rsidR="00EA6823" w:rsidRPr="003F4D85" w:rsidRDefault="005E403C" w:rsidP="003262E4">
            <w:pPr>
              <w:pStyle w:val="10"/>
              <w:spacing w:line="240" w:lineRule="atLeast"/>
              <w:jc w:val="both"/>
              <w:rPr>
                <w:rFonts w:ascii="Times New Roman" w:hAnsi="Times New Roman"/>
                <w:sz w:val="20"/>
                <w:szCs w:val="20"/>
              </w:rPr>
            </w:pPr>
            <w:hyperlink r:id="rId60" w:history="1">
              <w:r w:rsidR="00EA6823" w:rsidRPr="003F4D85">
                <w:rPr>
                  <w:rStyle w:val="af"/>
                  <w:rFonts w:ascii="Times New Roman" w:hAnsi="Times New Roman"/>
                  <w:color w:val="auto"/>
                  <w:sz w:val="20"/>
                  <w:szCs w:val="20"/>
                  <w:shd w:val="clear" w:color="auto" w:fill="FFFFFF"/>
                </w:rPr>
                <w:t>http://gramota.ru/</w:t>
              </w:r>
            </w:hyperlink>
            <w:r w:rsidR="00EA6823" w:rsidRPr="003F4D85">
              <w:rPr>
                <w:rFonts w:ascii="Times New Roman" w:hAnsi="Times New Roman"/>
                <w:sz w:val="20"/>
                <w:szCs w:val="20"/>
                <w:shd w:val="clear" w:color="auto" w:fill="FFFFFF"/>
              </w:rPr>
              <w:t>Справочный материал по всем разделам русской грамматики.</w:t>
            </w:r>
          </w:p>
          <w:p w:rsidR="00EA6823" w:rsidRPr="003F4D85" w:rsidRDefault="00EA6823" w:rsidP="003262E4">
            <w:pPr>
              <w:pStyle w:val="10"/>
              <w:spacing w:line="240" w:lineRule="atLeast"/>
              <w:jc w:val="both"/>
              <w:rPr>
                <w:rFonts w:ascii="Times New Roman" w:hAnsi="Times New Roman"/>
                <w:sz w:val="20"/>
                <w:szCs w:val="20"/>
              </w:rPr>
            </w:pPr>
          </w:p>
          <w:p w:rsidR="00EA6823" w:rsidRPr="003F4D85" w:rsidRDefault="00EA6823" w:rsidP="003262E4">
            <w:pPr>
              <w:pStyle w:val="10"/>
              <w:spacing w:line="240" w:lineRule="atLeast"/>
              <w:jc w:val="both"/>
              <w:rPr>
                <w:rFonts w:ascii="Times New Roman" w:hAnsi="Times New Roman"/>
                <w:sz w:val="20"/>
                <w:szCs w:val="20"/>
              </w:rPr>
            </w:pPr>
            <w:r w:rsidRPr="003F4D85">
              <w:rPr>
                <w:rFonts w:ascii="Times New Roman" w:hAnsi="Times New Roman"/>
                <w:sz w:val="20"/>
                <w:szCs w:val="20"/>
                <w:u w:val="single"/>
              </w:rPr>
              <w:t>https://uchi.ru/</w:t>
            </w:r>
            <w:r w:rsidRPr="003F4D85">
              <w:rPr>
                <w:rFonts w:ascii="Times New Roman" w:hAnsi="Times New Roman"/>
                <w:sz w:val="20"/>
                <w:szCs w:val="20"/>
              </w:rPr>
              <w:t>образовательная онлайн-платформа</w:t>
            </w:r>
          </w:p>
          <w:p w:rsidR="00EA6823" w:rsidRPr="003F4D85" w:rsidRDefault="00EA6823" w:rsidP="003262E4">
            <w:pPr>
              <w:pStyle w:val="10"/>
              <w:spacing w:line="240" w:lineRule="atLeast"/>
              <w:jc w:val="both"/>
              <w:rPr>
                <w:rFonts w:ascii="Times New Roman" w:hAnsi="Times New Roman"/>
                <w:sz w:val="20"/>
                <w:szCs w:val="20"/>
              </w:rPr>
            </w:pPr>
          </w:p>
        </w:tc>
      </w:tr>
      <w:tr w:rsidR="00EA6823" w:rsidRPr="003F4D85" w:rsidTr="003262E4">
        <w:trPr>
          <w:trHeight w:val="527"/>
        </w:trPr>
        <w:tc>
          <w:tcPr>
            <w:tcW w:w="420" w:type="dxa"/>
          </w:tcPr>
          <w:p w:rsidR="00EA6823" w:rsidRPr="003F4D85" w:rsidRDefault="00EA6823" w:rsidP="003262E4">
            <w:pPr>
              <w:pStyle w:val="10"/>
              <w:spacing w:line="240" w:lineRule="atLeast"/>
              <w:ind w:left="709"/>
              <w:jc w:val="both"/>
              <w:rPr>
                <w:rFonts w:ascii="Times New Roman" w:hAnsi="Times New Roman"/>
                <w:spacing w:val="6"/>
                <w:sz w:val="20"/>
                <w:szCs w:val="20"/>
              </w:rPr>
            </w:pPr>
            <w:r w:rsidRPr="003F4D85">
              <w:rPr>
                <w:rFonts w:ascii="Times New Roman" w:hAnsi="Times New Roman"/>
                <w:spacing w:val="6"/>
                <w:sz w:val="20"/>
                <w:szCs w:val="20"/>
              </w:rPr>
              <w:t>2</w:t>
            </w:r>
          </w:p>
          <w:p w:rsidR="00EA6823" w:rsidRPr="003F4D85" w:rsidRDefault="00EA6823" w:rsidP="003262E4">
            <w:pPr>
              <w:pStyle w:val="10"/>
              <w:spacing w:line="240" w:lineRule="atLeast"/>
              <w:jc w:val="both"/>
              <w:rPr>
                <w:rFonts w:ascii="Times New Roman" w:hAnsi="Times New Roman"/>
                <w:sz w:val="20"/>
                <w:szCs w:val="20"/>
              </w:rPr>
            </w:pPr>
            <w:r w:rsidRPr="003F4D85">
              <w:rPr>
                <w:rFonts w:ascii="Times New Roman" w:hAnsi="Times New Roman"/>
                <w:sz w:val="20"/>
                <w:szCs w:val="20"/>
              </w:rPr>
              <w:t>2</w:t>
            </w:r>
          </w:p>
        </w:tc>
        <w:tc>
          <w:tcPr>
            <w:tcW w:w="2240" w:type="dxa"/>
          </w:tcPr>
          <w:p w:rsidR="00EA6823" w:rsidRPr="003F4D85" w:rsidRDefault="00EA6823" w:rsidP="003262E4">
            <w:pPr>
              <w:pStyle w:val="10"/>
              <w:spacing w:line="240" w:lineRule="atLeast"/>
              <w:jc w:val="both"/>
              <w:rPr>
                <w:rFonts w:ascii="Times New Roman" w:hAnsi="Times New Roman"/>
                <w:spacing w:val="6"/>
                <w:sz w:val="20"/>
                <w:szCs w:val="20"/>
              </w:rPr>
            </w:pPr>
            <w:r w:rsidRPr="003F4D85">
              <w:rPr>
                <w:rFonts w:ascii="Times New Roman" w:hAnsi="Times New Roman"/>
                <w:spacing w:val="6"/>
                <w:sz w:val="20"/>
                <w:szCs w:val="20"/>
              </w:rPr>
              <w:t>Фонетика и графика</w:t>
            </w:r>
          </w:p>
        </w:tc>
        <w:tc>
          <w:tcPr>
            <w:tcW w:w="1134" w:type="dxa"/>
          </w:tcPr>
          <w:p w:rsidR="00EA6823" w:rsidRPr="003F4D85" w:rsidRDefault="00EA6823" w:rsidP="003262E4">
            <w:pPr>
              <w:pStyle w:val="10"/>
              <w:spacing w:line="240" w:lineRule="atLeast"/>
              <w:jc w:val="both"/>
              <w:rPr>
                <w:rFonts w:ascii="Times New Roman" w:hAnsi="Times New Roman"/>
                <w:sz w:val="20"/>
                <w:szCs w:val="20"/>
              </w:rPr>
            </w:pPr>
            <w:r w:rsidRPr="003F4D85">
              <w:rPr>
                <w:rFonts w:ascii="Times New Roman" w:hAnsi="Times New Roman"/>
                <w:sz w:val="20"/>
                <w:szCs w:val="20"/>
              </w:rPr>
              <w:t>2</w:t>
            </w:r>
          </w:p>
          <w:p w:rsidR="00EA6823" w:rsidRPr="003F4D85" w:rsidRDefault="00EA6823" w:rsidP="003262E4">
            <w:pPr>
              <w:spacing w:line="240" w:lineRule="atLeast"/>
              <w:jc w:val="both"/>
              <w:rPr>
                <w:sz w:val="20"/>
                <w:szCs w:val="20"/>
                <w:lang w:eastAsia="en-US"/>
              </w:rPr>
            </w:pPr>
          </w:p>
        </w:tc>
        <w:tc>
          <w:tcPr>
            <w:tcW w:w="709" w:type="dxa"/>
          </w:tcPr>
          <w:p w:rsidR="00EA6823" w:rsidRPr="003F4D85" w:rsidRDefault="00EA6823" w:rsidP="003262E4">
            <w:pPr>
              <w:spacing w:line="240" w:lineRule="atLeast"/>
              <w:jc w:val="both"/>
              <w:rPr>
                <w:sz w:val="20"/>
                <w:szCs w:val="20"/>
                <w:lang w:eastAsia="en-US"/>
              </w:rPr>
            </w:pPr>
          </w:p>
        </w:tc>
        <w:tc>
          <w:tcPr>
            <w:tcW w:w="4961" w:type="dxa"/>
            <w:vMerge/>
          </w:tcPr>
          <w:p w:rsidR="00EA6823" w:rsidRPr="003F4D85" w:rsidRDefault="00EA6823" w:rsidP="003262E4">
            <w:pPr>
              <w:pStyle w:val="10"/>
              <w:spacing w:line="240" w:lineRule="atLeast"/>
              <w:jc w:val="both"/>
              <w:rPr>
                <w:rFonts w:ascii="Times New Roman" w:hAnsi="Times New Roman"/>
                <w:sz w:val="20"/>
                <w:szCs w:val="20"/>
                <w:shd w:val="clear" w:color="auto" w:fill="FFFFFF"/>
              </w:rPr>
            </w:pPr>
          </w:p>
        </w:tc>
      </w:tr>
      <w:tr w:rsidR="00EA6823" w:rsidRPr="003F4D85" w:rsidTr="003262E4">
        <w:tc>
          <w:tcPr>
            <w:tcW w:w="420" w:type="dxa"/>
          </w:tcPr>
          <w:p w:rsidR="00EA6823" w:rsidRPr="003F4D85" w:rsidRDefault="00EA6823" w:rsidP="003262E4">
            <w:pPr>
              <w:pStyle w:val="10"/>
              <w:spacing w:line="240" w:lineRule="atLeast"/>
              <w:jc w:val="both"/>
              <w:rPr>
                <w:rFonts w:ascii="Times New Roman" w:hAnsi="Times New Roman"/>
                <w:sz w:val="20"/>
                <w:szCs w:val="20"/>
              </w:rPr>
            </w:pPr>
            <w:r w:rsidRPr="003F4D85">
              <w:rPr>
                <w:rFonts w:ascii="Times New Roman" w:hAnsi="Times New Roman"/>
                <w:sz w:val="20"/>
                <w:szCs w:val="20"/>
              </w:rPr>
              <w:t>3</w:t>
            </w:r>
          </w:p>
        </w:tc>
        <w:tc>
          <w:tcPr>
            <w:tcW w:w="2240" w:type="dxa"/>
          </w:tcPr>
          <w:p w:rsidR="00EA6823" w:rsidRPr="003F4D85" w:rsidRDefault="00EA6823" w:rsidP="003262E4">
            <w:pPr>
              <w:pStyle w:val="10"/>
              <w:spacing w:line="240" w:lineRule="atLeast"/>
              <w:ind w:left="147"/>
              <w:jc w:val="both"/>
              <w:rPr>
                <w:rFonts w:ascii="Times New Roman" w:hAnsi="Times New Roman"/>
                <w:sz w:val="20"/>
                <w:szCs w:val="20"/>
              </w:rPr>
            </w:pPr>
            <w:r w:rsidRPr="003F4D85">
              <w:rPr>
                <w:rFonts w:ascii="Times New Roman" w:hAnsi="Times New Roman"/>
                <w:sz w:val="20"/>
                <w:szCs w:val="20"/>
              </w:rPr>
              <w:t>Лексика</w:t>
            </w:r>
          </w:p>
        </w:tc>
        <w:tc>
          <w:tcPr>
            <w:tcW w:w="1134" w:type="dxa"/>
          </w:tcPr>
          <w:p w:rsidR="00EA6823" w:rsidRPr="003F4D85" w:rsidRDefault="00EA6823" w:rsidP="003262E4">
            <w:pPr>
              <w:pStyle w:val="10"/>
              <w:spacing w:line="240" w:lineRule="atLeast"/>
              <w:jc w:val="both"/>
              <w:rPr>
                <w:rFonts w:ascii="Times New Roman" w:hAnsi="Times New Roman"/>
                <w:sz w:val="20"/>
                <w:szCs w:val="20"/>
              </w:rPr>
            </w:pPr>
            <w:r w:rsidRPr="003F4D85">
              <w:rPr>
                <w:rFonts w:ascii="Times New Roman" w:hAnsi="Times New Roman"/>
                <w:sz w:val="20"/>
                <w:szCs w:val="20"/>
              </w:rPr>
              <w:t>5</w:t>
            </w:r>
          </w:p>
          <w:p w:rsidR="00EA6823" w:rsidRPr="003F4D85" w:rsidRDefault="00EA6823" w:rsidP="003262E4">
            <w:pPr>
              <w:spacing w:line="240" w:lineRule="atLeast"/>
              <w:jc w:val="both"/>
              <w:rPr>
                <w:sz w:val="20"/>
                <w:szCs w:val="20"/>
                <w:lang w:eastAsia="en-US"/>
              </w:rPr>
            </w:pPr>
          </w:p>
        </w:tc>
        <w:tc>
          <w:tcPr>
            <w:tcW w:w="709" w:type="dxa"/>
          </w:tcPr>
          <w:p w:rsidR="00EA6823" w:rsidRPr="003F4D85" w:rsidRDefault="00EA6823" w:rsidP="003262E4">
            <w:pPr>
              <w:spacing w:line="240" w:lineRule="atLeast"/>
              <w:jc w:val="both"/>
              <w:rPr>
                <w:sz w:val="20"/>
                <w:szCs w:val="20"/>
                <w:lang w:eastAsia="en-US"/>
              </w:rPr>
            </w:pPr>
            <w:r w:rsidRPr="003F4D85">
              <w:rPr>
                <w:sz w:val="20"/>
                <w:szCs w:val="20"/>
                <w:lang w:eastAsia="en-US"/>
              </w:rPr>
              <w:t>1</w:t>
            </w:r>
          </w:p>
        </w:tc>
        <w:tc>
          <w:tcPr>
            <w:tcW w:w="4961" w:type="dxa"/>
            <w:vMerge/>
          </w:tcPr>
          <w:p w:rsidR="00EA6823" w:rsidRPr="003F4D85" w:rsidRDefault="00EA6823" w:rsidP="003262E4">
            <w:pPr>
              <w:pStyle w:val="10"/>
              <w:spacing w:line="240" w:lineRule="atLeast"/>
              <w:jc w:val="both"/>
              <w:rPr>
                <w:rFonts w:ascii="Times New Roman" w:hAnsi="Times New Roman"/>
                <w:sz w:val="20"/>
                <w:szCs w:val="20"/>
              </w:rPr>
            </w:pPr>
          </w:p>
        </w:tc>
      </w:tr>
      <w:tr w:rsidR="00EA6823" w:rsidRPr="003F4D85" w:rsidTr="003262E4">
        <w:trPr>
          <w:trHeight w:val="401"/>
        </w:trPr>
        <w:tc>
          <w:tcPr>
            <w:tcW w:w="420" w:type="dxa"/>
          </w:tcPr>
          <w:p w:rsidR="00EA6823" w:rsidRPr="003F4D85" w:rsidRDefault="00EA6823" w:rsidP="003262E4">
            <w:pPr>
              <w:pStyle w:val="10"/>
              <w:spacing w:line="240" w:lineRule="atLeast"/>
              <w:jc w:val="both"/>
              <w:rPr>
                <w:rFonts w:ascii="Times New Roman" w:hAnsi="Times New Roman"/>
                <w:sz w:val="20"/>
                <w:szCs w:val="20"/>
              </w:rPr>
            </w:pPr>
            <w:r w:rsidRPr="003F4D85">
              <w:rPr>
                <w:rFonts w:ascii="Times New Roman" w:hAnsi="Times New Roman"/>
                <w:sz w:val="20"/>
                <w:szCs w:val="20"/>
              </w:rPr>
              <w:t>4</w:t>
            </w:r>
          </w:p>
        </w:tc>
        <w:tc>
          <w:tcPr>
            <w:tcW w:w="2240" w:type="dxa"/>
          </w:tcPr>
          <w:p w:rsidR="00EA6823" w:rsidRPr="003F4D85" w:rsidRDefault="00EA6823" w:rsidP="003262E4">
            <w:pPr>
              <w:pStyle w:val="10"/>
              <w:spacing w:line="240" w:lineRule="atLeast"/>
              <w:ind w:left="289"/>
              <w:jc w:val="both"/>
              <w:rPr>
                <w:rFonts w:ascii="Times New Roman" w:hAnsi="Times New Roman"/>
                <w:sz w:val="20"/>
                <w:szCs w:val="20"/>
              </w:rPr>
            </w:pPr>
            <w:r w:rsidRPr="003F4D85">
              <w:rPr>
                <w:rFonts w:ascii="Times New Roman" w:hAnsi="Times New Roman"/>
                <w:sz w:val="20"/>
                <w:szCs w:val="20"/>
              </w:rPr>
              <w:t>Состав слова</w:t>
            </w:r>
          </w:p>
        </w:tc>
        <w:tc>
          <w:tcPr>
            <w:tcW w:w="1134" w:type="dxa"/>
          </w:tcPr>
          <w:p w:rsidR="00EA6823" w:rsidRPr="003F4D85" w:rsidRDefault="00EA6823" w:rsidP="003262E4">
            <w:pPr>
              <w:pStyle w:val="10"/>
              <w:spacing w:line="240" w:lineRule="atLeast"/>
              <w:jc w:val="both"/>
              <w:rPr>
                <w:rFonts w:ascii="Times New Roman" w:hAnsi="Times New Roman"/>
                <w:sz w:val="20"/>
                <w:szCs w:val="20"/>
              </w:rPr>
            </w:pPr>
            <w:r w:rsidRPr="003F4D85">
              <w:rPr>
                <w:rFonts w:ascii="Times New Roman" w:hAnsi="Times New Roman"/>
                <w:sz w:val="20"/>
                <w:szCs w:val="20"/>
              </w:rPr>
              <w:t>9</w:t>
            </w:r>
          </w:p>
        </w:tc>
        <w:tc>
          <w:tcPr>
            <w:tcW w:w="709" w:type="dxa"/>
          </w:tcPr>
          <w:p w:rsidR="00EA6823" w:rsidRPr="003F4D85" w:rsidRDefault="00EA6823" w:rsidP="003262E4">
            <w:pPr>
              <w:spacing w:line="240" w:lineRule="atLeast"/>
              <w:jc w:val="both"/>
              <w:rPr>
                <w:sz w:val="20"/>
                <w:szCs w:val="20"/>
                <w:lang w:eastAsia="en-US"/>
              </w:rPr>
            </w:pPr>
          </w:p>
        </w:tc>
        <w:tc>
          <w:tcPr>
            <w:tcW w:w="4961" w:type="dxa"/>
            <w:vMerge/>
          </w:tcPr>
          <w:p w:rsidR="00EA6823" w:rsidRPr="003F4D85" w:rsidRDefault="00EA6823" w:rsidP="003262E4">
            <w:pPr>
              <w:pStyle w:val="10"/>
              <w:spacing w:line="240" w:lineRule="atLeast"/>
              <w:jc w:val="both"/>
              <w:rPr>
                <w:rFonts w:ascii="Times New Roman" w:hAnsi="Times New Roman"/>
                <w:sz w:val="20"/>
                <w:szCs w:val="20"/>
              </w:rPr>
            </w:pPr>
          </w:p>
        </w:tc>
      </w:tr>
      <w:tr w:rsidR="00EA6823" w:rsidRPr="003F4D85" w:rsidTr="003262E4">
        <w:trPr>
          <w:trHeight w:val="313"/>
        </w:trPr>
        <w:tc>
          <w:tcPr>
            <w:tcW w:w="420" w:type="dxa"/>
          </w:tcPr>
          <w:p w:rsidR="00EA6823" w:rsidRPr="003F4D85" w:rsidRDefault="00EA6823" w:rsidP="003262E4">
            <w:pPr>
              <w:pStyle w:val="10"/>
              <w:spacing w:line="240" w:lineRule="atLeast"/>
              <w:jc w:val="both"/>
              <w:rPr>
                <w:rFonts w:ascii="Times New Roman" w:hAnsi="Times New Roman"/>
                <w:sz w:val="20"/>
                <w:szCs w:val="20"/>
              </w:rPr>
            </w:pPr>
            <w:r w:rsidRPr="003F4D85">
              <w:rPr>
                <w:rFonts w:ascii="Times New Roman" w:hAnsi="Times New Roman"/>
                <w:sz w:val="20"/>
                <w:szCs w:val="20"/>
              </w:rPr>
              <w:lastRenderedPageBreak/>
              <w:t>5</w:t>
            </w:r>
          </w:p>
        </w:tc>
        <w:tc>
          <w:tcPr>
            <w:tcW w:w="2240" w:type="dxa"/>
          </w:tcPr>
          <w:p w:rsidR="00EA6823" w:rsidRPr="003F4D85" w:rsidRDefault="00EA6823" w:rsidP="003262E4">
            <w:pPr>
              <w:pStyle w:val="10"/>
              <w:spacing w:line="240" w:lineRule="atLeast"/>
              <w:ind w:left="147"/>
              <w:jc w:val="both"/>
              <w:rPr>
                <w:rFonts w:ascii="Times New Roman" w:hAnsi="Times New Roman"/>
                <w:sz w:val="20"/>
                <w:szCs w:val="20"/>
              </w:rPr>
            </w:pPr>
            <w:r w:rsidRPr="003F4D85">
              <w:rPr>
                <w:rFonts w:ascii="Times New Roman" w:hAnsi="Times New Roman"/>
                <w:sz w:val="20"/>
                <w:szCs w:val="20"/>
              </w:rPr>
              <w:t>Морфология</w:t>
            </w:r>
          </w:p>
        </w:tc>
        <w:tc>
          <w:tcPr>
            <w:tcW w:w="1134" w:type="dxa"/>
          </w:tcPr>
          <w:p w:rsidR="00EA6823" w:rsidRPr="003F4D85" w:rsidRDefault="00EA6823" w:rsidP="003262E4">
            <w:pPr>
              <w:pStyle w:val="10"/>
              <w:spacing w:line="240" w:lineRule="atLeast"/>
              <w:jc w:val="both"/>
              <w:rPr>
                <w:rFonts w:ascii="Times New Roman" w:hAnsi="Times New Roman"/>
                <w:sz w:val="20"/>
                <w:szCs w:val="20"/>
              </w:rPr>
            </w:pPr>
            <w:r w:rsidRPr="003F4D85">
              <w:rPr>
                <w:rFonts w:ascii="Times New Roman" w:hAnsi="Times New Roman"/>
                <w:sz w:val="20"/>
                <w:szCs w:val="20"/>
              </w:rPr>
              <w:t>47</w:t>
            </w:r>
          </w:p>
        </w:tc>
        <w:tc>
          <w:tcPr>
            <w:tcW w:w="709" w:type="dxa"/>
          </w:tcPr>
          <w:p w:rsidR="00EA6823" w:rsidRPr="003F4D85" w:rsidRDefault="00EA6823" w:rsidP="003262E4">
            <w:pPr>
              <w:spacing w:line="240" w:lineRule="atLeast"/>
              <w:jc w:val="both"/>
              <w:rPr>
                <w:sz w:val="20"/>
                <w:szCs w:val="20"/>
                <w:lang w:eastAsia="en-US"/>
              </w:rPr>
            </w:pPr>
            <w:r w:rsidRPr="003F4D85">
              <w:rPr>
                <w:sz w:val="20"/>
                <w:szCs w:val="20"/>
                <w:lang w:eastAsia="en-US"/>
              </w:rPr>
              <w:t>1</w:t>
            </w:r>
          </w:p>
        </w:tc>
        <w:tc>
          <w:tcPr>
            <w:tcW w:w="4961" w:type="dxa"/>
            <w:vMerge/>
          </w:tcPr>
          <w:p w:rsidR="00EA6823" w:rsidRPr="003F4D85" w:rsidRDefault="00EA6823" w:rsidP="003262E4">
            <w:pPr>
              <w:pStyle w:val="10"/>
              <w:spacing w:line="240" w:lineRule="atLeast"/>
              <w:jc w:val="both"/>
              <w:rPr>
                <w:rFonts w:ascii="Times New Roman" w:hAnsi="Times New Roman"/>
                <w:sz w:val="20"/>
                <w:szCs w:val="20"/>
              </w:rPr>
            </w:pPr>
          </w:p>
        </w:tc>
      </w:tr>
      <w:tr w:rsidR="00EA6823" w:rsidRPr="003F4D85" w:rsidTr="003262E4">
        <w:tc>
          <w:tcPr>
            <w:tcW w:w="420" w:type="dxa"/>
          </w:tcPr>
          <w:p w:rsidR="00EA6823" w:rsidRPr="003F4D85" w:rsidRDefault="00EA6823" w:rsidP="003262E4">
            <w:pPr>
              <w:pStyle w:val="10"/>
              <w:spacing w:line="240" w:lineRule="atLeast"/>
              <w:jc w:val="both"/>
              <w:rPr>
                <w:rFonts w:ascii="Times New Roman" w:hAnsi="Times New Roman"/>
                <w:sz w:val="20"/>
                <w:szCs w:val="20"/>
              </w:rPr>
            </w:pPr>
            <w:r w:rsidRPr="003F4D85">
              <w:rPr>
                <w:rFonts w:ascii="Times New Roman" w:hAnsi="Times New Roman"/>
                <w:sz w:val="20"/>
                <w:szCs w:val="20"/>
              </w:rPr>
              <w:lastRenderedPageBreak/>
              <w:t>6</w:t>
            </w:r>
          </w:p>
        </w:tc>
        <w:tc>
          <w:tcPr>
            <w:tcW w:w="2240" w:type="dxa"/>
          </w:tcPr>
          <w:p w:rsidR="00EA6823" w:rsidRPr="003F4D85" w:rsidRDefault="00EA6823" w:rsidP="003262E4">
            <w:pPr>
              <w:pStyle w:val="10"/>
              <w:spacing w:line="240" w:lineRule="atLeast"/>
              <w:ind w:left="147"/>
              <w:jc w:val="both"/>
              <w:rPr>
                <w:rFonts w:ascii="Times New Roman" w:hAnsi="Times New Roman"/>
                <w:sz w:val="20"/>
                <w:szCs w:val="20"/>
              </w:rPr>
            </w:pPr>
            <w:r w:rsidRPr="003F4D85">
              <w:rPr>
                <w:rFonts w:ascii="Times New Roman" w:hAnsi="Times New Roman"/>
                <w:sz w:val="20"/>
                <w:szCs w:val="20"/>
              </w:rPr>
              <w:t>Синтаксис</w:t>
            </w:r>
          </w:p>
        </w:tc>
        <w:tc>
          <w:tcPr>
            <w:tcW w:w="1134" w:type="dxa"/>
          </w:tcPr>
          <w:p w:rsidR="00EA6823" w:rsidRPr="003F4D85" w:rsidRDefault="00EA6823" w:rsidP="003262E4">
            <w:pPr>
              <w:pStyle w:val="10"/>
              <w:spacing w:line="240" w:lineRule="atLeast"/>
              <w:jc w:val="both"/>
              <w:rPr>
                <w:rFonts w:ascii="Times New Roman" w:hAnsi="Times New Roman"/>
                <w:sz w:val="20"/>
                <w:szCs w:val="20"/>
              </w:rPr>
            </w:pPr>
            <w:r w:rsidRPr="003F4D85">
              <w:rPr>
                <w:rFonts w:ascii="Times New Roman" w:hAnsi="Times New Roman"/>
                <w:sz w:val="20"/>
                <w:szCs w:val="20"/>
              </w:rPr>
              <w:t>15</w:t>
            </w:r>
          </w:p>
        </w:tc>
        <w:tc>
          <w:tcPr>
            <w:tcW w:w="709" w:type="dxa"/>
          </w:tcPr>
          <w:p w:rsidR="00EA6823" w:rsidRPr="003F4D85" w:rsidRDefault="00EA6823" w:rsidP="003262E4">
            <w:pPr>
              <w:spacing w:line="240" w:lineRule="atLeast"/>
              <w:jc w:val="both"/>
              <w:rPr>
                <w:sz w:val="20"/>
                <w:szCs w:val="20"/>
                <w:lang w:eastAsia="en-US"/>
              </w:rPr>
            </w:pPr>
            <w:r w:rsidRPr="003F4D85">
              <w:rPr>
                <w:sz w:val="20"/>
                <w:szCs w:val="20"/>
                <w:lang w:eastAsia="en-US"/>
              </w:rPr>
              <w:t>1</w:t>
            </w:r>
          </w:p>
        </w:tc>
        <w:tc>
          <w:tcPr>
            <w:tcW w:w="4961" w:type="dxa"/>
            <w:vMerge/>
          </w:tcPr>
          <w:p w:rsidR="00EA6823" w:rsidRPr="003F4D85" w:rsidRDefault="00EA6823" w:rsidP="003262E4">
            <w:pPr>
              <w:pStyle w:val="10"/>
              <w:spacing w:line="240" w:lineRule="atLeast"/>
              <w:jc w:val="both"/>
              <w:rPr>
                <w:rFonts w:ascii="Times New Roman" w:hAnsi="Times New Roman"/>
                <w:sz w:val="20"/>
                <w:szCs w:val="20"/>
              </w:rPr>
            </w:pPr>
          </w:p>
        </w:tc>
      </w:tr>
      <w:tr w:rsidR="00EA6823" w:rsidRPr="003F4D85" w:rsidTr="003262E4">
        <w:tc>
          <w:tcPr>
            <w:tcW w:w="420" w:type="dxa"/>
          </w:tcPr>
          <w:p w:rsidR="00EA6823" w:rsidRPr="003F4D85" w:rsidRDefault="00EA6823" w:rsidP="003262E4">
            <w:pPr>
              <w:pStyle w:val="10"/>
              <w:spacing w:line="240" w:lineRule="atLeast"/>
              <w:jc w:val="both"/>
              <w:rPr>
                <w:rFonts w:ascii="Times New Roman" w:hAnsi="Times New Roman"/>
                <w:sz w:val="20"/>
                <w:szCs w:val="20"/>
              </w:rPr>
            </w:pPr>
            <w:r w:rsidRPr="003F4D85">
              <w:rPr>
                <w:rFonts w:ascii="Times New Roman" w:hAnsi="Times New Roman"/>
                <w:sz w:val="20"/>
                <w:szCs w:val="20"/>
              </w:rPr>
              <w:t>7</w:t>
            </w:r>
          </w:p>
        </w:tc>
        <w:tc>
          <w:tcPr>
            <w:tcW w:w="2240" w:type="dxa"/>
          </w:tcPr>
          <w:p w:rsidR="00EA6823" w:rsidRPr="003F4D85" w:rsidRDefault="00EA6823" w:rsidP="003262E4">
            <w:pPr>
              <w:pStyle w:val="10"/>
              <w:spacing w:line="240" w:lineRule="atLeast"/>
              <w:ind w:left="147"/>
              <w:jc w:val="both"/>
              <w:rPr>
                <w:rFonts w:ascii="Times New Roman" w:hAnsi="Times New Roman"/>
                <w:sz w:val="20"/>
                <w:szCs w:val="20"/>
              </w:rPr>
            </w:pPr>
            <w:r w:rsidRPr="003F4D85">
              <w:rPr>
                <w:rFonts w:ascii="Times New Roman" w:hAnsi="Times New Roman"/>
                <w:sz w:val="20"/>
                <w:szCs w:val="20"/>
              </w:rPr>
              <w:t>Орфография и пунктуация</w:t>
            </w:r>
          </w:p>
        </w:tc>
        <w:tc>
          <w:tcPr>
            <w:tcW w:w="1134" w:type="dxa"/>
          </w:tcPr>
          <w:p w:rsidR="00EA6823" w:rsidRPr="003F4D85" w:rsidRDefault="00EA6823" w:rsidP="003262E4">
            <w:pPr>
              <w:pStyle w:val="10"/>
              <w:spacing w:line="240" w:lineRule="atLeast"/>
              <w:jc w:val="both"/>
              <w:rPr>
                <w:rFonts w:ascii="Times New Roman" w:hAnsi="Times New Roman"/>
                <w:sz w:val="20"/>
                <w:szCs w:val="20"/>
              </w:rPr>
            </w:pPr>
            <w:r w:rsidRPr="003F4D85">
              <w:rPr>
                <w:rFonts w:ascii="Times New Roman" w:hAnsi="Times New Roman"/>
                <w:sz w:val="20"/>
                <w:szCs w:val="20"/>
              </w:rPr>
              <w:t>59</w:t>
            </w:r>
          </w:p>
        </w:tc>
        <w:tc>
          <w:tcPr>
            <w:tcW w:w="709" w:type="dxa"/>
          </w:tcPr>
          <w:p w:rsidR="00EA6823" w:rsidRPr="003F4D85" w:rsidRDefault="00EA6823" w:rsidP="003262E4">
            <w:pPr>
              <w:pStyle w:val="10"/>
              <w:spacing w:line="240" w:lineRule="atLeast"/>
              <w:jc w:val="both"/>
              <w:rPr>
                <w:rFonts w:ascii="Times New Roman" w:hAnsi="Times New Roman"/>
                <w:sz w:val="20"/>
                <w:szCs w:val="20"/>
              </w:rPr>
            </w:pPr>
            <w:r w:rsidRPr="003F4D85">
              <w:rPr>
                <w:rFonts w:ascii="Times New Roman" w:hAnsi="Times New Roman"/>
                <w:sz w:val="20"/>
                <w:szCs w:val="20"/>
              </w:rPr>
              <w:t>1</w:t>
            </w:r>
          </w:p>
        </w:tc>
        <w:tc>
          <w:tcPr>
            <w:tcW w:w="4961" w:type="dxa"/>
            <w:vMerge/>
          </w:tcPr>
          <w:p w:rsidR="00EA6823" w:rsidRPr="003F4D85" w:rsidRDefault="00EA6823" w:rsidP="003262E4">
            <w:pPr>
              <w:pStyle w:val="10"/>
              <w:spacing w:line="240" w:lineRule="atLeast"/>
              <w:jc w:val="both"/>
              <w:rPr>
                <w:rFonts w:ascii="Times New Roman" w:hAnsi="Times New Roman"/>
                <w:sz w:val="20"/>
                <w:szCs w:val="20"/>
              </w:rPr>
            </w:pPr>
          </w:p>
        </w:tc>
      </w:tr>
      <w:tr w:rsidR="00EA6823" w:rsidRPr="003F4D85" w:rsidTr="003262E4">
        <w:trPr>
          <w:trHeight w:val="380"/>
        </w:trPr>
        <w:tc>
          <w:tcPr>
            <w:tcW w:w="420" w:type="dxa"/>
          </w:tcPr>
          <w:p w:rsidR="00EA6823" w:rsidRPr="003F4D85" w:rsidRDefault="00EA6823" w:rsidP="003262E4">
            <w:pPr>
              <w:pStyle w:val="10"/>
              <w:spacing w:line="240" w:lineRule="atLeast"/>
              <w:jc w:val="both"/>
              <w:rPr>
                <w:rFonts w:ascii="Times New Roman" w:hAnsi="Times New Roman"/>
                <w:sz w:val="20"/>
                <w:szCs w:val="20"/>
              </w:rPr>
            </w:pPr>
            <w:r w:rsidRPr="003F4D85">
              <w:rPr>
                <w:rFonts w:ascii="Times New Roman" w:hAnsi="Times New Roman"/>
                <w:sz w:val="20"/>
                <w:szCs w:val="20"/>
              </w:rPr>
              <w:t>8</w:t>
            </w:r>
          </w:p>
        </w:tc>
        <w:tc>
          <w:tcPr>
            <w:tcW w:w="2240" w:type="dxa"/>
          </w:tcPr>
          <w:p w:rsidR="00EA6823" w:rsidRPr="003F4D85" w:rsidRDefault="00EA6823" w:rsidP="003262E4">
            <w:pPr>
              <w:pStyle w:val="10"/>
              <w:spacing w:line="240" w:lineRule="atLeast"/>
              <w:ind w:left="147"/>
              <w:jc w:val="both"/>
              <w:rPr>
                <w:rFonts w:ascii="Times New Roman" w:hAnsi="Times New Roman"/>
                <w:sz w:val="20"/>
                <w:szCs w:val="20"/>
              </w:rPr>
            </w:pPr>
            <w:r w:rsidRPr="003F4D85">
              <w:rPr>
                <w:rFonts w:ascii="Times New Roman" w:hAnsi="Times New Roman"/>
                <w:sz w:val="20"/>
                <w:szCs w:val="20"/>
              </w:rPr>
              <w:t>Развитие речи</w:t>
            </w:r>
          </w:p>
        </w:tc>
        <w:tc>
          <w:tcPr>
            <w:tcW w:w="1134" w:type="dxa"/>
          </w:tcPr>
          <w:p w:rsidR="00EA6823" w:rsidRPr="003F4D85" w:rsidRDefault="00EA6823" w:rsidP="003262E4">
            <w:pPr>
              <w:pStyle w:val="10"/>
              <w:spacing w:line="240" w:lineRule="atLeast"/>
              <w:jc w:val="both"/>
              <w:rPr>
                <w:rFonts w:ascii="Times New Roman" w:hAnsi="Times New Roman"/>
                <w:sz w:val="20"/>
                <w:szCs w:val="20"/>
              </w:rPr>
            </w:pPr>
            <w:r w:rsidRPr="003F4D85">
              <w:rPr>
                <w:rFonts w:ascii="Times New Roman" w:hAnsi="Times New Roman"/>
                <w:sz w:val="20"/>
                <w:szCs w:val="20"/>
              </w:rPr>
              <w:t>30</w:t>
            </w:r>
          </w:p>
          <w:p w:rsidR="00EA6823" w:rsidRPr="003F4D85" w:rsidRDefault="00EA6823" w:rsidP="003262E4">
            <w:pPr>
              <w:spacing w:line="240" w:lineRule="atLeast"/>
              <w:jc w:val="both"/>
              <w:rPr>
                <w:sz w:val="20"/>
                <w:szCs w:val="20"/>
                <w:lang w:eastAsia="en-US"/>
              </w:rPr>
            </w:pPr>
          </w:p>
        </w:tc>
        <w:tc>
          <w:tcPr>
            <w:tcW w:w="709" w:type="dxa"/>
          </w:tcPr>
          <w:p w:rsidR="00EA6823" w:rsidRPr="003F4D85" w:rsidRDefault="00EA6823" w:rsidP="003262E4">
            <w:pPr>
              <w:spacing w:line="240" w:lineRule="atLeast"/>
              <w:jc w:val="both"/>
              <w:rPr>
                <w:sz w:val="20"/>
                <w:szCs w:val="20"/>
                <w:lang w:eastAsia="en-US"/>
              </w:rPr>
            </w:pPr>
            <w:r w:rsidRPr="003F4D85">
              <w:rPr>
                <w:sz w:val="20"/>
                <w:szCs w:val="20"/>
                <w:lang w:eastAsia="en-US"/>
              </w:rPr>
              <w:t>1</w:t>
            </w:r>
          </w:p>
        </w:tc>
        <w:tc>
          <w:tcPr>
            <w:tcW w:w="4961" w:type="dxa"/>
            <w:vMerge/>
          </w:tcPr>
          <w:p w:rsidR="00EA6823" w:rsidRPr="003F4D85" w:rsidRDefault="00EA6823" w:rsidP="003262E4">
            <w:pPr>
              <w:pStyle w:val="10"/>
              <w:spacing w:line="240" w:lineRule="atLeast"/>
              <w:jc w:val="both"/>
              <w:rPr>
                <w:rFonts w:ascii="Times New Roman" w:hAnsi="Times New Roman"/>
                <w:sz w:val="20"/>
                <w:szCs w:val="20"/>
              </w:rPr>
            </w:pPr>
          </w:p>
        </w:tc>
      </w:tr>
      <w:tr w:rsidR="00EA6823" w:rsidRPr="003F4D85" w:rsidTr="003262E4">
        <w:trPr>
          <w:trHeight w:val="190"/>
        </w:trPr>
        <w:tc>
          <w:tcPr>
            <w:tcW w:w="420" w:type="dxa"/>
          </w:tcPr>
          <w:p w:rsidR="00EA6823" w:rsidRPr="003F4D85" w:rsidRDefault="00EA6823" w:rsidP="003262E4">
            <w:pPr>
              <w:pStyle w:val="10"/>
              <w:spacing w:line="240" w:lineRule="atLeast"/>
              <w:jc w:val="both"/>
              <w:rPr>
                <w:rFonts w:ascii="Times New Roman" w:hAnsi="Times New Roman"/>
                <w:sz w:val="20"/>
                <w:szCs w:val="20"/>
              </w:rPr>
            </w:pPr>
            <w:r w:rsidRPr="003F4D85">
              <w:rPr>
                <w:rFonts w:ascii="Times New Roman" w:hAnsi="Times New Roman"/>
                <w:sz w:val="20"/>
                <w:szCs w:val="20"/>
              </w:rPr>
              <w:t>9</w:t>
            </w:r>
          </w:p>
        </w:tc>
        <w:tc>
          <w:tcPr>
            <w:tcW w:w="2240" w:type="dxa"/>
          </w:tcPr>
          <w:p w:rsidR="00EA6823" w:rsidRPr="003F4D85" w:rsidRDefault="00EA6823" w:rsidP="003262E4">
            <w:pPr>
              <w:pStyle w:val="10"/>
              <w:spacing w:line="240" w:lineRule="atLeast"/>
              <w:ind w:left="147"/>
              <w:jc w:val="both"/>
              <w:rPr>
                <w:rFonts w:ascii="Times New Roman" w:hAnsi="Times New Roman"/>
                <w:sz w:val="20"/>
                <w:szCs w:val="20"/>
              </w:rPr>
            </w:pPr>
            <w:r w:rsidRPr="003F4D85">
              <w:rPr>
                <w:rFonts w:ascii="Times New Roman" w:hAnsi="Times New Roman"/>
                <w:sz w:val="20"/>
                <w:szCs w:val="20"/>
              </w:rPr>
              <w:t>Резерв</w:t>
            </w:r>
          </w:p>
        </w:tc>
        <w:tc>
          <w:tcPr>
            <w:tcW w:w="1134" w:type="dxa"/>
          </w:tcPr>
          <w:p w:rsidR="00EA6823" w:rsidRPr="003F4D85" w:rsidRDefault="00EA6823" w:rsidP="003262E4">
            <w:pPr>
              <w:spacing w:line="240" w:lineRule="atLeast"/>
              <w:jc w:val="both"/>
              <w:rPr>
                <w:sz w:val="20"/>
                <w:szCs w:val="20"/>
              </w:rPr>
            </w:pPr>
            <w:r w:rsidRPr="003F4D85">
              <w:rPr>
                <w:sz w:val="20"/>
                <w:szCs w:val="20"/>
              </w:rPr>
              <w:t>2</w:t>
            </w:r>
          </w:p>
        </w:tc>
        <w:tc>
          <w:tcPr>
            <w:tcW w:w="709" w:type="dxa"/>
          </w:tcPr>
          <w:p w:rsidR="00EA6823" w:rsidRPr="003F4D85" w:rsidRDefault="00EA6823" w:rsidP="003262E4">
            <w:pPr>
              <w:spacing w:line="240" w:lineRule="atLeast"/>
              <w:jc w:val="both"/>
              <w:rPr>
                <w:sz w:val="20"/>
                <w:szCs w:val="20"/>
                <w:lang w:eastAsia="en-US"/>
              </w:rPr>
            </w:pPr>
          </w:p>
        </w:tc>
        <w:tc>
          <w:tcPr>
            <w:tcW w:w="4961" w:type="dxa"/>
            <w:vMerge/>
          </w:tcPr>
          <w:p w:rsidR="00EA6823" w:rsidRPr="003F4D85" w:rsidRDefault="00EA6823" w:rsidP="003262E4">
            <w:pPr>
              <w:pStyle w:val="10"/>
              <w:spacing w:line="240" w:lineRule="atLeast"/>
              <w:jc w:val="both"/>
              <w:rPr>
                <w:rFonts w:ascii="Times New Roman" w:hAnsi="Times New Roman"/>
                <w:sz w:val="20"/>
                <w:szCs w:val="20"/>
              </w:rPr>
            </w:pPr>
          </w:p>
        </w:tc>
      </w:tr>
      <w:tr w:rsidR="00542D91" w:rsidRPr="003F4D85" w:rsidTr="003262E4">
        <w:trPr>
          <w:trHeight w:val="154"/>
        </w:trPr>
        <w:tc>
          <w:tcPr>
            <w:tcW w:w="2660" w:type="dxa"/>
            <w:gridSpan w:val="2"/>
          </w:tcPr>
          <w:p w:rsidR="005E30F6" w:rsidRPr="003F4D85" w:rsidRDefault="005E30F6" w:rsidP="003262E4">
            <w:pPr>
              <w:pStyle w:val="10"/>
              <w:spacing w:line="240" w:lineRule="atLeast"/>
              <w:jc w:val="both"/>
              <w:rPr>
                <w:rFonts w:ascii="Times New Roman" w:hAnsi="Times New Roman"/>
                <w:b/>
                <w:sz w:val="20"/>
                <w:szCs w:val="20"/>
              </w:rPr>
            </w:pPr>
            <w:r w:rsidRPr="003F4D85">
              <w:rPr>
                <w:rFonts w:ascii="Times New Roman" w:hAnsi="Times New Roman"/>
                <w:b/>
                <w:sz w:val="20"/>
                <w:szCs w:val="20"/>
              </w:rPr>
              <w:t>Итого</w:t>
            </w:r>
          </w:p>
        </w:tc>
        <w:tc>
          <w:tcPr>
            <w:tcW w:w="1134" w:type="dxa"/>
          </w:tcPr>
          <w:p w:rsidR="005E30F6" w:rsidRPr="003F4D85" w:rsidRDefault="004836B9" w:rsidP="003262E4">
            <w:pPr>
              <w:pStyle w:val="10"/>
              <w:spacing w:line="240" w:lineRule="atLeast"/>
              <w:jc w:val="both"/>
              <w:rPr>
                <w:rFonts w:ascii="Times New Roman" w:hAnsi="Times New Roman"/>
                <w:b/>
                <w:sz w:val="20"/>
                <w:szCs w:val="20"/>
              </w:rPr>
            </w:pPr>
            <w:r w:rsidRPr="003F4D85">
              <w:rPr>
                <w:rFonts w:ascii="Times New Roman" w:hAnsi="Times New Roman"/>
                <w:b/>
                <w:sz w:val="20"/>
                <w:szCs w:val="20"/>
              </w:rPr>
              <w:t>1</w:t>
            </w:r>
            <w:r w:rsidR="00EA6823" w:rsidRPr="003F4D85">
              <w:rPr>
                <w:rFonts w:ascii="Times New Roman" w:hAnsi="Times New Roman"/>
                <w:b/>
                <w:sz w:val="20"/>
                <w:szCs w:val="20"/>
              </w:rPr>
              <w:t>70</w:t>
            </w:r>
          </w:p>
        </w:tc>
        <w:tc>
          <w:tcPr>
            <w:tcW w:w="709" w:type="dxa"/>
          </w:tcPr>
          <w:p w:rsidR="005E30F6" w:rsidRPr="003F4D85" w:rsidRDefault="001053D5" w:rsidP="003262E4">
            <w:pPr>
              <w:pStyle w:val="10"/>
              <w:spacing w:line="240" w:lineRule="atLeast"/>
              <w:jc w:val="both"/>
              <w:rPr>
                <w:rFonts w:ascii="Times New Roman" w:hAnsi="Times New Roman"/>
                <w:b/>
                <w:sz w:val="20"/>
                <w:szCs w:val="20"/>
              </w:rPr>
            </w:pPr>
            <w:r w:rsidRPr="003F4D85">
              <w:rPr>
                <w:rFonts w:ascii="Times New Roman" w:hAnsi="Times New Roman"/>
                <w:b/>
                <w:sz w:val="20"/>
                <w:szCs w:val="20"/>
              </w:rPr>
              <w:t>5</w:t>
            </w:r>
          </w:p>
        </w:tc>
        <w:tc>
          <w:tcPr>
            <w:tcW w:w="4961" w:type="dxa"/>
          </w:tcPr>
          <w:p w:rsidR="005E30F6" w:rsidRPr="003F4D85" w:rsidRDefault="005E30F6" w:rsidP="003262E4">
            <w:pPr>
              <w:pStyle w:val="10"/>
              <w:spacing w:line="240" w:lineRule="atLeast"/>
              <w:jc w:val="both"/>
              <w:rPr>
                <w:rFonts w:ascii="Times New Roman" w:hAnsi="Times New Roman"/>
                <w:b/>
                <w:sz w:val="20"/>
                <w:szCs w:val="20"/>
              </w:rPr>
            </w:pPr>
          </w:p>
        </w:tc>
      </w:tr>
    </w:tbl>
    <w:p w:rsidR="000E3D95" w:rsidRPr="003F4D85" w:rsidRDefault="000E3D95" w:rsidP="003262E4">
      <w:pPr>
        <w:pStyle w:val="10"/>
        <w:spacing w:after="0" w:line="240" w:lineRule="atLeast"/>
        <w:jc w:val="both"/>
        <w:rPr>
          <w:rFonts w:ascii="Times New Roman" w:hAnsi="Times New Roman"/>
          <w:b/>
          <w:bCs/>
          <w:sz w:val="20"/>
          <w:szCs w:val="20"/>
        </w:rPr>
      </w:pPr>
      <w:r w:rsidRPr="003F4D85">
        <w:rPr>
          <w:rFonts w:ascii="Times New Roman" w:hAnsi="Times New Roman"/>
          <w:b/>
          <w:sz w:val="20"/>
          <w:szCs w:val="20"/>
          <w:lang w:eastAsia="ru-RU"/>
        </w:rPr>
        <w:t>2.2</w:t>
      </w:r>
      <w:r w:rsidRPr="003F4D85">
        <w:rPr>
          <w:rFonts w:ascii="Times New Roman" w:hAnsi="Times New Roman"/>
          <w:sz w:val="20"/>
          <w:szCs w:val="20"/>
          <w:lang w:eastAsia="ru-RU"/>
        </w:rPr>
        <w:t xml:space="preserve">. </w:t>
      </w:r>
      <w:r w:rsidRPr="003F4D85">
        <w:rPr>
          <w:rFonts w:ascii="Times New Roman" w:hAnsi="Times New Roman"/>
          <w:b/>
          <w:bCs/>
          <w:sz w:val="20"/>
          <w:szCs w:val="20"/>
        </w:rPr>
        <w:t>Краткое содержание учебной темы</w:t>
      </w:r>
    </w:p>
    <w:p w:rsidR="00623EEA" w:rsidRPr="003F4D85" w:rsidRDefault="00623EEA" w:rsidP="003262E4">
      <w:pPr>
        <w:spacing w:line="240" w:lineRule="atLeast"/>
        <w:ind w:left="157"/>
        <w:jc w:val="both"/>
        <w:rPr>
          <w:i/>
          <w:w w:val="120"/>
          <w:sz w:val="20"/>
          <w:szCs w:val="20"/>
        </w:rPr>
      </w:pPr>
      <w:r w:rsidRPr="003F4D85">
        <w:rPr>
          <w:i/>
          <w:w w:val="120"/>
          <w:sz w:val="20"/>
          <w:szCs w:val="20"/>
        </w:rPr>
        <w:t>Сведения о русском языке</w:t>
      </w:r>
    </w:p>
    <w:p w:rsidR="00623EEA" w:rsidRPr="003F4D85" w:rsidRDefault="00623EEA" w:rsidP="003262E4">
      <w:pPr>
        <w:tabs>
          <w:tab w:val="left" w:pos="724"/>
        </w:tabs>
        <w:spacing w:line="240" w:lineRule="atLeast"/>
        <w:ind w:left="142" w:right="155" w:firstLine="284"/>
        <w:jc w:val="both"/>
        <w:rPr>
          <w:sz w:val="20"/>
          <w:szCs w:val="20"/>
        </w:rPr>
      </w:pPr>
      <w:r w:rsidRPr="003F4D85">
        <w:rPr>
          <w:sz w:val="20"/>
          <w:szCs w:val="20"/>
        </w:rPr>
        <w:t>Русский язык как государственный язык Российской Федерации. Методы познания языка: наблюдение, анализ, лингвистический эксперимент.</w:t>
      </w:r>
    </w:p>
    <w:p w:rsidR="00623EEA" w:rsidRPr="003F4D85" w:rsidRDefault="00623EEA" w:rsidP="003262E4">
      <w:pPr>
        <w:spacing w:line="240" w:lineRule="atLeast"/>
        <w:ind w:left="157"/>
        <w:jc w:val="both"/>
        <w:rPr>
          <w:i/>
          <w:w w:val="120"/>
          <w:sz w:val="20"/>
          <w:szCs w:val="20"/>
        </w:rPr>
      </w:pPr>
      <w:r w:rsidRPr="003F4D85">
        <w:rPr>
          <w:i/>
          <w:w w:val="120"/>
          <w:sz w:val="20"/>
          <w:szCs w:val="20"/>
        </w:rPr>
        <w:t>Фонетика и графика</w:t>
      </w:r>
    </w:p>
    <w:p w:rsidR="00623EEA" w:rsidRPr="003F4D85" w:rsidRDefault="00623EEA" w:rsidP="003262E4">
      <w:pPr>
        <w:tabs>
          <w:tab w:val="left" w:pos="724"/>
        </w:tabs>
        <w:spacing w:line="240" w:lineRule="atLeast"/>
        <w:ind w:left="142" w:right="155" w:firstLine="284"/>
        <w:jc w:val="both"/>
        <w:rPr>
          <w:sz w:val="20"/>
          <w:szCs w:val="20"/>
        </w:rPr>
      </w:pPr>
      <w:r w:rsidRPr="003F4D85">
        <w:rPr>
          <w:sz w:val="20"/>
          <w:szCs w:val="20"/>
        </w:rP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623EEA" w:rsidRPr="003F4D85" w:rsidRDefault="00623EEA" w:rsidP="003262E4">
      <w:pPr>
        <w:tabs>
          <w:tab w:val="left" w:pos="724"/>
        </w:tabs>
        <w:spacing w:line="240" w:lineRule="atLeast"/>
        <w:ind w:left="142" w:right="155" w:firstLine="284"/>
        <w:jc w:val="both"/>
        <w:rPr>
          <w:sz w:val="20"/>
          <w:szCs w:val="20"/>
        </w:rPr>
      </w:pPr>
      <w:r w:rsidRPr="003F4D85">
        <w:rPr>
          <w:sz w:val="20"/>
          <w:szCs w:val="20"/>
        </w:rPr>
        <w:t>Соотношение звукового и буквенного состава в словах с разделительными ь и ъ, в словах с непроизносимыми согласными. Использование алфавита при работе со словарями, справочниками, каталогами.</w:t>
      </w:r>
    </w:p>
    <w:p w:rsidR="00623EEA" w:rsidRPr="003F4D85" w:rsidRDefault="00623EEA" w:rsidP="003F4D85">
      <w:pPr>
        <w:spacing w:line="240" w:lineRule="atLeast"/>
        <w:ind w:left="157"/>
        <w:rPr>
          <w:i/>
          <w:w w:val="120"/>
          <w:sz w:val="20"/>
          <w:szCs w:val="20"/>
        </w:rPr>
      </w:pPr>
      <w:r w:rsidRPr="003F4D85">
        <w:rPr>
          <w:i/>
          <w:w w:val="120"/>
          <w:sz w:val="20"/>
          <w:szCs w:val="20"/>
        </w:rPr>
        <w:t>Орфоэпия</w:t>
      </w:r>
    </w:p>
    <w:p w:rsidR="00623EEA" w:rsidRPr="003F4D85" w:rsidRDefault="00623EEA" w:rsidP="003F4D85">
      <w:pPr>
        <w:tabs>
          <w:tab w:val="left" w:pos="724"/>
        </w:tabs>
        <w:spacing w:line="240" w:lineRule="atLeast"/>
        <w:ind w:left="142" w:right="155" w:firstLine="284"/>
        <w:jc w:val="both"/>
        <w:rPr>
          <w:sz w:val="20"/>
          <w:szCs w:val="20"/>
        </w:rPr>
      </w:pPr>
      <w:r w:rsidRPr="003F4D85">
        <w:rPr>
          <w:sz w:val="20"/>
          <w:szCs w:val="20"/>
        </w:rPr>
        <w:t>Нормы произношения звуков и сочетаний звуков (при наличии возможности с учетом уровня развития устной речи);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623EEA" w:rsidRPr="003F4D85" w:rsidRDefault="00623EEA" w:rsidP="003F4D85">
      <w:pPr>
        <w:spacing w:line="240" w:lineRule="atLeast"/>
        <w:ind w:left="156" w:right="155" w:firstLine="226"/>
        <w:jc w:val="both"/>
        <w:rPr>
          <w:sz w:val="20"/>
          <w:szCs w:val="20"/>
        </w:rPr>
      </w:pPr>
      <w:r w:rsidRPr="003F4D85">
        <w:rPr>
          <w:w w:val="120"/>
          <w:sz w:val="20"/>
          <w:szCs w:val="20"/>
        </w:rPr>
        <w:t>Использование орфоэпического словаря для решения практических задач.</w:t>
      </w:r>
    </w:p>
    <w:p w:rsidR="00623EEA" w:rsidRPr="003F4D85" w:rsidRDefault="00623EEA" w:rsidP="003F4D85">
      <w:pPr>
        <w:spacing w:line="240" w:lineRule="atLeast"/>
        <w:ind w:left="157"/>
        <w:rPr>
          <w:i/>
          <w:w w:val="120"/>
          <w:sz w:val="20"/>
          <w:szCs w:val="20"/>
        </w:rPr>
      </w:pPr>
      <w:r w:rsidRPr="003F4D85">
        <w:rPr>
          <w:i/>
          <w:w w:val="120"/>
          <w:sz w:val="20"/>
          <w:szCs w:val="20"/>
        </w:rPr>
        <w:t>Лексика</w:t>
      </w:r>
    </w:p>
    <w:p w:rsidR="00623EEA" w:rsidRPr="003F4D85" w:rsidRDefault="00623EEA" w:rsidP="003F4D85">
      <w:pPr>
        <w:tabs>
          <w:tab w:val="left" w:pos="724"/>
        </w:tabs>
        <w:spacing w:line="240" w:lineRule="atLeast"/>
        <w:ind w:left="142" w:right="155" w:firstLine="284"/>
        <w:jc w:val="both"/>
        <w:rPr>
          <w:sz w:val="20"/>
          <w:szCs w:val="20"/>
        </w:rPr>
      </w:pPr>
      <w:r w:rsidRPr="003F4D85">
        <w:rPr>
          <w:sz w:val="20"/>
          <w:szCs w:val="20"/>
        </w:rPr>
        <w:t>Повторение: лексическое значение слова.</w:t>
      </w:r>
    </w:p>
    <w:p w:rsidR="00623EEA" w:rsidRPr="003F4D85" w:rsidRDefault="00623EEA" w:rsidP="003F4D85">
      <w:pPr>
        <w:tabs>
          <w:tab w:val="left" w:pos="724"/>
        </w:tabs>
        <w:spacing w:line="240" w:lineRule="atLeast"/>
        <w:ind w:left="142" w:right="155" w:firstLine="284"/>
        <w:jc w:val="both"/>
        <w:rPr>
          <w:sz w:val="20"/>
          <w:szCs w:val="20"/>
        </w:rPr>
      </w:pPr>
      <w:r w:rsidRPr="003F4D85">
        <w:rPr>
          <w:sz w:val="20"/>
          <w:szCs w:val="20"/>
        </w:rPr>
        <w:t>Прямое и переносное значение слова (ознакомление). Устаревшие слова (ознакомление).</w:t>
      </w:r>
    </w:p>
    <w:p w:rsidR="00623EEA" w:rsidRPr="003F4D85" w:rsidRDefault="00623EEA" w:rsidP="003F4D85">
      <w:pPr>
        <w:spacing w:line="240" w:lineRule="atLeast"/>
        <w:ind w:left="157"/>
        <w:rPr>
          <w:i/>
          <w:w w:val="120"/>
          <w:sz w:val="20"/>
          <w:szCs w:val="20"/>
        </w:rPr>
      </w:pPr>
      <w:r w:rsidRPr="003F4D85">
        <w:rPr>
          <w:i/>
          <w:w w:val="120"/>
          <w:sz w:val="20"/>
          <w:szCs w:val="20"/>
        </w:rPr>
        <w:t>Состав слова (морфемика)</w:t>
      </w:r>
    </w:p>
    <w:p w:rsidR="00623EEA" w:rsidRPr="003F4D85" w:rsidRDefault="00623EEA" w:rsidP="003F4D85">
      <w:pPr>
        <w:tabs>
          <w:tab w:val="left" w:pos="724"/>
        </w:tabs>
        <w:spacing w:line="240" w:lineRule="atLeast"/>
        <w:ind w:left="142" w:right="155" w:firstLine="284"/>
        <w:jc w:val="both"/>
        <w:rPr>
          <w:sz w:val="20"/>
          <w:szCs w:val="20"/>
        </w:rPr>
      </w:pPr>
      <w:r w:rsidRPr="003F4D85">
        <w:rPr>
          <w:sz w:val="20"/>
          <w:szCs w:val="20"/>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623EEA" w:rsidRPr="003F4D85" w:rsidRDefault="00623EEA" w:rsidP="003F4D85">
      <w:pPr>
        <w:tabs>
          <w:tab w:val="left" w:pos="724"/>
        </w:tabs>
        <w:spacing w:line="240" w:lineRule="atLeast"/>
        <w:ind w:left="142" w:right="155" w:firstLine="284"/>
        <w:jc w:val="both"/>
        <w:rPr>
          <w:sz w:val="20"/>
          <w:szCs w:val="20"/>
        </w:rPr>
      </w:pPr>
      <w:r w:rsidRPr="003F4D85">
        <w:rPr>
          <w:sz w:val="20"/>
          <w:szCs w:val="20"/>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623EEA" w:rsidRPr="003F4D85" w:rsidRDefault="00623EEA" w:rsidP="003F4D85">
      <w:pPr>
        <w:spacing w:line="240" w:lineRule="atLeast"/>
        <w:ind w:left="157"/>
        <w:rPr>
          <w:i/>
          <w:w w:val="120"/>
          <w:sz w:val="20"/>
          <w:szCs w:val="20"/>
        </w:rPr>
      </w:pPr>
      <w:r w:rsidRPr="003F4D85">
        <w:rPr>
          <w:i/>
          <w:w w:val="120"/>
          <w:sz w:val="20"/>
          <w:szCs w:val="20"/>
        </w:rPr>
        <w:t>Морфология</w:t>
      </w:r>
    </w:p>
    <w:p w:rsidR="00623EEA" w:rsidRPr="003F4D85" w:rsidRDefault="00623EEA" w:rsidP="003F4D85">
      <w:pPr>
        <w:tabs>
          <w:tab w:val="left" w:pos="724"/>
        </w:tabs>
        <w:spacing w:line="240" w:lineRule="atLeast"/>
        <w:ind w:left="142" w:right="155" w:firstLine="284"/>
        <w:jc w:val="both"/>
        <w:rPr>
          <w:sz w:val="20"/>
          <w:szCs w:val="20"/>
        </w:rPr>
      </w:pPr>
      <w:r w:rsidRPr="003F4D85">
        <w:rPr>
          <w:sz w:val="20"/>
          <w:szCs w:val="20"/>
        </w:rPr>
        <w:t>Части речи.</w:t>
      </w:r>
    </w:p>
    <w:p w:rsidR="00623EEA" w:rsidRPr="003F4D85" w:rsidRDefault="00623EEA" w:rsidP="003F4D85">
      <w:pPr>
        <w:tabs>
          <w:tab w:val="left" w:pos="724"/>
        </w:tabs>
        <w:spacing w:line="240" w:lineRule="atLeast"/>
        <w:ind w:left="142" w:right="155" w:firstLine="284"/>
        <w:jc w:val="both"/>
        <w:rPr>
          <w:sz w:val="20"/>
          <w:szCs w:val="20"/>
        </w:rPr>
      </w:pPr>
      <w:r w:rsidRPr="003F4D85">
        <w:rPr>
          <w:sz w:val="20"/>
          <w:szCs w:val="20"/>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623EEA" w:rsidRPr="003F4D85" w:rsidRDefault="00623EEA" w:rsidP="003F4D85">
      <w:pPr>
        <w:tabs>
          <w:tab w:val="left" w:pos="724"/>
        </w:tabs>
        <w:spacing w:line="240" w:lineRule="atLeast"/>
        <w:ind w:left="142" w:right="155" w:firstLine="284"/>
        <w:jc w:val="both"/>
        <w:rPr>
          <w:sz w:val="20"/>
          <w:szCs w:val="20"/>
        </w:rPr>
      </w:pPr>
      <w:r w:rsidRPr="003F4D85">
        <w:rPr>
          <w:sz w:val="20"/>
          <w:szCs w:val="20"/>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623EEA" w:rsidRPr="003F4D85" w:rsidRDefault="00623EEA" w:rsidP="003F4D85">
      <w:pPr>
        <w:tabs>
          <w:tab w:val="left" w:pos="724"/>
        </w:tabs>
        <w:spacing w:line="240" w:lineRule="atLeast"/>
        <w:ind w:left="142" w:right="155" w:firstLine="284"/>
        <w:jc w:val="both"/>
        <w:rPr>
          <w:sz w:val="20"/>
          <w:szCs w:val="20"/>
        </w:rPr>
      </w:pPr>
      <w:r w:rsidRPr="003F4D85">
        <w:rPr>
          <w:sz w:val="20"/>
          <w:szCs w:val="20"/>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623EEA" w:rsidRPr="003F4D85" w:rsidRDefault="00623EEA" w:rsidP="003F4D85">
      <w:pPr>
        <w:tabs>
          <w:tab w:val="left" w:pos="724"/>
        </w:tabs>
        <w:spacing w:line="240" w:lineRule="atLeast"/>
        <w:ind w:left="142" w:right="155" w:firstLine="284"/>
        <w:jc w:val="both"/>
        <w:rPr>
          <w:sz w:val="20"/>
          <w:szCs w:val="20"/>
        </w:rPr>
      </w:pPr>
      <w:r w:rsidRPr="003F4D85">
        <w:rPr>
          <w:sz w:val="20"/>
          <w:szCs w:val="20"/>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623EEA" w:rsidRPr="003F4D85" w:rsidRDefault="00623EEA" w:rsidP="003F4D85">
      <w:pPr>
        <w:tabs>
          <w:tab w:val="left" w:pos="724"/>
        </w:tabs>
        <w:spacing w:line="240" w:lineRule="atLeast"/>
        <w:ind w:left="142" w:right="155" w:firstLine="284"/>
        <w:jc w:val="both"/>
        <w:rPr>
          <w:sz w:val="20"/>
          <w:szCs w:val="20"/>
        </w:rPr>
      </w:pPr>
      <w:r w:rsidRPr="003F4D85">
        <w:rPr>
          <w:sz w:val="20"/>
          <w:szCs w:val="20"/>
        </w:rPr>
        <w:t>Частица не, её значение.</w:t>
      </w:r>
    </w:p>
    <w:p w:rsidR="00623EEA" w:rsidRPr="003F4D85" w:rsidRDefault="00623EEA" w:rsidP="003F4D85">
      <w:pPr>
        <w:spacing w:line="240" w:lineRule="atLeast"/>
        <w:ind w:left="157"/>
        <w:rPr>
          <w:i/>
          <w:w w:val="120"/>
          <w:sz w:val="20"/>
          <w:szCs w:val="20"/>
        </w:rPr>
      </w:pPr>
      <w:r w:rsidRPr="003F4D85">
        <w:rPr>
          <w:i/>
          <w:w w:val="120"/>
          <w:sz w:val="20"/>
          <w:szCs w:val="20"/>
        </w:rPr>
        <w:t>Синтаксис</w:t>
      </w:r>
    </w:p>
    <w:p w:rsidR="00623EEA" w:rsidRPr="003F4D85" w:rsidRDefault="00623EEA" w:rsidP="003F4D85">
      <w:pPr>
        <w:tabs>
          <w:tab w:val="left" w:pos="724"/>
        </w:tabs>
        <w:spacing w:line="240" w:lineRule="atLeast"/>
        <w:ind w:left="142" w:right="155" w:firstLine="284"/>
        <w:jc w:val="both"/>
        <w:rPr>
          <w:sz w:val="20"/>
          <w:szCs w:val="20"/>
        </w:rPr>
      </w:pPr>
      <w:r w:rsidRPr="003F4D85">
        <w:rPr>
          <w:sz w:val="20"/>
          <w:szCs w:val="20"/>
        </w:rP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 </w:t>
      </w:r>
    </w:p>
    <w:p w:rsidR="00623EEA" w:rsidRPr="003F4D85" w:rsidRDefault="00623EEA" w:rsidP="003F4D85">
      <w:pPr>
        <w:tabs>
          <w:tab w:val="left" w:pos="724"/>
        </w:tabs>
        <w:spacing w:line="240" w:lineRule="atLeast"/>
        <w:ind w:left="142" w:right="155" w:firstLine="284"/>
        <w:jc w:val="both"/>
        <w:rPr>
          <w:sz w:val="20"/>
          <w:szCs w:val="20"/>
        </w:rPr>
      </w:pPr>
      <w:r w:rsidRPr="003F4D85">
        <w:rPr>
          <w:sz w:val="20"/>
          <w:szCs w:val="20"/>
        </w:rPr>
        <w:t>Наблюдение за однородными членами предложения с союзами и, а, но и без союзов.</w:t>
      </w:r>
    </w:p>
    <w:p w:rsidR="00623EEA" w:rsidRPr="003F4D85" w:rsidRDefault="00623EEA" w:rsidP="003F4D85">
      <w:pPr>
        <w:spacing w:line="240" w:lineRule="atLeast"/>
        <w:ind w:left="157"/>
        <w:rPr>
          <w:i/>
          <w:w w:val="120"/>
          <w:sz w:val="20"/>
          <w:szCs w:val="20"/>
        </w:rPr>
      </w:pPr>
      <w:r w:rsidRPr="003F4D85">
        <w:rPr>
          <w:i/>
          <w:w w:val="120"/>
          <w:sz w:val="20"/>
          <w:szCs w:val="20"/>
        </w:rPr>
        <w:t>Орфография и пунктуация</w:t>
      </w:r>
    </w:p>
    <w:p w:rsidR="00623EEA" w:rsidRPr="003F4D85" w:rsidRDefault="00623EEA" w:rsidP="003F4D85">
      <w:pPr>
        <w:tabs>
          <w:tab w:val="left" w:pos="724"/>
        </w:tabs>
        <w:spacing w:line="240" w:lineRule="atLeast"/>
        <w:ind w:left="142" w:right="155" w:firstLine="284"/>
        <w:jc w:val="both"/>
        <w:rPr>
          <w:sz w:val="20"/>
          <w:szCs w:val="20"/>
        </w:rPr>
      </w:pPr>
      <w:r w:rsidRPr="003F4D85">
        <w:rPr>
          <w:sz w:val="20"/>
          <w:szCs w:val="20"/>
        </w:rPr>
        <w:lastRenderedPageBreak/>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623EEA" w:rsidRPr="003F4D85" w:rsidRDefault="00623EEA" w:rsidP="003F4D85">
      <w:pPr>
        <w:tabs>
          <w:tab w:val="left" w:pos="724"/>
        </w:tabs>
        <w:spacing w:line="240" w:lineRule="atLeast"/>
        <w:ind w:left="142" w:right="155" w:firstLine="284"/>
        <w:jc w:val="both"/>
        <w:rPr>
          <w:sz w:val="20"/>
          <w:szCs w:val="20"/>
        </w:rPr>
      </w:pPr>
      <w:r w:rsidRPr="003F4D85">
        <w:rPr>
          <w:sz w:val="20"/>
          <w:szCs w:val="20"/>
        </w:rPr>
        <w:t>Использование орфографического словаря для определения (уточнения) написания слова.</w:t>
      </w:r>
    </w:p>
    <w:p w:rsidR="00623EEA" w:rsidRPr="003F4D85" w:rsidRDefault="00623EEA" w:rsidP="003F4D85">
      <w:pPr>
        <w:tabs>
          <w:tab w:val="left" w:pos="724"/>
        </w:tabs>
        <w:spacing w:line="240" w:lineRule="atLeast"/>
        <w:ind w:left="142" w:right="155" w:firstLine="284"/>
        <w:jc w:val="both"/>
        <w:rPr>
          <w:sz w:val="20"/>
          <w:szCs w:val="20"/>
        </w:rPr>
      </w:pPr>
      <w:r w:rsidRPr="003F4D85">
        <w:rPr>
          <w:sz w:val="20"/>
          <w:szCs w:val="20"/>
        </w:rPr>
        <w:t>Правила правописания и их применение:</w:t>
      </w:r>
    </w:p>
    <w:p w:rsidR="00623EEA" w:rsidRPr="003F4D85" w:rsidRDefault="00623EEA" w:rsidP="003F4D85">
      <w:pPr>
        <w:tabs>
          <w:tab w:val="left" w:pos="724"/>
        </w:tabs>
        <w:spacing w:line="240" w:lineRule="atLeast"/>
        <w:ind w:left="142" w:right="155" w:firstLine="284"/>
        <w:jc w:val="both"/>
        <w:rPr>
          <w:sz w:val="20"/>
          <w:szCs w:val="20"/>
        </w:rPr>
      </w:pPr>
      <w:r w:rsidRPr="003F4D85">
        <w:rPr>
          <w:sz w:val="20"/>
          <w:szCs w:val="20"/>
        </w:rPr>
        <w:t>разделительный твёрдый знак;</w:t>
      </w:r>
    </w:p>
    <w:p w:rsidR="00623EEA" w:rsidRPr="003F4D85" w:rsidRDefault="00623EEA" w:rsidP="003F4D85">
      <w:pPr>
        <w:tabs>
          <w:tab w:val="left" w:pos="724"/>
        </w:tabs>
        <w:spacing w:line="240" w:lineRule="atLeast"/>
        <w:ind w:left="142" w:right="155" w:firstLine="284"/>
        <w:jc w:val="both"/>
        <w:rPr>
          <w:sz w:val="20"/>
          <w:szCs w:val="20"/>
        </w:rPr>
      </w:pPr>
      <w:r w:rsidRPr="003F4D85">
        <w:rPr>
          <w:sz w:val="20"/>
          <w:szCs w:val="20"/>
        </w:rPr>
        <w:t>непроизносимые согласные в корне слова;</w:t>
      </w:r>
    </w:p>
    <w:p w:rsidR="00623EEA" w:rsidRPr="003F4D85" w:rsidRDefault="00623EEA" w:rsidP="003F4D85">
      <w:pPr>
        <w:tabs>
          <w:tab w:val="left" w:pos="724"/>
        </w:tabs>
        <w:spacing w:line="240" w:lineRule="atLeast"/>
        <w:ind w:left="142" w:right="155" w:firstLine="284"/>
        <w:jc w:val="both"/>
        <w:rPr>
          <w:sz w:val="20"/>
          <w:szCs w:val="20"/>
        </w:rPr>
      </w:pPr>
      <w:r w:rsidRPr="003F4D85">
        <w:rPr>
          <w:sz w:val="20"/>
          <w:szCs w:val="20"/>
        </w:rPr>
        <w:t>мягкий знак после шипящих на конце имён существительных;</w:t>
      </w:r>
    </w:p>
    <w:p w:rsidR="00623EEA" w:rsidRPr="003F4D85" w:rsidRDefault="00623EEA" w:rsidP="003F4D85">
      <w:pPr>
        <w:tabs>
          <w:tab w:val="left" w:pos="724"/>
        </w:tabs>
        <w:spacing w:line="240" w:lineRule="atLeast"/>
        <w:ind w:left="142" w:right="155" w:firstLine="284"/>
        <w:jc w:val="both"/>
        <w:rPr>
          <w:sz w:val="20"/>
          <w:szCs w:val="20"/>
        </w:rPr>
      </w:pPr>
      <w:r w:rsidRPr="003F4D85">
        <w:rPr>
          <w:sz w:val="20"/>
          <w:szCs w:val="20"/>
        </w:rPr>
        <w:t>безударные гласные в падежных окончаниях имён существительных (на уровне наблюдения);</w:t>
      </w:r>
    </w:p>
    <w:p w:rsidR="00623EEA" w:rsidRPr="003F4D85" w:rsidRDefault="00623EEA" w:rsidP="003F4D85">
      <w:pPr>
        <w:tabs>
          <w:tab w:val="left" w:pos="724"/>
        </w:tabs>
        <w:spacing w:line="240" w:lineRule="atLeast"/>
        <w:ind w:left="142" w:right="155" w:firstLine="284"/>
        <w:jc w:val="both"/>
        <w:rPr>
          <w:sz w:val="20"/>
          <w:szCs w:val="20"/>
        </w:rPr>
      </w:pPr>
      <w:r w:rsidRPr="003F4D85">
        <w:rPr>
          <w:sz w:val="20"/>
          <w:szCs w:val="20"/>
        </w:rPr>
        <w:t>безударные гласные в падежных окончаниях имён прилагательных (на уровне наблюдения);раздельное написание предлогов с личными местоимениями;</w:t>
      </w:r>
    </w:p>
    <w:p w:rsidR="00623EEA" w:rsidRPr="003F4D85" w:rsidRDefault="00623EEA" w:rsidP="003F4D85">
      <w:pPr>
        <w:tabs>
          <w:tab w:val="left" w:pos="724"/>
        </w:tabs>
        <w:spacing w:line="240" w:lineRule="atLeast"/>
        <w:ind w:left="142" w:right="155" w:firstLine="284"/>
        <w:jc w:val="both"/>
        <w:rPr>
          <w:sz w:val="20"/>
          <w:szCs w:val="20"/>
        </w:rPr>
      </w:pPr>
      <w:r w:rsidRPr="003F4D85">
        <w:rPr>
          <w:sz w:val="20"/>
          <w:szCs w:val="20"/>
        </w:rPr>
        <w:t>непроверяемые гласные и согласные (перечень слов в орфографическом словаре учебника);</w:t>
      </w:r>
    </w:p>
    <w:p w:rsidR="00623EEA" w:rsidRPr="003F4D85" w:rsidRDefault="00623EEA" w:rsidP="003F4D85">
      <w:pPr>
        <w:tabs>
          <w:tab w:val="left" w:pos="724"/>
        </w:tabs>
        <w:spacing w:line="240" w:lineRule="atLeast"/>
        <w:ind w:left="142" w:right="155" w:firstLine="284"/>
        <w:jc w:val="both"/>
        <w:rPr>
          <w:sz w:val="20"/>
          <w:szCs w:val="20"/>
        </w:rPr>
      </w:pPr>
      <w:r w:rsidRPr="003F4D85">
        <w:rPr>
          <w:sz w:val="20"/>
          <w:szCs w:val="20"/>
        </w:rPr>
        <w:t xml:space="preserve">раздельное написание частицы не с глаголами. </w:t>
      </w:r>
    </w:p>
    <w:p w:rsidR="00623EEA" w:rsidRPr="003F4D85" w:rsidRDefault="00623EEA" w:rsidP="003F4D85">
      <w:pPr>
        <w:spacing w:line="240" w:lineRule="atLeast"/>
        <w:ind w:left="157"/>
        <w:rPr>
          <w:i/>
          <w:w w:val="120"/>
          <w:sz w:val="20"/>
          <w:szCs w:val="20"/>
        </w:rPr>
      </w:pPr>
      <w:r w:rsidRPr="003F4D85">
        <w:rPr>
          <w:i/>
          <w:w w:val="120"/>
          <w:sz w:val="20"/>
          <w:szCs w:val="20"/>
        </w:rPr>
        <w:t>Развитие речи</w:t>
      </w:r>
    </w:p>
    <w:p w:rsidR="00623EEA" w:rsidRPr="003F4D85" w:rsidRDefault="00623EEA" w:rsidP="003F4D85">
      <w:pPr>
        <w:tabs>
          <w:tab w:val="left" w:pos="724"/>
        </w:tabs>
        <w:spacing w:line="240" w:lineRule="atLeast"/>
        <w:ind w:left="142" w:right="155" w:firstLine="284"/>
        <w:jc w:val="both"/>
        <w:rPr>
          <w:sz w:val="20"/>
          <w:szCs w:val="20"/>
        </w:rPr>
      </w:pPr>
      <w:r w:rsidRPr="003F4D85">
        <w:rPr>
          <w:sz w:val="20"/>
          <w:szCs w:val="20"/>
        </w:rPr>
        <w:t xml:space="preserve">Нормы речевого этикета: устное (при наличии возможности с учетом уровня развития устной речи)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 (при наличии возможности с учетом уровня развития устной речи). </w:t>
      </w:r>
    </w:p>
    <w:p w:rsidR="00623EEA" w:rsidRPr="003F4D85" w:rsidRDefault="00623EEA" w:rsidP="003F4D85">
      <w:pPr>
        <w:tabs>
          <w:tab w:val="left" w:pos="724"/>
        </w:tabs>
        <w:spacing w:line="240" w:lineRule="atLeast"/>
        <w:ind w:left="142" w:right="155" w:firstLine="284"/>
        <w:jc w:val="both"/>
        <w:rPr>
          <w:sz w:val="20"/>
          <w:szCs w:val="20"/>
        </w:rPr>
      </w:pPr>
      <w:r w:rsidRPr="003F4D85">
        <w:rPr>
          <w:sz w:val="20"/>
          <w:szCs w:val="20"/>
        </w:rPr>
        <w:t>Особенности речевого этикета в условиях общения с людьми, плохо владеющими русским языком.</w:t>
      </w:r>
    </w:p>
    <w:p w:rsidR="00623EEA" w:rsidRPr="003F4D85" w:rsidRDefault="00623EEA" w:rsidP="003F4D85">
      <w:pPr>
        <w:tabs>
          <w:tab w:val="left" w:pos="724"/>
        </w:tabs>
        <w:spacing w:line="240" w:lineRule="atLeast"/>
        <w:ind w:left="142" w:right="155" w:firstLine="284"/>
        <w:jc w:val="both"/>
        <w:rPr>
          <w:sz w:val="20"/>
          <w:szCs w:val="20"/>
        </w:rPr>
      </w:pPr>
      <w:r w:rsidRPr="003F4D85">
        <w:rPr>
          <w:sz w:val="20"/>
          <w:szCs w:val="20"/>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623EEA" w:rsidRPr="003F4D85" w:rsidRDefault="00623EEA" w:rsidP="003F4D85">
      <w:pPr>
        <w:tabs>
          <w:tab w:val="left" w:pos="724"/>
        </w:tabs>
        <w:spacing w:line="240" w:lineRule="atLeast"/>
        <w:ind w:left="142" w:right="155" w:firstLine="284"/>
        <w:jc w:val="both"/>
        <w:rPr>
          <w:sz w:val="20"/>
          <w:szCs w:val="20"/>
        </w:rPr>
      </w:pPr>
      <w:r w:rsidRPr="003F4D85">
        <w:rPr>
          <w:sz w:val="20"/>
          <w:szCs w:val="20"/>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623EEA" w:rsidRPr="003F4D85" w:rsidRDefault="00623EEA" w:rsidP="003F4D85">
      <w:pPr>
        <w:tabs>
          <w:tab w:val="left" w:pos="724"/>
        </w:tabs>
        <w:spacing w:line="240" w:lineRule="atLeast"/>
        <w:ind w:left="142" w:right="155" w:firstLine="284"/>
        <w:jc w:val="both"/>
        <w:rPr>
          <w:sz w:val="20"/>
          <w:szCs w:val="20"/>
        </w:rPr>
      </w:pPr>
      <w:r w:rsidRPr="003F4D85">
        <w:rPr>
          <w:sz w:val="20"/>
          <w:szCs w:val="20"/>
        </w:rPr>
        <w:t xml:space="preserve">Определение типов текстов (повествование, описание, рассуждение) и создание собственных текстов заданного типа. </w:t>
      </w:r>
    </w:p>
    <w:p w:rsidR="00623EEA" w:rsidRPr="003F4D85" w:rsidRDefault="00623EEA" w:rsidP="003F4D85">
      <w:pPr>
        <w:tabs>
          <w:tab w:val="left" w:pos="724"/>
        </w:tabs>
        <w:spacing w:line="240" w:lineRule="atLeast"/>
        <w:ind w:left="142" w:right="155" w:firstLine="284"/>
        <w:jc w:val="both"/>
        <w:rPr>
          <w:sz w:val="20"/>
          <w:szCs w:val="20"/>
        </w:rPr>
      </w:pPr>
      <w:r w:rsidRPr="003F4D85">
        <w:rPr>
          <w:sz w:val="20"/>
          <w:szCs w:val="20"/>
        </w:rPr>
        <w:t>Жанр письма, объявления.</w:t>
      </w:r>
    </w:p>
    <w:p w:rsidR="00623EEA" w:rsidRPr="003F4D85" w:rsidRDefault="00623EEA" w:rsidP="003F4D85">
      <w:pPr>
        <w:tabs>
          <w:tab w:val="left" w:pos="724"/>
        </w:tabs>
        <w:spacing w:line="240" w:lineRule="atLeast"/>
        <w:ind w:left="142" w:right="155" w:firstLine="284"/>
        <w:jc w:val="both"/>
        <w:rPr>
          <w:sz w:val="20"/>
          <w:szCs w:val="20"/>
        </w:rPr>
      </w:pPr>
      <w:r w:rsidRPr="003F4D85">
        <w:rPr>
          <w:sz w:val="20"/>
          <w:szCs w:val="20"/>
        </w:rPr>
        <w:t>Изложение текста по коллективно или самостоятельно составленному плану.</w:t>
      </w:r>
    </w:p>
    <w:p w:rsidR="00DB2092" w:rsidRPr="003F4D85" w:rsidRDefault="00623EEA" w:rsidP="003F4D85">
      <w:pPr>
        <w:tabs>
          <w:tab w:val="left" w:pos="724"/>
        </w:tabs>
        <w:spacing w:line="240" w:lineRule="atLeast"/>
        <w:ind w:left="142" w:right="155" w:firstLine="284"/>
        <w:jc w:val="both"/>
        <w:rPr>
          <w:sz w:val="20"/>
          <w:szCs w:val="20"/>
        </w:rPr>
      </w:pPr>
      <w:r w:rsidRPr="003F4D85">
        <w:rPr>
          <w:sz w:val="20"/>
          <w:szCs w:val="20"/>
        </w:rPr>
        <w:t>Изучающее чтение. Функции ознакомительного чтения, ситуации применения.</w:t>
      </w:r>
    </w:p>
    <w:p w:rsidR="000E3D95" w:rsidRPr="003F4D85" w:rsidRDefault="000E3D95" w:rsidP="003F4D85">
      <w:pPr>
        <w:pStyle w:val="10"/>
        <w:spacing w:after="0" w:line="240" w:lineRule="atLeast"/>
        <w:jc w:val="both"/>
        <w:rPr>
          <w:rFonts w:ascii="Times New Roman" w:hAnsi="Times New Roman"/>
          <w:b/>
          <w:sz w:val="20"/>
          <w:szCs w:val="20"/>
        </w:rPr>
      </w:pPr>
      <w:r w:rsidRPr="003F4D85">
        <w:rPr>
          <w:rFonts w:ascii="Times New Roman" w:hAnsi="Times New Roman"/>
          <w:b/>
          <w:sz w:val="20"/>
          <w:szCs w:val="20"/>
        </w:rPr>
        <w:t>2.3. Формы организации:</w:t>
      </w:r>
    </w:p>
    <w:p w:rsidR="00581DD2" w:rsidRPr="003F4D85" w:rsidRDefault="00DB3D75" w:rsidP="003F4D85">
      <w:pPr>
        <w:pStyle w:val="10"/>
        <w:numPr>
          <w:ilvl w:val="0"/>
          <w:numId w:val="2"/>
        </w:numPr>
        <w:spacing w:after="0" w:line="240" w:lineRule="atLeast"/>
        <w:jc w:val="both"/>
        <w:rPr>
          <w:rFonts w:ascii="Times New Roman" w:hAnsi="Times New Roman"/>
          <w:sz w:val="20"/>
          <w:szCs w:val="20"/>
        </w:rPr>
      </w:pPr>
      <w:r w:rsidRPr="003F4D85">
        <w:rPr>
          <w:rFonts w:ascii="Times New Roman" w:hAnsi="Times New Roman"/>
          <w:sz w:val="20"/>
          <w:szCs w:val="20"/>
        </w:rPr>
        <w:t>парно-групповая работа;</w:t>
      </w:r>
    </w:p>
    <w:p w:rsidR="00581DD2" w:rsidRPr="003F4D85" w:rsidRDefault="00DB3D75" w:rsidP="003F4D85">
      <w:pPr>
        <w:pStyle w:val="10"/>
        <w:numPr>
          <w:ilvl w:val="0"/>
          <w:numId w:val="2"/>
        </w:numPr>
        <w:spacing w:after="0" w:line="240" w:lineRule="atLeast"/>
        <w:jc w:val="both"/>
        <w:rPr>
          <w:rFonts w:ascii="Times New Roman" w:hAnsi="Times New Roman"/>
          <w:sz w:val="20"/>
          <w:szCs w:val="20"/>
        </w:rPr>
      </w:pPr>
      <w:r w:rsidRPr="003F4D85">
        <w:rPr>
          <w:rFonts w:ascii="Times New Roman" w:hAnsi="Times New Roman"/>
          <w:sz w:val="20"/>
          <w:szCs w:val="20"/>
        </w:rPr>
        <w:t>индивидуальная;</w:t>
      </w:r>
    </w:p>
    <w:p w:rsidR="00581DD2" w:rsidRPr="003F4D85" w:rsidRDefault="00DB3D75" w:rsidP="003F4D85">
      <w:pPr>
        <w:pStyle w:val="10"/>
        <w:numPr>
          <w:ilvl w:val="0"/>
          <w:numId w:val="2"/>
        </w:numPr>
        <w:spacing w:after="0" w:line="240" w:lineRule="atLeast"/>
        <w:jc w:val="both"/>
        <w:rPr>
          <w:rFonts w:ascii="Times New Roman" w:hAnsi="Times New Roman"/>
          <w:sz w:val="20"/>
          <w:szCs w:val="20"/>
        </w:rPr>
      </w:pPr>
      <w:r w:rsidRPr="003F4D85">
        <w:rPr>
          <w:rFonts w:ascii="Times New Roman" w:hAnsi="Times New Roman"/>
          <w:sz w:val="20"/>
          <w:szCs w:val="20"/>
        </w:rPr>
        <w:t>фронтальная;</w:t>
      </w:r>
    </w:p>
    <w:p w:rsidR="00581DD2" w:rsidRPr="003F4D85" w:rsidRDefault="00DB3D75" w:rsidP="003F4D85">
      <w:pPr>
        <w:pStyle w:val="10"/>
        <w:numPr>
          <w:ilvl w:val="0"/>
          <w:numId w:val="2"/>
        </w:numPr>
        <w:spacing w:after="0" w:line="240" w:lineRule="atLeast"/>
        <w:jc w:val="both"/>
        <w:rPr>
          <w:rFonts w:ascii="Times New Roman" w:hAnsi="Times New Roman"/>
          <w:sz w:val="20"/>
          <w:szCs w:val="20"/>
        </w:rPr>
      </w:pPr>
      <w:r w:rsidRPr="003F4D85">
        <w:rPr>
          <w:rFonts w:ascii="Times New Roman" w:hAnsi="Times New Roman"/>
          <w:sz w:val="20"/>
          <w:szCs w:val="20"/>
        </w:rPr>
        <w:t>групповая;</w:t>
      </w:r>
    </w:p>
    <w:p w:rsidR="00581DD2" w:rsidRPr="003F4D85" w:rsidRDefault="00DB3D75" w:rsidP="003F4D85">
      <w:pPr>
        <w:pStyle w:val="10"/>
        <w:numPr>
          <w:ilvl w:val="0"/>
          <w:numId w:val="2"/>
        </w:numPr>
        <w:spacing w:after="0" w:line="240" w:lineRule="atLeast"/>
        <w:jc w:val="both"/>
        <w:rPr>
          <w:rFonts w:ascii="Times New Roman" w:hAnsi="Times New Roman"/>
          <w:sz w:val="20"/>
          <w:szCs w:val="20"/>
        </w:rPr>
      </w:pPr>
      <w:r w:rsidRPr="003F4D85">
        <w:rPr>
          <w:rFonts w:ascii="Times New Roman" w:hAnsi="Times New Roman"/>
          <w:sz w:val="20"/>
          <w:szCs w:val="20"/>
        </w:rPr>
        <w:t>коллективная;</w:t>
      </w:r>
    </w:p>
    <w:p w:rsidR="00581DD2" w:rsidRPr="003F4D85" w:rsidRDefault="00DB3D75" w:rsidP="003F4D85">
      <w:pPr>
        <w:pStyle w:val="10"/>
        <w:numPr>
          <w:ilvl w:val="0"/>
          <w:numId w:val="2"/>
        </w:numPr>
        <w:spacing w:after="0" w:line="240" w:lineRule="atLeast"/>
        <w:jc w:val="both"/>
        <w:rPr>
          <w:rFonts w:ascii="Times New Roman" w:hAnsi="Times New Roman"/>
          <w:sz w:val="20"/>
          <w:szCs w:val="20"/>
        </w:rPr>
      </w:pPr>
      <w:r w:rsidRPr="003F4D85">
        <w:rPr>
          <w:rFonts w:ascii="Times New Roman" w:hAnsi="Times New Roman"/>
          <w:sz w:val="20"/>
          <w:szCs w:val="20"/>
        </w:rPr>
        <w:t>работа в парах;</w:t>
      </w:r>
    </w:p>
    <w:p w:rsidR="00581DD2" w:rsidRPr="003F4D85" w:rsidRDefault="00DB3D75" w:rsidP="003F4D85">
      <w:pPr>
        <w:pStyle w:val="10"/>
        <w:numPr>
          <w:ilvl w:val="0"/>
          <w:numId w:val="2"/>
        </w:numPr>
        <w:spacing w:after="0" w:line="240" w:lineRule="atLeast"/>
        <w:jc w:val="both"/>
        <w:rPr>
          <w:rFonts w:ascii="Times New Roman" w:hAnsi="Times New Roman"/>
          <w:sz w:val="20"/>
          <w:szCs w:val="20"/>
        </w:rPr>
      </w:pPr>
      <w:r w:rsidRPr="003F4D85">
        <w:rPr>
          <w:rFonts w:ascii="Times New Roman" w:hAnsi="Times New Roman"/>
          <w:sz w:val="20"/>
          <w:szCs w:val="20"/>
        </w:rPr>
        <w:t>ролевая игра.</w:t>
      </w:r>
    </w:p>
    <w:p w:rsidR="00581DD2" w:rsidRPr="003F4D85" w:rsidRDefault="000E3D95" w:rsidP="003F4D85">
      <w:pPr>
        <w:pStyle w:val="10"/>
        <w:spacing w:after="0" w:line="240" w:lineRule="atLeast"/>
        <w:jc w:val="both"/>
        <w:rPr>
          <w:rFonts w:ascii="Times New Roman" w:hAnsi="Times New Roman"/>
          <w:b/>
          <w:sz w:val="20"/>
          <w:szCs w:val="20"/>
        </w:rPr>
      </w:pPr>
      <w:r w:rsidRPr="003F4D85">
        <w:rPr>
          <w:rFonts w:ascii="Times New Roman" w:hAnsi="Times New Roman"/>
          <w:b/>
          <w:sz w:val="20"/>
          <w:szCs w:val="20"/>
        </w:rPr>
        <w:t>2.4. Основные виды учебной деятельности</w:t>
      </w:r>
    </w:p>
    <w:p w:rsidR="00F47A4C" w:rsidRPr="003F4D85" w:rsidRDefault="00F47A4C" w:rsidP="003F4D85">
      <w:pPr>
        <w:spacing w:line="240" w:lineRule="atLeast"/>
        <w:ind w:right="204"/>
        <w:jc w:val="both"/>
        <w:rPr>
          <w:sz w:val="20"/>
          <w:szCs w:val="20"/>
        </w:rPr>
      </w:pPr>
      <w:r w:rsidRPr="003F4D85">
        <w:rPr>
          <w:sz w:val="20"/>
          <w:szCs w:val="20"/>
        </w:rPr>
        <w:t>Коллективное прочтение статьи 68 Конституции Российской Федерации: «1. Государственным языком Российской Федерации на всей её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 Рассказ­пояснение учителя на тему «Русский язык как государственный язык Российской Федерации». Учебный диалог, в ходе которого формулируются суждения о многообразии языкового пространства России и о значении русского языка как государственного языка Российской Федерации.</w:t>
      </w:r>
    </w:p>
    <w:p w:rsidR="00F47A4C" w:rsidRPr="003F4D85" w:rsidRDefault="00F47A4C" w:rsidP="003F4D85">
      <w:pPr>
        <w:spacing w:line="240" w:lineRule="atLeast"/>
        <w:ind w:right="204"/>
        <w:jc w:val="both"/>
        <w:rPr>
          <w:sz w:val="20"/>
          <w:szCs w:val="20"/>
        </w:rPr>
      </w:pPr>
      <w:r w:rsidRPr="003F4D85">
        <w:rPr>
          <w:sz w:val="20"/>
          <w:szCs w:val="20"/>
        </w:rPr>
        <w:t>Работа в парах: придумать ситуацию применения русского языка как государственного языка Российской Федерации. Обсуждение возможности использования лингвистического мини­эксперимента как метода изучения языка.</w:t>
      </w:r>
    </w:p>
    <w:p w:rsidR="00F47A4C" w:rsidRPr="003F4D85" w:rsidRDefault="00F47A4C" w:rsidP="003F4D85">
      <w:pPr>
        <w:spacing w:line="240" w:lineRule="atLeast"/>
        <w:ind w:right="204"/>
        <w:jc w:val="both"/>
        <w:rPr>
          <w:sz w:val="20"/>
          <w:szCs w:val="20"/>
        </w:rPr>
      </w:pPr>
      <w:r w:rsidRPr="003F4D85">
        <w:rPr>
          <w:sz w:val="20"/>
          <w:szCs w:val="20"/>
        </w:rPr>
        <w:t>Учебный диалог «Как выбирать источник информации при выполнении мини­эксперимента?».</w:t>
      </w:r>
    </w:p>
    <w:p w:rsidR="00D4678F" w:rsidRPr="003F4D85" w:rsidRDefault="00F47A4C" w:rsidP="003F4D85">
      <w:pPr>
        <w:pStyle w:val="10"/>
        <w:spacing w:after="0" w:line="240" w:lineRule="atLeast"/>
        <w:rPr>
          <w:rFonts w:ascii="Times New Roman" w:hAnsi="Times New Roman"/>
          <w:sz w:val="20"/>
          <w:szCs w:val="20"/>
        </w:rPr>
      </w:pPr>
      <w:r w:rsidRPr="003F4D85">
        <w:rPr>
          <w:rFonts w:ascii="Times New Roman" w:hAnsi="Times New Roman"/>
          <w:sz w:val="20"/>
          <w:szCs w:val="20"/>
        </w:rPr>
        <w:t>Практические работы во всех разделах курса, в ходе которых развивается умение анализировать текстовую, графическую, звуковую информацию в соответствии с учебной задачей.</w:t>
      </w:r>
    </w:p>
    <w:p w:rsidR="00F47A4C" w:rsidRPr="003F4D85" w:rsidRDefault="00F47A4C" w:rsidP="003F4D85">
      <w:pPr>
        <w:spacing w:line="240" w:lineRule="atLeast"/>
        <w:ind w:right="204"/>
        <w:jc w:val="both"/>
        <w:rPr>
          <w:sz w:val="20"/>
          <w:szCs w:val="20"/>
        </w:rPr>
      </w:pPr>
      <w:r w:rsidRPr="003F4D85">
        <w:rPr>
          <w:sz w:val="20"/>
          <w:szCs w:val="20"/>
        </w:rPr>
        <w:t>Упражнение: определить существенный признак для классификации звуков.</w:t>
      </w:r>
    </w:p>
    <w:p w:rsidR="00F47A4C" w:rsidRPr="003F4D85" w:rsidRDefault="00F47A4C" w:rsidP="003F4D85">
      <w:pPr>
        <w:spacing w:line="240" w:lineRule="atLeast"/>
        <w:ind w:right="204"/>
        <w:jc w:val="both"/>
        <w:rPr>
          <w:sz w:val="20"/>
          <w:szCs w:val="20"/>
        </w:rPr>
      </w:pPr>
      <w:r w:rsidRPr="003F4D85">
        <w:rPr>
          <w:sz w:val="20"/>
          <w:szCs w:val="20"/>
        </w:rPr>
        <w:t>Работа в парах: классификация предложенного набора</w:t>
      </w:r>
    </w:p>
    <w:p w:rsidR="00F47A4C" w:rsidRPr="003F4D85" w:rsidRDefault="00F47A4C" w:rsidP="003F4D85">
      <w:pPr>
        <w:spacing w:line="240" w:lineRule="atLeast"/>
        <w:ind w:right="204"/>
        <w:jc w:val="both"/>
        <w:rPr>
          <w:sz w:val="20"/>
          <w:szCs w:val="20"/>
        </w:rPr>
      </w:pPr>
      <w:r w:rsidRPr="003F4D85">
        <w:rPr>
          <w:sz w:val="20"/>
          <w:szCs w:val="20"/>
        </w:rPr>
        <w:t>звуков с последующей коллективной проверкой.</w:t>
      </w:r>
    </w:p>
    <w:p w:rsidR="00F47A4C" w:rsidRPr="003F4D85" w:rsidRDefault="00F47A4C" w:rsidP="003F4D85">
      <w:pPr>
        <w:spacing w:line="240" w:lineRule="atLeast"/>
        <w:ind w:right="204"/>
        <w:jc w:val="both"/>
        <w:rPr>
          <w:sz w:val="20"/>
          <w:szCs w:val="20"/>
        </w:rPr>
      </w:pPr>
      <w:r w:rsidRPr="003F4D85">
        <w:rPr>
          <w:sz w:val="20"/>
          <w:szCs w:val="20"/>
        </w:rPr>
        <w:t xml:space="preserve">Комментированное выполнение задания, связанного с объяснением различий в звуко­буквенном составе слов с разделительными </w:t>
      </w:r>
      <w:r w:rsidRPr="003F4D85">
        <w:rPr>
          <w:b/>
          <w:i/>
          <w:sz w:val="20"/>
          <w:szCs w:val="20"/>
        </w:rPr>
        <w:t>ь</w:t>
      </w:r>
      <w:r w:rsidRPr="003F4D85">
        <w:rPr>
          <w:sz w:val="20"/>
          <w:szCs w:val="20"/>
        </w:rPr>
        <w:t xml:space="preserve"> и </w:t>
      </w:r>
      <w:r w:rsidRPr="003F4D85">
        <w:rPr>
          <w:b/>
          <w:i/>
          <w:sz w:val="20"/>
          <w:szCs w:val="20"/>
        </w:rPr>
        <w:t>ъ</w:t>
      </w:r>
      <w:r w:rsidRPr="003F4D85">
        <w:rPr>
          <w:sz w:val="20"/>
          <w:szCs w:val="20"/>
        </w:rPr>
        <w:t>, в словах с непроизносимыми согласными.</w:t>
      </w:r>
    </w:p>
    <w:p w:rsidR="00F47A4C" w:rsidRPr="003F4D85" w:rsidRDefault="00F47A4C" w:rsidP="003F4D85">
      <w:pPr>
        <w:spacing w:line="240" w:lineRule="atLeast"/>
        <w:ind w:right="204"/>
        <w:jc w:val="both"/>
        <w:rPr>
          <w:sz w:val="20"/>
          <w:szCs w:val="20"/>
        </w:rPr>
      </w:pPr>
      <w:r w:rsidRPr="003F4D85">
        <w:rPr>
          <w:sz w:val="20"/>
          <w:szCs w:val="20"/>
        </w:rPr>
        <w:lastRenderedPageBreak/>
        <w:t>Работа в группах: определение соотношения количества звуков и букв в предложенном наборе слов, заполнение таблицы с тремя колонками: количество звуков равно количеству букв, количество звуков меньше количества букв, количество звуков больше количества букв.</w:t>
      </w:r>
    </w:p>
    <w:p w:rsidR="00F47A4C" w:rsidRPr="003F4D85" w:rsidRDefault="00F47A4C" w:rsidP="003F4D85">
      <w:pPr>
        <w:spacing w:line="240" w:lineRule="atLeast"/>
        <w:ind w:right="204"/>
        <w:jc w:val="both"/>
        <w:rPr>
          <w:sz w:val="20"/>
          <w:szCs w:val="20"/>
        </w:rPr>
      </w:pPr>
      <w:r w:rsidRPr="003F4D85">
        <w:rPr>
          <w:sz w:val="20"/>
          <w:szCs w:val="20"/>
        </w:rPr>
        <w:t>Самостоятельная работа по систематизации информации: записывать предложенный набор слов в алфавитном порядке.</w:t>
      </w:r>
    </w:p>
    <w:p w:rsidR="00F47A4C" w:rsidRPr="003F4D85" w:rsidRDefault="00F47A4C" w:rsidP="003F4D85">
      <w:pPr>
        <w:spacing w:line="240" w:lineRule="atLeast"/>
        <w:ind w:right="204"/>
        <w:jc w:val="both"/>
        <w:rPr>
          <w:sz w:val="20"/>
          <w:szCs w:val="20"/>
        </w:rPr>
      </w:pPr>
      <w:r w:rsidRPr="003F4D85">
        <w:rPr>
          <w:sz w:val="20"/>
          <w:szCs w:val="20"/>
        </w:rPr>
        <w:t>Дифференцированное задание: нахождение ошибок при выполнении задания расставить фамилии в алфавитном порядке.</w:t>
      </w:r>
    </w:p>
    <w:p w:rsidR="00F47A4C" w:rsidRPr="003F4D85" w:rsidRDefault="00F47A4C" w:rsidP="003F4D85">
      <w:pPr>
        <w:spacing w:line="240" w:lineRule="atLeast"/>
        <w:ind w:right="204"/>
        <w:jc w:val="both"/>
        <w:rPr>
          <w:sz w:val="20"/>
          <w:szCs w:val="20"/>
        </w:rPr>
      </w:pPr>
      <w:r w:rsidRPr="003F4D85">
        <w:rPr>
          <w:sz w:val="20"/>
          <w:szCs w:val="20"/>
        </w:rPr>
        <w:t>Практическая работа при изучении всех разделов курса, связанная с применением знания алфавита при работе со словарями, справочниками.</w:t>
      </w:r>
    </w:p>
    <w:p w:rsidR="00F47A4C" w:rsidRPr="003F4D85" w:rsidRDefault="00F47A4C" w:rsidP="003F4D85">
      <w:pPr>
        <w:spacing w:line="240" w:lineRule="atLeast"/>
        <w:ind w:right="204"/>
        <w:jc w:val="both"/>
        <w:rPr>
          <w:sz w:val="20"/>
          <w:szCs w:val="20"/>
        </w:rPr>
      </w:pPr>
      <w:r w:rsidRPr="003F4D85">
        <w:rPr>
          <w:sz w:val="20"/>
          <w:szCs w:val="20"/>
        </w:rPr>
        <w:t>Наблюдение за местом ударения и произношением слов, отрабатываемых в учебнике.</w:t>
      </w:r>
    </w:p>
    <w:p w:rsidR="00F47A4C" w:rsidRPr="003F4D85" w:rsidRDefault="00F47A4C" w:rsidP="003F4D85">
      <w:pPr>
        <w:spacing w:line="240" w:lineRule="atLeast"/>
        <w:ind w:right="204"/>
        <w:jc w:val="both"/>
        <w:rPr>
          <w:sz w:val="20"/>
          <w:szCs w:val="20"/>
        </w:rPr>
      </w:pPr>
      <w:r w:rsidRPr="003F4D85">
        <w:rPr>
          <w:sz w:val="20"/>
          <w:szCs w:val="20"/>
        </w:rPr>
        <w:t>Дидактическая игра «Придумай рифму» (предлагаются слова из орфоэпического словарика, к ним нужно придумывать рифмы).</w:t>
      </w:r>
    </w:p>
    <w:p w:rsidR="00F47A4C" w:rsidRPr="003F4D85" w:rsidRDefault="00F47A4C" w:rsidP="003F4D85">
      <w:pPr>
        <w:spacing w:line="240" w:lineRule="atLeast"/>
        <w:ind w:right="204"/>
        <w:jc w:val="both"/>
        <w:rPr>
          <w:sz w:val="20"/>
          <w:szCs w:val="20"/>
        </w:rPr>
      </w:pPr>
      <w:r w:rsidRPr="003F4D85">
        <w:rPr>
          <w:sz w:val="20"/>
          <w:szCs w:val="20"/>
        </w:rPr>
        <w:t>Дидактическое упражнение: придумать предложения с отрабатываемым словом из орфоэпического словарика. Практическая работа: поставить ударение в словах из орфоэпического перечня, а потом правильно их произнести. Творческая работа: сочинить рассказ, включив в него все слова из отрабатываемого в данном учебном году орфоэпического перечня, а потом прочитать его всему классу.</w:t>
      </w:r>
    </w:p>
    <w:p w:rsidR="00F47A4C" w:rsidRPr="003F4D85" w:rsidRDefault="00F47A4C" w:rsidP="003F4D85">
      <w:pPr>
        <w:spacing w:line="240" w:lineRule="atLeast"/>
        <w:ind w:right="204"/>
        <w:jc w:val="both"/>
        <w:rPr>
          <w:sz w:val="20"/>
          <w:szCs w:val="20"/>
        </w:rPr>
      </w:pPr>
      <w:r w:rsidRPr="003F4D85">
        <w:rPr>
          <w:sz w:val="20"/>
          <w:szCs w:val="20"/>
        </w:rPr>
        <w:t>Работа в группах: найти в учебном орфоэпическом словаре слова из предложенного списка (не совпадает с отрабатываемым перечнем слов) и поставить в них ударение.</w:t>
      </w:r>
    </w:p>
    <w:p w:rsidR="00F47A4C" w:rsidRPr="003F4D85" w:rsidRDefault="00F47A4C" w:rsidP="003F4D85">
      <w:pPr>
        <w:spacing w:line="240" w:lineRule="atLeast"/>
        <w:ind w:right="204"/>
        <w:jc w:val="both"/>
        <w:rPr>
          <w:sz w:val="20"/>
          <w:szCs w:val="20"/>
        </w:rPr>
      </w:pPr>
      <w:r w:rsidRPr="003F4D85">
        <w:rPr>
          <w:sz w:val="20"/>
          <w:szCs w:val="20"/>
        </w:rPr>
        <w:t>Игра­соревнование «Где поставить ударение».</w:t>
      </w:r>
    </w:p>
    <w:p w:rsidR="00F47A4C" w:rsidRPr="003F4D85" w:rsidRDefault="00F47A4C" w:rsidP="003F4D85">
      <w:pPr>
        <w:spacing w:line="240" w:lineRule="atLeast"/>
        <w:ind w:right="204"/>
        <w:jc w:val="both"/>
        <w:rPr>
          <w:sz w:val="20"/>
          <w:szCs w:val="20"/>
        </w:rPr>
      </w:pPr>
      <w:r w:rsidRPr="003F4D85">
        <w:rPr>
          <w:sz w:val="20"/>
          <w:szCs w:val="20"/>
        </w:rPr>
        <w:t>Учебный диалог «Как можно узнать значение незнакомого слова?».</w:t>
      </w:r>
    </w:p>
    <w:p w:rsidR="00F47A4C" w:rsidRPr="003F4D85" w:rsidRDefault="00F47A4C" w:rsidP="003F4D85">
      <w:pPr>
        <w:spacing w:line="240" w:lineRule="atLeast"/>
        <w:ind w:right="204"/>
        <w:jc w:val="both"/>
        <w:rPr>
          <w:sz w:val="20"/>
          <w:szCs w:val="20"/>
        </w:rPr>
      </w:pPr>
      <w:r w:rsidRPr="003F4D85">
        <w:rPr>
          <w:sz w:val="20"/>
          <w:szCs w:val="20"/>
        </w:rPr>
        <w:t>Рассказ учителя «Способы толкования лексического значения слова».</w:t>
      </w:r>
    </w:p>
    <w:p w:rsidR="00F47A4C" w:rsidRPr="003F4D85" w:rsidRDefault="00F47A4C" w:rsidP="003F4D85">
      <w:pPr>
        <w:spacing w:line="240" w:lineRule="atLeast"/>
        <w:ind w:right="204"/>
        <w:jc w:val="both"/>
        <w:rPr>
          <w:sz w:val="20"/>
          <w:szCs w:val="20"/>
        </w:rPr>
      </w:pPr>
      <w:r w:rsidRPr="003F4D85">
        <w:rPr>
          <w:sz w:val="20"/>
          <w:szCs w:val="20"/>
        </w:rPr>
        <w:t>Наблюдение за структурой словарной статьи.</w:t>
      </w:r>
    </w:p>
    <w:p w:rsidR="00F47A4C" w:rsidRPr="003F4D85" w:rsidRDefault="00F47A4C" w:rsidP="003F4D85">
      <w:pPr>
        <w:spacing w:line="240" w:lineRule="atLeast"/>
        <w:ind w:right="204"/>
        <w:jc w:val="both"/>
        <w:rPr>
          <w:sz w:val="20"/>
          <w:szCs w:val="20"/>
        </w:rPr>
      </w:pPr>
      <w:r w:rsidRPr="003F4D85">
        <w:rPr>
          <w:sz w:val="20"/>
          <w:szCs w:val="20"/>
        </w:rPr>
        <w:t>Практическая работа с учебным толковым словарём, поиск в словаре значений нескольких слов, целью работы является освоение в процессе практической деятельности принципа построения толкового словаря.</w:t>
      </w:r>
    </w:p>
    <w:p w:rsidR="00F47A4C" w:rsidRPr="003F4D85" w:rsidRDefault="00F47A4C" w:rsidP="003F4D85">
      <w:pPr>
        <w:spacing w:line="240" w:lineRule="atLeast"/>
        <w:ind w:right="204"/>
        <w:jc w:val="both"/>
        <w:rPr>
          <w:sz w:val="20"/>
          <w:szCs w:val="20"/>
        </w:rPr>
      </w:pPr>
      <w:r w:rsidRPr="003F4D85">
        <w:rPr>
          <w:sz w:val="20"/>
          <w:szCs w:val="20"/>
        </w:rPr>
        <w:t>Самостоятельная работа: выписывание значений слов из толкового словаря в учебнике или из толкового словаря на бумажном или электронном носителе.</w:t>
      </w:r>
    </w:p>
    <w:p w:rsidR="00F47A4C" w:rsidRPr="003F4D85" w:rsidRDefault="00F47A4C" w:rsidP="003F4D85">
      <w:pPr>
        <w:spacing w:line="240" w:lineRule="atLeast"/>
        <w:ind w:right="204"/>
        <w:jc w:val="both"/>
        <w:rPr>
          <w:sz w:val="20"/>
          <w:szCs w:val="20"/>
        </w:rPr>
      </w:pPr>
      <w:r w:rsidRPr="003F4D85">
        <w:rPr>
          <w:sz w:val="20"/>
          <w:szCs w:val="20"/>
        </w:rPr>
        <w:t>Творческое задание: составление словарных статей, объясняющих слова, о значении которых удалось догадаться по контексту, с последующим сравнением составленного толкования со словарной статьёй в учебном толковом словаре.</w:t>
      </w:r>
    </w:p>
    <w:p w:rsidR="00F47A4C" w:rsidRPr="003F4D85" w:rsidRDefault="00F47A4C" w:rsidP="003F4D85">
      <w:pPr>
        <w:spacing w:line="240" w:lineRule="atLeast"/>
        <w:ind w:right="204"/>
        <w:jc w:val="both"/>
        <w:rPr>
          <w:sz w:val="20"/>
          <w:szCs w:val="20"/>
        </w:rPr>
      </w:pPr>
      <w:r w:rsidRPr="003F4D85">
        <w:rPr>
          <w:sz w:val="20"/>
          <w:szCs w:val="20"/>
        </w:rPr>
        <w:t>Практическая работа: ведение собственных толковых словариков.</w:t>
      </w:r>
    </w:p>
    <w:p w:rsidR="00F47A4C" w:rsidRPr="003F4D85" w:rsidRDefault="00F47A4C" w:rsidP="003F4D85">
      <w:pPr>
        <w:spacing w:line="240" w:lineRule="atLeast"/>
        <w:ind w:right="204"/>
        <w:jc w:val="both"/>
        <w:rPr>
          <w:sz w:val="20"/>
          <w:szCs w:val="20"/>
        </w:rPr>
      </w:pPr>
      <w:r w:rsidRPr="003F4D85">
        <w:rPr>
          <w:sz w:val="20"/>
          <w:szCs w:val="20"/>
        </w:rPr>
        <w:t>Наблюдение за употреблением слов в переносном значении с использованием юмористических рисунков.</w:t>
      </w:r>
    </w:p>
    <w:p w:rsidR="00F47A4C" w:rsidRPr="003F4D85" w:rsidRDefault="00F47A4C" w:rsidP="003F4D85">
      <w:pPr>
        <w:spacing w:line="240" w:lineRule="atLeast"/>
        <w:ind w:right="204"/>
        <w:jc w:val="both"/>
        <w:rPr>
          <w:sz w:val="20"/>
          <w:szCs w:val="20"/>
        </w:rPr>
      </w:pPr>
      <w:r w:rsidRPr="003F4D85">
        <w:rPr>
          <w:sz w:val="20"/>
          <w:szCs w:val="20"/>
        </w:rPr>
        <w:t>Комментированное выполнение заданий, направленных на развитие умения анализировать употребление в тексте слов в прямом и переносном значении.</w:t>
      </w:r>
    </w:p>
    <w:p w:rsidR="00F47A4C" w:rsidRPr="003F4D85" w:rsidRDefault="00F47A4C" w:rsidP="003F4D85">
      <w:pPr>
        <w:spacing w:line="240" w:lineRule="atLeast"/>
        <w:ind w:right="204"/>
        <w:jc w:val="both"/>
        <w:rPr>
          <w:sz w:val="20"/>
          <w:szCs w:val="20"/>
        </w:rPr>
      </w:pPr>
      <w:r w:rsidRPr="003F4D85">
        <w:rPr>
          <w:sz w:val="20"/>
          <w:szCs w:val="20"/>
        </w:rPr>
        <w:t>Работа в парах: нахождение в тексте слов в переносном значении.</w:t>
      </w:r>
    </w:p>
    <w:p w:rsidR="00F47A4C" w:rsidRPr="003F4D85" w:rsidRDefault="00F47A4C" w:rsidP="003F4D85">
      <w:pPr>
        <w:spacing w:line="240" w:lineRule="atLeast"/>
        <w:ind w:right="204"/>
        <w:jc w:val="both"/>
        <w:rPr>
          <w:sz w:val="20"/>
          <w:szCs w:val="20"/>
        </w:rPr>
      </w:pPr>
      <w:r w:rsidRPr="003F4D85">
        <w:rPr>
          <w:sz w:val="20"/>
          <w:szCs w:val="20"/>
        </w:rPr>
        <w:t>Работа в группах: работа с ситуациями, в которых необходимо сравнивать прямое и переносное значение слов, подбирать предложения, в которых слово употреблено в прямом/ переносном значении.</w:t>
      </w:r>
    </w:p>
    <w:p w:rsidR="00F47A4C" w:rsidRPr="003F4D85" w:rsidRDefault="00F47A4C" w:rsidP="003F4D85">
      <w:pPr>
        <w:spacing w:line="240" w:lineRule="atLeast"/>
        <w:ind w:right="204"/>
        <w:jc w:val="both"/>
        <w:rPr>
          <w:sz w:val="20"/>
          <w:szCs w:val="20"/>
        </w:rPr>
      </w:pPr>
      <w:r w:rsidRPr="003F4D85">
        <w:rPr>
          <w:sz w:val="20"/>
          <w:szCs w:val="20"/>
        </w:rPr>
        <w:t>Учебный диалог «По каким причинам слова выходят из употребления?», высказывание предположений с последующим сопоставлением предположений с информацией в учебнике.</w:t>
      </w:r>
    </w:p>
    <w:p w:rsidR="00F47A4C" w:rsidRPr="003F4D85" w:rsidRDefault="00F47A4C" w:rsidP="003F4D85">
      <w:pPr>
        <w:spacing w:line="240" w:lineRule="atLeast"/>
        <w:ind w:right="204"/>
        <w:jc w:val="both"/>
        <w:rPr>
          <w:sz w:val="20"/>
          <w:szCs w:val="20"/>
        </w:rPr>
      </w:pPr>
      <w:r w:rsidRPr="003F4D85">
        <w:rPr>
          <w:sz w:val="20"/>
          <w:szCs w:val="20"/>
        </w:rPr>
        <w:t>Работа в парах: соотнесение устаревших слов с их современными синонимами.</w:t>
      </w:r>
    </w:p>
    <w:p w:rsidR="00F47A4C" w:rsidRPr="003F4D85" w:rsidRDefault="00F47A4C" w:rsidP="003F4D85">
      <w:pPr>
        <w:spacing w:line="240" w:lineRule="atLeast"/>
        <w:ind w:right="204"/>
        <w:jc w:val="both"/>
        <w:rPr>
          <w:sz w:val="20"/>
          <w:szCs w:val="20"/>
        </w:rPr>
      </w:pPr>
      <w:r w:rsidRPr="003F4D85">
        <w:rPr>
          <w:sz w:val="20"/>
          <w:szCs w:val="20"/>
        </w:rPr>
        <w:t>Работа в группах: нахождение в тексте устаревших слов и установление их значения.</w:t>
      </w:r>
    </w:p>
    <w:p w:rsidR="00F47A4C" w:rsidRPr="003F4D85" w:rsidRDefault="00F47A4C" w:rsidP="003F4D85">
      <w:pPr>
        <w:spacing w:line="240" w:lineRule="atLeast"/>
        <w:ind w:right="204"/>
        <w:jc w:val="both"/>
        <w:rPr>
          <w:sz w:val="20"/>
          <w:szCs w:val="20"/>
        </w:rPr>
      </w:pPr>
      <w:r w:rsidRPr="003F4D85">
        <w:rPr>
          <w:sz w:val="20"/>
          <w:szCs w:val="20"/>
        </w:rPr>
        <w:t>Учебный диалог «Чем похожи родственные слова, чем они различаются? Как найти корень слова?». Наблюдение за группами родственных слов, поиск для каждой группы слова, с помощью которого можно объяснить значение родственных слов.</w:t>
      </w:r>
    </w:p>
    <w:p w:rsidR="00F47A4C" w:rsidRPr="003F4D85" w:rsidRDefault="00F47A4C" w:rsidP="003F4D85">
      <w:pPr>
        <w:spacing w:line="240" w:lineRule="atLeast"/>
        <w:ind w:right="204"/>
        <w:jc w:val="both"/>
        <w:rPr>
          <w:sz w:val="20"/>
          <w:szCs w:val="20"/>
        </w:rPr>
      </w:pPr>
      <w:r w:rsidRPr="003F4D85">
        <w:rPr>
          <w:sz w:val="20"/>
          <w:szCs w:val="20"/>
        </w:rPr>
        <w:t>Упражнение: выделение корня в предложенных словах с опорой на алгоритм выделения корня.</w:t>
      </w:r>
    </w:p>
    <w:p w:rsidR="00F47A4C" w:rsidRPr="003F4D85" w:rsidRDefault="00F47A4C" w:rsidP="003F4D85">
      <w:pPr>
        <w:spacing w:line="240" w:lineRule="atLeast"/>
        <w:ind w:right="204"/>
        <w:jc w:val="both"/>
        <w:rPr>
          <w:sz w:val="20"/>
          <w:szCs w:val="20"/>
        </w:rPr>
      </w:pPr>
      <w:r w:rsidRPr="003F4D85">
        <w:rPr>
          <w:sz w:val="20"/>
          <w:szCs w:val="20"/>
        </w:rPr>
        <w:t>Комментированный анализ текста: поиск в нём родственных слов.</w:t>
      </w:r>
    </w:p>
    <w:p w:rsidR="00F47A4C" w:rsidRPr="003F4D85" w:rsidRDefault="00F47A4C" w:rsidP="003F4D85">
      <w:pPr>
        <w:spacing w:line="240" w:lineRule="atLeast"/>
        <w:ind w:right="204"/>
        <w:jc w:val="both"/>
        <w:rPr>
          <w:sz w:val="20"/>
          <w:szCs w:val="20"/>
        </w:rPr>
      </w:pPr>
      <w:r w:rsidRPr="003F4D85">
        <w:rPr>
          <w:sz w:val="20"/>
          <w:szCs w:val="20"/>
        </w:rPr>
        <w:t>Работа в парах: обнаружение среди родственных слов слова с омонимичным корнем.</w:t>
      </w:r>
    </w:p>
    <w:p w:rsidR="00F47A4C" w:rsidRPr="003F4D85" w:rsidRDefault="00F47A4C" w:rsidP="003F4D85">
      <w:pPr>
        <w:spacing w:line="240" w:lineRule="atLeast"/>
        <w:ind w:right="204"/>
        <w:jc w:val="both"/>
        <w:rPr>
          <w:sz w:val="20"/>
          <w:szCs w:val="20"/>
        </w:rPr>
      </w:pPr>
      <w:r w:rsidRPr="003F4D85">
        <w:rPr>
          <w:sz w:val="20"/>
          <w:szCs w:val="20"/>
        </w:rPr>
        <w:t>Самостоятельная работа: объединение в группы слов с одним и тем же корнем.</w:t>
      </w:r>
    </w:p>
    <w:p w:rsidR="00F47A4C" w:rsidRPr="003F4D85" w:rsidRDefault="00F47A4C" w:rsidP="003F4D85">
      <w:pPr>
        <w:spacing w:line="240" w:lineRule="atLeast"/>
        <w:ind w:right="204"/>
        <w:jc w:val="both"/>
        <w:rPr>
          <w:sz w:val="20"/>
          <w:szCs w:val="20"/>
        </w:rPr>
      </w:pPr>
      <w:r w:rsidRPr="003F4D85">
        <w:rPr>
          <w:sz w:val="20"/>
          <w:szCs w:val="20"/>
        </w:rPr>
        <w:t>Творческое задание: составление собственного словарика родственных слов.</w:t>
      </w:r>
    </w:p>
    <w:p w:rsidR="00F47A4C" w:rsidRPr="003F4D85" w:rsidRDefault="00F47A4C" w:rsidP="003F4D85">
      <w:pPr>
        <w:spacing w:line="240" w:lineRule="atLeast"/>
        <w:ind w:right="204"/>
        <w:jc w:val="both"/>
        <w:rPr>
          <w:sz w:val="20"/>
          <w:szCs w:val="20"/>
        </w:rPr>
      </w:pPr>
      <w:r w:rsidRPr="003F4D85">
        <w:rPr>
          <w:sz w:val="20"/>
          <w:szCs w:val="20"/>
        </w:rPr>
        <w:t>Дифференцированное задание: контролировать правильность объединения родственных слов в группы при работе с группами слов с омонимичными корнями.</w:t>
      </w:r>
    </w:p>
    <w:p w:rsidR="00F47A4C" w:rsidRPr="003F4D85" w:rsidRDefault="00F47A4C" w:rsidP="003F4D85">
      <w:pPr>
        <w:spacing w:line="240" w:lineRule="atLeast"/>
        <w:ind w:right="204"/>
        <w:jc w:val="both"/>
        <w:rPr>
          <w:sz w:val="20"/>
          <w:szCs w:val="20"/>
        </w:rPr>
      </w:pPr>
      <w:r w:rsidRPr="003F4D85">
        <w:rPr>
          <w:sz w:val="20"/>
          <w:szCs w:val="20"/>
        </w:rPr>
        <w:t>Работа по построению схемы, отражающей различие родственных слов и форм одного и того же слова с учётом двух позиций: значение и состав слова (обсудить разные способы передачи на схеме идеи о полном совпадении значения у форм слова и сходстве основного значения, но не полной тождественности значения родственных слов; различие только в окончаниях между формами слов и различия в составе слова у родственных слов — появление приставок, суффиксов).</w:t>
      </w:r>
    </w:p>
    <w:p w:rsidR="00F47A4C" w:rsidRPr="003F4D85" w:rsidRDefault="00F47A4C" w:rsidP="003F4D85">
      <w:pPr>
        <w:spacing w:line="240" w:lineRule="atLeast"/>
        <w:ind w:right="204"/>
        <w:jc w:val="both"/>
        <w:rPr>
          <w:sz w:val="20"/>
          <w:szCs w:val="20"/>
        </w:rPr>
      </w:pPr>
      <w:r w:rsidRPr="003F4D85">
        <w:rPr>
          <w:sz w:val="20"/>
          <w:szCs w:val="20"/>
        </w:rPr>
        <w:t>Объяснение роли и значения суффиксов/приставок.</w:t>
      </w:r>
    </w:p>
    <w:p w:rsidR="00F47A4C" w:rsidRPr="003F4D85" w:rsidRDefault="00F47A4C" w:rsidP="003F4D85">
      <w:pPr>
        <w:spacing w:line="240" w:lineRule="atLeast"/>
        <w:ind w:right="204"/>
        <w:jc w:val="both"/>
        <w:rPr>
          <w:sz w:val="20"/>
          <w:szCs w:val="20"/>
        </w:rPr>
      </w:pPr>
      <w:r w:rsidRPr="003F4D85">
        <w:rPr>
          <w:sz w:val="20"/>
          <w:szCs w:val="20"/>
        </w:rPr>
        <w:t>Работа в группах: анализ текста с установкой на поиск в нём слов с заданными приставками/суффиксами.</w:t>
      </w:r>
    </w:p>
    <w:p w:rsidR="00F47A4C" w:rsidRPr="003F4D85" w:rsidRDefault="00F47A4C" w:rsidP="003F4D85">
      <w:pPr>
        <w:spacing w:line="240" w:lineRule="atLeast"/>
        <w:ind w:right="204"/>
        <w:jc w:val="both"/>
        <w:rPr>
          <w:sz w:val="20"/>
          <w:szCs w:val="20"/>
        </w:rPr>
      </w:pPr>
      <w:r w:rsidRPr="003F4D85">
        <w:rPr>
          <w:sz w:val="20"/>
          <w:szCs w:val="20"/>
        </w:rPr>
        <w:t>Наблюдение за словами с нулевым окончанием. Совместное построение алгоритма разбора слова по составу.</w:t>
      </w:r>
    </w:p>
    <w:p w:rsidR="00F47A4C" w:rsidRPr="003F4D85" w:rsidRDefault="00F47A4C" w:rsidP="003F4D85">
      <w:pPr>
        <w:spacing w:line="240" w:lineRule="atLeast"/>
        <w:ind w:right="204"/>
        <w:jc w:val="both"/>
        <w:rPr>
          <w:sz w:val="20"/>
          <w:szCs w:val="20"/>
        </w:rPr>
      </w:pPr>
      <w:r w:rsidRPr="003F4D85">
        <w:rPr>
          <w:sz w:val="20"/>
          <w:szCs w:val="20"/>
        </w:rPr>
        <w:lastRenderedPageBreak/>
        <w:t>Тренинг в разборе слов по составу в соответствии с отрабатываемым алгоритмом, корректировка с помощью учителя своих учебных действий для преодоления ошибок при выделении в слове корня, окончания, приставки, суффикса. Комментированное выполнение анализа заданных схем состава слова и подбор слов заданного состава.</w:t>
      </w:r>
    </w:p>
    <w:p w:rsidR="00F47A4C" w:rsidRPr="003F4D85" w:rsidRDefault="00F47A4C" w:rsidP="003F4D85">
      <w:pPr>
        <w:spacing w:line="240" w:lineRule="atLeast"/>
        <w:ind w:right="204"/>
        <w:jc w:val="both"/>
        <w:rPr>
          <w:sz w:val="20"/>
          <w:szCs w:val="20"/>
        </w:rPr>
      </w:pPr>
      <w:r w:rsidRPr="003F4D85">
        <w:rPr>
          <w:sz w:val="20"/>
          <w:szCs w:val="20"/>
        </w:rPr>
        <w:t>Дифференцированное задание: обнаружение ошибок в установлении соответствия схем состава слова и слов.</w:t>
      </w:r>
    </w:p>
    <w:p w:rsidR="00F47A4C" w:rsidRPr="003F4D85" w:rsidRDefault="00F47A4C" w:rsidP="003F4D85">
      <w:pPr>
        <w:spacing w:line="240" w:lineRule="atLeast"/>
        <w:ind w:right="204"/>
        <w:jc w:val="both"/>
        <w:rPr>
          <w:sz w:val="20"/>
          <w:szCs w:val="20"/>
        </w:rPr>
      </w:pPr>
      <w:r w:rsidRPr="003F4D85">
        <w:rPr>
          <w:sz w:val="20"/>
          <w:szCs w:val="20"/>
        </w:rPr>
        <w:t>Учебный диалог «По каким признакам мы распределяем слова по частям речи?». Составление по результатам диалога таблицы «Части речи», по горизонтали в строках таблицы отражены следующие параметры: «Значение», «Вопросы», «Какие признаки не изменяются», «Какие признаки изменяются».</w:t>
      </w:r>
    </w:p>
    <w:p w:rsidR="00F47A4C" w:rsidRPr="003F4D85" w:rsidRDefault="00F47A4C" w:rsidP="003F4D85">
      <w:pPr>
        <w:spacing w:line="240" w:lineRule="atLeast"/>
        <w:ind w:right="204"/>
        <w:jc w:val="both"/>
        <w:rPr>
          <w:sz w:val="20"/>
          <w:szCs w:val="20"/>
        </w:rPr>
      </w:pPr>
      <w:r w:rsidRPr="003F4D85">
        <w:rPr>
          <w:sz w:val="20"/>
          <w:szCs w:val="20"/>
        </w:rPr>
        <w:t>Упражнение: группировка предложенного набора слов на основании того, какой частью речи они являются.</w:t>
      </w:r>
    </w:p>
    <w:p w:rsidR="00F47A4C" w:rsidRPr="003F4D85" w:rsidRDefault="00F47A4C" w:rsidP="003F4D85">
      <w:pPr>
        <w:spacing w:line="240" w:lineRule="atLeast"/>
        <w:ind w:right="204"/>
        <w:jc w:val="both"/>
        <w:rPr>
          <w:sz w:val="20"/>
          <w:szCs w:val="20"/>
        </w:rPr>
      </w:pPr>
      <w:r w:rsidRPr="003F4D85">
        <w:rPr>
          <w:sz w:val="20"/>
          <w:szCs w:val="20"/>
        </w:rPr>
        <w:t>Наблюдение за грамматическими признаками имён существительных, соотнесение сделанных выводов с информацией в учебнике. Работа в парах: нахождение у группы имён существительных грамматического признака, который объединяет эти имена существительные в группу.</w:t>
      </w:r>
    </w:p>
    <w:p w:rsidR="00F47A4C" w:rsidRPr="003F4D85" w:rsidRDefault="00F47A4C" w:rsidP="003F4D85">
      <w:pPr>
        <w:spacing w:line="240" w:lineRule="atLeast"/>
        <w:ind w:right="204"/>
        <w:jc w:val="both"/>
        <w:rPr>
          <w:sz w:val="20"/>
          <w:szCs w:val="20"/>
        </w:rPr>
      </w:pPr>
      <w:r w:rsidRPr="003F4D85">
        <w:rPr>
          <w:sz w:val="20"/>
          <w:szCs w:val="20"/>
        </w:rPr>
        <w:t>Практическая работа: изменение имён существительных по указанному признаку.</w:t>
      </w:r>
    </w:p>
    <w:p w:rsidR="00F47A4C" w:rsidRPr="003F4D85" w:rsidRDefault="00F47A4C" w:rsidP="003F4D85">
      <w:pPr>
        <w:spacing w:line="240" w:lineRule="atLeast"/>
        <w:ind w:right="204"/>
        <w:jc w:val="both"/>
        <w:rPr>
          <w:sz w:val="20"/>
          <w:szCs w:val="20"/>
        </w:rPr>
      </w:pPr>
      <w:r w:rsidRPr="003F4D85">
        <w:rPr>
          <w:sz w:val="20"/>
          <w:szCs w:val="20"/>
        </w:rPr>
        <w:t>Работа в группах: объединение имён существительных в группы по определённому признаку (например, род или число).</w:t>
      </w:r>
    </w:p>
    <w:p w:rsidR="00F47A4C" w:rsidRPr="003F4D85" w:rsidRDefault="00F47A4C" w:rsidP="003F4D85">
      <w:pPr>
        <w:spacing w:line="240" w:lineRule="atLeast"/>
        <w:ind w:right="204"/>
        <w:jc w:val="both"/>
        <w:rPr>
          <w:sz w:val="20"/>
          <w:szCs w:val="20"/>
        </w:rPr>
      </w:pPr>
      <w:r w:rsidRPr="003F4D85">
        <w:rPr>
          <w:sz w:val="20"/>
          <w:szCs w:val="20"/>
        </w:rPr>
        <w:t>Дифференцированное задание: нахождение в ряду имён существительных такого слова, которое по какому-то грамматическому признаку отличается от остальных слов в ряду.</w:t>
      </w:r>
    </w:p>
    <w:p w:rsidR="00F47A4C" w:rsidRPr="003F4D85" w:rsidRDefault="00F47A4C" w:rsidP="003F4D85">
      <w:pPr>
        <w:spacing w:line="240" w:lineRule="atLeast"/>
        <w:ind w:right="204"/>
        <w:jc w:val="both"/>
        <w:rPr>
          <w:sz w:val="20"/>
          <w:szCs w:val="20"/>
        </w:rPr>
      </w:pPr>
      <w:r w:rsidRPr="003F4D85">
        <w:rPr>
          <w:sz w:val="20"/>
          <w:szCs w:val="20"/>
        </w:rPr>
        <w:t>Наблюдение за соотнесением формы имени прилагательного с формой имени существительного, формулирование вывода по результатам наблюдения, соотнесение собственных выводов с информацией в учебнике.</w:t>
      </w:r>
    </w:p>
    <w:p w:rsidR="00F47A4C" w:rsidRPr="003F4D85" w:rsidRDefault="00F47A4C" w:rsidP="003F4D85">
      <w:pPr>
        <w:spacing w:line="240" w:lineRule="atLeast"/>
        <w:ind w:right="204"/>
        <w:jc w:val="both"/>
        <w:rPr>
          <w:sz w:val="20"/>
          <w:szCs w:val="20"/>
        </w:rPr>
      </w:pPr>
      <w:r w:rsidRPr="003F4D85">
        <w:rPr>
          <w:sz w:val="20"/>
          <w:szCs w:val="20"/>
        </w:rPr>
        <w:t>Комментированное выполнение задания на нахождение грамматических признаков имён прилагательных.</w:t>
      </w:r>
    </w:p>
    <w:p w:rsidR="00F47A4C" w:rsidRPr="003F4D85" w:rsidRDefault="00F47A4C" w:rsidP="003F4D85">
      <w:pPr>
        <w:spacing w:line="240" w:lineRule="atLeast"/>
        <w:ind w:right="204"/>
        <w:jc w:val="both"/>
        <w:rPr>
          <w:sz w:val="20"/>
          <w:szCs w:val="20"/>
        </w:rPr>
      </w:pPr>
      <w:r w:rsidRPr="003F4D85">
        <w:rPr>
          <w:sz w:val="20"/>
          <w:szCs w:val="20"/>
        </w:rPr>
        <w:t>Практическая работа: поиск ошибок на согласование имён существительных и имён прилагательных, исправление найденных ошибок.</w:t>
      </w:r>
    </w:p>
    <w:p w:rsidR="00F47A4C" w:rsidRPr="003F4D85" w:rsidRDefault="00F47A4C" w:rsidP="003F4D85">
      <w:pPr>
        <w:spacing w:line="240" w:lineRule="atLeast"/>
        <w:ind w:right="204"/>
        <w:jc w:val="both"/>
        <w:rPr>
          <w:sz w:val="20"/>
          <w:szCs w:val="20"/>
        </w:rPr>
      </w:pPr>
      <w:r w:rsidRPr="003F4D85">
        <w:rPr>
          <w:sz w:val="20"/>
          <w:szCs w:val="20"/>
        </w:rPr>
        <w:t>Наблюдение за грамматическими признаками глаголов (число, время, род в прошедшем времени), формулирование выводов по результатам наблюдений, соотнесение собственных выводов с информацией в учебнике.</w:t>
      </w:r>
    </w:p>
    <w:p w:rsidR="00F47A4C" w:rsidRPr="003F4D85" w:rsidRDefault="00F47A4C" w:rsidP="003F4D85">
      <w:pPr>
        <w:spacing w:line="240" w:lineRule="atLeast"/>
        <w:ind w:right="204"/>
        <w:jc w:val="both"/>
        <w:rPr>
          <w:sz w:val="20"/>
          <w:szCs w:val="20"/>
        </w:rPr>
      </w:pPr>
      <w:r w:rsidRPr="003F4D85">
        <w:rPr>
          <w:sz w:val="20"/>
          <w:szCs w:val="20"/>
        </w:rPr>
        <w:t>Практическая работа: анализ текста на наличие в нём глаголов, грамматические характеристики которых даны (из числа изученных).</w:t>
      </w:r>
    </w:p>
    <w:p w:rsidR="00F47A4C" w:rsidRPr="003F4D85" w:rsidRDefault="00F47A4C" w:rsidP="003F4D85">
      <w:pPr>
        <w:spacing w:line="240" w:lineRule="atLeast"/>
        <w:ind w:right="204"/>
        <w:jc w:val="both"/>
        <w:rPr>
          <w:sz w:val="20"/>
          <w:szCs w:val="20"/>
        </w:rPr>
      </w:pPr>
      <w:r w:rsidRPr="003F4D85">
        <w:rPr>
          <w:sz w:val="20"/>
          <w:szCs w:val="20"/>
        </w:rPr>
        <w:t>Творческая работа: трансформировать текст, изменяя время глагола.</w:t>
      </w:r>
    </w:p>
    <w:p w:rsidR="00F47A4C" w:rsidRPr="003F4D85" w:rsidRDefault="00F47A4C" w:rsidP="003F4D85">
      <w:pPr>
        <w:spacing w:line="240" w:lineRule="atLeast"/>
        <w:ind w:right="204"/>
        <w:jc w:val="both"/>
        <w:rPr>
          <w:sz w:val="20"/>
          <w:szCs w:val="20"/>
        </w:rPr>
      </w:pPr>
      <w:r w:rsidRPr="003F4D85">
        <w:rPr>
          <w:sz w:val="20"/>
          <w:szCs w:val="20"/>
        </w:rPr>
        <w:t>Обсуждение правильности соотнесения глаголов и грамматических характеристик (из числа изученных).</w:t>
      </w:r>
    </w:p>
    <w:p w:rsidR="00F47A4C" w:rsidRPr="003F4D85" w:rsidRDefault="00F47A4C" w:rsidP="003F4D85">
      <w:pPr>
        <w:spacing w:line="240" w:lineRule="atLeast"/>
        <w:ind w:right="204"/>
        <w:jc w:val="both"/>
        <w:rPr>
          <w:sz w:val="20"/>
          <w:szCs w:val="20"/>
        </w:rPr>
      </w:pPr>
      <w:r w:rsidRPr="003F4D85">
        <w:rPr>
          <w:sz w:val="20"/>
          <w:szCs w:val="20"/>
        </w:rPr>
        <w:t>Работа в парах: группировка глаголов на основании изученных грамматических признаков.</w:t>
      </w:r>
    </w:p>
    <w:p w:rsidR="00F47A4C" w:rsidRPr="003F4D85" w:rsidRDefault="00F47A4C" w:rsidP="003F4D85">
      <w:pPr>
        <w:spacing w:line="240" w:lineRule="atLeast"/>
        <w:ind w:right="204"/>
        <w:jc w:val="both"/>
        <w:rPr>
          <w:sz w:val="20"/>
          <w:szCs w:val="20"/>
        </w:rPr>
      </w:pPr>
      <w:r w:rsidRPr="003F4D85">
        <w:rPr>
          <w:sz w:val="20"/>
          <w:szCs w:val="20"/>
        </w:rPr>
        <w:t>Наблюдение за ролью местоимений в тексте.</w:t>
      </w:r>
    </w:p>
    <w:p w:rsidR="00F47A4C" w:rsidRPr="003F4D85" w:rsidRDefault="00F47A4C" w:rsidP="003F4D85">
      <w:pPr>
        <w:spacing w:line="240" w:lineRule="atLeast"/>
        <w:ind w:right="204"/>
        <w:jc w:val="both"/>
        <w:rPr>
          <w:sz w:val="20"/>
          <w:szCs w:val="20"/>
        </w:rPr>
      </w:pPr>
      <w:r w:rsidRPr="003F4D85">
        <w:rPr>
          <w:sz w:val="20"/>
          <w:szCs w:val="20"/>
        </w:rPr>
        <w:t>Практическая работа: корректировка текста, заключающаяся в замене повторяющихся в тексте имён существительных соответствующими местоимениями.</w:t>
      </w:r>
    </w:p>
    <w:p w:rsidR="00F47A4C" w:rsidRPr="003F4D85" w:rsidRDefault="00F47A4C" w:rsidP="003F4D85">
      <w:pPr>
        <w:spacing w:line="240" w:lineRule="atLeast"/>
        <w:ind w:right="204"/>
        <w:jc w:val="both"/>
        <w:rPr>
          <w:sz w:val="20"/>
          <w:szCs w:val="20"/>
        </w:rPr>
      </w:pPr>
      <w:r w:rsidRPr="003F4D85">
        <w:rPr>
          <w:sz w:val="20"/>
          <w:szCs w:val="20"/>
        </w:rPr>
        <w:t>Работа в группах: определение уместности употребления местоимений в тексте, обнаружение речевых ошибок, связанных с неудачным употреблением местоимений.</w:t>
      </w:r>
    </w:p>
    <w:p w:rsidR="00F47A4C" w:rsidRPr="003F4D85" w:rsidRDefault="00F47A4C" w:rsidP="003F4D85">
      <w:pPr>
        <w:spacing w:line="240" w:lineRule="atLeast"/>
        <w:ind w:right="204"/>
        <w:jc w:val="both"/>
        <w:rPr>
          <w:sz w:val="20"/>
          <w:szCs w:val="20"/>
        </w:rPr>
      </w:pPr>
      <w:r w:rsidRPr="003F4D85">
        <w:rPr>
          <w:sz w:val="20"/>
          <w:szCs w:val="20"/>
        </w:rPr>
        <w:t>Проверочная работа: проверка умения ориентироваться в изученных понятиях: часть речи, склонение, падеж, время, род; умения соотносить понятие с его краткой характеристикой, объяснять своими словами значение изученных понятий, определять изученные грамматические признаки.</w:t>
      </w:r>
    </w:p>
    <w:p w:rsidR="00F47A4C" w:rsidRPr="003F4D85" w:rsidRDefault="00F47A4C" w:rsidP="003F4D85">
      <w:pPr>
        <w:spacing w:line="240" w:lineRule="atLeast"/>
        <w:ind w:right="204"/>
        <w:jc w:val="both"/>
        <w:rPr>
          <w:sz w:val="20"/>
          <w:szCs w:val="20"/>
        </w:rPr>
      </w:pPr>
      <w:r w:rsidRPr="003F4D85">
        <w:rPr>
          <w:sz w:val="20"/>
          <w:szCs w:val="20"/>
        </w:rPr>
        <w:t>Комментированное выполнение задания: выписать из предложения пары слов, от одного из которых к другому можно задать смысловой (синтаксический) вопрос.</w:t>
      </w:r>
    </w:p>
    <w:p w:rsidR="00F47A4C" w:rsidRPr="003F4D85" w:rsidRDefault="00F47A4C" w:rsidP="003F4D85">
      <w:pPr>
        <w:spacing w:line="240" w:lineRule="atLeast"/>
        <w:ind w:right="204"/>
        <w:jc w:val="both"/>
        <w:rPr>
          <w:sz w:val="20"/>
          <w:szCs w:val="20"/>
        </w:rPr>
      </w:pPr>
      <w:r w:rsidRPr="003F4D85">
        <w:rPr>
          <w:sz w:val="20"/>
          <w:szCs w:val="20"/>
        </w:rPr>
        <w:t>Самостоятельная работа: установление при помощи смысловых (синтаксических) вопросов связи между словами в предложении.</w:t>
      </w:r>
    </w:p>
    <w:p w:rsidR="00F47A4C" w:rsidRPr="003F4D85" w:rsidRDefault="00F47A4C" w:rsidP="003F4D85">
      <w:pPr>
        <w:spacing w:line="240" w:lineRule="atLeast"/>
        <w:ind w:right="204"/>
        <w:jc w:val="both"/>
        <w:rPr>
          <w:sz w:val="20"/>
          <w:szCs w:val="20"/>
        </w:rPr>
      </w:pPr>
      <w:r w:rsidRPr="003F4D85">
        <w:rPr>
          <w:sz w:val="20"/>
          <w:szCs w:val="20"/>
        </w:rPr>
        <w:t>Учебный диалог, направленный на актуализацию знаний о видах предложений по цели высказывания и по эмоциональной окраске.</w:t>
      </w:r>
    </w:p>
    <w:p w:rsidR="00F47A4C" w:rsidRPr="003F4D85" w:rsidRDefault="00F47A4C" w:rsidP="003F4D85">
      <w:pPr>
        <w:spacing w:line="240" w:lineRule="atLeast"/>
        <w:ind w:right="204"/>
        <w:jc w:val="both"/>
        <w:rPr>
          <w:sz w:val="20"/>
          <w:szCs w:val="20"/>
        </w:rPr>
      </w:pPr>
      <w:r w:rsidRPr="003F4D85">
        <w:rPr>
          <w:sz w:val="20"/>
          <w:szCs w:val="20"/>
        </w:rPr>
        <w:t>Дифференцированное задание: определение признака классификации предложений.</w:t>
      </w:r>
    </w:p>
    <w:p w:rsidR="00F47A4C" w:rsidRPr="003F4D85" w:rsidRDefault="00F47A4C" w:rsidP="003F4D85">
      <w:pPr>
        <w:spacing w:line="240" w:lineRule="atLeast"/>
        <w:ind w:right="204"/>
        <w:jc w:val="both"/>
        <w:rPr>
          <w:sz w:val="20"/>
          <w:szCs w:val="20"/>
        </w:rPr>
      </w:pPr>
      <w:r w:rsidRPr="003F4D85">
        <w:rPr>
          <w:sz w:val="20"/>
          <w:szCs w:val="20"/>
        </w:rPr>
        <w:t>Упражнение: нахождение в тексте предложений с заданными характеристиками.</w:t>
      </w:r>
    </w:p>
    <w:p w:rsidR="00F47A4C" w:rsidRPr="003F4D85" w:rsidRDefault="00F47A4C" w:rsidP="003F4D85">
      <w:pPr>
        <w:spacing w:line="240" w:lineRule="atLeast"/>
        <w:ind w:right="204"/>
        <w:jc w:val="both"/>
        <w:rPr>
          <w:sz w:val="20"/>
          <w:szCs w:val="20"/>
        </w:rPr>
      </w:pPr>
      <w:r w:rsidRPr="003F4D85">
        <w:rPr>
          <w:sz w:val="20"/>
          <w:szCs w:val="20"/>
        </w:rPr>
        <w:t>Работа с таблицей: по горизонтали в строках — вид по эмоциональной окраске, по вертикали в столбцах — вид по цели высказывания, подбор примеров для ячеек таблицы. Работа в группах: соотнесение предложений и их характеристик (цель высказывания, эмоциональная окраска).</w:t>
      </w:r>
    </w:p>
    <w:p w:rsidR="00F47A4C" w:rsidRPr="003F4D85" w:rsidRDefault="00F47A4C" w:rsidP="003F4D85">
      <w:pPr>
        <w:spacing w:line="240" w:lineRule="atLeast"/>
        <w:ind w:right="204"/>
        <w:jc w:val="both"/>
        <w:rPr>
          <w:sz w:val="20"/>
          <w:szCs w:val="20"/>
        </w:rPr>
      </w:pPr>
      <w:r w:rsidRPr="003F4D85">
        <w:rPr>
          <w:sz w:val="20"/>
          <w:szCs w:val="20"/>
        </w:rPr>
        <w:t>Самостоятельная работа: выписывание из текста повествовательных, побудительных, вопросительных предложений.</w:t>
      </w:r>
    </w:p>
    <w:p w:rsidR="00F47A4C" w:rsidRPr="003F4D85" w:rsidRDefault="00F47A4C" w:rsidP="003F4D85">
      <w:pPr>
        <w:spacing w:line="240" w:lineRule="atLeast"/>
        <w:ind w:right="204"/>
        <w:jc w:val="both"/>
        <w:rPr>
          <w:sz w:val="20"/>
          <w:szCs w:val="20"/>
        </w:rPr>
      </w:pPr>
      <w:r w:rsidRPr="003F4D85">
        <w:rPr>
          <w:sz w:val="20"/>
          <w:szCs w:val="20"/>
        </w:rPr>
        <w:t>Работа в парах: классификация предложений. Совместное составление алгоритма нахождения главных членов предложения.</w:t>
      </w:r>
    </w:p>
    <w:p w:rsidR="00F47A4C" w:rsidRPr="003F4D85" w:rsidRDefault="00F47A4C" w:rsidP="003F4D85">
      <w:pPr>
        <w:spacing w:line="240" w:lineRule="atLeast"/>
        <w:ind w:right="204"/>
        <w:jc w:val="both"/>
        <w:rPr>
          <w:sz w:val="20"/>
          <w:szCs w:val="20"/>
        </w:rPr>
      </w:pPr>
      <w:r w:rsidRPr="003F4D85">
        <w:rPr>
          <w:sz w:val="20"/>
          <w:szCs w:val="20"/>
        </w:rPr>
        <w:t>Упражнения на нахождение подлежащих и сказуемых. Наблюдение за предложениями с однородными членами. Объяснение выбора нужного союза в предложении с однородными членами.</w:t>
      </w:r>
    </w:p>
    <w:p w:rsidR="00F47A4C" w:rsidRPr="003F4D85" w:rsidRDefault="00F47A4C" w:rsidP="003F4D85">
      <w:pPr>
        <w:spacing w:line="240" w:lineRule="atLeast"/>
        <w:ind w:right="204"/>
        <w:jc w:val="both"/>
        <w:rPr>
          <w:sz w:val="20"/>
          <w:szCs w:val="20"/>
        </w:rPr>
      </w:pPr>
      <w:r w:rsidRPr="003F4D85">
        <w:rPr>
          <w:sz w:val="20"/>
          <w:szCs w:val="20"/>
        </w:rPr>
        <w:t>Комментированное выполнение задания на нахождение в тексте предложений с однородными членами.</w:t>
      </w:r>
    </w:p>
    <w:p w:rsidR="00F47A4C" w:rsidRPr="003F4D85" w:rsidRDefault="00F47A4C" w:rsidP="003F4D85">
      <w:pPr>
        <w:spacing w:line="240" w:lineRule="atLeast"/>
        <w:ind w:right="204"/>
        <w:jc w:val="both"/>
        <w:rPr>
          <w:sz w:val="20"/>
          <w:szCs w:val="20"/>
        </w:rPr>
      </w:pPr>
      <w:r w:rsidRPr="003F4D85">
        <w:rPr>
          <w:sz w:val="20"/>
          <w:szCs w:val="20"/>
        </w:rPr>
        <w:t>Работа в парах: продолжение ряда однородных членов предложения.</w:t>
      </w:r>
    </w:p>
    <w:p w:rsidR="00F47A4C" w:rsidRPr="003F4D85" w:rsidRDefault="00F47A4C" w:rsidP="003F4D85">
      <w:pPr>
        <w:spacing w:line="240" w:lineRule="atLeast"/>
        <w:ind w:right="204"/>
        <w:jc w:val="both"/>
        <w:rPr>
          <w:sz w:val="20"/>
          <w:szCs w:val="20"/>
        </w:rPr>
      </w:pPr>
      <w:r w:rsidRPr="003F4D85">
        <w:rPr>
          <w:sz w:val="20"/>
          <w:szCs w:val="20"/>
        </w:rPr>
        <w:lastRenderedPageBreak/>
        <w:t>Творческое задание: составление предложений с однородными членами.</w:t>
      </w:r>
    </w:p>
    <w:p w:rsidR="00F47A4C" w:rsidRPr="003F4D85" w:rsidRDefault="00F47A4C" w:rsidP="003F4D85">
      <w:pPr>
        <w:spacing w:line="240" w:lineRule="atLeast"/>
        <w:ind w:right="204"/>
        <w:jc w:val="both"/>
        <w:rPr>
          <w:sz w:val="20"/>
          <w:szCs w:val="20"/>
        </w:rPr>
      </w:pPr>
      <w:r w:rsidRPr="003F4D85">
        <w:rPr>
          <w:sz w:val="20"/>
          <w:szCs w:val="20"/>
        </w:rPr>
        <w:t>Проверочная работа, направленная на проверку ориентации в изученных понятиях: подлежащее, сказуемое, второстепенные члены предложения, умения соотносить понятие</w:t>
      </w:r>
    </w:p>
    <w:p w:rsidR="00F47A4C" w:rsidRPr="003F4D85" w:rsidRDefault="00F47A4C" w:rsidP="003F4D85">
      <w:pPr>
        <w:spacing w:line="240" w:lineRule="atLeast"/>
        <w:ind w:right="204"/>
        <w:jc w:val="both"/>
        <w:rPr>
          <w:sz w:val="20"/>
          <w:szCs w:val="20"/>
        </w:rPr>
      </w:pPr>
      <w:r w:rsidRPr="003F4D85">
        <w:rPr>
          <w:sz w:val="20"/>
          <w:szCs w:val="20"/>
        </w:rPr>
        <w:t>с его краткой характеристикой, объяснять своими словами значение изученных понятий.</w:t>
      </w:r>
    </w:p>
    <w:p w:rsidR="00F47A4C" w:rsidRPr="003F4D85" w:rsidRDefault="00F47A4C" w:rsidP="003F4D85">
      <w:pPr>
        <w:spacing w:line="240" w:lineRule="atLeast"/>
        <w:ind w:right="204"/>
        <w:jc w:val="both"/>
        <w:rPr>
          <w:sz w:val="20"/>
          <w:szCs w:val="20"/>
        </w:rPr>
      </w:pPr>
      <w:r w:rsidRPr="003F4D85">
        <w:rPr>
          <w:sz w:val="20"/>
          <w:szCs w:val="20"/>
        </w:rPr>
        <w:t>Учебный диалог  «Как планировать свои действия по решению орфографической задачи?», по результатам диалога актуализация последовательности действий по проверке изученных орфограмм.</w:t>
      </w:r>
    </w:p>
    <w:p w:rsidR="00F47A4C" w:rsidRPr="003F4D85" w:rsidRDefault="00F47A4C" w:rsidP="003F4D85">
      <w:pPr>
        <w:spacing w:line="240" w:lineRule="atLeast"/>
        <w:ind w:right="204"/>
        <w:jc w:val="both"/>
        <w:rPr>
          <w:sz w:val="20"/>
          <w:szCs w:val="20"/>
        </w:rPr>
      </w:pPr>
      <w:r w:rsidRPr="003F4D85">
        <w:rPr>
          <w:sz w:val="20"/>
          <w:szCs w:val="20"/>
        </w:rPr>
        <w:t>Моделирование алгоритмов применения изучаемых в данном классе орфографических правил, следование составленным алгоритмам.</w:t>
      </w:r>
    </w:p>
    <w:p w:rsidR="00F47A4C" w:rsidRPr="003F4D85" w:rsidRDefault="00F47A4C" w:rsidP="003F4D85">
      <w:pPr>
        <w:spacing w:line="240" w:lineRule="atLeast"/>
        <w:ind w:right="204"/>
        <w:jc w:val="both"/>
        <w:rPr>
          <w:sz w:val="20"/>
          <w:szCs w:val="20"/>
        </w:rPr>
      </w:pPr>
      <w:r w:rsidRPr="003F4D85">
        <w:rPr>
          <w:sz w:val="20"/>
          <w:szCs w:val="20"/>
        </w:rPr>
        <w:t>Работа в парах: группировка слов по месту орфограммы. Работа в парах: группировка слов по типу орфограммы. Работа в группах: группировка слов, написание которых можно объяснить изученными правилами, и слов, написание которых изученными правилами объяснить нельзя.</w:t>
      </w:r>
    </w:p>
    <w:p w:rsidR="00F47A4C" w:rsidRPr="003F4D85" w:rsidRDefault="00F47A4C" w:rsidP="003F4D85">
      <w:pPr>
        <w:spacing w:line="240" w:lineRule="atLeast"/>
        <w:ind w:right="204"/>
        <w:jc w:val="both"/>
        <w:rPr>
          <w:sz w:val="20"/>
          <w:szCs w:val="20"/>
        </w:rPr>
      </w:pPr>
      <w:r w:rsidRPr="003F4D85">
        <w:rPr>
          <w:sz w:val="20"/>
          <w:szCs w:val="20"/>
        </w:rPr>
        <w:t>Комментированное выполнение анализа текста на наличие в нём слов с определённой орфограммой.</w:t>
      </w:r>
    </w:p>
    <w:p w:rsidR="00F47A4C" w:rsidRPr="003F4D85" w:rsidRDefault="00F47A4C" w:rsidP="003F4D85">
      <w:pPr>
        <w:spacing w:line="240" w:lineRule="atLeast"/>
        <w:ind w:right="204"/>
        <w:jc w:val="both"/>
        <w:rPr>
          <w:sz w:val="20"/>
          <w:szCs w:val="20"/>
        </w:rPr>
      </w:pPr>
      <w:r w:rsidRPr="003F4D85">
        <w:rPr>
          <w:sz w:val="20"/>
          <w:szCs w:val="20"/>
        </w:rPr>
        <w:t>Моделирование предложений, включая в них слова с непроверяемыми орфограммами.</w:t>
      </w:r>
    </w:p>
    <w:p w:rsidR="00F47A4C" w:rsidRPr="003F4D85" w:rsidRDefault="00F47A4C" w:rsidP="003F4D85">
      <w:pPr>
        <w:spacing w:line="240" w:lineRule="atLeast"/>
        <w:ind w:right="204"/>
        <w:jc w:val="both"/>
        <w:rPr>
          <w:sz w:val="20"/>
          <w:szCs w:val="20"/>
        </w:rPr>
      </w:pPr>
      <w:r w:rsidRPr="003F4D85">
        <w:rPr>
          <w:sz w:val="20"/>
          <w:szCs w:val="20"/>
        </w:rPr>
        <w:t>Упражнение на развитие контроля: нахождение орфографических ошибок (с указанием на их количество и без такого указания).</w:t>
      </w:r>
    </w:p>
    <w:p w:rsidR="00F47A4C" w:rsidRPr="003F4D85" w:rsidRDefault="00F47A4C" w:rsidP="003F4D85">
      <w:pPr>
        <w:spacing w:line="240" w:lineRule="atLeast"/>
        <w:ind w:right="204"/>
        <w:jc w:val="both"/>
        <w:rPr>
          <w:sz w:val="20"/>
          <w:szCs w:val="20"/>
        </w:rPr>
      </w:pPr>
      <w:r w:rsidRPr="003F4D85">
        <w:rPr>
          <w:sz w:val="20"/>
          <w:szCs w:val="20"/>
        </w:rPr>
        <w:t>Оценивание собственного результата выполнения орфографической задачи, корректировка с помощью учителя своих действий для преодоления ошибок при списывании текстов и записи под диктовку.</w:t>
      </w:r>
    </w:p>
    <w:p w:rsidR="00F47A4C" w:rsidRPr="003F4D85" w:rsidRDefault="00F47A4C" w:rsidP="003F4D85">
      <w:pPr>
        <w:spacing w:line="240" w:lineRule="atLeast"/>
        <w:ind w:right="204"/>
        <w:jc w:val="both"/>
        <w:rPr>
          <w:sz w:val="20"/>
          <w:szCs w:val="20"/>
        </w:rPr>
      </w:pPr>
      <w:r w:rsidRPr="003F4D85">
        <w:rPr>
          <w:sz w:val="20"/>
          <w:szCs w:val="20"/>
        </w:rPr>
        <w:t>Проектное задание: составление собственного словарика трудных слов (тех, написание которых не удаётся сразу запомнить, при написании которых регулярно возникают сомнения и т. д.).</w:t>
      </w:r>
    </w:p>
    <w:p w:rsidR="00F47A4C" w:rsidRPr="003F4D85" w:rsidRDefault="00F47A4C" w:rsidP="003F4D85">
      <w:pPr>
        <w:spacing w:line="240" w:lineRule="atLeast"/>
        <w:ind w:right="204"/>
        <w:jc w:val="both"/>
        <w:rPr>
          <w:sz w:val="20"/>
          <w:szCs w:val="20"/>
        </w:rPr>
      </w:pPr>
      <w:r w:rsidRPr="003F4D85">
        <w:rPr>
          <w:sz w:val="20"/>
          <w:szCs w:val="20"/>
        </w:rPr>
        <w:t>Создание ситуации выбора для оценки своих возможностей при выборе упражнений на закрепление орфографического материала.</w:t>
      </w:r>
    </w:p>
    <w:p w:rsidR="00F47A4C" w:rsidRPr="003F4D85" w:rsidRDefault="00F47A4C" w:rsidP="003F4D85">
      <w:pPr>
        <w:spacing w:line="240" w:lineRule="atLeast"/>
        <w:ind w:right="204"/>
        <w:jc w:val="both"/>
        <w:rPr>
          <w:sz w:val="20"/>
          <w:szCs w:val="20"/>
        </w:rPr>
      </w:pPr>
      <w:r w:rsidRPr="003F4D85">
        <w:rPr>
          <w:sz w:val="20"/>
          <w:szCs w:val="20"/>
        </w:rPr>
        <w:t>Проблемная ситуация, требующая использования дополнительных источников информации:  уточнение  написания слов по орфографическому словарю (в том числе на электронном носителе).</w:t>
      </w:r>
    </w:p>
    <w:p w:rsidR="00F47A4C" w:rsidRPr="003F4D85" w:rsidRDefault="00F47A4C" w:rsidP="003F4D85">
      <w:pPr>
        <w:spacing w:line="240" w:lineRule="atLeast"/>
        <w:ind w:right="204"/>
        <w:jc w:val="both"/>
        <w:rPr>
          <w:sz w:val="20"/>
          <w:szCs w:val="20"/>
        </w:rPr>
      </w:pPr>
      <w:r w:rsidRPr="003F4D85">
        <w:rPr>
          <w:sz w:val="20"/>
          <w:szCs w:val="20"/>
        </w:rPr>
        <w:t>Проектное задание: создание собственных текстов с максимальным количеством включённых в них словарных слов.</w:t>
      </w:r>
    </w:p>
    <w:p w:rsidR="00D04E2B" w:rsidRPr="003F4D85" w:rsidRDefault="00D04E2B" w:rsidP="003F4D85">
      <w:pPr>
        <w:spacing w:line="240" w:lineRule="atLeast"/>
        <w:ind w:right="204"/>
        <w:jc w:val="both"/>
        <w:rPr>
          <w:sz w:val="20"/>
          <w:szCs w:val="20"/>
        </w:rPr>
      </w:pPr>
      <w:r w:rsidRPr="003F4D85">
        <w:rPr>
          <w:sz w:val="20"/>
          <w:szCs w:val="20"/>
        </w:rPr>
        <w:t>Учебный диалог «Чем различаются тема текста и основная мысль текста? Как определить тему текста? Как определить основную мысль текста?».</w:t>
      </w:r>
    </w:p>
    <w:p w:rsidR="00D04E2B" w:rsidRPr="003F4D85" w:rsidRDefault="00D04E2B" w:rsidP="003F4D85">
      <w:pPr>
        <w:spacing w:line="240" w:lineRule="atLeast"/>
        <w:ind w:right="204"/>
        <w:jc w:val="both"/>
        <w:rPr>
          <w:sz w:val="20"/>
          <w:szCs w:val="20"/>
        </w:rPr>
      </w:pPr>
      <w:r w:rsidRPr="003F4D85">
        <w:rPr>
          <w:sz w:val="20"/>
          <w:szCs w:val="20"/>
        </w:rPr>
        <w:t>Комментированное выполнение задания на определение темы и основной мысли предложенных текстов.</w:t>
      </w:r>
    </w:p>
    <w:p w:rsidR="00D04E2B" w:rsidRPr="003F4D85" w:rsidRDefault="00D04E2B" w:rsidP="003F4D85">
      <w:pPr>
        <w:spacing w:line="240" w:lineRule="atLeast"/>
        <w:ind w:right="204"/>
        <w:jc w:val="both"/>
        <w:rPr>
          <w:sz w:val="20"/>
          <w:szCs w:val="20"/>
        </w:rPr>
      </w:pPr>
      <w:r w:rsidRPr="003F4D85">
        <w:rPr>
          <w:sz w:val="20"/>
          <w:szCs w:val="20"/>
        </w:rPr>
        <w:t>Дифференцированное задание: нахождение ошибок в определении темы и основной мысли текста.</w:t>
      </w:r>
    </w:p>
    <w:p w:rsidR="00D04E2B" w:rsidRPr="003F4D85" w:rsidRDefault="00D04E2B" w:rsidP="003F4D85">
      <w:pPr>
        <w:spacing w:line="240" w:lineRule="atLeast"/>
        <w:ind w:right="204"/>
        <w:jc w:val="both"/>
        <w:rPr>
          <w:sz w:val="20"/>
          <w:szCs w:val="20"/>
        </w:rPr>
      </w:pPr>
      <w:r w:rsidRPr="003F4D85">
        <w:rPr>
          <w:sz w:val="20"/>
          <w:szCs w:val="20"/>
        </w:rPr>
        <w:t>Практическая работа: анализ и корректировка текстов с нарушенным порядком предложений.</w:t>
      </w:r>
    </w:p>
    <w:p w:rsidR="00D04E2B" w:rsidRPr="003F4D85" w:rsidRDefault="00D04E2B" w:rsidP="003F4D85">
      <w:pPr>
        <w:spacing w:line="240" w:lineRule="atLeast"/>
        <w:ind w:right="204"/>
        <w:jc w:val="both"/>
        <w:rPr>
          <w:sz w:val="20"/>
          <w:szCs w:val="20"/>
        </w:rPr>
      </w:pPr>
      <w:r w:rsidRPr="003F4D85">
        <w:rPr>
          <w:sz w:val="20"/>
          <w:szCs w:val="20"/>
        </w:rPr>
        <w:t>Практическая работа: нахождение в тексте смысловых пропусков.</w:t>
      </w:r>
    </w:p>
    <w:p w:rsidR="00D04E2B" w:rsidRPr="003F4D85" w:rsidRDefault="00D04E2B" w:rsidP="003F4D85">
      <w:pPr>
        <w:spacing w:line="240" w:lineRule="atLeast"/>
        <w:ind w:right="204"/>
        <w:jc w:val="both"/>
        <w:rPr>
          <w:sz w:val="20"/>
          <w:szCs w:val="20"/>
        </w:rPr>
      </w:pPr>
      <w:r w:rsidRPr="003F4D85">
        <w:rPr>
          <w:sz w:val="20"/>
          <w:szCs w:val="20"/>
        </w:rPr>
        <w:t>Совместное составление плана текста.</w:t>
      </w:r>
    </w:p>
    <w:p w:rsidR="00D04E2B" w:rsidRPr="003F4D85" w:rsidRDefault="00D04E2B" w:rsidP="003F4D85">
      <w:pPr>
        <w:spacing w:line="240" w:lineRule="atLeast"/>
        <w:ind w:right="204"/>
        <w:jc w:val="both"/>
        <w:rPr>
          <w:sz w:val="20"/>
          <w:szCs w:val="20"/>
        </w:rPr>
      </w:pPr>
      <w:r w:rsidRPr="003F4D85">
        <w:rPr>
          <w:sz w:val="20"/>
          <w:szCs w:val="20"/>
        </w:rPr>
        <w:t>Работа в парах: составление плана предложенного текста.</w:t>
      </w:r>
    </w:p>
    <w:p w:rsidR="00D04E2B" w:rsidRPr="003F4D85" w:rsidRDefault="00D04E2B" w:rsidP="003F4D85">
      <w:pPr>
        <w:spacing w:line="240" w:lineRule="atLeast"/>
        <w:ind w:right="204"/>
        <w:jc w:val="both"/>
        <w:rPr>
          <w:sz w:val="20"/>
          <w:szCs w:val="20"/>
        </w:rPr>
      </w:pPr>
      <w:r w:rsidRPr="003F4D85">
        <w:rPr>
          <w:sz w:val="20"/>
          <w:szCs w:val="20"/>
        </w:rPr>
        <w:t>Работа в группах: соотнесение текста и нескольких вариантов плана этого текста, обоснование выбора наиболее удачного плана.</w:t>
      </w:r>
    </w:p>
    <w:p w:rsidR="00D04E2B" w:rsidRPr="003F4D85" w:rsidRDefault="00D04E2B" w:rsidP="003F4D85">
      <w:pPr>
        <w:spacing w:line="240" w:lineRule="atLeast"/>
        <w:ind w:right="204"/>
        <w:jc w:val="both"/>
        <w:rPr>
          <w:sz w:val="20"/>
          <w:szCs w:val="20"/>
        </w:rPr>
      </w:pPr>
      <w:r w:rsidRPr="003F4D85">
        <w:rPr>
          <w:sz w:val="20"/>
          <w:szCs w:val="20"/>
        </w:rPr>
        <w:t>Практическая работа: воспроизведение текста в соответствии с заданием: подробно, выборочно.</w:t>
      </w:r>
    </w:p>
    <w:p w:rsidR="00D04E2B" w:rsidRPr="003F4D85" w:rsidRDefault="00D04E2B" w:rsidP="003F4D85">
      <w:pPr>
        <w:spacing w:line="240" w:lineRule="atLeast"/>
        <w:ind w:right="204"/>
        <w:jc w:val="both"/>
        <w:rPr>
          <w:sz w:val="20"/>
          <w:szCs w:val="20"/>
        </w:rPr>
      </w:pPr>
      <w:r w:rsidRPr="003F4D85">
        <w:rPr>
          <w:sz w:val="20"/>
          <w:szCs w:val="20"/>
        </w:rPr>
        <w:t>Наблюдение за тремя текстами разного типа (повествование, описание, рассуждение) на одну тему, формулирование выводов об особенностях каждого из трёх типов текстов.</w:t>
      </w:r>
    </w:p>
    <w:p w:rsidR="00D04E2B" w:rsidRPr="003F4D85" w:rsidRDefault="00D04E2B" w:rsidP="003F4D85">
      <w:pPr>
        <w:spacing w:line="240" w:lineRule="atLeast"/>
        <w:ind w:right="204"/>
        <w:jc w:val="both"/>
        <w:rPr>
          <w:sz w:val="20"/>
          <w:szCs w:val="20"/>
        </w:rPr>
      </w:pPr>
      <w:r w:rsidRPr="003F4D85">
        <w:rPr>
          <w:sz w:val="20"/>
          <w:szCs w:val="20"/>
        </w:rPr>
        <w:t>Обобщение результатов проведённого наблюдения при составлении таблицы «Три типа текстов», в строках таблицы отражены следующие параметры сравнения текстов: «Цель создания текста», «Особенности построения текста», «Особенности языковых средств».</w:t>
      </w:r>
    </w:p>
    <w:p w:rsidR="00D04E2B" w:rsidRPr="003F4D85" w:rsidRDefault="00D04E2B" w:rsidP="003F4D85">
      <w:pPr>
        <w:spacing w:line="240" w:lineRule="atLeast"/>
        <w:ind w:right="204"/>
        <w:jc w:val="both"/>
        <w:rPr>
          <w:sz w:val="20"/>
          <w:szCs w:val="20"/>
        </w:rPr>
      </w:pPr>
      <w:r w:rsidRPr="003F4D85">
        <w:rPr>
          <w:sz w:val="20"/>
          <w:szCs w:val="20"/>
        </w:rPr>
        <w:t>Работа в группах: выбор наиболее подходящего для каждой из предложенных ситуаций типа текста (с опорой на таблицу «Три типа текстов»).</w:t>
      </w:r>
    </w:p>
    <w:p w:rsidR="00D04E2B" w:rsidRPr="003F4D85" w:rsidRDefault="00D04E2B" w:rsidP="003F4D85">
      <w:pPr>
        <w:spacing w:line="240" w:lineRule="atLeast"/>
        <w:ind w:right="204"/>
        <w:jc w:val="both"/>
        <w:rPr>
          <w:sz w:val="20"/>
          <w:szCs w:val="20"/>
        </w:rPr>
      </w:pPr>
      <w:r w:rsidRPr="003F4D85">
        <w:rPr>
          <w:sz w:val="20"/>
          <w:szCs w:val="20"/>
        </w:rPr>
        <w:t>Творческие задания: создание устных и письменных текстов разных типов (описание, рассуждение, повествование).</w:t>
      </w:r>
    </w:p>
    <w:p w:rsidR="00D04E2B" w:rsidRPr="003F4D85" w:rsidRDefault="00D04E2B" w:rsidP="003F4D85">
      <w:pPr>
        <w:spacing w:line="240" w:lineRule="atLeast"/>
        <w:ind w:right="204"/>
        <w:jc w:val="both"/>
        <w:rPr>
          <w:sz w:val="20"/>
          <w:szCs w:val="20"/>
        </w:rPr>
      </w:pPr>
      <w:r w:rsidRPr="003F4D85">
        <w:rPr>
          <w:sz w:val="20"/>
          <w:szCs w:val="20"/>
        </w:rPr>
        <w:t>Практическая работа: построение речевого высказывания в соответствии с поставленной коммуникативной задачей.</w:t>
      </w:r>
    </w:p>
    <w:p w:rsidR="00D04E2B" w:rsidRPr="003F4D85" w:rsidRDefault="00D04E2B" w:rsidP="003F4D85">
      <w:pPr>
        <w:spacing w:line="240" w:lineRule="atLeast"/>
        <w:ind w:right="204"/>
        <w:jc w:val="both"/>
        <w:rPr>
          <w:sz w:val="20"/>
          <w:szCs w:val="20"/>
        </w:rPr>
      </w:pPr>
      <w:r w:rsidRPr="003F4D85">
        <w:rPr>
          <w:sz w:val="20"/>
          <w:szCs w:val="20"/>
        </w:rPr>
        <w:t>Работа с текстами шуточных стихотворений о несоблюдении норм речевого этикета, культуры общения.</w:t>
      </w:r>
    </w:p>
    <w:p w:rsidR="00D04E2B" w:rsidRPr="003F4D85" w:rsidRDefault="00D04E2B" w:rsidP="003F4D85">
      <w:pPr>
        <w:spacing w:line="240" w:lineRule="atLeast"/>
        <w:ind w:right="204"/>
        <w:jc w:val="both"/>
        <w:rPr>
          <w:sz w:val="20"/>
          <w:szCs w:val="20"/>
        </w:rPr>
      </w:pPr>
      <w:r w:rsidRPr="003F4D85">
        <w:rPr>
          <w:sz w:val="20"/>
          <w:szCs w:val="20"/>
        </w:rPr>
        <w:t>Работа с аудиозаписями диалогов: анализ соблюдения норм речевого этикета.</w:t>
      </w:r>
    </w:p>
    <w:p w:rsidR="00D04E2B" w:rsidRPr="003F4D85" w:rsidRDefault="00D04E2B" w:rsidP="003F4D85">
      <w:pPr>
        <w:spacing w:line="240" w:lineRule="atLeast"/>
        <w:ind w:right="204"/>
        <w:jc w:val="both"/>
        <w:rPr>
          <w:sz w:val="20"/>
          <w:szCs w:val="20"/>
        </w:rPr>
      </w:pPr>
      <w:r w:rsidRPr="003F4D85">
        <w:rPr>
          <w:sz w:val="20"/>
          <w:szCs w:val="20"/>
        </w:rPr>
        <w:t>Самооценка собственной речевой культуры во время общения.</w:t>
      </w:r>
    </w:p>
    <w:p w:rsidR="00D04E2B" w:rsidRPr="003F4D85" w:rsidRDefault="00D04E2B" w:rsidP="003F4D85">
      <w:pPr>
        <w:spacing w:line="240" w:lineRule="atLeast"/>
        <w:ind w:right="204"/>
        <w:jc w:val="both"/>
        <w:rPr>
          <w:sz w:val="20"/>
          <w:szCs w:val="20"/>
        </w:rPr>
      </w:pPr>
      <w:r w:rsidRPr="003F4D85">
        <w:rPr>
          <w:sz w:val="20"/>
          <w:szCs w:val="20"/>
        </w:rPr>
        <w:t>Творческие работы: создание с использованием норм речевого этикета небольших устных и письменных текстов, содержащих приглашение/ просьбу/извинение/благодарность/отказ.</w:t>
      </w:r>
    </w:p>
    <w:p w:rsidR="00D04E2B" w:rsidRPr="003F4D85" w:rsidRDefault="00D04E2B" w:rsidP="003F4D85">
      <w:pPr>
        <w:spacing w:line="240" w:lineRule="atLeast"/>
        <w:ind w:right="204"/>
        <w:jc w:val="both"/>
        <w:rPr>
          <w:sz w:val="20"/>
          <w:szCs w:val="20"/>
        </w:rPr>
      </w:pPr>
      <w:r w:rsidRPr="003F4D85">
        <w:rPr>
          <w:sz w:val="20"/>
          <w:szCs w:val="20"/>
        </w:rPr>
        <w:t>Речевой тренинг: подготовка небольшого выступления о результатах групповой работы, наблюдения, выполненного мини­исследования, проектного задания.</w:t>
      </w:r>
    </w:p>
    <w:p w:rsidR="00D04E2B" w:rsidRPr="003F4D85" w:rsidRDefault="00D04E2B" w:rsidP="003F4D85">
      <w:pPr>
        <w:spacing w:line="240" w:lineRule="atLeast"/>
        <w:ind w:right="204"/>
        <w:jc w:val="both"/>
        <w:rPr>
          <w:sz w:val="20"/>
          <w:szCs w:val="20"/>
        </w:rPr>
      </w:pPr>
      <w:r w:rsidRPr="003F4D85">
        <w:rPr>
          <w:sz w:val="20"/>
          <w:szCs w:val="20"/>
        </w:rPr>
        <w:t>Запись собственного выступления с последующим самоанализом.</w:t>
      </w:r>
    </w:p>
    <w:p w:rsidR="00190DCB" w:rsidRPr="003F4D85" w:rsidRDefault="00D04E2B" w:rsidP="003F4D85">
      <w:pPr>
        <w:spacing w:line="240" w:lineRule="atLeast"/>
        <w:ind w:right="204"/>
        <w:jc w:val="both"/>
        <w:rPr>
          <w:sz w:val="20"/>
          <w:szCs w:val="20"/>
        </w:rPr>
      </w:pPr>
      <w:r w:rsidRPr="003F4D85">
        <w:rPr>
          <w:sz w:val="20"/>
          <w:szCs w:val="20"/>
        </w:rPr>
        <w:t>Ролевая игра «Наблюдатели», цель игры — оценка правильности выбора языковых и неязыковых средств устного общения на уроке и на переменах, в конце учебного дня подведение итогов игры</w:t>
      </w:r>
    </w:p>
    <w:p w:rsidR="00190DCB" w:rsidRDefault="00190DCB" w:rsidP="003F4D85">
      <w:pPr>
        <w:spacing w:line="240" w:lineRule="atLeast"/>
        <w:ind w:right="204"/>
        <w:jc w:val="center"/>
        <w:rPr>
          <w:b/>
          <w:sz w:val="20"/>
          <w:szCs w:val="20"/>
        </w:rPr>
      </w:pPr>
    </w:p>
    <w:p w:rsidR="003262E4" w:rsidRDefault="003262E4" w:rsidP="003F4D85">
      <w:pPr>
        <w:spacing w:line="240" w:lineRule="atLeast"/>
        <w:ind w:right="204"/>
        <w:jc w:val="center"/>
        <w:rPr>
          <w:b/>
          <w:sz w:val="20"/>
          <w:szCs w:val="20"/>
        </w:rPr>
      </w:pPr>
    </w:p>
    <w:p w:rsidR="003262E4" w:rsidRPr="003F4D85" w:rsidRDefault="003262E4" w:rsidP="003F4D85">
      <w:pPr>
        <w:spacing w:line="240" w:lineRule="atLeast"/>
        <w:ind w:right="204"/>
        <w:jc w:val="center"/>
        <w:rPr>
          <w:b/>
          <w:sz w:val="20"/>
          <w:szCs w:val="20"/>
        </w:rPr>
      </w:pPr>
    </w:p>
    <w:p w:rsidR="001729B5" w:rsidRPr="003F4D85" w:rsidRDefault="001729B5" w:rsidP="003F4D85">
      <w:pPr>
        <w:spacing w:line="240" w:lineRule="atLeast"/>
        <w:ind w:right="204"/>
        <w:jc w:val="center"/>
        <w:rPr>
          <w:b/>
          <w:sz w:val="20"/>
          <w:szCs w:val="20"/>
        </w:rPr>
      </w:pPr>
      <w:r w:rsidRPr="003F4D85">
        <w:rPr>
          <w:b/>
          <w:sz w:val="20"/>
          <w:szCs w:val="20"/>
        </w:rPr>
        <w:lastRenderedPageBreak/>
        <w:t>4 КЛАСС</w:t>
      </w:r>
    </w:p>
    <w:p w:rsidR="001729B5" w:rsidRPr="003F4D85" w:rsidRDefault="001729B5" w:rsidP="003F4D85">
      <w:pPr>
        <w:pStyle w:val="ad"/>
        <w:numPr>
          <w:ilvl w:val="0"/>
          <w:numId w:val="53"/>
        </w:numPr>
        <w:spacing w:line="240" w:lineRule="atLeast"/>
        <w:rPr>
          <w:b/>
          <w:sz w:val="20"/>
          <w:szCs w:val="20"/>
        </w:rPr>
      </w:pPr>
      <w:r w:rsidRPr="003F4D85">
        <w:rPr>
          <w:b/>
          <w:sz w:val="20"/>
          <w:szCs w:val="20"/>
        </w:rPr>
        <w:t>Планируемые результаты освоение учебного предмета, курса</w:t>
      </w:r>
    </w:p>
    <w:p w:rsidR="001729B5" w:rsidRPr="003F4D85" w:rsidRDefault="001729B5" w:rsidP="003262E4">
      <w:pPr>
        <w:spacing w:line="240" w:lineRule="atLeast"/>
        <w:jc w:val="both"/>
        <w:rPr>
          <w:sz w:val="20"/>
          <w:szCs w:val="20"/>
        </w:rPr>
      </w:pPr>
      <w:r w:rsidRPr="003F4D85">
        <w:rPr>
          <w:sz w:val="20"/>
          <w:szCs w:val="20"/>
        </w:rPr>
        <w:t>В результате изучения предмета «Русский язык» на уровне начального общего образования у обучающегося будут сформированы следующие личностные результаты.</w:t>
      </w:r>
    </w:p>
    <w:p w:rsidR="001729B5" w:rsidRPr="003F4D85" w:rsidRDefault="001729B5" w:rsidP="003262E4">
      <w:pPr>
        <w:pStyle w:val="ad"/>
        <w:spacing w:line="240" w:lineRule="atLeast"/>
        <w:jc w:val="both"/>
        <w:rPr>
          <w:b/>
          <w:sz w:val="20"/>
          <w:szCs w:val="20"/>
        </w:rPr>
      </w:pPr>
      <w:r w:rsidRPr="003F4D85">
        <w:rPr>
          <w:b/>
          <w:sz w:val="20"/>
          <w:szCs w:val="20"/>
        </w:rPr>
        <w:t>1.1.  Личностные результаты</w:t>
      </w:r>
    </w:p>
    <w:p w:rsidR="001729B5" w:rsidRPr="003F4D85" w:rsidRDefault="001729B5" w:rsidP="003262E4">
      <w:pPr>
        <w:pStyle w:val="ad"/>
        <w:spacing w:line="240" w:lineRule="atLeast"/>
        <w:jc w:val="both"/>
        <w:rPr>
          <w:i/>
          <w:w w:val="120"/>
          <w:sz w:val="20"/>
          <w:szCs w:val="20"/>
        </w:rPr>
      </w:pPr>
      <w:r w:rsidRPr="003F4D85">
        <w:rPr>
          <w:i/>
          <w:w w:val="120"/>
          <w:sz w:val="20"/>
          <w:szCs w:val="20"/>
        </w:rPr>
        <w:t>Гражданско-патриотического воспитания:</w:t>
      </w:r>
    </w:p>
    <w:p w:rsidR="001729B5" w:rsidRPr="003F4D85" w:rsidRDefault="001729B5" w:rsidP="003262E4">
      <w:pPr>
        <w:pStyle w:val="10"/>
        <w:numPr>
          <w:ilvl w:val="0"/>
          <w:numId w:val="54"/>
        </w:numPr>
        <w:spacing w:after="0" w:line="240" w:lineRule="atLeast"/>
        <w:jc w:val="both"/>
        <w:rPr>
          <w:rFonts w:ascii="Times New Roman" w:hAnsi="Times New Roman"/>
          <w:sz w:val="20"/>
          <w:szCs w:val="20"/>
        </w:rPr>
      </w:pPr>
      <w:r w:rsidRPr="003F4D85">
        <w:rPr>
          <w:rFonts w:ascii="Times New Roman" w:hAnsi="Times New Roman"/>
          <w:sz w:val="20"/>
          <w:szCs w:val="20"/>
        </w:rPr>
        <w:t>становление ценностного отношения к своей Родине, в том числе через изучение русского языка, отражающего историю и культуру страны;</w:t>
      </w:r>
    </w:p>
    <w:p w:rsidR="001729B5" w:rsidRPr="003F4D85" w:rsidRDefault="001729B5" w:rsidP="003262E4">
      <w:pPr>
        <w:pStyle w:val="10"/>
        <w:numPr>
          <w:ilvl w:val="0"/>
          <w:numId w:val="54"/>
        </w:numPr>
        <w:spacing w:after="0" w:line="240" w:lineRule="atLeast"/>
        <w:jc w:val="both"/>
        <w:rPr>
          <w:rFonts w:ascii="Times New Roman" w:hAnsi="Times New Roman"/>
          <w:sz w:val="20"/>
          <w:szCs w:val="20"/>
        </w:rPr>
      </w:pPr>
      <w:r w:rsidRPr="003F4D85">
        <w:rPr>
          <w:rFonts w:ascii="Times New Roman" w:hAnsi="Times New Roman"/>
          <w:sz w:val="20"/>
          <w:szCs w:val="20"/>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1729B5" w:rsidRPr="003F4D85" w:rsidRDefault="001729B5" w:rsidP="003262E4">
      <w:pPr>
        <w:pStyle w:val="10"/>
        <w:numPr>
          <w:ilvl w:val="0"/>
          <w:numId w:val="54"/>
        </w:numPr>
        <w:spacing w:after="0" w:line="240" w:lineRule="atLeast"/>
        <w:jc w:val="both"/>
        <w:rPr>
          <w:rFonts w:ascii="Times New Roman" w:hAnsi="Times New Roman"/>
          <w:sz w:val="20"/>
          <w:szCs w:val="20"/>
        </w:rPr>
      </w:pPr>
      <w:r w:rsidRPr="003F4D85">
        <w:rPr>
          <w:rFonts w:ascii="Times New Roman" w:hAnsi="Times New Roman"/>
          <w:sz w:val="20"/>
          <w:szCs w:val="20"/>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1729B5" w:rsidRPr="003F4D85" w:rsidRDefault="001729B5" w:rsidP="003262E4">
      <w:pPr>
        <w:pStyle w:val="10"/>
        <w:numPr>
          <w:ilvl w:val="0"/>
          <w:numId w:val="54"/>
        </w:numPr>
        <w:spacing w:after="0" w:line="240" w:lineRule="atLeast"/>
        <w:jc w:val="both"/>
        <w:rPr>
          <w:rFonts w:ascii="Times New Roman" w:hAnsi="Times New Roman"/>
          <w:sz w:val="20"/>
          <w:szCs w:val="20"/>
        </w:rPr>
      </w:pPr>
      <w:r w:rsidRPr="003F4D85">
        <w:rPr>
          <w:rFonts w:ascii="Times New Roman" w:hAnsi="Times New Roman"/>
          <w:sz w:val="20"/>
          <w:szCs w:val="20"/>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1729B5" w:rsidRPr="003F4D85" w:rsidRDefault="001729B5" w:rsidP="003262E4">
      <w:pPr>
        <w:pStyle w:val="10"/>
        <w:numPr>
          <w:ilvl w:val="0"/>
          <w:numId w:val="54"/>
        </w:numPr>
        <w:spacing w:after="0" w:line="240" w:lineRule="atLeast"/>
        <w:jc w:val="both"/>
        <w:rPr>
          <w:rFonts w:ascii="Times New Roman" w:hAnsi="Times New Roman"/>
          <w:sz w:val="20"/>
          <w:szCs w:val="20"/>
        </w:rPr>
      </w:pPr>
      <w:r w:rsidRPr="003F4D85">
        <w:rPr>
          <w:rFonts w:ascii="Times New Roman" w:hAnsi="Times New Roman"/>
          <w:sz w:val="20"/>
          <w:szCs w:val="20"/>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1729B5" w:rsidRPr="003F4D85" w:rsidRDefault="001729B5" w:rsidP="003262E4">
      <w:pPr>
        <w:spacing w:line="240" w:lineRule="atLeast"/>
        <w:jc w:val="both"/>
        <w:rPr>
          <w:i/>
          <w:w w:val="120"/>
          <w:sz w:val="20"/>
          <w:szCs w:val="20"/>
        </w:rPr>
      </w:pPr>
      <w:r w:rsidRPr="003F4D85">
        <w:rPr>
          <w:i/>
          <w:w w:val="120"/>
          <w:sz w:val="20"/>
          <w:szCs w:val="20"/>
        </w:rPr>
        <w:t>Духовно-нравственного воспитания:</w:t>
      </w:r>
    </w:p>
    <w:p w:rsidR="001729B5" w:rsidRPr="003F4D85" w:rsidRDefault="001729B5" w:rsidP="003262E4">
      <w:pPr>
        <w:pStyle w:val="ad"/>
        <w:numPr>
          <w:ilvl w:val="0"/>
          <w:numId w:val="55"/>
        </w:numPr>
        <w:spacing w:line="240" w:lineRule="atLeast"/>
        <w:jc w:val="both"/>
        <w:rPr>
          <w:sz w:val="20"/>
          <w:szCs w:val="20"/>
        </w:rPr>
      </w:pPr>
      <w:r w:rsidRPr="003F4D85">
        <w:rPr>
          <w:sz w:val="20"/>
          <w:szCs w:val="20"/>
        </w:rPr>
        <w:t>осознание языка как одной из главных духовно-нравственных ценностей народа;</w:t>
      </w:r>
    </w:p>
    <w:p w:rsidR="001729B5" w:rsidRPr="003F4D85" w:rsidRDefault="001729B5" w:rsidP="003262E4">
      <w:pPr>
        <w:pStyle w:val="ad"/>
        <w:numPr>
          <w:ilvl w:val="0"/>
          <w:numId w:val="55"/>
        </w:numPr>
        <w:spacing w:line="240" w:lineRule="atLeast"/>
        <w:jc w:val="both"/>
        <w:rPr>
          <w:sz w:val="20"/>
          <w:szCs w:val="20"/>
        </w:rPr>
      </w:pPr>
      <w:r w:rsidRPr="003F4D85">
        <w:rPr>
          <w:sz w:val="20"/>
          <w:szCs w:val="20"/>
        </w:rPr>
        <w:t>признание индивидуальности каждого человека с опорой на собственный жизненный и читательский опыт;</w:t>
      </w:r>
    </w:p>
    <w:p w:rsidR="001729B5" w:rsidRPr="003F4D85" w:rsidRDefault="001729B5" w:rsidP="003262E4">
      <w:pPr>
        <w:pStyle w:val="ad"/>
        <w:numPr>
          <w:ilvl w:val="0"/>
          <w:numId w:val="55"/>
        </w:numPr>
        <w:spacing w:line="240" w:lineRule="atLeast"/>
        <w:jc w:val="both"/>
        <w:rPr>
          <w:sz w:val="20"/>
          <w:szCs w:val="20"/>
        </w:rPr>
      </w:pPr>
      <w:r w:rsidRPr="003F4D85">
        <w:rPr>
          <w:sz w:val="20"/>
          <w:szCs w:val="20"/>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1729B5" w:rsidRPr="003F4D85" w:rsidRDefault="001729B5" w:rsidP="003262E4">
      <w:pPr>
        <w:pStyle w:val="ad"/>
        <w:numPr>
          <w:ilvl w:val="0"/>
          <w:numId w:val="55"/>
        </w:numPr>
        <w:spacing w:line="240" w:lineRule="atLeast"/>
        <w:jc w:val="both"/>
        <w:rPr>
          <w:sz w:val="20"/>
          <w:szCs w:val="20"/>
        </w:rPr>
      </w:pPr>
      <w:r w:rsidRPr="003F4D85">
        <w:rPr>
          <w:sz w:val="20"/>
          <w:szCs w:val="20"/>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1729B5" w:rsidRPr="003F4D85" w:rsidRDefault="001729B5" w:rsidP="003262E4">
      <w:pPr>
        <w:spacing w:line="240" w:lineRule="atLeast"/>
        <w:jc w:val="both"/>
        <w:rPr>
          <w:i/>
          <w:w w:val="120"/>
          <w:sz w:val="20"/>
          <w:szCs w:val="20"/>
        </w:rPr>
      </w:pPr>
      <w:r w:rsidRPr="003F4D85">
        <w:rPr>
          <w:i/>
          <w:w w:val="120"/>
          <w:sz w:val="20"/>
          <w:szCs w:val="20"/>
        </w:rPr>
        <w:t>Эстетического воспитания:</w:t>
      </w:r>
    </w:p>
    <w:p w:rsidR="001729B5" w:rsidRPr="003F4D85" w:rsidRDefault="001729B5" w:rsidP="003262E4">
      <w:pPr>
        <w:pStyle w:val="10"/>
        <w:numPr>
          <w:ilvl w:val="0"/>
          <w:numId w:val="56"/>
        </w:numPr>
        <w:spacing w:after="0" w:line="240" w:lineRule="atLeast"/>
        <w:jc w:val="both"/>
        <w:rPr>
          <w:rFonts w:ascii="Times New Roman" w:hAnsi="Times New Roman"/>
          <w:sz w:val="20"/>
          <w:szCs w:val="20"/>
        </w:rPr>
      </w:pPr>
      <w:r w:rsidRPr="003F4D85">
        <w:rPr>
          <w:rFonts w:ascii="Times New Roman" w:hAnsi="Times New Roman"/>
          <w:sz w:val="20"/>
          <w:szCs w:val="20"/>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искусстве слова; осознание важности русского языка как средства общения и самовыражения.</w:t>
      </w:r>
    </w:p>
    <w:p w:rsidR="001729B5" w:rsidRPr="003F4D85" w:rsidRDefault="001729B5" w:rsidP="003262E4">
      <w:pPr>
        <w:widowControl w:val="0"/>
        <w:tabs>
          <w:tab w:val="left" w:pos="724"/>
        </w:tabs>
        <w:autoSpaceDE w:val="0"/>
        <w:autoSpaceDN w:val="0"/>
        <w:spacing w:line="240" w:lineRule="atLeast"/>
        <w:ind w:right="154"/>
        <w:jc w:val="both"/>
        <w:rPr>
          <w:sz w:val="20"/>
          <w:szCs w:val="20"/>
        </w:rPr>
      </w:pPr>
      <w:r w:rsidRPr="003F4D85">
        <w:rPr>
          <w:i/>
          <w:w w:val="120"/>
          <w:sz w:val="20"/>
          <w:szCs w:val="20"/>
        </w:rPr>
        <w:t>Физического воспитания, формирования культуры здоровья и эмоционального благополучия</w:t>
      </w:r>
    </w:p>
    <w:p w:rsidR="001729B5" w:rsidRPr="003F4D85" w:rsidRDefault="001729B5" w:rsidP="003262E4">
      <w:pPr>
        <w:pStyle w:val="aa"/>
        <w:widowControl w:val="0"/>
        <w:numPr>
          <w:ilvl w:val="0"/>
          <w:numId w:val="56"/>
        </w:numPr>
        <w:tabs>
          <w:tab w:val="left" w:pos="724"/>
        </w:tabs>
        <w:suppressAutoHyphens w:val="0"/>
        <w:autoSpaceDE w:val="0"/>
        <w:autoSpaceDN w:val="0"/>
        <w:spacing w:after="0" w:line="240" w:lineRule="atLeast"/>
        <w:ind w:right="154"/>
        <w:jc w:val="both"/>
        <w:rPr>
          <w:rFonts w:ascii="Times New Roman" w:hAnsi="Times New Roman"/>
          <w:sz w:val="20"/>
          <w:szCs w:val="20"/>
        </w:rPr>
      </w:pPr>
      <w:r w:rsidRPr="003F4D85">
        <w:rPr>
          <w:rFonts w:ascii="Times New Roman" w:hAnsi="Times New Roman"/>
          <w:sz w:val="20"/>
          <w:szCs w:val="20"/>
        </w:rPr>
        <w:t xml:space="preserve">соблюдение правил безопасного поиска в информационной среде дополнительной информации в процессе языкового образования; </w:t>
      </w:r>
    </w:p>
    <w:p w:rsidR="001729B5" w:rsidRPr="003F4D85" w:rsidRDefault="001729B5" w:rsidP="003262E4">
      <w:pPr>
        <w:pStyle w:val="aa"/>
        <w:widowControl w:val="0"/>
        <w:numPr>
          <w:ilvl w:val="0"/>
          <w:numId w:val="56"/>
        </w:numPr>
        <w:tabs>
          <w:tab w:val="left" w:pos="724"/>
        </w:tabs>
        <w:suppressAutoHyphens w:val="0"/>
        <w:autoSpaceDE w:val="0"/>
        <w:autoSpaceDN w:val="0"/>
        <w:spacing w:after="0" w:line="240" w:lineRule="atLeast"/>
        <w:ind w:right="154"/>
        <w:jc w:val="both"/>
        <w:rPr>
          <w:rFonts w:ascii="Times New Roman" w:hAnsi="Times New Roman"/>
          <w:sz w:val="20"/>
          <w:szCs w:val="20"/>
        </w:rPr>
      </w:pPr>
      <w:r w:rsidRPr="003F4D85">
        <w:rPr>
          <w:rFonts w:ascii="Times New Roman" w:hAnsi="Times New Roman"/>
          <w:sz w:val="20"/>
          <w:szCs w:val="20"/>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1729B5" w:rsidRPr="003F4D85" w:rsidRDefault="001729B5" w:rsidP="003262E4">
      <w:pPr>
        <w:spacing w:line="240" w:lineRule="atLeast"/>
        <w:ind w:left="156" w:right="7"/>
        <w:jc w:val="both"/>
        <w:rPr>
          <w:i/>
          <w:w w:val="120"/>
          <w:sz w:val="20"/>
          <w:szCs w:val="20"/>
        </w:rPr>
      </w:pPr>
      <w:r w:rsidRPr="003F4D85">
        <w:rPr>
          <w:i/>
          <w:w w:val="120"/>
          <w:sz w:val="20"/>
          <w:szCs w:val="20"/>
        </w:rPr>
        <w:t>Трудового воспитания:</w:t>
      </w:r>
    </w:p>
    <w:p w:rsidR="001729B5" w:rsidRPr="003F4D85" w:rsidRDefault="001729B5" w:rsidP="003262E4">
      <w:pPr>
        <w:pStyle w:val="10"/>
        <w:numPr>
          <w:ilvl w:val="0"/>
          <w:numId w:val="57"/>
        </w:numPr>
        <w:spacing w:after="0" w:line="240" w:lineRule="atLeast"/>
        <w:jc w:val="both"/>
        <w:rPr>
          <w:rFonts w:ascii="Times New Roman" w:hAnsi="Times New Roman"/>
          <w:sz w:val="20"/>
          <w:szCs w:val="20"/>
        </w:rPr>
      </w:pPr>
      <w:r w:rsidRPr="003F4D85">
        <w:rPr>
          <w:rFonts w:ascii="Times New Roman" w:hAnsi="Times New Roman"/>
          <w:sz w:val="20"/>
          <w:szCs w:val="20"/>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1729B5" w:rsidRPr="003F4D85" w:rsidRDefault="001729B5" w:rsidP="003262E4">
      <w:pPr>
        <w:spacing w:line="240" w:lineRule="atLeast"/>
        <w:ind w:left="156" w:right="7"/>
        <w:jc w:val="both"/>
        <w:rPr>
          <w:i/>
          <w:w w:val="120"/>
          <w:sz w:val="20"/>
          <w:szCs w:val="20"/>
        </w:rPr>
      </w:pPr>
      <w:r w:rsidRPr="003F4D85">
        <w:rPr>
          <w:i/>
          <w:w w:val="120"/>
          <w:sz w:val="20"/>
          <w:szCs w:val="20"/>
        </w:rPr>
        <w:t>Экологического воспитания:</w:t>
      </w:r>
    </w:p>
    <w:p w:rsidR="001729B5" w:rsidRPr="003F4D85" w:rsidRDefault="001729B5" w:rsidP="003262E4">
      <w:pPr>
        <w:pStyle w:val="aa"/>
        <w:widowControl w:val="0"/>
        <w:numPr>
          <w:ilvl w:val="0"/>
          <w:numId w:val="57"/>
        </w:numPr>
        <w:tabs>
          <w:tab w:val="left" w:pos="724"/>
        </w:tabs>
        <w:suppressAutoHyphens w:val="0"/>
        <w:autoSpaceDE w:val="0"/>
        <w:autoSpaceDN w:val="0"/>
        <w:spacing w:after="0" w:line="240" w:lineRule="atLeast"/>
        <w:ind w:right="154"/>
        <w:jc w:val="both"/>
        <w:rPr>
          <w:rFonts w:ascii="Times New Roman" w:hAnsi="Times New Roman"/>
          <w:sz w:val="20"/>
          <w:szCs w:val="20"/>
        </w:rPr>
      </w:pPr>
      <w:r w:rsidRPr="003F4D85">
        <w:rPr>
          <w:rFonts w:ascii="Times New Roman" w:hAnsi="Times New Roman"/>
          <w:sz w:val="20"/>
          <w:szCs w:val="20"/>
        </w:rPr>
        <w:t>бережное отношение к природе, формируемое в процессе работы с текстами;</w:t>
      </w:r>
    </w:p>
    <w:p w:rsidR="001729B5" w:rsidRPr="003F4D85" w:rsidRDefault="001729B5" w:rsidP="003262E4">
      <w:pPr>
        <w:pStyle w:val="aa"/>
        <w:widowControl w:val="0"/>
        <w:numPr>
          <w:ilvl w:val="0"/>
          <w:numId w:val="57"/>
        </w:numPr>
        <w:tabs>
          <w:tab w:val="left" w:pos="724"/>
        </w:tabs>
        <w:suppressAutoHyphens w:val="0"/>
        <w:autoSpaceDE w:val="0"/>
        <w:autoSpaceDN w:val="0"/>
        <w:spacing w:after="0" w:line="240" w:lineRule="atLeast"/>
        <w:ind w:right="154"/>
        <w:jc w:val="both"/>
        <w:rPr>
          <w:rFonts w:ascii="Times New Roman" w:hAnsi="Times New Roman"/>
          <w:sz w:val="20"/>
          <w:szCs w:val="20"/>
        </w:rPr>
      </w:pPr>
      <w:r w:rsidRPr="003F4D85">
        <w:rPr>
          <w:rFonts w:ascii="Times New Roman" w:hAnsi="Times New Roman"/>
          <w:sz w:val="20"/>
          <w:szCs w:val="20"/>
        </w:rPr>
        <w:t>неприятие действий, приносящих вред природе.</w:t>
      </w:r>
    </w:p>
    <w:p w:rsidR="001729B5" w:rsidRPr="003F4D85" w:rsidRDefault="001729B5" w:rsidP="003262E4">
      <w:pPr>
        <w:pStyle w:val="aa"/>
        <w:widowControl w:val="0"/>
        <w:numPr>
          <w:ilvl w:val="0"/>
          <w:numId w:val="57"/>
        </w:numPr>
        <w:tabs>
          <w:tab w:val="left" w:pos="724"/>
        </w:tabs>
        <w:suppressAutoHyphens w:val="0"/>
        <w:autoSpaceDE w:val="0"/>
        <w:autoSpaceDN w:val="0"/>
        <w:spacing w:after="0" w:line="240" w:lineRule="atLeast"/>
        <w:ind w:right="154"/>
        <w:jc w:val="both"/>
        <w:rPr>
          <w:rFonts w:ascii="Times New Roman" w:hAnsi="Times New Roman"/>
          <w:sz w:val="20"/>
          <w:szCs w:val="20"/>
        </w:rPr>
      </w:pPr>
      <w:r w:rsidRPr="003F4D85">
        <w:rPr>
          <w:rFonts w:ascii="Times New Roman" w:hAnsi="Times New Roman"/>
          <w:sz w:val="20"/>
          <w:szCs w:val="20"/>
        </w:rPr>
        <w:t>Ценности научного познания:</w:t>
      </w:r>
    </w:p>
    <w:p w:rsidR="001729B5" w:rsidRPr="003F4D85" w:rsidRDefault="001729B5" w:rsidP="003262E4">
      <w:pPr>
        <w:pStyle w:val="aa"/>
        <w:widowControl w:val="0"/>
        <w:numPr>
          <w:ilvl w:val="0"/>
          <w:numId w:val="57"/>
        </w:numPr>
        <w:tabs>
          <w:tab w:val="left" w:pos="724"/>
        </w:tabs>
        <w:suppressAutoHyphens w:val="0"/>
        <w:autoSpaceDE w:val="0"/>
        <w:autoSpaceDN w:val="0"/>
        <w:spacing w:after="0" w:line="240" w:lineRule="atLeast"/>
        <w:ind w:right="154"/>
        <w:jc w:val="both"/>
        <w:rPr>
          <w:rFonts w:ascii="Times New Roman" w:hAnsi="Times New Roman"/>
          <w:sz w:val="20"/>
          <w:szCs w:val="20"/>
        </w:rPr>
      </w:pPr>
      <w:r w:rsidRPr="003F4D85">
        <w:rPr>
          <w:rFonts w:ascii="Times New Roman" w:hAnsi="Times New Roman"/>
          <w:sz w:val="20"/>
          <w:szCs w:val="20"/>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1729B5" w:rsidRPr="003F4D85" w:rsidRDefault="001729B5" w:rsidP="003262E4">
      <w:pPr>
        <w:pStyle w:val="aa"/>
        <w:widowControl w:val="0"/>
        <w:numPr>
          <w:ilvl w:val="0"/>
          <w:numId w:val="57"/>
        </w:numPr>
        <w:tabs>
          <w:tab w:val="left" w:pos="724"/>
        </w:tabs>
        <w:suppressAutoHyphens w:val="0"/>
        <w:autoSpaceDE w:val="0"/>
        <w:autoSpaceDN w:val="0"/>
        <w:spacing w:after="0" w:line="240" w:lineRule="atLeast"/>
        <w:ind w:right="154"/>
        <w:jc w:val="both"/>
        <w:rPr>
          <w:rFonts w:ascii="Times New Roman" w:hAnsi="Times New Roman"/>
          <w:sz w:val="20"/>
          <w:szCs w:val="20"/>
        </w:rPr>
      </w:pPr>
      <w:r w:rsidRPr="003F4D85">
        <w:rPr>
          <w:rFonts w:ascii="Times New Roman" w:hAnsi="Times New Roman"/>
          <w:sz w:val="20"/>
          <w:szCs w:val="20"/>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1729B5" w:rsidRPr="003F4D85" w:rsidRDefault="001729B5" w:rsidP="003262E4">
      <w:pPr>
        <w:pStyle w:val="ad"/>
        <w:spacing w:line="240" w:lineRule="atLeast"/>
        <w:jc w:val="both"/>
        <w:rPr>
          <w:b/>
          <w:sz w:val="20"/>
          <w:szCs w:val="20"/>
        </w:rPr>
      </w:pPr>
      <w:r w:rsidRPr="003F4D85">
        <w:rPr>
          <w:b/>
          <w:sz w:val="20"/>
          <w:szCs w:val="20"/>
        </w:rPr>
        <w:t>1.2. Метапредметные результаты</w:t>
      </w:r>
    </w:p>
    <w:p w:rsidR="001729B5" w:rsidRPr="003F4D85" w:rsidRDefault="001729B5" w:rsidP="003262E4">
      <w:pPr>
        <w:pStyle w:val="ad"/>
        <w:spacing w:line="240" w:lineRule="atLeast"/>
        <w:jc w:val="both"/>
        <w:rPr>
          <w:sz w:val="20"/>
          <w:szCs w:val="20"/>
        </w:rPr>
      </w:pPr>
      <w:r w:rsidRPr="003F4D85">
        <w:rPr>
          <w:sz w:val="20"/>
          <w:szCs w:val="20"/>
        </w:rPr>
        <w:t xml:space="preserve">Изучение содержания учебного предмета «Русский язык» в 4 классе способствует работе над рядом метапредметных результатов. </w:t>
      </w:r>
    </w:p>
    <w:p w:rsidR="001729B5" w:rsidRPr="003F4D85" w:rsidRDefault="001729B5" w:rsidP="003262E4">
      <w:pPr>
        <w:spacing w:line="240" w:lineRule="atLeast"/>
        <w:jc w:val="both"/>
        <w:outlineLvl w:val="3"/>
        <w:rPr>
          <w:rFonts w:eastAsia="Cambria"/>
          <w:b/>
          <w:bCs/>
          <w:sz w:val="20"/>
          <w:szCs w:val="20"/>
        </w:rPr>
      </w:pPr>
      <w:r w:rsidRPr="003F4D85">
        <w:rPr>
          <w:rFonts w:eastAsia="Cambria"/>
          <w:b/>
          <w:bCs/>
          <w:sz w:val="20"/>
          <w:szCs w:val="20"/>
        </w:rPr>
        <w:t>Познавательные универсальные учебные действия</w:t>
      </w:r>
    </w:p>
    <w:p w:rsidR="001729B5" w:rsidRPr="003F4D85" w:rsidRDefault="001729B5" w:rsidP="003262E4">
      <w:pPr>
        <w:spacing w:line="240" w:lineRule="atLeast"/>
        <w:ind w:left="383"/>
        <w:jc w:val="both"/>
        <w:rPr>
          <w:sz w:val="20"/>
          <w:szCs w:val="20"/>
        </w:rPr>
      </w:pPr>
      <w:r w:rsidRPr="003F4D85">
        <w:rPr>
          <w:i/>
          <w:w w:val="120"/>
          <w:sz w:val="20"/>
          <w:szCs w:val="20"/>
        </w:rPr>
        <w:t>Базовые логические действия</w:t>
      </w:r>
      <w:r w:rsidRPr="003F4D85">
        <w:rPr>
          <w:w w:val="120"/>
          <w:sz w:val="20"/>
          <w:szCs w:val="20"/>
        </w:rPr>
        <w:t>:</w:t>
      </w:r>
    </w:p>
    <w:p w:rsidR="001729B5" w:rsidRPr="003F4D85" w:rsidRDefault="001729B5" w:rsidP="003262E4">
      <w:pPr>
        <w:pStyle w:val="10"/>
        <w:numPr>
          <w:ilvl w:val="0"/>
          <w:numId w:val="58"/>
        </w:numPr>
        <w:spacing w:after="0" w:line="240" w:lineRule="atLeast"/>
        <w:jc w:val="both"/>
        <w:rPr>
          <w:rFonts w:ascii="Times New Roman" w:hAnsi="Times New Roman"/>
          <w:sz w:val="20"/>
          <w:szCs w:val="20"/>
        </w:rPr>
      </w:pPr>
      <w:r w:rsidRPr="003F4D85">
        <w:rPr>
          <w:rFonts w:ascii="Times New Roman" w:hAnsi="Times New Roman"/>
          <w:sz w:val="20"/>
          <w:szCs w:val="20"/>
        </w:rPr>
        <w:lastRenderedPageBreak/>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1729B5" w:rsidRPr="003F4D85" w:rsidRDefault="001729B5" w:rsidP="003262E4">
      <w:pPr>
        <w:pStyle w:val="10"/>
        <w:numPr>
          <w:ilvl w:val="0"/>
          <w:numId w:val="58"/>
        </w:numPr>
        <w:spacing w:after="0" w:line="240" w:lineRule="atLeast"/>
        <w:jc w:val="both"/>
        <w:rPr>
          <w:rFonts w:ascii="Times New Roman" w:hAnsi="Times New Roman"/>
          <w:sz w:val="20"/>
          <w:szCs w:val="20"/>
        </w:rPr>
      </w:pPr>
      <w:r w:rsidRPr="003F4D85">
        <w:rPr>
          <w:rFonts w:ascii="Times New Roman" w:hAnsi="Times New Roman"/>
          <w:sz w:val="20"/>
          <w:szCs w:val="20"/>
        </w:rPr>
        <w:t>группировать слова на основании того, какой частью речи они являются;</w:t>
      </w:r>
    </w:p>
    <w:p w:rsidR="001729B5" w:rsidRPr="003F4D85" w:rsidRDefault="001729B5" w:rsidP="003262E4">
      <w:pPr>
        <w:pStyle w:val="10"/>
        <w:numPr>
          <w:ilvl w:val="0"/>
          <w:numId w:val="58"/>
        </w:numPr>
        <w:spacing w:after="0" w:line="240" w:lineRule="atLeast"/>
        <w:jc w:val="both"/>
        <w:rPr>
          <w:rFonts w:ascii="Times New Roman" w:hAnsi="Times New Roman"/>
          <w:sz w:val="20"/>
          <w:szCs w:val="20"/>
        </w:rPr>
      </w:pPr>
      <w:r w:rsidRPr="003F4D85">
        <w:rPr>
          <w:rFonts w:ascii="Times New Roman" w:hAnsi="Times New Roman"/>
          <w:sz w:val="20"/>
          <w:szCs w:val="20"/>
        </w:rPr>
        <w:t>объединять глаголы в группы по определённому признаку (например, время, спряжение);</w:t>
      </w:r>
    </w:p>
    <w:p w:rsidR="001729B5" w:rsidRPr="003F4D85" w:rsidRDefault="001729B5" w:rsidP="003262E4">
      <w:pPr>
        <w:pStyle w:val="10"/>
        <w:numPr>
          <w:ilvl w:val="0"/>
          <w:numId w:val="58"/>
        </w:numPr>
        <w:spacing w:after="0" w:line="240" w:lineRule="atLeast"/>
        <w:jc w:val="both"/>
        <w:rPr>
          <w:rFonts w:ascii="Times New Roman" w:hAnsi="Times New Roman"/>
          <w:sz w:val="20"/>
          <w:szCs w:val="20"/>
        </w:rPr>
      </w:pPr>
      <w:r w:rsidRPr="003F4D85">
        <w:rPr>
          <w:rFonts w:ascii="Times New Roman" w:hAnsi="Times New Roman"/>
          <w:sz w:val="20"/>
          <w:szCs w:val="20"/>
        </w:rPr>
        <w:t>объединять предложения по определённому признаку, самостоятельно устанавливать этот признак;</w:t>
      </w:r>
    </w:p>
    <w:p w:rsidR="001729B5" w:rsidRPr="003F4D85" w:rsidRDefault="001729B5" w:rsidP="003262E4">
      <w:pPr>
        <w:pStyle w:val="10"/>
        <w:numPr>
          <w:ilvl w:val="0"/>
          <w:numId w:val="58"/>
        </w:numPr>
        <w:spacing w:after="0" w:line="240" w:lineRule="atLeast"/>
        <w:jc w:val="both"/>
        <w:rPr>
          <w:rFonts w:ascii="Times New Roman" w:hAnsi="Times New Roman"/>
          <w:sz w:val="20"/>
          <w:szCs w:val="20"/>
        </w:rPr>
      </w:pPr>
      <w:r w:rsidRPr="003F4D85">
        <w:rPr>
          <w:rFonts w:ascii="Times New Roman" w:hAnsi="Times New Roman"/>
          <w:sz w:val="20"/>
          <w:szCs w:val="20"/>
        </w:rPr>
        <w:t>классифицировать предложенные языковые единицы;</w:t>
      </w:r>
    </w:p>
    <w:p w:rsidR="001729B5" w:rsidRPr="003F4D85" w:rsidRDefault="001729B5" w:rsidP="003262E4">
      <w:pPr>
        <w:pStyle w:val="10"/>
        <w:numPr>
          <w:ilvl w:val="0"/>
          <w:numId w:val="58"/>
        </w:numPr>
        <w:spacing w:after="0" w:line="240" w:lineRule="atLeast"/>
        <w:jc w:val="both"/>
        <w:rPr>
          <w:rFonts w:ascii="Times New Roman" w:hAnsi="Times New Roman"/>
          <w:sz w:val="20"/>
          <w:szCs w:val="20"/>
        </w:rPr>
      </w:pPr>
      <w:r w:rsidRPr="003F4D85">
        <w:rPr>
          <w:rFonts w:ascii="Times New Roman" w:hAnsi="Times New Roman"/>
          <w:sz w:val="20"/>
          <w:szCs w:val="20"/>
        </w:rPr>
        <w:t>устно характеризовать языковые единицы по заданным признакам;</w:t>
      </w:r>
    </w:p>
    <w:p w:rsidR="001729B5" w:rsidRPr="003F4D85" w:rsidRDefault="001729B5" w:rsidP="003262E4">
      <w:pPr>
        <w:pStyle w:val="10"/>
        <w:numPr>
          <w:ilvl w:val="0"/>
          <w:numId w:val="58"/>
        </w:numPr>
        <w:spacing w:after="0" w:line="240" w:lineRule="atLeast"/>
        <w:jc w:val="both"/>
        <w:rPr>
          <w:rFonts w:ascii="Times New Roman" w:hAnsi="Times New Roman"/>
          <w:sz w:val="20"/>
          <w:szCs w:val="20"/>
        </w:rPr>
      </w:pPr>
      <w:r w:rsidRPr="003F4D85">
        <w:rPr>
          <w:rFonts w:ascii="Times New Roman" w:hAnsi="Times New Roman"/>
          <w:sz w:val="20"/>
          <w:szCs w:val="20"/>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1729B5" w:rsidRPr="003F4D85" w:rsidRDefault="001729B5" w:rsidP="003262E4">
      <w:pPr>
        <w:spacing w:line="240" w:lineRule="atLeast"/>
        <w:ind w:left="383"/>
        <w:jc w:val="both"/>
        <w:rPr>
          <w:sz w:val="20"/>
          <w:szCs w:val="20"/>
        </w:rPr>
      </w:pPr>
      <w:r w:rsidRPr="003F4D85">
        <w:rPr>
          <w:i/>
          <w:w w:val="120"/>
          <w:sz w:val="20"/>
          <w:szCs w:val="20"/>
        </w:rPr>
        <w:t>Базовые исследовательские действия</w:t>
      </w:r>
      <w:r w:rsidRPr="003F4D85">
        <w:rPr>
          <w:w w:val="120"/>
          <w:sz w:val="20"/>
          <w:szCs w:val="20"/>
        </w:rPr>
        <w:t>:</w:t>
      </w:r>
    </w:p>
    <w:p w:rsidR="001729B5" w:rsidRPr="003F4D85" w:rsidRDefault="001729B5" w:rsidP="003262E4">
      <w:pPr>
        <w:widowControl w:val="0"/>
        <w:numPr>
          <w:ilvl w:val="0"/>
          <w:numId w:val="59"/>
        </w:numPr>
        <w:tabs>
          <w:tab w:val="left" w:pos="724"/>
        </w:tabs>
        <w:autoSpaceDE w:val="0"/>
        <w:autoSpaceDN w:val="0"/>
        <w:spacing w:line="240" w:lineRule="atLeast"/>
        <w:ind w:right="155"/>
        <w:jc w:val="both"/>
        <w:rPr>
          <w:sz w:val="20"/>
          <w:szCs w:val="20"/>
        </w:rPr>
      </w:pPr>
      <w:r w:rsidRPr="003F4D85">
        <w:rPr>
          <w:sz w:val="20"/>
          <w:szCs w:val="20"/>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1729B5" w:rsidRPr="003F4D85" w:rsidRDefault="001729B5" w:rsidP="003262E4">
      <w:pPr>
        <w:widowControl w:val="0"/>
        <w:numPr>
          <w:ilvl w:val="0"/>
          <w:numId w:val="59"/>
        </w:numPr>
        <w:tabs>
          <w:tab w:val="left" w:pos="724"/>
        </w:tabs>
        <w:autoSpaceDE w:val="0"/>
        <w:autoSpaceDN w:val="0"/>
        <w:spacing w:line="240" w:lineRule="atLeast"/>
        <w:ind w:right="155"/>
        <w:jc w:val="both"/>
        <w:rPr>
          <w:sz w:val="20"/>
          <w:szCs w:val="20"/>
        </w:rPr>
      </w:pPr>
      <w:r w:rsidRPr="003F4D85">
        <w:rPr>
          <w:sz w:val="20"/>
          <w:szCs w:val="20"/>
        </w:rPr>
        <w:t>проводить по предложенному алгоритму различные виды анализа (звуко­буквенный, морфемный, морфологический, синтаксический);</w:t>
      </w:r>
    </w:p>
    <w:p w:rsidR="001729B5" w:rsidRPr="003F4D85" w:rsidRDefault="001729B5" w:rsidP="003262E4">
      <w:pPr>
        <w:widowControl w:val="0"/>
        <w:numPr>
          <w:ilvl w:val="0"/>
          <w:numId w:val="59"/>
        </w:numPr>
        <w:tabs>
          <w:tab w:val="left" w:pos="724"/>
        </w:tabs>
        <w:autoSpaceDE w:val="0"/>
        <w:autoSpaceDN w:val="0"/>
        <w:spacing w:line="240" w:lineRule="atLeast"/>
        <w:ind w:right="155"/>
        <w:jc w:val="both"/>
        <w:rPr>
          <w:sz w:val="20"/>
          <w:szCs w:val="20"/>
        </w:rPr>
      </w:pPr>
      <w:r w:rsidRPr="003F4D85">
        <w:rPr>
          <w:sz w:val="20"/>
          <w:szCs w:val="20"/>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1729B5" w:rsidRPr="003F4D85" w:rsidRDefault="001729B5" w:rsidP="003262E4">
      <w:pPr>
        <w:widowControl w:val="0"/>
        <w:numPr>
          <w:ilvl w:val="0"/>
          <w:numId w:val="59"/>
        </w:numPr>
        <w:tabs>
          <w:tab w:val="left" w:pos="724"/>
        </w:tabs>
        <w:autoSpaceDE w:val="0"/>
        <w:autoSpaceDN w:val="0"/>
        <w:spacing w:line="240" w:lineRule="atLeast"/>
        <w:ind w:right="155"/>
        <w:jc w:val="both"/>
        <w:rPr>
          <w:sz w:val="20"/>
          <w:szCs w:val="20"/>
        </w:rPr>
      </w:pPr>
      <w:r w:rsidRPr="003F4D85">
        <w:rPr>
          <w:sz w:val="20"/>
          <w:szCs w:val="20"/>
        </w:rPr>
        <w:t>выявлять недостаток информации для решения учебной (практической) задачи на основе предложенного алгоритма;</w:t>
      </w:r>
    </w:p>
    <w:p w:rsidR="001729B5" w:rsidRPr="003F4D85" w:rsidRDefault="001729B5" w:rsidP="003262E4">
      <w:pPr>
        <w:widowControl w:val="0"/>
        <w:numPr>
          <w:ilvl w:val="0"/>
          <w:numId w:val="59"/>
        </w:numPr>
        <w:tabs>
          <w:tab w:val="left" w:pos="724"/>
        </w:tabs>
        <w:autoSpaceDE w:val="0"/>
        <w:autoSpaceDN w:val="0"/>
        <w:spacing w:line="240" w:lineRule="atLeast"/>
        <w:jc w:val="both"/>
        <w:rPr>
          <w:sz w:val="20"/>
          <w:szCs w:val="20"/>
        </w:rPr>
      </w:pPr>
      <w:r w:rsidRPr="003F4D85">
        <w:rPr>
          <w:w w:val="115"/>
          <w:sz w:val="20"/>
          <w:szCs w:val="20"/>
        </w:rPr>
        <w:t>прогнозировать возможное развитие речевой ситуации.</w:t>
      </w:r>
    </w:p>
    <w:p w:rsidR="001729B5" w:rsidRPr="003F4D85" w:rsidRDefault="001729B5" w:rsidP="003262E4">
      <w:pPr>
        <w:spacing w:line="240" w:lineRule="atLeast"/>
        <w:ind w:left="383"/>
        <w:jc w:val="both"/>
        <w:rPr>
          <w:sz w:val="20"/>
          <w:szCs w:val="20"/>
        </w:rPr>
      </w:pPr>
      <w:r w:rsidRPr="003F4D85">
        <w:rPr>
          <w:i/>
          <w:w w:val="115"/>
          <w:sz w:val="20"/>
          <w:szCs w:val="20"/>
        </w:rPr>
        <w:t>Работа с информацией</w:t>
      </w:r>
      <w:r w:rsidRPr="003F4D85">
        <w:rPr>
          <w:w w:val="115"/>
          <w:sz w:val="20"/>
          <w:szCs w:val="20"/>
        </w:rPr>
        <w:t>:</w:t>
      </w:r>
    </w:p>
    <w:p w:rsidR="001729B5" w:rsidRPr="003F4D85" w:rsidRDefault="001729B5" w:rsidP="003262E4">
      <w:pPr>
        <w:pStyle w:val="10"/>
        <w:numPr>
          <w:ilvl w:val="0"/>
          <w:numId w:val="60"/>
        </w:numPr>
        <w:spacing w:after="0" w:line="240" w:lineRule="atLeast"/>
        <w:jc w:val="both"/>
        <w:rPr>
          <w:rFonts w:ascii="Times New Roman" w:hAnsi="Times New Roman"/>
          <w:sz w:val="20"/>
          <w:szCs w:val="20"/>
        </w:rPr>
      </w:pPr>
      <w:r w:rsidRPr="003F4D85">
        <w:rPr>
          <w:rFonts w:ascii="Times New Roman" w:hAnsi="Times New Roman"/>
          <w:sz w:val="20"/>
          <w:szCs w:val="20"/>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1729B5" w:rsidRPr="003F4D85" w:rsidRDefault="001729B5" w:rsidP="003262E4">
      <w:pPr>
        <w:pStyle w:val="10"/>
        <w:numPr>
          <w:ilvl w:val="0"/>
          <w:numId w:val="60"/>
        </w:numPr>
        <w:spacing w:after="0" w:line="240" w:lineRule="atLeast"/>
        <w:jc w:val="both"/>
        <w:rPr>
          <w:rFonts w:ascii="Times New Roman" w:hAnsi="Times New Roman"/>
          <w:sz w:val="20"/>
          <w:szCs w:val="20"/>
        </w:rPr>
      </w:pPr>
      <w:r w:rsidRPr="003F4D85">
        <w:rPr>
          <w:rFonts w:ascii="Times New Roman" w:hAnsi="Times New Roman"/>
          <w:sz w:val="20"/>
          <w:szCs w:val="20"/>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1729B5" w:rsidRPr="003F4D85" w:rsidRDefault="001729B5" w:rsidP="003262E4">
      <w:pPr>
        <w:pStyle w:val="10"/>
        <w:numPr>
          <w:ilvl w:val="0"/>
          <w:numId w:val="60"/>
        </w:numPr>
        <w:spacing w:after="0" w:line="240" w:lineRule="atLeast"/>
        <w:jc w:val="both"/>
        <w:rPr>
          <w:rFonts w:ascii="Times New Roman" w:hAnsi="Times New Roman"/>
          <w:sz w:val="20"/>
          <w:szCs w:val="20"/>
        </w:rPr>
      </w:pPr>
      <w:r w:rsidRPr="003F4D85">
        <w:rPr>
          <w:rFonts w:ascii="Times New Roman" w:hAnsi="Times New Roman"/>
          <w:sz w:val="20"/>
          <w:szCs w:val="20"/>
        </w:rPr>
        <w:t xml:space="preserve">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информационно-телекоммуникацонной сети «Интернет»; </w:t>
      </w:r>
    </w:p>
    <w:p w:rsidR="001729B5" w:rsidRPr="003F4D85" w:rsidRDefault="001729B5" w:rsidP="003262E4">
      <w:pPr>
        <w:pStyle w:val="10"/>
        <w:numPr>
          <w:ilvl w:val="0"/>
          <w:numId w:val="60"/>
        </w:numPr>
        <w:spacing w:after="0" w:line="240" w:lineRule="atLeast"/>
        <w:jc w:val="both"/>
        <w:rPr>
          <w:rFonts w:ascii="Times New Roman" w:hAnsi="Times New Roman"/>
          <w:sz w:val="20"/>
          <w:szCs w:val="20"/>
        </w:rPr>
      </w:pPr>
      <w:r w:rsidRPr="003F4D85">
        <w:rPr>
          <w:rFonts w:ascii="Times New Roman" w:hAnsi="Times New Roman"/>
          <w:sz w:val="20"/>
          <w:szCs w:val="20"/>
        </w:rPr>
        <w:t>самостоятельно создавать схемы, таблицы для представления информации.</w:t>
      </w:r>
    </w:p>
    <w:p w:rsidR="001729B5" w:rsidRPr="003F4D85" w:rsidRDefault="001729B5" w:rsidP="003262E4">
      <w:pPr>
        <w:spacing w:line="240" w:lineRule="atLeast"/>
        <w:ind w:left="383"/>
        <w:jc w:val="both"/>
        <w:outlineLvl w:val="3"/>
        <w:rPr>
          <w:rFonts w:eastAsia="Cambria"/>
          <w:b/>
          <w:bCs/>
          <w:sz w:val="20"/>
          <w:szCs w:val="20"/>
        </w:rPr>
      </w:pPr>
      <w:r w:rsidRPr="003F4D85">
        <w:rPr>
          <w:rFonts w:eastAsia="Cambria"/>
          <w:b/>
          <w:bCs/>
          <w:sz w:val="20"/>
          <w:szCs w:val="20"/>
        </w:rPr>
        <w:t>Коммуникативные универсальные учебные действия</w:t>
      </w:r>
    </w:p>
    <w:p w:rsidR="001729B5" w:rsidRPr="003F4D85" w:rsidRDefault="001729B5" w:rsidP="003262E4">
      <w:pPr>
        <w:spacing w:line="240" w:lineRule="atLeast"/>
        <w:ind w:left="383"/>
        <w:jc w:val="both"/>
        <w:rPr>
          <w:sz w:val="20"/>
          <w:szCs w:val="20"/>
        </w:rPr>
      </w:pPr>
      <w:r w:rsidRPr="003F4D85">
        <w:rPr>
          <w:i/>
          <w:w w:val="115"/>
          <w:sz w:val="20"/>
          <w:szCs w:val="20"/>
        </w:rPr>
        <w:t>Общение</w:t>
      </w:r>
      <w:r w:rsidRPr="003F4D85">
        <w:rPr>
          <w:w w:val="115"/>
          <w:sz w:val="20"/>
          <w:szCs w:val="20"/>
        </w:rPr>
        <w:t>:</w:t>
      </w:r>
    </w:p>
    <w:p w:rsidR="001729B5" w:rsidRPr="003F4D85" w:rsidRDefault="001729B5" w:rsidP="003262E4">
      <w:pPr>
        <w:pStyle w:val="10"/>
        <w:numPr>
          <w:ilvl w:val="0"/>
          <w:numId w:val="61"/>
        </w:numPr>
        <w:spacing w:after="0" w:line="240" w:lineRule="atLeast"/>
        <w:jc w:val="both"/>
        <w:rPr>
          <w:rFonts w:ascii="Times New Roman" w:hAnsi="Times New Roman"/>
          <w:sz w:val="20"/>
          <w:szCs w:val="20"/>
        </w:rPr>
      </w:pPr>
      <w:r w:rsidRPr="003F4D85">
        <w:rPr>
          <w:rFonts w:ascii="Times New Roman" w:hAnsi="Times New Roman"/>
          <w:sz w:val="20"/>
          <w:szCs w:val="20"/>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 (при наличии возможности с учетом уровня развития устной речи);</w:t>
      </w:r>
    </w:p>
    <w:p w:rsidR="001729B5" w:rsidRPr="003F4D85" w:rsidRDefault="001729B5" w:rsidP="003262E4">
      <w:pPr>
        <w:pStyle w:val="10"/>
        <w:numPr>
          <w:ilvl w:val="0"/>
          <w:numId w:val="61"/>
        </w:numPr>
        <w:spacing w:after="0" w:line="240" w:lineRule="atLeast"/>
        <w:jc w:val="both"/>
        <w:rPr>
          <w:rFonts w:ascii="Times New Roman" w:hAnsi="Times New Roman"/>
          <w:sz w:val="20"/>
          <w:szCs w:val="20"/>
        </w:rPr>
      </w:pPr>
      <w:r w:rsidRPr="003F4D85">
        <w:rPr>
          <w:rFonts w:ascii="Times New Roman" w:hAnsi="Times New Roman"/>
          <w:sz w:val="20"/>
          <w:szCs w:val="20"/>
        </w:rPr>
        <w:t>строить устное высказывание при обосновании правильности написания, при обобщении результатов наблюдения за орфографическим материалом (при наличии возможности с учетом уровня развития устной речи);</w:t>
      </w:r>
    </w:p>
    <w:p w:rsidR="001729B5" w:rsidRPr="003F4D85" w:rsidRDefault="001729B5" w:rsidP="003262E4">
      <w:pPr>
        <w:pStyle w:val="10"/>
        <w:numPr>
          <w:ilvl w:val="0"/>
          <w:numId w:val="61"/>
        </w:numPr>
        <w:spacing w:after="0" w:line="240" w:lineRule="atLeast"/>
        <w:jc w:val="both"/>
        <w:rPr>
          <w:rFonts w:ascii="Times New Roman" w:hAnsi="Times New Roman"/>
          <w:sz w:val="20"/>
          <w:szCs w:val="20"/>
        </w:rPr>
      </w:pPr>
      <w:r w:rsidRPr="003F4D85">
        <w:rPr>
          <w:rFonts w:ascii="Times New Roman" w:hAnsi="Times New Roman"/>
          <w:sz w:val="20"/>
          <w:szCs w:val="20"/>
        </w:rPr>
        <w:t>создавать устные (при наличии возможности с учетом уровня развития устной речи) и письменные тексты (описание, рассуждение, повествование), определяя необходимый в данной речевой ситуации тип текста;</w:t>
      </w:r>
    </w:p>
    <w:p w:rsidR="001729B5" w:rsidRPr="003F4D85" w:rsidRDefault="001729B5" w:rsidP="003262E4">
      <w:pPr>
        <w:pStyle w:val="10"/>
        <w:numPr>
          <w:ilvl w:val="0"/>
          <w:numId w:val="61"/>
        </w:numPr>
        <w:spacing w:after="0" w:line="240" w:lineRule="atLeast"/>
        <w:jc w:val="both"/>
        <w:rPr>
          <w:rFonts w:ascii="Times New Roman" w:hAnsi="Times New Roman"/>
          <w:sz w:val="20"/>
          <w:szCs w:val="20"/>
        </w:rPr>
      </w:pPr>
      <w:r w:rsidRPr="003F4D85">
        <w:rPr>
          <w:rFonts w:ascii="Times New Roman" w:hAnsi="Times New Roman"/>
          <w:sz w:val="20"/>
          <w:szCs w:val="20"/>
        </w:rPr>
        <w:t>готовить небольшие публичные выступления (при наличии возможности с учетом уровня развития устной речи);</w:t>
      </w:r>
    </w:p>
    <w:p w:rsidR="001729B5" w:rsidRPr="003F4D85" w:rsidRDefault="001729B5" w:rsidP="003262E4">
      <w:pPr>
        <w:pStyle w:val="10"/>
        <w:numPr>
          <w:ilvl w:val="0"/>
          <w:numId w:val="61"/>
        </w:numPr>
        <w:spacing w:after="0" w:line="240" w:lineRule="atLeast"/>
        <w:jc w:val="both"/>
        <w:rPr>
          <w:rFonts w:ascii="Times New Roman" w:hAnsi="Times New Roman"/>
          <w:sz w:val="20"/>
          <w:szCs w:val="20"/>
        </w:rPr>
      </w:pPr>
      <w:r w:rsidRPr="003F4D85">
        <w:rPr>
          <w:rFonts w:ascii="Times New Roman" w:hAnsi="Times New Roman"/>
          <w:sz w:val="20"/>
          <w:szCs w:val="20"/>
        </w:rPr>
        <w:t>подбирать иллюстративный материал (рисунки, фото, плакаты) к тексту выступления.</w:t>
      </w:r>
    </w:p>
    <w:p w:rsidR="001729B5" w:rsidRPr="003F4D85" w:rsidRDefault="001729B5" w:rsidP="003262E4">
      <w:pPr>
        <w:spacing w:line="240" w:lineRule="atLeast"/>
        <w:ind w:left="383"/>
        <w:jc w:val="both"/>
        <w:outlineLvl w:val="3"/>
        <w:rPr>
          <w:rFonts w:eastAsia="Cambria"/>
          <w:b/>
          <w:bCs/>
          <w:sz w:val="20"/>
          <w:szCs w:val="20"/>
        </w:rPr>
      </w:pPr>
      <w:r w:rsidRPr="003F4D85">
        <w:rPr>
          <w:rFonts w:eastAsia="Cambria"/>
          <w:b/>
          <w:bCs/>
          <w:sz w:val="20"/>
          <w:szCs w:val="20"/>
        </w:rPr>
        <w:t>Регулятивные универсальные учебные действия:</w:t>
      </w:r>
    </w:p>
    <w:p w:rsidR="001729B5" w:rsidRPr="003F4D85" w:rsidRDefault="001729B5" w:rsidP="003262E4">
      <w:pPr>
        <w:spacing w:line="240" w:lineRule="atLeast"/>
        <w:ind w:left="383"/>
        <w:jc w:val="both"/>
        <w:rPr>
          <w:sz w:val="20"/>
          <w:szCs w:val="20"/>
        </w:rPr>
      </w:pPr>
      <w:r w:rsidRPr="003F4D85">
        <w:rPr>
          <w:i/>
          <w:w w:val="120"/>
          <w:sz w:val="20"/>
          <w:szCs w:val="20"/>
        </w:rPr>
        <w:t>Самоорганизация</w:t>
      </w:r>
      <w:r w:rsidRPr="003F4D85">
        <w:rPr>
          <w:w w:val="120"/>
          <w:sz w:val="20"/>
          <w:szCs w:val="20"/>
        </w:rPr>
        <w:t>:</w:t>
      </w:r>
    </w:p>
    <w:p w:rsidR="001729B5" w:rsidRPr="003F4D85" w:rsidRDefault="001729B5" w:rsidP="003262E4">
      <w:pPr>
        <w:pStyle w:val="10"/>
        <w:numPr>
          <w:ilvl w:val="0"/>
          <w:numId w:val="62"/>
        </w:numPr>
        <w:spacing w:after="0" w:line="240" w:lineRule="atLeast"/>
        <w:jc w:val="both"/>
        <w:rPr>
          <w:rFonts w:ascii="Times New Roman" w:hAnsi="Times New Roman"/>
          <w:sz w:val="20"/>
          <w:szCs w:val="20"/>
        </w:rPr>
      </w:pPr>
      <w:r w:rsidRPr="003F4D85">
        <w:rPr>
          <w:rFonts w:ascii="Times New Roman" w:hAnsi="Times New Roman"/>
          <w:sz w:val="20"/>
          <w:szCs w:val="20"/>
        </w:rPr>
        <w:t>самостоятельно планировать действия по решению учебной задачи для получения результата;</w:t>
      </w:r>
    </w:p>
    <w:p w:rsidR="001729B5" w:rsidRPr="003F4D85" w:rsidRDefault="001729B5" w:rsidP="003262E4">
      <w:pPr>
        <w:pStyle w:val="10"/>
        <w:numPr>
          <w:ilvl w:val="0"/>
          <w:numId w:val="62"/>
        </w:numPr>
        <w:spacing w:after="0" w:line="240" w:lineRule="atLeast"/>
        <w:jc w:val="both"/>
        <w:rPr>
          <w:rFonts w:ascii="Times New Roman" w:hAnsi="Times New Roman"/>
          <w:sz w:val="20"/>
          <w:szCs w:val="20"/>
        </w:rPr>
      </w:pPr>
      <w:r w:rsidRPr="003F4D85">
        <w:rPr>
          <w:rFonts w:ascii="Times New Roman" w:hAnsi="Times New Roman"/>
          <w:sz w:val="20"/>
          <w:szCs w:val="20"/>
        </w:rPr>
        <w:t xml:space="preserve">выстраивать последовательность выбранных действий; </w:t>
      </w:r>
    </w:p>
    <w:p w:rsidR="001729B5" w:rsidRPr="003F4D85" w:rsidRDefault="001729B5" w:rsidP="003262E4">
      <w:pPr>
        <w:pStyle w:val="10"/>
        <w:numPr>
          <w:ilvl w:val="0"/>
          <w:numId w:val="62"/>
        </w:numPr>
        <w:spacing w:after="0" w:line="240" w:lineRule="atLeast"/>
        <w:jc w:val="both"/>
        <w:rPr>
          <w:rFonts w:ascii="Times New Roman" w:hAnsi="Times New Roman"/>
          <w:sz w:val="20"/>
          <w:szCs w:val="20"/>
        </w:rPr>
      </w:pPr>
      <w:r w:rsidRPr="003F4D85">
        <w:rPr>
          <w:rFonts w:ascii="Times New Roman" w:hAnsi="Times New Roman"/>
          <w:sz w:val="20"/>
          <w:szCs w:val="20"/>
        </w:rPr>
        <w:t>предвидеть трудности и возможные ошибки.</w:t>
      </w:r>
    </w:p>
    <w:p w:rsidR="001729B5" w:rsidRPr="003F4D85" w:rsidRDefault="001729B5" w:rsidP="003262E4">
      <w:pPr>
        <w:pStyle w:val="10"/>
        <w:numPr>
          <w:ilvl w:val="0"/>
          <w:numId w:val="62"/>
        </w:numPr>
        <w:spacing w:after="0" w:line="240" w:lineRule="atLeast"/>
        <w:jc w:val="both"/>
        <w:rPr>
          <w:rFonts w:ascii="Times New Roman" w:hAnsi="Times New Roman"/>
          <w:sz w:val="20"/>
          <w:szCs w:val="20"/>
        </w:rPr>
      </w:pPr>
      <w:r w:rsidRPr="003F4D85">
        <w:rPr>
          <w:rFonts w:ascii="Times New Roman" w:hAnsi="Times New Roman"/>
          <w:sz w:val="20"/>
          <w:szCs w:val="20"/>
        </w:rPr>
        <w:t>Самоконтроль:</w:t>
      </w:r>
    </w:p>
    <w:p w:rsidR="001729B5" w:rsidRPr="003F4D85" w:rsidRDefault="001729B5" w:rsidP="003262E4">
      <w:pPr>
        <w:pStyle w:val="10"/>
        <w:numPr>
          <w:ilvl w:val="0"/>
          <w:numId w:val="62"/>
        </w:numPr>
        <w:spacing w:after="0" w:line="240" w:lineRule="atLeast"/>
        <w:jc w:val="both"/>
        <w:rPr>
          <w:rFonts w:ascii="Times New Roman" w:hAnsi="Times New Roman"/>
          <w:sz w:val="20"/>
          <w:szCs w:val="20"/>
        </w:rPr>
      </w:pPr>
      <w:r w:rsidRPr="003F4D85">
        <w:rPr>
          <w:rFonts w:ascii="Times New Roman" w:hAnsi="Times New Roman"/>
          <w:sz w:val="20"/>
          <w:szCs w:val="20"/>
        </w:rPr>
        <w:t>контролировать процесс и результат выполнения задания, корректировать учебные действия для преодоления ошибок;</w:t>
      </w:r>
    </w:p>
    <w:p w:rsidR="001729B5" w:rsidRPr="003F4D85" w:rsidRDefault="001729B5" w:rsidP="003262E4">
      <w:pPr>
        <w:pStyle w:val="10"/>
        <w:numPr>
          <w:ilvl w:val="0"/>
          <w:numId w:val="62"/>
        </w:numPr>
        <w:spacing w:after="0" w:line="240" w:lineRule="atLeast"/>
        <w:jc w:val="both"/>
        <w:rPr>
          <w:rFonts w:ascii="Times New Roman" w:hAnsi="Times New Roman"/>
          <w:sz w:val="20"/>
          <w:szCs w:val="20"/>
        </w:rPr>
      </w:pPr>
      <w:r w:rsidRPr="003F4D85">
        <w:rPr>
          <w:rFonts w:ascii="Times New Roman" w:hAnsi="Times New Roman"/>
          <w:sz w:val="20"/>
          <w:szCs w:val="20"/>
        </w:rPr>
        <w:t>находить ошибки в своей и чужих работах, устанавливать их причины;</w:t>
      </w:r>
    </w:p>
    <w:p w:rsidR="001729B5" w:rsidRPr="003F4D85" w:rsidRDefault="001729B5" w:rsidP="003262E4">
      <w:pPr>
        <w:pStyle w:val="10"/>
        <w:numPr>
          <w:ilvl w:val="0"/>
          <w:numId w:val="62"/>
        </w:numPr>
        <w:spacing w:after="0" w:line="240" w:lineRule="atLeast"/>
        <w:jc w:val="both"/>
        <w:rPr>
          <w:rFonts w:ascii="Times New Roman" w:hAnsi="Times New Roman"/>
          <w:sz w:val="20"/>
          <w:szCs w:val="20"/>
        </w:rPr>
      </w:pPr>
      <w:r w:rsidRPr="003F4D85">
        <w:rPr>
          <w:rFonts w:ascii="Times New Roman" w:hAnsi="Times New Roman"/>
          <w:sz w:val="20"/>
          <w:szCs w:val="20"/>
        </w:rPr>
        <w:t>оценивать по предложенным критериям общий результат деятельности и свой вклад в неё;</w:t>
      </w:r>
    </w:p>
    <w:p w:rsidR="001729B5" w:rsidRPr="003F4D85" w:rsidRDefault="001729B5" w:rsidP="003262E4">
      <w:pPr>
        <w:pStyle w:val="10"/>
        <w:numPr>
          <w:ilvl w:val="0"/>
          <w:numId w:val="62"/>
        </w:numPr>
        <w:spacing w:after="0" w:line="240" w:lineRule="atLeast"/>
        <w:jc w:val="both"/>
        <w:rPr>
          <w:rFonts w:ascii="Times New Roman" w:hAnsi="Times New Roman"/>
          <w:sz w:val="20"/>
          <w:szCs w:val="20"/>
        </w:rPr>
      </w:pPr>
      <w:r w:rsidRPr="003F4D85">
        <w:rPr>
          <w:rFonts w:ascii="Times New Roman" w:hAnsi="Times New Roman"/>
          <w:sz w:val="20"/>
          <w:szCs w:val="20"/>
        </w:rPr>
        <w:t xml:space="preserve">адекватно принимать оценку своей работы. </w:t>
      </w:r>
    </w:p>
    <w:p w:rsidR="001729B5" w:rsidRPr="003F4D85" w:rsidRDefault="001729B5" w:rsidP="003262E4">
      <w:pPr>
        <w:spacing w:line="240" w:lineRule="atLeast"/>
        <w:ind w:left="383"/>
        <w:jc w:val="both"/>
        <w:outlineLvl w:val="3"/>
        <w:rPr>
          <w:rFonts w:eastAsia="Cambria"/>
          <w:b/>
          <w:bCs/>
          <w:sz w:val="20"/>
          <w:szCs w:val="20"/>
        </w:rPr>
      </w:pPr>
      <w:r w:rsidRPr="003F4D85">
        <w:rPr>
          <w:rFonts w:eastAsia="Cambria"/>
          <w:b/>
          <w:bCs/>
          <w:sz w:val="20"/>
          <w:szCs w:val="20"/>
        </w:rPr>
        <w:t>Совместная деятельность:</w:t>
      </w:r>
    </w:p>
    <w:p w:rsidR="001729B5" w:rsidRPr="003F4D85" w:rsidRDefault="001729B5" w:rsidP="003262E4">
      <w:pPr>
        <w:pStyle w:val="10"/>
        <w:numPr>
          <w:ilvl w:val="0"/>
          <w:numId w:val="63"/>
        </w:numPr>
        <w:spacing w:after="0" w:line="240" w:lineRule="atLeast"/>
        <w:jc w:val="both"/>
        <w:rPr>
          <w:rFonts w:ascii="Times New Roman" w:hAnsi="Times New Roman"/>
          <w:sz w:val="20"/>
          <w:szCs w:val="20"/>
        </w:rPr>
      </w:pPr>
      <w:r w:rsidRPr="003F4D85">
        <w:rPr>
          <w:rFonts w:ascii="Times New Roman" w:hAnsi="Times New Roman"/>
          <w:sz w:val="20"/>
          <w:szCs w:val="2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729B5" w:rsidRPr="003F4D85" w:rsidRDefault="001729B5" w:rsidP="003262E4">
      <w:pPr>
        <w:pStyle w:val="10"/>
        <w:numPr>
          <w:ilvl w:val="0"/>
          <w:numId w:val="63"/>
        </w:numPr>
        <w:spacing w:after="0" w:line="240" w:lineRule="atLeast"/>
        <w:jc w:val="both"/>
        <w:rPr>
          <w:rFonts w:ascii="Times New Roman" w:hAnsi="Times New Roman"/>
          <w:sz w:val="20"/>
          <w:szCs w:val="20"/>
        </w:rPr>
      </w:pPr>
      <w:r w:rsidRPr="003F4D85">
        <w:rPr>
          <w:rFonts w:ascii="Times New Roman" w:hAnsi="Times New Roman"/>
          <w:sz w:val="20"/>
          <w:szCs w:val="20"/>
        </w:rPr>
        <w:t>проявлять готовность руководить, выполнять поручения, подчиняться;</w:t>
      </w:r>
    </w:p>
    <w:p w:rsidR="001729B5" w:rsidRPr="003F4D85" w:rsidRDefault="001729B5" w:rsidP="003262E4">
      <w:pPr>
        <w:pStyle w:val="10"/>
        <w:numPr>
          <w:ilvl w:val="0"/>
          <w:numId w:val="63"/>
        </w:numPr>
        <w:spacing w:after="0" w:line="240" w:lineRule="atLeast"/>
        <w:jc w:val="both"/>
        <w:rPr>
          <w:rFonts w:ascii="Times New Roman" w:hAnsi="Times New Roman"/>
          <w:sz w:val="20"/>
          <w:szCs w:val="20"/>
        </w:rPr>
      </w:pPr>
      <w:r w:rsidRPr="003F4D85">
        <w:rPr>
          <w:rFonts w:ascii="Times New Roman" w:hAnsi="Times New Roman"/>
          <w:sz w:val="20"/>
          <w:szCs w:val="20"/>
        </w:rPr>
        <w:t>ответственно выполнять свою часть работы;</w:t>
      </w:r>
    </w:p>
    <w:p w:rsidR="001729B5" w:rsidRPr="003F4D85" w:rsidRDefault="001729B5" w:rsidP="003262E4">
      <w:pPr>
        <w:pStyle w:val="10"/>
        <w:numPr>
          <w:ilvl w:val="0"/>
          <w:numId w:val="63"/>
        </w:numPr>
        <w:spacing w:after="0" w:line="240" w:lineRule="atLeast"/>
        <w:jc w:val="both"/>
        <w:rPr>
          <w:rFonts w:ascii="Times New Roman" w:hAnsi="Times New Roman"/>
          <w:sz w:val="20"/>
          <w:szCs w:val="20"/>
        </w:rPr>
      </w:pPr>
      <w:r w:rsidRPr="003F4D85">
        <w:rPr>
          <w:rFonts w:ascii="Times New Roman" w:hAnsi="Times New Roman"/>
          <w:sz w:val="20"/>
          <w:szCs w:val="20"/>
        </w:rPr>
        <w:lastRenderedPageBreak/>
        <w:t>оценивать свой вклад в общий результат;</w:t>
      </w:r>
    </w:p>
    <w:p w:rsidR="001729B5" w:rsidRPr="003F4D85" w:rsidRDefault="001729B5" w:rsidP="003262E4">
      <w:pPr>
        <w:pStyle w:val="10"/>
        <w:numPr>
          <w:ilvl w:val="0"/>
          <w:numId w:val="63"/>
        </w:numPr>
        <w:spacing w:after="0" w:line="240" w:lineRule="atLeast"/>
        <w:jc w:val="both"/>
        <w:rPr>
          <w:rFonts w:ascii="Times New Roman" w:hAnsi="Times New Roman"/>
          <w:b/>
          <w:sz w:val="20"/>
          <w:szCs w:val="20"/>
        </w:rPr>
      </w:pPr>
      <w:r w:rsidRPr="003F4D85">
        <w:rPr>
          <w:rFonts w:ascii="Times New Roman" w:hAnsi="Times New Roman"/>
          <w:sz w:val="20"/>
          <w:szCs w:val="20"/>
        </w:rPr>
        <w:t>выполнять совместные проектные задания с опорой на предложенные образцы, планы, идеи.</w:t>
      </w:r>
    </w:p>
    <w:p w:rsidR="001729B5" w:rsidRPr="003F4D85" w:rsidRDefault="001729B5" w:rsidP="003262E4">
      <w:pPr>
        <w:pStyle w:val="ad"/>
        <w:spacing w:line="240" w:lineRule="atLeast"/>
        <w:jc w:val="both"/>
        <w:rPr>
          <w:b/>
          <w:w w:val="115"/>
          <w:sz w:val="20"/>
          <w:szCs w:val="20"/>
        </w:rPr>
      </w:pPr>
      <w:r w:rsidRPr="003F4D85">
        <w:rPr>
          <w:b/>
          <w:sz w:val="20"/>
          <w:szCs w:val="20"/>
        </w:rPr>
        <w:t>1.3. Предметные результаты</w:t>
      </w:r>
    </w:p>
    <w:p w:rsidR="001729B5" w:rsidRPr="003F4D85" w:rsidRDefault="001729B5" w:rsidP="003262E4">
      <w:pPr>
        <w:pStyle w:val="ad"/>
        <w:spacing w:line="240" w:lineRule="atLeast"/>
        <w:jc w:val="both"/>
        <w:rPr>
          <w:sz w:val="20"/>
          <w:szCs w:val="20"/>
        </w:rPr>
      </w:pPr>
      <w:r w:rsidRPr="003F4D85">
        <w:rPr>
          <w:sz w:val="20"/>
          <w:szCs w:val="20"/>
        </w:rPr>
        <w:t>К концу обучения в 4 классе обучающийся научится:</w:t>
      </w:r>
    </w:p>
    <w:p w:rsidR="001729B5" w:rsidRPr="003F4D85" w:rsidRDefault="001729B5" w:rsidP="003262E4">
      <w:pPr>
        <w:pStyle w:val="10"/>
        <w:numPr>
          <w:ilvl w:val="0"/>
          <w:numId w:val="64"/>
        </w:numPr>
        <w:spacing w:after="0" w:line="240" w:lineRule="atLeast"/>
        <w:jc w:val="both"/>
        <w:rPr>
          <w:rFonts w:ascii="Times New Roman" w:hAnsi="Times New Roman"/>
          <w:sz w:val="20"/>
          <w:szCs w:val="20"/>
        </w:rPr>
      </w:pPr>
      <w:r w:rsidRPr="003F4D85">
        <w:rPr>
          <w:rFonts w:ascii="Times New Roman" w:hAnsi="Times New Roman"/>
          <w:sz w:val="20"/>
          <w:szCs w:val="20"/>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1729B5" w:rsidRPr="003F4D85" w:rsidRDefault="001729B5" w:rsidP="003262E4">
      <w:pPr>
        <w:pStyle w:val="10"/>
        <w:numPr>
          <w:ilvl w:val="0"/>
          <w:numId w:val="64"/>
        </w:numPr>
        <w:spacing w:after="0" w:line="240" w:lineRule="atLeast"/>
        <w:jc w:val="both"/>
        <w:rPr>
          <w:rFonts w:ascii="Times New Roman" w:hAnsi="Times New Roman"/>
          <w:sz w:val="20"/>
          <w:szCs w:val="20"/>
        </w:rPr>
      </w:pPr>
      <w:r w:rsidRPr="003F4D85">
        <w:rPr>
          <w:rFonts w:ascii="Times New Roman" w:hAnsi="Times New Roman"/>
          <w:sz w:val="20"/>
          <w:szCs w:val="20"/>
        </w:rPr>
        <w:t>объяснять роль языка как основного средства общения;</w:t>
      </w:r>
    </w:p>
    <w:p w:rsidR="001729B5" w:rsidRPr="003F4D85" w:rsidRDefault="001729B5" w:rsidP="003262E4">
      <w:pPr>
        <w:pStyle w:val="10"/>
        <w:numPr>
          <w:ilvl w:val="0"/>
          <w:numId w:val="64"/>
        </w:numPr>
        <w:spacing w:after="0" w:line="240" w:lineRule="atLeast"/>
        <w:jc w:val="both"/>
        <w:rPr>
          <w:rFonts w:ascii="Times New Roman" w:hAnsi="Times New Roman"/>
          <w:sz w:val="20"/>
          <w:szCs w:val="20"/>
        </w:rPr>
      </w:pPr>
      <w:r w:rsidRPr="003F4D85">
        <w:rPr>
          <w:rFonts w:ascii="Times New Roman" w:hAnsi="Times New Roman"/>
          <w:sz w:val="20"/>
          <w:szCs w:val="20"/>
        </w:rPr>
        <w:t>объяснять роль русского языка как государственного языка Российской Федерации и языка межнационального общения;</w:t>
      </w:r>
    </w:p>
    <w:p w:rsidR="001729B5" w:rsidRPr="003F4D85" w:rsidRDefault="001729B5" w:rsidP="003262E4">
      <w:pPr>
        <w:pStyle w:val="10"/>
        <w:numPr>
          <w:ilvl w:val="0"/>
          <w:numId w:val="64"/>
        </w:numPr>
        <w:spacing w:after="0" w:line="240" w:lineRule="atLeast"/>
        <w:jc w:val="both"/>
        <w:rPr>
          <w:rFonts w:ascii="Times New Roman" w:hAnsi="Times New Roman"/>
          <w:sz w:val="20"/>
          <w:szCs w:val="20"/>
        </w:rPr>
      </w:pPr>
      <w:r w:rsidRPr="003F4D85">
        <w:rPr>
          <w:rFonts w:ascii="Times New Roman" w:hAnsi="Times New Roman"/>
          <w:sz w:val="20"/>
          <w:szCs w:val="20"/>
        </w:rPr>
        <w:t>осознавать правильную устную и письменную речь как показатель общей культуры человека;</w:t>
      </w:r>
    </w:p>
    <w:p w:rsidR="001729B5" w:rsidRPr="003F4D85" w:rsidRDefault="001729B5" w:rsidP="003262E4">
      <w:pPr>
        <w:pStyle w:val="10"/>
        <w:numPr>
          <w:ilvl w:val="0"/>
          <w:numId w:val="64"/>
        </w:numPr>
        <w:spacing w:after="0" w:line="240" w:lineRule="atLeast"/>
        <w:jc w:val="both"/>
        <w:rPr>
          <w:rFonts w:ascii="Times New Roman" w:hAnsi="Times New Roman"/>
          <w:sz w:val="20"/>
          <w:szCs w:val="20"/>
        </w:rPr>
      </w:pPr>
      <w:r w:rsidRPr="003F4D85">
        <w:rPr>
          <w:rFonts w:ascii="Times New Roman" w:hAnsi="Times New Roman"/>
          <w:sz w:val="20"/>
          <w:szCs w:val="20"/>
        </w:rPr>
        <w:t>проводить звуко­буквенный разбор слов (в соответствии с предложенным в учебнике алгоритмом);</w:t>
      </w:r>
    </w:p>
    <w:p w:rsidR="001729B5" w:rsidRPr="003F4D85" w:rsidRDefault="001729B5" w:rsidP="003262E4">
      <w:pPr>
        <w:pStyle w:val="10"/>
        <w:numPr>
          <w:ilvl w:val="0"/>
          <w:numId w:val="64"/>
        </w:numPr>
        <w:spacing w:after="0" w:line="240" w:lineRule="atLeast"/>
        <w:jc w:val="both"/>
        <w:rPr>
          <w:rFonts w:ascii="Times New Roman" w:hAnsi="Times New Roman"/>
          <w:sz w:val="20"/>
          <w:szCs w:val="20"/>
        </w:rPr>
      </w:pPr>
      <w:r w:rsidRPr="003F4D85">
        <w:rPr>
          <w:rFonts w:ascii="Times New Roman" w:hAnsi="Times New Roman"/>
          <w:sz w:val="20"/>
          <w:szCs w:val="20"/>
        </w:rPr>
        <w:t>подбирать к предложенным словам синонимы; подбирать к предложенным словам антонимы;</w:t>
      </w:r>
    </w:p>
    <w:p w:rsidR="001729B5" w:rsidRPr="003F4D85" w:rsidRDefault="001729B5" w:rsidP="003262E4">
      <w:pPr>
        <w:pStyle w:val="10"/>
        <w:numPr>
          <w:ilvl w:val="0"/>
          <w:numId w:val="64"/>
        </w:numPr>
        <w:spacing w:after="0" w:line="240" w:lineRule="atLeast"/>
        <w:jc w:val="both"/>
        <w:rPr>
          <w:rFonts w:ascii="Times New Roman" w:hAnsi="Times New Roman"/>
          <w:sz w:val="20"/>
          <w:szCs w:val="20"/>
        </w:rPr>
      </w:pPr>
      <w:r w:rsidRPr="003F4D85">
        <w:rPr>
          <w:rFonts w:ascii="Times New Roman" w:hAnsi="Times New Roman"/>
          <w:sz w:val="20"/>
          <w:szCs w:val="20"/>
        </w:rPr>
        <w:t>выявлять в речи слова, значение которых требует уточнения, определять значение слова по контексту;</w:t>
      </w:r>
    </w:p>
    <w:p w:rsidR="001729B5" w:rsidRPr="003F4D85" w:rsidRDefault="001729B5" w:rsidP="003262E4">
      <w:pPr>
        <w:pStyle w:val="10"/>
        <w:numPr>
          <w:ilvl w:val="0"/>
          <w:numId w:val="64"/>
        </w:numPr>
        <w:spacing w:after="0" w:line="240" w:lineRule="atLeast"/>
        <w:jc w:val="both"/>
        <w:rPr>
          <w:rFonts w:ascii="Times New Roman" w:hAnsi="Times New Roman"/>
          <w:sz w:val="20"/>
          <w:szCs w:val="20"/>
        </w:rPr>
      </w:pPr>
      <w:r w:rsidRPr="003F4D85">
        <w:rPr>
          <w:rFonts w:ascii="Times New Roman" w:hAnsi="Times New Roman"/>
          <w:sz w:val="20"/>
          <w:szCs w:val="20"/>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1729B5" w:rsidRPr="003F4D85" w:rsidRDefault="001729B5" w:rsidP="003262E4">
      <w:pPr>
        <w:pStyle w:val="10"/>
        <w:numPr>
          <w:ilvl w:val="0"/>
          <w:numId w:val="64"/>
        </w:numPr>
        <w:spacing w:after="0" w:line="240" w:lineRule="atLeast"/>
        <w:jc w:val="both"/>
        <w:rPr>
          <w:rFonts w:ascii="Times New Roman" w:hAnsi="Times New Roman"/>
          <w:sz w:val="20"/>
          <w:szCs w:val="20"/>
        </w:rPr>
      </w:pPr>
      <w:r w:rsidRPr="003F4D85">
        <w:rPr>
          <w:rFonts w:ascii="Times New Roman" w:hAnsi="Times New Roman"/>
          <w:sz w:val="20"/>
          <w:szCs w:val="20"/>
        </w:rPr>
        <w:t>устанавливать принадлежность слова к определённой части речи (в объёме изученного) по комплексу освоенных грамматических признаков;</w:t>
      </w:r>
    </w:p>
    <w:p w:rsidR="001729B5" w:rsidRPr="003F4D85" w:rsidRDefault="001729B5" w:rsidP="003262E4">
      <w:pPr>
        <w:pStyle w:val="10"/>
        <w:numPr>
          <w:ilvl w:val="0"/>
          <w:numId w:val="64"/>
        </w:numPr>
        <w:spacing w:after="0" w:line="240" w:lineRule="atLeast"/>
        <w:jc w:val="both"/>
        <w:rPr>
          <w:rFonts w:ascii="Times New Roman" w:hAnsi="Times New Roman"/>
          <w:sz w:val="20"/>
          <w:szCs w:val="20"/>
        </w:rPr>
      </w:pPr>
      <w:r w:rsidRPr="003F4D85">
        <w:rPr>
          <w:rFonts w:ascii="Times New Roman" w:hAnsi="Times New Roman"/>
          <w:sz w:val="20"/>
          <w:szCs w:val="20"/>
        </w:rPr>
        <w:t>определять грамматические признаки имён существительных: склонение, род, число, падеж; проводить разбор име ни существительного как части речи;</w:t>
      </w:r>
    </w:p>
    <w:p w:rsidR="001729B5" w:rsidRPr="003F4D85" w:rsidRDefault="001729B5" w:rsidP="003262E4">
      <w:pPr>
        <w:pStyle w:val="10"/>
        <w:numPr>
          <w:ilvl w:val="0"/>
          <w:numId w:val="64"/>
        </w:numPr>
        <w:spacing w:after="0" w:line="240" w:lineRule="atLeast"/>
        <w:jc w:val="both"/>
        <w:rPr>
          <w:rFonts w:ascii="Times New Roman" w:hAnsi="Times New Roman"/>
          <w:sz w:val="20"/>
          <w:szCs w:val="20"/>
        </w:rPr>
      </w:pPr>
      <w:r w:rsidRPr="003F4D85">
        <w:rPr>
          <w:rFonts w:ascii="Times New Roman" w:hAnsi="Times New Roman"/>
          <w:sz w:val="20"/>
          <w:szCs w:val="20"/>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1729B5" w:rsidRPr="003F4D85" w:rsidRDefault="001729B5" w:rsidP="003262E4">
      <w:pPr>
        <w:pStyle w:val="10"/>
        <w:numPr>
          <w:ilvl w:val="0"/>
          <w:numId w:val="64"/>
        </w:numPr>
        <w:spacing w:after="0" w:line="240" w:lineRule="atLeast"/>
        <w:jc w:val="both"/>
        <w:rPr>
          <w:rFonts w:ascii="Times New Roman" w:hAnsi="Times New Roman"/>
          <w:sz w:val="20"/>
          <w:szCs w:val="20"/>
        </w:rPr>
      </w:pPr>
      <w:r w:rsidRPr="003F4D85">
        <w:rPr>
          <w:rFonts w:ascii="Times New Roman" w:hAnsi="Times New Roman"/>
          <w:sz w:val="20"/>
          <w:szCs w:val="20"/>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1729B5" w:rsidRPr="003F4D85" w:rsidRDefault="001729B5" w:rsidP="003262E4">
      <w:pPr>
        <w:pStyle w:val="10"/>
        <w:numPr>
          <w:ilvl w:val="0"/>
          <w:numId w:val="64"/>
        </w:numPr>
        <w:spacing w:after="0" w:line="240" w:lineRule="atLeast"/>
        <w:jc w:val="both"/>
        <w:rPr>
          <w:rFonts w:ascii="Times New Roman" w:hAnsi="Times New Roman"/>
          <w:sz w:val="20"/>
          <w:szCs w:val="20"/>
        </w:rPr>
      </w:pPr>
      <w:r w:rsidRPr="003F4D85">
        <w:rPr>
          <w:rFonts w:ascii="Times New Roman" w:hAnsi="Times New Roman"/>
          <w:sz w:val="20"/>
          <w:szCs w:val="20"/>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1729B5" w:rsidRPr="003F4D85" w:rsidRDefault="001729B5" w:rsidP="003262E4">
      <w:pPr>
        <w:pStyle w:val="10"/>
        <w:numPr>
          <w:ilvl w:val="0"/>
          <w:numId w:val="64"/>
        </w:numPr>
        <w:spacing w:after="0" w:line="240" w:lineRule="atLeast"/>
        <w:jc w:val="both"/>
        <w:rPr>
          <w:rFonts w:ascii="Times New Roman" w:hAnsi="Times New Roman"/>
          <w:sz w:val="20"/>
          <w:szCs w:val="20"/>
        </w:rPr>
      </w:pPr>
      <w:r w:rsidRPr="003F4D85">
        <w:rPr>
          <w:rFonts w:ascii="Times New Roman" w:hAnsi="Times New Roman"/>
          <w:sz w:val="20"/>
          <w:szCs w:val="20"/>
        </w:rPr>
        <w:t>различать предложение, словосочетание и слово;</w:t>
      </w:r>
    </w:p>
    <w:p w:rsidR="001729B5" w:rsidRPr="003F4D85" w:rsidRDefault="001729B5" w:rsidP="003262E4">
      <w:pPr>
        <w:pStyle w:val="10"/>
        <w:numPr>
          <w:ilvl w:val="0"/>
          <w:numId w:val="64"/>
        </w:numPr>
        <w:spacing w:after="0" w:line="240" w:lineRule="atLeast"/>
        <w:jc w:val="both"/>
        <w:rPr>
          <w:rFonts w:ascii="Times New Roman" w:hAnsi="Times New Roman"/>
          <w:sz w:val="20"/>
          <w:szCs w:val="20"/>
        </w:rPr>
      </w:pPr>
      <w:r w:rsidRPr="003F4D85">
        <w:rPr>
          <w:rFonts w:ascii="Times New Roman" w:hAnsi="Times New Roman"/>
          <w:sz w:val="20"/>
          <w:szCs w:val="20"/>
        </w:rPr>
        <w:t>классифицировать предложения по цели высказывания и по эмоциональной окраске;</w:t>
      </w:r>
    </w:p>
    <w:p w:rsidR="001729B5" w:rsidRPr="003F4D85" w:rsidRDefault="001729B5" w:rsidP="003262E4">
      <w:pPr>
        <w:pStyle w:val="10"/>
        <w:numPr>
          <w:ilvl w:val="0"/>
          <w:numId w:val="64"/>
        </w:numPr>
        <w:spacing w:after="0" w:line="240" w:lineRule="atLeast"/>
        <w:jc w:val="both"/>
        <w:rPr>
          <w:rFonts w:ascii="Times New Roman" w:hAnsi="Times New Roman"/>
          <w:sz w:val="20"/>
          <w:szCs w:val="20"/>
        </w:rPr>
      </w:pPr>
      <w:r w:rsidRPr="003F4D85">
        <w:rPr>
          <w:rFonts w:ascii="Times New Roman" w:hAnsi="Times New Roman"/>
          <w:sz w:val="20"/>
          <w:szCs w:val="20"/>
        </w:rPr>
        <w:t>различать распространённые и нераспространённые предложения;</w:t>
      </w:r>
    </w:p>
    <w:p w:rsidR="001729B5" w:rsidRPr="003F4D85" w:rsidRDefault="001729B5" w:rsidP="003262E4">
      <w:pPr>
        <w:pStyle w:val="10"/>
        <w:numPr>
          <w:ilvl w:val="0"/>
          <w:numId w:val="64"/>
        </w:numPr>
        <w:spacing w:after="0" w:line="240" w:lineRule="atLeast"/>
        <w:jc w:val="both"/>
        <w:rPr>
          <w:rFonts w:ascii="Times New Roman" w:hAnsi="Times New Roman"/>
          <w:sz w:val="20"/>
          <w:szCs w:val="20"/>
        </w:rPr>
      </w:pPr>
      <w:r w:rsidRPr="003F4D85">
        <w:rPr>
          <w:rFonts w:ascii="Times New Roman" w:hAnsi="Times New Roman"/>
          <w:sz w:val="20"/>
          <w:szCs w:val="20"/>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1729B5" w:rsidRPr="003F4D85" w:rsidRDefault="001729B5" w:rsidP="003262E4">
      <w:pPr>
        <w:pStyle w:val="10"/>
        <w:numPr>
          <w:ilvl w:val="0"/>
          <w:numId w:val="64"/>
        </w:numPr>
        <w:spacing w:after="0" w:line="240" w:lineRule="atLeast"/>
        <w:jc w:val="both"/>
        <w:rPr>
          <w:rFonts w:ascii="Times New Roman" w:hAnsi="Times New Roman"/>
          <w:sz w:val="20"/>
          <w:szCs w:val="20"/>
        </w:rPr>
      </w:pPr>
      <w:r w:rsidRPr="003F4D85">
        <w:rPr>
          <w:rFonts w:ascii="Times New Roman" w:hAnsi="Times New Roman"/>
          <w:sz w:val="20"/>
          <w:szCs w:val="20"/>
        </w:rPr>
        <w:t xml:space="preserve">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w:t>
      </w:r>
    </w:p>
    <w:p w:rsidR="001729B5" w:rsidRPr="003F4D85" w:rsidRDefault="001729B5" w:rsidP="003262E4">
      <w:pPr>
        <w:pStyle w:val="10"/>
        <w:numPr>
          <w:ilvl w:val="0"/>
          <w:numId w:val="64"/>
        </w:numPr>
        <w:spacing w:after="0" w:line="240" w:lineRule="atLeast"/>
        <w:jc w:val="both"/>
        <w:rPr>
          <w:rFonts w:ascii="Times New Roman" w:hAnsi="Times New Roman"/>
          <w:sz w:val="20"/>
          <w:szCs w:val="20"/>
        </w:rPr>
      </w:pPr>
      <w:r w:rsidRPr="003F4D85">
        <w:rPr>
          <w:rFonts w:ascii="Times New Roman" w:hAnsi="Times New Roman"/>
          <w:sz w:val="20"/>
          <w:szCs w:val="20"/>
        </w:rPr>
        <w:t>(сложносочинённые с союзами и, а, но и бессоюзные сложные предложения без называния терминов);</w:t>
      </w:r>
    </w:p>
    <w:p w:rsidR="001729B5" w:rsidRPr="003F4D85" w:rsidRDefault="001729B5" w:rsidP="003262E4">
      <w:pPr>
        <w:pStyle w:val="10"/>
        <w:numPr>
          <w:ilvl w:val="0"/>
          <w:numId w:val="64"/>
        </w:numPr>
        <w:spacing w:after="0" w:line="240" w:lineRule="atLeast"/>
        <w:jc w:val="both"/>
        <w:rPr>
          <w:rFonts w:ascii="Times New Roman" w:hAnsi="Times New Roman"/>
          <w:sz w:val="20"/>
          <w:szCs w:val="20"/>
        </w:rPr>
      </w:pPr>
      <w:r w:rsidRPr="003F4D85">
        <w:rPr>
          <w:rFonts w:ascii="Times New Roman" w:hAnsi="Times New Roman"/>
          <w:sz w:val="20"/>
          <w:szCs w:val="20"/>
        </w:rPr>
        <w:t>производить синтаксический разбор простого предложения;</w:t>
      </w:r>
    </w:p>
    <w:p w:rsidR="001729B5" w:rsidRPr="003F4D85" w:rsidRDefault="001729B5" w:rsidP="003262E4">
      <w:pPr>
        <w:pStyle w:val="10"/>
        <w:numPr>
          <w:ilvl w:val="0"/>
          <w:numId w:val="64"/>
        </w:numPr>
        <w:spacing w:after="0" w:line="240" w:lineRule="atLeast"/>
        <w:jc w:val="both"/>
        <w:rPr>
          <w:rFonts w:ascii="Times New Roman" w:hAnsi="Times New Roman"/>
          <w:sz w:val="20"/>
          <w:szCs w:val="20"/>
        </w:rPr>
      </w:pPr>
      <w:r w:rsidRPr="003F4D85">
        <w:rPr>
          <w:rFonts w:ascii="Times New Roman" w:hAnsi="Times New Roman"/>
          <w:sz w:val="20"/>
          <w:szCs w:val="20"/>
        </w:rPr>
        <w:t>находить место орфограммы в слове и между словами на изученные правила;</w:t>
      </w:r>
    </w:p>
    <w:p w:rsidR="001729B5" w:rsidRPr="003F4D85" w:rsidRDefault="001729B5" w:rsidP="003262E4">
      <w:pPr>
        <w:pStyle w:val="10"/>
        <w:numPr>
          <w:ilvl w:val="0"/>
          <w:numId w:val="64"/>
        </w:numPr>
        <w:spacing w:after="0" w:line="240" w:lineRule="atLeast"/>
        <w:jc w:val="both"/>
        <w:rPr>
          <w:rFonts w:ascii="Times New Roman" w:hAnsi="Times New Roman"/>
          <w:sz w:val="20"/>
          <w:szCs w:val="20"/>
        </w:rPr>
      </w:pPr>
      <w:r w:rsidRPr="003F4D85">
        <w:rPr>
          <w:rFonts w:ascii="Times New Roman" w:hAnsi="Times New Roman"/>
          <w:sz w:val="20"/>
          <w:szCs w:val="20"/>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1729B5" w:rsidRPr="003F4D85" w:rsidRDefault="001729B5" w:rsidP="003262E4">
      <w:pPr>
        <w:pStyle w:val="10"/>
        <w:numPr>
          <w:ilvl w:val="0"/>
          <w:numId w:val="64"/>
        </w:numPr>
        <w:spacing w:after="0" w:line="240" w:lineRule="atLeast"/>
        <w:jc w:val="both"/>
        <w:rPr>
          <w:rFonts w:ascii="Times New Roman" w:hAnsi="Times New Roman"/>
          <w:sz w:val="20"/>
          <w:szCs w:val="20"/>
        </w:rPr>
      </w:pPr>
      <w:r w:rsidRPr="003F4D85">
        <w:rPr>
          <w:rFonts w:ascii="Times New Roman" w:hAnsi="Times New Roman"/>
          <w:sz w:val="20"/>
          <w:szCs w:val="20"/>
        </w:rPr>
        <w:t>правильно списывать тексты объёмом не более 85 слов;</w:t>
      </w:r>
    </w:p>
    <w:p w:rsidR="001729B5" w:rsidRPr="003F4D85" w:rsidRDefault="001729B5" w:rsidP="003262E4">
      <w:pPr>
        <w:pStyle w:val="10"/>
        <w:numPr>
          <w:ilvl w:val="0"/>
          <w:numId w:val="64"/>
        </w:numPr>
        <w:spacing w:after="0" w:line="240" w:lineRule="atLeast"/>
        <w:jc w:val="both"/>
        <w:rPr>
          <w:rFonts w:ascii="Times New Roman" w:hAnsi="Times New Roman"/>
          <w:sz w:val="20"/>
          <w:szCs w:val="20"/>
        </w:rPr>
      </w:pPr>
      <w:r w:rsidRPr="003F4D85">
        <w:rPr>
          <w:rFonts w:ascii="Times New Roman" w:hAnsi="Times New Roman"/>
          <w:sz w:val="20"/>
          <w:szCs w:val="20"/>
        </w:rPr>
        <w:t>писать под диктовку тексты объёмом не более 80 слов с учётом изученных правил правописания;</w:t>
      </w:r>
    </w:p>
    <w:p w:rsidR="001729B5" w:rsidRPr="003F4D85" w:rsidRDefault="001729B5" w:rsidP="003262E4">
      <w:pPr>
        <w:pStyle w:val="10"/>
        <w:numPr>
          <w:ilvl w:val="0"/>
          <w:numId w:val="64"/>
        </w:numPr>
        <w:spacing w:after="0" w:line="240" w:lineRule="atLeast"/>
        <w:jc w:val="both"/>
        <w:rPr>
          <w:rFonts w:ascii="Times New Roman" w:hAnsi="Times New Roman"/>
          <w:sz w:val="20"/>
          <w:szCs w:val="20"/>
        </w:rPr>
      </w:pPr>
      <w:r w:rsidRPr="003F4D85">
        <w:rPr>
          <w:rFonts w:ascii="Times New Roman" w:hAnsi="Times New Roman"/>
          <w:sz w:val="20"/>
          <w:szCs w:val="20"/>
        </w:rPr>
        <w:t>находить и исправлять орфографические и пунктуационные ошибки на изученные правила, описки;</w:t>
      </w:r>
    </w:p>
    <w:p w:rsidR="001729B5" w:rsidRPr="003F4D85" w:rsidRDefault="001729B5" w:rsidP="003262E4">
      <w:pPr>
        <w:pStyle w:val="10"/>
        <w:numPr>
          <w:ilvl w:val="0"/>
          <w:numId w:val="64"/>
        </w:numPr>
        <w:spacing w:after="0" w:line="240" w:lineRule="atLeast"/>
        <w:jc w:val="both"/>
        <w:rPr>
          <w:rFonts w:ascii="Times New Roman" w:hAnsi="Times New Roman"/>
          <w:sz w:val="20"/>
          <w:szCs w:val="20"/>
        </w:rPr>
      </w:pPr>
      <w:r w:rsidRPr="003F4D85">
        <w:rPr>
          <w:rFonts w:ascii="Times New Roman" w:hAnsi="Times New Roman"/>
          <w:sz w:val="20"/>
          <w:szCs w:val="20"/>
        </w:rPr>
        <w:t>осознавать ситуацию общения (с какой целью, с кем, где происходит общение); выбирать адекватные языковые средства в ситуации общения;</w:t>
      </w:r>
    </w:p>
    <w:p w:rsidR="001729B5" w:rsidRPr="003F4D85" w:rsidRDefault="001729B5" w:rsidP="003262E4">
      <w:pPr>
        <w:pStyle w:val="10"/>
        <w:numPr>
          <w:ilvl w:val="0"/>
          <w:numId w:val="64"/>
        </w:numPr>
        <w:spacing w:after="0" w:line="240" w:lineRule="atLeast"/>
        <w:jc w:val="both"/>
        <w:rPr>
          <w:rFonts w:ascii="Times New Roman" w:hAnsi="Times New Roman"/>
          <w:sz w:val="20"/>
          <w:szCs w:val="20"/>
        </w:rPr>
      </w:pPr>
      <w:r w:rsidRPr="003F4D85">
        <w:rPr>
          <w:rFonts w:ascii="Times New Roman" w:hAnsi="Times New Roman"/>
          <w:sz w:val="20"/>
          <w:szCs w:val="20"/>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1729B5" w:rsidRPr="003F4D85" w:rsidRDefault="001729B5" w:rsidP="003262E4">
      <w:pPr>
        <w:pStyle w:val="10"/>
        <w:numPr>
          <w:ilvl w:val="0"/>
          <w:numId w:val="64"/>
        </w:numPr>
        <w:spacing w:after="0" w:line="240" w:lineRule="atLeast"/>
        <w:jc w:val="both"/>
        <w:rPr>
          <w:rFonts w:ascii="Times New Roman" w:hAnsi="Times New Roman"/>
          <w:sz w:val="20"/>
          <w:szCs w:val="20"/>
        </w:rPr>
      </w:pPr>
      <w:r w:rsidRPr="003F4D85">
        <w:rPr>
          <w:rFonts w:ascii="Times New Roman" w:hAnsi="Times New Roman"/>
          <w:sz w:val="20"/>
          <w:szCs w:val="20"/>
        </w:rPr>
        <w:lastRenderedPageBreak/>
        <w:t>создавать небольшие устные (при наличии возможности с учетом уровня развития устной речи) и письменные тексты (3–5 предложений) для конкретной ситуации письменного общения (письма, поздравительные открытки, объявления и др.);</w:t>
      </w:r>
    </w:p>
    <w:p w:rsidR="001729B5" w:rsidRPr="003F4D85" w:rsidRDefault="001729B5" w:rsidP="003262E4">
      <w:pPr>
        <w:pStyle w:val="10"/>
        <w:numPr>
          <w:ilvl w:val="0"/>
          <w:numId w:val="64"/>
        </w:numPr>
        <w:spacing w:after="0" w:line="240" w:lineRule="atLeast"/>
        <w:jc w:val="both"/>
        <w:rPr>
          <w:rFonts w:ascii="Times New Roman" w:hAnsi="Times New Roman"/>
          <w:sz w:val="20"/>
          <w:szCs w:val="20"/>
        </w:rPr>
      </w:pPr>
      <w:r w:rsidRPr="003F4D85">
        <w:rPr>
          <w:rFonts w:ascii="Times New Roman" w:hAnsi="Times New Roman"/>
          <w:sz w:val="20"/>
          <w:szCs w:val="20"/>
        </w:rPr>
        <w:t>определять тему и основную мысль текста; самостоятельно озаглавливать текст с опорой на тему или основную мысль;</w:t>
      </w:r>
    </w:p>
    <w:p w:rsidR="001729B5" w:rsidRPr="003F4D85" w:rsidRDefault="001729B5" w:rsidP="003262E4">
      <w:pPr>
        <w:pStyle w:val="10"/>
        <w:numPr>
          <w:ilvl w:val="0"/>
          <w:numId w:val="64"/>
        </w:numPr>
        <w:spacing w:after="0" w:line="240" w:lineRule="atLeast"/>
        <w:jc w:val="both"/>
        <w:rPr>
          <w:rFonts w:ascii="Times New Roman" w:hAnsi="Times New Roman"/>
          <w:sz w:val="20"/>
          <w:szCs w:val="20"/>
        </w:rPr>
      </w:pPr>
      <w:r w:rsidRPr="003F4D85">
        <w:rPr>
          <w:rFonts w:ascii="Times New Roman" w:hAnsi="Times New Roman"/>
          <w:sz w:val="20"/>
          <w:szCs w:val="20"/>
        </w:rPr>
        <w:t>корректировать порядок предложений и частей текста;</w:t>
      </w:r>
    </w:p>
    <w:p w:rsidR="001729B5" w:rsidRPr="003F4D85" w:rsidRDefault="001729B5" w:rsidP="003262E4">
      <w:pPr>
        <w:pStyle w:val="10"/>
        <w:numPr>
          <w:ilvl w:val="0"/>
          <w:numId w:val="64"/>
        </w:numPr>
        <w:spacing w:after="0" w:line="240" w:lineRule="atLeast"/>
        <w:jc w:val="both"/>
        <w:rPr>
          <w:rFonts w:ascii="Times New Roman" w:hAnsi="Times New Roman"/>
          <w:sz w:val="20"/>
          <w:szCs w:val="20"/>
        </w:rPr>
      </w:pPr>
      <w:r w:rsidRPr="003F4D85">
        <w:rPr>
          <w:rFonts w:ascii="Times New Roman" w:hAnsi="Times New Roman"/>
          <w:sz w:val="20"/>
          <w:szCs w:val="20"/>
        </w:rPr>
        <w:t>составлять план к заданным текстам;</w:t>
      </w:r>
    </w:p>
    <w:p w:rsidR="001729B5" w:rsidRPr="003F4D85" w:rsidRDefault="001729B5" w:rsidP="003262E4">
      <w:pPr>
        <w:pStyle w:val="10"/>
        <w:numPr>
          <w:ilvl w:val="0"/>
          <w:numId w:val="64"/>
        </w:numPr>
        <w:spacing w:after="0" w:line="240" w:lineRule="atLeast"/>
        <w:jc w:val="both"/>
        <w:rPr>
          <w:rFonts w:ascii="Times New Roman" w:hAnsi="Times New Roman"/>
          <w:sz w:val="20"/>
          <w:szCs w:val="20"/>
        </w:rPr>
      </w:pPr>
      <w:r w:rsidRPr="003F4D85">
        <w:rPr>
          <w:rFonts w:ascii="Times New Roman" w:hAnsi="Times New Roman"/>
          <w:sz w:val="20"/>
          <w:szCs w:val="20"/>
        </w:rPr>
        <w:t>осуществлять подробный пересказ текста устно (при наличии возможности с учетом уровня развития устной речи) и письменно;</w:t>
      </w:r>
    </w:p>
    <w:p w:rsidR="001729B5" w:rsidRPr="003F4D85" w:rsidRDefault="001729B5" w:rsidP="003262E4">
      <w:pPr>
        <w:pStyle w:val="10"/>
        <w:numPr>
          <w:ilvl w:val="0"/>
          <w:numId w:val="64"/>
        </w:numPr>
        <w:spacing w:after="0" w:line="240" w:lineRule="atLeast"/>
        <w:jc w:val="both"/>
        <w:rPr>
          <w:rFonts w:ascii="Times New Roman" w:hAnsi="Times New Roman"/>
          <w:sz w:val="20"/>
          <w:szCs w:val="20"/>
        </w:rPr>
      </w:pPr>
      <w:r w:rsidRPr="003F4D85">
        <w:rPr>
          <w:rFonts w:ascii="Times New Roman" w:hAnsi="Times New Roman"/>
          <w:sz w:val="20"/>
          <w:szCs w:val="20"/>
        </w:rPr>
        <w:t>осуществлять выборочный пересказ текста устно (при наличии возможности с учетом уровня развития устной речи);</w:t>
      </w:r>
    </w:p>
    <w:p w:rsidR="001729B5" w:rsidRPr="003F4D85" w:rsidRDefault="001729B5" w:rsidP="003262E4">
      <w:pPr>
        <w:pStyle w:val="10"/>
        <w:numPr>
          <w:ilvl w:val="0"/>
          <w:numId w:val="64"/>
        </w:numPr>
        <w:spacing w:after="0" w:line="240" w:lineRule="atLeast"/>
        <w:jc w:val="both"/>
        <w:rPr>
          <w:rFonts w:ascii="Times New Roman" w:hAnsi="Times New Roman"/>
          <w:sz w:val="20"/>
          <w:szCs w:val="20"/>
        </w:rPr>
      </w:pPr>
      <w:r w:rsidRPr="003F4D85">
        <w:rPr>
          <w:rFonts w:ascii="Times New Roman" w:hAnsi="Times New Roman"/>
          <w:sz w:val="20"/>
          <w:szCs w:val="20"/>
        </w:rPr>
        <w:t>писать (после предварительной подготовки) сочинения на заданные темы;</w:t>
      </w:r>
    </w:p>
    <w:p w:rsidR="001729B5" w:rsidRPr="003F4D85" w:rsidRDefault="001729B5" w:rsidP="003262E4">
      <w:pPr>
        <w:pStyle w:val="10"/>
        <w:numPr>
          <w:ilvl w:val="0"/>
          <w:numId w:val="64"/>
        </w:numPr>
        <w:spacing w:after="0" w:line="240" w:lineRule="atLeast"/>
        <w:jc w:val="both"/>
        <w:rPr>
          <w:rFonts w:ascii="Times New Roman" w:hAnsi="Times New Roman"/>
          <w:sz w:val="20"/>
          <w:szCs w:val="20"/>
        </w:rPr>
      </w:pPr>
      <w:r w:rsidRPr="003F4D85">
        <w:rPr>
          <w:rFonts w:ascii="Times New Roman" w:hAnsi="Times New Roman"/>
          <w:sz w:val="20"/>
          <w:szCs w:val="20"/>
        </w:rPr>
        <w:t>осуществлять в процессе изучающего чтения поиск информации; формулировать устно (при наличии возможности с учетом уровня развития устной речи)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1729B5" w:rsidRPr="003F4D85" w:rsidRDefault="001729B5" w:rsidP="003262E4">
      <w:pPr>
        <w:pStyle w:val="10"/>
        <w:numPr>
          <w:ilvl w:val="0"/>
          <w:numId w:val="64"/>
        </w:numPr>
        <w:spacing w:after="0" w:line="240" w:lineRule="atLeast"/>
        <w:jc w:val="both"/>
        <w:rPr>
          <w:rFonts w:ascii="Times New Roman" w:hAnsi="Times New Roman"/>
          <w:sz w:val="20"/>
          <w:szCs w:val="20"/>
        </w:rPr>
      </w:pPr>
      <w:r w:rsidRPr="003F4D85">
        <w:rPr>
          <w:rFonts w:ascii="Times New Roman" w:hAnsi="Times New Roman"/>
          <w:sz w:val="20"/>
          <w:szCs w:val="20"/>
        </w:rPr>
        <w:t>объяснять своими словами значение изученных понятий; использовать изученные понятия;</w:t>
      </w:r>
    </w:p>
    <w:p w:rsidR="001729B5" w:rsidRPr="003F4D85" w:rsidRDefault="001729B5" w:rsidP="003262E4">
      <w:pPr>
        <w:pStyle w:val="10"/>
        <w:numPr>
          <w:ilvl w:val="0"/>
          <w:numId w:val="64"/>
        </w:numPr>
        <w:spacing w:after="0" w:line="240" w:lineRule="atLeast"/>
        <w:jc w:val="both"/>
        <w:rPr>
          <w:rFonts w:ascii="Times New Roman" w:hAnsi="Times New Roman"/>
          <w:sz w:val="20"/>
          <w:szCs w:val="20"/>
        </w:rPr>
      </w:pPr>
      <w:r w:rsidRPr="003F4D85">
        <w:rPr>
          <w:rFonts w:ascii="Times New Roman" w:hAnsi="Times New Roman"/>
          <w:sz w:val="20"/>
          <w:szCs w:val="20"/>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1729B5" w:rsidRPr="003F4D85" w:rsidRDefault="001729B5" w:rsidP="003262E4">
      <w:pPr>
        <w:pStyle w:val="ad"/>
        <w:spacing w:line="240" w:lineRule="atLeast"/>
        <w:jc w:val="both"/>
        <w:rPr>
          <w:b/>
          <w:sz w:val="20"/>
          <w:szCs w:val="20"/>
        </w:rPr>
      </w:pPr>
      <w:r w:rsidRPr="003F4D85">
        <w:rPr>
          <w:b/>
          <w:sz w:val="20"/>
          <w:szCs w:val="20"/>
        </w:rPr>
        <w:t>1.4. Контрольно-измерительные материалы</w:t>
      </w:r>
    </w:p>
    <w:p w:rsidR="001729B5" w:rsidRPr="003F4D85" w:rsidRDefault="001729B5" w:rsidP="003262E4">
      <w:pPr>
        <w:pStyle w:val="ad"/>
        <w:spacing w:line="240" w:lineRule="atLeast"/>
        <w:jc w:val="both"/>
        <w:rPr>
          <w:sz w:val="20"/>
          <w:szCs w:val="20"/>
        </w:rPr>
      </w:pPr>
      <w:r w:rsidRPr="003F4D85">
        <w:rPr>
          <w:sz w:val="20"/>
          <w:szCs w:val="20"/>
        </w:rPr>
        <w:t>Текущие и итоговые контрольные работы представлены в Приложении № 1 к рабочей программе по литературному чтению 1 (1 дополнительный) – 4 классы в 2-х вариантах, различающихся уровнем сложности и количеством заданий: 1 вариант – достаточный уровень, 2 вариант минимальный уровень.</w:t>
      </w:r>
    </w:p>
    <w:p w:rsidR="001729B5" w:rsidRPr="003F4D85" w:rsidRDefault="001729B5" w:rsidP="003262E4">
      <w:pPr>
        <w:pStyle w:val="ad"/>
        <w:spacing w:line="240" w:lineRule="atLeast"/>
        <w:jc w:val="both"/>
        <w:rPr>
          <w:b/>
          <w:sz w:val="20"/>
          <w:szCs w:val="20"/>
        </w:rPr>
      </w:pPr>
      <w:r w:rsidRPr="003F4D85">
        <w:rPr>
          <w:b/>
          <w:sz w:val="20"/>
          <w:szCs w:val="20"/>
        </w:rPr>
        <w:t>1.5.Основной инструментарий для оценивания</w:t>
      </w:r>
    </w:p>
    <w:p w:rsidR="001729B5" w:rsidRPr="003F4D85" w:rsidRDefault="001729B5" w:rsidP="003262E4">
      <w:pPr>
        <w:pStyle w:val="ad"/>
        <w:spacing w:line="240" w:lineRule="atLeast"/>
        <w:jc w:val="both"/>
        <w:rPr>
          <w:sz w:val="20"/>
          <w:szCs w:val="20"/>
        </w:rPr>
      </w:pPr>
      <w:r w:rsidRPr="003F4D85">
        <w:rPr>
          <w:sz w:val="20"/>
          <w:szCs w:val="20"/>
        </w:rPr>
        <w:t xml:space="preserve">   Текущий контроль по русскому языку осуществляется в письменной и в устной фор</w:t>
      </w:r>
      <w:r w:rsidRPr="003F4D85">
        <w:rPr>
          <w:sz w:val="20"/>
          <w:szCs w:val="20"/>
        </w:rPr>
        <w:softHyphen/>
        <w:t>ме. Работы для текущего контроля состоят из нескольких однотипных заданий, с помощью которых осуществляется всесторон</w:t>
      </w:r>
      <w:r w:rsidRPr="003F4D85">
        <w:rPr>
          <w:sz w:val="20"/>
          <w:szCs w:val="20"/>
        </w:rPr>
        <w:softHyphen/>
        <w:t>няя проверка только одного определенного умения.</w:t>
      </w:r>
    </w:p>
    <w:p w:rsidR="001729B5" w:rsidRPr="003F4D85" w:rsidRDefault="001729B5" w:rsidP="003262E4">
      <w:pPr>
        <w:pStyle w:val="ad"/>
        <w:spacing w:line="240" w:lineRule="atLeast"/>
        <w:jc w:val="both"/>
        <w:rPr>
          <w:sz w:val="20"/>
          <w:szCs w:val="20"/>
        </w:rPr>
      </w:pPr>
      <w:r w:rsidRPr="003F4D85">
        <w:rPr>
          <w:sz w:val="20"/>
          <w:szCs w:val="20"/>
        </w:rPr>
        <w:t>Тематический контроль по русскому языку проводится в письменной форме. Для тема</w:t>
      </w:r>
      <w:r w:rsidRPr="003F4D85">
        <w:rPr>
          <w:sz w:val="20"/>
          <w:szCs w:val="20"/>
        </w:rPr>
        <w:softHyphen/>
        <w:t>тических проверок выбираются узловые вопросы программы; проверка безударных гласных в корне слова, парных согласных, определение частей речи и др. Проверочные работы позво</w:t>
      </w:r>
      <w:r w:rsidRPr="003F4D85">
        <w:rPr>
          <w:sz w:val="20"/>
          <w:szCs w:val="20"/>
        </w:rPr>
        <w:softHyphen/>
        <w:t>ляют проверить, например, знания правил проверки безударных гласных, главных членов предложений и др. В этом случае для обеспечения самостоятельности учащихся подбирается несколько вариантов работы, на выполнение которой отводится 5-6 минут урока.</w:t>
      </w:r>
    </w:p>
    <w:p w:rsidR="001729B5" w:rsidRPr="003F4D85" w:rsidRDefault="001729B5" w:rsidP="003262E4">
      <w:pPr>
        <w:pStyle w:val="ad"/>
        <w:spacing w:line="240" w:lineRule="atLeast"/>
        <w:jc w:val="both"/>
        <w:rPr>
          <w:sz w:val="20"/>
          <w:szCs w:val="20"/>
        </w:rPr>
      </w:pPr>
      <w:r w:rsidRPr="003F4D85">
        <w:rPr>
          <w:sz w:val="20"/>
          <w:szCs w:val="20"/>
        </w:rPr>
        <w:t xml:space="preserve">   Основанием для выставления итоговой оценки знаний служат результаты наблюдений учителя за повседневной работой учеников, устного опроса, текущих, диагностических и ито</w:t>
      </w:r>
      <w:r w:rsidRPr="003F4D85">
        <w:rPr>
          <w:sz w:val="20"/>
          <w:szCs w:val="20"/>
        </w:rPr>
        <w:softHyphen/>
        <w:t>говых стандартизированных контрольных работ.</w:t>
      </w:r>
    </w:p>
    <w:p w:rsidR="001729B5" w:rsidRPr="003F4D85" w:rsidRDefault="001729B5" w:rsidP="003262E4">
      <w:pPr>
        <w:pStyle w:val="ad"/>
        <w:spacing w:line="240" w:lineRule="atLeast"/>
        <w:jc w:val="both"/>
        <w:rPr>
          <w:sz w:val="20"/>
          <w:szCs w:val="20"/>
        </w:rPr>
      </w:pPr>
      <w:r w:rsidRPr="003F4D85">
        <w:rPr>
          <w:sz w:val="20"/>
          <w:szCs w:val="20"/>
        </w:rPr>
        <w:t>Основные виды письменных работ по русскому языку: списывание, диктанты (объясни</w:t>
      </w:r>
      <w:r w:rsidRPr="003F4D85">
        <w:rPr>
          <w:sz w:val="20"/>
          <w:szCs w:val="20"/>
        </w:rPr>
        <w:softHyphen/>
        <w:t>тельные, предупредительные, зрительные, творческие, контрольные, словарные и т.д.), обучающие изложения и сочинения. В конце года проводится итоговая комплексная прове</w:t>
      </w:r>
      <w:r w:rsidRPr="003F4D85">
        <w:rPr>
          <w:sz w:val="20"/>
          <w:szCs w:val="20"/>
        </w:rPr>
        <w:softHyphen/>
        <w:t>рочная работа на межпредметной основе. Одной из ее целей является оценка предметных и метапредметных результатов освоения программы по русскому языку в четвёртом классе:</w:t>
      </w:r>
    </w:p>
    <w:p w:rsidR="001729B5" w:rsidRPr="003F4D85" w:rsidRDefault="001729B5" w:rsidP="003262E4">
      <w:pPr>
        <w:pStyle w:val="ad"/>
        <w:spacing w:line="240" w:lineRule="atLeast"/>
        <w:jc w:val="both"/>
        <w:rPr>
          <w:sz w:val="20"/>
          <w:szCs w:val="20"/>
        </w:rPr>
      </w:pPr>
      <w:r w:rsidRPr="003F4D85">
        <w:rPr>
          <w:i/>
          <w:iCs/>
          <w:sz w:val="20"/>
          <w:szCs w:val="20"/>
        </w:rPr>
        <w:t>Особенности организации контроля по русскому языку</w:t>
      </w:r>
      <w:r w:rsidRPr="003F4D85">
        <w:rPr>
          <w:sz w:val="20"/>
          <w:szCs w:val="20"/>
        </w:rPr>
        <w:t> </w:t>
      </w:r>
    </w:p>
    <w:p w:rsidR="001729B5" w:rsidRPr="003F4D85" w:rsidRDefault="001729B5" w:rsidP="003262E4">
      <w:pPr>
        <w:pStyle w:val="ad"/>
        <w:spacing w:line="240" w:lineRule="atLeast"/>
        <w:jc w:val="both"/>
        <w:rPr>
          <w:sz w:val="20"/>
          <w:szCs w:val="20"/>
        </w:rPr>
      </w:pPr>
      <w:r w:rsidRPr="003F4D85">
        <w:rPr>
          <w:sz w:val="20"/>
          <w:szCs w:val="20"/>
        </w:rPr>
        <w:t xml:space="preserve">Контроль за уровнем достижений учащихся по русскому языку проводится в </w:t>
      </w:r>
      <w:r w:rsidRPr="003F4D85">
        <w:rPr>
          <w:i/>
          <w:iCs/>
          <w:sz w:val="20"/>
          <w:szCs w:val="20"/>
        </w:rPr>
        <w:t>форме письменных работ:</w:t>
      </w:r>
      <w:r w:rsidRPr="003F4D85">
        <w:rPr>
          <w:sz w:val="20"/>
          <w:szCs w:val="20"/>
        </w:rPr>
        <w:t xml:space="preserve"> диктантов, грамматических заданий, контрольных списываний, изложений, тестовых заданий.</w:t>
      </w:r>
    </w:p>
    <w:p w:rsidR="001729B5" w:rsidRPr="003F4D85" w:rsidRDefault="001729B5" w:rsidP="003262E4">
      <w:pPr>
        <w:pStyle w:val="ad"/>
        <w:spacing w:line="240" w:lineRule="atLeast"/>
        <w:jc w:val="both"/>
        <w:rPr>
          <w:sz w:val="20"/>
          <w:szCs w:val="20"/>
        </w:rPr>
      </w:pPr>
      <w:r w:rsidRPr="003F4D85">
        <w:rPr>
          <w:i/>
          <w:iCs/>
          <w:sz w:val="20"/>
          <w:szCs w:val="20"/>
        </w:rPr>
        <w:t>Диктант</w:t>
      </w:r>
      <w:r w:rsidRPr="003F4D85">
        <w:rPr>
          <w:sz w:val="20"/>
          <w:szCs w:val="20"/>
        </w:rPr>
        <w:t xml:space="preserve"> служит средством проверки орфографических и пунктуационных умений и навыков.</w:t>
      </w:r>
    </w:p>
    <w:p w:rsidR="001729B5" w:rsidRPr="003F4D85" w:rsidRDefault="001729B5" w:rsidP="003262E4">
      <w:pPr>
        <w:pStyle w:val="ad"/>
        <w:spacing w:line="240" w:lineRule="atLeast"/>
        <w:jc w:val="both"/>
        <w:rPr>
          <w:sz w:val="20"/>
          <w:szCs w:val="20"/>
        </w:rPr>
      </w:pPr>
      <w:r w:rsidRPr="003F4D85">
        <w:rPr>
          <w:sz w:val="20"/>
          <w:szCs w:val="20"/>
        </w:rPr>
        <w:t>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Нецелесообразно включать в диктанты и слова, правописание которых находится на стадии изучения.</w:t>
      </w:r>
    </w:p>
    <w:p w:rsidR="001729B5" w:rsidRPr="003F4D85" w:rsidRDefault="001729B5" w:rsidP="003262E4">
      <w:pPr>
        <w:pStyle w:val="ad"/>
        <w:spacing w:line="240" w:lineRule="atLeast"/>
        <w:jc w:val="both"/>
        <w:rPr>
          <w:sz w:val="20"/>
          <w:szCs w:val="20"/>
        </w:rPr>
      </w:pPr>
      <w:r w:rsidRPr="003F4D85">
        <w:rPr>
          <w:sz w:val="20"/>
          <w:szCs w:val="20"/>
        </w:rPr>
        <w:t>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 по цели высказывания и состоять из 2 – 8 слов с включением синтаксических категорий, которые изучаются в начальной школе (однородные члены предложения).</w:t>
      </w:r>
    </w:p>
    <w:p w:rsidR="001729B5" w:rsidRPr="003F4D85" w:rsidRDefault="001729B5" w:rsidP="003262E4">
      <w:pPr>
        <w:pStyle w:val="ad"/>
        <w:spacing w:line="240" w:lineRule="atLeast"/>
        <w:jc w:val="both"/>
        <w:rPr>
          <w:sz w:val="20"/>
          <w:szCs w:val="20"/>
        </w:rPr>
      </w:pPr>
      <w:r w:rsidRPr="003F4D85">
        <w:rPr>
          <w:i/>
          <w:iCs/>
          <w:sz w:val="20"/>
          <w:szCs w:val="20"/>
        </w:rPr>
        <w:t>Грамматический разбор</w:t>
      </w:r>
      <w:r w:rsidRPr="003F4D85">
        <w:rPr>
          <w:sz w:val="20"/>
          <w:szCs w:val="20"/>
        </w:rPr>
        <w:t xml:space="preserve"> 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w:t>
      </w:r>
    </w:p>
    <w:p w:rsidR="001729B5" w:rsidRPr="003F4D85" w:rsidRDefault="001729B5" w:rsidP="003262E4">
      <w:pPr>
        <w:pStyle w:val="ad"/>
        <w:spacing w:line="240" w:lineRule="atLeast"/>
        <w:jc w:val="both"/>
        <w:rPr>
          <w:sz w:val="20"/>
          <w:szCs w:val="20"/>
        </w:rPr>
      </w:pPr>
      <w:r w:rsidRPr="003F4D85">
        <w:rPr>
          <w:sz w:val="20"/>
          <w:szCs w:val="20"/>
        </w:rPr>
        <w:t>Для проверки выполнения грамматических разборов используются контрольные работы, в содержание которых вводится не более 2 видов грамматического разбора.</w:t>
      </w:r>
    </w:p>
    <w:p w:rsidR="001729B5" w:rsidRPr="003F4D85" w:rsidRDefault="001729B5" w:rsidP="003262E4">
      <w:pPr>
        <w:pStyle w:val="ad"/>
        <w:spacing w:line="240" w:lineRule="atLeast"/>
        <w:jc w:val="both"/>
        <w:rPr>
          <w:sz w:val="20"/>
          <w:szCs w:val="20"/>
        </w:rPr>
      </w:pPr>
      <w:r w:rsidRPr="003F4D85">
        <w:rPr>
          <w:sz w:val="20"/>
          <w:szCs w:val="20"/>
        </w:rPr>
        <w:lastRenderedPageBreak/>
        <w:t>Хорошо успевающим учащимся целесообразно предложить дополнительное задание повышенной трудности, требующее языкового развития, смекалки и эрудиции.</w:t>
      </w:r>
    </w:p>
    <w:p w:rsidR="001729B5" w:rsidRPr="003F4D85" w:rsidRDefault="001729B5" w:rsidP="003262E4">
      <w:pPr>
        <w:pStyle w:val="ad"/>
        <w:spacing w:line="240" w:lineRule="atLeast"/>
        <w:jc w:val="both"/>
        <w:rPr>
          <w:sz w:val="20"/>
          <w:szCs w:val="20"/>
        </w:rPr>
      </w:pPr>
      <w:r w:rsidRPr="003F4D85">
        <w:rPr>
          <w:i/>
          <w:iCs/>
          <w:sz w:val="20"/>
          <w:szCs w:val="20"/>
        </w:rPr>
        <w:t>Контрольное списывание</w:t>
      </w:r>
      <w:r w:rsidRPr="003F4D85">
        <w:rPr>
          <w:sz w:val="20"/>
          <w:szCs w:val="20"/>
        </w:rPr>
        <w:t>, как и диктант, –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1729B5" w:rsidRPr="003F4D85" w:rsidRDefault="001729B5" w:rsidP="003262E4">
      <w:pPr>
        <w:pStyle w:val="ad"/>
        <w:spacing w:line="240" w:lineRule="atLeast"/>
        <w:jc w:val="both"/>
        <w:rPr>
          <w:sz w:val="20"/>
          <w:szCs w:val="20"/>
        </w:rPr>
      </w:pPr>
      <w:r w:rsidRPr="003F4D85">
        <w:rPr>
          <w:sz w:val="20"/>
          <w:szCs w:val="20"/>
        </w:rPr>
        <w:t>Для контрольных списываний предлагаются связные тексты с пропущенными знаками препинания.</w:t>
      </w:r>
    </w:p>
    <w:p w:rsidR="001729B5" w:rsidRPr="003F4D85" w:rsidRDefault="001729B5" w:rsidP="003262E4">
      <w:pPr>
        <w:pStyle w:val="ad"/>
        <w:spacing w:line="240" w:lineRule="atLeast"/>
        <w:jc w:val="both"/>
        <w:rPr>
          <w:sz w:val="20"/>
          <w:szCs w:val="20"/>
        </w:rPr>
      </w:pPr>
      <w:r w:rsidRPr="003F4D85">
        <w:rPr>
          <w:i/>
          <w:iCs/>
          <w:sz w:val="20"/>
          <w:szCs w:val="20"/>
        </w:rPr>
        <w:t>Изложение</w:t>
      </w:r>
      <w:r w:rsidRPr="003F4D85">
        <w:rPr>
          <w:sz w:val="20"/>
          <w:szCs w:val="20"/>
        </w:rPr>
        <w:t xml:space="preserve"> (обучающее)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организовать письменный пересказ, соблюдая правила родного языка.</w:t>
      </w:r>
    </w:p>
    <w:p w:rsidR="001729B5" w:rsidRPr="003F4D85" w:rsidRDefault="001729B5" w:rsidP="003262E4">
      <w:pPr>
        <w:pStyle w:val="ad"/>
        <w:spacing w:line="240" w:lineRule="atLeast"/>
        <w:jc w:val="both"/>
        <w:rPr>
          <w:sz w:val="20"/>
          <w:szCs w:val="20"/>
        </w:rPr>
      </w:pPr>
      <w:r w:rsidRPr="003F4D85">
        <w:rPr>
          <w:sz w:val="20"/>
          <w:szCs w:val="20"/>
        </w:rPr>
        <w:t>Для изложений предлагаются тексты повествовательного характера с четкой сюжетной линией. Постепенно можно исполь</w:t>
      </w:r>
      <w:r w:rsidRPr="003F4D85">
        <w:rPr>
          <w:sz w:val="20"/>
          <w:szCs w:val="20"/>
        </w:rPr>
        <w:softHyphen/>
        <w:t>зовать тексты с несложными описаниями – пейзажа, портрета и т.п.</w:t>
      </w:r>
    </w:p>
    <w:p w:rsidR="001729B5" w:rsidRPr="003F4D85" w:rsidRDefault="001729B5" w:rsidP="003262E4">
      <w:pPr>
        <w:pStyle w:val="ad"/>
        <w:spacing w:line="240" w:lineRule="atLeast"/>
        <w:jc w:val="both"/>
        <w:rPr>
          <w:sz w:val="20"/>
          <w:szCs w:val="20"/>
        </w:rPr>
      </w:pPr>
      <w:r w:rsidRPr="003F4D85">
        <w:rPr>
          <w:i/>
          <w:iCs/>
          <w:sz w:val="20"/>
          <w:szCs w:val="20"/>
        </w:rPr>
        <w:t>Тестовые задания</w:t>
      </w:r>
      <w:r w:rsidRPr="003F4D85">
        <w:rPr>
          <w:sz w:val="20"/>
          <w:szCs w:val="20"/>
        </w:rPr>
        <w:t>– динамичная форма про</w:t>
      </w:r>
      <w:r w:rsidRPr="003F4D85">
        <w:rPr>
          <w:sz w:val="20"/>
          <w:szCs w:val="20"/>
        </w:rPr>
        <w:softHyphen/>
        <w:t>верки, направленная на установление уровня сформированности умения использовать свои знания в нестандартных учебных ситуациях.</w:t>
      </w:r>
    </w:p>
    <w:p w:rsidR="001729B5" w:rsidRPr="003F4D85" w:rsidRDefault="001729B5" w:rsidP="003262E4">
      <w:pPr>
        <w:pStyle w:val="ad"/>
        <w:spacing w:line="240" w:lineRule="atLeast"/>
        <w:jc w:val="both"/>
        <w:rPr>
          <w:sz w:val="20"/>
          <w:szCs w:val="20"/>
        </w:rPr>
      </w:pPr>
      <w:r w:rsidRPr="003F4D85">
        <w:rPr>
          <w:sz w:val="20"/>
          <w:szCs w:val="20"/>
        </w:rPr>
        <w:t>Классификация ошибок и недочетов, влияющих на снижение оценки</w:t>
      </w:r>
    </w:p>
    <w:p w:rsidR="001729B5" w:rsidRPr="003F4D85" w:rsidRDefault="001729B5" w:rsidP="003262E4">
      <w:pPr>
        <w:pStyle w:val="ad"/>
        <w:spacing w:line="240" w:lineRule="atLeast"/>
        <w:jc w:val="both"/>
        <w:rPr>
          <w:sz w:val="20"/>
          <w:szCs w:val="20"/>
        </w:rPr>
      </w:pPr>
      <w:r w:rsidRPr="003F4D85">
        <w:rPr>
          <w:sz w:val="20"/>
          <w:szCs w:val="20"/>
        </w:rPr>
        <w:t>Ошибки:</w:t>
      </w:r>
    </w:p>
    <w:p w:rsidR="001729B5" w:rsidRPr="003F4D85" w:rsidRDefault="001729B5" w:rsidP="003262E4">
      <w:pPr>
        <w:pStyle w:val="ad"/>
        <w:numPr>
          <w:ilvl w:val="0"/>
          <w:numId w:val="65"/>
        </w:numPr>
        <w:spacing w:line="240" w:lineRule="atLeast"/>
        <w:jc w:val="both"/>
        <w:rPr>
          <w:sz w:val="20"/>
          <w:szCs w:val="20"/>
        </w:rPr>
      </w:pPr>
      <w:r w:rsidRPr="003F4D85">
        <w:rPr>
          <w:sz w:val="20"/>
          <w:szCs w:val="20"/>
        </w:rPr>
        <w:t>нарушение правил написания слов, включая грубые случаи пропуска, перестановки, замены и вставки лишних букв в словах;</w:t>
      </w:r>
    </w:p>
    <w:p w:rsidR="001729B5" w:rsidRPr="003F4D85" w:rsidRDefault="001729B5" w:rsidP="003262E4">
      <w:pPr>
        <w:pStyle w:val="ad"/>
        <w:numPr>
          <w:ilvl w:val="0"/>
          <w:numId w:val="65"/>
        </w:numPr>
        <w:spacing w:line="240" w:lineRule="atLeast"/>
        <w:jc w:val="both"/>
        <w:rPr>
          <w:sz w:val="20"/>
          <w:szCs w:val="20"/>
        </w:rPr>
      </w:pPr>
      <w:r w:rsidRPr="003F4D85">
        <w:rPr>
          <w:sz w:val="20"/>
          <w:szCs w:val="20"/>
        </w:rPr>
        <w:t>неправильное написание слов, не регулируемых правилами, круг которых очерчен про</w:t>
      </w:r>
      <w:r w:rsidRPr="003F4D85">
        <w:rPr>
          <w:sz w:val="20"/>
          <w:szCs w:val="20"/>
        </w:rPr>
        <w:softHyphen/>
        <w:t>граммой каждого класса (слова с непроверяемыми написаниями);</w:t>
      </w:r>
    </w:p>
    <w:p w:rsidR="001729B5" w:rsidRPr="003F4D85" w:rsidRDefault="001729B5" w:rsidP="003262E4">
      <w:pPr>
        <w:pStyle w:val="ad"/>
        <w:numPr>
          <w:ilvl w:val="0"/>
          <w:numId w:val="65"/>
        </w:numPr>
        <w:spacing w:line="240" w:lineRule="atLeast"/>
        <w:jc w:val="both"/>
        <w:rPr>
          <w:sz w:val="20"/>
          <w:szCs w:val="20"/>
        </w:rPr>
      </w:pPr>
      <w:r w:rsidRPr="003F4D85">
        <w:rPr>
          <w:sz w:val="20"/>
          <w:szCs w:val="20"/>
        </w:rPr>
        <w:t>отсутствие изученных знаков препинания в тексте (в конце предложения и заглавной буквы в начале предложения);</w:t>
      </w:r>
    </w:p>
    <w:p w:rsidR="001729B5" w:rsidRPr="003F4D85" w:rsidRDefault="001729B5" w:rsidP="003262E4">
      <w:pPr>
        <w:pStyle w:val="ad"/>
        <w:numPr>
          <w:ilvl w:val="0"/>
          <w:numId w:val="65"/>
        </w:numPr>
        <w:spacing w:line="240" w:lineRule="atLeast"/>
        <w:jc w:val="both"/>
        <w:rPr>
          <w:sz w:val="20"/>
          <w:szCs w:val="20"/>
        </w:rPr>
      </w:pPr>
      <w:r w:rsidRPr="003F4D85">
        <w:rPr>
          <w:sz w:val="20"/>
          <w:szCs w:val="20"/>
        </w:rPr>
        <w:t>наличие ошибок на изученные правила по орфографии;</w:t>
      </w:r>
    </w:p>
    <w:p w:rsidR="001729B5" w:rsidRPr="003F4D85" w:rsidRDefault="001729B5" w:rsidP="003262E4">
      <w:pPr>
        <w:pStyle w:val="ad"/>
        <w:numPr>
          <w:ilvl w:val="0"/>
          <w:numId w:val="65"/>
        </w:numPr>
        <w:spacing w:line="240" w:lineRule="atLeast"/>
        <w:jc w:val="both"/>
        <w:rPr>
          <w:sz w:val="20"/>
          <w:szCs w:val="20"/>
        </w:rPr>
      </w:pPr>
      <w:r w:rsidRPr="003F4D85">
        <w:rPr>
          <w:sz w:val="20"/>
          <w:szCs w:val="20"/>
        </w:rPr>
        <w:t>существенные отступления от авторского текста при написании изложения, искажающие смысл произведения;</w:t>
      </w:r>
    </w:p>
    <w:p w:rsidR="001729B5" w:rsidRPr="003F4D85" w:rsidRDefault="001729B5" w:rsidP="003262E4">
      <w:pPr>
        <w:pStyle w:val="ad"/>
        <w:numPr>
          <w:ilvl w:val="0"/>
          <w:numId w:val="65"/>
        </w:numPr>
        <w:spacing w:line="240" w:lineRule="atLeast"/>
        <w:jc w:val="both"/>
        <w:rPr>
          <w:sz w:val="20"/>
          <w:szCs w:val="20"/>
        </w:rPr>
      </w:pPr>
      <w:r w:rsidRPr="003F4D85">
        <w:rPr>
          <w:sz w:val="20"/>
          <w:szCs w:val="20"/>
        </w:rPr>
        <w:t>отсутствие главной части изложения, пропуск важных событий, отраженных в авторском тексте;</w:t>
      </w:r>
    </w:p>
    <w:p w:rsidR="001729B5" w:rsidRPr="003F4D85" w:rsidRDefault="001729B5" w:rsidP="003262E4">
      <w:pPr>
        <w:pStyle w:val="ad"/>
        <w:numPr>
          <w:ilvl w:val="0"/>
          <w:numId w:val="65"/>
        </w:numPr>
        <w:spacing w:line="240" w:lineRule="atLeast"/>
        <w:jc w:val="both"/>
        <w:rPr>
          <w:sz w:val="20"/>
          <w:szCs w:val="20"/>
        </w:rPr>
      </w:pPr>
      <w:r w:rsidRPr="003F4D85">
        <w:rPr>
          <w:sz w:val="20"/>
          <w:szCs w:val="20"/>
        </w:rPr>
        <w:t>употребление слов в несвойственном им значении (в изложении).</w:t>
      </w:r>
    </w:p>
    <w:p w:rsidR="001729B5" w:rsidRPr="003F4D85" w:rsidRDefault="001729B5" w:rsidP="003262E4">
      <w:pPr>
        <w:pStyle w:val="ad"/>
        <w:spacing w:line="240" w:lineRule="atLeast"/>
        <w:jc w:val="both"/>
        <w:rPr>
          <w:sz w:val="20"/>
          <w:szCs w:val="20"/>
        </w:rPr>
      </w:pPr>
      <w:r w:rsidRPr="003F4D85">
        <w:rPr>
          <w:sz w:val="20"/>
          <w:szCs w:val="20"/>
        </w:rPr>
        <w:t>Недочеты:</w:t>
      </w:r>
    </w:p>
    <w:p w:rsidR="001729B5" w:rsidRPr="003F4D85" w:rsidRDefault="001729B5" w:rsidP="003262E4">
      <w:pPr>
        <w:pStyle w:val="ad"/>
        <w:numPr>
          <w:ilvl w:val="0"/>
          <w:numId w:val="66"/>
        </w:numPr>
        <w:spacing w:line="240" w:lineRule="atLeast"/>
        <w:jc w:val="both"/>
        <w:rPr>
          <w:sz w:val="20"/>
          <w:szCs w:val="20"/>
        </w:rPr>
      </w:pPr>
      <w:r w:rsidRPr="003F4D85">
        <w:rPr>
          <w:sz w:val="20"/>
          <w:szCs w:val="20"/>
        </w:rPr>
        <w:t>отсутствие знаков препинания в конце предложения, если следующее предложение написано с большой буквы; отсутствие «красной» строки;</w:t>
      </w:r>
    </w:p>
    <w:p w:rsidR="001729B5" w:rsidRPr="003F4D85" w:rsidRDefault="001729B5" w:rsidP="003262E4">
      <w:pPr>
        <w:pStyle w:val="ad"/>
        <w:numPr>
          <w:ilvl w:val="0"/>
          <w:numId w:val="66"/>
        </w:numPr>
        <w:spacing w:line="240" w:lineRule="atLeast"/>
        <w:jc w:val="both"/>
        <w:rPr>
          <w:sz w:val="20"/>
          <w:szCs w:val="20"/>
        </w:rPr>
      </w:pPr>
      <w:r w:rsidRPr="003F4D85">
        <w:rPr>
          <w:sz w:val="20"/>
          <w:szCs w:val="20"/>
        </w:rPr>
        <w:t>неправильное написание одного слова (при наличии в работе нескольких таких слов) на одно и то же правило;</w:t>
      </w:r>
    </w:p>
    <w:p w:rsidR="001729B5" w:rsidRPr="003F4D85" w:rsidRDefault="001729B5" w:rsidP="003262E4">
      <w:pPr>
        <w:pStyle w:val="ad"/>
        <w:numPr>
          <w:ilvl w:val="0"/>
          <w:numId w:val="66"/>
        </w:numPr>
        <w:spacing w:line="240" w:lineRule="atLeast"/>
        <w:jc w:val="both"/>
        <w:rPr>
          <w:sz w:val="20"/>
          <w:szCs w:val="20"/>
        </w:rPr>
      </w:pPr>
      <w:r w:rsidRPr="003F4D85">
        <w:rPr>
          <w:sz w:val="20"/>
          <w:szCs w:val="20"/>
        </w:rPr>
        <w:t>незначительные нарушения логики событий авторского текста при написании изложения. </w:t>
      </w:r>
    </w:p>
    <w:p w:rsidR="001729B5" w:rsidRPr="003F4D85" w:rsidRDefault="001729B5" w:rsidP="003262E4">
      <w:pPr>
        <w:pStyle w:val="ad"/>
        <w:spacing w:line="240" w:lineRule="atLeast"/>
        <w:jc w:val="both"/>
        <w:rPr>
          <w:sz w:val="20"/>
          <w:szCs w:val="20"/>
        </w:rPr>
      </w:pPr>
      <w:r w:rsidRPr="003F4D85">
        <w:rPr>
          <w:sz w:val="20"/>
          <w:szCs w:val="20"/>
        </w:rPr>
        <w:t>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также не должно влиять на оценку, ибо в таком случае проверяющий может быть недостаточно объективным. При оценивании работы учитель принимает во внимание каллиграфический навык.</w:t>
      </w:r>
    </w:p>
    <w:p w:rsidR="001729B5" w:rsidRPr="003F4D85" w:rsidRDefault="001729B5" w:rsidP="003262E4">
      <w:pPr>
        <w:pStyle w:val="ad"/>
        <w:spacing w:line="240" w:lineRule="atLeast"/>
        <w:jc w:val="both"/>
        <w:rPr>
          <w:sz w:val="20"/>
          <w:szCs w:val="20"/>
        </w:rPr>
      </w:pPr>
      <w:r w:rsidRPr="003F4D85">
        <w:rPr>
          <w:sz w:val="20"/>
          <w:szCs w:val="20"/>
        </w:rPr>
        <w:t>При оценивании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изученные орфограммы.</w:t>
      </w:r>
    </w:p>
    <w:p w:rsidR="001729B5" w:rsidRPr="003F4D85" w:rsidRDefault="001729B5" w:rsidP="003262E4">
      <w:pPr>
        <w:pStyle w:val="ad"/>
        <w:spacing w:line="240" w:lineRule="atLeast"/>
        <w:jc w:val="both"/>
        <w:rPr>
          <w:sz w:val="20"/>
          <w:szCs w:val="20"/>
        </w:rPr>
      </w:pPr>
      <w:r w:rsidRPr="003F4D85">
        <w:rPr>
          <w:sz w:val="20"/>
          <w:szCs w:val="20"/>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1729B5" w:rsidRPr="003F4D85" w:rsidRDefault="001729B5" w:rsidP="003262E4">
      <w:pPr>
        <w:pStyle w:val="ad"/>
        <w:spacing w:line="240" w:lineRule="atLeast"/>
        <w:jc w:val="both"/>
        <w:rPr>
          <w:sz w:val="20"/>
          <w:szCs w:val="20"/>
        </w:rPr>
      </w:pPr>
      <w:r w:rsidRPr="003F4D85">
        <w:rPr>
          <w:sz w:val="20"/>
          <w:szCs w:val="20"/>
        </w:rPr>
        <w:t>Система оценки достижения планируемых результатов освоения предмета, критерии оценивания.</w:t>
      </w:r>
    </w:p>
    <w:p w:rsidR="001729B5" w:rsidRPr="003F4D85" w:rsidRDefault="001729B5" w:rsidP="003262E4">
      <w:pPr>
        <w:pStyle w:val="ad"/>
        <w:spacing w:line="240" w:lineRule="atLeast"/>
        <w:jc w:val="both"/>
        <w:rPr>
          <w:sz w:val="20"/>
          <w:szCs w:val="20"/>
        </w:rPr>
      </w:pPr>
      <w:r w:rsidRPr="003F4D85">
        <w:rPr>
          <w:sz w:val="20"/>
          <w:szCs w:val="20"/>
        </w:rPr>
        <w:t>В соответствии с требованиями Стандарта, при оценке итоговых результатов освоения программы по русскому языку должны учитываться психологические возможности младшего школьника, нервно-психические проблемы, возникающие в процессе контроля, ситуативность эмоциональных реакций ребенка.</w:t>
      </w:r>
    </w:p>
    <w:p w:rsidR="001729B5" w:rsidRPr="003F4D85" w:rsidRDefault="001729B5" w:rsidP="003262E4">
      <w:pPr>
        <w:pStyle w:val="ad"/>
        <w:spacing w:line="240" w:lineRule="atLeast"/>
        <w:jc w:val="both"/>
        <w:rPr>
          <w:sz w:val="20"/>
          <w:szCs w:val="20"/>
        </w:rPr>
      </w:pPr>
      <w:r w:rsidRPr="003F4D85">
        <w:rPr>
          <w:sz w:val="20"/>
          <w:szCs w:val="20"/>
        </w:rPr>
        <w:t>Оценивать диагностические и стандартизированные работы следует в соответствии с уровнем освоения четвероклассником программы по русскому языку. 70% сделанных верно заданий означает, что «стандарт выполнен».</w:t>
      </w:r>
    </w:p>
    <w:p w:rsidR="001729B5" w:rsidRPr="003F4D85" w:rsidRDefault="001729B5" w:rsidP="003262E4">
      <w:pPr>
        <w:pStyle w:val="ad"/>
        <w:spacing w:line="240" w:lineRule="atLeast"/>
        <w:jc w:val="both"/>
        <w:rPr>
          <w:sz w:val="20"/>
          <w:szCs w:val="20"/>
        </w:rPr>
      </w:pPr>
      <w:r w:rsidRPr="003F4D85">
        <w:rPr>
          <w:sz w:val="20"/>
          <w:szCs w:val="20"/>
        </w:rPr>
        <w:t>Система оценки достижения планируемых результатов изучения предмета предпола</w:t>
      </w:r>
      <w:r w:rsidRPr="003F4D85">
        <w:rPr>
          <w:sz w:val="20"/>
          <w:szCs w:val="20"/>
        </w:rPr>
        <w:softHyphen/>
        <w:t>гает комплексный уровневый подход к оценке результатов обучения русскому языку в треть</w:t>
      </w:r>
      <w:r w:rsidRPr="003F4D85">
        <w:rPr>
          <w:sz w:val="20"/>
          <w:szCs w:val="20"/>
        </w:rPr>
        <w:softHyphen/>
        <w:t>ем классе. Объектом оценки предметных результатов служит способность четвероклассников решать учебно-познавательные и учебно-практические задачи Оценка индивидуальных об</w:t>
      </w:r>
      <w:r w:rsidRPr="003F4D85">
        <w:rPr>
          <w:sz w:val="20"/>
          <w:szCs w:val="20"/>
        </w:rPr>
        <w:softHyphen/>
        <w:t>разовательных достижений ведётся «методом сложения», при котором фиксируется дости</w:t>
      </w:r>
      <w:r w:rsidRPr="003F4D85">
        <w:rPr>
          <w:sz w:val="20"/>
          <w:szCs w:val="20"/>
        </w:rPr>
        <w:softHyphen/>
        <w:t>жение опорного уровня и его превышение.</w:t>
      </w:r>
    </w:p>
    <w:p w:rsidR="001729B5" w:rsidRPr="003F4D85" w:rsidRDefault="001729B5" w:rsidP="003262E4">
      <w:pPr>
        <w:pStyle w:val="ad"/>
        <w:spacing w:line="240" w:lineRule="atLeast"/>
        <w:jc w:val="both"/>
        <w:rPr>
          <w:sz w:val="20"/>
          <w:szCs w:val="20"/>
        </w:rPr>
      </w:pPr>
      <w:r w:rsidRPr="003F4D85">
        <w:rPr>
          <w:sz w:val="20"/>
          <w:szCs w:val="20"/>
        </w:rPr>
        <w:t>В соответствии с требованиями Стандарта, составляющей комплекса оценки достиже</w:t>
      </w:r>
      <w:r w:rsidRPr="003F4D85">
        <w:rPr>
          <w:sz w:val="20"/>
          <w:szCs w:val="20"/>
        </w:rPr>
        <w:softHyphen/>
        <w:t>ний являются материалы стартовой диагностики, промежуточных и итоговых стандартизи</w:t>
      </w:r>
      <w:r w:rsidRPr="003F4D85">
        <w:rPr>
          <w:sz w:val="20"/>
          <w:szCs w:val="20"/>
        </w:rPr>
        <w:softHyphen/>
        <w:t>рованных работ по русскому языку. Остальные работы подобраны так, чтобы их совокуп</w:t>
      </w:r>
      <w:r w:rsidRPr="003F4D85">
        <w:rPr>
          <w:sz w:val="20"/>
          <w:szCs w:val="20"/>
        </w:rPr>
        <w:softHyphen/>
        <w:t>ность демонстрировала нарастающие успешность, объём и глубину знаний, достижение бо</w:t>
      </w:r>
      <w:r w:rsidRPr="003F4D85">
        <w:rPr>
          <w:sz w:val="20"/>
          <w:szCs w:val="20"/>
        </w:rPr>
        <w:softHyphen/>
        <w:t>лее высоких уровней формируемых учебных действий.</w:t>
      </w:r>
    </w:p>
    <w:p w:rsidR="001729B5" w:rsidRPr="003F4D85" w:rsidRDefault="001729B5" w:rsidP="003262E4">
      <w:pPr>
        <w:pStyle w:val="ad"/>
        <w:spacing w:line="240" w:lineRule="atLeast"/>
        <w:jc w:val="both"/>
        <w:rPr>
          <w:sz w:val="20"/>
          <w:szCs w:val="20"/>
        </w:rPr>
      </w:pPr>
      <w:r w:rsidRPr="003F4D85">
        <w:rPr>
          <w:sz w:val="20"/>
          <w:szCs w:val="20"/>
        </w:rPr>
        <w:lastRenderedPageBreak/>
        <w:t>Текущий контроль по русскому языку осуществляется в письменной и в устной фор</w:t>
      </w:r>
      <w:r w:rsidRPr="003F4D85">
        <w:rPr>
          <w:sz w:val="20"/>
          <w:szCs w:val="20"/>
        </w:rPr>
        <w:softHyphen/>
        <w:t>ме. Письменные работы для текущего контроля проводятся не реже одного раза в неделю в форме самостоятельной работы или словарного диктанта. Работы для текущего контроля состоят из нескольких однотипных заданий, с помощью которых осуществляется всесторон</w:t>
      </w:r>
      <w:r w:rsidRPr="003F4D85">
        <w:rPr>
          <w:sz w:val="20"/>
          <w:szCs w:val="20"/>
        </w:rPr>
        <w:softHyphen/>
        <w:t>няя проверка только одного определенного умения.</w:t>
      </w:r>
    </w:p>
    <w:p w:rsidR="001729B5" w:rsidRPr="003F4D85" w:rsidRDefault="001729B5" w:rsidP="003262E4">
      <w:pPr>
        <w:pStyle w:val="ad"/>
        <w:spacing w:line="240" w:lineRule="atLeast"/>
        <w:jc w:val="both"/>
        <w:rPr>
          <w:sz w:val="20"/>
          <w:szCs w:val="20"/>
        </w:rPr>
      </w:pPr>
      <w:r w:rsidRPr="003F4D85">
        <w:rPr>
          <w:sz w:val="20"/>
          <w:szCs w:val="20"/>
        </w:rPr>
        <w:t>Тематический контроль по русскому языку проводится в письменной форме. Для тема</w:t>
      </w:r>
      <w:r w:rsidRPr="003F4D85">
        <w:rPr>
          <w:sz w:val="20"/>
          <w:szCs w:val="20"/>
        </w:rPr>
        <w:softHyphen/>
        <w:t>тических проверок выбираются узловые вопросы программы: проверка безударных гласных в корне слова, парных согласных, определение частей речи и др. Проверочные работы позво</w:t>
      </w:r>
      <w:r w:rsidRPr="003F4D85">
        <w:rPr>
          <w:sz w:val="20"/>
          <w:szCs w:val="20"/>
        </w:rPr>
        <w:softHyphen/>
        <w:t>ляют проверить, например, знания правил проверки безударных гласных, главных членов предложений и др. В этом случае для обеспечения самостоятельности учащихся подбирается несколько вариантов работы, на выполнение которой отводится 5-6 минут урока.</w:t>
      </w:r>
    </w:p>
    <w:p w:rsidR="001729B5" w:rsidRPr="003F4D85" w:rsidRDefault="001729B5" w:rsidP="003262E4">
      <w:pPr>
        <w:pStyle w:val="ad"/>
        <w:spacing w:line="240" w:lineRule="atLeast"/>
        <w:jc w:val="both"/>
        <w:rPr>
          <w:sz w:val="20"/>
          <w:szCs w:val="20"/>
        </w:rPr>
      </w:pPr>
      <w:r w:rsidRPr="003F4D85">
        <w:rPr>
          <w:sz w:val="20"/>
          <w:szCs w:val="20"/>
        </w:rPr>
        <w:t>Основанием для выставления итоговой оценки знаний служат результаты наблюдений учителя за повседневной работой учеников, устного опроса, текущих, диагностических и ито</w:t>
      </w:r>
      <w:r w:rsidRPr="003F4D85">
        <w:rPr>
          <w:sz w:val="20"/>
          <w:szCs w:val="20"/>
        </w:rPr>
        <w:softHyphen/>
        <w:t>говых стандартизированных контрольных работ.</w:t>
      </w:r>
    </w:p>
    <w:p w:rsidR="001729B5" w:rsidRPr="003F4D85" w:rsidRDefault="001729B5" w:rsidP="003262E4">
      <w:pPr>
        <w:pStyle w:val="ad"/>
        <w:spacing w:line="240" w:lineRule="atLeast"/>
        <w:jc w:val="both"/>
        <w:rPr>
          <w:sz w:val="20"/>
          <w:szCs w:val="20"/>
        </w:rPr>
      </w:pPr>
      <w:r w:rsidRPr="003F4D85">
        <w:rPr>
          <w:sz w:val="20"/>
          <w:szCs w:val="20"/>
        </w:rPr>
        <w:t>Основные виды письменных работ по русскому языку : списывание, диктанты (объясни</w:t>
      </w:r>
      <w:r w:rsidRPr="003F4D85">
        <w:rPr>
          <w:sz w:val="20"/>
          <w:szCs w:val="20"/>
        </w:rPr>
        <w:softHyphen/>
        <w:t>тельные, предупредительные, зрительные, творческие, контрольные, словарные и т.д.), обучающие изложения и сочинения. В конце года проводится итоговая комплексная прове</w:t>
      </w:r>
      <w:r w:rsidRPr="003F4D85">
        <w:rPr>
          <w:sz w:val="20"/>
          <w:szCs w:val="20"/>
        </w:rPr>
        <w:softHyphen/>
        <w:t>рочная работа на межпредметной основе. Одной из ее целей является оценка предметных и метапредметных результатов освоения программы по русскому языку в третьем классе:</w:t>
      </w:r>
    </w:p>
    <w:p w:rsidR="001729B5" w:rsidRPr="003F4D85" w:rsidRDefault="001729B5" w:rsidP="003262E4">
      <w:pPr>
        <w:pStyle w:val="ad"/>
        <w:spacing w:line="240" w:lineRule="atLeast"/>
        <w:jc w:val="both"/>
        <w:rPr>
          <w:sz w:val="20"/>
          <w:szCs w:val="20"/>
        </w:rPr>
      </w:pPr>
      <w:r w:rsidRPr="003F4D85">
        <w:rPr>
          <w:sz w:val="20"/>
          <w:szCs w:val="20"/>
        </w:rPr>
        <w:t>способность решать учебно-практические и учебно-познавательные задачи, сформированность обобщённых способов деятельности, коммуникативных и информационных умений.</w:t>
      </w:r>
    </w:p>
    <w:p w:rsidR="001729B5" w:rsidRPr="003F4D85" w:rsidRDefault="001729B5" w:rsidP="003262E4">
      <w:pPr>
        <w:pStyle w:val="ad"/>
        <w:spacing w:line="240" w:lineRule="atLeast"/>
        <w:jc w:val="both"/>
        <w:rPr>
          <w:sz w:val="20"/>
          <w:szCs w:val="20"/>
        </w:rPr>
      </w:pPr>
      <w:r w:rsidRPr="003F4D85">
        <w:rPr>
          <w:sz w:val="20"/>
          <w:szCs w:val="20"/>
        </w:rPr>
        <w:t>При оценивании письменных работ учитель принимает во внимание сформированность каллиграфических и графических навыков.</w:t>
      </w:r>
    </w:p>
    <w:p w:rsidR="001729B5" w:rsidRPr="003F4D85" w:rsidRDefault="001729B5" w:rsidP="003262E4">
      <w:pPr>
        <w:pStyle w:val="ad"/>
        <w:spacing w:line="240" w:lineRule="atLeast"/>
        <w:jc w:val="both"/>
        <w:rPr>
          <w:sz w:val="20"/>
          <w:szCs w:val="20"/>
        </w:rPr>
      </w:pPr>
      <w:r w:rsidRPr="003F4D85">
        <w:rPr>
          <w:sz w:val="20"/>
          <w:szCs w:val="20"/>
        </w:rPr>
        <w:t>Оценивая письменные работы по русскому языку и учитывая допущенные ошибки, учи</w:t>
      </w:r>
      <w:r w:rsidRPr="003F4D85">
        <w:rPr>
          <w:sz w:val="20"/>
          <w:szCs w:val="20"/>
        </w:rPr>
        <w:softHyphen/>
        <w:t>тель должен иметь в виду следующее:</w:t>
      </w:r>
    </w:p>
    <w:p w:rsidR="001729B5" w:rsidRPr="003F4D85" w:rsidRDefault="001729B5" w:rsidP="003262E4">
      <w:pPr>
        <w:pStyle w:val="ad"/>
        <w:numPr>
          <w:ilvl w:val="0"/>
          <w:numId w:val="67"/>
        </w:numPr>
        <w:spacing w:line="240" w:lineRule="atLeast"/>
        <w:jc w:val="both"/>
        <w:rPr>
          <w:sz w:val="20"/>
          <w:szCs w:val="20"/>
        </w:rPr>
      </w:pPr>
      <w:r w:rsidRPr="003F4D85">
        <w:rPr>
          <w:sz w:val="20"/>
          <w:szCs w:val="20"/>
        </w:rPr>
        <w:t>повторные ошибки в одном и том же слове считаются как одна ошибка (например,</w:t>
      </w:r>
      <w:r w:rsidRPr="003F4D85">
        <w:rPr>
          <w:sz w:val="20"/>
          <w:szCs w:val="20"/>
        </w:rPr>
        <w:br/>
        <w:t>если ученик дважды написал в слове «песок» вместо «е» букву «и»);</w:t>
      </w:r>
    </w:p>
    <w:p w:rsidR="001729B5" w:rsidRPr="003F4D85" w:rsidRDefault="001729B5" w:rsidP="003262E4">
      <w:pPr>
        <w:pStyle w:val="ad"/>
        <w:numPr>
          <w:ilvl w:val="0"/>
          <w:numId w:val="67"/>
        </w:numPr>
        <w:spacing w:line="240" w:lineRule="atLeast"/>
        <w:jc w:val="both"/>
        <w:rPr>
          <w:sz w:val="20"/>
          <w:szCs w:val="20"/>
        </w:rPr>
      </w:pPr>
      <w:r w:rsidRPr="003F4D85">
        <w:rPr>
          <w:sz w:val="20"/>
          <w:szCs w:val="20"/>
        </w:rPr>
        <w:t>две негрубые ошибки считаются за одну ошибку;</w:t>
      </w:r>
    </w:p>
    <w:p w:rsidR="001729B5" w:rsidRPr="003F4D85" w:rsidRDefault="001729B5" w:rsidP="003262E4">
      <w:pPr>
        <w:pStyle w:val="ad"/>
        <w:numPr>
          <w:ilvl w:val="0"/>
          <w:numId w:val="67"/>
        </w:numPr>
        <w:spacing w:line="240" w:lineRule="atLeast"/>
        <w:jc w:val="both"/>
        <w:rPr>
          <w:sz w:val="20"/>
          <w:szCs w:val="20"/>
        </w:rPr>
      </w:pPr>
      <w:r w:rsidRPr="003F4D85">
        <w:rPr>
          <w:sz w:val="20"/>
          <w:szCs w:val="20"/>
        </w:rPr>
        <w:t>если в тексте несколько раз повторяется слово и в нём допущена одна и та же ошиб</w:t>
      </w:r>
      <w:r w:rsidRPr="003F4D85">
        <w:rPr>
          <w:sz w:val="20"/>
          <w:szCs w:val="20"/>
        </w:rPr>
        <w:softHyphen/>
        <w:t>ка, она считается как одна;</w:t>
      </w:r>
    </w:p>
    <w:p w:rsidR="001729B5" w:rsidRPr="003F4D85" w:rsidRDefault="001729B5" w:rsidP="003262E4">
      <w:pPr>
        <w:pStyle w:val="ad"/>
        <w:numPr>
          <w:ilvl w:val="0"/>
          <w:numId w:val="67"/>
        </w:numPr>
        <w:spacing w:line="240" w:lineRule="atLeast"/>
        <w:jc w:val="both"/>
        <w:rPr>
          <w:sz w:val="20"/>
          <w:szCs w:val="20"/>
        </w:rPr>
      </w:pPr>
      <w:r w:rsidRPr="003F4D85">
        <w:rPr>
          <w:sz w:val="20"/>
          <w:szCs w:val="20"/>
        </w:rPr>
        <w:t>ошибки на одно и то же правило, допущенные в разных словах, считаются как разные;</w:t>
      </w:r>
      <w:r w:rsidRPr="003F4D85">
        <w:rPr>
          <w:sz w:val="20"/>
          <w:szCs w:val="20"/>
        </w:rPr>
        <w:br/>
        <w:t>ошибки (например, написание буквы «т» вместо «д» в слове «лошадка» и буквы «с» вместо «з» в слове «повозка»);</w:t>
      </w:r>
    </w:p>
    <w:p w:rsidR="001729B5" w:rsidRPr="003F4D85" w:rsidRDefault="001729B5" w:rsidP="003262E4">
      <w:pPr>
        <w:pStyle w:val="ad"/>
        <w:numPr>
          <w:ilvl w:val="0"/>
          <w:numId w:val="67"/>
        </w:numPr>
        <w:spacing w:line="240" w:lineRule="atLeast"/>
        <w:jc w:val="both"/>
        <w:rPr>
          <w:sz w:val="20"/>
          <w:szCs w:val="20"/>
        </w:rPr>
      </w:pPr>
      <w:r w:rsidRPr="003F4D85">
        <w:rPr>
          <w:sz w:val="20"/>
          <w:szCs w:val="20"/>
        </w:rPr>
        <w:t>при трёх поправках оценка снижается на 1 балл.</w:t>
      </w:r>
    </w:p>
    <w:p w:rsidR="001729B5" w:rsidRPr="003F4D85" w:rsidRDefault="001729B5" w:rsidP="003262E4">
      <w:pPr>
        <w:pStyle w:val="ad"/>
        <w:spacing w:line="240" w:lineRule="atLeast"/>
        <w:jc w:val="both"/>
        <w:rPr>
          <w:sz w:val="20"/>
          <w:szCs w:val="20"/>
        </w:rPr>
      </w:pPr>
      <w:r w:rsidRPr="003F4D85">
        <w:rPr>
          <w:sz w:val="20"/>
          <w:szCs w:val="20"/>
        </w:rPr>
        <w:t>Негрубыми считаются следующие ошибки:</w:t>
      </w:r>
    </w:p>
    <w:p w:rsidR="001729B5" w:rsidRPr="003F4D85" w:rsidRDefault="001729B5" w:rsidP="003262E4">
      <w:pPr>
        <w:pStyle w:val="ad"/>
        <w:numPr>
          <w:ilvl w:val="0"/>
          <w:numId w:val="68"/>
        </w:numPr>
        <w:spacing w:line="240" w:lineRule="atLeast"/>
        <w:jc w:val="both"/>
        <w:rPr>
          <w:sz w:val="20"/>
          <w:szCs w:val="20"/>
        </w:rPr>
      </w:pPr>
      <w:r w:rsidRPr="003F4D85">
        <w:rPr>
          <w:sz w:val="20"/>
          <w:szCs w:val="20"/>
        </w:rPr>
        <w:t>повторение одной и той же буквы в слове (например, «каартофель»);</w:t>
      </w:r>
    </w:p>
    <w:p w:rsidR="001729B5" w:rsidRPr="003F4D85" w:rsidRDefault="001729B5" w:rsidP="003262E4">
      <w:pPr>
        <w:pStyle w:val="ad"/>
        <w:numPr>
          <w:ilvl w:val="0"/>
          <w:numId w:val="68"/>
        </w:numPr>
        <w:spacing w:line="240" w:lineRule="atLeast"/>
        <w:jc w:val="both"/>
        <w:rPr>
          <w:sz w:val="20"/>
          <w:szCs w:val="20"/>
        </w:rPr>
      </w:pPr>
      <w:r w:rsidRPr="003F4D85">
        <w:rPr>
          <w:sz w:val="20"/>
          <w:szCs w:val="20"/>
        </w:rPr>
        <w:t>перенос, при котором часть слова написана на одной строке, а на другой опущена;</w:t>
      </w:r>
    </w:p>
    <w:p w:rsidR="001729B5" w:rsidRPr="003F4D85" w:rsidRDefault="001729B5" w:rsidP="003262E4">
      <w:pPr>
        <w:pStyle w:val="ad"/>
        <w:numPr>
          <w:ilvl w:val="0"/>
          <w:numId w:val="68"/>
        </w:numPr>
        <w:spacing w:line="240" w:lineRule="atLeast"/>
        <w:jc w:val="both"/>
        <w:rPr>
          <w:sz w:val="20"/>
          <w:szCs w:val="20"/>
        </w:rPr>
      </w:pPr>
      <w:r w:rsidRPr="003F4D85">
        <w:rPr>
          <w:sz w:val="20"/>
          <w:szCs w:val="20"/>
        </w:rPr>
        <w:t>дважды написанное одно и то же слово.</w:t>
      </w:r>
    </w:p>
    <w:p w:rsidR="001729B5" w:rsidRPr="003F4D85" w:rsidRDefault="001729B5" w:rsidP="003262E4">
      <w:pPr>
        <w:pStyle w:val="ad"/>
        <w:spacing w:line="240" w:lineRule="atLeast"/>
        <w:jc w:val="both"/>
        <w:rPr>
          <w:sz w:val="20"/>
          <w:szCs w:val="20"/>
        </w:rPr>
      </w:pPr>
      <w:r w:rsidRPr="003F4D85">
        <w:rPr>
          <w:sz w:val="20"/>
          <w:szCs w:val="20"/>
        </w:rPr>
        <w:t>Ошибками в диктанте (изложении) не считаются:</w:t>
      </w:r>
    </w:p>
    <w:p w:rsidR="001729B5" w:rsidRPr="003F4D85" w:rsidRDefault="001729B5" w:rsidP="003262E4">
      <w:pPr>
        <w:pStyle w:val="ad"/>
        <w:numPr>
          <w:ilvl w:val="0"/>
          <w:numId w:val="69"/>
        </w:numPr>
        <w:spacing w:line="240" w:lineRule="atLeast"/>
        <w:jc w:val="both"/>
        <w:rPr>
          <w:sz w:val="20"/>
          <w:szCs w:val="20"/>
        </w:rPr>
      </w:pPr>
      <w:r w:rsidRPr="003F4D85">
        <w:rPr>
          <w:sz w:val="20"/>
          <w:szCs w:val="20"/>
        </w:rPr>
        <w:t>ошибки на те разделы орфографии и пунктуации, которые ни в данном, ни в предше</w:t>
      </w:r>
      <w:r w:rsidRPr="003F4D85">
        <w:rPr>
          <w:sz w:val="20"/>
          <w:szCs w:val="20"/>
        </w:rPr>
        <w:softHyphen/>
        <w:t>ствующих классах не изучались;</w:t>
      </w:r>
    </w:p>
    <w:p w:rsidR="001729B5" w:rsidRPr="003F4D85" w:rsidRDefault="001729B5" w:rsidP="003262E4">
      <w:pPr>
        <w:pStyle w:val="ad"/>
        <w:numPr>
          <w:ilvl w:val="0"/>
          <w:numId w:val="69"/>
        </w:numPr>
        <w:spacing w:line="240" w:lineRule="atLeast"/>
        <w:jc w:val="both"/>
        <w:rPr>
          <w:sz w:val="20"/>
          <w:szCs w:val="20"/>
        </w:rPr>
      </w:pPr>
      <w:r w:rsidRPr="003F4D85">
        <w:rPr>
          <w:sz w:val="20"/>
          <w:szCs w:val="20"/>
        </w:rPr>
        <w:t>отсутствие точки в конце предложения, если следующее предложение написано с большой буквы;</w:t>
      </w:r>
    </w:p>
    <w:p w:rsidR="001729B5" w:rsidRPr="003F4D85" w:rsidRDefault="001729B5" w:rsidP="003262E4">
      <w:pPr>
        <w:pStyle w:val="ad"/>
        <w:numPr>
          <w:ilvl w:val="0"/>
          <w:numId w:val="69"/>
        </w:numPr>
        <w:spacing w:line="240" w:lineRule="atLeast"/>
        <w:jc w:val="both"/>
        <w:rPr>
          <w:sz w:val="20"/>
          <w:szCs w:val="20"/>
        </w:rPr>
      </w:pPr>
      <w:r w:rsidRPr="003F4D85">
        <w:rPr>
          <w:sz w:val="20"/>
          <w:szCs w:val="20"/>
        </w:rPr>
        <w:t>единичный случай замены слова другим без искажения смысла;</w:t>
      </w:r>
    </w:p>
    <w:p w:rsidR="001729B5" w:rsidRPr="003F4D85" w:rsidRDefault="001729B5" w:rsidP="003262E4">
      <w:pPr>
        <w:pStyle w:val="ad"/>
        <w:numPr>
          <w:ilvl w:val="0"/>
          <w:numId w:val="69"/>
        </w:numPr>
        <w:spacing w:line="240" w:lineRule="atLeast"/>
        <w:jc w:val="both"/>
        <w:rPr>
          <w:sz w:val="20"/>
          <w:szCs w:val="20"/>
        </w:rPr>
      </w:pPr>
      <w:r w:rsidRPr="003F4D85">
        <w:rPr>
          <w:sz w:val="20"/>
          <w:szCs w:val="20"/>
        </w:rPr>
        <w:t>отрыв корневой согласной при переносе, если при этом не нарушен слогораздел.</w:t>
      </w:r>
    </w:p>
    <w:p w:rsidR="001729B5" w:rsidRPr="003F4D85" w:rsidRDefault="001729B5" w:rsidP="003262E4">
      <w:pPr>
        <w:pStyle w:val="10"/>
        <w:spacing w:after="0" w:line="240" w:lineRule="atLeast"/>
        <w:jc w:val="both"/>
        <w:rPr>
          <w:rFonts w:ascii="Times New Roman" w:hAnsi="Times New Roman"/>
          <w:sz w:val="20"/>
          <w:szCs w:val="20"/>
        </w:rPr>
      </w:pPr>
      <w:r w:rsidRPr="003F4D85">
        <w:rPr>
          <w:rFonts w:ascii="Times New Roman" w:hAnsi="Times New Roman"/>
          <w:sz w:val="20"/>
          <w:szCs w:val="20"/>
        </w:rPr>
        <w:t>Ошибкой считается:</w:t>
      </w:r>
    </w:p>
    <w:p w:rsidR="001729B5" w:rsidRPr="003F4D85" w:rsidRDefault="001729B5" w:rsidP="003262E4">
      <w:pPr>
        <w:pStyle w:val="10"/>
        <w:numPr>
          <w:ilvl w:val="0"/>
          <w:numId w:val="52"/>
        </w:numPr>
        <w:spacing w:after="0" w:line="240" w:lineRule="atLeast"/>
        <w:jc w:val="both"/>
        <w:rPr>
          <w:rFonts w:ascii="Times New Roman" w:hAnsi="Times New Roman"/>
          <w:sz w:val="20"/>
          <w:szCs w:val="20"/>
        </w:rPr>
      </w:pPr>
      <w:r w:rsidRPr="003F4D85">
        <w:rPr>
          <w:rFonts w:ascii="Times New Roman" w:hAnsi="Times New Roman"/>
          <w:sz w:val="20"/>
          <w:szCs w:val="20"/>
        </w:rPr>
        <w:t>нарушение орфографических правил при написании слов;</w:t>
      </w:r>
    </w:p>
    <w:p w:rsidR="001729B5" w:rsidRPr="003F4D85" w:rsidRDefault="001729B5" w:rsidP="003262E4">
      <w:pPr>
        <w:pStyle w:val="10"/>
        <w:numPr>
          <w:ilvl w:val="0"/>
          <w:numId w:val="52"/>
        </w:numPr>
        <w:spacing w:after="0" w:line="240" w:lineRule="atLeast"/>
        <w:jc w:val="both"/>
        <w:rPr>
          <w:rFonts w:ascii="Times New Roman" w:hAnsi="Times New Roman"/>
          <w:sz w:val="20"/>
          <w:szCs w:val="20"/>
        </w:rPr>
      </w:pPr>
      <w:r w:rsidRPr="003F4D85">
        <w:rPr>
          <w:rFonts w:ascii="Times New Roman" w:hAnsi="Times New Roman"/>
          <w:sz w:val="20"/>
          <w:szCs w:val="20"/>
        </w:rPr>
        <w:t>неправильное написание слов с непроверяемыми написаниями, круг которых очерчен программой каждого класса;</w:t>
      </w:r>
    </w:p>
    <w:p w:rsidR="001729B5" w:rsidRPr="003F4D85" w:rsidRDefault="001729B5" w:rsidP="003262E4">
      <w:pPr>
        <w:pStyle w:val="10"/>
        <w:numPr>
          <w:ilvl w:val="0"/>
          <w:numId w:val="52"/>
        </w:numPr>
        <w:spacing w:after="0" w:line="240" w:lineRule="atLeast"/>
        <w:jc w:val="both"/>
        <w:rPr>
          <w:rFonts w:ascii="Times New Roman" w:hAnsi="Times New Roman"/>
          <w:sz w:val="20"/>
          <w:szCs w:val="20"/>
        </w:rPr>
      </w:pPr>
      <w:r w:rsidRPr="003F4D85">
        <w:rPr>
          <w:rFonts w:ascii="Times New Roman" w:hAnsi="Times New Roman"/>
          <w:sz w:val="20"/>
          <w:szCs w:val="20"/>
        </w:rPr>
        <w:t>отсутствие знаков препинания, изученных на данный момент в соответствии с про</w:t>
      </w:r>
      <w:r w:rsidRPr="003F4D85">
        <w:rPr>
          <w:rFonts w:ascii="Times New Roman" w:hAnsi="Times New Roman"/>
          <w:sz w:val="20"/>
          <w:szCs w:val="20"/>
        </w:rPr>
        <w:softHyphen/>
        <w:t>граммой:</w:t>
      </w:r>
    </w:p>
    <w:p w:rsidR="001729B5" w:rsidRPr="003F4D85" w:rsidRDefault="001729B5" w:rsidP="003262E4">
      <w:pPr>
        <w:pStyle w:val="10"/>
        <w:numPr>
          <w:ilvl w:val="0"/>
          <w:numId w:val="52"/>
        </w:numPr>
        <w:spacing w:after="0" w:line="240" w:lineRule="atLeast"/>
        <w:jc w:val="both"/>
        <w:rPr>
          <w:rFonts w:ascii="Times New Roman" w:hAnsi="Times New Roman"/>
          <w:sz w:val="20"/>
          <w:szCs w:val="20"/>
        </w:rPr>
      </w:pPr>
      <w:r w:rsidRPr="003F4D85">
        <w:rPr>
          <w:rFonts w:ascii="Times New Roman" w:hAnsi="Times New Roman"/>
          <w:sz w:val="20"/>
          <w:szCs w:val="20"/>
        </w:rPr>
        <w:t>дисграфические ошибки на пропуск, перестановку, замену и вставку лишних букв в словах.</w:t>
      </w:r>
    </w:p>
    <w:p w:rsidR="001729B5" w:rsidRPr="003F4D85" w:rsidRDefault="001729B5" w:rsidP="003262E4">
      <w:pPr>
        <w:pStyle w:val="ad"/>
        <w:spacing w:line="240" w:lineRule="atLeast"/>
        <w:jc w:val="both"/>
        <w:rPr>
          <w:sz w:val="20"/>
          <w:szCs w:val="20"/>
          <w:u w:val="single"/>
        </w:rPr>
      </w:pPr>
      <w:r w:rsidRPr="003F4D85">
        <w:rPr>
          <w:sz w:val="20"/>
          <w:szCs w:val="20"/>
          <w:u w:val="single"/>
        </w:rPr>
        <w:t>Оценка письменных работ по русскому языку</w:t>
      </w:r>
    </w:p>
    <w:p w:rsidR="001729B5" w:rsidRPr="003F4D85" w:rsidRDefault="001729B5" w:rsidP="003262E4">
      <w:pPr>
        <w:pStyle w:val="ad"/>
        <w:spacing w:line="240" w:lineRule="atLeast"/>
        <w:jc w:val="both"/>
        <w:rPr>
          <w:i/>
          <w:sz w:val="20"/>
          <w:szCs w:val="20"/>
        </w:rPr>
      </w:pPr>
      <w:r w:rsidRPr="003F4D85">
        <w:rPr>
          <w:i/>
          <w:sz w:val="20"/>
          <w:szCs w:val="20"/>
        </w:rPr>
        <w:t>Диктант</w:t>
      </w:r>
    </w:p>
    <w:p w:rsidR="001729B5" w:rsidRPr="003F4D85" w:rsidRDefault="001729B5" w:rsidP="003262E4">
      <w:pPr>
        <w:pStyle w:val="ad"/>
        <w:spacing w:line="240" w:lineRule="atLeast"/>
        <w:jc w:val="both"/>
        <w:rPr>
          <w:sz w:val="20"/>
          <w:szCs w:val="20"/>
        </w:rPr>
      </w:pPr>
      <w:r w:rsidRPr="003F4D85">
        <w:rPr>
          <w:sz w:val="20"/>
          <w:szCs w:val="20"/>
        </w:rPr>
        <w:t>«5» - ставится, если нет ошибок и исправлений; работа написана аккуратно в соответ</w:t>
      </w:r>
      <w:r w:rsidRPr="003F4D85">
        <w:rPr>
          <w:sz w:val="20"/>
          <w:szCs w:val="20"/>
        </w:rPr>
        <w:softHyphen/>
        <w:t>ствии с требованиями каллиграфии. К  детям с тяжелыми множественными нарушениями требования каллиграфии не предъявляются.</w:t>
      </w:r>
    </w:p>
    <w:p w:rsidR="001729B5" w:rsidRPr="003F4D85" w:rsidRDefault="001729B5" w:rsidP="003262E4">
      <w:pPr>
        <w:pStyle w:val="ad"/>
        <w:spacing w:line="240" w:lineRule="atLeast"/>
        <w:jc w:val="both"/>
        <w:rPr>
          <w:sz w:val="20"/>
          <w:szCs w:val="20"/>
        </w:rPr>
      </w:pPr>
      <w:r w:rsidRPr="003F4D85">
        <w:rPr>
          <w:sz w:val="20"/>
          <w:szCs w:val="20"/>
        </w:rPr>
        <w:t>«4» - ставится, если допущено не более двух орфографических и двух пунктуационных ошибок или одной орфографической и трёх пунктуационных ошибок; работа выполнена чис</w:t>
      </w:r>
      <w:r w:rsidRPr="003F4D85">
        <w:rPr>
          <w:sz w:val="20"/>
          <w:szCs w:val="20"/>
        </w:rPr>
        <w:softHyphen/>
        <w:t>то, но есть небольшие отклонения от каллиграфических норм.</w:t>
      </w:r>
    </w:p>
    <w:p w:rsidR="001729B5" w:rsidRPr="003F4D85" w:rsidRDefault="001729B5" w:rsidP="003262E4">
      <w:pPr>
        <w:pStyle w:val="ad"/>
        <w:spacing w:line="240" w:lineRule="atLeast"/>
        <w:jc w:val="both"/>
        <w:rPr>
          <w:sz w:val="20"/>
          <w:szCs w:val="20"/>
        </w:rPr>
      </w:pPr>
      <w:r w:rsidRPr="003F4D85">
        <w:rPr>
          <w:sz w:val="20"/>
          <w:szCs w:val="20"/>
        </w:rPr>
        <w:t>«3» - ставится, если допущено 3-5 орфографических ошибок или 3^ орфографиче</w:t>
      </w:r>
      <w:r w:rsidRPr="003F4D85">
        <w:rPr>
          <w:sz w:val="20"/>
          <w:szCs w:val="20"/>
        </w:rPr>
        <w:softHyphen/>
        <w:t>ских и 3 пунктуационных ошибки, работа написана небрежно.</w:t>
      </w:r>
    </w:p>
    <w:p w:rsidR="001729B5" w:rsidRPr="003F4D85" w:rsidRDefault="001729B5" w:rsidP="003262E4">
      <w:pPr>
        <w:pStyle w:val="ad"/>
        <w:spacing w:line="240" w:lineRule="atLeast"/>
        <w:jc w:val="both"/>
        <w:rPr>
          <w:sz w:val="20"/>
          <w:szCs w:val="20"/>
        </w:rPr>
      </w:pPr>
      <w:r w:rsidRPr="003F4D85">
        <w:rPr>
          <w:sz w:val="20"/>
          <w:szCs w:val="20"/>
        </w:rPr>
        <w:lastRenderedPageBreak/>
        <w:t>«2» - ставится, если допущено более 5 орфографических ошибок, работа написана неряшливо.</w:t>
      </w:r>
    </w:p>
    <w:p w:rsidR="001729B5" w:rsidRPr="003F4D85" w:rsidRDefault="001729B5" w:rsidP="003262E4">
      <w:pPr>
        <w:pStyle w:val="ad"/>
        <w:spacing w:line="240" w:lineRule="atLeast"/>
        <w:jc w:val="both"/>
        <w:rPr>
          <w:sz w:val="20"/>
          <w:szCs w:val="20"/>
        </w:rPr>
      </w:pPr>
      <w:r w:rsidRPr="003F4D85">
        <w:rPr>
          <w:sz w:val="20"/>
          <w:szCs w:val="20"/>
        </w:rPr>
        <w:t>«1» - ставится, если допущено 8 орфографических ошибок.</w:t>
      </w:r>
    </w:p>
    <w:p w:rsidR="001729B5" w:rsidRPr="003F4D85" w:rsidRDefault="001729B5" w:rsidP="003262E4">
      <w:pPr>
        <w:pStyle w:val="ad"/>
        <w:spacing w:line="240" w:lineRule="atLeast"/>
        <w:jc w:val="both"/>
        <w:rPr>
          <w:i/>
          <w:sz w:val="20"/>
          <w:szCs w:val="20"/>
        </w:rPr>
      </w:pPr>
      <w:r w:rsidRPr="003F4D85">
        <w:rPr>
          <w:i/>
          <w:sz w:val="20"/>
          <w:szCs w:val="20"/>
        </w:rPr>
        <w:t>Грамматическое задание</w:t>
      </w:r>
    </w:p>
    <w:p w:rsidR="001729B5" w:rsidRPr="003F4D85" w:rsidRDefault="001729B5" w:rsidP="003262E4">
      <w:pPr>
        <w:pStyle w:val="ad"/>
        <w:spacing w:line="240" w:lineRule="atLeast"/>
        <w:jc w:val="both"/>
        <w:rPr>
          <w:sz w:val="20"/>
          <w:szCs w:val="20"/>
        </w:rPr>
      </w:pPr>
      <w:r w:rsidRPr="003F4D85">
        <w:rPr>
          <w:sz w:val="20"/>
          <w:szCs w:val="20"/>
        </w:rPr>
        <w:t>«5» - ставится за безошибочное выполнение всех заданий, когда ученик обнаруживает осознанное усвоение определений, правил и умение самостоятельно применять знания при выполнении работы;</w:t>
      </w:r>
    </w:p>
    <w:p w:rsidR="001729B5" w:rsidRPr="003F4D85" w:rsidRDefault="001729B5" w:rsidP="003262E4">
      <w:pPr>
        <w:pStyle w:val="ad"/>
        <w:spacing w:line="240" w:lineRule="atLeast"/>
        <w:jc w:val="both"/>
        <w:rPr>
          <w:sz w:val="20"/>
          <w:szCs w:val="20"/>
        </w:rPr>
      </w:pPr>
      <w:r w:rsidRPr="003F4D85">
        <w:rPr>
          <w:sz w:val="20"/>
          <w:szCs w:val="20"/>
        </w:rPr>
        <w:t>«4» - ставится, если ученик обнаруживает осознанное усвоение правил, умеет приме</w:t>
      </w:r>
      <w:r w:rsidRPr="003F4D85">
        <w:rPr>
          <w:sz w:val="20"/>
          <w:szCs w:val="20"/>
        </w:rPr>
        <w:softHyphen/>
        <w:t>нять свои знания в ходе разбора слов и предложений и правильно выполнил не менее 3/4 заданий;</w:t>
      </w:r>
    </w:p>
    <w:p w:rsidR="001729B5" w:rsidRPr="003F4D85" w:rsidRDefault="001729B5" w:rsidP="003262E4">
      <w:pPr>
        <w:pStyle w:val="ad"/>
        <w:spacing w:line="240" w:lineRule="atLeast"/>
        <w:jc w:val="both"/>
        <w:rPr>
          <w:sz w:val="20"/>
          <w:szCs w:val="20"/>
        </w:rPr>
      </w:pPr>
      <w:r w:rsidRPr="003F4D85">
        <w:rPr>
          <w:sz w:val="20"/>
          <w:szCs w:val="20"/>
        </w:rPr>
        <w:t>«3» - ставится, если ученик обнаруживает усвоение определённой части из изученного материала, в работе правильно выполнил не менее 1/2 заданий;</w:t>
      </w:r>
    </w:p>
    <w:p w:rsidR="001729B5" w:rsidRPr="003F4D85" w:rsidRDefault="001729B5" w:rsidP="003262E4">
      <w:pPr>
        <w:pStyle w:val="ad"/>
        <w:spacing w:line="240" w:lineRule="atLeast"/>
        <w:jc w:val="both"/>
        <w:rPr>
          <w:sz w:val="20"/>
          <w:szCs w:val="20"/>
        </w:rPr>
      </w:pPr>
      <w:r w:rsidRPr="003F4D85">
        <w:rPr>
          <w:sz w:val="20"/>
          <w:szCs w:val="20"/>
        </w:rPr>
        <w:t>«2» - ставится, если ученик обнаруживает плохое знание учебного материала, не справляется с большинством грамматических заданий;</w:t>
      </w:r>
    </w:p>
    <w:p w:rsidR="001729B5" w:rsidRPr="003F4D85" w:rsidRDefault="001729B5" w:rsidP="003262E4">
      <w:pPr>
        <w:pStyle w:val="ad"/>
        <w:spacing w:line="240" w:lineRule="atLeast"/>
        <w:jc w:val="both"/>
        <w:rPr>
          <w:sz w:val="20"/>
          <w:szCs w:val="20"/>
        </w:rPr>
      </w:pPr>
      <w:r w:rsidRPr="003F4D85">
        <w:rPr>
          <w:sz w:val="20"/>
          <w:szCs w:val="20"/>
        </w:rPr>
        <w:t>«1» - ставится, если ученик не смог правильно выполнить ни одного задания.</w:t>
      </w:r>
    </w:p>
    <w:p w:rsidR="001729B5" w:rsidRPr="003F4D85" w:rsidRDefault="001729B5" w:rsidP="003262E4">
      <w:pPr>
        <w:pStyle w:val="ad"/>
        <w:spacing w:line="240" w:lineRule="atLeast"/>
        <w:jc w:val="both"/>
        <w:rPr>
          <w:i/>
          <w:sz w:val="20"/>
          <w:szCs w:val="20"/>
        </w:rPr>
      </w:pPr>
      <w:r w:rsidRPr="003F4D85">
        <w:rPr>
          <w:i/>
          <w:sz w:val="20"/>
          <w:szCs w:val="20"/>
        </w:rPr>
        <w:t>Изложение</w:t>
      </w:r>
    </w:p>
    <w:p w:rsidR="001729B5" w:rsidRPr="003F4D85" w:rsidRDefault="001729B5" w:rsidP="003262E4">
      <w:pPr>
        <w:pStyle w:val="ad"/>
        <w:spacing w:line="240" w:lineRule="atLeast"/>
        <w:jc w:val="both"/>
        <w:rPr>
          <w:sz w:val="20"/>
          <w:szCs w:val="20"/>
        </w:rPr>
      </w:pPr>
      <w:r w:rsidRPr="003F4D85">
        <w:rPr>
          <w:sz w:val="20"/>
          <w:szCs w:val="20"/>
        </w:rPr>
        <w:t>«5» - правильно и последовательно воспроизведен авторский текст, нет речевых и орфографических ошибок, допущено 1-2 исправления.</w:t>
      </w:r>
    </w:p>
    <w:p w:rsidR="001729B5" w:rsidRPr="003F4D85" w:rsidRDefault="001729B5" w:rsidP="003262E4">
      <w:pPr>
        <w:pStyle w:val="ad"/>
        <w:spacing w:line="240" w:lineRule="atLeast"/>
        <w:jc w:val="both"/>
        <w:rPr>
          <w:sz w:val="20"/>
          <w:szCs w:val="20"/>
        </w:rPr>
      </w:pPr>
      <w:r w:rsidRPr="003F4D85">
        <w:rPr>
          <w:sz w:val="20"/>
          <w:szCs w:val="20"/>
        </w:rPr>
        <w:t>«4» - незначительно нарушена последовательность изложения мыслей, имеются еди</w:t>
      </w:r>
      <w:r w:rsidRPr="003F4D85">
        <w:rPr>
          <w:sz w:val="20"/>
          <w:szCs w:val="20"/>
        </w:rPr>
        <w:softHyphen/>
        <w:t>ничные (1-2) фактические и речевые неточности, 1-2 орфографические ошибки, 1-2 ис</w:t>
      </w:r>
      <w:r w:rsidRPr="003F4D85">
        <w:rPr>
          <w:sz w:val="20"/>
          <w:szCs w:val="20"/>
        </w:rPr>
        <w:softHyphen/>
        <w:t>правления.</w:t>
      </w:r>
    </w:p>
    <w:p w:rsidR="001729B5" w:rsidRPr="003F4D85" w:rsidRDefault="001729B5" w:rsidP="003262E4">
      <w:pPr>
        <w:pStyle w:val="ad"/>
        <w:spacing w:line="240" w:lineRule="atLeast"/>
        <w:jc w:val="both"/>
        <w:rPr>
          <w:sz w:val="20"/>
          <w:szCs w:val="20"/>
        </w:rPr>
      </w:pPr>
      <w:r w:rsidRPr="003F4D85">
        <w:rPr>
          <w:sz w:val="20"/>
          <w:szCs w:val="20"/>
        </w:rPr>
        <w:t>«3» - имеются некоторые отступления от авторского текста, допущены отдельные на</w:t>
      </w:r>
      <w:r w:rsidRPr="003F4D85">
        <w:rPr>
          <w:sz w:val="20"/>
          <w:szCs w:val="20"/>
        </w:rPr>
        <w:softHyphen/>
        <w:t>рушения в последовательности изложения мыслей, в построении двух-трёх предложений, беден словарь, 3-6 орфографических ошибки и 1-2 исправления.</w:t>
      </w:r>
    </w:p>
    <w:p w:rsidR="001729B5" w:rsidRPr="003F4D85" w:rsidRDefault="001729B5" w:rsidP="003262E4">
      <w:pPr>
        <w:pStyle w:val="ad"/>
        <w:spacing w:line="240" w:lineRule="atLeast"/>
        <w:jc w:val="both"/>
        <w:rPr>
          <w:sz w:val="20"/>
          <w:szCs w:val="20"/>
        </w:rPr>
      </w:pPr>
      <w:r w:rsidRPr="003F4D85">
        <w:rPr>
          <w:sz w:val="20"/>
          <w:szCs w:val="20"/>
        </w:rPr>
        <w:t>«2» - имеются значительные отступления от авторского текста, пропуск важных эпизо</w:t>
      </w:r>
      <w:r w:rsidRPr="003F4D85">
        <w:rPr>
          <w:sz w:val="20"/>
          <w:szCs w:val="20"/>
        </w:rPr>
        <w:softHyphen/>
        <w:t>дов, главной части, основной мысли и др., нарушена последовательность изложения мыс</w:t>
      </w:r>
      <w:r w:rsidRPr="003F4D85">
        <w:rPr>
          <w:sz w:val="20"/>
          <w:szCs w:val="20"/>
        </w:rPr>
        <w:softHyphen/>
        <w:t>лей, отсутствует связь между частями, отдельными предложениями, крайне однообразен словарь, 7-8 орфографических ошибок, 3-5 исправлений.</w:t>
      </w:r>
    </w:p>
    <w:p w:rsidR="001729B5" w:rsidRPr="003F4D85" w:rsidRDefault="001729B5" w:rsidP="003262E4">
      <w:pPr>
        <w:pStyle w:val="ad"/>
        <w:spacing w:line="240" w:lineRule="atLeast"/>
        <w:jc w:val="both"/>
        <w:rPr>
          <w:i/>
          <w:sz w:val="20"/>
          <w:szCs w:val="20"/>
        </w:rPr>
      </w:pPr>
      <w:r w:rsidRPr="003F4D85">
        <w:rPr>
          <w:i/>
          <w:sz w:val="20"/>
          <w:szCs w:val="20"/>
        </w:rPr>
        <w:t>Сочинение</w:t>
      </w:r>
    </w:p>
    <w:p w:rsidR="001729B5" w:rsidRPr="003F4D85" w:rsidRDefault="001729B5" w:rsidP="003262E4">
      <w:pPr>
        <w:pStyle w:val="ad"/>
        <w:spacing w:line="240" w:lineRule="atLeast"/>
        <w:jc w:val="both"/>
        <w:rPr>
          <w:sz w:val="20"/>
          <w:szCs w:val="20"/>
        </w:rPr>
      </w:pPr>
      <w:r w:rsidRPr="003F4D85">
        <w:rPr>
          <w:sz w:val="20"/>
          <w:szCs w:val="20"/>
        </w:rPr>
        <w:t>«5» - логически последовательно раскрыта тема, нет речевых и орфографических ошибок, допущено 1-2 исправления.</w:t>
      </w:r>
    </w:p>
    <w:p w:rsidR="001729B5" w:rsidRPr="003F4D85" w:rsidRDefault="001729B5" w:rsidP="003262E4">
      <w:pPr>
        <w:pStyle w:val="ad"/>
        <w:spacing w:line="240" w:lineRule="atLeast"/>
        <w:jc w:val="both"/>
        <w:rPr>
          <w:sz w:val="20"/>
          <w:szCs w:val="20"/>
        </w:rPr>
      </w:pPr>
      <w:r w:rsidRPr="003F4D85">
        <w:rPr>
          <w:sz w:val="20"/>
          <w:szCs w:val="20"/>
        </w:rPr>
        <w:t>«4» - незначительно нарушена последовательность изложения мыслей, имеются единич</w:t>
      </w:r>
      <w:r w:rsidRPr="003F4D85">
        <w:rPr>
          <w:sz w:val="20"/>
          <w:szCs w:val="20"/>
        </w:rPr>
        <w:softHyphen/>
        <w:t>ные (1-2) фактические и речевые неточности, 1-2 орфографические ошибки, 1-2 исправления.</w:t>
      </w:r>
    </w:p>
    <w:p w:rsidR="001729B5" w:rsidRPr="003F4D85" w:rsidRDefault="001729B5" w:rsidP="003262E4">
      <w:pPr>
        <w:pStyle w:val="ad"/>
        <w:spacing w:line="240" w:lineRule="atLeast"/>
        <w:jc w:val="both"/>
        <w:rPr>
          <w:sz w:val="20"/>
          <w:szCs w:val="20"/>
        </w:rPr>
      </w:pPr>
      <w:r w:rsidRPr="003F4D85">
        <w:rPr>
          <w:sz w:val="20"/>
          <w:szCs w:val="20"/>
        </w:rPr>
        <w:t>«3» - имеются некоторые отступления от темы, допущены отдельные нарушения в по</w:t>
      </w:r>
      <w:r w:rsidRPr="003F4D85">
        <w:rPr>
          <w:sz w:val="20"/>
          <w:szCs w:val="20"/>
        </w:rPr>
        <w:softHyphen/>
        <w:t>следовательности изложения мыслей, в построении 2-3 предложений, беден словарь 3-6 орфографических ошибки и 1-2 исправления.</w:t>
      </w:r>
    </w:p>
    <w:p w:rsidR="001729B5" w:rsidRPr="003F4D85" w:rsidRDefault="001729B5" w:rsidP="003262E4">
      <w:pPr>
        <w:pStyle w:val="ad"/>
        <w:spacing w:line="240" w:lineRule="atLeast"/>
        <w:jc w:val="both"/>
        <w:rPr>
          <w:sz w:val="20"/>
          <w:szCs w:val="20"/>
        </w:rPr>
      </w:pPr>
      <w:r w:rsidRPr="003F4D85">
        <w:rPr>
          <w:sz w:val="20"/>
          <w:szCs w:val="20"/>
        </w:rPr>
        <w:t>«2» -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rsidR="001729B5" w:rsidRPr="003F4D85" w:rsidRDefault="001729B5" w:rsidP="003262E4">
      <w:pPr>
        <w:pStyle w:val="ad"/>
        <w:spacing w:line="240" w:lineRule="atLeast"/>
        <w:jc w:val="both"/>
        <w:rPr>
          <w:sz w:val="20"/>
          <w:szCs w:val="20"/>
        </w:rPr>
      </w:pPr>
      <w:r w:rsidRPr="003F4D85">
        <w:rPr>
          <w:sz w:val="20"/>
          <w:szCs w:val="20"/>
        </w:rPr>
        <w:t>Примечание:</w:t>
      </w:r>
    </w:p>
    <w:p w:rsidR="001729B5" w:rsidRPr="003F4D85" w:rsidRDefault="001729B5" w:rsidP="003262E4">
      <w:pPr>
        <w:pStyle w:val="ad"/>
        <w:spacing w:line="240" w:lineRule="atLeast"/>
        <w:jc w:val="both"/>
        <w:rPr>
          <w:sz w:val="20"/>
          <w:szCs w:val="20"/>
        </w:rPr>
      </w:pPr>
      <w:r w:rsidRPr="003F4D85">
        <w:rPr>
          <w:sz w:val="20"/>
          <w:szCs w:val="20"/>
        </w:rPr>
        <w:t>Учитывая, что изложения и сочинения в начальной школе носят обучающий характер, не удовлетворительные оценки выставляются только за «контрольные» изложения и сочинения.</w:t>
      </w:r>
    </w:p>
    <w:p w:rsidR="001729B5" w:rsidRPr="003F4D85" w:rsidRDefault="001729B5" w:rsidP="003262E4">
      <w:pPr>
        <w:pStyle w:val="ad"/>
        <w:spacing w:line="240" w:lineRule="atLeast"/>
        <w:jc w:val="both"/>
        <w:rPr>
          <w:sz w:val="20"/>
          <w:szCs w:val="20"/>
        </w:rPr>
      </w:pPr>
      <w:r w:rsidRPr="003F4D85">
        <w:rPr>
          <w:sz w:val="20"/>
          <w:szCs w:val="20"/>
        </w:rPr>
        <w:t>Характеристика словесной оценки (оценочное суждение)</w:t>
      </w:r>
    </w:p>
    <w:p w:rsidR="001729B5" w:rsidRPr="003F4D85" w:rsidRDefault="001729B5" w:rsidP="003262E4">
      <w:pPr>
        <w:pStyle w:val="ad"/>
        <w:spacing w:line="240" w:lineRule="atLeast"/>
        <w:jc w:val="both"/>
        <w:rPr>
          <w:sz w:val="20"/>
          <w:szCs w:val="20"/>
        </w:rPr>
      </w:pPr>
      <w:r w:rsidRPr="003F4D85">
        <w:rPr>
          <w:sz w:val="20"/>
          <w:szCs w:val="20"/>
        </w:rPr>
        <w:t>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w:t>
      </w:r>
      <w:r w:rsidRPr="003F4D85">
        <w:rPr>
          <w:sz w:val="20"/>
          <w:szCs w:val="20"/>
        </w:rPr>
        <w:softHyphen/>
        <w:t>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1729B5" w:rsidRPr="003F4D85" w:rsidRDefault="001729B5" w:rsidP="003262E4">
      <w:pPr>
        <w:pStyle w:val="ad"/>
        <w:spacing w:line="240" w:lineRule="atLeast"/>
        <w:jc w:val="both"/>
        <w:rPr>
          <w:sz w:val="20"/>
          <w:szCs w:val="20"/>
        </w:rPr>
      </w:pPr>
      <w:r w:rsidRPr="003F4D85">
        <w:rPr>
          <w:sz w:val="20"/>
          <w:szCs w:val="20"/>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1729B5" w:rsidRPr="003F4D85" w:rsidRDefault="001729B5" w:rsidP="003262E4">
      <w:pPr>
        <w:pStyle w:val="ad"/>
        <w:spacing w:line="240" w:lineRule="atLeast"/>
        <w:jc w:val="both"/>
        <w:rPr>
          <w:sz w:val="20"/>
          <w:szCs w:val="20"/>
        </w:rPr>
      </w:pPr>
      <w:r w:rsidRPr="003F4D85">
        <w:rPr>
          <w:sz w:val="20"/>
          <w:szCs w:val="20"/>
        </w:rPr>
        <w:t>Примерное количество слов:</w:t>
      </w:r>
    </w:p>
    <w:p w:rsidR="001729B5" w:rsidRPr="003F4D85" w:rsidRDefault="001729B5" w:rsidP="003262E4">
      <w:pPr>
        <w:pStyle w:val="ad"/>
        <w:spacing w:line="240" w:lineRule="atLeast"/>
        <w:jc w:val="both"/>
        <w:rPr>
          <w:sz w:val="20"/>
          <w:szCs w:val="20"/>
        </w:rPr>
      </w:pPr>
      <w:r w:rsidRPr="003F4D85">
        <w:rPr>
          <w:sz w:val="20"/>
          <w:szCs w:val="20"/>
        </w:rPr>
        <w:t>-для словарных диктантов: 10-12;</w:t>
      </w:r>
    </w:p>
    <w:p w:rsidR="001729B5" w:rsidRPr="003F4D85" w:rsidRDefault="001729B5" w:rsidP="003262E4">
      <w:pPr>
        <w:pStyle w:val="ad"/>
        <w:spacing w:line="240" w:lineRule="atLeast"/>
        <w:jc w:val="both"/>
        <w:rPr>
          <w:sz w:val="20"/>
          <w:szCs w:val="20"/>
        </w:rPr>
      </w:pPr>
      <w:r w:rsidRPr="003F4D85">
        <w:rPr>
          <w:sz w:val="20"/>
          <w:szCs w:val="20"/>
        </w:rPr>
        <w:t>для проверочных диктантов: первое полугодие – 55-65, конец года – 70-85;</w:t>
      </w:r>
    </w:p>
    <w:p w:rsidR="001729B5" w:rsidRPr="003F4D85" w:rsidRDefault="001729B5" w:rsidP="003262E4">
      <w:pPr>
        <w:pStyle w:val="ad"/>
        <w:spacing w:line="240" w:lineRule="atLeast"/>
        <w:jc w:val="both"/>
        <w:rPr>
          <w:sz w:val="20"/>
          <w:szCs w:val="20"/>
        </w:rPr>
      </w:pPr>
      <w:r w:rsidRPr="003F4D85">
        <w:rPr>
          <w:sz w:val="20"/>
          <w:szCs w:val="20"/>
        </w:rPr>
        <w:t>для изложений: первое полугодие - примерно 50-60 слов, конец года - 60-75 слов.</w:t>
      </w:r>
    </w:p>
    <w:p w:rsidR="001729B5" w:rsidRPr="003F4D85" w:rsidRDefault="001729B5" w:rsidP="003262E4">
      <w:pPr>
        <w:pStyle w:val="ad"/>
        <w:spacing w:line="240" w:lineRule="atLeast"/>
        <w:jc w:val="both"/>
        <w:rPr>
          <w:sz w:val="20"/>
          <w:szCs w:val="20"/>
        </w:rPr>
      </w:pPr>
      <w:r w:rsidRPr="003F4D85">
        <w:rPr>
          <w:i/>
          <w:iCs/>
          <w:sz w:val="20"/>
          <w:szCs w:val="20"/>
        </w:rPr>
        <w:t>Примечание:</w:t>
      </w:r>
    </w:p>
    <w:p w:rsidR="001729B5" w:rsidRPr="003F4D85" w:rsidRDefault="001729B5" w:rsidP="003262E4">
      <w:pPr>
        <w:pStyle w:val="ad"/>
        <w:spacing w:line="240" w:lineRule="atLeast"/>
        <w:jc w:val="both"/>
        <w:rPr>
          <w:sz w:val="20"/>
          <w:szCs w:val="20"/>
        </w:rPr>
      </w:pPr>
      <w:r w:rsidRPr="003F4D85">
        <w:rPr>
          <w:sz w:val="20"/>
          <w:szCs w:val="20"/>
        </w:rPr>
        <w:t>Учитывая, что изложения и сочинения в начальной школе носят обучающий характер, неудовлетворительные оценки выставляются только за «контрольные» изложения и сочинения.</w:t>
      </w:r>
    </w:p>
    <w:p w:rsidR="001729B5" w:rsidRPr="003F4D85" w:rsidRDefault="001729B5" w:rsidP="003262E4">
      <w:pPr>
        <w:pStyle w:val="ad"/>
        <w:spacing w:line="240" w:lineRule="atLeast"/>
        <w:jc w:val="both"/>
        <w:rPr>
          <w:sz w:val="20"/>
          <w:szCs w:val="20"/>
        </w:rPr>
      </w:pPr>
      <w:r w:rsidRPr="003F4D85">
        <w:rPr>
          <w:i/>
          <w:iCs/>
          <w:sz w:val="20"/>
          <w:szCs w:val="20"/>
        </w:rPr>
        <w:t>Характеристика цифровой оценки (отметки)</w:t>
      </w:r>
    </w:p>
    <w:p w:rsidR="001729B5" w:rsidRPr="003F4D85" w:rsidRDefault="001729B5" w:rsidP="003262E4">
      <w:pPr>
        <w:pStyle w:val="ad"/>
        <w:spacing w:line="240" w:lineRule="atLeast"/>
        <w:jc w:val="both"/>
        <w:rPr>
          <w:sz w:val="20"/>
          <w:szCs w:val="20"/>
        </w:rPr>
      </w:pPr>
      <w:r w:rsidRPr="003F4D85">
        <w:rPr>
          <w:i/>
          <w:iCs/>
          <w:sz w:val="20"/>
          <w:szCs w:val="20"/>
        </w:rPr>
        <w:t>«5» («отлично»)</w:t>
      </w:r>
      <w:r w:rsidRPr="003F4D85">
        <w:rPr>
          <w:sz w:val="20"/>
          <w:szCs w:val="20"/>
        </w:rPr>
        <w:t xml:space="preserve">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1729B5" w:rsidRPr="003F4D85" w:rsidRDefault="001729B5" w:rsidP="003262E4">
      <w:pPr>
        <w:pStyle w:val="ad"/>
        <w:spacing w:line="240" w:lineRule="atLeast"/>
        <w:jc w:val="both"/>
        <w:rPr>
          <w:sz w:val="20"/>
          <w:szCs w:val="20"/>
        </w:rPr>
      </w:pPr>
      <w:r w:rsidRPr="003F4D85">
        <w:rPr>
          <w:i/>
          <w:iCs/>
          <w:sz w:val="20"/>
          <w:szCs w:val="20"/>
        </w:rPr>
        <w:t>«4» («хорошо»)</w:t>
      </w:r>
      <w:r w:rsidRPr="003F4D85">
        <w:rPr>
          <w:sz w:val="20"/>
          <w:szCs w:val="20"/>
        </w:rPr>
        <w:t xml:space="preserve">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w:t>
      </w:r>
      <w:r w:rsidRPr="003F4D85">
        <w:rPr>
          <w:sz w:val="20"/>
          <w:szCs w:val="20"/>
        </w:rPr>
        <w:lastRenderedPageBreak/>
        <w:t>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1729B5" w:rsidRPr="003F4D85" w:rsidRDefault="001729B5" w:rsidP="003262E4">
      <w:pPr>
        <w:pStyle w:val="ad"/>
        <w:spacing w:line="240" w:lineRule="atLeast"/>
        <w:jc w:val="both"/>
        <w:rPr>
          <w:sz w:val="20"/>
          <w:szCs w:val="20"/>
        </w:rPr>
      </w:pPr>
      <w:r w:rsidRPr="003F4D85">
        <w:rPr>
          <w:i/>
          <w:iCs/>
          <w:sz w:val="20"/>
          <w:szCs w:val="20"/>
        </w:rPr>
        <w:t>«3» («удовлетворительно»)</w:t>
      </w:r>
      <w:r w:rsidRPr="003F4D85">
        <w:rPr>
          <w:sz w:val="20"/>
          <w:szCs w:val="20"/>
        </w:rPr>
        <w:t xml:space="preserve">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1729B5" w:rsidRPr="003F4D85" w:rsidRDefault="001729B5" w:rsidP="003262E4">
      <w:pPr>
        <w:pStyle w:val="ad"/>
        <w:spacing w:line="240" w:lineRule="atLeast"/>
        <w:jc w:val="both"/>
        <w:rPr>
          <w:sz w:val="20"/>
          <w:szCs w:val="20"/>
        </w:rPr>
      </w:pPr>
      <w:r w:rsidRPr="003F4D85">
        <w:rPr>
          <w:i/>
          <w:iCs/>
          <w:sz w:val="20"/>
          <w:szCs w:val="20"/>
        </w:rPr>
        <w:t>«2» («неудовлетворительно»)</w:t>
      </w:r>
      <w:r w:rsidRPr="003F4D85">
        <w:rPr>
          <w:sz w:val="20"/>
          <w:szCs w:val="20"/>
        </w:rPr>
        <w:t xml:space="preserve">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1729B5" w:rsidRPr="003F4D85" w:rsidRDefault="001729B5" w:rsidP="003262E4">
      <w:pPr>
        <w:pStyle w:val="ad"/>
        <w:spacing w:line="240" w:lineRule="atLeast"/>
        <w:jc w:val="both"/>
        <w:rPr>
          <w:sz w:val="20"/>
          <w:szCs w:val="20"/>
        </w:rPr>
      </w:pPr>
      <w:r w:rsidRPr="003F4D85">
        <w:rPr>
          <w:i/>
          <w:iCs/>
          <w:sz w:val="20"/>
          <w:szCs w:val="20"/>
        </w:rPr>
        <w:t>Характеристика словесной оценки (оценочное суждение)</w:t>
      </w:r>
    </w:p>
    <w:p w:rsidR="001729B5" w:rsidRPr="003F4D85" w:rsidRDefault="001729B5" w:rsidP="003262E4">
      <w:pPr>
        <w:pStyle w:val="ad"/>
        <w:spacing w:line="240" w:lineRule="atLeast"/>
        <w:jc w:val="both"/>
        <w:rPr>
          <w:sz w:val="20"/>
          <w:szCs w:val="20"/>
        </w:rPr>
      </w:pPr>
      <w:r w:rsidRPr="003F4D85">
        <w:rPr>
          <w:sz w:val="20"/>
          <w:szCs w:val="20"/>
        </w:rPr>
        <w:t> 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1729B5" w:rsidRPr="003F4D85" w:rsidRDefault="001729B5" w:rsidP="003262E4">
      <w:pPr>
        <w:pStyle w:val="ad"/>
        <w:spacing w:line="240" w:lineRule="atLeast"/>
        <w:jc w:val="both"/>
        <w:rPr>
          <w:sz w:val="20"/>
          <w:szCs w:val="20"/>
        </w:rPr>
      </w:pPr>
      <w:r w:rsidRPr="003F4D85">
        <w:rPr>
          <w:sz w:val="20"/>
          <w:szCs w:val="20"/>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1729B5" w:rsidRPr="003F4D85" w:rsidRDefault="001729B5" w:rsidP="003262E4">
      <w:pPr>
        <w:pStyle w:val="ad"/>
        <w:spacing w:line="240" w:lineRule="atLeast"/>
        <w:jc w:val="both"/>
        <w:rPr>
          <w:b/>
          <w:sz w:val="20"/>
          <w:szCs w:val="20"/>
        </w:rPr>
      </w:pPr>
      <w:r w:rsidRPr="003F4D85">
        <w:rPr>
          <w:b/>
          <w:sz w:val="20"/>
          <w:szCs w:val="20"/>
        </w:rPr>
        <w:t>2. Содержание учебного предмета, курса</w:t>
      </w:r>
    </w:p>
    <w:p w:rsidR="001729B5" w:rsidRPr="003F4D85" w:rsidRDefault="001729B5" w:rsidP="003262E4">
      <w:pPr>
        <w:pStyle w:val="ad"/>
        <w:spacing w:line="240" w:lineRule="atLeast"/>
        <w:jc w:val="both"/>
        <w:rPr>
          <w:b/>
          <w:sz w:val="20"/>
          <w:szCs w:val="20"/>
        </w:rPr>
      </w:pPr>
      <w:r w:rsidRPr="003F4D85">
        <w:rPr>
          <w:b/>
          <w:sz w:val="20"/>
          <w:szCs w:val="20"/>
        </w:rPr>
        <w:t>2.1. Необходимое количество часов для изучения раздела, темы</w:t>
      </w:r>
    </w:p>
    <w:p w:rsidR="001729B5" w:rsidRPr="003F4D85" w:rsidRDefault="001729B5" w:rsidP="003262E4">
      <w:pPr>
        <w:pStyle w:val="ad"/>
        <w:spacing w:line="240" w:lineRule="atLeast"/>
        <w:jc w:val="both"/>
        <w:rPr>
          <w:sz w:val="20"/>
          <w:szCs w:val="20"/>
        </w:rPr>
      </w:pPr>
      <w:r w:rsidRPr="003F4D85">
        <w:rPr>
          <w:sz w:val="20"/>
          <w:szCs w:val="20"/>
        </w:rPr>
        <w:t>34 учебные недели. 5 часа в неделю,170 часов в год.</w:t>
      </w:r>
    </w:p>
    <w:p w:rsidR="001729B5" w:rsidRPr="003F4D85" w:rsidRDefault="001729B5" w:rsidP="003262E4">
      <w:pPr>
        <w:pStyle w:val="ad"/>
        <w:spacing w:line="240" w:lineRule="atLeast"/>
        <w:jc w:val="both"/>
        <w:rPr>
          <w:sz w:val="20"/>
          <w:szCs w:val="20"/>
          <w:shd w:val="clear" w:color="auto" w:fill="FFFFFF"/>
        </w:rPr>
      </w:pPr>
      <w:r w:rsidRPr="003F4D85">
        <w:rPr>
          <w:rFonts w:eastAsiaTheme="minorEastAsia"/>
          <w:sz w:val="20"/>
          <w:szCs w:val="20"/>
        </w:rPr>
        <w:t xml:space="preserve">Тематическое планирование по  русскому языку для 4-го класса составлено с учетом Федеральной рабочей программы воспитания от 16.11.2022 года № 992. Воспитательный потенциал данного учебного предмета обеспечивает реализацию следующих целевых приоритетов воспитания обучающихся НОО: </w:t>
      </w:r>
    </w:p>
    <w:p w:rsidR="001729B5" w:rsidRPr="003F4D85" w:rsidRDefault="001729B5" w:rsidP="003262E4">
      <w:pPr>
        <w:pStyle w:val="ad"/>
        <w:spacing w:line="240" w:lineRule="atLeast"/>
        <w:jc w:val="both"/>
        <w:rPr>
          <w:sz w:val="20"/>
          <w:szCs w:val="20"/>
        </w:rPr>
      </w:pPr>
      <w:r w:rsidRPr="003F4D85">
        <w:rPr>
          <w:rFonts w:eastAsiaTheme="minorEastAsia"/>
          <w:sz w:val="20"/>
          <w:szCs w:val="20"/>
        </w:rPr>
        <w:t>Знать и любить свою малую родину, свой край, иметь представление о Родине — России, её территории, расположении.</w:t>
      </w:r>
    </w:p>
    <w:p w:rsidR="001729B5" w:rsidRPr="003F4D85" w:rsidRDefault="001729B5" w:rsidP="003262E4">
      <w:pPr>
        <w:pStyle w:val="ad"/>
        <w:spacing w:line="240" w:lineRule="atLeast"/>
        <w:jc w:val="both"/>
        <w:rPr>
          <w:rFonts w:eastAsiaTheme="minorEastAsia"/>
          <w:sz w:val="20"/>
          <w:szCs w:val="20"/>
        </w:rPr>
      </w:pPr>
      <w:r w:rsidRPr="003F4D85">
        <w:rPr>
          <w:rFonts w:eastAsiaTheme="minorEastAsia"/>
          <w:sz w:val="20"/>
          <w:szCs w:val="20"/>
        </w:rPr>
        <w:t>Сознавать принадлежность к своему народу и к общности граждан России, проявлять уважение к своему и другим народам.</w:t>
      </w:r>
    </w:p>
    <w:p w:rsidR="001729B5" w:rsidRPr="003F4D85" w:rsidRDefault="001729B5" w:rsidP="003262E4">
      <w:pPr>
        <w:pStyle w:val="ad"/>
        <w:spacing w:line="240" w:lineRule="atLeast"/>
        <w:jc w:val="both"/>
        <w:rPr>
          <w:rFonts w:eastAsiaTheme="minorEastAsia"/>
          <w:sz w:val="20"/>
          <w:szCs w:val="20"/>
        </w:rPr>
      </w:pPr>
      <w:r w:rsidRPr="003F4D85">
        <w:rPr>
          <w:rFonts w:eastAsiaTheme="minorEastAsia"/>
          <w:sz w:val="20"/>
          <w:szCs w:val="20"/>
        </w:rPr>
        <w:t>Понимать  свою сопричастность к прошлому, настоящему и будущему родного края, своей Родины — России, Российского государства.</w:t>
      </w:r>
    </w:p>
    <w:p w:rsidR="001729B5" w:rsidRPr="003F4D85" w:rsidRDefault="001729B5" w:rsidP="003262E4">
      <w:pPr>
        <w:pStyle w:val="ad"/>
        <w:spacing w:line="240" w:lineRule="atLeast"/>
        <w:jc w:val="both"/>
        <w:rPr>
          <w:rFonts w:eastAsiaTheme="minorEastAsia"/>
          <w:sz w:val="20"/>
          <w:szCs w:val="20"/>
        </w:rPr>
      </w:pPr>
      <w:r w:rsidRPr="003F4D85">
        <w:rPr>
          <w:rFonts w:eastAsiaTheme="minorEastAsia"/>
          <w:sz w:val="20"/>
          <w:szCs w:val="20"/>
        </w:rPr>
        <w:t>Понимать значение гражданских символов (государственная символика России, своего региона), праздников, мест почитания героев и защитников Отечества, проявлять  к ним уважение.</w:t>
      </w:r>
    </w:p>
    <w:p w:rsidR="001729B5" w:rsidRPr="003F4D85" w:rsidRDefault="001729B5" w:rsidP="003262E4">
      <w:pPr>
        <w:pStyle w:val="ad"/>
        <w:spacing w:line="240" w:lineRule="atLeast"/>
        <w:jc w:val="both"/>
        <w:rPr>
          <w:rFonts w:eastAsiaTheme="minorEastAsia"/>
          <w:sz w:val="20"/>
          <w:szCs w:val="20"/>
        </w:rPr>
      </w:pPr>
      <w:r w:rsidRPr="003F4D85">
        <w:rPr>
          <w:rFonts w:eastAsiaTheme="minorEastAsia"/>
          <w:sz w:val="20"/>
          <w:szCs w:val="20"/>
        </w:rPr>
        <w:t>Иметь первоначальные представления о правах и ответственности человека в обществе, гражданских правах и обязанностях.</w:t>
      </w:r>
    </w:p>
    <w:p w:rsidR="001729B5" w:rsidRPr="003F4D85" w:rsidRDefault="001729B5" w:rsidP="003262E4">
      <w:pPr>
        <w:pStyle w:val="ad"/>
        <w:spacing w:line="240" w:lineRule="atLeast"/>
        <w:jc w:val="both"/>
        <w:rPr>
          <w:rFonts w:eastAsia="WenQuanYi Micro Hei"/>
          <w:sz w:val="20"/>
          <w:szCs w:val="20"/>
        </w:rPr>
      </w:pPr>
      <w:r w:rsidRPr="003F4D85">
        <w:rPr>
          <w:rFonts w:eastAsia="WenQuanYi Micro Hei"/>
          <w:sz w:val="20"/>
          <w:szCs w:val="20"/>
        </w:rPr>
        <w:t xml:space="preserve">    Принимать участие в жизни класса, общеобразовательной организации, в доступной по возрасту социально значимой деятельности.</w:t>
      </w:r>
    </w:p>
    <w:p w:rsidR="001729B5" w:rsidRPr="003F4D85" w:rsidRDefault="001729B5" w:rsidP="003262E4">
      <w:pPr>
        <w:pStyle w:val="ad"/>
        <w:spacing w:line="240" w:lineRule="atLeast"/>
        <w:jc w:val="both"/>
        <w:rPr>
          <w:sz w:val="20"/>
          <w:szCs w:val="20"/>
        </w:rPr>
      </w:pPr>
      <w:r w:rsidRPr="003F4D85">
        <w:rPr>
          <w:rFonts w:eastAsiaTheme="minorEastAsia"/>
          <w:sz w:val="20"/>
          <w:szCs w:val="20"/>
        </w:rPr>
        <w:t>Уважать духовно-нравственную культуру своей семьи, своего народа, семейные ценности с учётом национальной, религиозной принадлежности.</w:t>
      </w:r>
    </w:p>
    <w:p w:rsidR="001729B5" w:rsidRPr="003F4D85" w:rsidRDefault="001729B5" w:rsidP="003262E4">
      <w:pPr>
        <w:pStyle w:val="ad"/>
        <w:spacing w:line="240" w:lineRule="atLeast"/>
        <w:jc w:val="both"/>
        <w:rPr>
          <w:rFonts w:eastAsiaTheme="minorEastAsia"/>
          <w:sz w:val="20"/>
          <w:szCs w:val="20"/>
        </w:rPr>
      </w:pPr>
      <w:r w:rsidRPr="003F4D85">
        <w:rPr>
          <w:rFonts w:eastAsiaTheme="minorEastAsia"/>
          <w:sz w:val="20"/>
          <w:szCs w:val="20"/>
        </w:rPr>
        <w:t xml:space="preserve">Сознавать  ценность каждой человеческой жизни, признавать  индивидуальность и достоинство каждого человека. </w:t>
      </w:r>
    </w:p>
    <w:p w:rsidR="001729B5" w:rsidRPr="003F4D85" w:rsidRDefault="001729B5" w:rsidP="003262E4">
      <w:pPr>
        <w:pStyle w:val="ad"/>
        <w:spacing w:line="240" w:lineRule="atLeast"/>
        <w:jc w:val="both"/>
        <w:rPr>
          <w:rFonts w:eastAsiaTheme="minorEastAsia"/>
          <w:sz w:val="20"/>
          <w:szCs w:val="20"/>
        </w:rPr>
      </w:pPr>
      <w:r w:rsidRPr="003F4D85">
        <w:rPr>
          <w:rFonts w:eastAsiaTheme="minorEastAsia"/>
          <w:sz w:val="20"/>
          <w:szCs w:val="20"/>
        </w:rPr>
        <w:t xml:space="preserve">Проявлять сопереживание, готовность оказывать помощь, выражать неприятие поведения, причиняющего физический и моральный вред другим людям, уважать старших. </w:t>
      </w:r>
    </w:p>
    <w:p w:rsidR="001729B5" w:rsidRPr="003F4D85" w:rsidRDefault="001729B5" w:rsidP="003262E4">
      <w:pPr>
        <w:pStyle w:val="ad"/>
        <w:spacing w:line="240" w:lineRule="atLeast"/>
        <w:jc w:val="both"/>
        <w:rPr>
          <w:rFonts w:eastAsiaTheme="minorEastAsia"/>
          <w:sz w:val="20"/>
          <w:szCs w:val="20"/>
        </w:rPr>
      </w:pPr>
      <w:r w:rsidRPr="003F4D85">
        <w:rPr>
          <w:rFonts w:eastAsiaTheme="minorEastAsia"/>
          <w:sz w:val="20"/>
          <w:szCs w:val="20"/>
        </w:rPr>
        <w:t>Уметь оценивать поступки с позиции их соответствия нравственным нормам, осознавать ответственность за свои поступки.</w:t>
      </w:r>
    </w:p>
    <w:p w:rsidR="001729B5" w:rsidRPr="003F4D85" w:rsidRDefault="001729B5" w:rsidP="003262E4">
      <w:pPr>
        <w:pStyle w:val="ad"/>
        <w:spacing w:line="240" w:lineRule="atLeast"/>
        <w:jc w:val="both"/>
        <w:rPr>
          <w:rFonts w:eastAsiaTheme="minorEastAsia"/>
          <w:sz w:val="20"/>
          <w:szCs w:val="20"/>
        </w:rPr>
      </w:pPr>
      <w:r w:rsidRPr="003F4D85">
        <w:rPr>
          <w:rFonts w:eastAsiaTheme="minorEastAsia"/>
          <w:sz w:val="20"/>
          <w:szCs w:val="20"/>
        </w:rPr>
        <w:t xml:space="preserve">Владеть  представлениями о многообразии языкового и культурного пространства России, иметь  первоначальные навыки общения с людьми разных народов, вероисповеданий. </w:t>
      </w:r>
    </w:p>
    <w:p w:rsidR="001729B5" w:rsidRPr="003F4D85" w:rsidRDefault="001729B5" w:rsidP="003262E4">
      <w:pPr>
        <w:pStyle w:val="ad"/>
        <w:spacing w:line="240" w:lineRule="atLeast"/>
        <w:jc w:val="both"/>
        <w:rPr>
          <w:rFonts w:eastAsia="WenQuanYi Micro Hei"/>
          <w:sz w:val="20"/>
          <w:szCs w:val="20"/>
        </w:rPr>
      </w:pPr>
      <w:r w:rsidRPr="003F4D85">
        <w:rPr>
          <w:rFonts w:eastAsia="WenQuanYi Micro Hei"/>
          <w:sz w:val="20"/>
          <w:szCs w:val="20"/>
        </w:rPr>
        <w:t xml:space="preserve">    Сознавать нравственную и эстетическую ценность литературы, родного языка, русского языка, проявлять интерес к чтению.</w:t>
      </w:r>
    </w:p>
    <w:p w:rsidR="001729B5" w:rsidRPr="003F4D85" w:rsidRDefault="001729B5" w:rsidP="003262E4">
      <w:pPr>
        <w:pStyle w:val="ad"/>
        <w:spacing w:line="240" w:lineRule="atLeast"/>
        <w:jc w:val="both"/>
        <w:rPr>
          <w:sz w:val="20"/>
          <w:szCs w:val="20"/>
        </w:rPr>
      </w:pPr>
      <w:r w:rsidRPr="003F4D85">
        <w:rPr>
          <w:rFonts w:eastAsiaTheme="minorEastAsia"/>
          <w:sz w:val="20"/>
          <w:szCs w:val="20"/>
        </w:rPr>
        <w:t>Бережно относиться  к физическому здоровью, соблюдать основные правила здорового и безопасного для себя и других людей образа жизни, в том числе в информационной среде.</w:t>
      </w:r>
    </w:p>
    <w:p w:rsidR="001729B5" w:rsidRPr="003F4D85" w:rsidRDefault="001729B5" w:rsidP="003262E4">
      <w:pPr>
        <w:pStyle w:val="ad"/>
        <w:spacing w:line="240" w:lineRule="atLeast"/>
        <w:jc w:val="both"/>
        <w:rPr>
          <w:rFonts w:eastAsiaTheme="minorEastAsia"/>
          <w:sz w:val="20"/>
          <w:szCs w:val="20"/>
        </w:rPr>
      </w:pPr>
      <w:r w:rsidRPr="003F4D85">
        <w:rPr>
          <w:rFonts w:eastAsiaTheme="minorEastAsia"/>
          <w:sz w:val="20"/>
          <w:szCs w:val="20"/>
        </w:rPr>
        <w:t>Владеть основными навыками личной и общественной гигиены, безопасного поведения в быту, природе, обществе.</w:t>
      </w:r>
    </w:p>
    <w:p w:rsidR="001729B5" w:rsidRPr="003F4D85" w:rsidRDefault="001729B5" w:rsidP="003262E4">
      <w:pPr>
        <w:pStyle w:val="ad"/>
        <w:spacing w:line="240" w:lineRule="atLeast"/>
        <w:jc w:val="both"/>
        <w:rPr>
          <w:rFonts w:eastAsia="WenQuanYi Micro Hei"/>
          <w:sz w:val="20"/>
          <w:szCs w:val="20"/>
        </w:rPr>
      </w:pPr>
      <w:r w:rsidRPr="003F4D85">
        <w:rPr>
          <w:rFonts w:eastAsia="WenQuanYi Micro Hei"/>
          <w:sz w:val="20"/>
          <w:szCs w:val="20"/>
        </w:rPr>
        <w:t xml:space="preserve">    Сознавать и принимать свою половую принадлежность, соответствующие ей психофизические и поведенческие особенности с учётом возраста.  </w:t>
      </w:r>
    </w:p>
    <w:p w:rsidR="001729B5" w:rsidRPr="003F4D85" w:rsidRDefault="001729B5" w:rsidP="003262E4">
      <w:pPr>
        <w:pStyle w:val="ad"/>
        <w:spacing w:line="240" w:lineRule="atLeast"/>
        <w:jc w:val="both"/>
        <w:rPr>
          <w:sz w:val="20"/>
          <w:szCs w:val="20"/>
        </w:rPr>
      </w:pPr>
      <w:r w:rsidRPr="003F4D85">
        <w:rPr>
          <w:rFonts w:eastAsiaTheme="minorEastAsia"/>
          <w:sz w:val="20"/>
          <w:szCs w:val="20"/>
        </w:rPr>
        <w:t xml:space="preserve">Сознавать  ценность труда в жизни человека, семьи, общества. </w:t>
      </w:r>
    </w:p>
    <w:p w:rsidR="001729B5" w:rsidRPr="003F4D85" w:rsidRDefault="001729B5" w:rsidP="003262E4">
      <w:pPr>
        <w:pStyle w:val="ad"/>
        <w:spacing w:line="240" w:lineRule="atLeast"/>
        <w:jc w:val="both"/>
        <w:rPr>
          <w:rFonts w:eastAsiaTheme="minorEastAsia"/>
          <w:sz w:val="20"/>
          <w:szCs w:val="20"/>
        </w:rPr>
      </w:pPr>
      <w:r w:rsidRPr="003F4D85">
        <w:rPr>
          <w:rFonts w:eastAsiaTheme="minorEastAsia"/>
          <w:sz w:val="20"/>
          <w:szCs w:val="20"/>
        </w:rPr>
        <w:t xml:space="preserve">Проявлять уважение к труду, людям труда, бережное отношение к результатам труда, ответственное потребление. </w:t>
      </w:r>
    </w:p>
    <w:p w:rsidR="001729B5" w:rsidRPr="003F4D85" w:rsidRDefault="001729B5" w:rsidP="003262E4">
      <w:pPr>
        <w:pStyle w:val="ad"/>
        <w:spacing w:line="240" w:lineRule="atLeast"/>
        <w:jc w:val="both"/>
        <w:rPr>
          <w:rFonts w:eastAsiaTheme="minorEastAsia"/>
          <w:sz w:val="20"/>
          <w:szCs w:val="20"/>
        </w:rPr>
      </w:pPr>
      <w:r w:rsidRPr="003F4D85">
        <w:rPr>
          <w:rFonts w:eastAsiaTheme="minorEastAsia"/>
          <w:sz w:val="20"/>
          <w:szCs w:val="20"/>
        </w:rPr>
        <w:t>Проявлять интерес к разным профессиям.</w:t>
      </w:r>
    </w:p>
    <w:p w:rsidR="001729B5" w:rsidRPr="003F4D85" w:rsidRDefault="001729B5" w:rsidP="003262E4">
      <w:pPr>
        <w:pStyle w:val="ad"/>
        <w:spacing w:line="240" w:lineRule="atLeast"/>
        <w:jc w:val="both"/>
        <w:rPr>
          <w:rFonts w:eastAsia="WenQuanYi Micro Hei"/>
          <w:sz w:val="20"/>
          <w:szCs w:val="20"/>
        </w:rPr>
      </w:pPr>
      <w:r w:rsidRPr="003F4D85">
        <w:rPr>
          <w:rFonts w:eastAsia="WenQuanYi Micro Hei"/>
          <w:sz w:val="20"/>
          <w:szCs w:val="20"/>
        </w:rPr>
        <w:lastRenderedPageBreak/>
        <w:t xml:space="preserve">    Участвовать в различных видах доступного по возрасту труда, трудовой деятельности.</w:t>
      </w:r>
    </w:p>
    <w:p w:rsidR="001729B5" w:rsidRPr="003F4D85" w:rsidRDefault="001729B5" w:rsidP="003262E4">
      <w:pPr>
        <w:pStyle w:val="ad"/>
        <w:spacing w:line="240" w:lineRule="atLeast"/>
        <w:jc w:val="both"/>
        <w:rPr>
          <w:sz w:val="20"/>
          <w:szCs w:val="20"/>
        </w:rPr>
      </w:pPr>
      <w:r w:rsidRPr="003F4D85">
        <w:rPr>
          <w:rFonts w:eastAsiaTheme="minorEastAsia"/>
          <w:sz w:val="20"/>
          <w:szCs w:val="20"/>
        </w:rPr>
        <w:t xml:space="preserve">  Понимать ценность природы, зависимость жизни людей от природы, влияние людей на природу, окружающую среду.</w:t>
      </w:r>
    </w:p>
    <w:p w:rsidR="001729B5" w:rsidRPr="003F4D85" w:rsidRDefault="001729B5" w:rsidP="003262E4">
      <w:pPr>
        <w:pStyle w:val="ad"/>
        <w:spacing w:line="240" w:lineRule="atLeast"/>
        <w:jc w:val="both"/>
        <w:rPr>
          <w:rFonts w:eastAsiaTheme="minorEastAsia"/>
          <w:sz w:val="20"/>
          <w:szCs w:val="20"/>
        </w:rPr>
      </w:pPr>
      <w:r w:rsidRPr="003F4D85">
        <w:rPr>
          <w:rFonts w:eastAsiaTheme="minorEastAsia"/>
          <w:sz w:val="20"/>
          <w:szCs w:val="20"/>
        </w:rPr>
        <w:t>Проявлять любовь и бережное отношение к природе, неприятие действий, приносящих вред природе, особенно живым существам.</w:t>
      </w:r>
    </w:p>
    <w:p w:rsidR="001729B5" w:rsidRPr="003F4D85" w:rsidRDefault="001729B5" w:rsidP="003262E4">
      <w:pPr>
        <w:pStyle w:val="ad"/>
        <w:spacing w:line="240" w:lineRule="atLeast"/>
        <w:jc w:val="both"/>
        <w:rPr>
          <w:rFonts w:eastAsia="WenQuanYi Micro Hei"/>
          <w:sz w:val="20"/>
          <w:szCs w:val="20"/>
        </w:rPr>
      </w:pPr>
      <w:r w:rsidRPr="003F4D85">
        <w:rPr>
          <w:rFonts w:eastAsia="WenQuanYi Micro Hei"/>
          <w:sz w:val="20"/>
          <w:szCs w:val="20"/>
        </w:rPr>
        <w:t xml:space="preserve">    Выражать готовность в своей деятельности придерживаться экологических норм.</w:t>
      </w:r>
    </w:p>
    <w:p w:rsidR="001729B5" w:rsidRPr="003F4D85" w:rsidRDefault="001729B5" w:rsidP="003262E4">
      <w:pPr>
        <w:pStyle w:val="ad"/>
        <w:spacing w:line="240" w:lineRule="atLeast"/>
        <w:jc w:val="both"/>
        <w:rPr>
          <w:sz w:val="20"/>
          <w:szCs w:val="20"/>
        </w:rPr>
      </w:pPr>
      <w:r w:rsidRPr="003F4D85">
        <w:rPr>
          <w:rFonts w:eastAsiaTheme="minorEastAsia"/>
          <w:sz w:val="20"/>
          <w:szCs w:val="20"/>
        </w:rPr>
        <w:t xml:space="preserve"> Выражать познавательные интересы, активность, любознательность и самостоятельность в познании, интерес и уважение к научным знаниям, науке.</w:t>
      </w:r>
    </w:p>
    <w:p w:rsidR="001729B5" w:rsidRPr="003F4D85" w:rsidRDefault="001729B5" w:rsidP="003262E4">
      <w:pPr>
        <w:pStyle w:val="ad"/>
        <w:spacing w:line="240" w:lineRule="atLeast"/>
        <w:jc w:val="both"/>
        <w:rPr>
          <w:rFonts w:eastAsiaTheme="minorEastAsia"/>
          <w:sz w:val="20"/>
          <w:szCs w:val="20"/>
        </w:rPr>
      </w:pPr>
      <w:r w:rsidRPr="003F4D85">
        <w:rPr>
          <w:rFonts w:eastAsiaTheme="minorEastAsia"/>
          <w:sz w:val="20"/>
          <w:szCs w:val="20"/>
        </w:rPr>
        <w:t>Обладать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1729B5" w:rsidRPr="003F4D85" w:rsidRDefault="001729B5" w:rsidP="003262E4">
      <w:pPr>
        <w:pStyle w:val="ad"/>
        <w:spacing w:line="240" w:lineRule="atLeast"/>
        <w:jc w:val="both"/>
        <w:rPr>
          <w:rFonts w:eastAsia="WenQuanYi Micro Hei"/>
          <w:sz w:val="20"/>
          <w:szCs w:val="20"/>
        </w:rPr>
      </w:pPr>
      <w:r w:rsidRPr="003F4D85">
        <w:rPr>
          <w:rFonts w:eastAsia="WenQuanYi Micro Hei"/>
          <w:sz w:val="20"/>
          <w:szCs w:val="20"/>
        </w:rPr>
        <w:t>Иметь первоначальные навыки наблюдений, систематизации и осмысления опыта в естественнонаучной и гуманитарной областях знания.</w:t>
      </w:r>
    </w:p>
    <w:p w:rsidR="001729B5" w:rsidRPr="003F4D85" w:rsidRDefault="001729B5" w:rsidP="003262E4">
      <w:pPr>
        <w:pStyle w:val="ab"/>
        <w:spacing w:after="0" w:line="240" w:lineRule="atLeast"/>
        <w:jc w:val="both"/>
        <w:rPr>
          <w:rFonts w:ascii="Times New Roman" w:eastAsiaTheme="minorEastAsia" w:hAnsi="Times New Roman"/>
          <w:color w:val="auto"/>
          <w:sz w:val="20"/>
          <w:szCs w:val="20"/>
          <w:lang w:eastAsia="ru-RU"/>
        </w:rPr>
      </w:pPr>
      <w:r w:rsidRPr="003F4D85">
        <w:rPr>
          <w:rFonts w:ascii="Times New Roman" w:eastAsiaTheme="minorEastAsia" w:hAnsi="Times New Roman"/>
          <w:color w:val="auto"/>
          <w:sz w:val="20"/>
          <w:szCs w:val="20"/>
          <w:lang w:eastAsia="ru-RU"/>
        </w:rPr>
        <w:t xml:space="preserve">    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1729B5" w:rsidRPr="003F4D85" w:rsidRDefault="001729B5" w:rsidP="003262E4">
      <w:pPr>
        <w:pStyle w:val="ab"/>
        <w:spacing w:after="0" w:line="240" w:lineRule="atLeast"/>
        <w:jc w:val="both"/>
        <w:rPr>
          <w:rFonts w:ascii="Times New Roman" w:hAnsi="Times New Roman"/>
          <w:b/>
          <w:color w:val="auto"/>
          <w:sz w:val="20"/>
          <w:szCs w:val="20"/>
        </w:rPr>
      </w:pPr>
      <w:r w:rsidRPr="003F4D85">
        <w:rPr>
          <w:rFonts w:ascii="Times New Roman" w:eastAsiaTheme="minorEastAsia" w:hAnsi="Times New Roman"/>
          <w:b/>
          <w:color w:val="auto"/>
          <w:sz w:val="20"/>
          <w:szCs w:val="20"/>
          <w:lang w:eastAsia="ru-RU"/>
        </w:rPr>
        <w:t>Тематическое планирование 4 класс.</w:t>
      </w:r>
    </w:p>
    <w:tbl>
      <w:tblPr>
        <w:tblW w:w="9782" w:type="dxa"/>
        <w:tblInd w:w="-32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4A0"/>
      </w:tblPr>
      <w:tblGrid>
        <w:gridCol w:w="852"/>
        <w:gridCol w:w="3259"/>
        <w:gridCol w:w="851"/>
        <w:gridCol w:w="1275"/>
        <w:gridCol w:w="3545"/>
      </w:tblGrid>
      <w:tr w:rsidR="001729B5" w:rsidRPr="003F4D85" w:rsidTr="001729B5">
        <w:trPr>
          <w:cantSplit/>
          <w:trHeight w:val="923"/>
        </w:trPr>
        <w:tc>
          <w:tcPr>
            <w:tcW w:w="852" w:type="dxa"/>
            <w:tcBorders>
              <w:top w:val="single" w:sz="4" w:space="0" w:color="000001"/>
              <w:left w:val="single" w:sz="4" w:space="0" w:color="000001"/>
              <w:bottom w:val="single" w:sz="4" w:space="0" w:color="auto"/>
              <w:right w:val="single" w:sz="4" w:space="0" w:color="auto"/>
            </w:tcBorders>
            <w:shd w:val="clear" w:color="auto" w:fill="FFFFFF"/>
            <w:tcMar>
              <w:left w:w="103" w:type="dxa"/>
            </w:tcMar>
          </w:tcPr>
          <w:p w:rsidR="001729B5" w:rsidRPr="003F4D85" w:rsidRDefault="001729B5" w:rsidP="003262E4">
            <w:pPr>
              <w:pStyle w:val="10"/>
              <w:spacing w:after="0" w:line="240" w:lineRule="atLeast"/>
              <w:jc w:val="both"/>
              <w:rPr>
                <w:rFonts w:ascii="Times New Roman" w:hAnsi="Times New Roman"/>
                <w:sz w:val="20"/>
                <w:szCs w:val="20"/>
              </w:rPr>
            </w:pPr>
            <w:r w:rsidRPr="003F4D85">
              <w:rPr>
                <w:rFonts w:ascii="Times New Roman" w:hAnsi="Times New Roman"/>
                <w:iCs/>
                <w:sz w:val="20"/>
                <w:szCs w:val="20"/>
                <w:lang w:val="en-US"/>
              </w:rPr>
              <w:t xml:space="preserve">№ </w:t>
            </w:r>
            <w:r w:rsidRPr="003F4D85">
              <w:rPr>
                <w:rFonts w:ascii="Times New Roman" w:hAnsi="Times New Roman"/>
                <w:iCs/>
                <w:sz w:val="20"/>
                <w:szCs w:val="20"/>
              </w:rPr>
              <w:t>урока</w:t>
            </w:r>
          </w:p>
          <w:p w:rsidR="001729B5" w:rsidRPr="003F4D85" w:rsidRDefault="001729B5" w:rsidP="003262E4">
            <w:pPr>
              <w:pStyle w:val="10"/>
              <w:spacing w:after="0" w:line="240" w:lineRule="atLeast"/>
              <w:jc w:val="both"/>
              <w:rPr>
                <w:rFonts w:ascii="Times New Roman" w:hAnsi="Times New Roman"/>
                <w:sz w:val="20"/>
                <w:szCs w:val="20"/>
              </w:rPr>
            </w:pPr>
            <w:r w:rsidRPr="003F4D85">
              <w:rPr>
                <w:rFonts w:ascii="Times New Roman" w:hAnsi="Times New Roman"/>
                <w:iCs/>
                <w:sz w:val="20"/>
                <w:szCs w:val="20"/>
              </w:rPr>
              <w:t>п/п</w:t>
            </w:r>
          </w:p>
        </w:tc>
        <w:tc>
          <w:tcPr>
            <w:tcW w:w="3259" w:type="dxa"/>
            <w:tcBorders>
              <w:top w:val="single" w:sz="4" w:space="0" w:color="000001"/>
              <w:left w:val="single" w:sz="4" w:space="0" w:color="auto"/>
              <w:bottom w:val="single" w:sz="4" w:space="0" w:color="auto"/>
              <w:right w:val="single" w:sz="4" w:space="0" w:color="000001"/>
            </w:tcBorders>
            <w:shd w:val="clear" w:color="auto" w:fill="FFFFFF"/>
            <w:tcMar>
              <w:left w:w="103" w:type="dxa"/>
            </w:tcMar>
          </w:tcPr>
          <w:p w:rsidR="001729B5" w:rsidRPr="003F4D85" w:rsidRDefault="001729B5" w:rsidP="003262E4">
            <w:pPr>
              <w:pStyle w:val="10"/>
              <w:spacing w:after="0" w:line="240" w:lineRule="atLeast"/>
              <w:jc w:val="both"/>
              <w:rPr>
                <w:rFonts w:ascii="Times New Roman" w:hAnsi="Times New Roman"/>
                <w:sz w:val="20"/>
                <w:szCs w:val="20"/>
              </w:rPr>
            </w:pPr>
            <w:r w:rsidRPr="003F4D85">
              <w:rPr>
                <w:rFonts w:ascii="Times New Roman" w:hAnsi="Times New Roman"/>
                <w:sz w:val="20"/>
                <w:szCs w:val="20"/>
              </w:rPr>
              <w:t>Наименование раздела и темы учебного занятия</w:t>
            </w:r>
          </w:p>
          <w:p w:rsidR="001729B5" w:rsidRPr="003F4D85" w:rsidRDefault="001729B5" w:rsidP="003262E4">
            <w:pPr>
              <w:pStyle w:val="10"/>
              <w:spacing w:after="0" w:line="240" w:lineRule="atLeast"/>
              <w:jc w:val="both"/>
              <w:rPr>
                <w:rFonts w:ascii="Times New Roman" w:hAnsi="Times New Roman"/>
                <w:sz w:val="20"/>
                <w:szCs w:val="20"/>
              </w:rPr>
            </w:pPr>
          </w:p>
        </w:tc>
        <w:tc>
          <w:tcPr>
            <w:tcW w:w="851" w:type="dxa"/>
            <w:tcBorders>
              <w:top w:val="single" w:sz="4" w:space="0" w:color="000001"/>
              <w:left w:val="single" w:sz="4" w:space="0" w:color="000001"/>
              <w:bottom w:val="single" w:sz="4" w:space="0" w:color="auto"/>
              <w:right w:val="single" w:sz="4" w:space="0" w:color="auto"/>
            </w:tcBorders>
            <w:shd w:val="clear" w:color="auto" w:fill="FFFFFF"/>
            <w:tcMar>
              <w:left w:w="103" w:type="dxa"/>
            </w:tcMar>
          </w:tcPr>
          <w:p w:rsidR="001729B5" w:rsidRPr="003F4D85" w:rsidRDefault="001729B5" w:rsidP="003262E4">
            <w:pPr>
              <w:pStyle w:val="10"/>
              <w:spacing w:after="0" w:line="240" w:lineRule="atLeast"/>
              <w:jc w:val="both"/>
              <w:rPr>
                <w:rFonts w:ascii="Times New Roman" w:hAnsi="Times New Roman"/>
                <w:sz w:val="20"/>
                <w:szCs w:val="20"/>
              </w:rPr>
            </w:pPr>
            <w:r w:rsidRPr="003F4D85">
              <w:rPr>
                <w:rFonts w:ascii="Times New Roman" w:hAnsi="Times New Roman"/>
                <w:sz w:val="20"/>
                <w:szCs w:val="20"/>
              </w:rPr>
              <w:t>Кол-во часов</w:t>
            </w:r>
          </w:p>
        </w:tc>
        <w:tc>
          <w:tcPr>
            <w:tcW w:w="1275" w:type="dxa"/>
            <w:tcBorders>
              <w:top w:val="single" w:sz="4" w:space="0" w:color="000001"/>
              <w:left w:val="single" w:sz="4" w:space="0" w:color="auto"/>
              <w:bottom w:val="single" w:sz="4" w:space="0" w:color="auto"/>
              <w:right w:val="single" w:sz="4" w:space="0" w:color="000001"/>
            </w:tcBorders>
            <w:shd w:val="clear" w:color="auto" w:fill="FFFFFF"/>
          </w:tcPr>
          <w:p w:rsidR="001729B5" w:rsidRPr="003F4D85" w:rsidRDefault="001729B5" w:rsidP="003262E4">
            <w:pPr>
              <w:spacing w:line="240" w:lineRule="atLeast"/>
              <w:jc w:val="both"/>
              <w:rPr>
                <w:sz w:val="20"/>
                <w:szCs w:val="20"/>
              </w:rPr>
            </w:pPr>
            <w:r w:rsidRPr="003F4D85">
              <w:rPr>
                <w:sz w:val="20"/>
                <w:szCs w:val="20"/>
                <w:lang w:eastAsia="en-US"/>
              </w:rPr>
              <w:t>Контрольные работы</w:t>
            </w:r>
          </w:p>
        </w:tc>
        <w:tc>
          <w:tcPr>
            <w:tcW w:w="3545" w:type="dxa"/>
            <w:tcBorders>
              <w:top w:val="single" w:sz="4" w:space="0" w:color="000001"/>
              <w:left w:val="single" w:sz="4" w:space="0" w:color="auto"/>
              <w:bottom w:val="single" w:sz="4" w:space="0" w:color="auto"/>
              <w:right w:val="single" w:sz="4" w:space="0" w:color="000001"/>
            </w:tcBorders>
            <w:shd w:val="clear" w:color="auto" w:fill="FFFFFF"/>
          </w:tcPr>
          <w:p w:rsidR="001729B5" w:rsidRPr="003F4D85" w:rsidRDefault="001729B5" w:rsidP="003262E4">
            <w:pPr>
              <w:spacing w:line="240" w:lineRule="atLeast"/>
              <w:jc w:val="both"/>
              <w:rPr>
                <w:sz w:val="20"/>
                <w:szCs w:val="20"/>
              </w:rPr>
            </w:pPr>
            <w:r w:rsidRPr="003F4D85">
              <w:rPr>
                <w:sz w:val="20"/>
                <w:szCs w:val="20"/>
              </w:rPr>
              <w:t>Электронные (цифровые) образовательные ресурсы</w:t>
            </w:r>
          </w:p>
        </w:tc>
      </w:tr>
      <w:tr w:rsidR="001729B5" w:rsidRPr="003F4D85" w:rsidTr="001729B5">
        <w:trPr>
          <w:trHeight w:val="476"/>
        </w:trPr>
        <w:tc>
          <w:tcPr>
            <w:tcW w:w="852" w:type="dxa"/>
            <w:tcBorders>
              <w:top w:val="single" w:sz="4" w:space="0" w:color="000001"/>
              <w:left w:val="single" w:sz="4" w:space="0" w:color="000001"/>
              <w:bottom w:val="single" w:sz="4" w:space="0" w:color="000001"/>
              <w:right w:val="single" w:sz="4" w:space="0" w:color="auto"/>
            </w:tcBorders>
            <w:shd w:val="clear" w:color="auto" w:fill="FFFFFF"/>
            <w:tcMar>
              <w:left w:w="103" w:type="dxa"/>
            </w:tcMar>
          </w:tcPr>
          <w:p w:rsidR="001729B5" w:rsidRPr="003F4D85" w:rsidRDefault="001729B5" w:rsidP="003262E4">
            <w:pPr>
              <w:pStyle w:val="10"/>
              <w:spacing w:after="0" w:line="240" w:lineRule="atLeast"/>
              <w:jc w:val="both"/>
              <w:rPr>
                <w:rFonts w:ascii="Times New Roman" w:hAnsi="Times New Roman"/>
                <w:sz w:val="20"/>
                <w:szCs w:val="20"/>
              </w:rPr>
            </w:pPr>
            <w:r w:rsidRPr="003F4D85">
              <w:rPr>
                <w:rFonts w:ascii="Times New Roman" w:hAnsi="Times New Roman"/>
                <w:sz w:val="20"/>
                <w:szCs w:val="20"/>
                <w:lang w:val="en-US"/>
              </w:rPr>
              <w:t>1</w:t>
            </w:r>
          </w:p>
        </w:tc>
        <w:tc>
          <w:tcPr>
            <w:tcW w:w="3259" w:type="dxa"/>
            <w:tcBorders>
              <w:top w:val="single" w:sz="4" w:space="0" w:color="000001"/>
              <w:left w:val="single" w:sz="4" w:space="0" w:color="auto"/>
              <w:bottom w:val="single" w:sz="4" w:space="0" w:color="000001"/>
              <w:right w:val="single" w:sz="4" w:space="0" w:color="000001"/>
            </w:tcBorders>
            <w:shd w:val="clear" w:color="auto" w:fill="FFFFFF"/>
          </w:tcPr>
          <w:p w:rsidR="001729B5" w:rsidRPr="003F4D85" w:rsidRDefault="001729B5" w:rsidP="003262E4">
            <w:pPr>
              <w:spacing w:line="240" w:lineRule="atLeast"/>
              <w:ind w:left="113" w:right="204"/>
              <w:jc w:val="both"/>
              <w:rPr>
                <w:sz w:val="20"/>
                <w:szCs w:val="20"/>
              </w:rPr>
            </w:pPr>
            <w:r w:rsidRPr="003F4D85">
              <w:rPr>
                <w:sz w:val="20"/>
                <w:szCs w:val="20"/>
              </w:rPr>
              <w:t>Сведения о русском языке</w:t>
            </w:r>
          </w:p>
          <w:p w:rsidR="001729B5" w:rsidRPr="003F4D85" w:rsidRDefault="001729B5" w:rsidP="003262E4">
            <w:pPr>
              <w:pStyle w:val="10"/>
              <w:spacing w:after="0" w:line="240" w:lineRule="atLeast"/>
              <w:jc w:val="both"/>
              <w:rPr>
                <w:rFonts w:ascii="Times New Roman" w:hAnsi="Times New Roman"/>
                <w:sz w:val="20"/>
                <w:szCs w:val="20"/>
              </w:rPr>
            </w:pPr>
          </w:p>
        </w:tc>
        <w:tc>
          <w:tcPr>
            <w:tcW w:w="851" w:type="dxa"/>
            <w:tcBorders>
              <w:top w:val="single" w:sz="4" w:space="0" w:color="000001"/>
              <w:left w:val="single" w:sz="4" w:space="0" w:color="auto"/>
              <w:bottom w:val="single" w:sz="4" w:space="0" w:color="000001"/>
              <w:right w:val="single" w:sz="4" w:space="0" w:color="000001"/>
            </w:tcBorders>
            <w:shd w:val="clear" w:color="auto" w:fill="FFFFFF"/>
          </w:tcPr>
          <w:p w:rsidR="001729B5" w:rsidRPr="003F4D85" w:rsidRDefault="001729B5" w:rsidP="003262E4">
            <w:pPr>
              <w:pStyle w:val="10"/>
              <w:spacing w:after="0" w:line="240" w:lineRule="atLeast"/>
              <w:jc w:val="both"/>
              <w:rPr>
                <w:rFonts w:ascii="Times New Roman" w:hAnsi="Times New Roman"/>
                <w:sz w:val="20"/>
                <w:szCs w:val="20"/>
              </w:rPr>
            </w:pPr>
            <w:r w:rsidRPr="003F4D85">
              <w:rPr>
                <w:rFonts w:ascii="Times New Roman" w:hAnsi="Times New Roman"/>
                <w:sz w:val="20"/>
                <w:szCs w:val="20"/>
              </w:rPr>
              <w:t>1</w:t>
            </w:r>
          </w:p>
          <w:p w:rsidR="001729B5" w:rsidRPr="003F4D85" w:rsidRDefault="001729B5" w:rsidP="003262E4">
            <w:pPr>
              <w:spacing w:line="240" w:lineRule="atLeast"/>
              <w:jc w:val="both"/>
              <w:rPr>
                <w:sz w:val="20"/>
                <w:szCs w:val="20"/>
                <w:lang w:eastAsia="en-US"/>
              </w:rPr>
            </w:pPr>
          </w:p>
        </w:tc>
        <w:tc>
          <w:tcPr>
            <w:tcW w:w="1275" w:type="dxa"/>
            <w:tcBorders>
              <w:top w:val="single" w:sz="4" w:space="0" w:color="000001"/>
              <w:left w:val="single" w:sz="4" w:space="0" w:color="auto"/>
              <w:bottom w:val="single" w:sz="4" w:space="0" w:color="000001"/>
              <w:right w:val="single" w:sz="4" w:space="0" w:color="000001"/>
            </w:tcBorders>
            <w:shd w:val="clear" w:color="auto" w:fill="FFFFFF"/>
          </w:tcPr>
          <w:p w:rsidR="001729B5" w:rsidRPr="003F4D85" w:rsidRDefault="001729B5" w:rsidP="003262E4">
            <w:pPr>
              <w:pStyle w:val="10"/>
              <w:spacing w:after="0" w:line="240" w:lineRule="atLeast"/>
              <w:jc w:val="both"/>
              <w:rPr>
                <w:rFonts w:ascii="Times New Roman" w:hAnsi="Times New Roman"/>
                <w:sz w:val="20"/>
                <w:szCs w:val="20"/>
              </w:rPr>
            </w:pPr>
          </w:p>
        </w:tc>
        <w:tc>
          <w:tcPr>
            <w:tcW w:w="3545" w:type="dxa"/>
            <w:vMerge w:val="restart"/>
            <w:tcBorders>
              <w:top w:val="single" w:sz="4" w:space="0" w:color="000001"/>
              <w:left w:val="single" w:sz="4" w:space="0" w:color="auto"/>
              <w:right w:val="single" w:sz="4" w:space="0" w:color="000001"/>
            </w:tcBorders>
            <w:shd w:val="clear" w:color="auto" w:fill="FFFFFF"/>
          </w:tcPr>
          <w:p w:rsidR="001729B5" w:rsidRPr="003F4D85" w:rsidRDefault="001729B5" w:rsidP="003262E4">
            <w:pPr>
              <w:spacing w:line="240" w:lineRule="atLeast"/>
              <w:jc w:val="both"/>
              <w:rPr>
                <w:sz w:val="20"/>
                <w:szCs w:val="20"/>
                <w:lang w:eastAsia="en-US"/>
              </w:rPr>
            </w:pPr>
            <w:r w:rsidRPr="003F4D85">
              <w:rPr>
                <w:sz w:val="20"/>
                <w:szCs w:val="20"/>
                <w:lang w:eastAsia="en-US"/>
              </w:rPr>
              <w:t>https://m.edsoo.ru/7f411da6</w:t>
            </w:r>
          </w:p>
          <w:p w:rsidR="001729B5" w:rsidRPr="003F4D85" w:rsidRDefault="001729B5" w:rsidP="003262E4">
            <w:pPr>
              <w:pStyle w:val="10"/>
              <w:tabs>
                <w:tab w:val="left" w:pos="180"/>
              </w:tabs>
              <w:spacing w:after="0" w:line="240" w:lineRule="atLeast"/>
              <w:jc w:val="both"/>
              <w:rPr>
                <w:rFonts w:ascii="Times New Roman" w:hAnsi="Times New Roman"/>
                <w:sz w:val="20"/>
                <w:szCs w:val="20"/>
              </w:rPr>
            </w:pPr>
            <w:r w:rsidRPr="003F4D85">
              <w:rPr>
                <w:rFonts w:ascii="Times New Roman" w:hAnsi="Times New Roman"/>
                <w:sz w:val="20"/>
                <w:szCs w:val="20"/>
              </w:rPr>
              <w:tab/>
              <w:t xml:space="preserve">Библиотека ЦОК </w:t>
            </w:r>
          </w:p>
          <w:p w:rsidR="001729B5" w:rsidRPr="003F4D85" w:rsidRDefault="005E403C" w:rsidP="003262E4">
            <w:pPr>
              <w:spacing w:line="240" w:lineRule="atLeast"/>
              <w:jc w:val="both"/>
              <w:rPr>
                <w:rFonts w:eastAsia="Calibri"/>
                <w:sz w:val="20"/>
                <w:szCs w:val="20"/>
                <w:lang w:eastAsia="en-US"/>
              </w:rPr>
            </w:pPr>
            <w:hyperlink r:id="rId61" w:history="1">
              <w:r w:rsidR="001729B5" w:rsidRPr="003F4D85">
                <w:rPr>
                  <w:rFonts w:eastAsia="Calibri"/>
                  <w:sz w:val="20"/>
                  <w:szCs w:val="20"/>
                  <w:u w:val="single"/>
                  <w:lang w:eastAsia="en-US"/>
                </w:rPr>
                <w:t>http://www.umk-garmoniya.ru/electronic_support/russ_electron.php</w:t>
              </w:r>
            </w:hyperlink>
            <w:r w:rsidR="001729B5" w:rsidRPr="003F4D85">
              <w:rPr>
                <w:rFonts w:eastAsia="Calibri"/>
                <w:sz w:val="20"/>
                <w:szCs w:val="20"/>
                <w:lang w:eastAsia="en-US"/>
              </w:rPr>
              <w:t> Электронное сопровождение к урокам литературного чтения и русского языка   </w:t>
            </w:r>
            <w:hyperlink r:id="rId62" w:history="1">
              <w:r w:rsidR="001729B5" w:rsidRPr="003F4D85">
                <w:rPr>
                  <w:rFonts w:eastAsia="Calibri"/>
                  <w:sz w:val="20"/>
                  <w:szCs w:val="20"/>
                  <w:u w:val="single"/>
                  <w:shd w:val="clear" w:color="auto" w:fill="FFFFFF"/>
                  <w:lang w:eastAsia="en-US"/>
                </w:rPr>
                <w:t>http://www.vedu.ru/ExpDic/</w:t>
              </w:r>
            </w:hyperlink>
            <w:r w:rsidR="001729B5" w:rsidRPr="003F4D85">
              <w:rPr>
                <w:rFonts w:eastAsia="Calibri"/>
                <w:sz w:val="20"/>
                <w:szCs w:val="20"/>
                <w:shd w:val="clear" w:color="auto" w:fill="FFFFFF"/>
                <w:lang w:eastAsia="en-US"/>
              </w:rPr>
              <w:t> Толковый словарь русского языка</w:t>
            </w:r>
            <w:hyperlink r:id="rId63" w:history="1">
              <w:r w:rsidR="001729B5" w:rsidRPr="003F4D85">
                <w:rPr>
                  <w:rFonts w:eastAsia="Calibri"/>
                  <w:sz w:val="20"/>
                  <w:szCs w:val="20"/>
                  <w:u w:val="single"/>
                  <w:lang w:eastAsia="en-US"/>
                </w:rPr>
                <w:t>http://www.nachalka.com/</w:t>
              </w:r>
            </w:hyperlink>
            <w:r w:rsidR="001729B5" w:rsidRPr="003F4D85">
              <w:rPr>
                <w:rFonts w:eastAsia="Calibri"/>
                <w:sz w:val="20"/>
                <w:szCs w:val="20"/>
                <w:lang w:eastAsia="en-US"/>
              </w:rPr>
              <w:t xml:space="preserve">   начальная школа</w:t>
            </w:r>
            <w:hyperlink r:id="rId64" w:history="1">
              <w:r w:rsidR="001729B5" w:rsidRPr="003F4D85">
                <w:rPr>
                  <w:rFonts w:eastAsia="Calibri"/>
                  <w:sz w:val="20"/>
                  <w:szCs w:val="20"/>
                  <w:u w:val="single"/>
                  <w:shd w:val="clear" w:color="auto" w:fill="FFFFFF"/>
                  <w:lang w:eastAsia="en-US"/>
                </w:rPr>
                <w:t>http://gramota.ru/</w:t>
              </w:r>
            </w:hyperlink>
            <w:r w:rsidR="001729B5" w:rsidRPr="003F4D85">
              <w:rPr>
                <w:rFonts w:eastAsia="Calibri"/>
                <w:sz w:val="20"/>
                <w:szCs w:val="20"/>
                <w:shd w:val="clear" w:color="auto" w:fill="FFFFFF"/>
                <w:lang w:eastAsia="en-US"/>
              </w:rPr>
              <w:t>Справочный материал по всем разделам русской грамматики.</w:t>
            </w:r>
          </w:p>
        </w:tc>
      </w:tr>
      <w:tr w:rsidR="001729B5" w:rsidRPr="003F4D85" w:rsidTr="001729B5">
        <w:trPr>
          <w:trHeight w:val="476"/>
        </w:trPr>
        <w:tc>
          <w:tcPr>
            <w:tcW w:w="852" w:type="dxa"/>
            <w:tcBorders>
              <w:top w:val="single" w:sz="4" w:space="0" w:color="000001"/>
              <w:left w:val="single" w:sz="4" w:space="0" w:color="000001"/>
              <w:bottom w:val="single" w:sz="4" w:space="0" w:color="000001"/>
              <w:right w:val="single" w:sz="4" w:space="0" w:color="auto"/>
            </w:tcBorders>
            <w:shd w:val="clear" w:color="auto" w:fill="FFFFFF"/>
            <w:tcMar>
              <w:left w:w="103" w:type="dxa"/>
            </w:tcMar>
          </w:tcPr>
          <w:p w:rsidR="001729B5" w:rsidRPr="003F4D85" w:rsidRDefault="001729B5" w:rsidP="003262E4">
            <w:pPr>
              <w:pStyle w:val="10"/>
              <w:spacing w:after="0" w:line="240" w:lineRule="atLeast"/>
              <w:jc w:val="both"/>
              <w:rPr>
                <w:rFonts w:ascii="Times New Roman" w:hAnsi="Times New Roman"/>
                <w:sz w:val="20"/>
                <w:szCs w:val="20"/>
              </w:rPr>
            </w:pPr>
            <w:r w:rsidRPr="003F4D85">
              <w:rPr>
                <w:rFonts w:ascii="Times New Roman" w:hAnsi="Times New Roman"/>
                <w:sz w:val="20"/>
                <w:szCs w:val="20"/>
              </w:rPr>
              <w:t>2</w:t>
            </w:r>
          </w:p>
        </w:tc>
        <w:tc>
          <w:tcPr>
            <w:tcW w:w="3259" w:type="dxa"/>
            <w:tcBorders>
              <w:top w:val="single" w:sz="4" w:space="0" w:color="000001"/>
              <w:left w:val="single" w:sz="4" w:space="0" w:color="auto"/>
              <w:bottom w:val="single" w:sz="4" w:space="0" w:color="000001"/>
              <w:right w:val="single" w:sz="4" w:space="0" w:color="000001"/>
            </w:tcBorders>
            <w:shd w:val="clear" w:color="auto" w:fill="FFFFFF"/>
          </w:tcPr>
          <w:p w:rsidR="001729B5" w:rsidRPr="003F4D85" w:rsidRDefault="001729B5" w:rsidP="003262E4">
            <w:pPr>
              <w:spacing w:line="240" w:lineRule="atLeast"/>
              <w:ind w:left="113" w:right="204"/>
              <w:jc w:val="both"/>
              <w:rPr>
                <w:sz w:val="20"/>
                <w:szCs w:val="20"/>
              </w:rPr>
            </w:pPr>
            <w:r w:rsidRPr="003F4D85">
              <w:rPr>
                <w:sz w:val="20"/>
                <w:szCs w:val="20"/>
              </w:rPr>
              <w:t xml:space="preserve">Фонетика и графика </w:t>
            </w:r>
          </w:p>
        </w:tc>
        <w:tc>
          <w:tcPr>
            <w:tcW w:w="851" w:type="dxa"/>
            <w:tcBorders>
              <w:top w:val="single" w:sz="4" w:space="0" w:color="000001"/>
              <w:left w:val="single" w:sz="4" w:space="0" w:color="auto"/>
              <w:bottom w:val="single" w:sz="4" w:space="0" w:color="000001"/>
              <w:right w:val="single" w:sz="4" w:space="0" w:color="000001"/>
            </w:tcBorders>
            <w:shd w:val="clear" w:color="auto" w:fill="FFFFFF"/>
          </w:tcPr>
          <w:p w:rsidR="001729B5" w:rsidRPr="003F4D85" w:rsidRDefault="001729B5" w:rsidP="003262E4">
            <w:pPr>
              <w:spacing w:line="240" w:lineRule="atLeast"/>
              <w:jc w:val="both"/>
              <w:rPr>
                <w:sz w:val="20"/>
                <w:szCs w:val="20"/>
                <w:lang w:eastAsia="en-US"/>
              </w:rPr>
            </w:pPr>
            <w:r w:rsidRPr="003F4D85">
              <w:rPr>
                <w:sz w:val="20"/>
                <w:szCs w:val="20"/>
                <w:lang w:eastAsia="en-US"/>
              </w:rPr>
              <w:t>2</w:t>
            </w:r>
          </w:p>
        </w:tc>
        <w:tc>
          <w:tcPr>
            <w:tcW w:w="1275" w:type="dxa"/>
            <w:tcBorders>
              <w:top w:val="single" w:sz="4" w:space="0" w:color="000001"/>
              <w:left w:val="single" w:sz="4" w:space="0" w:color="auto"/>
              <w:bottom w:val="single" w:sz="4" w:space="0" w:color="000001"/>
              <w:right w:val="single" w:sz="4" w:space="0" w:color="000001"/>
            </w:tcBorders>
            <w:shd w:val="clear" w:color="auto" w:fill="FFFFFF"/>
          </w:tcPr>
          <w:p w:rsidR="001729B5" w:rsidRPr="003F4D85" w:rsidRDefault="001729B5" w:rsidP="003262E4">
            <w:pPr>
              <w:pStyle w:val="10"/>
              <w:spacing w:after="0" w:line="240" w:lineRule="atLeast"/>
              <w:jc w:val="both"/>
              <w:rPr>
                <w:rFonts w:ascii="Times New Roman" w:hAnsi="Times New Roman"/>
                <w:sz w:val="20"/>
                <w:szCs w:val="20"/>
              </w:rPr>
            </w:pPr>
          </w:p>
        </w:tc>
        <w:tc>
          <w:tcPr>
            <w:tcW w:w="3545" w:type="dxa"/>
            <w:vMerge/>
            <w:tcBorders>
              <w:left w:val="single" w:sz="4" w:space="0" w:color="auto"/>
              <w:right w:val="single" w:sz="4" w:space="0" w:color="000001"/>
            </w:tcBorders>
            <w:shd w:val="clear" w:color="auto" w:fill="FFFFFF"/>
          </w:tcPr>
          <w:p w:rsidR="001729B5" w:rsidRPr="003F4D85" w:rsidRDefault="001729B5" w:rsidP="003262E4">
            <w:pPr>
              <w:pStyle w:val="10"/>
              <w:spacing w:after="0" w:line="240" w:lineRule="atLeast"/>
              <w:jc w:val="both"/>
              <w:rPr>
                <w:rFonts w:ascii="Times New Roman" w:hAnsi="Times New Roman"/>
                <w:sz w:val="20"/>
                <w:szCs w:val="20"/>
              </w:rPr>
            </w:pPr>
          </w:p>
        </w:tc>
      </w:tr>
      <w:tr w:rsidR="001729B5" w:rsidRPr="003F4D85" w:rsidTr="001729B5">
        <w:trPr>
          <w:trHeight w:val="476"/>
        </w:trPr>
        <w:tc>
          <w:tcPr>
            <w:tcW w:w="852" w:type="dxa"/>
            <w:tcBorders>
              <w:top w:val="single" w:sz="4" w:space="0" w:color="000001"/>
              <w:left w:val="single" w:sz="4" w:space="0" w:color="000001"/>
              <w:bottom w:val="single" w:sz="4" w:space="0" w:color="000001"/>
              <w:right w:val="single" w:sz="4" w:space="0" w:color="auto"/>
            </w:tcBorders>
            <w:shd w:val="clear" w:color="auto" w:fill="FFFFFF"/>
            <w:tcMar>
              <w:left w:w="103" w:type="dxa"/>
            </w:tcMar>
          </w:tcPr>
          <w:p w:rsidR="001729B5" w:rsidRPr="003F4D85" w:rsidRDefault="001729B5" w:rsidP="003262E4">
            <w:pPr>
              <w:pStyle w:val="10"/>
              <w:spacing w:after="0" w:line="240" w:lineRule="atLeast"/>
              <w:jc w:val="both"/>
              <w:rPr>
                <w:rFonts w:ascii="Times New Roman" w:hAnsi="Times New Roman"/>
                <w:sz w:val="20"/>
                <w:szCs w:val="20"/>
              </w:rPr>
            </w:pPr>
            <w:r w:rsidRPr="003F4D85">
              <w:rPr>
                <w:rFonts w:ascii="Times New Roman" w:hAnsi="Times New Roman"/>
                <w:sz w:val="20"/>
                <w:szCs w:val="20"/>
              </w:rPr>
              <w:t>3</w:t>
            </w:r>
          </w:p>
        </w:tc>
        <w:tc>
          <w:tcPr>
            <w:tcW w:w="3259" w:type="dxa"/>
            <w:tcBorders>
              <w:top w:val="single" w:sz="4" w:space="0" w:color="000001"/>
              <w:left w:val="single" w:sz="4" w:space="0" w:color="auto"/>
              <w:bottom w:val="single" w:sz="4" w:space="0" w:color="000001"/>
              <w:right w:val="single" w:sz="4" w:space="0" w:color="000001"/>
            </w:tcBorders>
            <w:shd w:val="clear" w:color="auto" w:fill="FFFFFF"/>
          </w:tcPr>
          <w:p w:rsidR="001729B5" w:rsidRPr="003F4D85" w:rsidRDefault="001729B5" w:rsidP="003262E4">
            <w:pPr>
              <w:pStyle w:val="10"/>
              <w:spacing w:after="0" w:line="240" w:lineRule="atLeast"/>
              <w:jc w:val="both"/>
              <w:rPr>
                <w:rFonts w:ascii="Times New Roman" w:hAnsi="Times New Roman"/>
                <w:sz w:val="20"/>
                <w:szCs w:val="20"/>
              </w:rPr>
            </w:pPr>
            <w:r w:rsidRPr="003F4D85">
              <w:rPr>
                <w:rFonts w:ascii="Times New Roman" w:hAnsi="Times New Roman"/>
                <w:sz w:val="20"/>
                <w:szCs w:val="20"/>
              </w:rPr>
              <w:t>Орфоэпия</w:t>
            </w:r>
          </w:p>
        </w:tc>
        <w:tc>
          <w:tcPr>
            <w:tcW w:w="851" w:type="dxa"/>
            <w:tcBorders>
              <w:top w:val="single" w:sz="4" w:space="0" w:color="000001"/>
              <w:left w:val="single" w:sz="4" w:space="0" w:color="auto"/>
              <w:bottom w:val="single" w:sz="4" w:space="0" w:color="000001"/>
              <w:right w:val="single" w:sz="4" w:space="0" w:color="000001"/>
            </w:tcBorders>
            <w:shd w:val="clear" w:color="auto" w:fill="FFFFFF"/>
          </w:tcPr>
          <w:p w:rsidR="001729B5" w:rsidRPr="003F4D85" w:rsidRDefault="001729B5" w:rsidP="003262E4">
            <w:pPr>
              <w:pStyle w:val="10"/>
              <w:spacing w:after="0" w:line="240" w:lineRule="atLeast"/>
              <w:jc w:val="both"/>
              <w:rPr>
                <w:rFonts w:ascii="Times New Roman" w:hAnsi="Times New Roman"/>
                <w:sz w:val="20"/>
                <w:szCs w:val="20"/>
              </w:rPr>
            </w:pPr>
          </w:p>
        </w:tc>
        <w:tc>
          <w:tcPr>
            <w:tcW w:w="1275" w:type="dxa"/>
            <w:tcBorders>
              <w:top w:val="single" w:sz="4" w:space="0" w:color="000001"/>
              <w:left w:val="single" w:sz="4" w:space="0" w:color="auto"/>
              <w:bottom w:val="single" w:sz="4" w:space="0" w:color="000001"/>
              <w:right w:val="single" w:sz="4" w:space="0" w:color="000001"/>
            </w:tcBorders>
            <w:shd w:val="clear" w:color="auto" w:fill="FFFFFF"/>
          </w:tcPr>
          <w:p w:rsidR="001729B5" w:rsidRPr="003F4D85" w:rsidRDefault="001729B5" w:rsidP="003262E4">
            <w:pPr>
              <w:pStyle w:val="10"/>
              <w:spacing w:after="0" w:line="240" w:lineRule="atLeast"/>
              <w:jc w:val="both"/>
              <w:rPr>
                <w:rFonts w:ascii="Times New Roman" w:hAnsi="Times New Roman"/>
                <w:sz w:val="20"/>
                <w:szCs w:val="20"/>
              </w:rPr>
            </w:pPr>
          </w:p>
        </w:tc>
        <w:tc>
          <w:tcPr>
            <w:tcW w:w="3545" w:type="dxa"/>
            <w:vMerge/>
            <w:tcBorders>
              <w:left w:val="single" w:sz="4" w:space="0" w:color="auto"/>
              <w:right w:val="single" w:sz="4" w:space="0" w:color="000001"/>
            </w:tcBorders>
            <w:shd w:val="clear" w:color="auto" w:fill="FFFFFF"/>
          </w:tcPr>
          <w:p w:rsidR="001729B5" w:rsidRPr="003F4D85" w:rsidRDefault="001729B5" w:rsidP="003262E4">
            <w:pPr>
              <w:pStyle w:val="10"/>
              <w:spacing w:after="0" w:line="240" w:lineRule="atLeast"/>
              <w:jc w:val="both"/>
              <w:rPr>
                <w:rFonts w:ascii="Times New Roman" w:hAnsi="Times New Roman"/>
                <w:sz w:val="20"/>
                <w:szCs w:val="20"/>
              </w:rPr>
            </w:pPr>
          </w:p>
        </w:tc>
      </w:tr>
      <w:tr w:rsidR="001729B5" w:rsidRPr="003F4D85" w:rsidTr="001729B5">
        <w:trPr>
          <w:trHeight w:val="486"/>
        </w:trPr>
        <w:tc>
          <w:tcPr>
            <w:tcW w:w="852" w:type="dxa"/>
            <w:tcBorders>
              <w:top w:val="single" w:sz="4" w:space="0" w:color="000001"/>
              <w:left w:val="single" w:sz="4" w:space="0" w:color="000001"/>
              <w:bottom w:val="single" w:sz="4" w:space="0" w:color="000001"/>
              <w:right w:val="single" w:sz="4" w:space="0" w:color="auto"/>
            </w:tcBorders>
            <w:shd w:val="clear" w:color="auto" w:fill="FFFFFF"/>
            <w:tcMar>
              <w:left w:w="103" w:type="dxa"/>
            </w:tcMar>
          </w:tcPr>
          <w:p w:rsidR="001729B5" w:rsidRPr="003F4D85" w:rsidRDefault="001729B5" w:rsidP="003262E4">
            <w:pPr>
              <w:pStyle w:val="10"/>
              <w:spacing w:after="0" w:line="240" w:lineRule="atLeast"/>
              <w:jc w:val="both"/>
              <w:rPr>
                <w:rFonts w:ascii="Times New Roman" w:hAnsi="Times New Roman"/>
                <w:sz w:val="20"/>
                <w:szCs w:val="20"/>
              </w:rPr>
            </w:pPr>
            <w:r w:rsidRPr="003F4D85">
              <w:rPr>
                <w:rFonts w:ascii="Times New Roman" w:hAnsi="Times New Roman"/>
                <w:sz w:val="20"/>
                <w:szCs w:val="20"/>
              </w:rPr>
              <w:t>4</w:t>
            </w:r>
          </w:p>
        </w:tc>
        <w:tc>
          <w:tcPr>
            <w:tcW w:w="3259" w:type="dxa"/>
            <w:tcBorders>
              <w:top w:val="single" w:sz="4" w:space="0" w:color="000001"/>
              <w:left w:val="single" w:sz="4" w:space="0" w:color="auto"/>
              <w:bottom w:val="single" w:sz="4" w:space="0" w:color="000001"/>
              <w:right w:val="single" w:sz="4" w:space="0" w:color="auto"/>
            </w:tcBorders>
            <w:shd w:val="clear" w:color="auto" w:fill="FFFFFF"/>
          </w:tcPr>
          <w:p w:rsidR="001729B5" w:rsidRPr="003F4D85" w:rsidRDefault="001729B5" w:rsidP="003262E4">
            <w:pPr>
              <w:spacing w:line="240" w:lineRule="atLeast"/>
              <w:ind w:left="113" w:right="204"/>
              <w:jc w:val="both"/>
              <w:rPr>
                <w:sz w:val="20"/>
                <w:szCs w:val="20"/>
              </w:rPr>
            </w:pPr>
            <w:r w:rsidRPr="003F4D85">
              <w:rPr>
                <w:sz w:val="20"/>
                <w:szCs w:val="20"/>
              </w:rPr>
              <w:t xml:space="preserve">Лексика </w:t>
            </w:r>
          </w:p>
        </w:tc>
        <w:tc>
          <w:tcPr>
            <w:tcW w:w="851" w:type="dxa"/>
            <w:tcBorders>
              <w:top w:val="single" w:sz="4" w:space="0" w:color="000001"/>
              <w:left w:val="single" w:sz="4" w:space="0" w:color="auto"/>
              <w:bottom w:val="single" w:sz="4" w:space="0" w:color="000001"/>
              <w:right w:val="single" w:sz="4" w:space="0" w:color="auto"/>
            </w:tcBorders>
            <w:shd w:val="clear" w:color="auto" w:fill="FFFFFF"/>
          </w:tcPr>
          <w:p w:rsidR="001729B5" w:rsidRPr="003F4D85" w:rsidRDefault="001729B5" w:rsidP="003262E4">
            <w:pPr>
              <w:pStyle w:val="10"/>
              <w:spacing w:after="0" w:line="240" w:lineRule="atLeast"/>
              <w:jc w:val="both"/>
              <w:rPr>
                <w:rFonts w:ascii="Times New Roman" w:hAnsi="Times New Roman"/>
                <w:sz w:val="20"/>
                <w:szCs w:val="20"/>
              </w:rPr>
            </w:pPr>
            <w:r w:rsidRPr="003F4D85">
              <w:rPr>
                <w:rFonts w:ascii="Times New Roman" w:hAnsi="Times New Roman"/>
                <w:sz w:val="20"/>
                <w:szCs w:val="20"/>
              </w:rPr>
              <w:t>5</w:t>
            </w:r>
          </w:p>
        </w:tc>
        <w:tc>
          <w:tcPr>
            <w:tcW w:w="1275" w:type="dxa"/>
            <w:tcBorders>
              <w:top w:val="single" w:sz="4" w:space="0" w:color="000001"/>
              <w:left w:val="single" w:sz="4" w:space="0" w:color="auto"/>
              <w:bottom w:val="single" w:sz="4" w:space="0" w:color="000001"/>
              <w:right w:val="single" w:sz="4" w:space="0" w:color="auto"/>
            </w:tcBorders>
            <w:shd w:val="clear" w:color="auto" w:fill="FFFFFF"/>
          </w:tcPr>
          <w:p w:rsidR="001729B5" w:rsidRPr="003F4D85" w:rsidRDefault="001729B5" w:rsidP="003262E4">
            <w:pPr>
              <w:pStyle w:val="10"/>
              <w:spacing w:after="0" w:line="240" w:lineRule="atLeast"/>
              <w:jc w:val="both"/>
              <w:rPr>
                <w:rFonts w:ascii="Times New Roman" w:hAnsi="Times New Roman"/>
                <w:sz w:val="20"/>
                <w:szCs w:val="20"/>
              </w:rPr>
            </w:pPr>
          </w:p>
        </w:tc>
        <w:tc>
          <w:tcPr>
            <w:tcW w:w="3545" w:type="dxa"/>
            <w:vMerge/>
            <w:tcBorders>
              <w:left w:val="single" w:sz="4" w:space="0" w:color="auto"/>
              <w:right w:val="single" w:sz="4" w:space="0" w:color="000001"/>
            </w:tcBorders>
            <w:shd w:val="clear" w:color="auto" w:fill="FFFFFF"/>
          </w:tcPr>
          <w:p w:rsidR="001729B5" w:rsidRPr="003F4D85" w:rsidRDefault="001729B5" w:rsidP="003262E4">
            <w:pPr>
              <w:pStyle w:val="10"/>
              <w:spacing w:after="0" w:line="240" w:lineRule="atLeast"/>
              <w:jc w:val="both"/>
              <w:rPr>
                <w:rFonts w:ascii="Times New Roman" w:hAnsi="Times New Roman"/>
                <w:sz w:val="20"/>
                <w:szCs w:val="20"/>
              </w:rPr>
            </w:pPr>
          </w:p>
        </w:tc>
      </w:tr>
      <w:tr w:rsidR="001729B5" w:rsidRPr="003F4D85" w:rsidTr="001729B5">
        <w:trPr>
          <w:trHeight w:val="378"/>
        </w:trPr>
        <w:tc>
          <w:tcPr>
            <w:tcW w:w="852" w:type="dxa"/>
            <w:tcBorders>
              <w:top w:val="single" w:sz="4" w:space="0" w:color="000001"/>
              <w:left w:val="single" w:sz="4" w:space="0" w:color="000001"/>
              <w:bottom w:val="single" w:sz="4" w:space="0" w:color="auto"/>
              <w:right w:val="single" w:sz="4" w:space="0" w:color="auto"/>
            </w:tcBorders>
            <w:shd w:val="clear" w:color="auto" w:fill="FFFFFF"/>
            <w:tcMar>
              <w:left w:w="103" w:type="dxa"/>
            </w:tcMar>
          </w:tcPr>
          <w:p w:rsidR="001729B5" w:rsidRPr="003F4D85" w:rsidRDefault="001729B5" w:rsidP="003262E4">
            <w:pPr>
              <w:pStyle w:val="10"/>
              <w:spacing w:after="0" w:line="240" w:lineRule="atLeast"/>
              <w:jc w:val="both"/>
              <w:rPr>
                <w:rFonts w:ascii="Times New Roman" w:hAnsi="Times New Roman"/>
                <w:sz w:val="20"/>
                <w:szCs w:val="20"/>
              </w:rPr>
            </w:pPr>
            <w:r w:rsidRPr="003F4D85">
              <w:rPr>
                <w:rFonts w:ascii="Times New Roman" w:hAnsi="Times New Roman"/>
                <w:sz w:val="20"/>
                <w:szCs w:val="20"/>
              </w:rPr>
              <w:t>5</w:t>
            </w:r>
          </w:p>
        </w:tc>
        <w:tc>
          <w:tcPr>
            <w:tcW w:w="3259" w:type="dxa"/>
            <w:tcBorders>
              <w:top w:val="single" w:sz="4" w:space="0" w:color="000001"/>
              <w:left w:val="single" w:sz="4" w:space="0" w:color="auto"/>
              <w:bottom w:val="single" w:sz="4" w:space="0" w:color="auto"/>
              <w:right w:val="single" w:sz="4" w:space="0" w:color="auto"/>
            </w:tcBorders>
            <w:shd w:val="clear" w:color="auto" w:fill="FFFFFF"/>
          </w:tcPr>
          <w:p w:rsidR="001729B5" w:rsidRPr="003F4D85" w:rsidRDefault="001729B5" w:rsidP="003262E4">
            <w:pPr>
              <w:pStyle w:val="10"/>
              <w:spacing w:after="0" w:line="240" w:lineRule="atLeast"/>
              <w:jc w:val="both"/>
              <w:rPr>
                <w:rFonts w:ascii="Times New Roman" w:hAnsi="Times New Roman"/>
                <w:spacing w:val="6"/>
                <w:sz w:val="20"/>
                <w:szCs w:val="20"/>
              </w:rPr>
            </w:pPr>
            <w:r w:rsidRPr="003F4D85">
              <w:rPr>
                <w:rFonts w:ascii="Times New Roman" w:hAnsi="Times New Roman"/>
                <w:sz w:val="20"/>
                <w:szCs w:val="20"/>
              </w:rPr>
              <w:t>Состав слова</w:t>
            </w:r>
          </w:p>
        </w:tc>
        <w:tc>
          <w:tcPr>
            <w:tcW w:w="851" w:type="dxa"/>
            <w:tcBorders>
              <w:top w:val="single" w:sz="4" w:space="0" w:color="000001"/>
              <w:left w:val="single" w:sz="4" w:space="0" w:color="auto"/>
              <w:bottom w:val="single" w:sz="4" w:space="0" w:color="auto"/>
              <w:right w:val="single" w:sz="4" w:space="0" w:color="auto"/>
            </w:tcBorders>
            <w:shd w:val="clear" w:color="auto" w:fill="FFFFFF"/>
          </w:tcPr>
          <w:p w:rsidR="001729B5" w:rsidRPr="003F4D85" w:rsidRDefault="001729B5" w:rsidP="003262E4">
            <w:pPr>
              <w:pStyle w:val="10"/>
              <w:spacing w:after="0" w:line="240" w:lineRule="atLeast"/>
              <w:jc w:val="both"/>
              <w:rPr>
                <w:rFonts w:ascii="Times New Roman" w:hAnsi="Times New Roman"/>
                <w:sz w:val="20"/>
                <w:szCs w:val="20"/>
              </w:rPr>
            </w:pPr>
            <w:r w:rsidRPr="003F4D85">
              <w:rPr>
                <w:rFonts w:ascii="Times New Roman" w:hAnsi="Times New Roman"/>
                <w:sz w:val="20"/>
                <w:szCs w:val="20"/>
              </w:rPr>
              <w:t>5</w:t>
            </w:r>
          </w:p>
        </w:tc>
        <w:tc>
          <w:tcPr>
            <w:tcW w:w="1275" w:type="dxa"/>
            <w:tcBorders>
              <w:top w:val="single" w:sz="4" w:space="0" w:color="000001"/>
              <w:left w:val="single" w:sz="4" w:space="0" w:color="auto"/>
              <w:bottom w:val="single" w:sz="4" w:space="0" w:color="auto"/>
              <w:right w:val="single" w:sz="4" w:space="0" w:color="auto"/>
            </w:tcBorders>
            <w:shd w:val="clear" w:color="auto" w:fill="FFFFFF"/>
          </w:tcPr>
          <w:p w:rsidR="001729B5" w:rsidRPr="003F4D85" w:rsidRDefault="001729B5" w:rsidP="003262E4">
            <w:pPr>
              <w:pStyle w:val="10"/>
              <w:spacing w:after="0" w:line="240" w:lineRule="atLeast"/>
              <w:jc w:val="both"/>
              <w:rPr>
                <w:rFonts w:ascii="Times New Roman" w:hAnsi="Times New Roman"/>
                <w:sz w:val="20"/>
                <w:szCs w:val="20"/>
              </w:rPr>
            </w:pPr>
            <w:r w:rsidRPr="003F4D85">
              <w:rPr>
                <w:rFonts w:ascii="Times New Roman" w:hAnsi="Times New Roman"/>
                <w:sz w:val="20"/>
                <w:szCs w:val="20"/>
              </w:rPr>
              <w:t>1</w:t>
            </w:r>
          </w:p>
        </w:tc>
        <w:tc>
          <w:tcPr>
            <w:tcW w:w="3545" w:type="dxa"/>
            <w:vMerge/>
            <w:tcBorders>
              <w:left w:val="single" w:sz="4" w:space="0" w:color="auto"/>
              <w:right w:val="single" w:sz="4" w:space="0" w:color="000001"/>
            </w:tcBorders>
            <w:shd w:val="clear" w:color="auto" w:fill="FFFFFF"/>
          </w:tcPr>
          <w:p w:rsidR="001729B5" w:rsidRPr="003F4D85" w:rsidRDefault="001729B5" w:rsidP="003262E4">
            <w:pPr>
              <w:pStyle w:val="10"/>
              <w:spacing w:after="0" w:line="240" w:lineRule="atLeast"/>
              <w:jc w:val="both"/>
              <w:rPr>
                <w:rFonts w:ascii="Times New Roman" w:hAnsi="Times New Roman"/>
                <w:sz w:val="20"/>
                <w:szCs w:val="20"/>
              </w:rPr>
            </w:pPr>
          </w:p>
        </w:tc>
      </w:tr>
      <w:tr w:rsidR="001729B5" w:rsidRPr="003F4D85" w:rsidTr="001729B5">
        <w:trPr>
          <w:trHeight w:val="456"/>
        </w:trPr>
        <w:tc>
          <w:tcPr>
            <w:tcW w:w="852" w:type="dxa"/>
            <w:tcBorders>
              <w:top w:val="single" w:sz="4" w:space="0" w:color="auto"/>
              <w:left w:val="single" w:sz="4" w:space="0" w:color="000001"/>
              <w:bottom w:val="single" w:sz="4" w:space="0" w:color="auto"/>
              <w:right w:val="single" w:sz="4" w:space="0" w:color="auto"/>
            </w:tcBorders>
            <w:shd w:val="clear" w:color="auto" w:fill="FFFFFF"/>
            <w:tcMar>
              <w:left w:w="103" w:type="dxa"/>
            </w:tcMar>
          </w:tcPr>
          <w:p w:rsidR="001729B5" w:rsidRPr="003F4D85" w:rsidRDefault="001729B5" w:rsidP="003262E4">
            <w:pPr>
              <w:pStyle w:val="10"/>
              <w:spacing w:after="0" w:line="240" w:lineRule="atLeast"/>
              <w:jc w:val="both"/>
              <w:rPr>
                <w:rFonts w:ascii="Times New Roman" w:hAnsi="Times New Roman"/>
                <w:sz w:val="20"/>
                <w:szCs w:val="20"/>
              </w:rPr>
            </w:pPr>
            <w:r w:rsidRPr="003F4D85">
              <w:rPr>
                <w:rFonts w:ascii="Times New Roman" w:hAnsi="Times New Roman"/>
                <w:sz w:val="20"/>
                <w:szCs w:val="20"/>
              </w:rPr>
              <w:t>6</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1729B5" w:rsidRPr="003F4D85" w:rsidRDefault="001729B5" w:rsidP="003262E4">
            <w:pPr>
              <w:pStyle w:val="10"/>
              <w:spacing w:after="0" w:line="240" w:lineRule="atLeast"/>
              <w:jc w:val="both"/>
              <w:rPr>
                <w:rFonts w:ascii="Times New Roman" w:hAnsi="Times New Roman"/>
                <w:sz w:val="20"/>
                <w:szCs w:val="20"/>
              </w:rPr>
            </w:pPr>
            <w:r w:rsidRPr="003F4D85">
              <w:rPr>
                <w:rFonts w:ascii="Times New Roman" w:hAnsi="Times New Roman"/>
                <w:sz w:val="20"/>
                <w:szCs w:val="20"/>
              </w:rPr>
              <w:t>Морфология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729B5" w:rsidRPr="003F4D85" w:rsidRDefault="001729B5" w:rsidP="003262E4">
            <w:pPr>
              <w:pStyle w:val="10"/>
              <w:spacing w:after="0" w:line="240" w:lineRule="atLeast"/>
              <w:jc w:val="both"/>
              <w:rPr>
                <w:rFonts w:ascii="Times New Roman" w:hAnsi="Times New Roman"/>
                <w:sz w:val="20"/>
                <w:szCs w:val="20"/>
              </w:rPr>
            </w:pPr>
            <w:r w:rsidRPr="003F4D85">
              <w:rPr>
                <w:rFonts w:ascii="Times New Roman" w:hAnsi="Times New Roman"/>
                <w:sz w:val="20"/>
                <w:szCs w:val="20"/>
              </w:rPr>
              <w:t>50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1729B5" w:rsidRPr="003F4D85" w:rsidRDefault="001729B5" w:rsidP="003262E4">
            <w:pPr>
              <w:pStyle w:val="10"/>
              <w:spacing w:after="0" w:line="240" w:lineRule="atLeast"/>
              <w:jc w:val="both"/>
              <w:rPr>
                <w:rFonts w:ascii="Times New Roman" w:hAnsi="Times New Roman"/>
                <w:sz w:val="20"/>
                <w:szCs w:val="20"/>
              </w:rPr>
            </w:pPr>
            <w:r w:rsidRPr="003F4D85">
              <w:rPr>
                <w:rFonts w:ascii="Times New Roman" w:hAnsi="Times New Roman"/>
                <w:sz w:val="20"/>
                <w:szCs w:val="20"/>
              </w:rPr>
              <w:t>2</w:t>
            </w:r>
          </w:p>
        </w:tc>
        <w:tc>
          <w:tcPr>
            <w:tcW w:w="3545" w:type="dxa"/>
            <w:vMerge/>
            <w:tcBorders>
              <w:left w:val="single" w:sz="4" w:space="0" w:color="auto"/>
              <w:right w:val="single" w:sz="4" w:space="0" w:color="000001"/>
            </w:tcBorders>
            <w:shd w:val="clear" w:color="auto" w:fill="FFFFFF"/>
          </w:tcPr>
          <w:p w:rsidR="001729B5" w:rsidRPr="003F4D85" w:rsidRDefault="001729B5" w:rsidP="003262E4">
            <w:pPr>
              <w:pStyle w:val="10"/>
              <w:spacing w:after="0" w:line="240" w:lineRule="atLeast"/>
              <w:jc w:val="both"/>
              <w:rPr>
                <w:rFonts w:ascii="Times New Roman" w:hAnsi="Times New Roman"/>
                <w:sz w:val="20"/>
                <w:szCs w:val="20"/>
              </w:rPr>
            </w:pPr>
          </w:p>
        </w:tc>
      </w:tr>
      <w:tr w:rsidR="001729B5" w:rsidRPr="003F4D85" w:rsidTr="001729B5">
        <w:trPr>
          <w:trHeight w:val="360"/>
        </w:trPr>
        <w:tc>
          <w:tcPr>
            <w:tcW w:w="852" w:type="dxa"/>
            <w:tcBorders>
              <w:top w:val="single" w:sz="4" w:space="0" w:color="auto"/>
              <w:left w:val="single" w:sz="4" w:space="0" w:color="000001"/>
              <w:bottom w:val="single" w:sz="4" w:space="0" w:color="auto"/>
              <w:right w:val="single" w:sz="4" w:space="0" w:color="auto"/>
            </w:tcBorders>
            <w:shd w:val="clear" w:color="auto" w:fill="FFFFFF"/>
            <w:tcMar>
              <w:left w:w="103" w:type="dxa"/>
            </w:tcMar>
          </w:tcPr>
          <w:p w:rsidR="001729B5" w:rsidRPr="003F4D85" w:rsidRDefault="001729B5" w:rsidP="003262E4">
            <w:pPr>
              <w:pStyle w:val="10"/>
              <w:spacing w:after="0" w:line="240" w:lineRule="atLeast"/>
              <w:jc w:val="both"/>
              <w:rPr>
                <w:rFonts w:ascii="Times New Roman" w:hAnsi="Times New Roman"/>
                <w:sz w:val="20"/>
                <w:szCs w:val="20"/>
              </w:rPr>
            </w:pPr>
            <w:r w:rsidRPr="003F4D85">
              <w:rPr>
                <w:rFonts w:ascii="Times New Roman" w:hAnsi="Times New Roman"/>
                <w:sz w:val="20"/>
                <w:szCs w:val="20"/>
              </w:rPr>
              <w:t>7</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1729B5" w:rsidRPr="003F4D85" w:rsidRDefault="001729B5" w:rsidP="003262E4">
            <w:pPr>
              <w:pStyle w:val="10"/>
              <w:spacing w:after="0" w:line="240" w:lineRule="atLeast"/>
              <w:jc w:val="both"/>
              <w:rPr>
                <w:rFonts w:ascii="Times New Roman" w:hAnsi="Times New Roman"/>
                <w:sz w:val="20"/>
                <w:szCs w:val="20"/>
              </w:rPr>
            </w:pPr>
            <w:r w:rsidRPr="003F4D85">
              <w:rPr>
                <w:rFonts w:ascii="Times New Roman" w:hAnsi="Times New Roman"/>
                <w:w w:val="105"/>
                <w:sz w:val="20"/>
                <w:szCs w:val="20"/>
              </w:rPr>
              <w:t>Синтаксис</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729B5" w:rsidRPr="003F4D85" w:rsidRDefault="001729B5" w:rsidP="003262E4">
            <w:pPr>
              <w:pStyle w:val="10"/>
              <w:spacing w:after="0" w:line="240" w:lineRule="atLeast"/>
              <w:jc w:val="both"/>
              <w:rPr>
                <w:rFonts w:ascii="Times New Roman" w:hAnsi="Times New Roman"/>
                <w:sz w:val="20"/>
                <w:szCs w:val="20"/>
              </w:rPr>
            </w:pPr>
            <w:r w:rsidRPr="003F4D85">
              <w:rPr>
                <w:rFonts w:ascii="Times New Roman" w:hAnsi="Times New Roman"/>
                <w:sz w:val="20"/>
                <w:szCs w:val="20"/>
              </w:rPr>
              <w:t>16</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1729B5" w:rsidRPr="003F4D85" w:rsidRDefault="001729B5" w:rsidP="003262E4">
            <w:pPr>
              <w:pStyle w:val="10"/>
              <w:spacing w:after="0" w:line="240" w:lineRule="atLeast"/>
              <w:jc w:val="both"/>
              <w:rPr>
                <w:rFonts w:ascii="Times New Roman" w:hAnsi="Times New Roman"/>
                <w:sz w:val="20"/>
                <w:szCs w:val="20"/>
              </w:rPr>
            </w:pPr>
            <w:r w:rsidRPr="003F4D85">
              <w:rPr>
                <w:rFonts w:ascii="Times New Roman" w:hAnsi="Times New Roman"/>
                <w:sz w:val="20"/>
                <w:szCs w:val="20"/>
              </w:rPr>
              <w:t>1</w:t>
            </w:r>
          </w:p>
        </w:tc>
        <w:tc>
          <w:tcPr>
            <w:tcW w:w="3545" w:type="dxa"/>
            <w:vMerge/>
            <w:tcBorders>
              <w:left w:val="single" w:sz="4" w:space="0" w:color="auto"/>
              <w:right w:val="single" w:sz="4" w:space="0" w:color="000001"/>
            </w:tcBorders>
            <w:shd w:val="clear" w:color="auto" w:fill="FFFFFF"/>
          </w:tcPr>
          <w:p w:rsidR="001729B5" w:rsidRPr="003F4D85" w:rsidRDefault="001729B5" w:rsidP="003262E4">
            <w:pPr>
              <w:pStyle w:val="10"/>
              <w:spacing w:after="0" w:line="240" w:lineRule="atLeast"/>
              <w:jc w:val="both"/>
              <w:rPr>
                <w:rFonts w:ascii="Times New Roman" w:hAnsi="Times New Roman"/>
                <w:sz w:val="20"/>
                <w:szCs w:val="20"/>
              </w:rPr>
            </w:pPr>
          </w:p>
        </w:tc>
      </w:tr>
      <w:tr w:rsidR="001729B5" w:rsidRPr="003F4D85" w:rsidTr="001729B5">
        <w:trPr>
          <w:trHeight w:val="312"/>
        </w:trPr>
        <w:tc>
          <w:tcPr>
            <w:tcW w:w="852" w:type="dxa"/>
            <w:tcBorders>
              <w:top w:val="single" w:sz="4" w:space="0" w:color="auto"/>
              <w:left w:val="single" w:sz="4" w:space="0" w:color="000001"/>
              <w:bottom w:val="single" w:sz="4" w:space="0" w:color="auto"/>
              <w:right w:val="single" w:sz="4" w:space="0" w:color="auto"/>
            </w:tcBorders>
            <w:shd w:val="clear" w:color="auto" w:fill="FFFFFF"/>
            <w:tcMar>
              <w:left w:w="103" w:type="dxa"/>
            </w:tcMar>
          </w:tcPr>
          <w:p w:rsidR="001729B5" w:rsidRPr="003F4D85" w:rsidRDefault="001729B5" w:rsidP="003262E4">
            <w:pPr>
              <w:pStyle w:val="10"/>
              <w:spacing w:after="0" w:line="240" w:lineRule="atLeast"/>
              <w:jc w:val="both"/>
              <w:rPr>
                <w:rFonts w:ascii="Times New Roman" w:hAnsi="Times New Roman"/>
                <w:sz w:val="20"/>
                <w:szCs w:val="20"/>
              </w:rPr>
            </w:pPr>
            <w:r w:rsidRPr="003F4D85">
              <w:rPr>
                <w:rFonts w:ascii="Times New Roman" w:hAnsi="Times New Roman"/>
                <w:sz w:val="20"/>
                <w:szCs w:val="20"/>
              </w:rPr>
              <w:t>8</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1729B5" w:rsidRPr="003F4D85" w:rsidRDefault="001729B5" w:rsidP="003262E4">
            <w:pPr>
              <w:spacing w:line="240" w:lineRule="atLeast"/>
              <w:ind w:left="113" w:right="204"/>
              <w:jc w:val="both"/>
              <w:rPr>
                <w:sz w:val="20"/>
                <w:szCs w:val="20"/>
              </w:rPr>
            </w:pPr>
            <w:r w:rsidRPr="003F4D85">
              <w:rPr>
                <w:sz w:val="20"/>
                <w:szCs w:val="20"/>
              </w:rPr>
              <w:t>Орфография и пунктуация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729B5" w:rsidRPr="003F4D85" w:rsidRDefault="001729B5" w:rsidP="003262E4">
            <w:pPr>
              <w:pStyle w:val="10"/>
              <w:spacing w:after="0" w:line="240" w:lineRule="atLeast"/>
              <w:jc w:val="both"/>
              <w:rPr>
                <w:rFonts w:ascii="Times New Roman" w:hAnsi="Times New Roman"/>
                <w:sz w:val="20"/>
                <w:szCs w:val="20"/>
              </w:rPr>
            </w:pPr>
            <w:r w:rsidRPr="003F4D85">
              <w:rPr>
                <w:rFonts w:ascii="Times New Roman" w:hAnsi="Times New Roman"/>
                <w:sz w:val="20"/>
                <w:szCs w:val="20"/>
              </w:rPr>
              <w:t>55</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1729B5" w:rsidRPr="003F4D85" w:rsidRDefault="001729B5" w:rsidP="003262E4">
            <w:pPr>
              <w:pStyle w:val="10"/>
              <w:spacing w:after="0" w:line="240" w:lineRule="atLeast"/>
              <w:jc w:val="both"/>
              <w:rPr>
                <w:rFonts w:ascii="Times New Roman" w:hAnsi="Times New Roman"/>
                <w:sz w:val="20"/>
                <w:szCs w:val="20"/>
              </w:rPr>
            </w:pPr>
            <w:r w:rsidRPr="003F4D85">
              <w:rPr>
                <w:rFonts w:ascii="Times New Roman" w:hAnsi="Times New Roman"/>
                <w:sz w:val="20"/>
                <w:szCs w:val="20"/>
              </w:rPr>
              <w:t>2</w:t>
            </w:r>
          </w:p>
        </w:tc>
        <w:tc>
          <w:tcPr>
            <w:tcW w:w="3545" w:type="dxa"/>
            <w:vMerge/>
            <w:tcBorders>
              <w:left w:val="single" w:sz="4" w:space="0" w:color="auto"/>
              <w:right w:val="single" w:sz="4" w:space="0" w:color="000001"/>
            </w:tcBorders>
            <w:shd w:val="clear" w:color="auto" w:fill="FFFFFF"/>
          </w:tcPr>
          <w:p w:rsidR="001729B5" w:rsidRPr="003F4D85" w:rsidRDefault="001729B5" w:rsidP="003262E4">
            <w:pPr>
              <w:pStyle w:val="10"/>
              <w:spacing w:after="0" w:line="240" w:lineRule="atLeast"/>
              <w:jc w:val="both"/>
              <w:rPr>
                <w:rFonts w:ascii="Times New Roman" w:hAnsi="Times New Roman"/>
                <w:sz w:val="20"/>
                <w:szCs w:val="20"/>
              </w:rPr>
            </w:pPr>
          </w:p>
        </w:tc>
      </w:tr>
      <w:tr w:rsidR="001729B5" w:rsidRPr="003F4D85" w:rsidTr="001729B5">
        <w:trPr>
          <w:trHeight w:val="276"/>
        </w:trPr>
        <w:tc>
          <w:tcPr>
            <w:tcW w:w="852" w:type="dxa"/>
            <w:tcBorders>
              <w:top w:val="single" w:sz="4" w:space="0" w:color="auto"/>
              <w:left w:val="single" w:sz="4" w:space="0" w:color="000001"/>
              <w:bottom w:val="single" w:sz="4" w:space="0" w:color="auto"/>
              <w:right w:val="single" w:sz="4" w:space="0" w:color="auto"/>
            </w:tcBorders>
            <w:shd w:val="clear" w:color="auto" w:fill="FFFFFF"/>
            <w:tcMar>
              <w:left w:w="103" w:type="dxa"/>
            </w:tcMar>
          </w:tcPr>
          <w:p w:rsidR="001729B5" w:rsidRPr="003F4D85" w:rsidRDefault="001729B5" w:rsidP="003262E4">
            <w:pPr>
              <w:pStyle w:val="10"/>
              <w:spacing w:after="0" w:line="240" w:lineRule="atLeast"/>
              <w:jc w:val="both"/>
              <w:rPr>
                <w:rFonts w:ascii="Times New Roman" w:hAnsi="Times New Roman"/>
                <w:sz w:val="20"/>
                <w:szCs w:val="20"/>
              </w:rPr>
            </w:pPr>
            <w:r w:rsidRPr="003F4D85">
              <w:rPr>
                <w:rFonts w:ascii="Times New Roman" w:hAnsi="Times New Roman"/>
                <w:sz w:val="20"/>
                <w:szCs w:val="20"/>
              </w:rPr>
              <w:t>9</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1729B5" w:rsidRPr="003F4D85" w:rsidRDefault="001729B5" w:rsidP="003262E4">
            <w:pPr>
              <w:pStyle w:val="10"/>
              <w:spacing w:after="0" w:line="240" w:lineRule="atLeast"/>
              <w:jc w:val="both"/>
              <w:rPr>
                <w:rFonts w:ascii="Times New Roman" w:hAnsi="Times New Roman"/>
                <w:sz w:val="20"/>
                <w:szCs w:val="20"/>
              </w:rPr>
            </w:pPr>
            <w:r w:rsidRPr="003F4D85">
              <w:rPr>
                <w:rFonts w:ascii="Times New Roman" w:hAnsi="Times New Roman"/>
                <w:sz w:val="20"/>
                <w:szCs w:val="20"/>
              </w:rPr>
              <w:t>Развитие речи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729B5" w:rsidRPr="003F4D85" w:rsidRDefault="001729B5" w:rsidP="003262E4">
            <w:pPr>
              <w:pStyle w:val="10"/>
              <w:spacing w:after="0" w:line="240" w:lineRule="atLeast"/>
              <w:jc w:val="both"/>
              <w:rPr>
                <w:rFonts w:ascii="Times New Roman" w:hAnsi="Times New Roman"/>
                <w:sz w:val="20"/>
                <w:szCs w:val="20"/>
              </w:rPr>
            </w:pPr>
            <w:r w:rsidRPr="003F4D85">
              <w:rPr>
                <w:rFonts w:ascii="Times New Roman" w:hAnsi="Times New Roman"/>
                <w:sz w:val="20"/>
                <w:szCs w:val="20"/>
              </w:rPr>
              <w:t>26</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1729B5" w:rsidRPr="003F4D85" w:rsidRDefault="001729B5" w:rsidP="003262E4">
            <w:pPr>
              <w:pStyle w:val="10"/>
              <w:spacing w:after="0" w:line="240" w:lineRule="atLeast"/>
              <w:jc w:val="both"/>
              <w:rPr>
                <w:rFonts w:ascii="Times New Roman" w:hAnsi="Times New Roman"/>
                <w:sz w:val="20"/>
                <w:szCs w:val="20"/>
              </w:rPr>
            </w:pPr>
          </w:p>
        </w:tc>
        <w:tc>
          <w:tcPr>
            <w:tcW w:w="3545" w:type="dxa"/>
            <w:vMerge/>
            <w:tcBorders>
              <w:left w:val="single" w:sz="4" w:space="0" w:color="auto"/>
              <w:right w:val="single" w:sz="4" w:space="0" w:color="000001"/>
            </w:tcBorders>
            <w:shd w:val="clear" w:color="auto" w:fill="FFFFFF"/>
          </w:tcPr>
          <w:p w:rsidR="001729B5" w:rsidRPr="003F4D85" w:rsidRDefault="001729B5" w:rsidP="003262E4">
            <w:pPr>
              <w:pStyle w:val="10"/>
              <w:spacing w:after="0" w:line="240" w:lineRule="atLeast"/>
              <w:jc w:val="both"/>
              <w:rPr>
                <w:rFonts w:ascii="Times New Roman" w:hAnsi="Times New Roman"/>
                <w:sz w:val="20"/>
                <w:szCs w:val="20"/>
              </w:rPr>
            </w:pPr>
          </w:p>
        </w:tc>
      </w:tr>
      <w:tr w:rsidR="001729B5" w:rsidRPr="003F4D85" w:rsidTr="001729B5">
        <w:trPr>
          <w:trHeight w:val="264"/>
        </w:trPr>
        <w:tc>
          <w:tcPr>
            <w:tcW w:w="852" w:type="dxa"/>
            <w:tcBorders>
              <w:top w:val="single" w:sz="4" w:space="0" w:color="auto"/>
              <w:left w:val="single" w:sz="4" w:space="0" w:color="000001"/>
              <w:bottom w:val="single" w:sz="4" w:space="0" w:color="auto"/>
              <w:right w:val="single" w:sz="4" w:space="0" w:color="auto"/>
            </w:tcBorders>
            <w:shd w:val="clear" w:color="auto" w:fill="FFFFFF"/>
            <w:tcMar>
              <w:left w:w="103" w:type="dxa"/>
            </w:tcMar>
          </w:tcPr>
          <w:p w:rsidR="001729B5" w:rsidRPr="003F4D85" w:rsidRDefault="001729B5" w:rsidP="003262E4">
            <w:pPr>
              <w:pStyle w:val="10"/>
              <w:spacing w:after="0" w:line="240" w:lineRule="atLeast"/>
              <w:jc w:val="both"/>
              <w:rPr>
                <w:rFonts w:ascii="Times New Roman" w:hAnsi="Times New Roman"/>
                <w:sz w:val="20"/>
                <w:szCs w:val="20"/>
              </w:rPr>
            </w:pPr>
            <w:r w:rsidRPr="003F4D85">
              <w:rPr>
                <w:rFonts w:ascii="Times New Roman" w:hAnsi="Times New Roman"/>
                <w:sz w:val="20"/>
                <w:szCs w:val="20"/>
              </w:rPr>
              <w:t>10</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1729B5" w:rsidRPr="003F4D85" w:rsidRDefault="001729B5" w:rsidP="003262E4">
            <w:pPr>
              <w:pStyle w:val="10"/>
              <w:spacing w:after="0" w:line="240" w:lineRule="atLeast"/>
              <w:jc w:val="both"/>
              <w:rPr>
                <w:rFonts w:ascii="Times New Roman" w:hAnsi="Times New Roman"/>
                <w:sz w:val="20"/>
                <w:szCs w:val="20"/>
              </w:rPr>
            </w:pPr>
            <w:r w:rsidRPr="003F4D85">
              <w:rPr>
                <w:rFonts w:ascii="Times New Roman" w:hAnsi="Times New Roman"/>
                <w:sz w:val="20"/>
                <w:szCs w:val="20"/>
              </w:rPr>
              <w:t>Резерв</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729B5" w:rsidRPr="003F4D85" w:rsidRDefault="001729B5" w:rsidP="003262E4">
            <w:pPr>
              <w:pStyle w:val="10"/>
              <w:spacing w:after="0" w:line="240" w:lineRule="atLeast"/>
              <w:jc w:val="both"/>
              <w:rPr>
                <w:rFonts w:ascii="Times New Roman" w:hAnsi="Times New Roman"/>
                <w:sz w:val="20"/>
                <w:szCs w:val="20"/>
              </w:rPr>
            </w:pPr>
            <w:r w:rsidRPr="003F4D85">
              <w:rPr>
                <w:rFonts w:ascii="Times New Roman" w:hAnsi="Times New Roman"/>
                <w:sz w:val="20"/>
                <w:szCs w:val="20"/>
              </w:rPr>
              <w:t>10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1729B5" w:rsidRPr="003F4D85" w:rsidRDefault="001729B5" w:rsidP="003262E4">
            <w:pPr>
              <w:pStyle w:val="10"/>
              <w:spacing w:after="0" w:line="240" w:lineRule="atLeast"/>
              <w:jc w:val="both"/>
              <w:rPr>
                <w:rFonts w:ascii="Times New Roman" w:hAnsi="Times New Roman"/>
                <w:sz w:val="20"/>
                <w:szCs w:val="20"/>
              </w:rPr>
            </w:pPr>
          </w:p>
        </w:tc>
        <w:tc>
          <w:tcPr>
            <w:tcW w:w="3545" w:type="dxa"/>
            <w:vMerge/>
            <w:tcBorders>
              <w:left w:val="single" w:sz="4" w:space="0" w:color="auto"/>
              <w:right w:val="single" w:sz="4" w:space="0" w:color="000001"/>
            </w:tcBorders>
            <w:shd w:val="clear" w:color="auto" w:fill="FFFFFF"/>
          </w:tcPr>
          <w:p w:rsidR="001729B5" w:rsidRPr="003F4D85" w:rsidRDefault="001729B5" w:rsidP="003262E4">
            <w:pPr>
              <w:pStyle w:val="10"/>
              <w:spacing w:after="0" w:line="240" w:lineRule="atLeast"/>
              <w:jc w:val="both"/>
              <w:rPr>
                <w:rFonts w:ascii="Times New Roman" w:hAnsi="Times New Roman"/>
                <w:sz w:val="20"/>
                <w:szCs w:val="20"/>
              </w:rPr>
            </w:pPr>
          </w:p>
        </w:tc>
      </w:tr>
      <w:tr w:rsidR="001729B5" w:rsidRPr="003F4D85" w:rsidTr="001729B5">
        <w:trPr>
          <w:trHeight w:val="315"/>
        </w:trPr>
        <w:tc>
          <w:tcPr>
            <w:tcW w:w="852" w:type="dxa"/>
            <w:tcBorders>
              <w:top w:val="single" w:sz="4" w:space="0" w:color="000001"/>
              <w:left w:val="single" w:sz="4" w:space="0" w:color="000001"/>
              <w:bottom w:val="single" w:sz="4" w:space="0" w:color="000001"/>
              <w:right w:val="single" w:sz="4" w:space="0" w:color="auto"/>
            </w:tcBorders>
            <w:shd w:val="clear" w:color="auto" w:fill="FFFFFF"/>
            <w:tcMar>
              <w:left w:w="103" w:type="dxa"/>
            </w:tcMar>
          </w:tcPr>
          <w:p w:rsidR="001729B5" w:rsidRPr="003F4D85" w:rsidRDefault="001729B5" w:rsidP="003262E4">
            <w:pPr>
              <w:pStyle w:val="10"/>
              <w:spacing w:after="0" w:line="240" w:lineRule="atLeast"/>
              <w:jc w:val="both"/>
              <w:rPr>
                <w:rFonts w:ascii="Times New Roman" w:hAnsi="Times New Roman"/>
                <w:sz w:val="20"/>
                <w:szCs w:val="20"/>
              </w:rPr>
            </w:pPr>
          </w:p>
        </w:tc>
        <w:tc>
          <w:tcPr>
            <w:tcW w:w="3259" w:type="dxa"/>
            <w:tcBorders>
              <w:top w:val="single" w:sz="4" w:space="0" w:color="000001"/>
              <w:left w:val="single" w:sz="4" w:space="0" w:color="auto"/>
              <w:bottom w:val="single" w:sz="4" w:space="0" w:color="000001"/>
              <w:right w:val="single" w:sz="4" w:space="0" w:color="auto"/>
            </w:tcBorders>
            <w:shd w:val="clear" w:color="auto" w:fill="FFFFFF"/>
          </w:tcPr>
          <w:p w:rsidR="001729B5" w:rsidRPr="003F4D85" w:rsidRDefault="001729B5" w:rsidP="003262E4">
            <w:pPr>
              <w:pStyle w:val="10"/>
              <w:spacing w:after="0" w:line="240" w:lineRule="atLeast"/>
              <w:jc w:val="both"/>
              <w:rPr>
                <w:rFonts w:ascii="Times New Roman" w:hAnsi="Times New Roman"/>
                <w:sz w:val="20"/>
                <w:szCs w:val="20"/>
              </w:rPr>
            </w:pPr>
            <w:r w:rsidRPr="003F4D85">
              <w:rPr>
                <w:rFonts w:ascii="Times New Roman" w:hAnsi="Times New Roman"/>
                <w:sz w:val="20"/>
                <w:szCs w:val="20"/>
              </w:rPr>
              <w:t>Итого</w:t>
            </w:r>
          </w:p>
        </w:tc>
        <w:tc>
          <w:tcPr>
            <w:tcW w:w="851" w:type="dxa"/>
            <w:tcBorders>
              <w:top w:val="single" w:sz="4" w:space="0" w:color="000001"/>
              <w:left w:val="single" w:sz="4" w:space="0" w:color="auto"/>
              <w:bottom w:val="single" w:sz="4" w:space="0" w:color="000001"/>
              <w:right w:val="single" w:sz="4" w:space="0" w:color="auto"/>
            </w:tcBorders>
            <w:shd w:val="clear" w:color="auto" w:fill="FFFFFF"/>
          </w:tcPr>
          <w:p w:rsidR="001729B5" w:rsidRPr="003F4D85" w:rsidRDefault="001729B5" w:rsidP="003262E4">
            <w:pPr>
              <w:pStyle w:val="10"/>
              <w:spacing w:after="0" w:line="240" w:lineRule="atLeast"/>
              <w:jc w:val="both"/>
              <w:rPr>
                <w:rFonts w:ascii="Times New Roman" w:hAnsi="Times New Roman"/>
                <w:sz w:val="20"/>
                <w:szCs w:val="20"/>
              </w:rPr>
            </w:pPr>
            <w:r w:rsidRPr="003F4D85">
              <w:rPr>
                <w:rFonts w:ascii="Times New Roman" w:hAnsi="Times New Roman"/>
                <w:sz w:val="20"/>
                <w:szCs w:val="20"/>
              </w:rPr>
              <w:t>170</w:t>
            </w:r>
          </w:p>
        </w:tc>
        <w:tc>
          <w:tcPr>
            <w:tcW w:w="1275" w:type="dxa"/>
            <w:tcBorders>
              <w:top w:val="single" w:sz="4" w:space="0" w:color="000001"/>
              <w:left w:val="single" w:sz="4" w:space="0" w:color="auto"/>
              <w:bottom w:val="single" w:sz="4" w:space="0" w:color="000001"/>
              <w:right w:val="single" w:sz="4" w:space="0" w:color="auto"/>
            </w:tcBorders>
            <w:shd w:val="clear" w:color="auto" w:fill="FFFFFF"/>
          </w:tcPr>
          <w:p w:rsidR="001729B5" w:rsidRPr="003F4D85" w:rsidRDefault="001729B5" w:rsidP="003262E4">
            <w:pPr>
              <w:pStyle w:val="10"/>
              <w:spacing w:after="0" w:line="240" w:lineRule="atLeast"/>
              <w:jc w:val="both"/>
              <w:rPr>
                <w:rFonts w:ascii="Times New Roman" w:hAnsi="Times New Roman"/>
                <w:sz w:val="20"/>
                <w:szCs w:val="20"/>
              </w:rPr>
            </w:pPr>
            <w:r w:rsidRPr="003F4D85">
              <w:rPr>
                <w:rFonts w:ascii="Times New Roman" w:hAnsi="Times New Roman"/>
                <w:sz w:val="20"/>
                <w:szCs w:val="20"/>
              </w:rPr>
              <w:t>6</w:t>
            </w:r>
          </w:p>
        </w:tc>
        <w:tc>
          <w:tcPr>
            <w:tcW w:w="3545" w:type="dxa"/>
            <w:vMerge/>
            <w:tcBorders>
              <w:left w:val="single" w:sz="4" w:space="0" w:color="auto"/>
              <w:bottom w:val="single" w:sz="4" w:space="0" w:color="000001"/>
              <w:right w:val="single" w:sz="4" w:space="0" w:color="000001"/>
            </w:tcBorders>
            <w:shd w:val="clear" w:color="auto" w:fill="FFFFFF"/>
          </w:tcPr>
          <w:p w:rsidR="001729B5" w:rsidRPr="003F4D85" w:rsidRDefault="001729B5" w:rsidP="003262E4">
            <w:pPr>
              <w:pStyle w:val="10"/>
              <w:spacing w:after="0" w:line="240" w:lineRule="atLeast"/>
              <w:jc w:val="both"/>
              <w:rPr>
                <w:rFonts w:ascii="Times New Roman" w:hAnsi="Times New Roman"/>
                <w:sz w:val="20"/>
                <w:szCs w:val="20"/>
              </w:rPr>
            </w:pPr>
          </w:p>
        </w:tc>
      </w:tr>
    </w:tbl>
    <w:p w:rsidR="001729B5" w:rsidRPr="003F4D85" w:rsidRDefault="001729B5" w:rsidP="003262E4">
      <w:pPr>
        <w:pStyle w:val="ad"/>
        <w:spacing w:line="240" w:lineRule="atLeast"/>
        <w:jc w:val="both"/>
        <w:rPr>
          <w:b/>
          <w:sz w:val="20"/>
          <w:szCs w:val="20"/>
        </w:rPr>
      </w:pPr>
      <w:r w:rsidRPr="003F4D85">
        <w:rPr>
          <w:b/>
          <w:sz w:val="20"/>
          <w:szCs w:val="20"/>
        </w:rPr>
        <w:t>2.2. Краткое содержание учебной темы</w:t>
      </w:r>
    </w:p>
    <w:p w:rsidR="001729B5" w:rsidRPr="003F4D85" w:rsidRDefault="001729B5" w:rsidP="003262E4">
      <w:pPr>
        <w:pStyle w:val="ad"/>
        <w:spacing w:line="240" w:lineRule="atLeast"/>
        <w:jc w:val="both"/>
        <w:rPr>
          <w:sz w:val="20"/>
          <w:szCs w:val="20"/>
        </w:rPr>
      </w:pPr>
      <w:r w:rsidRPr="003F4D85">
        <w:rPr>
          <w:i/>
          <w:w w:val="115"/>
          <w:sz w:val="20"/>
          <w:szCs w:val="20"/>
        </w:rPr>
        <w:t>Сведения о русском языке</w:t>
      </w:r>
    </w:p>
    <w:p w:rsidR="001729B5" w:rsidRPr="003F4D85" w:rsidRDefault="001729B5" w:rsidP="003262E4">
      <w:pPr>
        <w:pStyle w:val="ad"/>
        <w:spacing w:line="240" w:lineRule="atLeast"/>
        <w:jc w:val="both"/>
        <w:rPr>
          <w:sz w:val="20"/>
          <w:szCs w:val="20"/>
        </w:rPr>
      </w:pPr>
      <w:r w:rsidRPr="003F4D85">
        <w:rPr>
          <w:sz w:val="20"/>
          <w:szCs w:val="20"/>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1729B5" w:rsidRPr="003F4D85" w:rsidRDefault="001729B5" w:rsidP="003262E4">
      <w:pPr>
        <w:pStyle w:val="ad"/>
        <w:spacing w:line="240" w:lineRule="atLeast"/>
        <w:jc w:val="both"/>
        <w:rPr>
          <w:i/>
          <w:w w:val="115"/>
          <w:sz w:val="20"/>
          <w:szCs w:val="20"/>
        </w:rPr>
      </w:pPr>
      <w:r w:rsidRPr="003F4D85">
        <w:rPr>
          <w:i/>
          <w:w w:val="115"/>
          <w:sz w:val="20"/>
          <w:szCs w:val="20"/>
        </w:rPr>
        <w:t>Фонетика и графика</w:t>
      </w:r>
    </w:p>
    <w:p w:rsidR="001729B5" w:rsidRPr="003F4D85" w:rsidRDefault="001729B5" w:rsidP="003262E4">
      <w:pPr>
        <w:pStyle w:val="ad"/>
        <w:spacing w:line="240" w:lineRule="atLeast"/>
        <w:jc w:val="both"/>
        <w:rPr>
          <w:sz w:val="20"/>
          <w:szCs w:val="20"/>
        </w:rPr>
      </w:pPr>
      <w:r w:rsidRPr="003F4D85">
        <w:rPr>
          <w:sz w:val="20"/>
          <w:szCs w:val="20"/>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1729B5" w:rsidRPr="003F4D85" w:rsidRDefault="001729B5" w:rsidP="003262E4">
      <w:pPr>
        <w:pStyle w:val="ad"/>
        <w:spacing w:line="240" w:lineRule="atLeast"/>
        <w:jc w:val="both"/>
        <w:rPr>
          <w:i/>
          <w:w w:val="115"/>
          <w:sz w:val="20"/>
          <w:szCs w:val="20"/>
        </w:rPr>
      </w:pPr>
      <w:r w:rsidRPr="003F4D85">
        <w:rPr>
          <w:i/>
          <w:w w:val="115"/>
          <w:sz w:val="20"/>
          <w:szCs w:val="20"/>
        </w:rPr>
        <w:t>Орфоэпия</w:t>
      </w:r>
    </w:p>
    <w:p w:rsidR="001729B5" w:rsidRPr="003F4D85" w:rsidRDefault="001729B5" w:rsidP="003262E4">
      <w:pPr>
        <w:pStyle w:val="ad"/>
        <w:spacing w:line="240" w:lineRule="atLeast"/>
        <w:jc w:val="both"/>
        <w:rPr>
          <w:sz w:val="20"/>
          <w:szCs w:val="20"/>
        </w:rPr>
      </w:pPr>
      <w:r w:rsidRPr="003F4D85">
        <w:rPr>
          <w:sz w:val="20"/>
          <w:szCs w:val="20"/>
        </w:rPr>
        <w:t>Правильная интонация в процессе говорения и чтения (при наличии возможности с учетом уровня развития устной речи). Нормы произношения звуков и сочетаний звуков (при наличии возможности с учетом уровня развития устной речи); ударение в словах в соответствии с нормами современного русского литературного языка (на ограниченном перечне слов, отрабатываемом в учебнике).Использование орфоэпических словарей русского языка при определении правильного произношения слов.</w:t>
      </w:r>
    </w:p>
    <w:p w:rsidR="001729B5" w:rsidRPr="003F4D85" w:rsidRDefault="001729B5" w:rsidP="003262E4">
      <w:pPr>
        <w:pStyle w:val="ad"/>
        <w:spacing w:line="240" w:lineRule="atLeast"/>
        <w:jc w:val="both"/>
        <w:rPr>
          <w:i/>
          <w:sz w:val="20"/>
          <w:szCs w:val="20"/>
        </w:rPr>
      </w:pPr>
      <w:r w:rsidRPr="003F4D85">
        <w:rPr>
          <w:i/>
          <w:sz w:val="20"/>
          <w:szCs w:val="20"/>
        </w:rPr>
        <w:t>Лексика</w:t>
      </w:r>
    </w:p>
    <w:p w:rsidR="001729B5" w:rsidRPr="003F4D85" w:rsidRDefault="001729B5" w:rsidP="003262E4">
      <w:pPr>
        <w:pStyle w:val="ad"/>
        <w:spacing w:line="240" w:lineRule="atLeast"/>
        <w:jc w:val="both"/>
        <w:rPr>
          <w:sz w:val="20"/>
          <w:szCs w:val="20"/>
        </w:rPr>
      </w:pPr>
      <w:r w:rsidRPr="003F4D85">
        <w:rPr>
          <w:sz w:val="20"/>
          <w:szCs w:val="20"/>
        </w:rPr>
        <w:t>Повторение и продолжение работы: наблюдение за использованием в речи синонимов, антонимов, устаревших слов (простые случаи).</w:t>
      </w:r>
    </w:p>
    <w:p w:rsidR="001729B5" w:rsidRPr="003F4D85" w:rsidRDefault="001729B5" w:rsidP="003262E4">
      <w:pPr>
        <w:pStyle w:val="ad"/>
        <w:spacing w:line="240" w:lineRule="atLeast"/>
        <w:jc w:val="both"/>
        <w:rPr>
          <w:sz w:val="20"/>
          <w:szCs w:val="20"/>
        </w:rPr>
      </w:pPr>
      <w:r w:rsidRPr="003F4D85">
        <w:rPr>
          <w:sz w:val="20"/>
          <w:szCs w:val="20"/>
        </w:rPr>
        <w:t>Наблюдение за использованием в речи фразеологизмов (простые случаи).</w:t>
      </w:r>
    </w:p>
    <w:p w:rsidR="001729B5" w:rsidRPr="003F4D85" w:rsidRDefault="001729B5" w:rsidP="003262E4">
      <w:pPr>
        <w:pStyle w:val="ad"/>
        <w:spacing w:line="240" w:lineRule="atLeast"/>
        <w:jc w:val="both"/>
        <w:rPr>
          <w:i/>
          <w:w w:val="115"/>
          <w:sz w:val="20"/>
          <w:szCs w:val="20"/>
        </w:rPr>
      </w:pPr>
      <w:r w:rsidRPr="003F4D85">
        <w:rPr>
          <w:i/>
          <w:w w:val="115"/>
          <w:sz w:val="20"/>
          <w:szCs w:val="20"/>
        </w:rPr>
        <w:t>Состав слова (морфемика)</w:t>
      </w:r>
    </w:p>
    <w:p w:rsidR="001729B5" w:rsidRPr="003F4D85" w:rsidRDefault="001729B5" w:rsidP="003262E4">
      <w:pPr>
        <w:pStyle w:val="ad"/>
        <w:spacing w:line="240" w:lineRule="atLeast"/>
        <w:jc w:val="both"/>
        <w:rPr>
          <w:sz w:val="20"/>
          <w:szCs w:val="20"/>
        </w:rPr>
      </w:pPr>
      <w:r w:rsidRPr="003F4D85">
        <w:rPr>
          <w:sz w:val="20"/>
          <w:szCs w:val="20"/>
        </w:rPr>
        <w:t>Состав изменяемых слов, выделение в словах с однозначно выделяемыми морфемами окончания, корня, приставки, суффикса (повторение изученного).Основа слова.Состав неизменяемых слов (ознакомление). Значение наиболее употребляемых суффиксов изученных частей речи (ознакомление).</w:t>
      </w:r>
    </w:p>
    <w:p w:rsidR="001729B5" w:rsidRPr="003F4D85" w:rsidRDefault="001729B5" w:rsidP="003262E4">
      <w:pPr>
        <w:pStyle w:val="ad"/>
        <w:spacing w:line="240" w:lineRule="atLeast"/>
        <w:jc w:val="both"/>
        <w:rPr>
          <w:i/>
          <w:w w:val="115"/>
          <w:sz w:val="20"/>
          <w:szCs w:val="20"/>
        </w:rPr>
      </w:pPr>
      <w:r w:rsidRPr="003F4D85">
        <w:rPr>
          <w:i/>
          <w:w w:val="115"/>
          <w:sz w:val="20"/>
          <w:szCs w:val="20"/>
        </w:rPr>
        <w:lastRenderedPageBreak/>
        <w:t>Морфология</w:t>
      </w:r>
    </w:p>
    <w:p w:rsidR="001729B5" w:rsidRPr="003F4D85" w:rsidRDefault="001729B5" w:rsidP="003262E4">
      <w:pPr>
        <w:pStyle w:val="ad"/>
        <w:spacing w:line="240" w:lineRule="atLeast"/>
        <w:jc w:val="both"/>
        <w:rPr>
          <w:sz w:val="20"/>
          <w:szCs w:val="20"/>
        </w:rPr>
      </w:pPr>
      <w:r w:rsidRPr="003F4D85">
        <w:rPr>
          <w:sz w:val="20"/>
          <w:szCs w:val="20"/>
        </w:rPr>
        <w:t>Части речи самостоятельные и служебные. 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1729B5" w:rsidRPr="003F4D85" w:rsidRDefault="001729B5" w:rsidP="003262E4">
      <w:pPr>
        <w:pStyle w:val="ad"/>
        <w:spacing w:line="240" w:lineRule="atLeast"/>
        <w:jc w:val="both"/>
        <w:rPr>
          <w:sz w:val="20"/>
          <w:szCs w:val="20"/>
        </w:rPr>
      </w:pPr>
      <w:r w:rsidRPr="003F4D85">
        <w:rPr>
          <w:sz w:val="20"/>
          <w:szCs w:val="20"/>
        </w:rPr>
        <w:t xml:space="preserve">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 </w:t>
      </w:r>
    </w:p>
    <w:p w:rsidR="001729B5" w:rsidRPr="003F4D85" w:rsidRDefault="001729B5" w:rsidP="003262E4">
      <w:pPr>
        <w:pStyle w:val="ad"/>
        <w:spacing w:line="240" w:lineRule="atLeast"/>
        <w:jc w:val="both"/>
        <w:rPr>
          <w:sz w:val="20"/>
          <w:szCs w:val="20"/>
        </w:rPr>
      </w:pPr>
      <w:r w:rsidRPr="003F4D85">
        <w:rPr>
          <w:sz w:val="20"/>
          <w:szCs w:val="20"/>
        </w:rPr>
        <w:t xml:space="preserve">Местоимение. Личные местоимения (повторение). Личные местоимения 1­го и 3­го лица единственного и множественного числа; склонение личных местоимений. </w:t>
      </w:r>
    </w:p>
    <w:p w:rsidR="001729B5" w:rsidRPr="003F4D85" w:rsidRDefault="001729B5" w:rsidP="003262E4">
      <w:pPr>
        <w:pStyle w:val="ad"/>
        <w:spacing w:line="240" w:lineRule="atLeast"/>
        <w:jc w:val="both"/>
        <w:rPr>
          <w:sz w:val="20"/>
          <w:szCs w:val="20"/>
        </w:rPr>
      </w:pPr>
      <w:r w:rsidRPr="003F4D85">
        <w:rPr>
          <w:sz w:val="20"/>
          <w:szCs w:val="20"/>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1729B5" w:rsidRPr="003F4D85" w:rsidRDefault="001729B5" w:rsidP="003262E4">
      <w:pPr>
        <w:pStyle w:val="ad"/>
        <w:spacing w:line="240" w:lineRule="atLeast"/>
        <w:jc w:val="both"/>
        <w:rPr>
          <w:sz w:val="20"/>
          <w:szCs w:val="20"/>
        </w:rPr>
      </w:pPr>
      <w:r w:rsidRPr="003F4D85">
        <w:rPr>
          <w:sz w:val="20"/>
          <w:szCs w:val="20"/>
        </w:rPr>
        <w:t>Наречие (общее представление). Значение, вопросы, употребление в речи.</w:t>
      </w:r>
    </w:p>
    <w:p w:rsidR="001729B5" w:rsidRPr="003F4D85" w:rsidRDefault="001729B5" w:rsidP="003262E4">
      <w:pPr>
        <w:pStyle w:val="ad"/>
        <w:spacing w:line="240" w:lineRule="atLeast"/>
        <w:jc w:val="both"/>
        <w:rPr>
          <w:sz w:val="20"/>
          <w:szCs w:val="20"/>
        </w:rPr>
      </w:pPr>
      <w:r w:rsidRPr="003F4D85">
        <w:rPr>
          <w:sz w:val="20"/>
          <w:szCs w:val="20"/>
        </w:rPr>
        <w:t>Предлог. Отличие предлогов от приставок (повторение). Союз; союзы и, а, но в простых и сложных предложениях. Частица не, её значение (повторение).</w:t>
      </w:r>
    </w:p>
    <w:p w:rsidR="001729B5" w:rsidRPr="003F4D85" w:rsidRDefault="001729B5" w:rsidP="003262E4">
      <w:pPr>
        <w:pStyle w:val="ad"/>
        <w:spacing w:line="240" w:lineRule="atLeast"/>
        <w:jc w:val="both"/>
        <w:rPr>
          <w:i/>
          <w:w w:val="115"/>
          <w:sz w:val="20"/>
          <w:szCs w:val="20"/>
        </w:rPr>
      </w:pPr>
      <w:r w:rsidRPr="003F4D85">
        <w:rPr>
          <w:i/>
          <w:w w:val="115"/>
          <w:sz w:val="20"/>
          <w:szCs w:val="20"/>
        </w:rPr>
        <w:t>Синтаксис</w:t>
      </w:r>
    </w:p>
    <w:p w:rsidR="001729B5" w:rsidRPr="003F4D85" w:rsidRDefault="001729B5" w:rsidP="003262E4">
      <w:pPr>
        <w:pStyle w:val="ad"/>
        <w:spacing w:line="240" w:lineRule="atLeast"/>
        <w:jc w:val="both"/>
        <w:rPr>
          <w:sz w:val="20"/>
          <w:szCs w:val="20"/>
        </w:rPr>
      </w:pPr>
      <w:r w:rsidRPr="003F4D85">
        <w:rPr>
          <w:sz w:val="20"/>
          <w:szCs w:val="20"/>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1729B5" w:rsidRPr="003F4D85" w:rsidRDefault="001729B5" w:rsidP="003262E4">
      <w:pPr>
        <w:pStyle w:val="ad"/>
        <w:spacing w:line="240" w:lineRule="atLeast"/>
        <w:jc w:val="both"/>
        <w:rPr>
          <w:sz w:val="20"/>
          <w:szCs w:val="20"/>
        </w:rPr>
      </w:pPr>
      <w:r w:rsidRPr="003F4D85">
        <w:rPr>
          <w:sz w:val="20"/>
          <w:szCs w:val="20"/>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1729B5" w:rsidRPr="003F4D85" w:rsidRDefault="001729B5" w:rsidP="003262E4">
      <w:pPr>
        <w:pStyle w:val="ad"/>
        <w:spacing w:line="240" w:lineRule="atLeast"/>
        <w:jc w:val="both"/>
        <w:rPr>
          <w:sz w:val="20"/>
          <w:szCs w:val="20"/>
        </w:rPr>
      </w:pPr>
      <w:r w:rsidRPr="003F4D85">
        <w:rPr>
          <w:sz w:val="20"/>
          <w:szCs w:val="20"/>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1729B5" w:rsidRPr="003F4D85" w:rsidRDefault="001729B5" w:rsidP="003262E4">
      <w:pPr>
        <w:pStyle w:val="ad"/>
        <w:spacing w:line="240" w:lineRule="atLeast"/>
        <w:jc w:val="both"/>
        <w:rPr>
          <w:i/>
          <w:w w:val="115"/>
          <w:sz w:val="20"/>
          <w:szCs w:val="20"/>
        </w:rPr>
      </w:pPr>
      <w:r w:rsidRPr="003F4D85">
        <w:rPr>
          <w:i/>
          <w:w w:val="115"/>
          <w:sz w:val="20"/>
          <w:szCs w:val="20"/>
        </w:rPr>
        <w:t>Орфография и пунктуация</w:t>
      </w:r>
    </w:p>
    <w:p w:rsidR="001729B5" w:rsidRPr="003F4D85" w:rsidRDefault="001729B5" w:rsidP="003262E4">
      <w:pPr>
        <w:pStyle w:val="ad"/>
        <w:spacing w:line="240" w:lineRule="atLeast"/>
        <w:jc w:val="both"/>
        <w:rPr>
          <w:sz w:val="20"/>
          <w:szCs w:val="20"/>
        </w:rPr>
      </w:pPr>
      <w:r w:rsidRPr="003F4D85">
        <w:rPr>
          <w:sz w:val="20"/>
          <w:szCs w:val="20"/>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1729B5" w:rsidRPr="003F4D85" w:rsidRDefault="001729B5" w:rsidP="003262E4">
      <w:pPr>
        <w:pStyle w:val="ad"/>
        <w:spacing w:line="240" w:lineRule="atLeast"/>
        <w:jc w:val="both"/>
        <w:rPr>
          <w:sz w:val="20"/>
          <w:szCs w:val="20"/>
        </w:rPr>
      </w:pPr>
      <w:r w:rsidRPr="003F4D85">
        <w:rPr>
          <w:sz w:val="20"/>
          <w:szCs w:val="20"/>
        </w:rPr>
        <w:t>Использование орфографического словаря для определения (уточнения) написания слова.</w:t>
      </w:r>
    </w:p>
    <w:p w:rsidR="001729B5" w:rsidRPr="003F4D85" w:rsidRDefault="001729B5" w:rsidP="003262E4">
      <w:pPr>
        <w:pStyle w:val="ad"/>
        <w:spacing w:line="240" w:lineRule="atLeast"/>
        <w:jc w:val="both"/>
        <w:rPr>
          <w:sz w:val="20"/>
          <w:szCs w:val="20"/>
        </w:rPr>
      </w:pPr>
      <w:r w:rsidRPr="003F4D85">
        <w:rPr>
          <w:sz w:val="20"/>
          <w:szCs w:val="20"/>
        </w:rPr>
        <w:t>Правила правописания и их применение:</w:t>
      </w:r>
    </w:p>
    <w:p w:rsidR="001729B5" w:rsidRPr="003F4D85" w:rsidRDefault="001729B5" w:rsidP="003262E4">
      <w:pPr>
        <w:pStyle w:val="ad"/>
        <w:spacing w:line="240" w:lineRule="atLeast"/>
        <w:jc w:val="both"/>
        <w:rPr>
          <w:sz w:val="20"/>
          <w:szCs w:val="20"/>
        </w:rPr>
      </w:pPr>
      <w:r w:rsidRPr="003F4D85">
        <w:rPr>
          <w:sz w:val="20"/>
          <w:szCs w:val="20"/>
        </w:rPr>
        <w:t>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-ий);безударные падежные окончания имён прилагательных;</w:t>
      </w:r>
      <w:r w:rsidR="001845DD" w:rsidRPr="003F4D85">
        <w:rPr>
          <w:sz w:val="20"/>
          <w:szCs w:val="20"/>
        </w:rPr>
        <w:t xml:space="preserve"> </w:t>
      </w:r>
      <w:r w:rsidRPr="003F4D85">
        <w:rPr>
          <w:sz w:val="20"/>
          <w:szCs w:val="20"/>
        </w:rPr>
        <w:t>мягкий знак после шипящих на конце глаголов в форме 2­го лица единственного числа;</w:t>
      </w:r>
      <w:r w:rsidR="001845DD" w:rsidRPr="003F4D85">
        <w:rPr>
          <w:sz w:val="20"/>
          <w:szCs w:val="20"/>
        </w:rPr>
        <w:t xml:space="preserve"> </w:t>
      </w:r>
      <w:r w:rsidRPr="003F4D85">
        <w:rPr>
          <w:sz w:val="20"/>
          <w:szCs w:val="20"/>
        </w:rPr>
        <w:t>наличие или отсутствие мягкого знака в глаголах на-ться и -тся;</w:t>
      </w:r>
      <w:r w:rsidR="001845DD" w:rsidRPr="003F4D85">
        <w:rPr>
          <w:sz w:val="20"/>
          <w:szCs w:val="20"/>
        </w:rPr>
        <w:t xml:space="preserve"> </w:t>
      </w:r>
      <w:r w:rsidRPr="003F4D85">
        <w:rPr>
          <w:sz w:val="20"/>
          <w:szCs w:val="20"/>
        </w:rPr>
        <w:t>безударные личные окончания глаголов; знаки препинания в предложениях с однородными членами, соединёнными союзами и, а, но и без союзов. Знаки препинания в сложном предложении, состоящем из двух простых (наблюдение).Знаки препинания в предложении с прямой речью после слов автора (наблюдение).</w:t>
      </w:r>
    </w:p>
    <w:p w:rsidR="001729B5" w:rsidRPr="003F4D85" w:rsidRDefault="001729B5" w:rsidP="003262E4">
      <w:pPr>
        <w:pStyle w:val="ad"/>
        <w:spacing w:line="240" w:lineRule="atLeast"/>
        <w:jc w:val="both"/>
        <w:rPr>
          <w:i/>
          <w:w w:val="115"/>
          <w:sz w:val="20"/>
          <w:szCs w:val="20"/>
        </w:rPr>
      </w:pPr>
      <w:r w:rsidRPr="003F4D85">
        <w:rPr>
          <w:i/>
          <w:w w:val="115"/>
          <w:sz w:val="20"/>
          <w:szCs w:val="20"/>
        </w:rPr>
        <w:t>Развитие речи</w:t>
      </w:r>
    </w:p>
    <w:p w:rsidR="001729B5" w:rsidRPr="003F4D85" w:rsidRDefault="001729B5" w:rsidP="003262E4">
      <w:pPr>
        <w:pStyle w:val="ad"/>
        <w:spacing w:line="240" w:lineRule="atLeast"/>
        <w:jc w:val="both"/>
        <w:rPr>
          <w:sz w:val="20"/>
          <w:szCs w:val="20"/>
        </w:rPr>
      </w:pPr>
      <w:r w:rsidRPr="003F4D85">
        <w:rPr>
          <w:sz w:val="20"/>
          <w:szCs w:val="20"/>
        </w:rPr>
        <w:t>Повторение и продолжение работы, начатой в предыдущих классах: ситуации устного (при наличии возможности с учетом уровня развития устной речи) и письменного общения (письмо, поздравительная открытка, объявление и др.); диалог; монолог; отражение темы текста или основной мысли в заголовке.</w:t>
      </w:r>
      <w:r w:rsidR="001845DD" w:rsidRPr="003F4D85">
        <w:rPr>
          <w:sz w:val="20"/>
          <w:szCs w:val="20"/>
        </w:rPr>
        <w:t xml:space="preserve"> </w:t>
      </w:r>
      <w:r w:rsidRPr="003F4D85">
        <w:rPr>
          <w:sz w:val="20"/>
          <w:szCs w:val="20"/>
        </w:rPr>
        <w:t>Корректирование текстов (заданных и собственных) с учётом точности, правильности, богатства и выразительности письменной речи.</w:t>
      </w:r>
      <w:r w:rsidR="001845DD" w:rsidRPr="003F4D85">
        <w:rPr>
          <w:sz w:val="20"/>
          <w:szCs w:val="20"/>
        </w:rPr>
        <w:t xml:space="preserve"> </w:t>
      </w:r>
      <w:r w:rsidRPr="003F4D85">
        <w:rPr>
          <w:sz w:val="20"/>
          <w:szCs w:val="20"/>
        </w:rPr>
        <w:t>Изложение (подробный устный и письменный пересказ текста; выборочный устный пересказ текста при наличии возможности с учетом уровня развития устной речи).</w:t>
      </w:r>
    </w:p>
    <w:p w:rsidR="001729B5" w:rsidRPr="003F4D85" w:rsidRDefault="001729B5" w:rsidP="003262E4">
      <w:pPr>
        <w:pStyle w:val="ad"/>
        <w:spacing w:line="240" w:lineRule="atLeast"/>
        <w:jc w:val="both"/>
        <w:rPr>
          <w:i/>
          <w:w w:val="115"/>
          <w:sz w:val="20"/>
          <w:szCs w:val="20"/>
        </w:rPr>
      </w:pPr>
      <w:r w:rsidRPr="003F4D85">
        <w:rPr>
          <w:i/>
          <w:w w:val="115"/>
          <w:sz w:val="20"/>
          <w:szCs w:val="20"/>
        </w:rPr>
        <w:t>Сочинение как вид письменной работы.</w:t>
      </w:r>
    </w:p>
    <w:p w:rsidR="001729B5" w:rsidRPr="003F4D85" w:rsidRDefault="001729B5" w:rsidP="003262E4">
      <w:pPr>
        <w:pStyle w:val="ad"/>
        <w:spacing w:line="240" w:lineRule="atLeast"/>
        <w:jc w:val="both"/>
        <w:rPr>
          <w:rFonts w:eastAsia="Calibri"/>
          <w:sz w:val="20"/>
          <w:szCs w:val="20"/>
        </w:rPr>
      </w:pPr>
      <w:r w:rsidRPr="003F4D85">
        <w:rPr>
          <w:sz w:val="20"/>
          <w:szCs w:val="20"/>
        </w:rPr>
        <w:t xml:space="preserve">Изучающее чтение. Поиск информации, заданной в тексте в явном виде. </w:t>
      </w:r>
      <w:r w:rsidRPr="003F4D85">
        <w:rPr>
          <w:rFonts w:eastAsia="Calibri"/>
          <w:sz w:val="20"/>
          <w:szCs w:val="20"/>
        </w:rPr>
        <w:t>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1729B5" w:rsidRPr="003F4D85" w:rsidRDefault="001729B5" w:rsidP="003262E4">
      <w:pPr>
        <w:pStyle w:val="ad"/>
        <w:spacing w:line="240" w:lineRule="atLeast"/>
        <w:jc w:val="both"/>
        <w:rPr>
          <w:b/>
          <w:sz w:val="20"/>
          <w:szCs w:val="20"/>
        </w:rPr>
      </w:pPr>
      <w:r w:rsidRPr="003F4D85">
        <w:rPr>
          <w:b/>
          <w:sz w:val="20"/>
          <w:szCs w:val="20"/>
        </w:rPr>
        <w:t>2.3. Формы организации учебного процесса</w:t>
      </w:r>
    </w:p>
    <w:p w:rsidR="001729B5" w:rsidRPr="003F4D85" w:rsidRDefault="001729B5" w:rsidP="003262E4">
      <w:pPr>
        <w:pStyle w:val="ad"/>
        <w:numPr>
          <w:ilvl w:val="0"/>
          <w:numId w:val="70"/>
        </w:numPr>
        <w:spacing w:line="240" w:lineRule="atLeast"/>
        <w:jc w:val="both"/>
        <w:rPr>
          <w:sz w:val="20"/>
          <w:szCs w:val="20"/>
        </w:rPr>
      </w:pPr>
      <w:r w:rsidRPr="003F4D85">
        <w:rPr>
          <w:sz w:val="20"/>
          <w:szCs w:val="20"/>
        </w:rPr>
        <w:t>работа в парах;</w:t>
      </w:r>
    </w:p>
    <w:p w:rsidR="001729B5" w:rsidRPr="003F4D85" w:rsidRDefault="001729B5" w:rsidP="003262E4">
      <w:pPr>
        <w:pStyle w:val="ad"/>
        <w:numPr>
          <w:ilvl w:val="0"/>
          <w:numId w:val="70"/>
        </w:numPr>
        <w:spacing w:line="240" w:lineRule="atLeast"/>
        <w:jc w:val="both"/>
        <w:rPr>
          <w:sz w:val="20"/>
          <w:szCs w:val="20"/>
        </w:rPr>
      </w:pPr>
      <w:r w:rsidRPr="003F4D85">
        <w:rPr>
          <w:sz w:val="20"/>
          <w:szCs w:val="20"/>
        </w:rPr>
        <w:t>индивидуальная;</w:t>
      </w:r>
    </w:p>
    <w:p w:rsidR="001729B5" w:rsidRPr="003F4D85" w:rsidRDefault="001729B5" w:rsidP="003262E4">
      <w:pPr>
        <w:pStyle w:val="ad"/>
        <w:numPr>
          <w:ilvl w:val="0"/>
          <w:numId w:val="70"/>
        </w:numPr>
        <w:spacing w:line="240" w:lineRule="atLeast"/>
        <w:jc w:val="both"/>
        <w:rPr>
          <w:sz w:val="20"/>
          <w:szCs w:val="20"/>
        </w:rPr>
      </w:pPr>
      <w:r w:rsidRPr="003F4D85">
        <w:rPr>
          <w:sz w:val="20"/>
          <w:szCs w:val="20"/>
        </w:rPr>
        <w:t>фронтальная;</w:t>
      </w:r>
    </w:p>
    <w:p w:rsidR="001729B5" w:rsidRPr="003F4D85" w:rsidRDefault="001729B5" w:rsidP="003262E4">
      <w:pPr>
        <w:pStyle w:val="ad"/>
        <w:numPr>
          <w:ilvl w:val="0"/>
          <w:numId w:val="70"/>
        </w:numPr>
        <w:spacing w:line="240" w:lineRule="atLeast"/>
        <w:jc w:val="both"/>
        <w:rPr>
          <w:sz w:val="20"/>
          <w:szCs w:val="20"/>
        </w:rPr>
      </w:pPr>
      <w:r w:rsidRPr="003F4D85">
        <w:rPr>
          <w:sz w:val="20"/>
          <w:szCs w:val="20"/>
        </w:rPr>
        <w:t>групповая;</w:t>
      </w:r>
    </w:p>
    <w:p w:rsidR="001729B5" w:rsidRPr="003F4D85" w:rsidRDefault="001729B5" w:rsidP="003262E4">
      <w:pPr>
        <w:pStyle w:val="ad"/>
        <w:numPr>
          <w:ilvl w:val="0"/>
          <w:numId w:val="70"/>
        </w:numPr>
        <w:spacing w:line="240" w:lineRule="atLeast"/>
        <w:jc w:val="both"/>
        <w:rPr>
          <w:sz w:val="20"/>
          <w:szCs w:val="20"/>
        </w:rPr>
      </w:pPr>
      <w:r w:rsidRPr="003F4D85">
        <w:rPr>
          <w:sz w:val="20"/>
          <w:szCs w:val="20"/>
        </w:rPr>
        <w:t>коллективная;</w:t>
      </w:r>
    </w:p>
    <w:p w:rsidR="001729B5" w:rsidRPr="003F4D85" w:rsidRDefault="001729B5" w:rsidP="003262E4">
      <w:pPr>
        <w:pStyle w:val="ad"/>
        <w:numPr>
          <w:ilvl w:val="0"/>
          <w:numId w:val="70"/>
        </w:numPr>
        <w:spacing w:line="240" w:lineRule="atLeast"/>
        <w:jc w:val="both"/>
        <w:rPr>
          <w:sz w:val="20"/>
          <w:szCs w:val="20"/>
        </w:rPr>
      </w:pPr>
      <w:r w:rsidRPr="003F4D85">
        <w:rPr>
          <w:sz w:val="20"/>
          <w:szCs w:val="20"/>
        </w:rPr>
        <w:t>ролевая игра;</w:t>
      </w:r>
    </w:p>
    <w:p w:rsidR="001729B5" w:rsidRPr="003F4D85" w:rsidRDefault="001729B5" w:rsidP="003262E4">
      <w:pPr>
        <w:pStyle w:val="ad"/>
        <w:numPr>
          <w:ilvl w:val="0"/>
          <w:numId w:val="70"/>
        </w:numPr>
        <w:spacing w:line="240" w:lineRule="atLeast"/>
        <w:jc w:val="both"/>
        <w:rPr>
          <w:sz w:val="20"/>
          <w:szCs w:val="20"/>
        </w:rPr>
      </w:pPr>
      <w:r w:rsidRPr="003F4D85">
        <w:rPr>
          <w:sz w:val="20"/>
          <w:szCs w:val="20"/>
        </w:rPr>
        <w:t>дистанционная.</w:t>
      </w:r>
    </w:p>
    <w:p w:rsidR="001729B5" w:rsidRPr="003F4D85" w:rsidRDefault="001729B5" w:rsidP="003262E4">
      <w:pPr>
        <w:pStyle w:val="ad"/>
        <w:spacing w:line="240" w:lineRule="atLeast"/>
        <w:jc w:val="both"/>
        <w:rPr>
          <w:b/>
          <w:sz w:val="20"/>
          <w:szCs w:val="20"/>
        </w:rPr>
      </w:pPr>
      <w:r w:rsidRPr="003F4D85">
        <w:rPr>
          <w:b/>
          <w:sz w:val="20"/>
          <w:szCs w:val="20"/>
        </w:rPr>
        <w:t>2.4.Основные виды учебной деятельности</w:t>
      </w:r>
    </w:p>
    <w:p w:rsidR="001729B5" w:rsidRPr="003F4D85" w:rsidRDefault="001729B5" w:rsidP="003262E4">
      <w:pPr>
        <w:pStyle w:val="ad"/>
        <w:spacing w:line="240" w:lineRule="atLeast"/>
        <w:jc w:val="both"/>
        <w:rPr>
          <w:i/>
          <w:sz w:val="20"/>
          <w:szCs w:val="20"/>
        </w:rPr>
      </w:pPr>
      <w:r w:rsidRPr="003F4D85">
        <w:rPr>
          <w:i/>
          <w:sz w:val="20"/>
          <w:szCs w:val="20"/>
        </w:rPr>
        <w:t>Сведения о русском языке</w:t>
      </w:r>
    </w:p>
    <w:p w:rsidR="001729B5" w:rsidRPr="003F4D85" w:rsidRDefault="001729B5" w:rsidP="003262E4">
      <w:pPr>
        <w:pStyle w:val="ad"/>
        <w:spacing w:line="240" w:lineRule="atLeast"/>
        <w:jc w:val="both"/>
        <w:rPr>
          <w:sz w:val="20"/>
          <w:szCs w:val="20"/>
        </w:rPr>
      </w:pPr>
      <w:r w:rsidRPr="003F4D85">
        <w:rPr>
          <w:sz w:val="20"/>
          <w:szCs w:val="20"/>
        </w:rPr>
        <w:lastRenderedPageBreak/>
        <w:t>Коллективное обсуждение фрагмента статьи 69 Конституции Российской Федерации. Учебный диалог «Почему каждому народу важно сохранять свой язык? Как общаться разным народам, проживающим в одной стране?»</w:t>
      </w:r>
      <w:r w:rsidR="001845DD" w:rsidRPr="003F4D85">
        <w:rPr>
          <w:sz w:val="20"/>
          <w:szCs w:val="20"/>
        </w:rPr>
        <w:t xml:space="preserve"> </w:t>
      </w:r>
      <w:r w:rsidRPr="003F4D85">
        <w:rPr>
          <w:sz w:val="20"/>
          <w:szCs w:val="20"/>
        </w:rPr>
        <w:t>Работа в парах: придумать ситуацию использования русского языка как языка межнационального общения. Учебный диалог.</w:t>
      </w:r>
    </w:p>
    <w:p w:rsidR="001729B5" w:rsidRPr="003F4D85" w:rsidRDefault="001729B5" w:rsidP="003262E4">
      <w:pPr>
        <w:pStyle w:val="ad"/>
        <w:spacing w:line="240" w:lineRule="atLeast"/>
        <w:jc w:val="both"/>
        <w:rPr>
          <w:i/>
          <w:sz w:val="20"/>
          <w:szCs w:val="20"/>
        </w:rPr>
      </w:pPr>
      <w:r w:rsidRPr="003F4D85">
        <w:rPr>
          <w:i/>
          <w:sz w:val="20"/>
          <w:szCs w:val="20"/>
        </w:rPr>
        <w:t xml:space="preserve">Фонетика и графика </w:t>
      </w:r>
    </w:p>
    <w:p w:rsidR="001729B5" w:rsidRPr="003F4D85" w:rsidRDefault="001729B5" w:rsidP="003262E4">
      <w:pPr>
        <w:pStyle w:val="ad"/>
        <w:spacing w:line="240" w:lineRule="atLeast"/>
        <w:jc w:val="both"/>
        <w:rPr>
          <w:sz w:val="20"/>
          <w:szCs w:val="20"/>
        </w:rPr>
      </w:pPr>
      <w:r w:rsidRPr="003F4D85">
        <w:rPr>
          <w:sz w:val="20"/>
          <w:szCs w:val="20"/>
        </w:rPr>
        <w:t>Учебный диалог. Работа в парах: устная характеристика звуков по заданным признакам.</w:t>
      </w:r>
      <w:r w:rsidR="001845DD" w:rsidRPr="003F4D85">
        <w:rPr>
          <w:sz w:val="20"/>
          <w:szCs w:val="20"/>
        </w:rPr>
        <w:t xml:space="preserve"> </w:t>
      </w:r>
      <w:r w:rsidRPr="003F4D85">
        <w:rPr>
          <w:sz w:val="20"/>
          <w:szCs w:val="20"/>
        </w:rPr>
        <w:t>Совместный анализ предложенного алгоритма звуко­буквенного разбора.</w:t>
      </w:r>
    </w:p>
    <w:p w:rsidR="001729B5" w:rsidRPr="003F4D85" w:rsidRDefault="001729B5" w:rsidP="003262E4">
      <w:pPr>
        <w:pStyle w:val="ad"/>
        <w:spacing w:line="240" w:lineRule="atLeast"/>
        <w:jc w:val="both"/>
        <w:rPr>
          <w:sz w:val="20"/>
          <w:szCs w:val="20"/>
        </w:rPr>
      </w:pPr>
      <w:r w:rsidRPr="003F4D85">
        <w:rPr>
          <w:sz w:val="20"/>
          <w:szCs w:val="20"/>
        </w:rPr>
        <w:t>Практическая работа: проведение звуко­буквенного разбора предложенных слов.</w:t>
      </w:r>
    </w:p>
    <w:p w:rsidR="001729B5" w:rsidRPr="003F4D85" w:rsidRDefault="001729B5" w:rsidP="003262E4">
      <w:pPr>
        <w:pStyle w:val="ad"/>
        <w:spacing w:line="240" w:lineRule="atLeast"/>
        <w:jc w:val="both"/>
        <w:rPr>
          <w:i/>
          <w:sz w:val="20"/>
          <w:szCs w:val="20"/>
        </w:rPr>
      </w:pPr>
      <w:r w:rsidRPr="003F4D85">
        <w:rPr>
          <w:i/>
          <w:sz w:val="20"/>
          <w:szCs w:val="20"/>
        </w:rPr>
        <w:t>Орфоэпия</w:t>
      </w:r>
    </w:p>
    <w:p w:rsidR="001729B5" w:rsidRPr="003F4D85" w:rsidRDefault="001729B5" w:rsidP="003262E4">
      <w:pPr>
        <w:pStyle w:val="ad"/>
        <w:spacing w:line="240" w:lineRule="atLeast"/>
        <w:jc w:val="both"/>
        <w:rPr>
          <w:sz w:val="20"/>
          <w:szCs w:val="20"/>
        </w:rPr>
      </w:pPr>
      <w:r w:rsidRPr="003F4D85">
        <w:rPr>
          <w:sz w:val="20"/>
          <w:szCs w:val="20"/>
        </w:rPr>
        <w:t>Наблюдение за местом ударения и произношением слов. Дидактическая игра «Придумай рифму».  Дидактическое упражнение: придумать предложения</w:t>
      </w:r>
    </w:p>
    <w:p w:rsidR="001729B5" w:rsidRPr="003F4D85" w:rsidRDefault="001729B5" w:rsidP="003262E4">
      <w:pPr>
        <w:pStyle w:val="ad"/>
        <w:spacing w:line="240" w:lineRule="atLeast"/>
        <w:jc w:val="both"/>
        <w:rPr>
          <w:sz w:val="20"/>
          <w:szCs w:val="20"/>
        </w:rPr>
      </w:pPr>
      <w:r w:rsidRPr="003F4D85">
        <w:rPr>
          <w:sz w:val="20"/>
          <w:szCs w:val="20"/>
        </w:rPr>
        <w:t>с отрабатываемым словом из орфоэпического словарика</w:t>
      </w:r>
      <w:r w:rsidRPr="003F4D85">
        <w:rPr>
          <w:i/>
          <w:sz w:val="20"/>
          <w:szCs w:val="20"/>
        </w:rPr>
        <w:t>.</w:t>
      </w:r>
      <w:r w:rsidR="001845DD" w:rsidRPr="003F4D85">
        <w:rPr>
          <w:i/>
          <w:sz w:val="20"/>
          <w:szCs w:val="20"/>
        </w:rPr>
        <w:t xml:space="preserve"> </w:t>
      </w:r>
      <w:r w:rsidRPr="003F4D85">
        <w:rPr>
          <w:sz w:val="20"/>
          <w:szCs w:val="20"/>
        </w:rPr>
        <w:t>Дидактическое упражнение: придумать предложения</w:t>
      </w:r>
      <w:r w:rsidR="001845DD" w:rsidRPr="003F4D85">
        <w:rPr>
          <w:sz w:val="20"/>
          <w:szCs w:val="20"/>
        </w:rPr>
        <w:t xml:space="preserve"> </w:t>
      </w:r>
      <w:r w:rsidRPr="003F4D85">
        <w:rPr>
          <w:sz w:val="20"/>
          <w:szCs w:val="20"/>
        </w:rPr>
        <w:t>с отрабатываемым словом из орфоэпического словарика.</w:t>
      </w:r>
      <w:r w:rsidR="001845DD" w:rsidRPr="003F4D85">
        <w:rPr>
          <w:sz w:val="20"/>
          <w:szCs w:val="20"/>
        </w:rPr>
        <w:t xml:space="preserve"> </w:t>
      </w:r>
      <w:r w:rsidRPr="003F4D85">
        <w:rPr>
          <w:sz w:val="20"/>
          <w:szCs w:val="20"/>
        </w:rPr>
        <w:t>Игра­соревнование «Где поставить ударение?». Проектное задание «Ударение в словах, которые пришли в русский язык из французского языка».</w:t>
      </w:r>
    </w:p>
    <w:p w:rsidR="001729B5" w:rsidRPr="003F4D85" w:rsidRDefault="001729B5" w:rsidP="003262E4">
      <w:pPr>
        <w:pStyle w:val="ad"/>
        <w:spacing w:line="240" w:lineRule="atLeast"/>
        <w:jc w:val="both"/>
        <w:rPr>
          <w:sz w:val="20"/>
          <w:szCs w:val="20"/>
        </w:rPr>
      </w:pPr>
      <w:r w:rsidRPr="003F4D85">
        <w:rPr>
          <w:sz w:val="20"/>
          <w:szCs w:val="20"/>
        </w:rPr>
        <w:t>Работа в группах: подготовка аудиозаписи предложенного текста, при подготовке необходимо обращение к учебному орфоэпическому словарю для определения ударения в незнакомых словах.</w:t>
      </w:r>
    </w:p>
    <w:p w:rsidR="001729B5" w:rsidRPr="003F4D85" w:rsidRDefault="001729B5" w:rsidP="003262E4">
      <w:pPr>
        <w:pStyle w:val="ad"/>
        <w:spacing w:line="240" w:lineRule="atLeast"/>
        <w:jc w:val="both"/>
        <w:rPr>
          <w:i/>
          <w:sz w:val="20"/>
          <w:szCs w:val="20"/>
        </w:rPr>
      </w:pPr>
      <w:r w:rsidRPr="003F4D85">
        <w:rPr>
          <w:i/>
          <w:sz w:val="20"/>
          <w:szCs w:val="20"/>
        </w:rPr>
        <w:t xml:space="preserve">Лексика </w:t>
      </w:r>
    </w:p>
    <w:p w:rsidR="001729B5" w:rsidRPr="003F4D85" w:rsidRDefault="001729B5" w:rsidP="003262E4">
      <w:pPr>
        <w:pStyle w:val="ad"/>
        <w:spacing w:line="240" w:lineRule="atLeast"/>
        <w:jc w:val="both"/>
        <w:rPr>
          <w:sz w:val="20"/>
          <w:szCs w:val="20"/>
        </w:rPr>
      </w:pPr>
      <w:r w:rsidRPr="003F4D85">
        <w:rPr>
          <w:sz w:val="20"/>
          <w:szCs w:val="20"/>
        </w:rPr>
        <w:t>Комментированное выполнение задания: выбор из ряда синонимов слова, которое подходит для заполнения пропуска в предложении текста, объяснение своего выбора.</w:t>
      </w:r>
    </w:p>
    <w:p w:rsidR="001729B5" w:rsidRPr="003F4D85" w:rsidRDefault="001729B5" w:rsidP="003262E4">
      <w:pPr>
        <w:pStyle w:val="ad"/>
        <w:spacing w:line="240" w:lineRule="atLeast"/>
        <w:jc w:val="both"/>
        <w:rPr>
          <w:sz w:val="20"/>
          <w:szCs w:val="20"/>
        </w:rPr>
      </w:pPr>
      <w:r w:rsidRPr="003F4D85">
        <w:rPr>
          <w:sz w:val="20"/>
          <w:szCs w:val="20"/>
        </w:rPr>
        <w:t>Работа в группах: работа с дидактическим текстом, анализ уместности использования слов в предложениях, нахождение случаев неудачного выбора слова, корректировка обнаруженных ошибок (выбор наиболее точного синонима).</w:t>
      </w:r>
    </w:p>
    <w:p w:rsidR="001729B5" w:rsidRPr="003F4D85" w:rsidRDefault="001729B5" w:rsidP="003262E4">
      <w:pPr>
        <w:pStyle w:val="ad"/>
        <w:spacing w:line="240" w:lineRule="atLeast"/>
        <w:jc w:val="both"/>
        <w:rPr>
          <w:sz w:val="20"/>
          <w:szCs w:val="20"/>
        </w:rPr>
      </w:pPr>
      <w:r w:rsidRPr="003F4D85">
        <w:rPr>
          <w:sz w:val="20"/>
          <w:szCs w:val="20"/>
        </w:rPr>
        <w:t>Работа с рисунками: соотнесение рисунков с соответствующими им фразеологизмами.</w:t>
      </w:r>
    </w:p>
    <w:p w:rsidR="001729B5" w:rsidRPr="003F4D85" w:rsidRDefault="001729B5" w:rsidP="003262E4">
      <w:pPr>
        <w:pStyle w:val="ad"/>
        <w:spacing w:line="240" w:lineRule="atLeast"/>
        <w:jc w:val="both"/>
        <w:rPr>
          <w:sz w:val="20"/>
          <w:szCs w:val="20"/>
        </w:rPr>
      </w:pPr>
      <w:r w:rsidRPr="003F4D85">
        <w:rPr>
          <w:sz w:val="20"/>
          <w:szCs w:val="20"/>
        </w:rPr>
        <w:t>Работа в парах: соотнесение фразеологизмов и их значений. Дифференцированное задание: работа со словарём фразеологизмов, выписывание значений 2—3 фразеологизмов.</w:t>
      </w:r>
      <w:r w:rsidR="001845DD" w:rsidRPr="003F4D85">
        <w:rPr>
          <w:sz w:val="20"/>
          <w:szCs w:val="20"/>
        </w:rPr>
        <w:t xml:space="preserve"> </w:t>
      </w:r>
      <w:r w:rsidRPr="003F4D85">
        <w:rPr>
          <w:sz w:val="20"/>
          <w:szCs w:val="20"/>
        </w:rPr>
        <w:t>Творческое задание: создание собственных шуточных рисунков, основанных на буквальном понимании значения слов, входящих в состав фразеологизма.</w:t>
      </w:r>
    </w:p>
    <w:p w:rsidR="001729B5" w:rsidRPr="003F4D85" w:rsidRDefault="001729B5" w:rsidP="003262E4">
      <w:pPr>
        <w:pStyle w:val="ad"/>
        <w:spacing w:line="240" w:lineRule="atLeast"/>
        <w:jc w:val="both"/>
        <w:rPr>
          <w:i/>
          <w:sz w:val="20"/>
          <w:szCs w:val="20"/>
        </w:rPr>
      </w:pPr>
      <w:r w:rsidRPr="003F4D85">
        <w:rPr>
          <w:i/>
          <w:sz w:val="20"/>
          <w:szCs w:val="20"/>
        </w:rPr>
        <w:t xml:space="preserve">Состав слова </w:t>
      </w:r>
    </w:p>
    <w:p w:rsidR="001729B5" w:rsidRPr="003F4D85" w:rsidRDefault="001729B5" w:rsidP="003262E4">
      <w:pPr>
        <w:pStyle w:val="ad"/>
        <w:spacing w:line="240" w:lineRule="atLeast"/>
        <w:jc w:val="both"/>
        <w:rPr>
          <w:sz w:val="20"/>
          <w:szCs w:val="20"/>
        </w:rPr>
      </w:pPr>
      <w:r w:rsidRPr="003F4D85">
        <w:rPr>
          <w:sz w:val="20"/>
          <w:szCs w:val="20"/>
        </w:rPr>
        <w:t>Учебный диалог «Что мы помним о частях слова?», в ходе диалога даётся устная характеристика частей слова по заданным признакам. Упражнение: проведение по предложенному алгоритму разбора слова по составу.</w:t>
      </w:r>
      <w:r w:rsidR="001845DD" w:rsidRPr="003F4D85">
        <w:rPr>
          <w:sz w:val="20"/>
          <w:szCs w:val="20"/>
        </w:rPr>
        <w:t xml:space="preserve"> </w:t>
      </w:r>
      <w:r w:rsidRPr="003F4D85">
        <w:rPr>
          <w:sz w:val="20"/>
          <w:szCs w:val="20"/>
        </w:rPr>
        <w:t>Работа в парах: поиск ошибок в разборе слова по составу. Проверочная работа с последующим самоанализом, отработка умений корректировать свои действия для преодоления ошибок в разборе слов по составу.</w:t>
      </w:r>
    </w:p>
    <w:p w:rsidR="001729B5" w:rsidRPr="003F4D85" w:rsidRDefault="001729B5" w:rsidP="003262E4">
      <w:pPr>
        <w:pStyle w:val="ad"/>
        <w:spacing w:line="240" w:lineRule="atLeast"/>
        <w:jc w:val="both"/>
        <w:rPr>
          <w:i/>
          <w:sz w:val="20"/>
          <w:szCs w:val="20"/>
        </w:rPr>
      </w:pPr>
      <w:r w:rsidRPr="003F4D85">
        <w:rPr>
          <w:i/>
          <w:sz w:val="20"/>
          <w:szCs w:val="20"/>
        </w:rPr>
        <w:t>Морфология</w:t>
      </w:r>
    </w:p>
    <w:p w:rsidR="001729B5" w:rsidRPr="003F4D85" w:rsidRDefault="001729B5" w:rsidP="003262E4">
      <w:pPr>
        <w:pStyle w:val="ad"/>
        <w:spacing w:line="240" w:lineRule="atLeast"/>
        <w:jc w:val="both"/>
        <w:rPr>
          <w:sz w:val="20"/>
          <w:szCs w:val="20"/>
        </w:rPr>
      </w:pPr>
      <w:r w:rsidRPr="003F4D85">
        <w:rPr>
          <w:sz w:val="20"/>
          <w:szCs w:val="20"/>
        </w:rPr>
        <w:t>Работа с таблицей «Части речи», анализ содержания таблицы, установление основания для сравнения слов, относящихся к разным частям речи.</w:t>
      </w:r>
      <w:r w:rsidR="001845DD" w:rsidRPr="003F4D85">
        <w:rPr>
          <w:sz w:val="20"/>
          <w:szCs w:val="20"/>
        </w:rPr>
        <w:t xml:space="preserve"> </w:t>
      </w:r>
      <w:r w:rsidRPr="003F4D85">
        <w:rPr>
          <w:sz w:val="20"/>
          <w:szCs w:val="20"/>
        </w:rPr>
        <w:t>Упражнение: группировка слов на основании того, какой частью речи они являются.</w:t>
      </w:r>
      <w:r w:rsidR="001845DD" w:rsidRPr="003F4D85">
        <w:rPr>
          <w:sz w:val="20"/>
          <w:szCs w:val="20"/>
        </w:rPr>
        <w:t xml:space="preserve"> </w:t>
      </w:r>
      <w:r w:rsidRPr="003F4D85">
        <w:rPr>
          <w:sz w:val="20"/>
          <w:szCs w:val="20"/>
        </w:rPr>
        <w:t>Дифференцированное задание: классификация частей речи по признаку (самостоятельные и служебные части речи).Комментированное выполнение задания, связанного с выбором основания для сравнения слов, относящихся к одной части речи, но различающихся грамматическими признаками.</w:t>
      </w:r>
      <w:r w:rsidR="001845DD" w:rsidRPr="003F4D85">
        <w:rPr>
          <w:sz w:val="20"/>
          <w:szCs w:val="20"/>
        </w:rPr>
        <w:t xml:space="preserve"> </w:t>
      </w:r>
      <w:r w:rsidRPr="003F4D85">
        <w:rPr>
          <w:sz w:val="20"/>
          <w:szCs w:val="20"/>
        </w:rPr>
        <w:t>Работа в группах: нахождение основания для группировки слов (в качестве основания для группировки могут быть использованы различные признаки, например: по частям речи; для имён существительных — по родам, числам, склонениям, для глаголов — по вопросам, временам, спряжениям).Практическая работа: определение грамматических признаков имён существительных.</w:t>
      </w:r>
      <w:r w:rsidR="001845DD" w:rsidRPr="003F4D85">
        <w:rPr>
          <w:sz w:val="20"/>
          <w:szCs w:val="20"/>
        </w:rPr>
        <w:t xml:space="preserve"> </w:t>
      </w:r>
      <w:r w:rsidRPr="003F4D85">
        <w:rPr>
          <w:sz w:val="20"/>
          <w:szCs w:val="20"/>
        </w:rPr>
        <w:t>Упражнение: соотнесение слов и наборов их грамматических характеристик.</w:t>
      </w:r>
      <w:r w:rsidR="001845DD" w:rsidRPr="003F4D85">
        <w:rPr>
          <w:sz w:val="20"/>
          <w:szCs w:val="20"/>
        </w:rPr>
        <w:t xml:space="preserve"> </w:t>
      </w:r>
      <w:r w:rsidRPr="003F4D85">
        <w:rPr>
          <w:sz w:val="20"/>
          <w:szCs w:val="20"/>
        </w:rPr>
        <w:t>Работа в парах: группировка имён существительных по разным основаниям.</w:t>
      </w:r>
      <w:r w:rsidR="001845DD" w:rsidRPr="003F4D85">
        <w:rPr>
          <w:sz w:val="20"/>
          <w:szCs w:val="20"/>
        </w:rPr>
        <w:t xml:space="preserve"> </w:t>
      </w:r>
      <w:r w:rsidRPr="003F4D85">
        <w:rPr>
          <w:sz w:val="20"/>
          <w:szCs w:val="20"/>
        </w:rPr>
        <w:t>Упражнение: нахождение в тексте (например, в поэтическом) имён существительных с заданными грамматическими характеристиками.</w:t>
      </w:r>
      <w:r w:rsidR="001845DD" w:rsidRPr="003F4D85">
        <w:rPr>
          <w:sz w:val="20"/>
          <w:szCs w:val="20"/>
        </w:rPr>
        <w:t xml:space="preserve"> </w:t>
      </w:r>
      <w:r w:rsidRPr="003F4D85">
        <w:rPr>
          <w:sz w:val="20"/>
          <w:szCs w:val="20"/>
        </w:rPr>
        <w:t>Дифференцированное задание: нахождение в ряду имён</w:t>
      </w:r>
      <w:r w:rsidR="001845DD" w:rsidRPr="003F4D85">
        <w:rPr>
          <w:sz w:val="20"/>
          <w:szCs w:val="20"/>
        </w:rPr>
        <w:t xml:space="preserve"> </w:t>
      </w:r>
      <w:r w:rsidRPr="003F4D85">
        <w:rPr>
          <w:sz w:val="20"/>
          <w:szCs w:val="20"/>
        </w:rPr>
        <w:t>существительных лишнего имени сущ. — не имеющего какого-то из тех грамматических признаков, которыми обладают остальные слова в группе.</w:t>
      </w:r>
      <w:r w:rsidR="001845DD" w:rsidRPr="003F4D85">
        <w:rPr>
          <w:sz w:val="20"/>
          <w:szCs w:val="20"/>
        </w:rPr>
        <w:t xml:space="preserve"> </w:t>
      </w:r>
      <w:r w:rsidRPr="003F4D85">
        <w:rPr>
          <w:sz w:val="20"/>
          <w:szCs w:val="20"/>
        </w:rPr>
        <w:t>Практическая работа: определение грамматических признаков имён прилагательных.</w:t>
      </w:r>
    </w:p>
    <w:p w:rsidR="001729B5" w:rsidRPr="003F4D85" w:rsidRDefault="001729B5" w:rsidP="003262E4">
      <w:pPr>
        <w:pStyle w:val="ad"/>
        <w:spacing w:line="240" w:lineRule="atLeast"/>
        <w:jc w:val="both"/>
        <w:rPr>
          <w:sz w:val="20"/>
          <w:szCs w:val="20"/>
        </w:rPr>
      </w:pPr>
      <w:r w:rsidRPr="003F4D85">
        <w:rPr>
          <w:sz w:val="20"/>
          <w:szCs w:val="20"/>
        </w:rPr>
        <w:t>Комментированное выполнение задания по соотнесению формы имени прилагательного с формой имени существительного.</w:t>
      </w:r>
      <w:r w:rsidR="001845DD" w:rsidRPr="003F4D85">
        <w:rPr>
          <w:sz w:val="20"/>
          <w:szCs w:val="20"/>
        </w:rPr>
        <w:t xml:space="preserve"> </w:t>
      </w:r>
      <w:r w:rsidRPr="003F4D85">
        <w:rPr>
          <w:sz w:val="20"/>
          <w:szCs w:val="20"/>
        </w:rPr>
        <w:t>Работа в группах: анализ дидактического текста, поиск ошибок на согласование имён существительных и имён</w:t>
      </w:r>
      <w:r w:rsidR="001845DD" w:rsidRPr="003F4D85">
        <w:rPr>
          <w:sz w:val="20"/>
          <w:szCs w:val="20"/>
        </w:rPr>
        <w:t xml:space="preserve"> </w:t>
      </w:r>
      <w:r w:rsidRPr="003F4D85">
        <w:rPr>
          <w:sz w:val="20"/>
          <w:szCs w:val="20"/>
        </w:rPr>
        <w:t>прилагательных, исправление найденных ошибок.</w:t>
      </w:r>
      <w:r w:rsidR="001845DD" w:rsidRPr="003F4D85">
        <w:rPr>
          <w:sz w:val="20"/>
          <w:szCs w:val="20"/>
        </w:rPr>
        <w:t xml:space="preserve"> </w:t>
      </w:r>
      <w:r w:rsidRPr="003F4D85">
        <w:rPr>
          <w:sz w:val="20"/>
          <w:szCs w:val="20"/>
        </w:rPr>
        <w:t>Практическая работа: определение грамматических признаков глаголов.</w:t>
      </w:r>
      <w:r w:rsidR="001845DD" w:rsidRPr="003F4D85">
        <w:rPr>
          <w:sz w:val="20"/>
          <w:szCs w:val="20"/>
        </w:rPr>
        <w:t xml:space="preserve"> </w:t>
      </w:r>
      <w:r w:rsidRPr="003F4D85">
        <w:rPr>
          <w:sz w:val="20"/>
          <w:szCs w:val="20"/>
        </w:rPr>
        <w:t>Комментированное выполнение задания: соотнесение глаголов и их грамматических характеристик.</w:t>
      </w:r>
      <w:r w:rsidR="001845DD" w:rsidRPr="003F4D85">
        <w:rPr>
          <w:sz w:val="20"/>
          <w:szCs w:val="20"/>
        </w:rPr>
        <w:t xml:space="preserve"> </w:t>
      </w:r>
      <w:r w:rsidRPr="003F4D85">
        <w:rPr>
          <w:sz w:val="20"/>
          <w:szCs w:val="20"/>
        </w:rPr>
        <w:t>Работа в группах: объединение глаголов в группы по определённому признаку (например, время, спряжение).Моделирование в процессе коллективной работы алгоритма определения спряжения глаголов с безударными личными окончаниями, следование данному алгоритму при определении спряжения глагола.</w:t>
      </w:r>
      <w:r w:rsidR="001845DD" w:rsidRPr="003F4D85">
        <w:rPr>
          <w:sz w:val="20"/>
          <w:szCs w:val="20"/>
        </w:rPr>
        <w:t xml:space="preserve"> </w:t>
      </w:r>
      <w:r w:rsidRPr="003F4D85">
        <w:rPr>
          <w:sz w:val="20"/>
          <w:szCs w:val="20"/>
        </w:rPr>
        <w:t>Совместное выполнение задания: анализ текста на наличие в нём глаголов, грамматические характеристики которых даны. Работа с таблицей, обобщающей результаты работы с грамматическими характеристиками глаголов: чтение таблицы, дополнение примерами.</w:t>
      </w:r>
      <w:r w:rsidR="001845DD" w:rsidRPr="003F4D85">
        <w:rPr>
          <w:sz w:val="20"/>
          <w:szCs w:val="20"/>
        </w:rPr>
        <w:t xml:space="preserve"> </w:t>
      </w:r>
      <w:r w:rsidRPr="003F4D85">
        <w:rPr>
          <w:sz w:val="20"/>
          <w:szCs w:val="20"/>
        </w:rPr>
        <w:lastRenderedPageBreak/>
        <w:t>Наблюдение за наречиями: установление значения и особенностей употребления наречий в речи.</w:t>
      </w:r>
      <w:r w:rsidR="001845DD" w:rsidRPr="003F4D85">
        <w:rPr>
          <w:sz w:val="20"/>
          <w:szCs w:val="20"/>
        </w:rPr>
        <w:t xml:space="preserve"> </w:t>
      </w:r>
      <w:r w:rsidRPr="003F4D85">
        <w:rPr>
          <w:sz w:val="20"/>
          <w:szCs w:val="20"/>
        </w:rPr>
        <w:t>Практическая работа: проведение морфологического анализа имён существительных, имён прилагательных, глаголов по предложенным в учебнике алгоритмам.</w:t>
      </w:r>
      <w:r w:rsidR="001845DD" w:rsidRPr="003F4D85">
        <w:rPr>
          <w:sz w:val="20"/>
          <w:szCs w:val="20"/>
        </w:rPr>
        <w:t xml:space="preserve"> </w:t>
      </w:r>
      <w:r w:rsidRPr="003F4D85">
        <w:rPr>
          <w:sz w:val="20"/>
          <w:szCs w:val="20"/>
        </w:rPr>
        <w:t>Дифференцированное задание: поиск ошибок в проведении разбора слова как части речи.</w:t>
      </w:r>
      <w:r w:rsidR="001845DD" w:rsidRPr="003F4D85">
        <w:rPr>
          <w:sz w:val="20"/>
          <w:szCs w:val="20"/>
        </w:rPr>
        <w:t xml:space="preserve"> </w:t>
      </w:r>
      <w:r w:rsidRPr="003F4D85">
        <w:rPr>
          <w:sz w:val="20"/>
          <w:szCs w:val="20"/>
        </w:rPr>
        <w:t>Практическая работа: соотнесение понятия (склонение, спряжение, неопределённая форма и т. д.) с его краткой характеристикой.</w:t>
      </w:r>
    </w:p>
    <w:p w:rsidR="001729B5" w:rsidRPr="003F4D85" w:rsidRDefault="001729B5" w:rsidP="003262E4">
      <w:pPr>
        <w:pStyle w:val="ad"/>
        <w:spacing w:line="240" w:lineRule="atLeast"/>
        <w:jc w:val="both"/>
        <w:rPr>
          <w:i/>
          <w:sz w:val="20"/>
          <w:szCs w:val="20"/>
        </w:rPr>
      </w:pPr>
      <w:r w:rsidRPr="003F4D85">
        <w:rPr>
          <w:i/>
          <w:w w:val="105"/>
          <w:sz w:val="20"/>
          <w:szCs w:val="20"/>
        </w:rPr>
        <w:t>Синтаксис</w:t>
      </w:r>
    </w:p>
    <w:p w:rsidR="001729B5" w:rsidRPr="003F4D85" w:rsidRDefault="001729B5" w:rsidP="003262E4">
      <w:pPr>
        <w:pStyle w:val="ad"/>
        <w:spacing w:line="240" w:lineRule="atLeast"/>
        <w:jc w:val="both"/>
        <w:rPr>
          <w:sz w:val="20"/>
          <w:szCs w:val="20"/>
        </w:rPr>
      </w:pPr>
      <w:r w:rsidRPr="003F4D85">
        <w:rPr>
          <w:spacing w:val="-3"/>
          <w:w w:val="115"/>
          <w:sz w:val="20"/>
          <w:szCs w:val="20"/>
        </w:rPr>
        <w:t xml:space="preserve">Учебный диалог, в </w:t>
      </w:r>
      <w:r w:rsidRPr="003F4D85">
        <w:rPr>
          <w:w w:val="115"/>
          <w:sz w:val="20"/>
          <w:szCs w:val="20"/>
        </w:rPr>
        <w:t xml:space="preserve">ходе которого сравниваются предложение, </w:t>
      </w:r>
      <w:r w:rsidRPr="003F4D85">
        <w:rPr>
          <w:spacing w:val="-3"/>
          <w:w w:val="115"/>
          <w:sz w:val="20"/>
          <w:szCs w:val="20"/>
        </w:rPr>
        <w:t>словосочетание,</w:t>
      </w:r>
      <w:r w:rsidR="001845DD" w:rsidRPr="003F4D85">
        <w:rPr>
          <w:spacing w:val="-3"/>
          <w:w w:val="115"/>
          <w:sz w:val="20"/>
          <w:szCs w:val="20"/>
        </w:rPr>
        <w:t xml:space="preserve"> </w:t>
      </w:r>
      <w:r w:rsidRPr="003F4D85">
        <w:rPr>
          <w:w w:val="115"/>
          <w:sz w:val="20"/>
          <w:szCs w:val="20"/>
        </w:rPr>
        <w:t>слово,</w:t>
      </w:r>
      <w:r w:rsidR="001845DD" w:rsidRPr="003F4D85">
        <w:rPr>
          <w:w w:val="115"/>
          <w:sz w:val="20"/>
          <w:szCs w:val="20"/>
        </w:rPr>
        <w:t xml:space="preserve"> </w:t>
      </w:r>
      <w:r w:rsidRPr="003F4D85">
        <w:rPr>
          <w:w w:val="115"/>
          <w:sz w:val="20"/>
          <w:szCs w:val="20"/>
        </w:rPr>
        <w:t>обосновываются</w:t>
      </w:r>
      <w:r w:rsidR="001845DD" w:rsidRPr="003F4D85">
        <w:rPr>
          <w:w w:val="115"/>
          <w:sz w:val="20"/>
          <w:szCs w:val="20"/>
        </w:rPr>
        <w:t xml:space="preserve"> </w:t>
      </w:r>
      <w:r w:rsidRPr="003F4D85">
        <w:rPr>
          <w:w w:val="115"/>
          <w:sz w:val="20"/>
          <w:szCs w:val="20"/>
        </w:rPr>
        <w:t>их</w:t>
      </w:r>
      <w:r w:rsidR="001845DD" w:rsidRPr="003F4D85">
        <w:rPr>
          <w:w w:val="115"/>
          <w:sz w:val="20"/>
          <w:szCs w:val="20"/>
        </w:rPr>
        <w:t xml:space="preserve"> </w:t>
      </w:r>
      <w:r w:rsidRPr="003F4D85">
        <w:rPr>
          <w:w w:val="115"/>
          <w:sz w:val="20"/>
          <w:szCs w:val="20"/>
        </w:rPr>
        <w:t>сходство</w:t>
      </w:r>
      <w:r w:rsidR="001845DD" w:rsidRPr="003F4D85">
        <w:rPr>
          <w:w w:val="115"/>
          <w:sz w:val="20"/>
          <w:szCs w:val="20"/>
        </w:rPr>
        <w:t xml:space="preserve"> </w:t>
      </w:r>
      <w:r w:rsidRPr="003F4D85">
        <w:rPr>
          <w:w w:val="115"/>
          <w:sz w:val="20"/>
          <w:szCs w:val="20"/>
        </w:rPr>
        <w:t>и</w:t>
      </w:r>
      <w:r w:rsidR="001845DD" w:rsidRPr="003F4D85">
        <w:rPr>
          <w:w w:val="115"/>
          <w:sz w:val="20"/>
          <w:szCs w:val="20"/>
        </w:rPr>
        <w:t xml:space="preserve"> </w:t>
      </w:r>
      <w:r w:rsidRPr="003F4D85">
        <w:rPr>
          <w:w w:val="115"/>
          <w:sz w:val="20"/>
          <w:szCs w:val="20"/>
        </w:rPr>
        <w:t>различия.</w:t>
      </w:r>
      <w:r w:rsidR="001845DD" w:rsidRPr="003F4D85">
        <w:rPr>
          <w:w w:val="115"/>
          <w:sz w:val="20"/>
          <w:szCs w:val="20"/>
        </w:rPr>
        <w:t xml:space="preserve"> </w:t>
      </w:r>
      <w:r w:rsidRPr="003F4D85">
        <w:rPr>
          <w:w w:val="115"/>
          <w:sz w:val="20"/>
          <w:szCs w:val="20"/>
        </w:rPr>
        <w:t>Работа</w:t>
      </w:r>
      <w:r w:rsidR="001845DD" w:rsidRPr="003F4D85">
        <w:rPr>
          <w:w w:val="115"/>
          <w:sz w:val="20"/>
          <w:szCs w:val="20"/>
        </w:rPr>
        <w:t xml:space="preserve"> </w:t>
      </w:r>
      <w:r w:rsidRPr="003F4D85">
        <w:rPr>
          <w:w w:val="115"/>
          <w:sz w:val="20"/>
          <w:szCs w:val="20"/>
        </w:rPr>
        <w:t>в</w:t>
      </w:r>
      <w:r w:rsidR="001845DD" w:rsidRPr="003F4D85">
        <w:rPr>
          <w:w w:val="115"/>
          <w:sz w:val="20"/>
          <w:szCs w:val="20"/>
        </w:rPr>
        <w:t xml:space="preserve"> </w:t>
      </w:r>
      <w:r w:rsidRPr="003F4D85">
        <w:rPr>
          <w:w w:val="115"/>
          <w:sz w:val="20"/>
          <w:szCs w:val="20"/>
        </w:rPr>
        <w:t>группах:</w:t>
      </w:r>
      <w:r w:rsidR="001845DD" w:rsidRPr="003F4D85">
        <w:rPr>
          <w:w w:val="115"/>
          <w:sz w:val="20"/>
          <w:szCs w:val="20"/>
        </w:rPr>
        <w:t xml:space="preserve"> </w:t>
      </w:r>
      <w:r w:rsidRPr="003F4D85">
        <w:rPr>
          <w:w w:val="115"/>
          <w:sz w:val="20"/>
          <w:szCs w:val="20"/>
        </w:rPr>
        <w:t>классификация</w:t>
      </w:r>
      <w:r w:rsidR="001845DD" w:rsidRPr="003F4D85">
        <w:rPr>
          <w:w w:val="115"/>
          <w:sz w:val="20"/>
          <w:szCs w:val="20"/>
        </w:rPr>
        <w:t xml:space="preserve"> </w:t>
      </w:r>
      <w:r w:rsidRPr="003F4D85">
        <w:rPr>
          <w:w w:val="115"/>
          <w:sz w:val="20"/>
          <w:szCs w:val="20"/>
        </w:rPr>
        <w:t>предложений</w:t>
      </w:r>
      <w:r w:rsidR="001845DD" w:rsidRPr="003F4D85">
        <w:rPr>
          <w:w w:val="115"/>
          <w:sz w:val="20"/>
          <w:szCs w:val="20"/>
        </w:rPr>
        <w:t xml:space="preserve"> </w:t>
      </w:r>
      <w:r w:rsidRPr="003F4D85">
        <w:rPr>
          <w:w w:val="115"/>
          <w:sz w:val="20"/>
          <w:szCs w:val="20"/>
        </w:rPr>
        <w:t>по</w:t>
      </w:r>
      <w:r w:rsidR="001845DD" w:rsidRPr="003F4D85">
        <w:rPr>
          <w:w w:val="115"/>
          <w:sz w:val="20"/>
          <w:szCs w:val="20"/>
        </w:rPr>
        <w:t xml:space="preserve"> </w:t>
      </w:r>
      <w:r w:rsidRPr="003F4D85">
        <w:rPr>
          <w:w w:val="115"/>
          <w:sz w:val="20"/>
          <w:szCs w:val="20"/>
        </w:rPr>
        <w:t>цели</w:t>
      </w:r>
      <w:r w:rsidR="001845DD" w:rsidRPr="003F4D85">
        <w:rPr>
          <w:w w:val="115"/>
          <w:sz w:val="20"/>
          <w:szCs w:val="20"/>
        </w:rPr>
        <w:t xml:space="preserve"> </w:t>
      </w:r>
      <w:r w:rsidRPr="003F4D85">
        <w:rPr>
          <w:w w:val="115"/>
          <w:sz w:val="20"/>
          <w:szCs w:val="20"/>
        </w:rPr>
        <w:t>высказывания</w:t>
      </w:r>
      <w:r w:rsidR="001845DD" w:rsidRPr="003F4D85">
        <w:rPr>
          <w:w w:val="115"/>
          <w:sz w:val="20"/>
          <w:szCs w:val="20"/>
        </w:rPr>
        <w:t xml:space="preserve"> </w:t>
      </w:r>
      <w:r w:rsidRPr="003F4D85">
        <w:rPr>
          <w:w w:val="115"/>
          <w:sz w:val="20"/>
          <w:szCs w:val="20"/>
        </w:rPr>
        <w:t>и</w:t>
      </w:r>
      <w:r w:rsidR="001845DD" w:rsidRPr="003F4D85">
        <w:rPr>
          <w:w w:val="115"/>
          <w:sz w:val="20"/>
          <w:szCs w:val="20"/>
        </w:rPr>
        <w:t xml:space="preserve"> </w:t>
      </w:r>
      <w:r w:rsidRPr="003F4D85">
        <w:rPr>
          <w:w w:val="115"/>
          <w:sz w:val="20"/>
          <w:szCs w:val="20"/>
        </w:rPr>
        <w:t>эмоциональной</w:t>
      </w:r>
      <w:r w:rsidR="001845DD" w:rsidRPr="003F4D85">
        <w:rPr>
          <w:w w:val="115"/>
          <w:sz w:val="20"/>
          <w:szCs w:val="20"/>
        </w:rPr>
        <w:t xml:space="preserve"> </w:t>
      </w:r>
      <w:r w:rsidRPr="003F4D85">
        <w:rPr>
          <w:w w:val="115"/>
          <w:sz w:val="20"/>
          <w:szCs w:val="20"/>
        </w:rPr>
        <w:t>окраске.</w:t>
      </w:r>
      <w:r w:rsidR="001845DD" w:rsidRPr="003F4D85">
        <w:rPr>
          <w:w w:val="115"/>
          <w:sz w:val="20"/>
          <w:szCs w:val="20"/>
        </w:rPr>
        <w:t xml:space="preserve"> </w:t>
      </w:r>
      <w:r w:rsidRPr="003F4D85">
        <w:rPr>
          <w:w w:val="115"/>
          <w:sz w:val="20"/>
          <w:szCs w:val="20"/>
        </w:rPr>
        <w:t>Наблюдение</w:t>
      </w:r>
      <w:r w:rsidR="00C5127C" w:rsidRPr="003F4D85">
        <w:rPr>
          <w:w w:val="115"/>
          <w:sz w:val="20"/>
          <w:szCs w:val="20"/>
        </w:rPr>
        <w:t xml:space="preserve"> </w:t>
      </w:r>
      <w:r w:rsidRPr="003F4D85">
        <w:rPr>
          <w:w w:val="115"/>
          <w:sz w:val="20"/>
          <w:szCs w:val="20"/>
        </w:rPr>
        <w:t>за</w:t>
      </w:r>
      <w:r w:rsidR="00C5127C" w:rsidRPr="003F4D85">
        <w:rPr>
          <w:w w:val="115"/>
          <w:sz w:val="20"/>
          <w:szCs w:val="20"/>
        </w:rPr>
        <w:t xml:space="preserve"> </w:t>
      </w:r>
      <w:r w:rsidRPr="003F4D85">
        <w:rPr>
          <w:w w:val="115"/>
          <w:sz w:val="20"/>
          <w:szCs w:val="20"/>
        </w:rPr>
        <w:t>различиями</w:t>
      </w:r>
      <w:r w:rsidR="00C5127C" w:rsidRPr="003F4D85">
        <w:rPr>
          <w:w w:val="115"/>
          <w:sz w:val="20"/>
          <w:szCs w:val="20"/>
        </w:rPr>
        <w:t xml:space="preserve"> </w:t>
      </w:r>
      <w:r w:rsidRPr="003F4D85">
        <w:rPr>
          <w:w w:val="115"/>
          <w:sz w:val="20"/>
          <w:szCs w:val="20"/>
        </w:rPr>
        <w:t>простых</w:t>
      </w:r>
      <w:r w:rsidR="00C5127C" w:rsidRPr="003F4D85">
        <w:rPr>
          <w:w w:val="115"/>
          <w:sz w:val="20"/>
          <w:szCs w:val="20"/>
        </w:rPr>
        <w:t xml:space="preserve"> </w:t>
      </w:r>
      <w:r w:rsidRPr="003F4D85">
        <w:rPr>
          <w:w w:val="115"/>
          <w:sz w:val="20"/>
          <w:szCs w:val="20"/>
        </w:rPr>
        <w:t>и</w:t>
      </w:r>
      <w:r w:rsidR="00C5127C" w:rsidRPr="003F4D85">
        <w:rPr>
          <w:w w:val="115"/>
          <w:sz w:val="20"/>
          <w:szCs w:val="20"/>
        </w:rPr>
        <w:t xml:space="preserve"> </w:t>
      </w:r>
      <w:r w:rsidRPr="003F4D85">
        <w:rPr>
          <w:w w:val="115"/>
          <w:sz w:val="20"/>
          <w:szCs w:val="20"/>
        </w:rPr>
        <w:t>сложных</w:t>
      </w:r>
      <w:r w:rsidR="00C5127C" w:rsidRPr="003F4D85">
        <w:rPr>
          <w:w w:val="115"/>
          <w:sz w:val="20"/>
          <w:szCs w:val="20"/>
        </w:rPr>
        <w:t xml:space="preserve"> </w:t>
      </w:r>
      <w:r w:rsidRPr="003F4D85">
        <w:rPr>
          <w:w w:val="115"/>
          <w:sz w:val="20"/>
          <w:szCs w:val="20"/>
        </w:rPr>
        <w:t>предложений.</w:t>
      </w:r>
      <w:r w:rsidR="00C5127C" w:rsidRPr="003F4D85">
        <w:rPr>
          <w:w w:val="115"/>
          <w:sz w:val="20"/>
          <w:szCs w:val="20"/>
        </w:rPr>
        <w:t xml:space="preserve"> </w:t>
      </w:r>
      <w:r w:rsidRPr="003F4D85">
        <w:rPr>
          <w:w w:val="115"/>
          <w:sz w:val="20"/>
          <w:szCs w:val="20"/>
        </w:rPr>
        <w:t>Упражнение:</w:t>
      </w:r>
      <w:r w:rsidR="00C5127C" w:rsidRPr="003F4D85">
        <w:rPr>
          <w:w w:val="115"/>
          <w:sz w:val="20"/>
          <w:szCs w:val="20"/>
        </w:rPr>
        <w:t xml:space="preserve"> </w:t>
      </w:r>
      <w:r w:rsidRPr="003F4D85">
        <w:rPr>
          <w:w w:val="115"/>
          <w:sz w:val="20"/>
          <w:szCs w:val="20"/>
        </w:rPr>
        <w:t>группировка</w:t>
      </w:r>
      <w:r w:rsidR="00C5127C" w:rsidRPr="003F4D85">
        <w:rPr>
          <w:w w:val="115"/>
          <w:sz w:val="20"/>
          <w:szCs w:val="20"/>
        </w:rPr>
        <w:t xml:space="preserve"> </w:t>
      </w:r>
      <w:r w:rsidRPr="003F4D85">
        <w:rPr>
          <w:w w:val="115"/>
          <w:sz w:val="20"/>
          <w:szCs w:val="20"/>
        </w:rPr>
        <w:t>предложений</w:t>
      </w:r>
      <w:r w:rsidR="00C5127C" w:rsidRPr="003F4D85">
        <w:rPr>
          <w:w w:val="115"/>
          <w:sz w:val="20"/>
          <w:szCs w:val="20"/>
        </w:rPr>
        <w:t xml:space="preserve"> </w:t>
      </w:r>
      <w:r w:rsidRPr="003F4D85">
        <w:rPr>
          <w:w w:val="115"/>
          <w:sz w:val="20"/>
          <w:szCs w:val="20"/>
        </w:rPr>
        <w:t>по</w:t>
      </w:r>
      <w:r w:rsidR="00C5127C" w:rsidRPr="003F4D85">
        <w:rPr>
          <w:w w:val="115"/>
          <w:sz w:val="20"/>
          <w:szCs w:val="20"/>
        </w:rPr>
        <w:t xml:space="preserve"> </w:t>
      </w:r>
      <w:r w:rsidRPr="003F4D85">
        <w:rPr>
          <w:w w:val="115"/>
          <w:sz w:val="20"/>
          <w:szCs w:val="20"/>
        </w:rPr>
        <w:t xml:space="preserve">определённому </w:t>
      </w:r>
      <w:r w:rsidRPr="003F4D85">
        <w:rPr>
          <w:w w:val="125"/>
          <w:sz w:val="20"/>
          <w:szCs w:val="20"/>
        </w:rPr>
        <w:t>признаку.</w:t>
      </w:r>
      <w:r w:rsidR="001845DD" w:rsidRPr="003F4D85">
        <w:rPr>
          <w:w w:val="125"/>
          <w:sz w:val="20"/>
          <w:szCs w:val="20"/>
        </w:rPr>
        <w:t xml:space="preserve"> </w:t>
      </w:r>
      <w:r w:rsidRPr="003F4D85">
        <w:rPr>
          <w:w w:val="115"/>
          <w:sz w:val="20"/>
          <w:szCs w:val="20"/>
        </w:rPr>
        <w:t>Упражнение:</w:t>
      </w:r>
      <w:r w:rsidR="001845DD" w:rsidRPr="003F4D85">
        <w:rPr>
          <w:w w:val="115"/>
          <w:sz w:val="20"/>
          <w:szCs w:val="20"/>
        </w:rPr>
        <w:t xml:space="preserve"> </w:t>
      </w:r>
      <w:r w:rsidRPr="003F4D85">
        <w:rPr>
          <w:w w:val="115"/>
          <w:sz w:val="20"/>
          <w:szCs w:val="20"/>
        </w:rPr>
        <w:t>нахождение</w:t>
      </w:r>
      <w:r w:rsidR="001845DD" w:rsidRPr="003F4D85">
        <w:rPr>
          <w:w w:val="115"/>
          <w:sz w:val="20"/>
          <w:szCs w:val="20"/>
        </w:rPr>
        <w:t xml:space="preserve"> </w:t>
      </w:r>
      <w:r w:rsidRPr="003F4D85">
        <w:rPr>
          <w:w w:val="115"/>
          <w:sz w:val="20"/>
          <w:szCs w:val="20"/>
        </w:rPr>
        <w:t>в</w:t>
      </w:r>
      <w:r w:rsidR="001845DD" w:rsidRPr="003F4D85">
        <w:rPr>
          <w:w w:val="115"/>
          <w:sz w:val="20"/>
          <w:szCs w:val="20"/>
        </w:rPr>
        <w:t xml:space="preserve"> </w:t>
      </w:r>
      <w:r w:rsidRPr="003F4D85">
        <w:rPr>
          <w:w w:val="115"/>
          <w:sz w:val="20"/>
          <w:szCs w:val="20"/>
        </w:rPr>
        <w:t>тексте</w:t>
      </w:r>
      <w:r w:rsidR="001845DD" w:rsidRPr="003F4D85">
        <w:rPr>
          <w:w w:val="115"/>
          <w:sz w:val="20"/>
          <w:szCs w:val="20"/>
        </w:rPr>
        <w:t xml:space="preserve"> </w:t>
      </w:r>
      <w:r w:rsidRPr="003F4D85">
        <w:rPr>
          <w:w w:val="115"/>
          <w:sz w:val="20"/>
          <w:szCs w:val="20"/>
        </w:rPr>
        <w:t>предложений</w:t>
      </w:r>
      <w:r w:rsidR="001845DD" w:rsidRPr="003F4D85">
        <w:rPr>
          <w:w w:val="115"/>
          <w:sz w:val="20"/>
          <w:szCs w:val="20"/>
        </w:rPr>
        <w:t xml:space="preserve"> </w:t>
      </w:r>
      <w:r w:rsidRPr="003F4D85">
        <w:rPr>
          <w:w w:val="115"/>
          <w:sz w:val="20"/>
          <w:szCs w:val="20"/>
        </w:rPr>
        <w:t>с</w:t>
      </w:r>
      <w:r w:rsidR="001845DD" w:rsidRPr="003F4D85">
        <w:rPr>
          <w:w w:val="115"/>
          <w:sz w:val="20"/>
          <w:szCs w:val="20"/>
        </w:rPr>
        <w:t xml:space="preserve"> </w:t>
      </w:r>
      <w:r w:rsidRPr="003F4D85">
        <w:rPr>
          <w:w w:val="115"/>
          <w:sz w:val="20"/>
          <w:szCs w:val="20"/>
        </w:rPr>
        <w:t xml:space="preserve">заданными </w:t>
      </w:r>
      <w:r w:rsidRPr="003F4D85">
        <w:rPr>
          <w:w w:val="120"/>
          <w:sz w:val="20"/>
          <w:szCs w:val="20"/>
        </w:rPr>
        <w:t>характеристиками.</w:t>
      </w:r>
      <w:r w:rsidR="001845DD" w:rsidRPr="003F4D85">
        <w:rPr>
          <w:w w:val="120"/>
          <w:sz w:val="20"/>
          <w:szCs w:val="20"/>
        </w:rPr>
        <w:t xml:space="preserve"> </w:t>
      </w:r>
      <w:r w:rsidRPr="003F4D85">
        <w:rPr>
          <w:spacing w:val="-1"/>
          <w:w w:val="115"/>
          <w:sz w:val="20"/>
          <w:szCs w:val="20"/>
        </w:rPr>
        <w:t>Работа</w:t>
      </w:r>
      <w:r w:rsidR="001845DD" w:rsidRPr="003F4D85">
        <w:rPr>
          <w:spacing w:val="-1"/>
          <w:w w:val="115"/>
          <w:sz w:val="20"/>
          <w:szCs w:val="20"/>
        </w:rPr>
        <w:t xml:space="preserve"> </w:t>
      </w:r>
      <w:r w:rsidRPr="003F4D85">
        <w:rPr>
          <w:spacing w:val="-1"/>
          <w:w w:val="115"/>
          <w:sz w:val="20"/>
          <w:szCs w:val="20"/>
        </w:rPr>
        <w:t>с</w:t>
      </w:r>
      <w:r w:rsidR="001845DD" w:rsidRPr="003F4D85">
        <w:rPr>
          <w:spacing w:val="-1"/>
          <w:w w:val="115"/>
          <w:sz w:val="20"/>
          <w:szCs w:val="20"/>
        </w:rPr>
        <w:t xml:space="preserve"> </w:t>
      </w:r>
      <w:r w:rsidRPr="003F4D85">
        <w:rPr>
          <w:spacing w:val="-1"/>
          <w:w w:val="115"/>
          <w:sz w:val="20"/>
          <w:szCs w:val="20"/>
        </w:rPr>
        <w:t>таблицей</w:t>
      </w:r>
      <w:r w:rsidRPr="003F4D85">
        <w:rPr>
          <w:spacing w:val="-13"/>
          <w:w w:val="115"/>
          <w:sz w:val="20"/>
          <w:szCs w:val="20"/>
        </w:rPr>
        <w:t xml:space="preserve">. </w:t>
      </w:r>
      <w:r w:rsidRPr="003F4D85">
        <w:rPr>
          <w:w w:val="115"/>
          <w:sz w:val="20"/>
          <w:szCs w:val="20"/>
        </w:rPr>
        <w:t>Подбор</w:t>
      </w:r>
      <w:r w:rsidR="001845DD" w:rsidRPr="003F4D85">
        <w:rPr>
          <w:w w:val="115"/>
          <w:sz w:val="20"/>
          <w:szCs w:val="20"/>
        </w:rPr>
        <w:t xml:space="preserve"> </w:t>
      </w:r>
      <w:r w:rsidRPr="003F4D85">
        <w:rPr>
          <w:w w:val="115"/>
          <w:sz w:val="20"/>
          <w:szCs w:val="20"/>
        </w:rPr>
        <w:t>примеров</w:t>
      </w:r>
      <w:r w:rsidR="001845DD" w:rsidRPr="003F4D85">
        <w:rPr>
          <w:w w:val="115"/>
          <w:sz w:val="20"/>
          <w:szCs w:val="20"/>
        </w:rPr>
        <w:t xml:space="preserve"> </w:t>
      </w:r>
      <w:r w:rsidRPr="003F4D85">
        <w:rPr>
          <w:w w:val="115"/>
          <w:sz w:val="20"/>
          <w:szCs w:val="20"/>
        </w:rPr>
        <w:t>для</w:t>
      </w:r>
      <w:r w:rsidR="001845DD" w:rsidRPr="003F4D85">
        <w:rPr>
          <w:w w:val="115"/>
          <w:sz w:val="20"/>
          <w:szCs w:val="20"/>
        </w:rPr>
        <w:t xml:space="preserve"> </w:t>
      </w:r>
      <w:r w:rsidRPr="003F4D85">
        <w:rPr>
          <w:w w:val="115"/>
          <w:sz w:val="20"/>
          <w:szCs w:val="20"/>
        </w:rPr>
        <w:t>ячеек</w:t>
      </w:r>
      <w:r w:rsidR="001845DD" w:rsidRPr="003F4D85">
        <w:rPr>
          <w:w w:val="115"/>
          <w:sz w:val="20"/>
          <w:szCs w:val="20"/>
        </w:rPr>
        <w:t xml:space="preserve"> </w:t>
      </w:r>
      <w:r w:rsidRPr="003F4D85">
        <w:rPr>
          <w:w w:val="115"/>
          <w:sz w:val="20"/>
          <w:szCs w:val="20"/>
        </w:rPr>
        <w:t>таблицы.</w:t>
      </w:r>
    </w:p>
    <w:p w:rsidR="001729B5" w:rsidRPr="003F4D85" w:rsidRDefault="001729B5" w:rsidP="003262E4">
      <w:pPr>
        <w:pStyle w:val="ad"/>
        <w:spacing w:line="240" w:lineRule="atLeast"/>
        <w:jc w:val="both"/>
        <w:rPr>
          <w:sz w:val="20"/>
          <w:szCs w:val="20"/>
        </w:rPr>
      </w:pPr>
      <w:r w:rsidRPr="003F4D85">
        <w:rPr>
          <w:w w:val="115"/>
          <w:sz w:val="20"/>
          <w:szCs w:val="20"/>
        </w:rPr>
        <w:t>Совместныйанализалгоритмасинтаксическогоразборапредложений,отработкапроведенияразборапопредложенному алгоритму.</w:t>
      </w:r>
    </w:p>
    <w:p w:rsidR="001729B5" w:rsidRPr="003F4D85" w:rsidRDefault="001729B5" w:rsidP="003262E4">
      <w:pPr>
        <w:pStyle w:val="ad"/>
        <w:spacing w:line="240" w:lineRule="atLeast"/>
        <w:jc w:val="both"/>
        <w:rPr>
          <w:sz w:val="20"/>
          <w:szCs w:val="20"/>
        </w:rPr>
      </w:pPr>
      <w:r w:rsidRPr="003F4D85">
        <w:rPr>
          <w:w w:val="115"/>
          <w:sz w:val="20"/>
          <w:szCs w:val="20"/>
        </w:rPr>
        <w:t>Практическая работа: соотнесение изученных понятий с примерами.</w:t>
      </w:r>
    </w:p>
    <w:p w:rsidR="001729B5" w:rsidRPr="003F4D85" w:rsidRDefault="001729B5" w:rsidP="003262E4">
      <w:pPr>
        <w:pStyle w:val="ad"/>
        <w:spacing w:line="240" w:lineRule="atLeast"/>
        <w:jc w:val="both"/>
        <w:rPr>
          <w:i/>
          <w:sz w:val="20"/>
          <w:szCs w:val="20"/>
        </w:rPr>
      </w:pPr>
      <w:r w:rsidRPr="003F4D85">
        <w:rPr>
          <w:i/>
          <w:sz w:val="20"/>
          <w:szCs w:val="20"/>
        </w:rPr>
        <w:t>Орфография и пунктуация</w:t>
      </w:r>
    </w:p>
    <w:p w:rsidR="001729B5" w:rsidRPr="003F4D85" w:rsidRDefault="001729B5" w:rsidP="003262E4">
      <w:pPr>
        <w:pStyle w:val="ad"/>
        <w:spacing w:line="240" w:lineRule="atLeast"/>
        <w:jc w:val="both"/>
        <w:rPr>
          <w:sz w:val="20"/>
          <w:szCs w:val="20"/>
        </w:rPr>
      </w:pPr>
      <w:r w:rsidRPr="003F4D85">
        <w:rPr>
          <w:sz w:val="20"/>
          <w:szCs w:val="20"/>
        </w:rPr>
        <w:t>Учебный диалог «Как планировать свои действия по решению орфографической задачи?», по результатам диалога актуализация последовательности действий по проверке изученных орфограмм. Моделирование алгоритмов применения изучаемых в данном классе орфографических правил, следование составленным алгоритмам. Комментированное выполнение анализа текста на наличие в нём слов с определённой орфограммой. Упражнение на развитие контроля: установление при работе с дидактическим текстом соответствия написания слов орфографическим нормам, нахождение орфографических ошибок. Работа в группах: нахождение ошибок на применение способа проверки орфограммы; ошибок в объяснении выбора буквы на месте орфограммы. Работа в парах: группировка слов по месту орфограммы. Работа в парах: группировка слов по типу орфограммы. Работа в группах: группировка слов, написание которых можно объяснить изученными правилами, и слов, написание которых изученными правилами объяснить нельзя. Моделирование предложений, включающих слова с непроверяемыми орфограммами. Оценивание собственного результата выполнения орфографической задачи, корректировка с помощью учителя своих действий для преодоления ошибок при списывании текстов</w:t>
      </w:r>
      <w:r w:rsidR="002A3D69" w:rsidRPr="003F4D85">
        <w:rPr>
          <w:sz w:val="20"/>
          <w:szCs w:val="20"/>
        </w:rPr>
        <w:t xml:space="preserve"> </w:t>
      </w:r>
      <w:r w:rsidRPr="003F4D85">
        <w:rPr>
          <w:sz w:val="20"/>
          <w:szCs w:val="20"/>
        </w:rPr>
        <w:t>и записи под диктовку. Проектное задание: составление собственного словарика трудных слов (тех, написание которых не удаётся сразу запомнить, при написании которых регулярно возникают сомнения и т. д.). Создание ситуации для оценки своих возможностей: выбор упражнений на закрепление орфографического материала. Проблемная ситуация, требующая использования дополнительных источников информации: уточнение  написания слов по орфографическому словарю (в том числе на электрон ном носителе).</w:t>
      </w:r>
      <w:r w:rsidR="002A3D69" w:rsidRPr="003F4D85">
        <w:rPr>
          <w:sz w:val="20"/>
          <w:szCs w:val="20"/>
        </w:rPr>
        <w:t xml:space="preserve"> </w:t>
      </w:r>
      <w:r w:rsidRPr="003F4D85">
        <w:rPr>
          <w:sz w:val="20"/>
          <w:szCs w:val="20"/>
        </w:rPr>
        <w:t>Проектное задание: создание собственных текстов с максимальным количеством включённых в них словарных слов. Проектное задание: составление собственных текстов диктантов на заданную орфограмму или набор орфограмм. Самоконтроль правильности записи текста, нахождение неправильно записанных слов и исправление собственных ошибок. Устное высказывание при обосновании правильности написания, при обобщении результатов наблюдения за орфографическим материалом</w:t>
      </w:r>
    </w:p>
    <w:p w:rsidR="001729B5" w:rsidRPr="003F4D85" w:rsidRDefault="001729B5" w:rsidP="003262E4">
      <w:pPr>
        <w:pStyle w:val="ad"/>
        <w:spacing w:line="240" w:lineRule="atLeast"/>
        <w:jc w:val="both"/>
        <w:rPr>
          <w:i/>
          <w:sz w:val="20"/>
          <w:szCs w:val="20"/>
        </w:rPr>
      </w:pPr>
      <w:r w:rsidRPr="003F4D85">
        <w:rPr>
          <w:i/>
          <w:sz w:val="20"/>
          <w:szCs w:val="20"/>
        </w:rPr>
        <w:t>Развитие речи</w:t>
      </w:r>
    </w:p>
    <w:p w:rsidR="001729B5" w:rsidRPr="003F4D85" w:rsidRDefault="001729B5" w:rsidP="003262E4">
      <w:pPr>
        <w:pStyle w:val="ad"/>
        <w:spacing w:line="240" w:lineRule="atLeast"/>
        <w:jc w:val="both"/>
        <w:rPr>
          <w:sz w:val="20"/>
          <w:szCs w:val="20"/>
        </w:rPr>
      </w:pPr>
      <w:r w:rsidRPr="003F4D85">
        <w:rPr>
          <w:sz w:val="20"/>
          <w:szCs w:val="20"/>
        </w:rPr>
        <w:t>Работа в группах: анализ текста, обоснование целесообразности выбора языковых средств, соответствующих цели и условиям общения. Работа в парах: анализ дидактического текста и нахождение в нём смысловых ошибок. Творческие задания: создание устных и письменных текстов разных типов (описание, рассуждение, повествование).Практическая работа: выбор соответствующего заданной ситуации жанра и написание письма, поздравительной открытки, записки.</w:t>
      </w:r>
    </w:p>
    <w:p w:rsidR="001729B5" w:rsidRPr="003F4D85" w:rsidRDefault="001729B5" w:rsidP="003262E4">
      <w:pPr>
        <w:pStyle w:val="ad"/>
        <w:spacing w:line="240" w:lineRule="atLeast"/>
        <w:jc w:val="both"/>
        <w:rPr>
          <w:sz w:val="20"/>
          <w:szCs w:val="20"/>
        </w:rPr>
      </w:pPr>
      <w:r w:rsidRPr="003F4D85">
        <w:rPr>
          <w:sz w:val="20"/>
          <w:szCs w:val="20"/>
        </w:rPr>
        <w:t>Творческое задание: составление текстов разных типов (описание, повествование, рассуждение) на одну и ту же тему.</w:t>
      </w:r>
      <w:r w:rsidR="00161473" w:rsidRPr="003F4D85">
        <w:rPr>
          <w:sz w:val="20"/>
          <w:szCs w:val="20"/>
        </w:rPr>
        <w:t xml:space="preserve"> </w:t>
      </w:r>
      <w:r w:rsidRPr="003F4D85">
        <w:rPr>
          <w:sz w:val="20"/>
          <w:szCs w:val="20"/>
        </w:rPr>
        <w:t>Практическая работа: написание отзыва на прочитанную книгу.</w:t>
      </w:r>
      <w:r w:rsidR="00161473" w:rsidRPr="003F4D85">
        <w:rPr>
          <w:sz w:val="20"/>
          <w:szCs w:val="20"/>
        </w:rPr>
        <w:t xml:space="preserve"> </w:t>
      </w:r>
      <w:r w:rsidRPr="003F4D85">
        <w:rPr>
          <w:sz w:val="20"/>
          <w:szCs w:val="20"/>
        </w:rPr>
        <w:t>Работа в группах: корректировка дидактического текста, в котором допущены смысловые ошибки.</w:t>
      </w:r>
    </w:p>
    <w:p w:rsidR="001729B5" w:rsidRPr="003F4D85" w:rsidRDefault="001729B5" w:rsidP="003262E4">
      <w:pPr>
        <w:pStyle w:val="ad"/>
        <w:spacing w:line="240" w:lineRule="atLeast"/>
        <w:jc w:val="both"/>
        <w:rPr>
          <w:sz w:val="20"/>
          <w:szCs w:val="20"/>
        </w:rPr>
      </w:pPr>
      <w:r w:rsidRPr="003F4D85">
        <w:rPr>
          <w:sz w:val="20"/>
          <w:szCs w:val="20"/>
        </w:rPr>
        <w:t>Совместное выполнение задания: анализ текстов по критериям: правильность, богатство, выразительность.</w:t>
      </w:r>
      <w:r w:rsidR="00161473" w:rsidRPr="003F4D85">
        <w:rPr>
          <w:sz w:val="20"/>
          <w:szCs w:val="20"/>
        </w:rPr>
        <w:t xml:space="preserve"> </w:t>
      </w:r>
      <w:r w:rsidRPr="003F4D85">
        <w:rPr>
          <w:sz w:val="20"/>
          <w:szCs w:val="20"/>
        </w:rPr>
        <w:t>Анализ собственных действий при работе над изложениями и сочинениями, соотнесение своих действий с предложенными алгоритмами.</w:t>
      </w:r>
      <w:r w:rsidR="00161473" w:rsidRPr="003F4D85">
        <w:rPr>
          <w:sz w:val="20"/>
          <w:szCs w:val="20"/>
        </w:rPr>
        <w:t xml:space="preserve"> </w:t>
      </w:r>
      <w:r w:rsidRPr="003F4D85">
        <w:rPr>
          <w:sz w:val="20"/>
          <w:szCs w:val="20"/>
        </w:rPr>
        <w:t>Самооценка правильности выполнения учебной задачи: соотнесение собственного текста с исходным (для изложений) и с заданной темой (для сочинений).</w:t>
      </w:r>
    </w:p>
    <w:p w:rsidR="001729B5" w:rsidRPr="003F4D85" w:rsidRDefault="001729B5" w:rsidP="003262E4">
      <w:pPr>
        <w:pStyle w:val="ad"/>
        <w:spacing w:line="240" w:lineRule="atLeast"/>
        <w:jc w:val="both"/>
        <w:rPr>
          <w:sz w:val="20"/>
          <w:szCs w:val="20"/>
        </w:rPr>
      </w:pPr>
      <w:r w:rsidRPr="003F4D85">
        <w:rPr>
          <w:sz w:val="20"/>
          <w:szCs w:val="20"/>
        </w:rPr>
        <w:t>Практическое задание: выбор источника получения информации (определённый тип словаря, справочников) для решения учебно­практической задачи.</w:t>
      </w:r>
    </w:p>
    <w:p w:rsidR="001729B5" w:rsidRPr="003F4D85" w:rsidRDefault="001729B5" w:rsidP="003F4D85">
      <w:pPr>
        <w:pStyle w:val="ad"/>
        <w:spacing w:line="240" w:lineRule="atLeast"/>
        <w:rPr>
          <w:sz w:val="20"/>
          <w:szCs w:val="20"/>
        </w:rPr>
      </w:pPr>
      <w:r w:rsidRPr="003F4D85">
        <w:rPr>
          <w:sz w:val="20"/>
          <w:szCs w:val="20"/>
        </w:rPr>
        <w:t>Творческое задание: подготовка небольшого публичного выступления.</w:t>
      </w:r>
    </w:p>
    <w:sectPr w:rsidR="001729B5" w:rsidRPr="003F4D85" w:rsidSect="00581DD2">
      <w:headerReference w:type="even" r:id="rId65"/>
      <w:headerReference w:type="default" r:id="rId66"/>
      <w:footerReference w:type="even" r:id="rId67"/>
      <w:footerReference w:type="default" r:id="rId68"/>
      <w:headerReference w:type="first" r:id="rId69"/>
      <w:footerReference w:type="first" r:id="rId70"/>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47F" w:rsidRDefault="0012247F" w:rsidP="00581DD2">
      <w:r>
        <w:separator/>
      </w:r>
    </w:p>
  </w:endnote>
  <w:endnote w:type="continuationSeparator" w:id="0">
    <w:p w:rsidR="0012247F" w:rsidRDefault="0012247F" w:rsidP="00581D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D85" w:rsidRDefault="003F4D85">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47547"/>
      <w:docPartObj>
        <w:docPartGallery w:val="Page Numbers (Bottom of Page)"/>
        <w:docPartUnique/>
      </w:docPartObj>
    </w:sdtPr>
    <w:sdtContent>
      <w:p w:rsidR="003F4D85" w:rsidRDefault="005E403C">
        <w:pPr>
          <w:pStyle w:val="af3"/>
          <w:jc w:val="center"/>
        </w:pPr>
        <w:fldSimple w:instr=" PAGE   \* MERGEFORMAT ">
          <w:r w:rsidR="003262E4">
            <w:rPr>
              <w:noProof/>
            </w:rPr>
            <w:t>47</w:t>
          </w:r>
        </w:fldSimple>
      </w:p>
    </w:sdtContent>
  </w:sdt>
  <w:p w:rsidR="003F4D85" w:rsidRDefault="003F4D85">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D85" w:rsidRDefault="003F4D85">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47F" w:rsidRDefault="0012247F" w:rsidP="00581DD2">
      <w:r>
        <w:separator/>
      </w:r>
    </w:p>
  </w:footnote>
  <w:footnote w:type="continuationSeparator" w:id="0">
    <w:p w:rsidR="0012247F" w:rsidRDefault="0012247F" w:rsidP="00581D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D85" w:rsidRDefault="003F4D85">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D85" w:rsidRDefault="003F4D85">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D85" w:rsidRDefault="003F4D85">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502" w:firstLine="0"/>
      </w:pPr>
    </w:lvl>
  </w:abstractNum>
  <w:abstractNum w:abstractNumId="1">
    <w:nsid w:val="00000003"/>
    <w:multiLevelType w:val="singleLevel"/>
    <w:tmpl w:val="00000003"/>
    <w:name w:val="WW8Num3"/>
    <w:lvl w:ilvl="0">
      <w:start w:val="1"/>
      <w:numFmt w:val="decimal"/>
      <w:lvlText w:val="%1."/>
      <w:lvlJc w:val="left"/>
      <w:pPr>
        <w:tabs>
          <w:tab w:val="num" w:pos="0"/>
        </w:tabs>
        <w:ind w:left="142" w:firstLine="0"/>
      </w:pPr>
      <w:rPr>
        <w:rFonts w:ascii="Symbol" w:hAnsi="Symbol" w:cs="Symbol"/>
      </w:r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3">
    <w:nsid w:val="00000005"/>
    <w:multiLevelType w:val="singleLevel"/>
    <w:tmpl w:val="00000005"/>
    <w:name w:val="WW8Num5"/>
    <w:lvl w:ilvl="0">
      <w:start w:val="1"/>
      <w:numFmt w:val="bullet"/>
      <w:lvlText w:val=""/>
      <w:lvlJc w:val="left"/>
      <w:pPr>
        <w:tabs>
          <w:tab w:val="num" w:pos="360"/>
        </w:tabs>
        <w:ind w:left="0" w:firstLine="0"/>
      </w:pPr>
      <w:rPr>
        <w:rFonts w:ascii="Symbol" w:hAnsi="Symbol" w:cs="Symbol"/>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CYR"/>
      </w:rPr>
    </w:lvl>
  </w:abstractNum>
  <w:abstractNum w:abstractNumId="5">
    <w:nsid w:val="008947C0"/>
    <w:multiLevelType w:val="hybridMultilevel"/>
    <w:tmpl w:val="8CF4D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25F3021"/>
    <w:multiLevelType w:val="hybridMultilevel"/>
    <w:tmpl w:val="378AF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30C10CC"/>
    <w:multiLevelType w:val="hybridMultilevel"/>
    <w:tmpl w:val="0A0E1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33373C8"/>
    <w:multiLevelType w:val="hybridMultilevel"/>
    <w:tmpl w:val="2C8EA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5AF42B4"/>
    <w:multiLevelType w:val="hybridMultilevel"/>
    <w:tmpl w:val="EB98B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852F28"/>
    <w:multiLevelType w:val="hybridMultilevel"/>
    <w:tmpl w:val="C066A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79C2E07"/>
    <w:multiLevelType w:val="hybridMultilevel"/>
    <w:tmpl w:val="D9D44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9856563"/>
    <w:multiLevelType w:val="hybridMultilevel"/>
    <w:tmpl w:val="891ED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29C1721"/>
    <w:multiLevelType w:val="hybridMultilevel"/>
    <w:tmpl w:val="166C7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2E469B2"/>
    <w:multiLevelType w:val="hybridMultilevel"/>
    <w:tmpl w:val="1F045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6B43A09"/>
    <w:multiLevelType w:val="hybridMultilevel"/>
    <w:tmpl w:val="5EEE3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8AD5747"/>
    <w:multiLevelType w:val="multilevel"/>
    <w:tmpl w:val="18AD57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8FD4A63"/>
    <w:multiLevelType w:val="hybridMultilevel"/>
    <w:tmpl w:val="D032B814"/>
    <w:lvl w:ilvl="0" w:tplc="04190001">
      <w:start w:val="1"/>
      <w:numFmt w:val="bullet"/>
      <w:lvlText w:val=""/>
      <w:lvlJc w:val="left"/>
      <w:pPr>
        <w:ind w:left="720" w:hanging="360"/>
      </w:pPr>
      <w:rPr>
        <w:rFonts w:ascii="Symbol" w:hAnsi="Symbol" w:hint="default"/>
      </w:rPr>
    </w:lvl>
    <w:lvl w:ilvl="1" w:tplc="4634A32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AA7EF6"/>
    <w:multiLevelType w:val="hybridMultilevel"/>
    <w:tmpl w:val="EDC2E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7B158A5"/>
    <w:multiLevelType w:val="hybridMultilevel"/>
    <w:tmpl w:val="ED686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F47589"/>
    <w:multiLevelType w:val="hybridMultilevel"/>
    <w:tmpl w:val="96327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DBB0CEF"/>
    <w:multiLevelType w:val="multilevel"/>
    <w:tmpl w:val="2DBB0CEF"/>
    <w:lvl w:ilvl="0">
      <w:start w:val="1"/>
      <w:numFmt w:val="decimal"/>
      <w:lvlText w:val="%1."/>
      <w:lvlJc w:val="left"/>
      <w:pPr>
        <w:ind w:left="5606"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2">
    <w:nsid w:val="30283751"/>
    <w:multiLevelType w:val="hybridMultilevel"/>
    <w:tmpl w:val="CA5EE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0E9197B"/>
    <w:multiLevelType w:val="multilevel"/>
    <w:tmpl w:val="30E919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31E37DA1"/>
    <w:multiLevelType w:val="multilevel"/>
    <w:tmpl w:val="31E37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47F2763"/>
    <w:multiLevelType w:val="hybridMultilevel"/>
    <w:tmpl w:val="80B2A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4B40854"/>
    <w:multiLevelType w:val="hybridMultilevel"/>
    <w:tmpl w:val="E932E6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4C47826"/>
    <w:multiLevelType w:val="hybridMultilevel"/>
    <w:tmpl w:val="1B726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61A51B5"/>
    <w:multiLevelType w:val="hybridMultilevel"/>
    <w:tmpl w:val="856A9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7F02BB4"/>
    <w:multiLevelType w:val="hybridMultilevel"/>
    <w:tmpl w:val="A67C7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7FF7353"/>
    <w:multiLevelType w:val="multilevel"/>
    <w:tmpl w:val="37FF73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389149A3"/>
    <w:multiLevelType w:val="hybridMultilevel"/>
    <w:tmpl w:val="49A4A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8FA0870"/>
    <w:multiLevelType w:val="hybridMultilevel"/>
    <w:tmpl w:val="CA327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8FB268A"/>
    <w:multiLevelType w:val="hybridMultilevel"/>
    <w:tmpl w:val="7346B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9E67D96"/>
    <w:multiLevelType w:val="hybridMultilevel"/>
    <w:tmpl w:val="69267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A1503AE"/>
    <w:multiLevelType w:val="hybridMultilevel"/>
    <w:tmpl w:val="94368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AC55F9F"/>
    <w:multiLevelType w:val="multilevel"/>
    <w:tmpl w:val="3AC55F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3D105C8C"/>
    <w:multiLevelType w:val="hybridMultilevel"/>
    <w:tmpl w:val="6BEC9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D4E15EC"/>
    <w:multiLevelType w:val="hybridMultilevel"/>
    <w:tmpl w:val="6E3C8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EC4326E"/>
    <w:multiLevelType w:val="hybridMultilevel"/>
    <w:tmpl w:val="333C0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5B572E6"/>
    <w:multiLevelType w:val="hybridMultilevel"/>
    <w:tmpl w:val="60340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5C31066"/>
    <w:multiLevelType w:val="multilevel"/>
    <w:tmpl w:val="45C31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47FB22B4"/>
    <w:multiLevelType w:val="hybridMultilevel"/>
    <w:tmpl w:val="1EE81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9241F7C"/>
    <w:multiLevelType w:val="multilevel"/>
    <w:tmpl w:val="49241F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4943557A"/>
    <w:multiLevelType w:val="hybridMultilevel"/>
    <w:tmpl w:val="B644E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C3A10C0"/>
    <w:multiLevelType w:val="multilevel"/>
    <w:tmpl w:val="4C3A10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4D544BEA"/>
    <w:multiLevelType w:val="hybridMultilevel"/>
    <w:tmpl w:val="0A7EF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E1250C0"/>
    <w:multiLevelType w:val="hybridMultilevel"/>
    <w:tmpl w:val="DFC64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0743BEC"/>
    <w:multiLevelType w:val="hybridMultilevel"/>
    <w:tmpl w:val="FAC29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84B0CBC"/>
    <w:multiLevelType w:val="hybridMultilevel"/>
    <w:tmpl w:val="9048A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A153098"/>
    <w:multiLevelType w:val="hybridMultilevel"/>
    <w:tmpl w:val="D9540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B69189A"/>
    <w:multiLevelType w:val="multilevel"/>
    <w:tmpl w:val="5B691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5ED43A88"/>
    <w:multiLevelType w:val="hybridMultilevel"/>
    <w:tmpl w:val="56AEA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16C2F2C"/>
    <w:multiLevelType w:val="multilevel"/>
    <w:tmpl w:val="616C2F2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62DF4B81"/>
    <w:multiLevelType w:val="hybridMultilevel"/>
    <w:tmpl w:val="A3BCD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31270B1"/>
    <w:multiLevelType w:val="hybridMultilevel"/>
    <w:tmpl w:val="106A3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3840086"/>
    <w:multiLevelType w:val="multilevel"/>
    <w:tmpl w:val="63840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64806166"/>
    <w:multiLevelType w:val="hybridMultilevel"/>
    <w:tmpl w:val="BB2E8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6522AC3"/>
    <w:multiLevelType w:val="hybridMultilevel"/>
    <w:tmpl w:val="7F124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A0A5898"/>
    <w:multiLevelType w:val="hybridMultilevel"/>
    <w:tmpl w:val="2A428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A626F9B"/>
    <w:multiLevelType w:val="hybridMultilevel"/>
    <w:tmpl w:val="D41A6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A911A12"/>
    <w:multiLevelType w:val="hybridMultilevel"/>
    <w:tmpl w:val="5664B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F2816D6"/>
    <w:multiLevelType w:val="hybridMultilevel"/>
    <w:tmpl w:val="65503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9020352"/>
    <w:multiLevelType w:val="multilevel"/>
    <w:tmpl w:val="79020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7B5368A8"/>
    <w:multiLevelType w:val="hybridMultilevel"/>
    <w:tmpl w:val="7BAE2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BBA72A1"/>
    <w:multiLevelType w:val="hybridMultilevel"/>
    <w:tmpl w:val="CF64B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CD42604"/>
    <w:multiLevelType w:val="hybridMultilevel"/>
    <w:tmpl w:val="48A8A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EA85A14"/>
    <w:multiLevelType w:val="hybridMultilevel"/>
    <w:tmpl w:val="19148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F3A1A14"/>
    <w:multiLevelType w:val="hybridMultilevel"/>
    <w:tmpl w:val="2AB26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FA4027B"/>
    <w:multiLevelType w:val="hybridMultilevel"/>
    <w:tmpl w:val="BBC85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6"/>
  </w:num>
  <w:num w:numId="2">
    <w:abstractNumId w:val="69"/>
  </w:num>
  <w:num w:numId="3">
    <w:abstractNumId w:val="21"/>
  </w:num>
  <w:num w:numId="4">
    <w:abstractNumId w:val="16"/>
  </w:num>
  <w:num w:numId="5">
    <w:abstractNumId w:val="63"/>
  </w:num>
  <w:num w:numId="6">
    <w:abstractNumId w:val="23"/>
  </w:num>
  <w:num w:numId="7">
    <w:abstractNumId w:val="24"/>
  </w:num>
  <w:num w:numId="8">
    <w:abstractNumId w:val="41"/>
  </w:num>
  <w:num w:numId="9">
    <w:abstractNumId w:val="36"/>
  </w:num>
  <w:num w:numId="10">
    <w:abstractNumId w:val="56"/>
  </w:num>
  <w:num w:numId="11">
    <w:abstractNumId w:val="51"/>
  </w:num>
  <w:num w:numId="12">
    <w:abstractNumId w:val="43"/>
  </w:num>
  <w:num w:numId="13">
    <w:abstractNumId w:val="45"/>
  </w:num>
  <w:num w:numId="14">
    <w:abstractNumId w:val="53"/>
  </w:num>
  <w:num w:numId="15">
    <w:abstractNumId w:val="30"/>
  </w:num>
  <w:num w:numId="1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49"/>
  </w:num>
  <w:num w:numId="19">
    <w:abstractNumId w:val="48"/>
  </w:num>
  <w:num w:numId="20">
    <w:abstractNumId w:val="67"/>
  </w:num>
  <w:num w:numId="21">
    <w:abstractNumId w:val="52"/>
  </w:num>
  <w:num w:numId="22">
    <w:abstractNumId w:val="13"/>
  </w:num>
  <w:num w:numId="23">
    <w:abstractNumId w:val="5"/>
  </w:num>
  <w:num w:numId="24">
    <w:abstractNumId w:val="10"/>
  </w:num>
  <w:num w:numId="25">
    <w:abstractNumId w:val="65"/>
  </w:num>
  <w:num w:numId="26">
    <w:abstractNumId w:val="35"/>
  </w:num>
  <w:num w:numId="27">
    <w:abstractNumId w:val="6"/>
  </w:num>
  <w:num w:numId="28">
    <w:abstractNumId w:val="19"/>
  </w:num>
  <w:num w:numId="29">
    <w:abstractNumId w:val="47"/>
  </w:num>
  <w:num w:numId="30">
    <w:abstractNumId w:val="62"/>
  </w:num>
  <w:num w:numId="31">
    <w:abstractNumId w:val="54"/>
  </w:num>
  <w:num w:numId="32">
    <w:abstractNumId w:val="32"/>
  </w:num>
  <w:num w:numId="33">
    <w:abstractNumId w:val="17"/>
  </w:num>
  <w:num w:numId="34">
    <w:abstractNumId w:val="57"/>
  </w:num>
  <w:num w:numId="35">
    <w:abstractNumId w:val="38"/>
  </w:num>
  <w:num w:numId="36">
    <w:abstractNumId w:val="60"/>
  </w:num>
  <w:num w:numId="37">
    <w:abstractNumId w:val="33"/>
  </w:num>
  <w:num w:numId="38">
    <w:abstractNumId w:val="11"/>
  </w:num>
  <w:num w:numId="39">
    <w:abstractNumId w:val="25"/>
  </w:num>
  <w:num w:numId="40">
    <w:abstractNumId w:val="44"/>
  </w:num>
  <w:num w:numId="41">
    <w:abstractNumId w:val="28"/>
  </w:num>
  <w:num w:numId="42">
    <w:abstractNumId w:val="50"/>
  </w:num>
  <w:num w:numId="43">
    <w:abstractNumId w:val="55"/>
  </w:num>
  <w:num w:numId="44">
    <w:abstractNumId w:val="39"/>
  </w:num>
  <w:num w:numId="45">
    <w:abstractNumId w:val="20"/>
  </w:num>
  <w:num w:numId="46">
    <w:abstractNumId w:val="12"/>
  </w:num>
  <w:num w:numId="47">
    <w:abstractNumId w:val="3"/>
  </w:num>
  <w:num w:numId="48">
    <w:abstractNumId w:val="4"/>
  </w:num>
  <w:num w:numId="49">
    <w:abstractNumId w:val="0"/>
  </w:num>
  <w:num w:numId="50">
    <w:abstractNumId w:val="1"/>
  </w:num>
  <w:num w:numId="51">
    <w:abstractNumId w:val="2"/>
  </w:num>
  <w:num w:numId="52">
    <w:abstractNumId w:val="58"/>
  </w:num>
  <w:num w:numId="53">
    <w:abstractNumId w:val="9"/>
  </w:num>
  <w:num w:numId="54">
    <w:abstractNumId w:val="27"/>
  </w:num>
  <w:num w:numId="55">
    <w:abstractNumId w:val="8"/>
  </w:num>
  <w:num w:numId="56">
    <w:abstractNumId w:val="37"/>
  </w:num>
  <w:num w:numId="57">
    <w:abstractNumId w:val="61"/>
  </w:num>
  <w:num w:numId="58">
    <w:abstractNumId w:val="46"/>
  </w:num>
  <w:num w:numId="59">
    <w:abstractNumId w:val="64"/>
  </w:num>
  <w:num w:numId="60">
    <w:abstractNumId w:val="68"/>
  </w:num>
  <w:num w:numId="61">
    <w:abstractNumId w:val="14"/>
  </w:num>
  <w:num w:numId="62">
    <w:abstractNumId w:val="15"/>
  </w:num>
  <w:num w:numId="63">
    <w:abstractNumId w:val="31"/>
  </w:num>
  <w:num w:numId="64">
    <w:abstractNumId w:val="34"/>
  </w:num>
  <w:num w:numId="65">
    <w:abstractNumId w:val="59"/>
  </w:num>
  <w:num w:numId="66">
    <w:abstractNumId w:val="22"/>
  </w:num>
  <w:num w:numId="67">
    <w:abstractNumId w:val="29"/>
  </w:num>
  <w:num w:numId="68">
    <w:abstractNumId w:val="42"/>
  </w:num>
  <w:num w:numId="69">
    <w:abstractNumId w:val="7"/>
  </w:num>
  <w:num w:numId="70">
    <w:abstractNumId w:val="18"/>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
  <w:rsids>
    <w:rsidRoot w:val="005E3B2F"/>
    <w:rsid w:val="00017EB2"/>
    <w:rsid w:val="00071251"/>
    <w:rsid w:val="00092A02"/>
    <w:rsid w:val="000B1800"/>
    <w:rsid w:val="000E3D95"/>
    <w:rsid w:val="000E73D3"/>
    <w:rsid w:val="0010095E"/>
    <w:rsid w:val="001053D5"/>
    <w:rsid w:val="00110447"/>
    <w:rsid w:val="0012247F"/>
    <w:rsid w:val="00161473"/>
    <w:rsid w:val="00163F5E"/>
    <w:rsid w:val="001729B5"/>
    <w:rsid w:val="00176EBC"/>
    <w:rsid w:val="001845DD"/>
    <w:rsid w:val="00190DCB"/>
    <w:rsid w:val="0019542D"/>
    <w:rsid w:val="001967F7"/>
    <w:rsid w:val="001B56F0"/>
    <w:rsid w:val="001D4B0D"/>
    <w:rsid w:val="00244915"/>
    <w:rsid w:val="00251DCD"/>
    <w:rsid w:val="0029711C"/>
    <w:rsid w:val="002A3D69"/>
    <w:rsid w:val="002C60BA"/>
    <w:rsid w:val="002D58F1"/>
    <w:rsid w:val="002D633C"/>
    <w:rsid w:val="002E4F01"/>
    <w:rsid w:val="003125F6"/>
    <w:rsid w:val="003262E4"/>
    <w:rsid w:val="003929C6"/>
    <w:rsid w:val="00397946"/>
    <w:rsid w:val="003A7829"/>
    <w:rsid w:val="003B3B6A"/>
    <w:rsid w:val="003D457A"/>
    <w:rsid w:val="003F4D85"/>
    <w:rsid w:val="0046661A"/>
    <w:rsid w:val="004836B9"/>
    <w:rsid w:val="004C65BB"/>
    <w:rsid w:val="004D7762"/>
    <w:rsid w:val="004F11A7"/>
    <w:rsid w:val="004F42D6"/>
    <w:rsid w:val="004F560A"/>
    <w:rsid w:val="004F7BCD"/>
    <w:rsid w:val="00542D91"/>
    <w:rsid w:val="00566B97"/>
    <w:rsid w:val="005734E7"/>
    <w:rsid w:val="00581DD2"/>
    <w:rsid w:val="005B5650"/>
    <w:rsid w:val="005E1C9A"/>
    <w:rsid w:val="005E30F6"/>
    <w:rsid w:val="005E3B2F"/>
    <w:rsid w:val="005E403C"/>
    <w:rsid w:val="005E6802"/>
    <w:rsid w:val="00604F05"/>
    <w:rsid w:val="00623EEA"/>
    <w:rsid w:val="006344A7"/>
    <w:rsid w:val="00696E20"/>
    <w:rsid w:val="006A0278"/>
    <w:rsid w:val="006A6FFD"/>
    <w:rsid w:val="006B2848"/>
    <w:rsid w:val="006B5AE5"/>
    <w:rsid w:val="006C2A92"/>
    <w:rsid w:val="006C3062"/>
    <w:rsid w:val="006D57CA"/>
    <w:rsid w:val="006F08FE"/>
    <w:rsid w:val="0070587F"/>
    <w:rsid w:val="00715728"/>
    <w:rsid w:val="0073541E"/>
    <w:rsid w:val="007557B8"/>
    <w:rsid w:val="0077372C"/>
    <w:rsid w:val="007A178C"/>
    <w:rsid w:val="007D6EE6"/>
    <w:rsid w:val="007F2B1F"/>
    <w:rsid w:val="007F7E1E"/>
    <w:rsid w:val="00807B06"/>
    <w:rsid w:val="00834020"/>
    <w:rsid w:val="00834E98"/>
    <w:rsid w:val="00876EB1"/>
    <w:rsid w:val="008861CE"/>
    <w:rsid w:val="008970B0"/>
    <w:rsid w:val="008A65A8"/>
    <w:rsid w:val="008B13B7"/>
    <w:rsid w:val="008C654E"/>
    <w:rsid w:val="00912BDB"/>
    <w:rsid w:val="00943EF8"/>
    <w:rsid w:val="00962C86"/>
    <w:rsid w:val="00976FA3"/>
    <w:rsid w:val="00982C13"/>
    <w:rsid w:val="009A3163"/>
    <w:rsid w:val="009A3A45"/>
    <w:rsid w:val="009A3E34"/>
    <w:rsid w:val="009B25AE"/>
    <w:rsid w:val="009B3FDC"/>
    <w:rsid w:val="009B4077"/>
    <w:rsid w:val="009C340F"/>
    <w:rsid w:val="009C37F3"/>
    <w:rsid w:val="009F697A"/>
    <w:rsid w:val="00A123C8"/>
    <w:rsid w:val="00A21580"/>
    <w:rsid w:val="00A24562"/>
    <w:rsid w:val="00A25CE2"/>
    <w:rsid w:val="00A321DA"/>
    <w:rsid w:val="00A34C73"/>
    <w:rsid w:val="00A37676"/>
    <w:rsid w:val="00A377BE"/>
    <w:rsid w:val="00A41A26"/>
    <w:rsid w:val="00A4448B"/>
    <w:rsid w:val="00A50895"/>
    <w:rsid w:val="00A81728"/>
    <w:rsid w:val="00B04987"/>
    <w:rsid w:val="00B13B02"/>
    <w:rsid w:val="00B37EB1"/>
    <w:rsid w:val="00B610F9"/>
    <w:rsid w:val="00B66C53"/>
    <w:rsid w:val="00BE0F62"/>
    <w:rsid w:val="00BE3055"/>
    <w:rsid w:val="00C057E8"/>
    <w:rsid w:val="00C16D0C"/>
    <w:rsid w:val="00C477F5"/>
    <w:rsid w:val="00C5127C"/>
    <w:rsid w:val="00C77D76"/>
    <w:rsid w:val="00C868C4"/>
    <w:rsid w:val="00CD109E"/>
    <w:rsid w:val="00CD77C8"/>
    <w:rsid w:val="00D01237"/>
    <w:rsid w:val="00D02A9D"/>
    <w:rsid w:val="00D04E2B"/>
    <w:rsid w:val="00D1408D"/>
    <w:rsid w:val="00D22179"/>
    <w:rsid w:val="00D25AFA"/>
    <w:rsid w:val="00D4678F"/>
    <w:rsid w:val="00D656DD"/>
    <w:rsid w:val="00D87FFC"/>
    <w:rsid w:val="00D935DD"/>
    <w:rsid w:val="00DB2092"/>
    <w:rsid w:val="00DB30EB"/>
    <w:rsid w:val="00DB3D75"/>
    <w:rsid w:val="00DE3377"/>
    <w:rsid w:val="00E04DCF"/>
    <w:rsid w:val="00E11FE4"/>
    <w:rsid w:val="00E20A1B"/>
    <w:rsid w:val="00E40743"/>
    <w:rsid w:val="00E57402"/>
    <w:rsid w:val="00E80DC2"/>
    <w:rsid w:val="00E85A0C"/>
    <w:rsid w:val="00E8656C"/>
    <w:rsid w:val="00E93BF1"/>
    <w:rsid w:val="00EA6823"/>
    <w:rsid w:val="00EB4617"/>
    <w:rsid w:val="00EB7984"/>
    <w:rsid w:val="00EE0431"/>
    <w:rsid w:val="00F116F7"/>
    <w:rsid w:val="00F25DE8"/>
    <w:rsid w:val="00F30512"/>
    <w:rsid w:val="00F448F3"/>
    <w:rsid w:val="00F47A4C"/>
    <w:rsid w:val="00F63B99"/>
    <w:rsid w:val="00F65390"/>
    <w:rsid w:val="00FA0846"/>
    <w:rsid w:val="00FA24F0"/>
    <w:rsid w:val="00FC754A"/>
    <w:rsid w:val="00FE4CAC"/>
    <w:rsid w:val="00FF069F"/>
    <w:rsid w:val="2E49122A"/>
    <w:rsid w:val="7CD82349"/>
    <w:rsid w:val="7D9317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caption" w:uiPriority="35" w:qFormat="1"/>
    <w:lsdException w:name="footnote reference"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DD2"/>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1DD2"/>
    <w:rPr>
      <w:rFonts w:ascii="Tahoma" w:hAnsi="Tahoma" w:cs="Tahoma"/>
      <w:sz w:val="16"/>
      <w:szCs w:val="16"/>
    </w:rPr>
  </w:style>
  <w:style w:type="paragraph" w:styleId="a5">
    <w:name w:val="footnote text"/>
    <w:basedOn w:val="a"/>
    <w:link w:val="1"/>
    <w:uiPriority w:val="99"/>
    <w:qFormat/>
    <w:rsid w:val="00581DD2"/>
  </w:style>
  <w:style w:type="paragraph" w:styleId="a6">
    <w:name w:val="Normal (Web)"/>
    <w:basedOn w:val="a"/>
    <w:qFormat/>
    <w:rsid w:val="00581DD2"/>
    <w:pPr>
      <w:suppressAutoHyphens/>
      <w:spacing w:before="100" w:after="100" w:line="276" w:lineRule="auto"/>
    </w:pPr>
    <w:rPr>
      <w:rFonts w:cs="Calibri"/>
      <w:color w:val="00000A"/>
      <w:lang w:bidi="hi-IN"/>
    </w:rPr>
  </w:style>
  <w:style w:type="character" w:styleId="a7">
    <w:name w:val="footnote reference"/>
    <w:basedOn w:val="a0"/>
    <w:semiHidden/>
    <w:qFormat/>
    <w:rsid w:val="00581DD2"/>
    <w:rPr>
      <w:vertAlign w:val="superscript"/>
    </w:rPr>
  </w:style>
  <w:style w:type="table" w:styleId="a8">
    <w:name w:val="Table Grid"/>
    <w:basedOn w:val="a1"/>
    <w:uiPriority w:val="59"/>
    <w:qFormat/>
    <w:rsid w:val="00581D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Текст сноски Знак"/>
    <w:basedOn w:val="a0"/>
    <w:uiPriority w:val="99"/>
    <w:qFormat/>
    <w:rsid w:val="00581DD2"/>
    <w:rPr>
      <w:rFonts w:ascii="Times New Roman" w:eastAsia="Times New Roman" w:hAnsi="Times New Roman" w:cs="Times New Roman"/>
      <w:sz w:val="20"/>
      <w:szCs w:val="20"/>
      <w:lang w:eastAsia="ru-RU"/>
    </w:rPr>
  </w:style>
  <w:style w:type="character" w:customStyle="1" w:styleId="1">
    <w:name w:val="Текст сноски Знак1"/>
    <w:basedOn w:val="a0"/>
    <w:link w:val="a5"/>
    <w:semiHidden/>
    <w:qFormat/>
    <w:rsid w:val="00581DD2"/>
    <w:rPr>
      <w:rFonts w:ascii="Times New Roman" w:eastAsia="Times New Roman" w:hAnsi="Times New Roman" w:cs="Times New Roman"/>
      <w:sz w:val="24"/>
      <w:szCs w:val="24"/>
      <w:lang w:eastAsia="ru-RU"/>
    </w:rPr>
  </w:style>
  <w:style w:type="paragraph" w:customStyle="1" w:styleId="u-2-msonormal">
    <w:name w:val="u-2-msonormal"/>
    <w:basedOn w:val="a"/>
    <w:uiPriority w:val="99"/>
    <w:qFormat/>
    <w:rsid w:val="00581DD2"/>
    <w:pPr>
      <w:spacing w:before="100" w:beforeAutospacing="1" w:after="100" w:afterAutospacing="1"/>
    </w:pPr>
  </w:style>
  <w:style w:type="paragraph" w:customStyle="1" w:styleId="msg-header-from">
    <w:name w:val="msg-header-from"/>
    <w:basedOn w:val="a"/>
    <w:uiPriority w:val="99"/>
    <w:qFormat/>
    <w:rsid w:val="00581DD2"/>
    <w:pPr>
      <w:spacing w:before="100" w:beforeAutospacing="1" w:after="100" w:afterAutospacing="1"/>
    </w:pPr>
  </w:style>
  <w:style w:type="paragraph" w:styleId="aa">
    <w:name w:val="List Paragraph"/>
    <w:basedOn w:val="ab"/>
    <w:uiPriority w:val="34"/>
    <w:qFormat/>
    <w:rsid w:val="00581DD2"/>
    <w:pPr>
      <w:ind w:left="720"/>
      <w:contextualSpacing/>
    </w:pPr>
    <w:rPr>
      <w:rFonts w:eastAsia="Calibri"/>
      <w:sz w:val="28"/>
    </w:rPr>
  </w:style>
  <w:style w:type="paragraph" w:customStyle="1" w:styleId="ab">
    <w:name w:val="Базовый"/>
    <w:qFormat/>
    <w:rsid w:val="00581DD2"/>
    <w:pPr>
      <w:suppressAutoHyphens/>
    </w:pPr>
    <w:rPr>
      <w:rFonts w:ascii="Calibri" w:eastAsia="Times New Roman" w:hAnsi="Calibri" w:cs="Times New Roman"/>
      <w:color w:val="00000A"/>
      <w:sz w:val="22"/>
      <w:szCs w:val="22"/>
      <w:lang w:eastAsia="en-US"/>
    </w:rPr>
  </w:style>
  <w:style w:type="character" w:customStyle="1" w:styleId="ac">
    <w:name w:val="Привязка сноски"/>
    <w:uiPriority w:val="99"/>
    <w:qFormat/>
    <w:rsid w:val="00581DD2"/>
    <w:rPr>
      <w:vertAlign w:val="superscript"/>
    </w:rPr>
  </w:style>
  <w:style w:type="paragraph" w:styleId="ad">
    <w:name w:val="No Spacing"/>
    <w:link w:val="ae"/>
    <w:uiPriority w:val="1"/>
    <w:qFormat/>
    <w:rsid w:val="00581DD2"/>
    <w:pPr>
      <w:spacing w:after="0" w:line="240" w:lineRule="auto"/>
    </w:pPr>
    <w:rPr>
      <w:rFonts w:ascii="Times New Roman" w:eastAsia="Times New Roman" w:hAnsi="Times New Roman" w:cs="Times New Roman"/>
      <w:sz w:val="24"/>
      <w:szCs w:val="24"/>
    </w:rPr>
  </w:style>
  <w:style w:type="paragraph" w:customStyle="1" w:styleId="ParagraphStyle">
    <w:name w:val="Paragraph Style"/>
    <w:qFormat/>
    <w:rsid w:val="00581DD2"/>
    <w:pPr>
      <w:widowControl w:val="0"/>
      <w:autoSpaceDE w:val="0"/>
      <w:autoSpaceDN w:val="0"/>
      <w:adjustRightInd w:val="0"/>
      <w:spacing w:after="0" w:line="240" w:lineRule="auto"/>
    </w:pPr>
    <w:rPr>
      <w:rFonts w:ascii="Arial" w:hAnsi="Arial" w:cs="Arial"/>
      <w:sz w:val="24"/>
      <w:szCs w:val="24"/>
    </w:rPr>
  </w:style>
  <w:style w:type="character" w:customStyle="1" w:styleId="85pt">
    <w:name w:val="Основной текст + 8;5 pt;Курсив"/>
    <w:basedOn w:val="a0"/>
    <w:qFormat/>
    <w:rsid w:val="00581DD2"/>
    <w:rPr>
      <w:rFonts w:ascii="Lucida Sans Unicode" w:eastAsia="Lucida Sans Unicode" w:hAnsi="Lucida Sans Unicode" w:cs="Lucida Sans Unicode"/>
      <w:i/>
      <w:iCs/>
      <w:spacing w:val="0"/>
      <w:sz w:val="17"/>
      <w:szCs w:val="17"/>
      <w:shd w:val="clear" w:color="auto" w:fill="FFFFFF"/>
    </w:rPr>
  </w:style>
  <w:style w:type="paragraph" w:customStyle="1" w:styleId="ListParagraph1">
    <w:name w:val="List Paragraph1"/>
    <w:basedOn w:val="a"/>
    <w:qFormat/>
    <w:rsid w:val="00581DD2"/>
    <w:pPr>
      <w:spacing w:after="200" w:line="276" w:lineRule="auto"/>
      <w:ind w:left="720"/>
    </w:pPr>
    <w:rPr>
      <w:rFonts w:ascii="Calibri" w:hAnsi="Calibri" w:cs="Calibri"/>
      <w:sz w:val="22"/>
      <w:szCs w:val="22"/>
    </w:rPr>
  </w:style>
  <w:style w:type="character" w:customStyle="1" w:styleId="a4">
    <w:name w:val="Текст выноски Знак"/>
    <w:basedOn w:val="a0"/>
    <w:link w:val="a3"/>
    <w:uiPriority w:val="99"/>
    <w:semiHidden/>
    <w:rsid w:val="00581DD2"/>
    <w:rPr>
      <w:rFonts w:ascii="Tahoma" w:hAnsi="Tahoma" w:cs="Tahoma"/>
      <w:sz w:val="16"/>
      <w:szCs w:val="16"/>
    </w:rPr>
  </w:style>
  <w:style w:type="character" w:customStyle="1" w:styleId="211">
    <w:name w:val="Основной текст (2) + 11"/>
    <w:rsid w:val="00581DD2"/>
    <w:rPr>
      <w:rFonts w:ascii="Candara" w:hAnsi="Candara" w:cs="Candara"/>
      <w:b/>
      <w:bCs/>
      <w:i/>
      <w:iCs/>
      <w:color w:val="000000"/>
      <w:spacing w:val="0"/>
      <w:w w:val="100"/>
      <w:sz w:val="23"/>
      <w:szCs w:val="23"/>
      <w:shd w:val="clear" w:color="auto" w:fill="FFFFFF"/>
      <w:lang w:val="ru-RU" w:eastAsia="ru-RU" w:bidi="ar-SA"/>
    </w:rPr>
  </w:style>
  <w:style w:type="character" w:customStyle="1" w:styleId="411pt">
    <w:name w:val="Основной текст (4) + 11 pt"/>
    <w:rsid w:val="00581DD2"/>
    <w:rPr>
      <w:rFonts w:ascii="Candara" w:eastAsia="Times New Roman" w:hAnsi="Candara" w:cs="Candara"/>
      <w:b/>
      <w:bCs/>
      <w:i/>
      <w:iCs/>
      <w:color w:val="000000"/>
      <w:spacing w:val="0"/>
      <w:w w:val="100"/>
      <w:sz w:val="22"/>
      <w:szCs w:val="22"/>
      <w:shd w:val="clear" w:color="auto" w:fill="FFFFFF"/>
      <w:lang w:val="ru-RU" w:eastAsia="ru-RU"/>
    </w:rPr>
  </w:style>
  <w:style w:type="character" w:customStyle="1" w:styleId="2111">
    <w:name w:val="Основной текст (2) + 111"/>
    <w:rsid w:val="00581DD2"/>
    <w:rPr>
      <w:rFonts w:ascii="Candara" w:hAnsi="Candara" w:cs="Candara"/>
      <w:b/>
      <w:i/>
      <w:iCs/>
      <w:color w:val="000000"/>
      <w:spacing w:val="-10"/>
      <w:w w:val="100"/>
      <w:sz w:val="23"/>
      <w:szCs w:val="23"/>
      <w:u w:val="none"/>
      <w:shd w:val="clear" w:color="auto" w:fill="FFFFFF"/>
      <w:lang w:val="ru-RU" w:eastAsia="ru-RU" w:bidi="ar-SA"/>
    </w:rPr>
  </w:style>
  <w:style w:type="paragraph" w:customStyle="1" w:styleId="10">
    <w:name w:val="Без интервала1"/>
    <w:qFormat/>
    <w:rsid w:val="00DB3D75"/>
    <w:rPr>
      <w:rFonts w:ascii="Calibri" w:eastAsia="Calibri" w:hAnsi="Calibri" w:cs="Times New Roman"/>
      <w:sz w:val="22"/>
      <w:szCs w:val="22"/>
      <w:lang w:eastAsia="en-US"/>
    </w:rPr>
  </w:style>
  <w:style w:type="character" w:customStyle="1" w:styleId="ae">
    <w:name w:val="Без интервала Знак"/>
    <w:link w:val="ad"/>
    <w:uiPriority w:val="1"/>
    <w:qFormat/>
    <w:rsid w:val="00962C86"/>
    <w:rPr>
      <w:rFonts w:ascii="Times New Roman" w:eastAsia="Times New Roman" w:hAnsi="Times New Roman" w:cs="Times New Roman"/>
      <w:sz w:val="24"/>
      <w:szCs w:val="24"/>
    </w:rPr>
  </w:style>
  <w:style w:type="character" w:customStyle="1" w:styleId="FontStyle11">
    <w:name w:val="Font Style11"/>
    <w:basedOn w:val="a0"/>
    <w:uiPriority w:val="99"/>
    <w:rsid w:val="00D02A9D"/>
    <w:rPr>
      <w:rFonts w:ascii="Times New Roman" w:hAnsi="Times New Roman" w:cs="Times New Roman" w:hint="default"/>
      <w:spacing w:val="10"/>
      <w:sz w:val="24"/>
      <w:szCs w:val="24"/>
    </w:rPr>
  </w:style>
  <w:style w:type="character" w:customStyle="1" w:styleId="FontStyle12">
    <w:name w:val="Font Style12"/>
    <w:basedOn w:val="a0"/>
    <w:uiPriority w:val="99"/>
    <w:rsid w:val="00D02A9D"/>
    <w:rPr>
      <w:rFonts w:ascii="Century Gothic" w:hAnsi="Century Gothic" w:cs="Century Gothic" w:hint="default"/>
      <w:sz w:val="22"/>
      <w:szCs w:val="22"/>
    </w:rPr>
  </w:style>
  <w:style w:type="character" w:customStyle="1" w:styleId="c6">
    <w:name w:val="c6"/>
    <w:basedOn w:val="a0"/>
    <w:rsid w:val="00A377BE"/>
  </w:style>
  <w:style w:type="character" w:styleId="af">
    <w:name w:val="Hyperlink"/>
    <w:basedOn w:val="a0"/>
    <w:unhideWhenUsed/>
    <w:rsid w:val="00A377BE"/>
    <w:rPr>
      <w:color w:val="0000FF"/>
      <w:u w:val="single"/>
    </w:rPr>
  </w:style>
  <w:style w:type="character" w:customStyle="1" w:styleId="c11">
    <w:name w:val="c11"/>
    <w:basedOn w:val="a0"/>
    <w:rsid w:val="00A377BE"/>
  </w:style>
  <w:style w:type="character" w:styleId="af0">
    <w:name w:val="FollowedHyperlink"/>
    <w:basedOn w:val="a0"/>
    <w:uiPriority w:val="99"/>
    <w:semiHidden/>
    <w:unhideWhenUsed/>
    <w:rsid w:val="00DB30EB"/>
    <w:rPr>
      <w:color w:val="800080" w:themeColor="followedHyperlink"/>
      <w:u w:val="single"/>
    </w:rPr>
  </w:style>
  <w:style w:type="paragraph" w:customStyle="1" w:styleId="c1">
    <w:name w:val="c1"/>
    <w:basedOn w:val="a"/>
    <w:rsid w:val="007F2B1F"/>
    <w:pPr>
      <w:spacing w:before="100" w:beforeAutospacing="1" w:after="100" w:afterAutospacing="1"/>
    </w:pPr>
  </w:style>
  <w:style w:type="character" w:customStyle="1" w:styleId="c0">
    <w:name w:val="c0"/>
    <w:basedOn w:val="a0"/>
    <w:rsid w:val="007F2B1F"/>
  </w:style>
  <w:style w:type="paragraph" w:styleId="af1">
    <w:name w:val="header"/>
    <w:basedOn w:val="a"/>
    <w:link w:val="af2"/>
    <w:uiPriority w:val="99"/>
    <w:unhideWhenUsed/>
    <w:rsid w:val="007557B8"/>
    <w:pPr>
      <w:tabs>
        <w:tab w:val="center" w:pos="4677"/>
        <w:tab w:val="right" w:pos="9355"/>
      </w:tabs>
    </w:pPr>
  </w:style>
  <w:style w:type="character" w:customStyle="1" w:styleId="af2">
    <w:name w:val="Верхний колонтитул Знак"/>
    <w:basedOn w:val="a0"/>
    <w:link w:val="af1"/>
    <w:uiPriority w:val="99"/>
    <w:rsid w:val="007557B8"/>
    <w:rPr>
      <w:rFonts w:ascii="Times New Roman" w:eastAsia="Times New Roman" w:hAnsi="Times New Roman" w:cs="Times New Roman"/>
      <w:sz w:val="24"/>
      <w:szCs w:val="24"/>
    </w:rPr>
  </w:style>
  <w:style w:type="paragraph" w:styleId="af3">
    <w:name w:val="footer"/>
    <w:basedOn w:val="a"/>
    <w:link w:val="af4"/>
    <w:uiPriority w:val="99"/>
    <w:unhideWhenUsed/>
    <w:rsid w:val="007557B8"/>
    <w:pPr>
      <w:tabs>
        <w:tab w:val="center" w:pos="4677"/>
        <w:tab w:val="right" w:pos="9355"/>
      </w:tabs>
    </w:pPr>
  </w:style>
  <w:style w:type="character" w:customStyle="1" w:styleId="af4">
    <w:name w:val="Нижний колонтитул Знак"/>
    <w:basedOn w:val="a0"/>
    <w:link w:val="af3"/>
    <w:uiPriority w:val="99"/>
    <w:rsid w:val="007557B8"/>
    <w:rPr>
      <w:rFonts w:ascii="Times New Roman" w:eastAsia="Times New Roman" w:hAnsi="Times New Roman" w:cs="Times New Roman"/>
      <w:sz w:val="24"/>
      <w:szCs w:val="24"/>
    </w:rPr>
  </w:style>
  <w:style w:type="paragraph" w:customStyle="1" w:styleId="af5">
    <w:name w:val="Содержимое таблицы"/>
    <w:basedOn w:val="a"/>
    <w:rsid w:val="00F116F7"/>
    <w:pPr>
      <w:suppressLineNumbers/>
      <w:suppressAutoHyphens/>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9556946">
      <w:bodyDiv w:val="1"/>
      <w:marLeft w:val="0"/>
      <w:marRight w:val="0"/>
      <w:marTop w:val="0"/>
      <w:marBottom w:val="0"/>
      <w:divBdr>
        <w:top w:val="none" w:sz="0" w:space="0" w:color="auto"/>
        <w:left w:val="none" w:sz="0" w:space="0" w:color="auto"/>
        <w:bottom w:val="none" w:sz="0" w:space="0" w:color="auto"/>
        <w:right w:val="none" w:sz="0" w:space="0" w:color="auto"/>
      </w:divBdr>
    </w:div>
    <w:div w:id="1616712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oolcollection.edu.ru/" TargetMode="External"/><Relationship Id="rId18" Type="http://schemas.openxmlformats.org/officeDocument/2006/relationships/hyperlink" Target="http://schoolcollection.edu.ru/" TargetMode="External"/><Relationship Id="rId26" Type="http://schemas.openxmlformats.org/officeDocument/2006/relationships/hyperlink" Target="http://schoolcollection.edu.ru/" TargetMode="External"/><Relationship Id="rId39" Type="http://schemas.openxmlformats.org/officeDocument/2006/relationships/hyperlink" Target="https://uchi.ru/" TargetMode="External"/><Relationship Id="rId117" Type="http://schemas.microsoft.com/office/2007/relationships/stylesWithEffects" Target="stylesWithEffects.xml"/><Relationship Id="rId21" Type="http://schemas.openxmlformats.org/officeDocument/2006/relationships/hyperlink" Target="http://schoolcollection.edu.ru/" TargetMode="External"/><Relationship Id="rId34" Type="http://schemas.openxmlformats.org/officeDocument/2006/relationships/hyperlink" Target="https://uchi.ru/" TargetMode="External"/><Relationship Id="rId42" Type="http://schemas.openxmlformats.org/officeDocument/2006/relationships/hyperlink" Target="https://resh.edu.ru/" TargetMode="External"/><Relationship Id="rId47"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www.nachalka.com/" TargetMode="External"/><Relationship Id="rId63" Type="http://schemas.openxmlformats.org/officeDocument/2006/relationships/hyperlink" Target="http://www.nachalka.com/" TargetMode="External"/><Relationship Id="rId68"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hoolcollection.edu.ru/" TargetMode="External"/><Relationship Id="rId29" Type="http://schemas.openxmlformats.org/officeDocument/2006/relationships/hyperlink" Target="https://uchi.ru/" TargetMode="External"/><Relationship Id="rId11" Type="http://schemas.openxmlformats.org/officeDocument/2006/relationships/hyperlink" Target="https://uchi.ru/" TargetMode="External"/><Relationship Id="rId24" Type="http://schemas.openxmlformats.org/officeDocument/2006/relationships/hyperlink" Target="https://uchi.ru/" TargetMode="External"/><Relationship Id="rId32" Type="http://schemas.openxmlformats.org/officeDocument/2006/relationships/hyperlink" Target="https://resh.edu.ru/" TargetMode="External"/><Relationship Id="rId37"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53" Type="http://schemas.openxmlformats.org/officeDocument/2006/relationships/hyperlink" Target="http://schoolcollection.edu.ru/" TargetMode="External"/><Relationship Id="rId58" Type="http://schemas.openxmlformats.org/officeDocument/2006/relationships/hyperlink" Target="https://www.google.com/url?q=http://www.vedu.ru/ExpDic/&amp;sa=D&amp;ust=1542331066920000" TargetMode="External"/><Relationship Id="rId66"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resh.edu.ru/" TargetMode="External"/><Relationship Id="rId23" Type="http://schemas.openxmlformats.org/officeDocument/2006/relationships/hyperlink" Target="http://schoolcollection.edu.ru/" TargetMode="External"/><Relationship Id="rId28" Type="http://schemas.openxmlformats.org/officeDocument/2006/relationships/hyperlink" Target="http://schoolcollection.edu.ru/" TargetMode="External"/><Relationship Id="rId36" Type="http://schemas.openxmlformats.org/officeDocument/2006/relationships/hyperlink" Target="http://schoolcollection.edu.ru/" TargetMode="External"/><Relationship Id="rId49" Type="http://schemas.openxmlformats.org/officeDocument/2006/relationships/hyperlink" Target="https://uchi.ru/" TargetMode="External"/><Relationship Id="rId57" Type="http://schemas.openxmlformats.org/officeDocument/2006/relationships/hyperlink" Target="http://www.umk-garmoniya.ru/electronic_support/russ_electron.php" TargetMode="External"/><Relationship Id="rId61" Type="http://schemas.openxmlformats.org/officeDocument/2006/relationships/hyperlink" Target="http://www.umk-garmoniya.ru/electronic_support/russ_electron.php" TargetMode="External"/><Relationship Id="rId10" Type="http://schemas.openxmlformats.org/officeDocument/2006/relationships/hyperlink" Target="http://schoolcollection.edu.ru/" TargetMode="External"/><Relationship Id="rId19" Type="http://schemas.openxmlformats.org/officeDocument/2006/relationships/hyperlink" Target="https://uchi.ru/" TargetMode="External"/><Relationship Id="rId31" Type="http://schemas.openxmlformats.org/officeDocument/2006/relationships/hyperlink" Target="http://schoolcollection.edu.ru/" TargetMode="External"/><Relationship Id="rId44" Type="http://schemas.openxmlformats.org/officeDocument/2006/relationships/hyperlink" Target="https://uchi.ru/" TargetMode="External"/><Relationship Id="rId52" Type="http://schemas.openxmlformats.org/officeDocument/2006/relationships/hyperlink" Target="https://resh.edu.ru/" TargetMode="External"/><Relationship Id="rId60" Type="http://schemas.openxmlformats.org/officeDocument/2006/relationships/hyperlink" Target="https://www.google.com/url?q=http://gramota.ru/&amp;sa=D&amp;source=editors&amp;ust=1621861691223000&amp;usg=AOvVaw23Ns7mDmz64TVUrZMDwd0I" TargetMode="External"/><Relationship Id="rId65"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resh.edu.ru/" TargetMode="External"/><Relationship Id="rId14" Type="http://schemas.openxmlformats.org/officeDocument/2006/relationships/hyperlink" Target="https://uchi.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43" Type="http://schemas.openxmlformats.org/officeDocument/2006/relationships/hyperlink" Target="http://schoolcollection.edu.ru/" TargetMode="External"/><Relationship Id="rId48" Type="http://schemas.openxmlformats.org/officeDocument/2006/relationships/hyperlink" Target="http://schoolcollection.edu.ru/" TargetMode="External"/><Relationship Id="rId56" Type="http://schemas.openxmlformats.org/officeDocument/2006/relationships/hyperlink" Target="http://www.nachalka.com/" TargetMode="External"/><Relationship Id="rId64" Type="http://schemas.openxmlformats.org/officeDocument/2006/relationships/hyperlink" Target="https://www.google.com/url?q=http://gramota.ru/&amp;sa=D&amp;source=editors&amp;ust=1621861691223000&amp;usg=AOvVaw23Ns7mDmz64TVUrZMDwd0I" TargetMode="External"/><Relationship Id="rId69"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http://schoolcollection.edu.ru/" TargetMode="External"/><Relationship Id="rId72"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choolcollection.edu.ru/" TargetMode="External"/><Relationship Id="rId38" Type="http://schemas.openxmlformats.org/officeDocument/2006/relationships/hyperlink" Target="http://schoolcollection.edu.ru/" TargetMode="External"/><Relationship Id="rId46" Type="http://schemas.openxmlformats.org/officeDocument/2006/relationships/hyperlink" Target="http://schoolcollection.edu.ru/" TargetMode="External"/><Relationship Id="rId59" Type="http://schemas.openxmlformats.org/officeDocument/2006/relationships/hyperlink" Target="http://www.nachalka.com/" TargetMode="External"/><Relationship Id="rId67" Type="http://schemas.openxmlformats.org/officeDocument/2006/relationships/footer" Target="footer1.xml"/><Relationship Id="rId20" Type="http://schemas.openxmlformats.org/officeDocument/2006/relationships/hyperlink" Target="https://resh.edu.ru/" TargetMode="External"/><Relationship Id="rId41" Type="http://schemas.openxmlformats.org/officeDocument/2006/relationships/hyperlink" Target="http://schoolcollection.edu.ru/" TargetMode="External"/><Relationship Id="rId54" Type="http://schemas.openxmlformats.org/officeDocument/2006/relationships/hyperlink" Target="https://uchi.ru/" TargetMode="External"/><Relationship Id="rId62" Type="http://schemas.openxmlformats.org/officeDocument/2006/relationships/hyperlink" Target="https://www.google.com/url?q=http://www.vedu.ru/ExpDic/&amp;sa=D&amp;ust=1542331066920000" TargetMode="External"/><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Info spid="_x0000_s1026"/>
    <customShpInfo spid="_x0000_s1032"/>
    <customShpInfo spid="_x0000_s1029"/>
    <customShpInfo spid="_x0000_s1031"/>
    <customShpInfo spid="_x0000_s1030"/>
    <customShpInfo spid="_x0000_s1037"/>
    <customShpInfo spid="_x0000_s1036"/>
    <customShpInfo spid="_x0000_s1035"/>
    <customShpInfo spid="_x0000_s1034"/>
    <customShpInfo spid="_x0000_s1033"/>
    <customShpInfo spid="_x0000_s1038"/>
    <customShpInfo spid="_x0000_s1039"/>
    <customShpInfo spid="_x0000_s1041"/>
    <customShpInfo spid="_x0000_s104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00E24E-74B0-4ACE-8D5F-5499800F2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47</Pages>
  <Words>27274</Words>
  <Characters>155465</Characters>
  <Application>Microsoft Office Word</Application>
  <DocSecurity>0</DocSecurity>
  <Lines>1295</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admin</cp:lastModifiedBy>
  <cp:revision>33</cp:revision>
  <cp:lastPrinted>2023-04-18T05:30:00Z</cp:lastPrinted>
  <dcterms:created xsi:type="dcterms:W3CDTF">2023-09-06T10:22:00Z</dcterms:created>
  <dcterms:modified xsi:type="dcterms:W3CDTF">2023-10-10T06:45:00Z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