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71" w:rsidRPr="00F263B2" w:rsidRDefault="00CF1571" w:rsidP="001E4657">
      <w:pPr>
        <w:spacing w:after="0" w:line="240" w:lineRule="auto"/>
        <w:jc w:val="center"/>
        <w:rPr>
          <w:rFonts w:ascii="Times New Roman" w:eastAsia="Calibri" w:hAnsi="Times New Roman" w:cs="Times New Roman"/>
          <w:spacing w:val="10"/>
          <w:sz w:val="26"/>
          <w:szCs w:val="26"/>
          <w:lang w:eastAsia="en-US"/>
        </w:rPr>
      </w:pPr>
      <w:r w:rsidRPr="00F263B2">
        <w:rPr>
          <w:rFonts w:ascii="Times New Roman" w:eastAsia="Calibri" w:hAnsi="Times New Roman" w:cs="Times New Roman"/>
          <w:spacing w:val="10"/>
          <w:sz w:val="26"/>
          <w:szCs w:val="26"/>
          <w:lang w:eastAsia="en-US"/>
        </w:rPr>
        <w:t>ГКОУ  "Специальная (коррекционная) общеобразовательная</w:t>
      </w:r>
    </w:p>
    <w:p w:rsidR="00CF1571" w:rsidRPr="00F263B2" w:rsidRDefault="00CF1571" w:rsidP="001E4657">
      <w:pPr>
        <w:spacing w:after="0" w:line="240" w:lineRule="auto"/>
        <w:jc w:val="center"/>
        <w:rPr>
          <w:rFonts w:ascii="Times New Roman" w:eastAsia="Calibri" w:hAnsi="Times New Roman" w:cs="Times New Roman"/>
          <w:spacing w:val="10"/>
          <w:sz w:val="26"/>
          <w:szCs w:val="26"/>
          <w:lang w:eastAsia="en-US"/>
        </w:rPr>
      </w:pPr>
      <w:r w:rsidRPr="00F263B2">
        <w:rPr>
          <w:rFonts w:ascii="Times New Roman" w:eastAsia="Calibri" w:hAnsi="Times New Roman" w:cs="Times New Roman"/>
          <w:spacing w:val="10"/>
          <w:sz w:val="26"/>
          <w:szCs w:val="26"/>
          <w:lang w:eastAsia="en-US"/>
        </w:rPr>
        <w:t>школа - интернат № 25"</w:t>
      </w:r>
    </w:p>
    <w:p w:rsidR="00CF1571" w:rsidRPr="00F263B2" w:rsidRDefault="00CF1571" w:rsidP="00CF1571">
      <w:pPr>
        <w:spacing w:after="0" w:line="240" w:lineRule="auto"/>
        <w:jc w:val="center"/>
        <w:rPr>
          <w:rFonts w:ascii="Times New Roman" w:eastAsia="Calibri" w:hAnsi="Times New Roman" w:cs="Times New Roman"/>
          <w:spacing w:val="10"/>
          <w:sz w:val="24"/>
          <w:szCs w:val="24"/>
          <w:lang w:eastAsia="en-US"/>
        </w:rPr>
      </w:pPr>
    </w:p>
    <w:tbl>
      <w:tblPr>
        <w:tblpPr w:leftFromText="180" w:rightFromText="180" w:vertAnchor="text" w:horzAnchor="margin" w:tblpX="-244" w:tblpY="47"/>
        <w:tblW w:w="8971" w:type="dxa"/>
        <w:tblLayout w:type="fixed"/>
        <w:tblCellMar>
          <w:left w:w="40" w:type="dxa"/>
          <w:right w:w="40" w:type="dxa"/>
        </w:tblCellMar>
        <w:tblLook w:val="0000" w:firstRow="0" w:lastRow="0" w:firstColumn="0" w:lastColumn="0" w:noHBand="0" w:noVBand="0"/>
      </w:tblPr>
      <w:tblGrid>
        <w:gridCol w:w="4151"/>
        <w:gridCol w:w="4820"/>
      </w:tblGrid>
      <w:tr w:rsidR="00CF1571" w:rsidRPr="00F263B2" w:rsidTr="004F708B">
        <w:trPr>
          <w:trHeight w:val="2962"/>
        </w:trPr>
        <w:tc>
          <w:tcPr>
            <w:tcW w:w="4151" w:type="dxa"/>
            <w:tcBorders>
              <w:top w:val="single" w:sz="6" w:space="0" w:color="auto"/>
              <w:left w:val="single" w:sz="6" w:space="0" w:color="auto"/>
              <w:bottom w:val="single" w:sz="6" w:space="0" w:color="auto"/>
              <w:right w:val="single" w:sz="6" w:space="0" w:color="auto"/>
            </w:tcBorders>
          </w:tcPr>
          <w:p w:rsidR="00CF1571" w:rsidRPr="00F263B2" w:rsidRDefault="00CF1571" w:rsidP="004F708B">
            <w:pPr>
              <w:spacing w:after="0" w:line="240" w:lineRule="auto"/>
              <w:jc w:val="center"/>
              <w:rPr>
                <w:rFonts w:ascii="Times New Roman" w:eastAsia="Calibri" w:hAnsi="Times New Roman" w:cs="Times New Roman"/>
                <w:b/>
                <w:sz w:val="24"/>
                <w:szCs w:val="24"/>
                <w:lang w:eastAsia="en-US"/>
              </w:rPr>
            </w:pPr>
          </w:p>
          <w:p w:rsidR="00CF1571" w:rsidRPr="00F263B2" w:rsidRDefault="00CF1571" w:rsidP="004F708B">
            <w:pPr>
              <w:spacing w:after="0" w:line="240" w:lineRule="auto"/>
              <w:jc w:val="center"/>
              <w:rPr>
                <w:rFonts w:ascii="Times New Roman" w:eastAsia="Calibri" w:hAnsi="Times New Roman" w:cs="Times New Roman"/>
                <w:b/>
                <w:sz w:val="24"/>
                <w:szCs w:val="24"/>
                <w:lang w:eastAsia="en-US"/>
              </w:rPr>
            </w:pPr>
            <w:r w:rsidRPr="00F263B2">
              <w:rPr>
                <w:rFonts w:ascii="Times New Roman" w:eastAsia="Calibri" w:hAnsi="Times New Roman" w:cs="Times New Roman"/>
                <w:b/>
                <w:sz w:val="24"/>
                <w:szCs w:val="24"/>
                <w:lang w:eastAsia="en-US"/>
              </w:rPr>
              <w:t>РАССМОТРЕНО</w:t>
            </w: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r w:rsidRPr="00F263B2">
              <w:rPr>
                <w:rFonts w:ascii="Times New Roman" w:eastAsia="Calibri" w:hAnsi="Times New Roman" w:cs="Times New Roman"/>
                <w:sz w:val="26"/>
                <w:szCs w:val="26"/>
                <w:lang w:eastAsia="en-US"/>
              </w:rPr>
              <w:t>на заседании методического объединения начальных классов</w:t>
            </w: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r w:rsidRPr="00F263B2">
              <w:rPr>
                <w:rFonts w:ascii="Times New Roman" w:eastAsia="Calibri" w:hAnsi="Times New Roman" w:cs="Times New Roman"/>
                <w:sz w:val="26"/>
                <w:szCs w:val="26"/>
                <w:lang w:eastAsia="en-US"/>
              </w:rPr>
              <w:t>Протокол от 30 августа 2021 года №1</w:t>
            </w: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r w:rsidRPr="00F263B2">
              <w:rPr>
                <w:rFonts w:ascii="Times New Roman" w:eastAsia="Calibri" w:hAnsi="Times New Roman" w:cs="Times New Roman"/>
                <w:sz w:val="26"/>
                <w:szCs w:val="26"/>
                <w:lang w:eastAsia="en-US"/>
              </w:rPr>
              <w:t>Руководитель МО Падалка Т.Н.</w:t>
            </w:r>
          </w:p>
          <w:p w:rsidR="00CF1571" w:rsidRPr="00F263B2" w:rsidRDefault="00CF1571" w:rsidP="004F708B">
            <w:pPr>
              <w:spacing w:after="0" w:line="240" w:lineRule="auto"/>
              <w:jc w:val="center"/>
              <w:rPr>
                <w:rFonts w:ascii="Times New Roman" w:eastAsia="Calibri" w:hAnsi="Times New Roman" w:cs="Times New Roman"/>
                <w:sz w:val="28"/>
                <w:szCs w:val="28"/>
                <w:lang w:eastAsia="en-US"/>
              </w:rPr>
            </w:pPr>
            <w:r w:rsidRPr="00F263B2">
              <w:rPr>
                <w:rFonts w:ascii="Times New Roman" w:eastAsia="Calibri" w:hAnsi="Times New Roman" w:cs="Times New Roman"/>
                <w:sz w:val="26"/>
                <w:szCs w:val="26"/>
                <w:lang w:eastAsia="en-US"/>
              </w:rPr>
              <w:t>____________</w:t>
            </w:r>
          </w:p>
        </w:tc>
        <w:tc>
          <w:tcPr>
            <w:tcW w:w="4820" w:type="dxa"/>
            <w:tcBorders>
              <w:top w:val="single" w:sz="6" w:space="0" w:color="auto"/>
              <w:left w:val="single" w:sz="6" w:space="0" w:color="auto"/>
              <w:bottom w:val="single" w:sz="4" w:space="0" w:color="auto"/>
              <w:right w:val="single" w:sz="6" w:space="0" w:color="auto"/>
            </w:tcBorders>
            <w:vAlign w:val="center"/>
          </w:tcPr>
          <w:p w:rsidR="00CF1571" w:rsidRPr="00F263B2" w:rsidRDefault="00CF1571" w:rsidP="004F708B">
            <w:pPr>
              <w:spacing w:after="0" w:line="240" w:lineRule="auto"/>
              <w:jc w:val="center"/>
              <w:rPr>
                <w:rFonts w:ascii="Times New Roman" w:eastAsia="Calibri" w:hAnsi="Times New Roman" w:cs="Times New Roman"/>
                <w:sz w:val="24"/>
                <w:szCs w:val="24"/>
                <w:lang w:eastAsia="en-US"/>
              </w:rPr>
            </w:pPr>
            <w:r w:rsidRPr="00F263B2">
              <w:rPr>
                <w:rFonts w:ascii="Times New Roman" w:eastAsia="Calibri" w:hAnsi="Times New Roman" w:cs="Times New Roman"/>
                <w:b/>
                <w:sz w:val="24"/>
                <w:szCs w:val="24"/>
                <w:lang w:eastAsia="en-US"/>
              </w:rPr>
              <w:t>"УТВЕРЖДЕНО"</w:t>
            </w: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r w:rsidRPr="00F263B2">
              <w:rPr>
                <w:rFonts w:ascii="Times New Roman" w:eastAsia="Calibri" w:hAnsi="Times New Roman" w:cs="Times New Roman"/>
                <w:sz w:val="26"/>
                <w:szCs w:val="26"/>
                <w:lang w:eastAsia="en-US"/>
              </w:rPr>
              <w:t>Директор ГКОУ "Специальная (коррекционная) общеобразовательная школа-интернат №25"</w:t>
            </w: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r w:rsidRPr="00F263B2">
              <w:rPr>
                <w:rFonts w:ascii="Times New Roman" w:eastAsia="Calibri" w:hAnsi="Times New Roman" w:cs="Times New Roman"/>
                <w:sz w:val="26"/>
                <w:szCs w:val="26"/>
                <w:lang w:eastAsia="en-US"/>
              </w:rPr>
              <w:t xml:space="preserve">______________ </w:t>
            </w:r>
            <w:proofErr w:type="spellStart"/>
            <w:r w:rsidRPr="00F263B2">
              <w:rPr>
                <w:rFonts w:ascii="Times New Roman" w:eastAsia="Calibri" w:hAnsi="Times New Roman" w:cs="Times New Roman"/>
                <w:sz w:val="26"/>
                <w:szCs w:val="26"/>
                <w:lang w:eastAsia="en-US"/>
              </w:rPr>
              <w:t>Жваков</w:t>
            </w:r>
            <w:proofErr w:type="spellEnd"/>
            <w:r w:rsidRPr="00F263B2">
              <w:rPr>
                <w:rFonts w:ascii="Times New Roman" w:eastAsia="Calibri" w:hAnsi="Times New Roman" w:cs="Times New Roman"/>
                <w:sz w:val="26"/>
                <w:szCs w:val="26"/>
                <w:lang w:eastAsia="en-US"/>
              </w:rPr>
              <w:t xml:space="preserve"> А.Ю.</w:t>
            </w: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p>
          <w:p w:rsidR="00CF1571" w:rsidRPr="00F263B2" w:rsidRDefault="00CF1571" w:rsidP="004F708B">
            <w:pPr>
              <w:spacing w:after="0" w:line="240" w:lineRule="auto"/>
              <w:jc w:val="center"/>
              <w:rPr>
                <w:rFonts w:ascii="Times New Roman" w:eastAsia="Calibri" w:hAnsi="Times New Roman" w:cs="Times New Roman"/>
                <w:sz w:val="26"/>
                <w:szCs w:val="26"/>
                <w:lang w:eastAsia="en-US"/>
              </w:rPr>
            </w:pPr>
            <w:r w:rsidRPr="00F263B2">
              <w:rPr>
                <w:rFonts w:ascii="Times New Roman" w:eastAsia="Calibri" w:hAnsi="Times New Roman" w:cs="Times New Roman"/>
                <w:sz w:val="26"/>
                <w:szCs w:val="26"/>
                <w:lang w:eastAsia="en-US"/>
              </w:rPr>
              <w:t>Приказ № 195 от "31" августа 2021 года</w:t>
            </w:r>
          </w:p>
          <w:p w:rsidR="00CF1571" w:rsidRPr="00F263B2" w:rsidRDefault="00CF1571" w:rsidP="004F708B">
            <w:pPr>
              <w:spacing w:after="0" w:line="240" w:lineRule="auto"/>
              <w:rPr>
                <w:rFonts w:ascii="Times New Roman" w:eastAsia="Calibri" w:hAnsi="Times New Roman" w:cs="Times New Roman"/>
                <w:sz w:val="24"/>
                <w:szCs w:val="24"/>
                <w:lang w:eastAsia="en-US"/>
              </w:rPr>
            </w:pPr>
          </w:p>
          <w:p w:rsidR="00CF1571" w:rsidRPr="00F263B2" w:rsidRDefault="00CF1571" w:rsidP="004F708B">
            <w:pPr>
              <w:spacing w:after="0" w:line="240" w:lineRule="auto"/>
              <w:jc w:val="center"/>
              <w:rPr>
                <w:rFonts w:ascii="Times New Roman" w:eastAsia="Calibri" w:hAnsi="Times New Roman" w:cs="Times New Roman"/>
                <w:sz w:val="24"/>
                <w:szCs w:val="24"/>
                <w:lang w:eastAsia="en-US"/>
              </w:rPr>
            </w:pPr>
          </w:p>
        </w:tc>
      </w:tr>
    </w:tbl>
    <w:p w:rsidR="00E930EF" w:rsidRPr="00E930EF" w:rsidRDefault="00E930EF" w:rsidP="00E930EF">
      <w:pPr>
        <w:spacing w:after="0" w:line="240" w:lineRule="auto"/>
        <w:textAlignment w:val="baseline"/>
        <w:rPr>
          <w:rFonts w:ascii="Segoe UI" w:eastAsia="Times New Roman" w:hAnsi="Segoe UI" w:cs="Segoe UI"/>
          <w:sz w:val="18"/>
          <w:szCs w:val="18"/>
        </w:rPr>
      </w:pPr>
    </w:p>
    <w:p w:rsidR="00E930EF" w:rsidRPr="00E930EF" w:rsidRDefault="00E930EF" w:rsidP="00E930EF">
      <w:pPr>
        <w:spacing w:after="0" w:line="240" w:lineRule="auto"/>
        <w:textAlignment w:val="baseline"/>
        <w:rPr>
          <w:rFonts w:ascii="Segoe UI" w:eastAsia="Times New Roman" w:hAnsi="Segoe UI" w:cs="Segoe UI"/>
          <w:sz w:val="18"/>
          <w:szCs w:val="18"/>
        </w:rPr>
      </w:pPr>
      <w:r w:rsidRPr="00E930EF">
        <w:rPr>
          <w:rFonts w:ascii="Times New Roman" w:eastAsia="Times New Roman" w:hAnsi="Times New Roman" w:cs="Times New Roman"/>
          <w:sz w:val="44"/>
          <w:szCs w:val="44"/>
        </w:rPr>
        <w:t> </w:t>
      </w:r>
    </w:p>
    <w:p w:rsidR="00CF1571" w:rsidRDefault="00E930EF" w:rsidP="00E930EF">
      <w:pPr>
        <w:spacing w:after="0" w:line="240" w:lineRule="auto"/>
        <w:textAlignment w:val="baseline"/>
        <w:rPr>
          <w:rFonts w:ascii="Segoe UI" w:eastAsia="Times New Roman" w:hAnsi="Segoe UI" w:cs="Segoe UI"/>
          <w:sz w:val="18"/>
          <w:szCs w:val="18"/>
        </w:rPr>
      </w:pPr>
      <w:r w:rsidRPr="00E930EF">
        <w:rPr>
          <w:rFonts w:ascii="Times New Roman" w:eastAsia="Times New Roman" w:hAnsi="Times New Roman" w:cs="Times New Roman"/>
          <w:sz w:val="44"/>
          <w:szCs w:val="44"/>
        </w:rPr>
        <w:t> </w:t>
      </w:r>
      <w:r w:rsidRPr="00E930EF">
        <w:rPr>
          <w:rFonts w:ascii="Segoe UI" w:eastAsia="Times New Roman" w:hAnsi="Segoe UI" w:cs="Segoe UI"/>
          <w:sz w:val="18"/>
          <w:szCs w:val="18"/>
        </w:rPr>
        <w:t xml:space="preserve">                                             </w:t>
      </w: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E930EF">
      <w:pPr>
        <w:spacing w:after="0" w:line="240" w:lineRule="auto"/>
        <w:textAlignment w:val="baseline"/>
        <w:rPr>
          <w:rFonts w:ascii="Segoe UI" w:eastAsia="Times New Roman" w:hAnsi="Segoe UI" w:cs="Segoe UI"/>
          <w:sz w:val="18"/>
          <w:szCs w:val="18"/>
        </w:rPr>
      </w:pPr>
    </w:p>
    <w:p w:rsidR="00CF1571" w:rsidRDefault="00CF1571" w:rsidP="00CF1571">
      <w:pPr>
        <w:spacing w:after="0" w:line="240" w:lineRule="auto"/>
        <w:jc w:val="center"/>
        <w:textAlignment w:val="baseline"/>
        <w:rPr>
          <w:rFonts w:ascii="Times New Roman" w:eastAsia="Times New Roman" w:hAnsi="Times New Roman" w:cs="Times New Roman"/>
          <w:sz w:val="40"/>
          <w:szCs w:val="40"/>
        </w:rPr>
      </w:pPr>
    </w:p>
    <w:p w:rsidR="00CF1571" w:rsidRDefault="00CF1571" w:rsidP="00CF1571">
      <w:pPr>
        <w:spacing w:after="0" w:line="240" w:lineRule="auto"/>
        <w:jc w:val="center"/>
        <w:textAlignment w:val="baseline"/>
        <w:rPr>
          <w:rFonts w:ascii="Times New Roman" w:eastAsia="Times New Roman" w:hAnsi="Times New Roman" w:cs="Times New Roman"/>
          <w:sz w:val="40"/>
          <w:szCs w:val="40"/>
        </w:rPr>
      </w:pPr>
    </w:p>
    <w:p w:rsidR="00CF1571" w:rsidRPr="001E4657" w:rsidRDefault="00CF1571" w:rsidP="00CF1571">
      <w:pPr>
        <w:spacing w:after="0" w:line="240" w:lineRule="auto"/>
        <w:jc w:val="center"/>
        <w:textAlignment w:val="baseline"/>
        <w:rPr>
          <w:rFonts w:ascii="Times New Roman" w:eastAsia="Times New Roman" w:hAnsi="Times New Roman" w:cs="Times New Roman"/>
          <w:sz w:val="44"/>
          <w:szCs w:val="44"/>
        </w:rPr>
      </w:pPr>
    </w:p>
    <w:p w:rsidR="00E930EF" w:rsidRPr="001E4657" w:rsidRDefault="001E4657" w:rsidP="00E930EF">
      <w:pPr>
        <w:spacing w:after="0" w:line="240" w:lineRule="auto"/>
        <w:jc w:val="center"/>
        <w:textAlignment w:val="baseline"/>
        <w:rPr>
          <w:rFonts w:ascii="Segoe UI" w:eastAsia="Times New Roman" w:hAnsi="Segoe UI" w:cs="Segoe UI"/>
          <w:sz w:val="44"/>
          <w:szCs w:val="44"/>
        </w:rPr>
      </w:pPr>
      <w:r w:rsidRPr="001E4657">
        <w:rPr>
          <w:rFonts w:ascii="Times New Roman" w:eastAsia="Times New Roman" w:hAnsi="Times New Roman" w:cs="Times New Roman"/>
          <w:sz w:val="44"/>
          <w:szCs w:val="44"/>
        </w:rPr>
        <w:t xml:space="preserve">Рабочая программа </w:t>
      </w:r>
      <w:r w:rsidR="00E930EF" w:rsidRPr="001E4657">
        <w:rPr>
          <w:rFonts w:ascii="Times New Roman" w:eastAsia="Times New Roman" w:hAnsi="Times New Roman" w:cs="Times New Roman"/>
          <w:sz w:val="44"/>
          <w:szCs w:val="44"/>
        </w:rPr>
        <w:t>по учебному предмету </w:t>
      </w:r>
    </w:p>
    <w:p w:rsidR="00E930EF" w:rsidRPr="001E4657" w:rsidRDefault="00E930EF" w:rsidP="00E930EF">
      <w:pPr>
        <w:spacing w:after="0" w:line="240" w:lineRule="auto"/>
        <w:jc w:val="center"/>
        <w:textAlignment w:val="baseline"/>
        <w:rPr>
          <w:rFonts w:ascii="Segoe UI" w:eastAsia="Times New Roman" w:hAnsi="Segoe UI" w:cs="Segoe UI"/>
          <w:sz w:val="44"/>
          <w:szCs w:val="44"/>
        </w:rPr>
      </w:pPr>
      <w:r w:rsidRPr="001E4657">
        <w:rPr>
          <w:rFonts w:ascii="Times New Roman" w:eastAsia="Times New Roman" w:hAnsi="Times New Roman" w:cs="Times New Roman"/>
          <w:sz w:val="44"/>
          <w:szCs w:val="44"/>
        </w:rPr>
        <w:t>"Чтение" (вариант 6.3.)</w:t>
      </w:r>
    </w:p>
    <w:p w:rsidR="00E930EF" w:rsidRPr="001E4657" w:rsidRDefault="00E930EF" w:rsidP="00E930EF">
      <w:pPr>
        <w:spacing w:after="0" w:line="240" w:lineRule="auto"/>
        <w:jc w:val="center"/>
        <w:textAlignment w:val="baseline"/>
        <w:rPr>
          <w:rFonts w:ascii="Segoe UI" w:eastAsia="Times New Roman" w:hAnsi="Segoe UI" w:cs="Segoe UI"/>
          <w:sz w:val="44"/>
          <w:szCs w:val="44"/>
        </w:rPr>
      </w:pPr>
      <w:r w:rsidRPr="001E4657">
        <w:rPr>
          <w:rFonts w:ascii="Times New Roman" w:eastAsia="Times New Roman" w:hAnsi="Times New Roman" w:cs="Times New Roman"/>
          <w:sz w:val="44"/>
          <w:szCs w:val="44"/>
        </w:rPr>
        <w:t>2 "в"  класса </w:t>
      </w:r>
    </w:p>
    <w:p w:rsidR="00E930EF" w:rsidRPr="001E4657" w:rsidRDefault="00E930EF" w:rsidP="00E930EF">
      <w:pPr>
        <w:spacing w:after="0" w:line="240" w:lineRule="auto"/>
        <w:jc w:val="center"/>
        <w:textAlignment w:val="baseline"/>
        <w:rPr>
          <w:rFonts w:ascii="Segoe UI" w:eastAsia="Times New Roman" w:hAnsi="Segoe UI" w:cs="Segoe UI"/>
          <w:sz w:val="44"/>
          <w:szCs w:val="44"/>
        </w:rPr>
      </w:pPr>
      <w:r w:rsidRPr="001E4657">
        <w:rPr>
          <w:rFonts w:ascii="Times New Roman" w:eastAsia="Times New Roman" w:hAnsi="Times New Roman" w:cs="Times New Roman"/>
          <w:sz w:val="44"/>
          <w:szCs w:val="44"/>
        </w:rPr>
        <w:t>на 2021 - 2022 учебный год  </w:t>
      </w:r>
    </w:p>
    <w:p w:rsidR="00E930EF" w:rsidRPr="001E4657" w:rsidRDefault="00E930EF" w:rsidP="00E930EF">
      <w:pPr>
        <w:spacing w:after="0" w:line="240" w:lineRule="auto"/>
        <w:jc w:val="center"/>
        <w:textAlignment w:val="baseline"/>
        <w:rPr>
          <w:rFonts w:ascii="Segoe UI" w:eastAsia="Times New Roman" w:hAnsi="Segoe UI" w:cs="Segoe UI"/>
          <w:sz w:val="44"/>
          <w:szCs w:val="44"/>
        </w:rPr>
      </w:pPr>
      <w:r w:rsidRPr="001E4657">
        <w:rPr>
          <w:rFonts w:ascii="Times New Roman" w:eastAsia="Times New Roman" w:hAnsi="Times New Roman" w:cs="Times New Roman"/>
          <w:sz w:val="44"/>
          <w:szCs w:val="44"/>
        </w:rPr>
        <w:t> учитель Кузема Ирина Васильевна</w:t>
      </w:r>
    </w:p>
    <w:p w:rsidR="00E930EF" w:rsidRPr="00E930EF" w:rsidRDefault="00E930EF" w:rsidP="00E930EF">
      <w:pPr>
        <w:spacing w:after="0" w:line="240" w:lineRule="auto"/>
        <w:jc w:val="center"/>
        <w:textAlignment w:val="baseline"/>
        <w:rPr>
          <w:rFonts w:ascii="Segoe UI" w:eastAsia="Times New Roman" w:hAnsi="Segoe UI" w:cs="Segoe UI"/>
          <w:sz w:val="18"/>
          <w:szCs w:val="18"/>
        </w:rPr>
      </w:pPr>
    </w:p>
    <w:p w:rsidR="00E930EF" w:rsidRPr="00E930EF" w:rsidRDefault="00E930EF" w:rsidP="00E930EF">
      <w:pPr>
        <w:spacing w:after="0" w:line="240" w:lineRule="auto"/>
        <w:jc w:val="center"/>
        <w:textAlignment w:val="baseline"/>
        <w:rPr>
          <w:rFonts w:ascii="Segoe UI" w:eastAsia="Times New Roman" w:hAnsi="Segoe UI" w:cs="Segoe UI"/>
          <w:sz w:val="18"/>
          <w:szCs w:val="18"/>
        </w:rPr>
      </w:pPr>
      <w:r w:rsidRPr="00E930EF">
        <w:rPr>
          <w:rFonts w:ascii="Calibri" w:eastAsia="Times New Roman" w:hAnsi="Calibri" w:cs="Calibri"/>
          <w:sz w:val="32"/>
          <w:szCs w:val="32"/>
        </w:rPr>
        <w:t> </w:t>
      </w:r>
    </w:p>
    <w:p w:rsidR="00E930EF" w:rsidRPr="00E930EF" w:rsidRDefault="00E930EF" w:rsidP="00E930EF">
      <w:pPr>
        <w:spacing w:after="0" w:line="240" w:lineRule="auto"/>
        <w:jc w:val="center"/>
        <w:textAlignment w:val="baseline"/>
        <w:rPr>
          <w:rFonts w:ascii="Segoe UI" w:eastAsia="Times New Roman" w:hAnsi="Segoe UI" w:cs="Segoe UI"/>
          <w:sz w:val="18"/>
          <w:szCs w:val="18"/>
        </w:rPr>
      </w:pPr>
      <w:r w:rsidRPr="00E930EF">
        <w:rPr>
          <w:rFonts w:ascii="Calibri" w:eastAsia="Times New Roman" w:hAnsi="Calibri" w:cs="Calibri"/>
          <w:sz w:val="32"/>
          <w:szCs w:val="32"/>
        </w:rPr>
        <w:t> </w:t>
      </w:r>
    </w:p>
    <w:p w:rsidR="00E930EF" w:rsidRPr="00E930EF" w:rsidRDefault="00E930EF" w:rsidP="00E930EF">
      <w:pPr>
        <w:spacing w:after="0" w:line="240" w:lineRule="auto"/>
        <w:jc w:val="center"/>
        <w:textAlignment w:val="baseline"/>
        <w:rPr>
          <w:rFonts w:ascii="Segoe UI" w:eastAsia="Times New Roman" w:hAnsi="Segoe UI" w:cs="Segoe UI"/>
          <w:sz w:val="18"/>
          <w:szCs w:val="18"/>
        </w:rPr>
      </w:pPr>
      <w:r w:rsidRPr="00E930EF">
        <w:rPr>
          <w:rFonts w:ascii="Calibri" w:eastAsia="Times New Roman" w:hAnsi="Calibri" w:cs="Calibri"/>
          <w:sz w:val="32"/>
          <w:szCs w:val="32"/>
        </w:rPr>
        <w:t> </w:t>
      </w:r>
    </w:p>
    <w:p w:rsidR="00E930EF" w:rsidRPr="00E930EF" w:rsidRDefault="00E930EF" w:rsidP="00E930EF">
      <w:pPr>
        <w:spacing w:after="0" w:line="240" w:lineRule="auto"/>
        <w:jc w:val="center"/>
        <w:textAlignment w:val="baseline"/>
        <w:rPr>
          <w:rFonts w:ascii="Segoe UI" w:eastAsia="Times New Roman" w:hAnsi="Segoe UI" w:cs="Segoe UI"/>
          <w:sz w:val="18"/>
          <w:szCs w:val="18"/>
        </w:rPr>
      </w:pPr>
      <w:r w:rsidRPr="00E930EF">
        <w:rPr>
          <w:rFonts w:ascii="Calibri" w:eastAsia="Times New Roman" w:hAnsi="Calibri" w:cs="Calibri"/>
          <w:sz w:val="32"/>
          <w:szCs w:val="32"/>
        </w:rPr>
        <w:t> </w:t>
      </w:r>
    </w:p>
    <w:p w:rsidR="00E930EF" w:rsidRPr="00E930EF" w:rsidRDefault="00E930EF" w:rsidP="00E930EF">
      <w:pPr>
        <w:spacing w:after="0" w:line="240" w:lineRule="auto"/>
        <w:jc w:val="center"/>
        <w:textAlignment w:val="baseline"/>
        <w:rPr>
          <w:rFonts w:ascii="Segoe UI" w:eastAsia="Times New Roman" w:hAnsi="Segoe UI" w:cs="Segoe UI"/>
          <w:sz w:val="18"/>
          <w:szCs w:val="18"/>
        </w:rPr>
      </w:pPr>
      <w:r w:rsidRPr="00E930EF">
        <w:rPr>
          <w:rFonts w:ascii="Calibri" w:eastAsia="Times New Roman" w:hAnsi="Calibri" w:cs="Calibri"/>
          <w:sz w:val="32"/>
          <w:szCs w:val="32"/>
        </w:rPr>
        <w:t> </w:t>
      </w:r>
    </w:p>
    <w:p w:rsidR="00E930EF" w:rsidRPr="00E930EF" w:rsidRDefault="00E930EF" w:rsidP="00E930EF">
      <w:pPr>
        <w:spacing w:after="0" w:line="240" w:lineRule="auto"/>
        <w:jc w:val="center"/>
        <w:textAlignment w:val="baseline"/>
        <w:rPr>
          <w:rFonts w:ascii="Times New Roman" w:eastAsia="Times New Roman" w:hAnsi="Times New Roman" w:cs="Times New Roman"/>
          <w:sz w:val="28"/>
          <w:szCs w:val="28"/>
        </w:rPr>
      </w:pPr>
    </w:p>
    <w:p w:rsidR="00E930EF" w:rsidRPr="00E930EF" w:rsidRDefault="00E930EF" w:rsidP="00E930EF">
      <w:pPr>
        <w:spacing w:after="0" w:line="240" w:lineRule="auto"/>
        <w:jc w:val="center"/>
        <w:textAlignment w:val="baseline"/>
        <w:rPr>
          <w:rFonts w:ascii="Times New Roman" w:eastAsia="Times New Roman" w:hAnsi="Times New Roman" w:cs="Times New Roman"/>
          <w:sz w:val="28"/>
          <w:szCs w:val="28"/>
        </w:rPr>
      </w:pPr>
    </w:p>
    <w:p w:rsidR="00E930EF" w:rsidRPr="00E930EF" w:rsidRDefault="00E930EF" w:rsidP="00E930EF">
      <w:pPr>
        <w:spacing w:after="0" w:line="240" w:lineRule="auto"/>
        <w:jc w:val="center"/>
        <w:textAlignment w:val="baseline"/>
        <w:rPr>
          <w:rFonts w:ascii="Times New Roman" w:eastAsia="Times New Roman" w:hAnsi="Times New Roman" w:cs="Times New Roman"/>
          <w:sz w:val="28"/>
          <w:szCs w:val="28"/>
        </w:rPr>
      </w:pPr>
    </w:p>
    <w:p w:rsidR="00E930EF" w:rsidRPr="00E930EF" w:rsidRDefault="00E930EF" w:rsidP="00E930EF">
      <w:pPr>
        <w:spacing w:after="0" w:line="240" w:lineRule="auto"/>
        <w:jc w:val="center"/>
        <w:textAlignment w:val="baseline"/>
        <w:rPr>
          <w:rFonts w:ascii="Times New Roman" w:eastAsia="Times New Roman" w:hAnsi="Times New Roman" w:cs="Times New Roman"/>
          <w:sz w:val="28"/>
          <w:szCs w:val="28"/>
        </w:rPr>
      </w:pPr>
    </w:p>
    <w:p w:rsidR="00E930EF" w:rsidRPr="00E930EF" w:rsidRDefault="00E930EF" w:rsidP="00E930EF">
      <w:pPr>
        <w:spacing w:after="0" w:line="240" w:lineRule="auto"/>
        <w:jc w:val="center"/>
        <w:textAlignment w:val="baseline"/>
        <w:rPr>
          <w:rFonts w:ascii="Times New Roman" w:eastAsia="Times New Roman" w:hAnsi="Times New Roman" w:cs="Times New Roman"/>
          <w:sz w:val="28"/>
          <w:szCs w:val="28"/>
        </w:rPr>
      </w:pPr>
    </w:p>
    <w:p w:rsidR="00E930EF" w:rsidRPr="00E930EF" w:rsidRDefault="00E930EF" w:rsidP="00E930EF">
      <w:pPr>
        <w:spacing w:after="0" w:line="240" w:lineRule="auto"/>
        <w:jc w:val="center"/>
        <w:textAlignment w:val="baseline"/>
        <w:rPr>
          <w:rFonts w:ascii="Times New Roman" w:eastAsia="Times New Roman" w:hAnsi="Times New Roman" w:cs="Times New Roman"/>
          <w:sz w:val="28"/>
          <w:szCs w:val="28"/>
        </w:rPr>
      </w:pPr>
    </w:p>
    <w:p w:rsidR="00E930EF" w:rsidRDefault="00E930EF" w:rsidP="00E930EF">
      <w:pPr>
        <w:spacing w:after="0" w:line="240" w:lineRule="auto"/>
        <w:jc w:val="center"/>
        <w:textAlignment w:val="baseline"/>
        <w:rPr>
          <w:rFonts w:ascii="Times New Roman" w:eastAsia="Times New Roman" w:hAnsi="Times New Roman" w:cs="Times New Roman"/>
          <w:sz w:val="28"/>
          <w:szCs w:val="28"/>
        </w:rPr>
      </w:pPr>
    </w:p>
    <w:p w:rsidR="00E930EF" w:rsidRDefault="00E930EF" w:rsidP="00E930EF">
      <w:pPr>
        <w:spacing w:after="0" w:line="240" w:lineRule="auto"/>
        <w:jc w:val="center"/>
        <w:textAlignment w:val="baseline"/>
        <w:rPr>
          <w:rFonts w:ascii="Times New Roman" w:eastAsia="Times New Roman" w:hAnsi="Times New Roman" w:cs="Times New Roman"/>
          <w:sz w:val="28"/>
          <w:szCs w:val="28"/>
        </w:rPr>
      </w:pPr>
    </w:p>
    <w:p w:rsidR="001E4657" w:rsidRDefault="001E4657" w:rsidP="00CF1571">
      <w:pPr>
        <w:spacing w:after="0" w:line="240" w:lineRule="auto"/>
        <w:jc w:val="center"/>
        <w:textAlignment w:val="baseline"/>
        <w:rPr>
          <w:rFonts w:ascii="Times New Roman" w:eastAsia="Times New Roman" w:hAnsi="Times New Roman" w:cs="Times New Roman"/>
          <w:sz w:val="28"/>
          <w:szCs w:val="28"/>
        </w:rPr>
      </w:pPr>
    </w:p>
    <w:p w:rsidR="001E4657" w:rsidRDefault="001E4657" w:rsidP="00CF1571">
      <w:pPr>
        <w:spacing w:after="0" w:line="240" w:lineRule="auto"/>
        <w:jc w:val="center"/>
        <w:textAlignment w:val="baseline"/>
        <w:rPr>
          <w:rFonts w:ascii="Times New Roman" w:eastAsia="Times New Roman" w:hAnsi="Times New Roman" w:cs="Times New Roman"/>
          <w:sz w:val="28"/>
          <w:szCs w:val="28"/>
        </w:rPr>
      </w:pPr>
    </w:p>
    <w:p w:rsidR="00C91A68" w:rsidRPr="001E4657" w:rsidRDefault="00CF1571" w:rsidP="001E4657">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gramStart"/>
      <w:r>
        <w:rPr>
          <w:rFonts w:ascii="Times New Roman" w:eastAsia="Times New Roman" w:hAnsi="Times New Roman" w:cs="Times New Roman"/>
          <w:sz w:val="28"/>
          <w:szCs w:val="28"/>
        </w:rPr>
        <w:t>Красногвардейское</w:t>
      </w:r>
      <w:proofErr w:type="gramEnd"/>
      <w:r w:rsidR="001E4657">
        <w:rPr>
          <w:rFonts w:ascii="Times New Roman" w:eastAsia="Times New Roman" w:hAnsi="Times New Roman" w:cs="Times New Roman"/>
          <w:sz w:val="28"/>
          <w:szCs w:val="28"/>
        </w:rPr>
        <w:t xml:space="preserve">                                                                                                </w:t>
      </w:r>
      <w:r w:rsidR="00E930EF">
        <w:rPr>
          <w:rFonts w:ascii="Times New Roman" w:eastAsia="Times New Roman" w:hAnsi="Times New Roman" w:cs="Times New Roman"/>
          <w:sz w:val="28"/>
          <w:szCs w:val="28"/>
        </w:rPr>
        <w:t>2021 г.</w:t>
      </w:r>
    </w:p>
    <w:p w:rsidR="001E4657" w:rsidRDefault="00C91A68" w:rsidP="00C91A68">
      <w:pPr>
        <w:suppressAutoHyphens/>
        <w:spacing w:after="0" w:line="240" w:lineRule="auto"/>
        <w:rPr>
          <w:rFonts w:ascii="Times New Roman" w:eastAsia="Times New Roman" w:hAnsi="Times New Roman" w:cs="Times New Roman"/>
          <w:b/>
          <w:sz w:val="24"/>
          <w:szCs w:val="24"/>
          <w:lang w:eastAsia="ar-SA"/>
        </w:rPr>
      </w:pPr>
      <w:r w:rsidRPr="002949C2">
        <w:rPr>
          <w:rFonts w:ascii="Times New Roman" w:eastAsia="Times New Roman" w:hAnsi="Times New Roman" w:cs="Times New Roman"/>
          <w:b/>
          <w:sz w:val="24"/>
          <w:szCs w:val="24"/>
          <w:lang w:eastAsia="ar-SA"/>
        </w:rPr>
        <w:t xml:space="preserve">                            </w:t>
      </w:r>
      <w:r w:rsidR="001E4657">
        <w:rPr>
          <w:rFonts w:ascii="Times New Roman" w:eastAsia="Times New Roman" w:hAnsi="Times New Roman" w:cs="Times New Roman"/>
          <w:b/>
          <w:sz w:val="24"/>
          <w:szCs w:val="24"/>
          <w:lang w:eastAsia="ar-SA"/>
        </w:rPr>
        <w:t xml:space="preserve"> </w:t>
      </w:r>
      <w:r w:rsidRPr="002949C2">
        <w:rPr>
          <w:rFonts w:ascii="Times New Roman" w:eastAsia="Times New Roman" w:hAnsi="Times New Roman" w:cs="Times New Roman"/>
          <w:b/>
          <w:sz w:val="24"/>
          <w:szCs w:val="24"/>
          <w:lang w:eastAsia="ar-SA"/>
        </w:rPr>
        <w:t xml:space="preserve"> </w:t>
      </w:r>
    </w:p>
    <w:p w:rsidR="00743FA2" w:rsidRPr="00C344B9" w:rsidRDefault="00C91A68" w:rsidP="00C91A68">
      <w:pPr>
        <w:suppressAutoHyphens/>
        <w:spacing w:after="0" w:line="240" w:lineRule="auto"/>
        <w:rPr>
          <w:rFonts w:ascii="Times New Roman" w:eastAsia="Times New Roman" w:hAnsi="Times New Roman" w:cs="Times New Roman"/>
          <w:sz w:val="24"/>
          <w:szCs w:val="24"/>
          <w:u w:val="single"/>
          <w:lang w:eastAsia="ar-SA"/>
        </w:rPr>
      </w:pPr>
      <w:r w:rsidRPr="002949C2">
        <w:rPr>
          <w:rFonts w:ascii="Times New Roman" w:eastAsia="Times New Roman" w:hAnsi="Times New Roman" w:cs="Times New Roman"/>
          <w:b/>
          <w:sz w:val="24"/>
          <w:szCs w:val="24"/>
          <w:lang w:eastAsia="ar-SA"/>
        </w:rPr>
        <w:lastRenderedPageBreak/>
        <w:t xml:space="preserve"> </w:t>
      </w:r>
      <w:r w:rsidR="00A46F5C" w:rsidRPr="00C344B9">
        <w:rPr>
          <w:rFonts w:ascii="Times New Roman" w:eastAsia="Times New Roman" w:hAnsi="Times New Roman" w:cs="Times New Roman"/>
          <w:sz w:val="24"/>
          <w:szCs w:val="24"/>
          <w:u w:val="single"/>
          <w:lang w:eastAsia="ar-SA"/>
        </w:rPr>
        <w:t>1.Планируемые</w:t>
      </w:r>
      <w:r w:rsidR="00743FA2" w:rsidRPr="00C344B9">
        <w:rPr>
          <w:rFonts w:ascii="Times New Roman" w:eastAsia="Times New Roman" w:hAnsi="Times New Roman" w:cs="Times New Roman"/>
          <w:sz w:val="24"/>
          <w:szCs w:val="24"/>
          <w:u w:val="single"/>
          <w:lang w:eastAsia="ar-SA"/>
        </w:rPr>
        <w:t xml:space="preserve"> результаты освоения предмета</w:t>
      </w:r>
      <w:r w:rsidR="00A46F5C" w:rsidRPr="00C344B9">
        <w:rPr>
          <w:rFonts w:ascii="Times New Roman" w:eastAsia="Times New Roman" w:hAnsi="Times New Roman" w:cs="Times New Roman"/>
          <w:sz w:val="24"/>
          <w:szCs w:val="24"/>
          <w:u w:val="single"/>
          <w:lang w:eastAsia="ar-SA"/>
        </w:rPr>
        <w:t>.</w:t>
      </w:r>
      <w:r w:rsidR="00743FA2" w:rsidRPr="00C344B9">
        <w:rPr>
          <w:rFonts w:ascii="Times New Roman" w:eastAsia="Times New Roman" w:hAnsi="Times New Roman" w:cs="Times New Roman"/>
          <w:sz w:val="24"/>
          <w:szCs w:val="24"/>
          <w:u w:val="single"/>
          <w:lang w:eastAsia="ar-SA"/>
        </w:rPr>
        <w:t xml:space="preserve"> </w:t>
      </w:r>
    </w:p>
    <w:p w:rsidR="00033F01" w:rsidRPr="00033F01" w:rsidRDefault="00033F01" w:rsidP="00033F01">
      <w:pPr>
        <w:pStyle w:val="1a"/>
        <w:spacing w:after="0" w:line="240" w:lineRule="auto"/>
        <w:rPr>
          <w:rFonts w:ascii="Times New Roman" w:hAnsi="Times New Roman"/>
          <w:sz w:val="24"/>
          <w:szCs w:val="24"/>
        </w:rPr>
      </w:pPr>
      <w:r>
        <w:rPr>
          <w:rFonts w:ascii="Times New Roman" w:hAnsi="Times New Roman"/>
          <w:sz w:val="24"/>
          <w:szCs w:val="24"/>
        </w:rPr>
        <w:t>Реализация программы по чтению во 2 «В» классе нацелена на достижение учащимися трех групп результатов: предметных, личностных.</w:t>
      </w:r>
    </w:p>
    <w:p w:rsidR="00743FA2" w:rsidRPr="00C344B9" w:rsidRDefault="00A46F5C" w:rsidP="00C91A68">
      <w:pPr>
        <w:suppressAutoHyphens/>
        <w:spacing w:after="0" w:line="240" w:lineRule="auto"/>
        <w:rPr>
          <w:rFonts w:ascii="Times New Roman" w:eastAsia="Times New Roman" w:hAnsi="Times New Roman" w:cs="Times New Roman"/>
          <w:sz w:val="24"/>
          <w:szCs w:val="24"/>
          <w:u w:val="single"/>
          <w:lang w:eastAsia="ar-SA"/>
        </w:rPr>
      </w:pPr>
      <w:r w:rsidRPr="00C344B9">
        <w:rPr>
          <w:rFonts w:ascii="Times New Roman" w:eastAsia="Times New Roman" w:hAnsi="Times New Roman" w:cs="Times New Roman"/>
          <w:sz w:val="24"/>
          <w:szCs w:val="24"/>
          <w:u w:val="single"/>
          <w:lang w:eastAsia="ar-SA"/>
        </w:rPr>
        <w:t>1.1.</w:t>
      </w:r>
      <w:r w:rsidR="00743FA2" w:rsidRPr="00C344B9">
        <w:rPr>
          <w:rFonts w:ascii="Times New Roman" w:eastAsia="Times New Roman" w:hAnsi="Times New Roman" w:cs="Times New Roman"/>
          <w:sz w:val="24"/>
          <w:szCs w:val="24"/>
          <w:u w:val="single"/>
          <w:lang w:eastAsia="ar-SA"/>
        </w:rPr>
        <w:t>Личностные результаты:</w:t>
      </w:r>
    </w:p>
    <w:p w:rsidR="00A46F5C" w:rsidRPr="002949C2" w:rsidRDefault="00A46F5C" w:rsidP="00C91A68">
      <w:pPr>
        <w:suppressAutoHyphens/>
        <w:spacing w:after="0" w:line="240" w:lineRule="auto"/>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w:t>
      </w:r>
      <w:r w:rsidR="00743FA2" w:rsidRPr="002949C2">
        <w:rPr>
          <w:rFonts w:ascii="Times New Roman" w:eastAsia="Times New Roman" w:hAnsi="Times New Roman" w:cs="Times New Roman"/>
          <w:sz w:val="24"/>
          <w:szCs w:val="24"/>
          <w:lang w:eastAsia="ar-SA"/>
        </w:rPr>
        <w:t>осознание себя как ученика, заинтересованного посещением школы, обучением, занятиями, как члена семьи, одноклассника, друга;</w:t>
      </w:r>
    </w:p>
    <w:p w:rsidR="00743FA2" w:rsidRPr="002949C2" w:rsidRDefault="00A46F5C" w:rsidP="00C91A68">
      <w:pPr>
        <w:suppressAutoHyphens/>
        <w:spacing w:after="0" w:line="240" w:lineRule="auto"/>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w:t>
      </w:r>
      <w:r w:rsidR="00743FA2" w:rsidRPr="002949C2">
        <w:rPr>
          <w:rFonts w:ascii="Times New Roman" w:eastAsia="Times New Roman" w:hAnsi="Times New Roman" w:cs="Times New Roman"/>
          <w:sz w:val="24"/>
          <w:szCs w:val="24"/>
          <w:lang w:eastAsia="ar-SA"/>
        </w:rPr>
        <w:t xml:space="preserve"> </w:t>
      </w:r>
      <w:r w:rsidRPr="002949C2">
        <w:rPr>
          <w:rFonts w:ascii="Times New Roman" w:eastAsia="Times New Roman" w:hAnsi="Times New Roman" w:cs="Times New Roman"/>
          <w:sz w:val="24"/>
          <w:szCs w:val="24"/>
        </w:rPr>
        <w:t>развитие мотивации к обучению;</w:t>
      </w:r>
    </w:p>
    <w:p w:rsidR="00743FA2" w:rsidRPr="002949C2" w:rsidRDefault="00A46F5C" w:rsidP="00C91A68">
      <w:pPr>
        <w:suppressAutoHyphens/>
        <w:spacing w:after="0" w:line="240" w:lineRule="auto"/>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w:t>
      </w:r>
      <w:r w:rsidR="00743FA2" w:rsidRPr="002949C2">
        <w:rPr>
          <w:rFonts w:ascii="Times New Roman" w:eastAsia="Times New Roman" w:hAnsi="Times New Roman" w:cs="Times New Roman"/>
          <w:sz w:val="24"/>
          <w:szCs w:val="24"/>
          <w:lang w:eastAsia="ar-SA"/>
        </w:rPr>
        <w:t>самостоятельность в выполнении учебных заданий, поручений, договоренностей;</w:t>
      </w:r>
    </w:p>
    <w:p w:rsidR="00743FA2" w:rsidRPr="002949C2" w:rsidRDefault="00A46F5C" w:rsidP="00C91A68">
      <w:pPr>
        <w:suppressAutoHyphens/>
        <w:spacing w:after="0" w:line="240" w:lineRule="auto"/>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w:t>
      </w:r>
      <w:r w:rsidR="00743FA2" w:rsidRPr="002949C2">
        <w:rPr>
          <w:rFonts w:ascii="Times New Roman" w:eastAsia="Times New Roman" w:hAnsi="Times New Roman" w:cs="Times New Roman"/>
          <w:sz w:val="24"/>
          <w:szCs w:val="24"/>
          <w:lang w:eastAsia="ar-SA"/>
        </w:rPr>
        <w:t>понимание личной о</w:t>
      </w:r>
      <w:r w:rsidR="00C91A68" w:rsidRPr="002949C2">
        <w:rPr>
          <w:rFonts w:ascii="Times New Roman" w:eastAsia="Times New Roman" w:hAnsi="Times New Roman" w:cs="Times New Roman"/>
          <w:sz w:val="24"/>
          <w:szCs w:val="24"/>
          <w:lang w:eastAsia="ar-SA"/>
        </w:rPr>
        <w:t>тветственности за свои поступки;</w:t>
      </w:r>
    </w:p>
    <w:p w:rsidR="00C91A68" w:rsidRPr="002949C2" w:rsidRDefault="00C91A68" w:rsidP="00C91A68">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sidRPr="002949C2">
        <w:rPr>
          <w:rFonts w:ascii="Times New Roman" w:eastAsia="Times New Roman" w:hAnsi="Times New Roman" w:cs="Times New Roman"/>
          <w:sz w:val="24"/>
          <w:szCs w:val="24"/>
        </w:rPr>
        <w:t>имплантом</w:t>
      </w:r>
      <w:proofErr w:type="spellEnd"/>
      <w:r w:rsidRPr="002949C2">
        <w:rPr>
          <w:rFonts w:ascii="Times New Roman" w:eastAsia="Times New Roman" w:hAnsi="Times New Roman" w:cs="Times New Roman"/>
          <w:sz w:val="24"/>
          <w:szCs w:val="24"/>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C91A68" w:rsidRPr="002949C2" w:rsidRDefault="00C91A68" w:rsidP="00C91A68">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C91A68" w:rsidRPr="002949C2" w:rsidRDefault="00C91A68" w:rsidP="00C91A68">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владение элементарными навыками коммуникации и принятыми ритуалами социального взаимодействия;</w:t>
      </w:r>
    </w:p>
    <w:p w:rsidR="00C91A68" w:rsidRPr="002949C2" w:rsidRDefault="00C91A68" w:rsidP="00C91A68">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развитие положительных свойств и качеств личности;</w:t>
      </w:r>
    </w:p>
    <w:p w:rsidR="00C91A68" w:rsidRPr="00C344B9" w:rsidRDefault="00C91A68" w:rsidP="00C91A68">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 </w:t>
      </w:r>
      <w:proofErr w:type="spellStart"/>
      <w:r w:rsidRPr="002949C2">
        <w:rPr>
          <w:rFonts w:ascii="Times New Roman" w:eastAsia="Times New Roman" w:hAnsi="Times New Roman" w:cs="Times New Roman"/>
          <w:sz w:val="24"/>
          <w:szCs w:val="24"/>
          <w:lang w:val="de-DE"/>
        </w:rPr>
        <w:t>готовность</w:t>
      </w:r>
      <w:proofErr w:type="spellEnd"/>
      <w:r w:rsidRPr="002949C2">
        <w:rPr>
          <w:rFonts w:ascii="Times New Roman" w:eastAsia="Times New Roman" w:hAnsi="Times New Roman" w:cs="Times New Roman"/>
          <w:sz w:val="24"/>
          <w:szCs w:val="24"/>
          <w:lang w:val="de-DE"/>
        </w:rPr>
        <w:t xml:space="preserve"> к в</w:t>
      </w:r>
      <w:r w:rsidRPr="002949C2">
        <w:rPr>
          <w:rFonts w:ascii="Times New Roman" w:eastAsia="Times New Roman" w:hAnsi="Times New Roman" w:cs="Times New Roman"/>
          <w:sz w:val="24"/>
          <w:szCs w:val="24"/>
        </w:rPr>
        <w:t>хождению</w:t>
      </w:r>
      <w:r w:rsidRPr="002949C2">
        <w:rPr>
          <w:rFonts w:ascii="Times New Roman" w:eastAsia="Times New Roman" w:hAnsi="Times New Roman" w:cs="Times New Roman"/>
          <w:sz w:val="24"/>
          <w:szCs w:val="24"/>
          <w:lang w:val="de-DE"/>
        </w:rPr>
        <w:t xml:space="preserve"> </w:t>
      </w:r>
      <w:r w:rsidRPr="002949C2">
        <w:rPr>
          <w:rFonts w:ascii="Times New Roman" w:eastAsia="Times New Roman" w:hAnsi="Times New Roman" w:cs="Times New Roman"/>
          <w:sz w:val="24"/>
          <w:szCs w:val="24"/>
        </w:rPr>
        <w:t xml:space="preserve">учащегося </w:t>
      </w:r>
      <w:r w:rsidRPr="002949C2">
        <w:rPr>
          <w:rFonts w:ascii="Times New Roman" w:eastAsia="Times New Roman" w:hAnsi="Times New Roman" w:cs="Times New Roman"/>
          <w:sz w:val="24"/>
          <w:szCs w:val="24"/>
          <w:lang w:val="de-DE"/>
        </w:rPr>
        <w:t xml:space="preserve"> </w:t>
      </w:r>
      <w:r w:rsidRPr="00C344B9">
        <w:rPr>
          <w:rFonts w:ascii="Times New Roman" w:eastAsia="Times New Roman" w:hAnsi="Times New Roman" w:cs="Times New Roman"/>
          <w:sz w:val="24"/>
          <w:szCs w:val="24"/>
          <w:lang w:val="de-DE"/>
        </w:rPr>
        <w:t xml:space="preserve">в </w:t>
      </w:r>
      <w:r w:rsidRPr="00C344B9">
        <w:rPr>
          <w:rFonts w:ascii="Times New Roman" w:eastAsia="Times New Roman" w:hAnsi="Times New Roman" w:cs="Times New Roman"/>
          <w:sz w:val="24"/>
          <w:szCs w:val="24"/>
        </w:rPr>
        <w:t>общество, социальную среду.</w:t>
      </w:r>
    </w:p>
    <w:p w:rsidR="001E4657" w:rsidRPr="00C344B9" w:rsidRDefault="001E4657" w:rsidP="001E4657">
      <w:pPr>
        <w:suppressAutoHyphens/>
        <w:autoSpaceDE w:val="0"/>
        <w:spacing w:after="0" w:line="240" w:lineRule="auto"/>
        <w:rPr>
          <w:rFonts w:ascii="Times New Roman" w:eastAsia="Calibri" w:hAnsi="Times New Roman" w:cs="Times New Roman"/>
          <w:sz w:val="24"/>
          <w:szCs w:val="24"/>
          <w:lang w:eastAsia="ar-SA"/>
        </w:rPr>
      </w:pPr>
      <w:r w:rsidRPr="00C344B9">
        <w:rPr>
          <w:rFonts w:ascii="Times New Roman" w:eastAsia="Calibri" w:hAnsi="Times New Roman" w:cs="Times New Roman"/>
          <w:sz w:val="24"/>
          <w:szCs w:val="24"/>
          <w:lang w:eastAsia="ar-SA"/>
        </w:rPr>
        <w:t>Регулятивные учебные действия:</w:t>
      </w:r>
    </w:p>
    <w:p w:rsidR="001E4657" w:rsidRPr="002949C2"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входить и выходить из учебного помещения со звонком; передвигаться по школе, находить свой класс, другие необходимые помещения;</w:t>
      </w:r>
    </w:p>
    <w:p w:rsidR="001E4657" w:rsidRPr="002949C2"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ориентироваться в пространстве класса, школы, пользоваться учебной мебелью;</w:t>
      </w:r>
    </w:p>
    <w:p w:rsidR="001E4657" w:rsidRPr="002949C2"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работать с учебными принадлежностями и организовывать рабочее место;</w:t>
      </w:r>
    </w:p>
    <w:p w:rsidR="001E4657" w:rsidRPr="002949C2"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адекватно использовать ритуалы школьного поведения;</w:t>
      </w:r>
    </w:p>
    <w:p w:rsidR="001E4657" w:rsidRPr="002949C2"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принимать цели и произвольно включаться в деятельность, следовать предложенному плану и работать в общем темпе;</w:t>
      </w:r>
    </w:p>
    <w:p w:rsidR="001E4657" w:rsidRPr="002949C2"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активно участвовать в деятельности, контролировать и оценивать свои действия.</w:t>
      </w:r>
    </w:p>
    <w:p w:rsidR="001E4657" w:rsidRPr="00C344B9" w:rsidRDefault="001E4657" w:rsidP="001E4657">
      <w:pPr>
        <w:suppressAutoHyphens/>
        <w:autoSpaceDE w:val="0"/>
        <w:spacing w:after="0" w:line="240" w:lineRule="auto"/>
        <w:jc w:val="both"/>
        <w:rPr>
          <w:rFonts w:ascii="Times New Roman" w:eastAsia="Calibri" w:hAnsi="Times New Roman" w:cs="Times New Roman"/>
          <w:sz w:val="24"/>
          <w:szCs w:val="24"/>
          <w:lang w:eastAsia="ar-SA"/>
        </w:rPr>
      </w:pPr>
      <w:r w:rsidRPr="00C344B9">
        <w:rPr>
          <w:rFonts w:ascii="Times New Roman" w:eastAsia="Calibri" w:hAnsi="Times New Roman" w:cs="Times New Roman"/>
          <w:sz w:val="24"/>
          <w:szCs w:val="24"/>
          <w:lang w:eastAsia="ar-SA"/>
        </w:rPr>
        <w:t>Коммуникативные учебные действия:</w:t>
      </w:r>
    </w:p>
    <w:p w:rsidR="001E4657" w:rsidRPr="002949C2"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вступать в контакт и работать в коллективе (учитель –</w:t>
      </w:r>
      <w:r>
        <w:rPr>
          <w:rFonts w:ascii="Times New Roman" w:hAnsi="Times New Roman" w:cs="Times New Roman"/>
          <w:sz w:val="24"/>
          <w:szCs w:val="24"/>
          <w:lang w:eastAsia="ar-SA"/>
        </w:rPr>
        <w:t xml:space="preserve"> </w:t>
      </w:r>
      <w:r w:rsidRPr="002949C2">
        <w:rPr>
          <w:rFonts w:ascii="Times New Roman" w:hAnsi="Times New Roman" w:cs="Times New Roman"/>
          <w:sz w:val="24"/>
          <w:szCs w:val="24"/>
          <w:lang w:eastAsia="ar-SA"/>
        </w:rPr>
        <w:t>ученик, ученик –</w:t>
      </w:r>
      <w:r>
        <w:rPr>
          <w:rFonts w:ascii="Times New Roman" w:hAnsi="Times New Roman" w:cs="Times New Roman"/>
          <w:sz w:val="24"/>
          <w:szCs w:val="24"/>
          <w:lang w:eastAsia="ar-SA"/>
        </w:rPr>
        <w:t xml:space="preserve"> </w:t>
      </w:r>
      <w:r w:rsidRPr="002949C2">
        <w:rPr>
          <w:rFonts w:ascii="Times New Roman" w:hAnsi="Times New Roman" w:cs="Times New Roman"/>
          <w:sz w:val="24"/>
          <w:szCs w:val="24"/>
          <w:lang w:eastAsia="ar-SA"/>
        </w:rPr>
        <w:t xml:space="preserve">ученик, ученик </w:t>
      </w:r>
      <w:proofErr w:type="gramStart"/>
      <w:r w:rsidRPr="002949C2">
        <w:rPr>
          <w:rFonts w:ascii="Times New Roman" w:hAnsi="Times New Roman" w:cs="Times New Roman"/>
          <w:sz w:val="24"/>
          <w:szCs w:val="24"/>
          <w:lang w:eastAsia="ar-SA"/>
        </w:rPr>
        <w:t>–к</w:t>
      </w:r>
      <w:proofErr w:type="gramEnd"/>
      <w:r w:rsidRPr="002949C2">
        <w:rPr>
          <w:rFonts w:ascii="Times New Roman" w:hAnsi="Times New Roman" w:cs="Times New Roman"/>
          <w:sz w:val="24"/>
          <w:szCs w:val="24"/>
          <w:lang w:eastAsia="ar-SA"/>
        </w:rPr>
        <w:t>ласс, учитель-класс);</w:t>
      </w:r>
    </w:p>
    <w:p w:rsidR="001E4657" w:rsidRPr="002949C2"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использовать принятые ритуалы социального взаимодействия с одноклассниками и учителем;</w:t>
      </w:r>
    </w:p>
    <w:p w:rsidR="001E4657" w:rsidRPr="002949C2" w:rsidRDefault="001E4657" w:rsidP="001E4657">
      <w:pPr>
        <w:suppressAutoHyphens/>
        <w:autoSpaceDE w:val="0"/>
        <w:spacing w:after="0" w:line="240" w:lineRule="auto"/>
        <w:jc w:val="both"/>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обращаться за помощью и принимать помощь;</w:t>
      </w:r>
    </w:p>
    <w:p w:rsidR="001E4657" w:rsidRPr="001E4657" w:rsidRDefault="001E4657" w:rsidP="001E4657">
      <w:pPr>
        <w:suppressAutoHyphens/>
        <w:autoSpaceDE w:val="0"/>
        <w:spacing w:after="0" w:line="240" w:lineRule="auto"/>
        <w:rPr>
          <w:rFonts w:ascii="Times New Roman" w:hAnsi="Times New Roman" w:cs="Times New Roman"/>
          <w:sz w:val="24"/>
          <w:szCs w:val="24"/>
          <w:lang w:eastAsia="ar-SA"/>
        </w:rPr>
      </w:pPr>
      <w:r w:rsidRPr="002949C2">
        <w:rPr>
          <w:rFonts w:ascii="Times New Roman" w:hAnsi="Times New Roman" w:cs="Times New Roman"/>
          <w:sz w:val="24"/>
          <w:szCs w:val="24"/>
          <w:lang w:eastAsia="ar-SA"/>
        </w:rPr>
        <w:t>- договариваться и изменять свое поведение с учетом поведения других участников спорной ситуации.</w:t>
      </w:r>
    </w:p>
    <w:p w:rsidR="00C344B9" w:rsidRDefault="00C344B9" w:rsidP="00C91A68">
      <w:pPr>
        <w:suppressAutoHyphens/>
        <w:spacing w:after="0" w:line="240" w:lineRule="auto"/>
        <w:rPr>
          <w:rFonts w:ascii="Times New Roman" w:eastAsia="Times New Roman" w:hAnsi="Times New Roman" w:cs="Times New Roman"/>
          <w:sz w:val="24"/>
          <w:szCs w:val="24"/>
          <w:lang w:eastAsia="ar-SA"/>
        </w:rPr>
      </w:pPr>
    </w:p>
    <w:p w:rsidR="00743FA2" w:rsidRPr="00C344B9" w:rsidRDefault="00C91A68" w:rsidP="00C91A68">
      <w:pPr>
        <w:suppressAutoHyphens/>
        <w:spacing w:after="0" w:line="240" w:lineRule="auto"/>
        <w:rPr>
          <w:rFonts w:ascii="Times New Roman" w:eastAsia="Times New Roman" w:hAnsi="Times New Roman" w:cs="Times New Roman"/>
          <w:bCs/>
          <w:sz w:val="24"/>
          <w:szCs w:val="24"/>
          <w:u w:val="single"/>
          <w:lang w:eastAsia="ar-SA"/>
        </w:rPr>
      </w:pPr>
      <w:r w:rsidRPr="00C344B9">
        <w:rPr>
          <w:rFonts w:ascii="Times New Roman" w:eastAsia="Times New Roman" w:hAnsi="Times New Roman" w:cs="Times New Roman"/>
          <w:sz w:val="24"/>
          <w:szCs w:val="24"/>
          <w:u w:val="single"/>
          <w:lang w:eastAsia="ar-SA"/>
        </w:rPr>
        <w:t>1.2.</w:t>
      </w:r>
      <w:r w:rsidR="00033F01" w:rsidRPr="00C344B9">
        <w:rPr>
          <w:rFonts w:ascii="Times New Roman" w:eastAsia="Times New Roman" w:hAnsi="Times New Roman" w:cs="Times New Roman"/>
          <w:sz w:val="24"/>
          <w:szCs w:val="24"/>
          <w:u w:val="single"/>
          <w:lang w:eastAsia="ar-SA"/>
        </w:rPr>
        <w:t xml:space="preserve"> Предметными результатами изучения курса «Чтение» во 2 «в» классе является формирование следующих умений:</w:t>
      </w:r>
    </w:p>
    <w:p w:rsidR="00743FA2" w:rsidRPr="00DF4ADD" w:rsidRDefault="00C91A68" w:rsidP="00C91A68">
      <w:pPr>
        <w:suppressAutoHyphens/>
        <w:spacing w:after="0" w:line="240" w:lineRule="auto"/>
        <w:jc w:val="both"/>
        <w:rPr>
          <w:rFonts w:ascii="Times New Roman" w:eastAsia="Times New Roman" w:hAnsi="Times New Roman" w:cs="Times New Roman"/>
          <w:sz w:val="24"/>
          <w:szCs w:val="24"/>
          <w:lang w:eastAsia="ar-SA"/>
        </w:rPr>
      </w:pPr>
      <w:r w:rsidRPr="00DF4ADD">
        <w:rPr>
          <w:rFonts w:ascii="Times New Roman" w:eastAsia="Times New Roman" w:hAnsi="Times New Roman" w:cs="Times New Roman"/>
          <w:sz w:val="24"/>
          <w:szCs w:val="24"/>
          <w:lang w:eastAsia="ar-SA"/>
        </w:rPr>
        <w:t xml:space="preserve">- </w:t>
      </w:r>
      <w:r w:rsidR="00743FA2" w:rsidRPr="00DF4ADD">
        <w:rPr>
          <w:rFonts w:ascii="Times New Roman" w:eastAsia="Times New Roman" w:hAnsi="Times New Roman" w:cs="Times New Roman"/>
          <w:sz w:val="24"/>
          <w:szCs w:val="24"/>
          <w:lang w:eastAsia="ar-SA"/>
        </w:rPr>
        <w:t>слушать небольшую сказку, стихотворение, рассказ;</w:t>
      </w:r>
    </w:p>
    <w:p w:rsidR="00C91A68" w:rsidRPr="00DF4ADD" w:rsidRDefault="00DF4ADD" w:rsidP="00C91A68">
      <w:pPr>
        <w:spacing w:after="0" w:line="240" w:lineRule="auto"/>
        <w:rPr>
          <w:rFonts w:ascii="Times New Roman" w:eastAsia="Times New Roman" w:hAnsi="Times New Roman" w:cs="Times New Roman"/>
          <w:sz w:val="24"/>
          <w:szCs w:val="24"/>
          <w:lang w:val="de-DE"/>
        </w:rPr>
      </w:pPr>
      <w:r w:rsidRPr="00DF4ADD">
        <w:rPr>
          <w:rFonts w:ascii="Times New Roman" w:eastAsia="Times New Roman" w:hAnsi="Times New Roman" w:cs="Times New Roman"/>
          <w:sz w:val="24"/>
          <w:szCs w:val="24"/>
        </w:rPr>
        <w:t>- осознавать</w:t>
      </w:r>
      <w:r w:rsidR="00C91A68"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значени</w:t>
      </w:r>
      <w:proofErr w:type="spellEnd"/>
      <w:r w:rsidRPr="00DF4ADD">
        <w:rPr>
          <w:rFonts w:ascii="Times New Roman" w:eastAsia="Times New Roman" w:hAnsi="Times New Roman" w:cs="Times New Roman"/>
          <w:sz w:val="24"/>
          <w:szCs w:val="24"/>
        </w:rPr>
        <w:t>е</w:t>
      </w:r>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чтения</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для</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решения</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социально</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значимых</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задач</w:t>
      </w:r>
      <w:proofErr w:type="spellEnd"/>
      <w:r w:rsidR="00C91A68" w:rsidRPr="00DF4ADD">
        <w:rPr>
          <w:rFonts w:ascii="Times New Roman" w:eastAsia="Times New Roman" w:hAnsi="Times New Roman" w:cs="Times New Roman"/>
          <w:sz w:val="24"/>
          <w:szCs w:val="24"/>
          <w:lang w:val="de-DE"/>
        </w:rPr>
        <w:t>,</w:t>
      </w:r>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развития</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познавательных</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интересов</w:t>
      </w:r>
      <w:proofErr w:type="spellEnd"/>
      <w:r w:rsidR="00C91A68" w:rsidRPr="00DF4ADD">
        <w:rPr>
          <w:rFonts w:ascii="Times New Roman" w:eastAsia="Times New Roman" w:hAnsi="Times New Roman" w:cs="Times New Roman"/>
          <w:sz w:val="24"/>
          <w:szCs w:val="24"/>
          <w:lang w:val="de-DE"/>
        </w:rPr>
        <w:t>,</w:t>
      </w:r>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воспитания</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чувства</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прекрасного</w:t>
      </w:r>
      <w:proofErr w:type="spellEnd"/>
      <w:r w:rsidR="00C91A68" w:rsidRPr="00DF4ADD">
        <w:rPr>
          <w:rFonts w:ascii="Times New Roman" w:eastAsia="Times New Roman" w:hAnsi="Times New Roman" w:cs="Times New Roman"/>
          <w:sz w:val="24"/>
          <w:szCs w:val="24"/>
          <w:lang w:val="de-DE"/>
        </w:rPr>
        <w:t xml:space="preserve">, </w:t>
      </w:r>
      <w:proofErr w:type="spellStart"/>
      <w:r w:rsidR="00C91A68" w:rsidRPr="00DF4ADD">
        <w:rPr>
          <w:rFonts w:ascii="Times New Roman" w:eastAsia="Times New Roman" w:hAnsi="Times New Roman" w:cs="Times New Roman"/>
          <w:sz w:val="24"/>
          <w:szCs w:val="24"/>
          <w:lang w:val="de-DE"/>
        </w:rPr>
        <w:t>элементарных</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этических</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представлений</w:t>
      </w:r>
      <w:proofErr w:type="spellEnd"/>
      <w:r w:rsidR="00C91A68" w:rsidRPr="00DF4ADD">
        <w:rPr>
          <w:rFonts w:ascii="Times New Roman" w:eastAsia="Times New Roman" w:hAnsi="Times New Roman" w:cs="Times New Roman"/>
          <w:sz w:val="24"/>
          <w:szCs w:val="24"/>
          <w:lang w:val="de-DE"/>
        </w:rPr>
        <w:t xml:space="preserve">, </w:t>
      </w:r>
      <w:proofErr w:type="spellStart"/>
      <w:r w:rsidR="00C91A68" w:rsidRPr="00DF4ADD">
        <w:rPr>
          <w:rFonts w:ascii="Times New Roman" w:eastAsia="Times New Roman" w:hAnsi="Times New Roman" w:cs="Times New Roman"/>
          <w:sz w:val="24"/>
          <w:szCs w:val="24"/>
          <w:lang w:val="de-DE"/>
        </w:rPr>
        <w:t>понятий</w:t>
      </w:r>
      <w:proofErr w:type="spellEnd"/>
      <w:r w:rsidR="00C91A68" w:rsidRPr="00DF4ADD">
        <w:rPr>
          <w:rFonts w:ascii="Times New Roman" w:eastAsia="Times New Roman" w:hAnsi="Times New Roman" w:cs="Times New Roman"/>
          <w:sz w:val="24"/>
          <w:szCs w:val="24"/>
          <w:lang w:val="de-DE"/>
        </w:rPr>
        <w:t xml:space="preserve">, </w:t>
      </w:r>
      <w:proofErr w:type="spellStart"/>
      <w:r w:rsidR="00C91A68" w:rsidRPr="00DF4ADD">
        <w:rPr>
          <w:rFonts w:ascii="Times New Roman" w:eastAsia="Times New Roman" w:hAnsi="Times New Roman" w:cs="Times New Roman"/>
          <w:sz w:val="24"/>
          <w:szCs w:val="24"/>
          <w:lang w:val="de-DE"/>
        </w:rPr>
        <w:t>чувства</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долга</w:t>
      </w:r>
      <w:proofErr w:type="spellEnd"/>
      <w:r w:rsidR="00C91A68" w:rsidRPr="00DF4ADD">
        <w:rPr>
          <w:rFonts w:ascii="Times New Roman" w:eastAsia="Times New Roman" w:hAnsi="Times New Roman" w:cs="Times New Roman"/>
          <w:sz w:val="24"/>
          <w:szCs w:val="24"/>
          <w:lang w:val="de-DE"/>
        </w:rPr>
        <w:t xml:space="preserve"> и </w:t>
      </w:r>
      <w:proofErr w:type="spellStart"/>
      <w:r w:rsidR="00C91A68" w:rsidRPr="00DF4ADD">
        <w:rPr>
          <w:rFonts w:ascii="Times New Roman" w:eastAsia="Times New Roman" w:hAnsi="Times New Roman" w:cs="Times New Roman"/>
          <w:sz w:val="24"/>
          <w:szCs w:val="24"/>
          <w:lang w:val="de-DE"/>
        </w:rPr>
        <w:t>правильных</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жизненных</w:t>
      </w:r>
      <w:proofErr w:type="spellEnd"/>
      <w:r w:rsidR="00C91A68" w:rsidRPr="00DF4ADD">
        <w:rPr>
          <w:rFonts w:ascii="Times New Roman" w:eastAsia="Times New Roman" w:hAnsi="Times New Roman" w:cs="Times New Roman"/>
          <w:sz w:val="24"/>
          <w:szCs w:val="24"/>
        </w:rPr>
        <w:t xml:space="preserve"> </w:t>
      </w:r>
      <w:proofErr w:type="spellStart"/>
      <w:r w:rsidR="00C91A68" w:rsidRPr="00DF4ADD">
        <w:rPr>
          <w:rFonts w:ascii="Times New Roman" w:eastAsia="Times New Roman" w:hAnsi="Times New Roman" w:cs="Times New Roman"/>
          <w:sz w:val="24"/>
          <w:szCs w:val="24"/>
          <w:lang w:val="de-DE"/>
        </w:rPr>
        <w:t>позиций</w:t>
      </w:r>
      <w:proofErr w:type="spellEnd"/>
      <w:proofErr w:type="gramStart"/>
      <w:r w:rsidR="00C91A68" w:rsidRPr="00DF4ADD">
        <w:rPr>
          <w:rFonts w:ascii="Times New Roman" w:eastAsia="Times New Roman" w:hAnsi="Times New Roman" w:cs="Times New Roman"/>
          <w:sz w:val="24"/>
          <w:szCs w:val="24"/>
        </w:rPr>
        <w:t xml:space="preserve"> ;</w:t>
      </w:r>
      <w:proofErr w:type="gramEnd"/>
    </w:p>
    <w:p w:rsidR="00C91A68" w:rsidRPr="00DF4ADD" w:rsidRDefault="00C91A68" w:rsidP="00C91A68">
      <w:pPr>
        <w:spacing w:after="0" w:line="240" w:lineRule="auto"/>
        <w:jc w:val="both"/>
        <w:rPr>
          <w:rFonts w:ascii="Times New Roman" w:eastAsia="Times New Roman" w:hAnsi="Times New Roman" w:cs="Times New Roman"/>
          <w:sz w:val="24"/>
          <w:szCs w:val="24"/>
          <w:lang w:val="de-DE"/>
        </w:rPr>
      </w:pPr>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формирование</w:t>
      </w:r>
      <w:proofErr w:type="spellEnd"/>
      <w:r w:rsidRPr="00DF4ADD">
        <w:rPr>
          <w:rFonts w:ascii="Times New Roman" w:eastAsia="Times New Roman" w:hAnsi="Times New Roman" w:cs="Times New Roman"/>
          <w:sz w:val="24"/>
          <w:szCs w:val="24"/>
          <w:lang w:val="de-DE"/>
        </w:rPr>
        <w:t xml:space="preserve"> и </w:t>
      </w:r>
      <w:proofErr w:type="spellStart"/>
      <w:r w:rsidRPr="00DF4ADD">
        <w:rPr>
          <w:rFonts w:ascii="Times New Roman" w:eastAsia="Times New Roman" w:hAnsi="Times New Roman" w:cs="Times New Roman"/>
          <w:sz w:val="24"/>
          <w:szCs w:val="24"/>
          <w:lang w:val="de-DE"/>
        </w:rPr>
        <w:t>развитие</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техники</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чтения</w:t>
      </w:r>
      <w:proofErr w:type="spellEnd"/>
      <w:r w:rsidRPr="00DF4ADD">
        <w:rPr>
          <w:rFonts w:ascii="Times New Roman" w:eastAsia="Times New Roman" w:hAnsi="Times New Roman" w:cs="Times New Roman"/>
          <w:sz w:val="24"/>
          <w:szCs w:val="24"/>
          <w:lang w:val="de-DE"/>
        </w:rPr>
        <w:t xml:space="preserve">, </w:t>
      </w:r>
      <w:proofErr w:type="spellStart"/>
      <w:r w:rsidRPr="00DF4ADD">
        <w:rPr>
          <w:rFonts w:ascii="Times New Roman" w:eastAsia="Times New Roman" w:hAnsi="Times New Roman" w:cs="Times New Roman"/>
          <w:sz w:val="24"/>
          <w:szCs w:val="24"/>
          <w:lang w:val="de-DE"/>
        </w:rPr>
        <w:t>осознанного</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чтения</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доступных</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по</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содержанию</w:t>
      </w:r>
      <w:proofErr w:type="spellEnd"/>
      <w:r w:rsidRPr="00DF4ADD">
        <w:rPr>
          <w:rFonts w:ascii="Times New Roman" w:eastAsia="Times New Roman" w:hAnsi="Times New Roman" w:cs="Times New Roman"/>
          <w:sz w:val="24"/>
          <w:szCs w:val="24"/>
          <w:lang w:val="de-DE"/>
        </w:rPr>
        <w:t xml:space="preserve"> и </w:t>
      </w:r>
      <w:proofErr w:type="spellStart"/>
      <w:r w:rsidRPr="00DF4ADD">
        <w:rPr>
          <w:rFonts w:ascii="Times New Roman" w:eastAsia="Times New Roman" w:hAnsi="Times New Roman" w:cs="Times New Roman"/>
          <w:sz w:val="24"/>
          <w:szCs w:val="24"/>
          <w:lang w:val="de-DE"/>
        </w:rPr>
        <w:t>возрасту</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литературных</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текстов</w:t>
      </w:r>
      <w:proofErr w:type="spellEnd"/>
      <w:r w:rsidRPr="00DF4ADD">
        <w:rPr>
          <w:rFonts w:ascii="Times New Roman" w:eastAsia="Times New Roman" w:hAnsi="Times New Roman" w:cs="Times New Roman"/>
          <w:sz w:val="24"/>
          <w:szCs w:val="24"/>
        </w:rPr>
        <w:t>;</w:t>
      </w:r>
    </w:p>
    <w:p w:rsidR="00C91A68" w:rsidRPr="00DF4ADD" w:rsidRDefault="00C91A68" w:rsidP="00C91A68">
      <w:pPr>
        <w:spacing w:after="0" w:line="240" w:lineRule="auto"/>
        <w:rPr>
          <w:rFonts w:ascii="Times New Roman" w:eastAsia="Times New Roman" w:hAnsi="Times New Roman" w:cs="Times New Roman"/>
          <w:sz w:val="24"/>
          <w:szCs w:val="24"/>
        </w:rPr>
      </w:pPr>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формирование</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коммуникативных</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навыков</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чтения</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литературных</w:t>
      </w:r>
      <w:proofErr w:type="spellEnd"/>
      <w:r w:rsidRPr="00DF4ADD">
        <w:rPr>
          <w:rFonts w:ascii="Times New Roman" w:eastAsia="Times New Roman" w:hAnsi="Times New Roman" w:cs="Times New Roman"/>
          <w:sz w:val="24"/>
          <w:szCs w:val="24"/>
        </w:rPr>
        <w:t xml:space="preserve"> </w:t>
      </w:r>
      <w:proofErr w:type="spellStart"/>
      <w:r w:rsidRPr="00DF4ADD">
        <w:rPr>
          <w:rFonts w:ascii="Times New Roman" w:eastAsia="Times New Roman" w:hAnsi="Times New Roman" w:cs="Times New Roman"/>
          <w:sz w:val="24"/>
          <w:szCs w:val="24"/>
          <w:lang w:val="de-DE"/>
        </w:rPr>
        <w:t>произведений</w:t>
      </w:r>
      <w:proofErr w:type="spellEnd"/>
      <w:r w:rsidRPr="00DF4ADD">
        <w:rPr>
          <w:rFonts w:ascii="Times New Roman" w:eastAsia="Times New Roman" w:hAnsi="Times New Roman" w:cs="Times New Roman"/>
          <w:sz w:val="24"/>
          <w:szCs w:val="24"/>
        </w:rPr>
        <w:t>;</w:t>
      </w:r>
    </w:p>
    <w:p w:rsidR="00743FA2" w:rsidRPr="002949C2" w:rsidRDefault="00C91A68" w:rsidP="00C91A68">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w:t>
      </w:r>
      <w:r w:rsidR="00743FA2" w:rsidRPr="002949C2">
        <w:rPr>
          <w:rFonts w:ascii="Times New Roman" w:eastAsia="Times New Roman" w:hAnsi="Times New Roman" w:cs="Times New Roman"/>
          <w:sz w:val="24"/>
          <w:szCs w:val="24"/>
          <w:lang w:eastAsia="ar-SA"/>
        </w:rPr>
        <w:t>соотносить прочитанный текст с иллюстрацией;</w:t>
      </w:r>
    </w:p>
    <w:p w:rsidR="00743FA2" w:rsidRPr="002949C2" w:rsidRDefault="00C91A68" w:rsidP="00C91A68">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w:t>
      </w:r>
      <w:r w:rsidR="00743FA2" w:rsidRPr="002949C2">
        <w:rPr>
          <w:rFonts w:ascii="Times New Roman" w:eastAsia="Times New Roman" w:hAnsi="Times New Roman" w:cs="Times New Roman"/>
          <w:sz w:val="24"/>
          <w:szCs w:val="24"/>
          <w:lang w:eastAsia="ar-SA"/>
        </w:rPr>
        <w:t>возможно плавное чтение по слогам, чтение коротких текстов с переходом на чтение целым словом двусложных слов, простых по семантике и структуре;</w:t>
      </w:r>
    </w:p>
    <w:p w:rsidR="00743FA2" w:rsidRPr="002949C2" w:rsidRDefault="00C91A68" w:rsidP="00C91A68">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lastRenderedPageBreak/>
        <w:t xml:space="preserve">- </w:t>
      </w:r>
      <w:r w:rsidR="00743FA2" w:rsidRPr="002949C2">
        <w:rPr>
          <w:rFonts w:ascii="Times New Roman" w:eastAsia="Times New Roman" w:hAnsi="Times New Roman" w:cs="Times New Roman"/>
          <w:sz w:val="24"/>
          <w:szCs w:val="24"/>
          <w:lang w:eastAsia="ar-SA"/>
        </w:rPr>
        <w:t>пересказывать по вопросам, картинно-символическому плану, серии картинок прочитанный или прослушанный текст;</w:t>
      </w:r>
    </w:p>
    <w:p w:rsidR="00743FA2" w:rsidRPr="002949C2" w:rsidRDefault="00C91A68" w:rsidP="00C91A68">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w:t>
      </w:r>
      <w:r w:rsidR="00743FA2" w:rsidRPr="002949C2">
        <w:rPr>
          <w:rFonts w:ascii="Times New Roman" w:eastAsia="Times New Roman" w:hAnsi="Times New Roman" w:cs="Times New Roman"/>
          <w:sz w:val="24"/>
          <w:szCs w:val="24"/>
          <w:lang w:eastAsia="ar-SA"/>
        </w:rPr>
        <w:t>отвечать на вопросы учителя по содержанию прочитанного текста;</w:t>
      </w:r>
    </w:p>
    <w:p w:rsidR="00743FA2" w:rsidRPr="002949C2" w:rsidRDefault="00C91A68" w:rsidP="00C91A68">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w:t>
      </w:r>
      <w:r w:rsidR="00743FA2" w:rsidRPr="002949C2">
        <w:rPr>
          <w:rFonts w:ascii="Times New Roman" w:eastAsia="Times New Roman" w:hAnsi="Times New Roman" w:cs="Times New Roman"/>
          <w:sz w:val="24"/>
          <w:szCs w:val="24"/>
          <w:lang w:eastAsia="ar-SA"/>
        </w:rPr>
        <w:t>выразительно читать наизусть 3—5 коротких стихотворений.</w:t>
      </w:r>
    </w:p>
    <w:p w:rsidR="003266AE" w:rsidRPr="00C344B9" w:rsidRDefault="003266AE" w:rsidP="003266AE">
      <w:pPr>
        <w:spacing w:after="0" w:line="240" w:lineRule="auto"/>
        <w:rPr>
          <w:rFonts w:ascii="Times New Roman" w:eastAsia="Times New Roman" w:hAnsi="Times New Roman" w:cs="Times New Roman"/>
          <w:sz w:val="24"/>
          <w:szCs w:val="24"/>
        </w:rPr>
      </w:pPr>
      <w:r w:rsidRPr="00C344B9">
        <w:rPr>
          <w:rFonts w:ascii="Times New Roman" w:eastAsia="Times New Roman" w:hAnsi="Times New Roman" w:cs="Times New Roman"/>
          <w:bCs/>
          <w:sz w:val="24"/>
          <w:szCs w:val="24"/>
          <w:u w:val="single"/>
        </w:rPr>
        <w:t xml:space="preserve">Минимальный </w:t>
      </w:r>
      <w:r w:rsidRPr="00C344B9">
        <w:rPr>
          <w:rFonts w:ascii="Times New Roman" w:eastAsia="Times New Roman" w:hAnsi="Times New Roman" w:cs="Times New Roman"/>
          <w:sz w:val="24"/>
          <w:szCs w:val="24"/>
          <w:u w:val="single"/>
        </w:rPr>
        <w:t>уровень (по физическим возможностям ребёнка)</w:t>
      </w:r>
      <w:r w:rsidRPr="00C344B9">
        <w:rPr>
          <w:rFonts w:ascii="Times New Roman" w:eastAsia="Times New Roman" w:hAnsi="Times New Roman" w:cs="Times New Roman"/>
          <w:sz w:val="24"/>
          <w:szCs w:val="24"/>
        </w:rPr>
        <w:t>.</w:t>
      </w:r>
    </w:p>
    <w:p w:rsidR="003266AE" w:rsidRPr="002949C2" w:rsidRDefault="003266AE" w:rsidP="003266A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выразительно читать наизусть 2-3 стихотворения;</w:t>
      </w:r>
    </w:p>
    <w:p w:rsidR="003266AE" w:rsidRPr="002949C2" w:rsidRDefault="003266AE" w:rsidP="003266A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читать по слогам короткие тексты;</w:t>
      </w:r>
    </w:p>
    <w:p w:rsidR="003266AE" w:rsidRPr="002949C2" w:rsidRDefault="003266AE" w:rsidP="003266A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воспринимать на слух небольшие по объему и не сложные по содержанию тексты;</w:t>
      </w:r>
    </w:p>
    <w:p w:rsidR="003266AE" w:rsidRPr="002949C2" w:rsidRDefault="003266AE" w:rsidP="003266A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слушать небольшую сказку, рассказ, стихотворение, загадку и отвечать на вопросы с помощью учителя или с опорой на картинку;</w:t>
      </w:r>
    </w:p>
    <w:p w:rsidR="003266AE" w:rsidRPr="002949C2" w:rsidRDefault="003266AE" w:rsidP="003266A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соотносить прочитанный текст с иллюстрацией;</w:t>
      </w:r>
    </w:p>
    <w:p w:rsidR="00743FA2" w:rsidRPr="002949C2" w:rsidRDefault="00743FA2" w:rsidP="003266AE">
      <w:pPr>
        <w:suppressAutoHyphens/>
        <w:spacing w:after="0" w:line="240" w:lineRule="auto"/>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узнавать, соот</w:t>
      </w:r>
      <w:r w:rsidR="003266AE" w:rsidRPr="002949C2">
        <w:rPr>
          <w:rFonts w:ascii="Times New Roman" w:eastAsia="Times New Roman" w:hAnsi="Times New Roman" w:cs="Times New Roman"/>
          <w:sz w:val="24"/>
          <w:szCs w:val="24"/>
          <w:lang w:eastAsia="ar-SA"/>
        </w:rPr>
        <w:t xml:space="preserve">носить и называть букву и звук;                                                                                             </w:t>
      </w:r>
      <w:r w:rsidRPr="002949C2">
        <w:rPr>
          <w:rFonts w:ascii="Times New Roman" w:eastAsia="Times New Roman" w:hAnsi="Times New Roman" w:cs="Times New Roman"/>
          <w:sz w:val="24"/>
          <w:szCs w:val="24"/>
          <w:lang w:eastAsia="ar-SA"/>
        </w:rPr>
        <w:t>- делить слова на слоги;</w:t>
      </w:r>
    </w:p>
    <w:p w:rsidR="00743FA2" w:rsidRPr="002949C2" w:rsidRDefault="00743FA2" w:rsidP="003266AE">
      <w:pPr>
        <w:suppressAutoHyphens/>
        <w:spacing w:after="0" w:line="240" w:lineRule="auto"/>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читать </w:t>
      </w:r>
      <w:proofErr w:type="spellStart"/>
      <w:r w:rsidRPr="002949C2">
        <w:rPr>
          <w:rFonts w:ascii="Times New Roman" w:eastAsia="Times New Roman" w:hAnsi="Times New Roman" w:cs="Times New Roman"/>
          <w:sz w:val="24"/>
          <w:szCs w:val="24"/>
          <w:lang w:eastAsia="ar-SA"/>
        </w:rPr>
        <w:t>побуквенно</w:t>
      </w:r>
      <w:proofErr w:type="spellEnd"/>
      <w:r w:rsidRPr="002949C2">
        <w:rPr>
          <w:rFonts w:ascii="Times New Roman" w:eastAsia="Times New Roman" w:hAnsi="Times New Roman" w:cs="Times New Roman"/>
          <w:sz w:val="24"/>
          <w:szCs w:val="24"/>
          <w:lang w:eastAsia="ar-SA"/>
        </w:rPr>
        <w:t>, определять количество гласных и согласных в слове;</w:t>
      </w:r>
    </w:p>
    <w:p w:rsidR="00743FA2" w:rsidRPr="002949C2" w:rsidRDefault="00743FA2" w:rsidP="003266AE">
      <w:pPr>
        <w:suppressAutoHyphens/>
        <w:spacing w:after="0" w:line="240" w:lineRule="auto"/>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отвечать на вопросы по </w:t>
      </w:r>
      <w:proofErr w:type="gramStart"/>
      <w:r w:rsidRPr="002949C2">
        <w:rPr>
          <w:rFonts w:ascii="Times New Roman" w:eastAsia="Times New Roman" w:hAnsi="Times New Roman" w:cs="Times New Roman"/>
          <w:sz w:val="24"/>
          <w:szCs w:val="24"/>
          <w:lang w:eastAsia="ar-SA"/>
        </w:rPr>
        <w:t>прочитанному</w:t>
      </w:r>
      <w:proofErr w:type="gramEnd"/>
      <w:r w:rsidRPr="002949C2">
        <w:rPr>
          <w:rFonts w:ascii="Times New Roman" w:eastAsia="Times New Roman" w:hAnsi="Times New Roman" w:cs="Times New Roman"/>
          <w:sz w:val="24"/>
          <w:szCs w:val="24"/>
          <w:lang w:eastAsia="ar-SA"/>
        </w:rPr>
        <w:t>;</w:t>
      </w:r>
    </w:p>
    <w:p w:rsidR="003266AE" w:rsidRPr="00182E9B" w:rsidRDefault="00743FA2" w:rsidP="00182E9B">
      <w:pPr>
        <w:suppressAutoHyphens/>
        <w:spacing w:after="0" w:line="240" w:lineRule="auto"/>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различать интонационную окраску прочитанного произведения с опорой на подсказку.</w:t>
      </w:r>
    </w:p>
    <w:p w:rsidR="003266AE" w:rsidRPr="00C344B9" w:rsidRDefault="003266AE" w:rsidP="003266AE">
      <w:pPr>
        <w:spacing w:after="0" w:line="240" w:lineRule="auto"/>
        <w:jc w:val="both"/>
        <w:rPr>
          <w:rFonts w:ascii="Times New Roman" w:eastAsia="Times New Roman" w:hAnsi="Times New Roman" w:cs="Times New Roman"/>
          <w:sz w:val="24"/>
          <w:szCs w:val="24"/>
          <w:u w:val="single"/>
        </w:rPr>
      </w:pPr>
      <w:r w:rsidRPr="002949C2">
        <w:rPr>
          <w:rFonts w:ascii="Times New Roman" w:eastAsia="Times New Roman" w:hAnsi="Times New Roman" w:cs="Times New Roman"/>
          <w:b/>
          <w:bCs/>
          <w:sz w:val="24"/>
          <w:szCs w:val="24"/>
        </w:rPr>
        <w:t xml:space="preserve"> </w:t>
      </w:r>
      <w:r w:rsidRPr="00C344B9">
        <w:rPr>
          <w:rFonts w:ascii="Times New Roman" w:eastAsia="Times New Roman" w:hAnsi="Times New Roman" w:cs="Times New Roman"/>
          <w:bCs/>
          <w:sz w:val="24"/>
          <w:szCs w:val="24"/>
          <w:u w:val="single"/>
        </w:rPr>
        <w:t xml:space="preserve">Достаточный </w:t>
      </w:r>
      <w:r w:rsidRPr="00C344B9">
        <w:rPr>
          <w:rFonts w:ascii="Times New Roman" w:eastAsia="Times New Roman" w:hAnsi="Times New Roman" w:cs="Times New Roman"/>
          <w:sz w:val="24"/>
          <w:szCs w:val="24"/>
          <w:u w:val="single"/>
        </w:rPr>
        <w:t>уровень (по физическим возможностям ребёнка).</w:t>
      </w:r>
    </w:p>
    <w:p w:rsidR="003266AE" w:rsidRPr="002949C2" w:rsidRDefault="003266AE" w:rsidP="003266AE">
      <w:pPr>
        <w:spacing w:after="0" w:line="240" w:lineRule="auto"/>
        <w:jc w:val="both"/>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 выразительно читать наизусть 3-5 небольших стихотворений; </w:t>
      </w:r>
    </w:p>
    <w:p w:rsidR="003266AE" w:rsidRPr="002949C2" w:rsidRDefault="003266AE" w:rsidP="003266A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читать плавно по слогам короткие тексты с переходом на чтение целым словом двусложных слов, простых по семантике и структуре;</w:t>
      </w:r>
    </w:p>
    <w:p w:rsidR="003266AE" w:rsidRPr="002949C2" w:rsidRDefault="003266AE" w:rsidP="003266AE">
      <w:pPr>
        <w:spacing w:after="0" w:line="240" w:lineRule="auto"/>
        <w:jc w:val="both"/>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слушать небольшую сказку, рассказ, стихотворение, загадку;</w:t>
      </w:r>
    </w:p>
    <w:p w:rsidR="003266AE" w:rsidRPr="002949C2" w:rsidRDefault="003266AE" w:rsidP="003266A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пересказывать по вопросам учителя и по иллюстрациям рассказывать, о чем читали или слушали;</w:t>
      </w:r>
    </w:p>
    <w:p w:rsidR="003266AE" w:rsidRPr="002949C2" w:rsidRDefault="003266AE" w:rsidP="003266AE">
      <w:pPr>
        <w:spacing w:after="0" w:line="240" w:lineRule="auto"/>
        <w:jc w:val="both"/>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устанавливать несложные смысловые связи, причинно-следственные связи с опорой на иллюстрацию и вопросы учителя;</w:t>
      </w:r>
    </w:p>
    <w:p w:rsidR="00743FA2" w:rsidRPr="002949C2" w:rsidRDefault="00743FA2" w:rsidP="003266AE">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знать и называть буквы (печатные и прописные) и звуки;</w:t>
      </w:r>
    </w:p>
    <w:p w:rsidR="00743FA2" w:rsidRPr="002949C2" w:rsidRDefault="00743FA2" w:rsidP="003266AE">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делить слова на слоги;</w:t>
      </w:r>
    </w:p>
    <w:p w:rsidR="00743FA2" w:rsidRPr="002949C2" w:rsidRDefault="00743FA2" w:rsidP="003266AE">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xml:space="preserve">- читать по слогам </w:t>
      </w:r>
      <w:proofErr w:type="gramStart"/>
      <w:r w:rsidRPr="002949C2">
        <w:rPr>
          <w:rFonts w:ascii="Times New Roman" w:eastAsia="Times New Roman" w:hAnsi="Times New Roman" w:cs="Times New Roman"/>
          <w:sz w:val="24"/>
          <w:szCs w:val="24"/>
          <w:lang w:eastAsia="ar-SA"/>
        </w:rPr>
        <w:t>двух-трехсложные</w:t>
      </w:r>
      <w:proofErr w:type="gramEnd"/>
      <w:r w:rsidRPr="002949C2">
        <w:rPr>
          <w:rFonts w:ascii="Times New Roman" w:eastAsia="Times New Roman" w:hAnsi="Times New Roman" w:cs="Times New Roman"/>
          <w:sz w:val="24"/>
          <w:szCs w:val="24"/>
          <w:lang w:eastAsia="ar-SA"/>
        </w:rPr>
        <w:t xml:space="preserve"> слова;</w:t>
      </w:r>
    </w:p>
    <w:p w:rsidR="00743FA2" w:rsidRPr="002949C2" w:rsidRDefault="00743FA2" w:rsidP="003266AE">
      <w:pPr>
        <w:suppressAutoHyphens/>
        <w:spacing w:after="0" w:line="240" w:lineRule="auto"/>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подтверждать ответ на вопрос словами из текста;</w:t>
      </w:r>
    </w:p>
    <w:p w:rsidR="00743FA2" w:rsidRPr="002949C2" w:rsidRDefault="00743FA2" w:rsidP="000364C7">
      <w:pPr>
        <w:suppressAutoHyphens/>
        <w:spacing w:after="0" w:line="240" w:lineRule="auto"/>
        <w:contextualSpacing/>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читать по ролям;</w:t>
      </w:r>
    </w:p>
    <w:p w:rsidR="00743FA2" w:rsidRPr="00803E53" w:rsidRDefault="00743FA2" w:rsidP="00803E53">
      <w:pPr>
        <w:suppressAutoHyphens/>
        <w:spacing w:after="0" w:line="240" w:lineRule="auto"/>
        <w:contextualSpacing/>
        <w:jc w:val="both"/>
        <w:rPr>
          <w:rFonts w:ascii="Times New Roman" w:eastAsia="Times New Roman" w:hAnsi="Times New Roman" w:cs="Times New Roman"/>
          <w:sz w:val="24"/>
          <w:szCs w:val="24"/>
          <w:lang w:eastAsia="ar-SA"/>
        </w:rPr>
      </w:pPr>
      <w:r w:rsidRPr="002949C2">
        <w:rPr>
          <w:rFonts w:ascii="Times New Roman" w:eastAsia="Times New Roman" w:hAnsi="Times New Roman" w:cs="Times New Roman"/>
          <w:sz w:val="24"/>
          <w:szCs w:val="24"/>
          <w:lang w:eastAsia="ar-SA"/>
        </w:rPr>
        <w:t>- различать интонационную окр</w:t>
      </w:r>
      <w:r w:rsidR="003266AE" w:rsidRPr="002949C2">
        <w:rPr>
          <w:rFonts w:ascii="Times New Roman" w:eastAsia="Times New Roman" w:hAnsi="Times New Roman" w:cs="Times New Roman"/>
          <w:sz w:val="24"/>
          <w:szCs w:val="24"/>
          <w:lang w:eastAsia="ar-SA"/>
        </w:rPr>
        <w:t>аску прочитанного произведения.</w:t>
      </w:r>
    </w:p>
    <w:p w:rsidR="00C344B9" w:rsidRDefault="00C344B9" w:rsidP="000364C7">
      <w:pPr>
        <w:suppressAutoHyphens/>
        <w:spacing w:after="0" w:line="240" w:lineRule="auto"/>
        <w:contextualSpacing/>
        <w:rPr>
          <w:rFonts w:ascii="Times New Roman" w:eastAsiaTheme="minorHAnsi" w:hAnsi="Times New Roman" w:cs="Times New Roman"/>
          <w:sz w:val="24"/>
          <w:szCs w:val="24"/>
          <w:lang w:eastAsia="en-US"/>
        </w:rPr>
      </w:pPr>
    </w:p>
    <w:p w:rsidR="003266AE" w:rsidRPr="00C344B9" w:rsidRDefault="003266AE" w:rsidP="000364C7">
      <w:pPr>
        <w:suppressAutoHyphens/>
        <w:spacing w:after="0" w:line="240" w:lineRule="auto"/>
        <w:contextualSpacing/>
        <w:rPr>
          <w:rFonts w:ascii="Times New Roman" w:eastAsiaTheme="minorHAnsi" w:hAnsi="Times New Roman" w:cs="Times New Roman"/>
          <w:sz w:val="24"/>
          <w:szCs w:val="24"/>
          <w:u w:val="single"/>
          <w:lang w:eastAsia="en-US"/>
        </w:rPr>
      </w:pPr>
      <w:r w:rsidRPr="00C344B9">
        <w:rPr>
          <w:rFonts w:ascii="Times New Roman" w:eastAsiaTheme="minorHAnsi" w:hAnsi="Times New Roman" w:cs="Times New Roman"/>
          <w:sz w:val="24"/>
          <w:szCs w:val="24"/>
          <w:u w:val="single"/>
          <w:lang w:eastAsia="en-US"/>
        </w:rPr>
        <w:t>1.3.Контрольно-измерительные материалы:</w:t>
      </w:r>
    </w:p>
    <w:p w:rsidR="003266AE" w:rsidRDefault="003266AE" w:rsidP="000364C7">
      <w:pPr>
        <w:suppressAutoHyphens/>
        <w:spacing w:after="0" w:line="240" w:lineRule="auto"/>
        <w:contextualSpacing/>
        <w:rPr>
          <w:rFonts w:ascii="Times New Roman" w:eastAsia="Times New Roman" w:hAnsi="Times New Roman" w:cs="Times New Roman"/>
          <w:sz w:val="24"/>
          <w:szCs w:val="24"/>
        </w:rPr>
      </w:pPr>
      <w:r w:rsidRPr="00C344B9">
        <w:rPr>
          <w:rFonts w:ascii="Times New Roman" w:eastAsia="Calibri" w:hAnsi="Times New Roman" w:cs="Times New Roman"/>
          <w:sz w:val="24"/>
          <w:szCs w:val="24"/>
          <w:u w:val="single"/>
          <w:lang w:eastAsia="en-US"/>
        </w:rPr>
        <w:t xml:space="preserve">1.3.1.Виды контроля                                                                                                                                 </w:t>
      </w:r>
      <w:r w:rsidRPr="002949C2">
        <w:rPr>
          <w:rFonts w:ascii="Times New Roman" w:eastAsiaTheme="minorHAnsi" w:hAnsi="Times New Roman" w:cs="Times New Roman"/>
          <w:sz w:val="24"/>
          <w:szCs w:val="24"/>
          <w:lang w:eastAsia="en-US"/>
        </w:rPr>
        <w:t xml:space="preserve">- </w:t>
      </w:r>
      <w:r w:rsidRPr="002949C2">
        <w:rPr>
          <w:rFonts w:ascii="Times New Roman" w:eastAsia="Times New Roman" w:hAnsi="Times New Roman" w:cs="Times New Roman"/>
          <w:sz w:val="24"/>
          <w:szCs w:val="24"/>
        </w:rPr>
        <w:t>повседневный (текущий) контроль;</w:t>
      </w:r>
    </w:p>
    <w:p w:rsidR="00803E53" w:rsidRPr="002949C2" w:rsidRDefault="00803E53" w:rsidP="000364C7">
      <w:pPr>
        <w:suppressAutoHyphens/>
        <w:spacing w:after="0" w:line="240" w:lineRule="auto"/>
        <w:contextualSpacing/>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п</w:t>
      </w:r>
      <w:r w:rsidR="00B24BC5">
        <w:rPr>
          <w:rFonts w:ascii="Times New Roman" w:eastAsia="Times New Roman" w:hAnsi="Times New Roman" w:cs="Times New Roman"/>
          <w:sz w:val="24"/>
          <w:szCs w:val="24"/>
        </w:rPr>
        <w:t>роверка навыков чтения входная</w:t>
      </w:r>
      <w:r>
        <w:rPr>
          <w:rFonts w:ascii="Times New Roman" w:eastAsia="Times New Roman" w:hAnsi="Times New Roman" w:cs="Times New Roman"/>
          <w:sz w:val="24"/>
          <w:szCs w:val="24"/>
        </w:rPr>
        <w:t>, за 1 полугодие;</w:t>
      </w:r>
    </w:p>
    <w:p w:rsidR="003266AE" w:rsidRPr="002949C2" w:rsidRDefault="003266AE" w:rsidP="000364C7">
      <w:pPr>
        <w:spacing w:after="0" w:line="240" w:lineRule="auto"/>
        <w:contextualSpacing/>
        <w:jc w:val="both"/>
        <w:rPr>
          <w:rFonts w:ascii="Times New Roman" w:eastAsia="Times New Roman" w:hAnsi="Times New Roman" w:cs="Times New Roman"/>
          <w:b/>
          <w:bCs/>
          <w:sz w:val="24"/>
          <w:szCs w:val="24"/>
          <w:u w:val="single"/>
        </w:rPr>
      </w:pPr>
      <w:r w:rsidRPr="002949C2">
        <w:rPr>
          <w:rFonts w:ascii="Times New Roman" w:eastAsia="Times New Roman" w:hAnsi="Times New Roman" w:cs="Times New Roman"/>
          <w:sz w:val="24"/>
          <w:szCs w:val="24"/>
        </w:rPr>
        <w:t xml:space="preserve">- итоговый контроль, который проводится </w:t>
      </w:r>
      <w:r w:rsidRPr="002949C2">
        <w:rPr>
          <w:rFonts w:ascii="Times New Roman" w:eastAsia="Times New Roman" w:hAnsi="Times New Roman" w:cs="Times New Roman"/>
          <w:color w:val="000000"/>
          <w:sz w:val="24"/>
          <w:szCs w:val="24"/>
        </w:rPr>
        <w:t>в конце учебного года совместно с учителем –</w:t>
      </w:r>
      <w:r w:rsidR="008A2F96" w:rsidRPr="002949C2">
        <w:rPr>
          <w:rFonts w:ascii="Times New Roman" w:eastAsia="Times New Roman" w:hAnsi="Times New Roman" w:cs="Times New Roman"/>
          <w:color w:val="000000"/>
          <w:sz w:val="24"/>
          <w:szCs w:val="24"/>
        </w:rPr>
        <w:t xml:space="preserve"> </w:t>
      </w:r>
      <w:r w:rsidRPr="002949C2">
        <w:rPr>
          <w:rFonts w:ascii="Times New Roman" w:eastAsia="Times New Roman" w:hAnsi="Times New Roman" w:cs="Times New Roman"/>
          <w:color w:val="000000"/>
          <w:sz w:val="24"/>
          <w:szCs w:val="24"/>
        </w:rPr>
        <w:t xml:space="preserve">логопедом, в виде </w:t>
      </w:r>
      <w:r w:rsidR="00803E53">
        <w:rPr>
          <w:rFonts w:ascii="Times New Roman" w:eastAsia="Times New Roman" w:hAnsi="Times New Roman" w:cs="Times New Roman"/>
          <w:sz w:val="24"/>
          <w:szCs w:val="24"/>
        </w:rPr>
        <w:t>проверки навыков чтения</w:t>
      </w:r>
      <w:r w:rsidRPr="002949C2">
        <w:rPr>
          <w:rFonts w:ascii="Times New Roman" w:eastAsia="Times New Roman" w:hAnsi="Times New Roman" w:cs="Times New Roman"/>
          <w:sz w:val="24"/>
          <w:szCs w:val="24"/>
        </w:rPr>
        <w:t>.</w:t>
      </w:r>
      <w:r w:rsidRPr="002949C2">
        <w:rPr>
          <w:rFonts w:ascii="Times New Roman" w:eastAsia="Calibri" w:hAnsi="Times New Roman" w:cs="Times New Roman"/>
          <w:sz w:val="24"/>
          <w:szCs w:val="24"/>
          <w:lang w:eastAsia="en-US"/>
        </w:rPr>
        <w:t xml:space="preserve"> </w:t>
      </w:r>
    </w:p>
    <w:p w:rsidR="00A65BD6" w:rsidRPr="002949C2" w:rsidRDefault="003266AE" w:rsidP="000364C7">
      <w:pPr>
        <w:spacing w:before="100" w:beforeAutospacing="1" w:after="100" w:afterAutospacing="1" w:line="240" w:lineRule="auto"/>
        <w:contextualSpacing/>
        <w:rPr>
          <w:rFonts w:ascii="Times New Roman" w:eastAsia="Calibri" w:hAnsi="Times New Roman" w:cs="Times New Roman"/>
          <w:sz w:val="24"/>
          <w:szCs w:val="24"/>
        </w:rPr>
      </w:pPr>
      <w:r w:rsidRPr="00C344B9">
        <w:rPr>
          <w:rFonts w:ascii="Times New Roman" w:eastAsia="Calibri" w:hAnsi="Times New Roman" w:cs="Times New Roman"/>
          <w:sz w:val="24"/>
          <w:szCs w:val="24"/>
          <w:u w:val="single"/>
        </w:rPr>
        <w:t xml:space="preserve"> 1.3.2. Содержание контрольно-измерительных материалов.</w:t>
      </w:r>
      <w:r w:rsidRPr="002949C2">
        <w:rPr>
          <w:rFonts w:ascii="Times New Roman" w:eastAsia="Calibri" w:hAnsi="Times New Roman" w:cs="Times New Roman"/>
          <w:sz w:val="24"/>
          <w:szCs w:val="24"/>
        </w:rPr>
        <w:t xml:space="preserve">                                               </w:t>
      </w:r>
      <w:r w:rsidRPr="002949C2">
        <w:rPr>
          <w:rFonts w:ascii="Times New Roman" w:eastAsia="Times New Roman" w:hAnsi="Times New Roman" w:cs="Times New Roman"/>
          <w:sz w:val="24"/>
          <w:szCs w:val="24"/>
        </w:rPr>
        <w:t xml:space="preserve">Поскольку состав детей младшего школьного возраста оказывается неоднородным: присутствует различная степень нарушения умственной, двигательной, зрительной и речевой функций, особенности формирования психических процессов, одновременное усвоение программного материала этими учащимися затруднено. К детям необходим дифференцированный подход, поэтому при проведении проверочных работ их делят на несколько групп, учитывая характер и структуру нарушения каждого ребёнка. В связи с этим возможно увеличение времени или сокращения объёма контрольно-измерительных материалов.  </w:t>
      </w:r>
      <w:r w:rsidRPr="002949C2">
        <w:rPr>
          <w:rFonts w:ascii="Times New Roman" w:eastAsia="Calibri" w:hAnsi="Times New Roman" w:cs="Times New Roman"/>
          <w:sz w:val="24"/>
          <w:szCs w:val="24"/>
        </w:rPr>
        <w:t xml:space="preserve">Оценивание и </w:t>
      </w:r>
      <w:r w:rsidRPr="002949C2">
        <w:rPr>
          <w:rFonts w:ascii="Times New Roman" w:eastAsia="Times New Roman" w:hAnsi="Times New Roman" w:cs="Times New Roman"/>
          <w:color w:val="000000"/>
          <w:sz w:val="24"/>
          <w:szCs w:val="24"/>
        </w:rPr>
        <w:t>проверка навыков чтения проводится на основе повседневных наблюдений за чтением и пониманием прочитанного по текстам учебника. При оценке принимается во внимание успешность овладения обучающимися техники чтения (правильность, беглость и выразительность) и содержание прочитанного текста (выделение главной мысли, ответы на вопросы, пересказ</w:t>
      </w:r>
      <w:proofErr w:type="gramStart"/>
      <w:r w:rsidRPr="002949C2">
        <w:rPr>
          <w:rFonts w:ascii="Times New Roman" w:eastAsia="Times New Roman" w:hAnsi="Times New Roman" w:cs="Times New Roman"/>
          <w:color w:val="000000"/>
          <w:sz w:val="24"/>
          <w:szCs w:val="24"/>
        </w:rPr>
        <w:t xml:space="preserve"> )</w:t>
      </w:r>
      <w:proofErr w:type="gramEnd"/>
      <w:r w:rsidRPr="002949C2">
        <w:rPr>
          <w:rFonts w:ascii="Times New Roman" w:eastAsia="Times New Roman" w:hAnsi="Times New Roman" w:cs="Times New Roman"/>
          <w:color w:val="000000"/>
          <w:sz w:val="24"/>
          <w:szCs w:val="24"/>
        </w:rPr>
        <w:t xml:space="preserve"> в соответствии с программными требованиями </w:t>
      </w:r>
      <w:r w:rsidRPr="002949C2">
        <w:rPr>
          <w:rFonts w:ascii="Times New Roman" w:eastAsia="Times New Roman" w:hAnsi="Times New Roman" w:cs="Times New Roman"/>
          <w:color w:val="000000"/>
          <w:sz w:val="24"/>
          <w:szCs w:val="24"/>
        </w:rPr>
        <w:lastRenderedPageBreak/>
        <w:t>по каждому году обучения. Оценка выставляется на основе специального опроса по чтению, пересказу или комбинированного опроса.</w:t>
      </w:r>
      <w:r w:rsidRPr="002949C2">
        <w:rPr>
          <w:rFonts w:ascii="Times New Roman" w:eastAsia="Times New Roman" w:hAnsi="Times New Roman" w:cs="Times New Roman"/>
          <w:b/>
          <w:bCs/>
          <w:sz w:val="24"/>
          <w:szCs w:val="24"/>
          <w:u w:val="single"/>
        </w:rPr>
        <w:t xml:space="preserve"> </w:t>
      </w:r>
    </w:p>
    <w:p w:rsidR="00A65BD6" w:rsidRPr="008A2F96" w:rsidRDefault="00A65BD6" w:rsidP="00A65BD6">
      <w:pPr>
        <w:spacing w:after="0"/>
        <w:ind w:left="360"/>
        <w:jc w:val="both"/>
        <w:rPr>
          <w:rFonts w:ascii="Times New Roman" w:eastAsia="Times New Roman" w:hAnsi="Times New Roman" w:cs="Times New Roman"/>
          <w:b/>
          <w:sz w:val="24"/>
          <w:szCs w:val="24"/>
        </w:rPr>
      </w:pPr>
      <w:r w:rsidRPr="008A2F96">
        <w:rPr>
          <w:rFonts w:ascii="Times New Roman" w:eastAsia="Times New Roman" w:hAnsi="Times New Roman" w:cs="Times New Roman"/>
          <w:b/>
          <w:sz w:val="24"/>
          <w:szCs w:val="24"/>
        </w:rPr>
        <w:t xml:space="preserve">                            </w:t>
      </w:r>
    </w:p>
    <w:p w:rsidR="00A65BD6" w:rsidRPr="008A2F96" w:rsidRDefault="00A65BD6" w:rsidP="00A65BD6">
      <w:pPr>
        <w:spacing w:after="0"/>
        <w:ind w:left="360"/>
        <w:jc w:val="both"/>
        <w:rPr>
          <w:rFonts w:ascii="Times New Roman" w:eastAsia="Times New Roman" w:hAnsi="Times New Roman" w:cs="Times New Roman"/>
          <w:b/>
          <w:sz w:val="24"/>
          <w:szCs w:val="24"/>
        </w:rPr>
      </w:pPr>
    </w:p>
    <w:tbl>
      <w:tblPr>
        <w:tblStyle w:val="18"/>
        <w:tblW w:w="0" w:type="auto"/>
        <w:tblInd w:w="-459" w:type="dxa"/>
        <w:tblLook w:val="04A0" w:firstRow="1" w:lastRow="0" w:firstColumn="1" w:lastColumn="0" w:noHBand="0" w:noVBand="1"/>
      </w:tblPr>
      <w:tblGrid>
        <w:gridCol w:w="1592"/>
        <w:gridCol w:w="5922"/>
        <w:gridCol w:w="2516"/>
      </w:tblGrid>
      <w:tr w:rsidR="00A65BD6" w:rsidRPr="008A2F96" w:rsidTr="009845DF">
        <w:tc>
          <w:tcPr>
            <w:tcW w:w="10030" w:type="dxa"/>
            <w:gridSpan w:val="3"/>
          </w:tcPr>
          <w:p w:rsidR="00A65BD6" w:rsidRPr="00C344B9" w:rsidRDefault="00B24BC5" w:rsidP="00A65BD6">
            <w:pPr>
              <w:jc w:val="center"/>
              <w:rPr>
                <w:rFonts w:ascii="Times New Roman" w:eastAsia="Times New Roman" w:hAnsi="Times New Roman" w:cs="Times New Roman"/>
                <w:sz w:val="24"/>
                <w:szCs w:val="24"/>
              </w:rPr>
            </w:pPr>
            <w:r w:rsidRPr="00C344B9">
              <w:rPr>
                <w:rFonts w:ascii="Times New Roman" w:eastAsia="Times New Roman" w:hAnsi="Times New Roman" w:cs="Times New Roman"/>
                <w:sz w:val="24"/>
                <w:szCs w:val="24"/>
              </w:rPr>
              <w:t>Входная проверка навыков чтения</w:t>
            </w:r>
            <w:r w:rsidR="00033F01" w:rsidRPr="00C344B9">
              <w:rPr>
                <w:rFonts w:ascii="Times New Roman" w:eastAsia="Times New Roman" w:hAnsi="Times New Roman" w:cs="Times New Roman"/>
                <w:sz w:val="24"/>
                <w:szCs w:val="24"/>
              </w:rPr>
              <w:t xml:space="preserve"> № 1</w:t>
            </w:r>
            <w:r w:rsidR="00A65BD6" w:rsidRPr="00C344B9">
              <w:rPr>
                <w:rFonts w:ascii="Times New Roman" w:eastAsia="Times New Roman" w:hAnsi="Times New Roman" w:cs="Times New Roman"/>
                <w:sz w:val="24"/>
                <w:szCs w:val="24"/>
              </w:rPr>
              <w:t xml:space="preserve">  на начало года</w:t>
            </w:r>
          </w:p>
        </w:tc>
      </w:tr>
      <w:tr w:rsidR="00A65BD6" w:rsidRPr="008A2F96" w:rsidTr="009845DF">
        <w:tc>
          <w:tcPr>
            <w:tcW w:w="1592" w:type="dxa"/>
          </w:tcPr>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 xml:space="preserve">1 вариант       (15-20 слова)   </w:t>
            </w:r>
          </w:p>
        </w:tc>
        <w:tc>
          <w:tcPr>
            <w:tcW w:w="5922" w:type="dxa"/>
          </w:tcPr>
          <w:p w:rsidR="00A65BD6" w:rsidRPr="00C344B9" w:rsidRDefault="00A65BD6" w:rsidP="00A65BD6">
            <w:pPr>
              <w:rPr>
                <w:rFonts w:ascii="Times New Roman" w:eastAsia="Times New Roman" w:hAnsi="Times New Roman" w:cs="Times New Roman"/>
                <w:sz w:val="24"/>
                <w:szCs w:val="24"/>
              </w:rPr>
            </w:pPr>
            <w:r w:rsidRPr="00C344B9">
              <w:rPr>
                <w:rFonts w:ascii="Times New Roman" w:eastAsia="Times New Roman" w:hAnsi="Times New Roman" w:cs="Times New Roman"/>
                <w:sz w:val="24"/>
                <w:szCs w:val="24"/>
              </w:rPr>
              <w:t xml:space="preserve"> Кормушка.                                                                                  Серёжа прибил за окном кормушку. Первыми стали брать корм воробьи. Однажды Сережа заметил среди них синичку. Мальчик стал вешать кусочки сала для синички . (23 слова).</w:t>
            </w:r>
          </w:p>
        </w:tc>
        <w:tc>
          <w:tcPr>
            <w:tcW w:w="2516" w:type="dxa"/>
          </w:tcPr>
          <w:p w:rsidR="00A65BD6" w:rsidRPr="008A2F96" w:rsidRDefault="00A65BD6" w:rsidP="00A65BD6">
            <w:pPr>
              <w:jc w:val="both"/>
              <w:rPr>
                <w:rFonts w:ascii="Times New Roman" w:eastAsia="Times New Roman" w:hAnsi="Times New Roman" w:cs="Times New Roman"/>
                <w:sz w:val="24"/>
                <w:szCs w:val="24"/>
                <w:u w:val="single"/>
              </w:rPr>
            </w:pPr>
            <w:r w:rsidRPr="008A2F96">
              <w:rPr>
                <w:rFonts w:ascii="Times New Roman" w:eastAsia="Times New Roman" w:hAnsi="Times New Roman" w:cs="Times New Roman"/>
                <w:bCs/>
                <w:iCs/>
                <w:sz w:val="24"/>
                <w:szCs w:val="24"/>
                <w:u w:val="single"/>
              </w:rPr>
              <w:t xml:space="preserve">Вопросы и задания: </w:t>
            </w:r>
          </w:p>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Как звали мальчика?</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2. Кто прилетал к кормушке?</w:t>
            </w:r>
          </w:p>
          <w:p w:rsidR="00A65BD6" w:rsidRPr="008A2F96" w:rsidRDefault="00A65BD6" w:rsidP="00A65BD6">
            <w:pPr>
              <w:jc w:val="both"/>
              <w:rPr>
                <w:rFonts w:ascii="Times New Roman" w:eastAsia="Times New Roman" w:hAnsi="Times New Roman" w:cs="Times New Roman"/>
                <w:sz w:val="24"/>
                <w:szCs w:val="24"/>
              </w:rPr>
            </w:pPr>
          </w:p>
          <w:p w:rsidR="00A65BD6" w:rsidRPr="008A2F96" w:rsidRDefault="00A65BD6" w:rsidP="00A65BD6">
            <w:pPr>
              <w:jc w:val="both"/>
              <w:rPr>
                <w:rFonts w:ascii="Times New Roman" w:eastAsia="Times New Roman" w:hAnsi="Times New Roman" w:cs="Times New Roman"/>
                <w:sz w:val="24"/>
                <w:szCs w:val="24"/>
              </w:rPr>
            </w:pPr>
          </w:p>
        </w:tc>
      </w:tr>
      <w:tr w:rsidR="00A65BD6" w:rsidRPr="008A2F96" w:rsidTr="009845DF">
        <w:tc>
          <w:tcPr>
            <w:tcW w:w="1592" w:type="dxa"/>
          </w:tcPr>
          <w:p w:rsidR="00A65BD6" w:rsidRPr="008A2F96" w:rsidRDefault="00A65BD6" w:rsidP="00A65BD6">
            <w:pPr>
              <w:jc w:val="cente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2 вариант</w:t>
            </w:r>
          </w:p>
          <w:p w:rsidR="00A65BD6" w:rsidRPr="008A2F96" w:rsidRDefault="00A65BD6" w:rsidP="00A65BD6">
            <w:pPr>
              <w:jc w:val="cente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( 10-15 слов)</w:t>
            </w:r>
          </w:p>
          <w:p w:rsidR="00A65BD6" w:rsidRPr="008A2F96" w:rsidRDefault="00A65BD6" w:rsidP="00A65BD6">
            <w:pPr>
              <w:jc w:val="both"/>
              <w:rPr>
                <w:rFonts w:ascii="Times New Roman" w:eastAsia="Times New Roman" w:hAnsi="Times New Roman" w:cs="Times New Roman"/>
                <w:sz w:val="24"/>
                <w:szCs w:val="24"/>
              </w:rPr>
            </w:pPr>
          </w:p>
        </w:tc>
        <w:tc>
          <w:tcPr>
            <w:tcW w:w="5922" w:type="dxa"/>
          </w:tcPr>
          <w:p w:rsidR="00A65BD6" w:rsidRPr="008A2F96" w:rsidRDefault="00A65BD6" w:rsidP="00A65BD6">
            <w:pPr>
              <w:spacing w:before="100" w:beforeAutospacing="1" w:after="100" w:afterAutospacing="1"/>
              <w:rPr>
                <w:rFonts w:ascii="Times New Roman" w:eastAsia="Times New Roman" w:hAnsi="Times New Roman" w:cs="Times New Roman"/>
                <w:color w:val="000000"/>
                <w:sz w:val="24"/>
                <w:szCs w:val="24"/>
              </w:rPr>
            </w:pPr>
            <w:r w:rsidRPr="008A2F96">
              <w:rPr>
                <w:rFonts w:ascii="Times New Roman" w:eastAsia="Times New Roman" w:hAnsi="Times New Roman" w:cs="Times New Roman"/>
                <w:sz w:val="24"/>
                <w:szCs w:val="24"/>
              </w:rPr>
              <w:t xml:space="preserve"> </w:t>
            </w:r>
            <w:r w:rsidR="00C344B9">
              <w:rPr>
                <w:rFonts w:ascii="Times New Roman" w:eastAsia="Times New Roman" w:hAnsi="Times New Roman" w:cs="Times New Roman"/>
                <w:color w:val="000000"/>
                <w:sz w:val="24"/>
                <w:szCs w:val="24"/>
              </w:rPr>
              <w:t>Родник</w:t>
            </w:r>
            <w:proofErr w:type="gramStart"/>
            <w:r w:rsidRPr="00C344B9">
              <w:rPr>
                <w:rFonts w:ascii="Times New Roman" w:eastAsia="Times New Roman" w:hAnsi="Times New Roman" w:cs="Times New Roman"/>
                <w:color w:val="000000"/>
                <w:sz w:val="24"/>
                <w:szCs w:val="24"/>
              </w:rPr>
              <w:t xml:space="preserve"> .</w:t>
            </w:r>
            <w:proofErr w:type="gramEnd"/>
            <w:r w:rsidRPr="00C344B9">
              <w:rPr>
                <w:rFonts w:ascii="Times New Roman" w:eastAsia="Times New Roman" w:hAnsi="Times New Roman" w:cs="Times New Roman"/>
                <w:color w:val="000000"/>
                <w:sz w:val="24"/>
                <w:szCs w:val="24"/>
              </w:rPr>
              <w:t xml:space="preserve">                                                                             </w:t>
            </w:r>
            <w:r w:rsidRPr="008A2F96">
              <w:rPr>
                <w:rFonts w:ascii="Times New Roman" w:eastAsia="Times New Roman" w:hAnsi="Times New Roman" w:cs="Times New Roman"/>
                <w:color w:val="000000"/>
                <w:sz w:val="24"/>
                <w:szCs w:val="24"/>
              </w:rPr>
              <w:t>Алеша и Вова пошли в рощу. Было жарко. А вот и родник. Он чист. Вова пил воду. (17 слов)</w:t>
            </w:r>
          </w:p>
          <w:p w:rsidR="00A65BD6" w:rsidRPr="008A2F96" w:rsidRDefault="00A65BD6" w:rsidP="00A65BD6">
            <w:pPr>
              <w:spacing w:line="360" w:lineRule="auto"/>
              <w:rPr>
                <w:rFonts w:ascii="Times New Roman" w:eastAsia="Times New Roman" w:hAnsi="Times New Roman" w:cs="Times New Roman"/>
                <w:sz w:val="24"/>
                <w:szCs w:val="24"/>
              </w:rPr>
            </w:pPr>
          </w:p>
        </w:tc>
        <w:tc>
          <w:tcPr>
            <w:tcW w:w="2516" w:type="dxa"/>
          </w:tcPr>
          <w:p w:rsidR="00A65BD6" w:rsidRPr="008A2F96" w:rsidRDefault="00A65BD6" w:rsidP="00A65BD6">
            <w:pPr>
              <w:jc w:val="both"/>
              <w:rPr>
                <w:rFonts w:ascii="Times New Roman" w:eastAsia="Times New Roman" w:hAnsi="Times New Roman" w:cs="Times New Roman"/>
                <w:sz w:val="24"/>
                <w:szCs w:val="24"/>
                <w:u w:val="single"/>
              </w:rPr>
            </w:pPr>
            <w:r w:rsidRPr="008A2F96">
              <w:rPr>
                <w:rFonts w:ascii="Times New Roman" w:eastAsia="Times New Roman" w:hAnsi="Times New Roman" w:cs="Times New Roman"/>
                <w:bCs/>
                <w:iCs/>
                <w:sz w:val="24"/>
                <w:szCs w:val="24"/>
                <w:u w:val="single"/>
              </w:rPr>
              <w:t xml:space="preserve">Вопросы и задания: </w:t>
            </w:r>
          </w:p>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Как звали мальчиков?</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2. Что они увидели?</w:t>
            </w:r>
          </w:p>
          <w:p w:rsidR="00A65BD6" w:rsidRPr="008A2F96" w:rsidRDefault="00A65BD6" w:rsidP="00A65BD6">
            <w:pPr>
              <w:jc w:val="both"/>
              <w:rPr>
                <w:rFonts w:ascii="Times New Roman" w:eastAsia="Times New Roman" w:hAnsi="Times New Roman" w:cs="Times New Roman"/>
                <w:sz w:val="24"/>
                <w:szCs w:val="24"/>
              </w:rPr>
            </w:pPr>
          </w:p>
        </w:tc>
      </w:tr>
      <w:tr w:rsidR="00A65BD6" w:rsidRPr="008A2F96" w:rsidTr="009845DF">
        <w:tc>
          <w:tcPr>
            <w:tcW w:w="1592" w:type="dxa"/>
          </w:tcPr>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3 вариант</w:t>
            </w:r>
          </w:p>
          <w:p w:rsidR="00A65BD6" w:rsidRPr="008A2F96" w:rsidRDefault="00A65BD6" w:rsidP="00A65BD6">
            <w:pPr>
              <w:jc w:val="both"/>
              <w:rPr>
                <w:rFonts w:ascii="Times New Roman" w:eastAsia="Times New Roman" w:hAnsi="Times New Roman" w:cs="Times New Roman"/>
                <w:sz w:val="24"/>
                <w:szCs w:val="24"/>
              </w:rPr>
            </w:pPr>
          </w:p>
        </w:tc>
        <w:tc>
          <w:tcPr>
            <w:tcW w:w="5922" w:type="dxa"/>
          </w:tcPr>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  О  М  Н  </w:t>
            </w:r>
            <w:proofErr w:type="gramStart"/>
            <w:r w:rsidRPr="008A2F96">
              <w:rPr>
                <w:rFonts w:ascii="Times New Roman" w:eastAsiaTheme="minorHAnsi" w:hAnsi="Times New Roman" w:cs="Times New Roman"/>
                <w:color w:val="000000"/>
                <w:sz w:val="24"/>
                <w:szCs w:val="24"/>
                <w:lang w:eastAsia="en-US"/>
              </w:rPr>
              <w:t>Р</w:t>
            </w:r>
            <w:proofErr w:type="gramEnd"/>
            <w:r w:rsidRPr="008A2F96">
              <w:rPr>
                <w:rFonts w:ascii="Times New Roman" w:eastAsiaTheme="minorHAnsi" w:hAnsi="Times New Roman" w:cs="Times New Roman"/>
                <w:color w:val="000000"/>
                <w:sz w:val="24"/>
                <w:szCs w:val="24"/>
                <w:lang w:eastAsia="en-US"/>
              </w:rPr>
              <w:t xml:space="preserve">  З  Е  Х  Ж  Т  Ч  Ц  Ш  Л  П  Б  Ю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  </w:t>
            </w:r>
            <w:proofErr w:type="gramStart"/>
            <w:r w:rsidRPr="008A2F96">
              <w:rPr>
                <w:rFonts w:ascii="Times New Roman" w:eastAsiaTheme="minorHAnsi" w:hAnsi="Times New Roman" w:cs="Times New Roman"/>
                <w:color w:val="000000"/>
                <w:sz w:val="24"/>
                <w:szCs w:val="24"/>
                <w:lang w:eastAsia="en-US"/>
              </w:rPr>
              <w:t>р</w:t>
            </w:r>
            <w:proofErr w:type="gramEnd"/>
            <w:r w:rsidRPr="008A2F96">
              <w:rPr>
                <w:rFonts w:ascii="Times New Roman" w:eastAsiaTheme="minorHAnsi" w:hAnsi="Times New Roman" w:cs="Times New Roman"/>
                <w:color w:val="000000"/>
                <w:sz w:val="24"/>
                <w:szCs w:val="24"/>
                <w:lang w:eastAsia="en-US"/>
              </w:rPr>
              <w:t xml:space="preserve">  в  р  ю  б  т  п  ч  ц  л  м  п  о  ы  и  е  з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АМ  ОП  УС  АШ  ЫН  АН  ОТ  УВ  ИШ  ОЛ  УЧ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ПА  </w:t>
            </w:r>
            <w:proofErr w:type="gramStart"/>
            <w:r w:rsidRPr="008A2F96">
              <w:rPr>
                <w:rFonts w:ascii="Times New Roman" w:eastAsiaTheme="minorHAnsi" w:hAnsi="Times New Roman" w:cs="Times New Roman"/>
                <w:color w:val="000000"/>
                <w:sz w:val="24"/>
                <w:szCs w:val="24"/>
                <w:lang w:eastAsia="en-US"/>
              </w:rPr>
              <w:t>НО  МУ</w:t>
            </w:r>
            <w:proofErr w:type="gramEnd"/>
            <w:r w:rsidRPr="008A2F96">
              <w:rPr>
                <w:rFonts w:ascii="Times New Roman" w:eastAsiaTheme="minorHAnsi" w:hAnsi="Times New Roman" w:cs="Times New Roman"/>
                <w:color w:val="000000"/>
                <w:sz w:val="24"/>
                <w:szCs w:val="24"/>
                <w:lang w:eastAsia="en-US"/>
              </w:rPr>
              <w:t xml:space="preserve">  КИ  БО  ТА  СО  КУ  НЫ  ДО  ПИ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НАП  </w:t>
            </w:r>
            <w:proofErr w:type="gramStart"/>
            <w:r w:rsidRPr="008A2F96">
              <w:rPr>
                <w:rFonts w:ascii="Times New Roman" w:eastAsiaTheme="minorHAnsi" w:hAnsi="Times New Roman" w:cs="Times New Roman"/>
                <w:color w:val="000000"/>
                <w:sz w:val="24"/>
                <w:szCs w:val="24"/>
                <w:lang w:eastAsia="en-US"/>
              </w:rPr>
              <w:t>КУС</w:t>
            </w:r>
            <w:proofErr w:type="gramEnd"/>
            <w:r w:rsidRPr="008A2F96">
              <w:rPr>
                <w:rFonts w:ascii="Times New Roman" w:eastAsiaTheme="minorHAnsi" w:hAnsi="Times New Roman" w:cs="Times New Roman"/>
                <w:color w:val="000000"/>
                <w:sz w:val="24"/>
                <w:szCs w:val="24"/>
                <w:lang w:eastAsia="en-US"/>
              </w:rPr>
              <w:t xml:space="preserve">  ТАН  ЛОШ  ШИН  КАП  АНТ  УСП  ОМН АФР  ОГР  УВЛ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ПРА  КНО  СВУ  БЛА  ПЧА  ВШО  СНИ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БОР  СОН  ПИР  ДАР  МАК  РАК  СЫН  ПОЛ </w:t>
            </w:r>
          </w:p>
          <w:p w:rsidR="00A65BD6" w:rsidRPr="008A2F96" w:rsidRDefault="00A65BD6" w:rsidP="00A65BD6">
            <w:pPr>
              <w:jc w:val="both"/>
              <w:rPr>
                <w:rFonts w:ascii="Times New Roman" w:eastAsiaTheme="minorHAnsi" w:hAnsi="Times New Roman" w:cs="Times New Roman"/>
                <w:color w:val="000000"/>
                <w:sz w:val="24"/>
                <w:szCs w:val="24"/>
                <w:lang w:eastAsia="en-US"/>
              </w:rPr>
            </w:pPr>
            <w:proofErr w:type="gramStart"/>
            <w:r w:rsidRPr="008A2F96">
              <w:rPr>
                <w:rFonts w:ascii="Times New Roman" w:eastAsiaTheme="minorHAnsi" w:hAnsi="Times New Roman" w:cs="Times New Roman"/>
                <w:color w:val="000000"/>
                <w:sz w:val="24"/>
                <w:szCs w:val="24"/>
                <w:lang w:eastAsia="en-US"/>
              </w:rPr>
              <w:t>КА-ША</w:t>
            </w:r>
            <w:proofErr w:type="gramEnd"/>
            <w:r w:rsidRPr="008A2F96">
              <w:rPr>
                <w:rFonts w:ascii="Times New Roman" w:eastAsiaTheme="minorHAnsi" w:hAnsi="Times New Roman" w:cs="Times New Roman"/>
                <w:color w:val="000000"/>
                <w:sz w:val="24"/>
                <w:szCs w:val="24"/>
                <w:lang w:eastAsia="en-US"/>
              </w:rPr>
              <w:t xml:space="preserve">   ВА-ЗА   СА-НИ   ГУ-СИ   ГО-РА      НО-РА ПО-РА    РЫ-БА  </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heme="minorHAnsi" w:hAnsi="Times New Roman" w:cs="Times New Roman"/>
                <w:color w:val="000000"/>
                <w:sz w:val="24"/>
                <w:szCs w:val="24"/>
                <w:lang w:eastAsia="en-US"/>
              </w:rPr>
              <w:t>КУСТ   МОСТ   ПОРТ   СОРТ   БАНТ   БИНТ   ВИНТ</w:t>
            </w:r>
          </w:p>
          <w:p w:rsidR="00A65BD6" w:rsidRPr="008A2F96" w:rsidRDefault="00A65BD6" w:rsidP="00A65BD6">
            <w:pPr>
              <w:rPr>
                <w:rFonts w:ascii="Times New Roman" w:eastAsia="Times New Roman" w:hAnsi="Times New Roman" w:cs="Times New Roman"/>
                <w:sz w:val="24"/>
                <w:szCs w:val="24"/>
              </w:rPr>
            </w:pPr>
          </w:p>
        </w:tc>
        <w:tc>
          <w:tcPr>
            <w:tcW w:w="2516" w:type="dxa"/>
          </w:tcPr>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Задание:</w:t>
            </w:r>
          </w:p>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Повтори слова, которые прочитал.</w:t>
            </w:r>
          </w:p>
        </w:tc>
      </w:tr>
    </w:tbl>
    <w:p w:rsidR="00A65BD6" w:rsidRPr="008A2F96" w:rsidRDefault="00A65BD6" w:rsidP="00A65BD6">
      <w:pPr>
        <w:spacing w:after="0"/>
        <w:jc w:val="both"/>
        <w:rPr>
          <w:rFonts w:ascii="Times New Roman" w:eastAsia="Times New Roman" w:hAnsi="Times New Roman" w:cs="Times New Roman"/>
          <w:b/>
          <w:sz w:val="24"/>
          <w:szCs w:val="24"/>
        </w:rPr>
      </w:pPr>
    </w:p>
    <w:tbl>
      <w:tblPr>
        <w:tblStyle w:val="18"/>
        <w:tblW w:w="0" w:type="auto"/>
        <w:tblInd w:w="-459" w:type="dxa"/>
        <w:tblLook w:val="04A0" w:firstRow="1" w:lastRow="0" w:firstColumn="1" w:lastColumn="0" w:noHBand="0" w:noVBand="1"/>
      </w:tblPr>
      <w:tblGrid>
        <w:gridCol w:w="1592"/>
        <w:gridCol w:w="5922"/>
        <w:gridCol w:w="2516"/>
      </w:tblGrid>
      <w:tr w:rsidR="00A65BD6" w:rsidRPr="008A2F96" w:rsidTr="009845DF">
        <w:tc>
          <w:tcPr>
            <w:tcW w:w="10030" w:type="dxa"/>
            <w:gridSpan w:val="3"/>
          </w:tcPr>
          <w:p w:rsidR="00A65BD6" w:rsidRPr="00C344B9" w:rsidRDefault="00B24BC5" w:rsidP="00A65BD6">
            <w:pPr>
              <w:jc w:val="center"/>
              <w:rPr>
                <w:rFonts w:ascii="Times New Roman" w:eastAsia="Times New Roman" w:hAnsi="Times New Roman" w:cs="Times New Roman"/>
                <w:sz w:val="24"/>
                <w:szCs w:val="24"/>
              </w:rPr>
            </w:pPr>
            <w:r w:rsidRPr="00C344B9">
              <w:rPr>
                <w:rFonts w:ascii="Times New Roman" w:eastAsia="Times New Roman" w:hAnsi="Times New Roman" w:cs="Times New Roman"/>
                <w:sz w:val="24"/>
                <w:szCs w:val="24"/>
              </w:rPr>
              <w:t>Проверка навыков чтения</w:t>
            </w:r>
            <w:r w:rsidR="00A65BD6" w:rsidRPr="00C344B9">
              <w:rPr>
                <w:rFonts w:ascii="Times New Roman" w:eastAsia="Times New Roman" w:hAnsi="Times New Roman" w:cs="Times New Roman"/>
                <w:sz w:val="24"/>
                <w:szCs w:val="24"/>
              </w:rPr>
              <w:t xml:space="preserve"> </w:t>
            </w:r>
            <w:r w:rsidR="00033F01" w:rsidRPr="00C344B9">
              <w:rPr>
                <w:rFonts w:ascii="Times New Roman" w:eastAsia="Times New Roman" w:hAnsi="Times New Roman" w:cs="Times New Roman"/>
                <w:sz w:val="24"/>
                <w:szCs w:val="24"/>
              </w:rPr>
              <w:t>№ 2</w:t>
            </w:r>
            <w:r w:rsidR="00A65BD6" w:rsidRPr="00C344B9">
              <w:rPr>
                <w:rFonts w:ascii="Times New Roman" w:eastAsia="Times New Roman" w:hAnsi="Times New Roman" w:cs="Times New Roman"/>
                <w:sz w:val="24"/>
                <w:szCs w:val="24"/>
              </w:rPr>
              <w:t xml:space="preserve"> за 1 полугодие </w:t>
            </w:r>
          </w:p>
        </w:tc>
      </w:tr>
      <w:tr w:rsidR="00A65BD6" w:rsidRPr="008A2F96" w:rsidTr="009845DF">
        <w:tc>
          <w:tcPr>
            <w:tcW w:w="1592" w:type="dxa"/>
          </w:tcPr>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 xml:space="preserve">   1 вариант       (15-20слова)   </w:t>
            </w:r>
          </w:p>
        </w:tc>
        <w:tc>
          <w:tcPr>
            <w:tcW w:w="5922" w:type="dxa"/>
          </w:tcPr>
          <w:p w:rsidR="00A65BD6" w:rsidRPr="00C344B9" w:rsidRDefault="00A65BD6" w:rsidP="00A65BD6">
            <w:pPr>
              <w:spacing w:before="100" w:beforeAutospacing="1" w:after="100" w:afterAutospacing="1"/>
              <w:rPr>
                <w:rFonts w:ascii="Times New Roman" w:eastAsia="Times New Roman" w:hAnsi="Times New Roman" w:cs="Times New Roman"/>
                <w:color w:val="000000"/>
                <w:sz w:val="24"/>
                <w:szCs w:val="24"/>
              </w:rPr>
            </w:pPr>
            <w:r w:rsidRPr="00C344B9">
              <w:rPr>
                <w:rFonts w:ascii="Times New Roman" w:eastAsia="Times New Roman" w:hAnsi="Times New Roman" w:cs="Times New Roman"/>
                <w:color w:val="000000"/>
                <w:sz w:val="24"/>
                <w:szCs w:val="24"/>
              </w:rPr>
              <w:t>Зима.                                                                                                 Была зима, но было тепло. Было много снегу. Дети были на пруду. Взяли снегу, лепили куклу. Руки зябли. Зато кукла вышла славно. Во рту куклы была трубка. Глаза куклы были угли. (31 слово)</w:t>
            </w:r>
          </w:p>
          <w:p w:rsidR="00A65BD6" w:rsidRPr="00C344B9" w:rsidRDefault="00A65BD6" w:rsidP="00A65BD6">
            <w:pPr>
              <w:rPr>
                <w:rFonts w:ascii="Times New Roman" w:eastAsia="Times New Roman" w:hAnsi="Times New Roman" w:cs="Times New Roman"/>
                <w:sz w:val="24"/>
                <w:szCs w:val="24"/>
              </w:rPr>
            </w:pPr>
          </w:p>
        </w:tc>
        <w:tc>
          <w:tcPr>
            <w:tcW w:w="2516" w:type="dxa"/>
          </w:tcPr>
          <w:p w:rsidR="00A65BD6" w:rsidRPr="008A2F96" w:rsidRDefault="00A65BD6" w:rsidP="00A65BD6">
            <w:pPr>
              <w:jc w:val="both"/>
              <w:rPr>
                <w:rFonts w:ascii="Times New Roman" w:eastAsia="Times New Roman" w:hAnsi="Times New Roman" w:cs="Times New Roman"/>
                <w:sz w:val="24"/>
                <w:szCs w:val="24"/>
                <w:u w:val="single"/>
              </w:rPr>
            </w:pPr>
            <w:r w:rsidRPr="008A2F96">
              <w:rPr>
                <w:rFonts w:ascii="Times New Roman" w:eastAsia="Times New Roman" w:hAnsi="Times New Roman" w:cs="Times New Roman"/>
                <w:bCs/>
                <w:iCs/>
                <w:sz w:val="24"/>
                <w:szCs w:val="24"/>
                <w:u w:val="single"/>
              </w:rPr>
              <w:t xml:space="preserve">Вопросы и задания: </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Где играли дети?</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2.Что слепили дети?</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3.Что было у куклы вместо глаз?</w:t>
            </w:r>
          </w:p>
          <w:p w:rsidR="00A65BD6" w:rsidRPr="008A2F96" w:rsidRDefault="00A65BD6" w:rsidP="00A65BD6">
            <w:pPr>
              <w:jc w:val="both"/>
              <w:rPr>
                <w:rFonts w:ascii="Times New Roman" w:eastAsia="Times New Roman" w:hAnsi="Times New Roman" w:cs="Times New Roman"/>
                <w:sz w:val="24"/>
                <w:szCs w:val="24"/>
              </w:rPr>
            </w:pPr>
          </w:p>
        </w:tc>
      </w:tr>
      <w:tr w:rsidR="00A65BD6" w:rsidRPr="008A2F96" w:rsidTr="009845DF">
        <w:tc>
          <w:tcPr>
            <w:tcW w:w="1592" w:type="dxa"/>
          </w:tcPr>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 xml:space="preserve">  2 вариант</w:t>
            </w:r>
          </w:p>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 xml:space="preserve">(10-15 слова) </w:t>
            </w:r>
          </w:p>
          <w:p w:rsidR="00A65BD6" w:rsidRPr="008A2F96" w:rsidRDefault="00A65BD6" w:rsidP="00A65BD6">
            <w:pPr>
              <w:jc w:val="both"/>
              <w:rPr>
                <w:rFonts w:ascii="Times New Roman" w:eastAsia="Times New Roman" w:hAnsi="Times New Roman" w:cs="Times New Roman"/>
                <w:sz w:val="24"/>
                <w:szCs w:val="24"/>
              </w:rPr>
            </w:pPr>
          </w:p>
        </w:tc>
        <w:tc>
          <w:tcPr>
            <w:tcW w:w="5922" w:type="dxa"/>
          </w:tcPr>
          <w:p w:rsidR="00A65BD6" w:rsidRPr="008A2F96" w:rsidRDefault="00A65BD6" w:rsidP="00A65BD6">
            <w:pPr>
              <w:rPr>
                <w:rFonts w:ascii="Times New Roman" w:eastAsiaTheme="minorHAnsi" w:hAnsi="Times New Roman" w:cs="Times New Roman"/>
                <w:color w:val="000000"/>
                <w:sz w:val="24"/>
                <w:szCs w:val="24"/>
                <w:lang w:eastAsia="en-US"/>
              </w:rPr>
            </w:pPr>
            <w:r w:rsidRPr="008A2F96">
              <w:rPr>
                <w:rFonts w:ascii="Times New Roman" w:eastAsia="Times New Roman" w:hAnsi="Times New Roman" w:cs="Times New Roman"/>
                <w:sz w:val="24"/>
                <w:szCs w:val="24"/>
              </w:rPr>
              <w:t xml:space="preserve"> </w:t>
            </w:r>
            <w:r w:rsidR="00C344B9">
              <w:rPr>
                <w:rFonts w:ascii="Times New Roman" w:eastAsiaTheme="minorHAnsi" w:hAnsi="Times New Roman" w:cs="Times New Roman"/>
                <w:color w:val="000000"/>
                <w:sz w:val="24"/>
                <w:szCs w:val="24"/>
                <w:lang w:eastAsia="en-US"/>
              </w:rPr>
              <w:t>Медвежонок</w:t>
            </w:r>
            <w:r w:rsidRPr="00C344B9">
              <w:rPr>
                <w:rFonts w:ascii="Times New Roman" w:eastAsiaTheme="minorHAnsi" w:hAnsi="Times New Roman" w:cs="Times New Roman"/>
                <w:color w:val="000000"/>
                <w:sz w:val="24"/>
                <w:szCs w:val="24"/>
                <w:lang w:eastAsia="en-US"/>
              </w:rPr>
              <w:t xml:space="preserve">.                                                                        </w:t>
            </w:r>
            <w:r w:rsidRPr="008A2F96">
              <w:rPr>
                <w:rFonts w:ascii="Times New Roman" w:eastAsiaTheme="minorHAnsi" w:hAnsi="Times New Roman" w:cs="Times New Roman"/>
                <w:color w:val="000000"/>
                <w:sz w:val="24"/>
                <w:szCs w:val="24"/>
                <w:lang w:eastAsia="en-US"/>
              </w:rPr>
              <w:t>Жил у нас медвежонок. Он очень любил воду. Мы его часто купали. Мишка долго плескался в тазу. Попало ему мыло в глаза. Малыш заплакал. Вытерли мишку. Опять он веселый. (29 слов)</w:t>
            </w:r>
          </w:p>
        </w:tc>
        <w:tc>
          <w:tcPr>
            <w:tcW w:w="2516" w:type="dxa"/>
          </w:tcPr>
          <w:p w:rsidR="00A65BD6" w:rsidRPr="008A2F96" w:rsidRDefault="00A65BD6" w:rsidP="00A65BD6">
            <w:pPr>
              <w:jc w:val="both"/>
              <w:rPr>
                <w:rFonts w:ascii="Times New Roman" w:eastAsia="Times New Roman" w:hAnsi="Times New Roman" w:cs="Times New Roman"/>
                <w:sz w:val="24"/>
                <w:szCs w:val="24"/>
                <w:u w:val="single"/>
              </w:rPr>
            </w:pPr>
            <w:r w:rsidRPr="008A2F96">
              <w:rPr>
                <w:rFonts w:ascii="Times New Roman" w:eastAsia="Times New Roman" w:hAnsi="Times New Roman" w:cs="Times New Roman"/>
                <w:bCs/>
                <w:iCs/>
                <w:sz w:val="24"/>
                <w:szCs w:val="24"/>
                <w:u w:val="single"/>
              </w:rPr>
              <w:t xml:space="preserve">Вопросы и задания: </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Что любил делать медвежонок?</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2. Что попало медвежонку в глаза?</w:t>
            </w:r>
          </w:p>
          <w:p w:rsidR="00A65BD6" w:rsidRPr="008A2F96" w:rsidRDefault="00A65BD6" w:rsidP="00A65BD6">
            <w:pPr>
              <w:jc w:val="both"/>
              <w:rPr>
                <w:rFonts w:ascii="Times New Roman" w:eastAsia="Times New Roman" w:hAnsi="Times New Roman" w:cs="Times New Roman"/>
                <w:sz w:val="24"/>
                <w:szCs w:val="24"/>
              </w:rPr>
            </w:pPr>
          </w:p>
        </w:tc>
      </w:tr>
      <w:tr w:rsidR="00A65BD6" w:rsidRPr="008A2F96" w:rsidTr="009845DF">
        <w:tc>
          <w:tcPr>
            <w:tcW w:w="1592" w:type="dxa"/>
          </w:tcPr>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3 вариант</w:t>
            </w:r>
          </w:p>
          <w:p w:rsidR="00A65BD6" w:rsidRPr="008A2F96" w:rsidRDefault="00A65BD6" w:rsidP="00A65BD6">
            <w:pPr>
              <w:jc w:val="both"/>
              <w:rPr>
                <w:rFonts w:ascii="Times New Roman" w:eastAsia="Times New Roman" w:hAnsi="Times New Roman" w:cs="Times New Roman"/>
                <w:sz w:val="24"/>
                <w:szCs w:val="24"/>
              </w:rPr>
            </w:pPr>
          </w:p>
        </w:tc>
        <w:tc>
          <w:tcPr>
            <w:tcW w:w="5922" w:type="dxa"/>
          </w:tcPr>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  О  М  Н  </w:t>
            </w:r>
            <w:proofErr w:type="gramStart"/>
            <w:r w:rsidRPr="008A2F96">
              <w:rPr>
                <w:rFonts w:ascii="Times New Roman" w:eastAsiaTheme="minorHAnsi" w:hAnsi="Times New Roman" w:cs="Times New Roman"/>
                <w:color w:val="000000"/>
                <w:sz w:val="24"/>
                <w:szCs w:val="24"/>
                <w:lang w:eastAsia="en-US"/>
              </w:rPr>
              <w:t>Р</w:t>
            </w:r>
            <w:proofErr w:type="gramEnd"/>
            <w:r w:rsidRPr="008A2F96">
              <w:rPr>
                <w:rFonts w:ascii="Times New Roman" w:eastAsiaTheme="minorHAnsi" w:hAnsi="Times New Roman" w:cs="Times New Roman"/>
                <w:color w:val="000000"/>
                <w:sz w:val="24"/>
                <w:szCs w:val="24"/>
                <w:lang w:eastAsia="en-US"/>
              </w:rPr>
              <w:t xml:space="preserve">  З  Е  Х  Ж  Т  Ч  Ц  Ш  Л  П  Б  Ю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  </w:t>
            </w:r>
            <w:proofErr w:type="gramStart"/>
            <w:r w:rsidRPr="008A2F96">
              <w:rPr>
                <w:rFonts w:ascii="Times New Roman" w:eastAsiaTheme="minorHAnsi" w:hAnsi="Times New Roman" w:cs="Times New Roman"/>
                <w:color w:val="000000"/>
                <w:sz w:val="24"/>
                <w:szCs w:val="24"/>
                <w:lang w:eastAsia="en-US"/>
              </w:rPr>
              <w:t>р</w:t>
            </w:r>
            <w:proofErr w:type="gramEnd"/>
            <w:r w:rsidRPr="008A2F96">
              <w:rPr>
                <w:rFonts w:ascii="Times New Roman" w:eastAsiaTheme="minorHAnsi" w:hAnsi="Times New Roman" w:cs="Times New Roman"/>
                <w:color w:val="000000"/>
                <w:sz w:val="24"/>
                <w:szCs w:val="24"/>
                <w:lang w:eastAsia="en-US"/>
              </w:rPr>
              <w:t xml:space="preserve">  в  р  ю  б  т  п  ч  ц  л  м  п  о  ы  и  е  з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АМ  ОП  УС  АШ  ЫН  АН  ОТ  УВ  ИШ  ОЛ  УЧ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ПА  </w:t>
            </w:r>
            <w:proofErr w:type="gramStart"/>
            <w:r w:rsidRPr="008A2F96">
              <w:rPr>
                <w:rFonts w:ascii="Times New Roman" w:eastAsiaTheme="minorHAnsi" w:hAnsi="Times New Roman" w:cs="Times New Roman"/>
                <w:color w:val="000000"/>
                <w:sz w:val="24"/>
                <w:szCs w:val="24"/>
                <w:lang w:eastAsia="en-US"/>
              </w:rPr>
              <w:t>НО  МУ</w:t>
            </w:r>
            <w:proofErr w:type="gramEnd"/>
            <w:r w:rsidRPr="008A2F96">
              <w:rPr>
                <w:rFonts w:ascii="Times New Roman" w:eastAsiaTheme="minorHAnsi" w:hAnsi="Times New Roman" w:cs="Times New Roman"/>
                <w:color w:val="000000"/>
                <w:sz w:val="24"/>
                <w:szCs w:val="24"/>
                <w:lang w:eastAsia="en-US"/>
              </w:rPr>
              <w:t xml:space="preserve">  КИ  БО  ТА  СО  КУ  НЫ  ДО  ПИ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НАП  </w:t>
            </w:r>
            <w:proofErr w:type="gramStart"/>
            <w:r w:rsidRPr="008A2F96">
              <w:rPr>
                <w:rFonts w:ascii="Times New Roman" w:eastAsiaTheme="minorHAnsi" w:hAnsi="Times New Roman" w:cs="Times New Roman"/>
                <w:color w:val="000000"/>
                <w:sz w:val="24"/>
                <w:szCs w:val="24"/>
                <w:lang w:eastAsia="en-US"/>
              </w:rPr>
              <w:t>КУС</w:t>
            </w:r>
            <w:proofErr w:type="gramEnd"/>
            <w:r w:rsidRPr="008A2F96">
              <w:rPr>
                <w:rFonts w:ascii="Times New Roman" w:eastAsiaTheme="minorHAnsi" w:hAnsi="Times New Roman" w:cs="Times New Roman"/>
                <w:color w:val="000000"/>
                <w:sz w:val="24"/>
                <w:szCs w:val="24"/>
                <w:lang w:eastAsia="en-US"/>
              </w:rPr>
              <w:t xml:space="preserve">  ТАН  ЛОШ  ШИН  КАП  АНТ  УСП  ОМН АФР  ОГР  УВЛ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ПРА  КНО  СВУ  БЛА  ПЧА  ВШО  СНИ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lastRenderedPageBreak/>
              <w:t xml:space="preserve">БОР  СОН  ПИР  ДАР  МАК  РАК  СЫН  ПОЛ </w:t>
            </w:r>
          </w:p>
          <w:p w:rsidR="00A65BD6" w:rsidRPr="008A2F96" w:rsidRDefault="00A65BD6" w:rsidP="00A65BD6">
            <w:pPr>
              <w:jc w:val="both"/>
              <w:rPr>
                <w:rFonts w:ascii="Times New Roman" w:eastAsiaTheme="minorHAnsi" w:hAnsi="Times New Roman" w:cs="Times New Roman"/>
                <w:color w:val="000000"/>
                <w:sz w:val="24"/>
                <w:szCs w:val="24"/>
                <w:lang w:eastAsia="en-US"/>
              </w:rPr>
            </w:pPr>
            <w:proofErr w:type="gramStart"/>
            <w:r w:rsidRPr="008A2F96">
              <w:rPr>
                <w:rFonts w:ascii="Times New Roman" w:eastAsiaTheme="minorHAnsi" w:hAnsi="Times New Roman" w:cs="Times New Roman"/>
                <w:color w:val="000000"/>
                <w:sz w:val="24"/>
                <w:szCs w:val="24"/>
                <w:lang w:eastAsia="en-US"/>
              </w:rPr>
              <w:t>КА-ША</w:t>
            </w:r>
            <w:proofErr w:type="gramEnd"/>
            <w:r w:rsidRPr="008A2F96">
              <w:rPr>
                <w:rFonts w:ascii="Times New Roman" w:eastAsiaTheme="minorHAnsi" w:hAnsi="Times New Roman" w:cs="Times New Roman"/>
                <w:color w:val="000000"/>
                <w:sz w:val="24"/>
                <w:szCs w:val="24"/>
                <w:lang w:eastAsia="en-US"/>
              </w:rPr>
              <w:t xml:space="preserve">   ВА-ЗА   СА-НИ   ГУ-СИ   ГО-РА      НО-РА ПО-РА    РЫ-БА  </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heme="minorHAnsi" w:hAnsi="Times New Roman" w:cs="Times New Roman"/>
                <w:color w:val="000000"/>
                <w:sz w:val="24"/>
                <w:szCs w:val="24"/>
                <w:lang w:eastAsia="en-US"/>
              </w:rPr>
              <w:t>КУСТ   МОСТ   ПОРТ   СОРТ   БАНТ   БИНТ   ВИНТ</w:t>
            </w:r>
          </w:p>
          <w:p w:rsidR="00A65BD6" w:rsidRPr="008A2F96" w:rsidRDefault="00A65BD6" w:rsidP="00A65BD6">
            <w:pPr>
              <w:rPr>
                <w:rFonts w:ascii="Times New Roman" w:eastAsia="Times New Roman" w:hAnsi="Times New Roman" w:cs="Times New Roman"/>
                <w:sz w:val="24"/>
                <w:szCs w:val="24"/>
              </w:rPr>
            </w:pPr>
          </w:p>
        </w:tc>
        <w:tc>
          <w:tcPr>
            <w:tcW w:w="2516" w:type="dxa"/>
          </w:tcPr>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lastRenderedPageBreak/>
              <w:t>Задание:</w:t>
            </w:r>
          </w:p>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Повтори слова, которые прочитал.</w:t>
            </w:r>
          </w:p>
        </w:tc>
      </w:tr>
    </w:tbl>
    <w:p w:rsidR="00A65BD6" w:rsidRPr="008A2F96" w:rsidRDefault="00A65BD6" w:rsidP="00A65BD6">
      <w:pPr>
        <w:spacing w:after="0" w:line="240" w:lineRule="auto"/>
        <w:jc w:val="both"/>
        <w:rPr>
          <w:rFonts w:ascii="Times New Roman" w:eastAsia="Times New Roman" w:hAnsi="Times New Roman" w:cs="Times New Roman"/>
          <w:sz w:val="24"/>
          <w:szCs w:val="24"/>
        </w:rPr>
      </w:pPr>
    </w:p>
    <w:tbl>
      <w:tblPr>
        <w:tblStyle w:val="18"/>
        <w:tblW w:w="0" w:type="auto"/>
        <w:tblInd w:w="-459" w:type="dxa"/>
        <w:tblLook w:val="04A0" w:firstRow="1" w:lastRow="0" w:firstColumn="1" w:lastColumn="0" w:noHBand="0" w:noVBand="1"/>
      </w:tblPr>
      <w:tblGrid>
        <w:gridCol w:w="1592"/>
        <w:gridCol w:w="5958"/>
        <w:gridCol w:w="2480"/>
      </w:tblGrid>
      <w:tr w:rsidR="00A65BD6" w:rsidRPr="008A2F96" w:rsidTr="009845DF">
        <w:tc>
          <w:tcPr>
            <w:tcW w:w="10030" w:type="dxa"/>
            <w:gridSpan w:val="3"/>
          </w:tcPr>
          <w:p w:rsidR="00A65BD6" w:rsidRPr="00C344B9" w:rsidRDefault="00B24BC5" w:rsidP="00A65BD6">
            <w:pPr>
              <w:spacing w:line="360" w:lineRule="auto"/>
              <w:jc w:val="center"/>
              <w:rPr>
                <w:rFonts w:ascii="Times New Roman" w:eastAsia="Times New Roman" w:hAnsi="Times New Roman" w:cs="Times New Roman"/>
                <w:sz w:val="24"/>
                <w:szCs w:val="24"/>
              </w:rPr>
            </w:pPr>
            <w:r w:rsidRPr="00C344B9">
              <w:rPr>
                <w:rFonts w:ascii="Times New Roman" w:eastAsia="Times New Roman" w:hAnsi="Times New Roman" w:cs="Times New Roman"/>
                <w:sz w:val="24"/>
                <w:szCs w:val="24"/>
              </w:rPr>
              <w:t>Итоговая проверка навыков чтения</w:t>
            </w:r>
            <w:r w:rsidR="00033F01" w:rsidRPr="00C344B9">
              <w:rPr>
                <w:rFonts w:ascii="Times New Roman" w:eastAsia="Times New Roman" w:hAnsi="Times New Roman" w:cs="Times New Roman"/>
                <w:sz w:val="24"/>
                <w:szCs w:val="24"/>
              </w:rPr>
              <w:t xml:space="preserve"> № 3</w:t>
            </w:r>
            <w:r w:rsidR="00A65BD6" w:rsidRPr="00C344B9">
              <w:rPr>
                <w:rFonts w:ascii="Times New Roman" w:eastAsia="Times New Roman" w:hAnsi="Times New Roman" w:cs="Times New Roman"/>
                <w:sz w:val="24"/>
                <w:szCs w:val="24"/>
              </w:rPr>
              <w:t xml:space="preserve"> за год</w:t>
            </w:r>
          </w:p>
        </w:tc>
      </w:tr>
      <w:tr w:rsidR="00A65BD6" w:rsidRPr="008A2F96" w:rsidTr="009845DF">
        <w:tc>
          <w:tcPr>
            <w:tcW w:w="1592" w:type="dxa"/>
          </w:tcPr>
          <w:p w:rsidR="00A65BD6" w:rsidRPr="008A2F96" w:rsidRDefault="00A65BD6" w:rsidP="00A65BD6">
            <w:pPr>
              <w:spacing w:line="360" w:lineRule="auto"/>
              <w:jc w:val="cente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вариант      (15-20 слов)</w:t>
            </w:r>
          </w:p>
        </w:tc>
        <w:tc>
          <w:tcPr>
            <w:tcW w:w="5958" w:type="dxa"/>
          </w:tcPr>
          <w:p w:rsidR="00A65BD6" w:rsidRPr="00C344B9" w:rsidRDefault="00C344B9" w:rsidP="00A65BD6">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Пушок</w:t>
            </w:r>
            <w:r w:rsidR="00A65BD6" w:rsidRPr="00C344B9">
              <w:rPr>
                <w:rFonts w:ascii="Times New Roman" w:eastAsia="Times New Roman" w:hAnsi="Times New Roman" w:cs="Times New Roman"/>
                <w:color w:val="000000"/>
                <w:sz w:val="24"/>
                <w:szCs w:val="24"/>
              </w:rPr>
              <w:t xml:space="preserve">.                                                                                               В доме у нас жил ёжик, он был ручной. Когда его гладили, он прижимал к спине колючки и делался совсем мягким. За это мы его прозвали Пушок. Если Пушок был голоден, он гонялся за мной, как собака. При этом ёж пыхтел, фыркал и кусал меня за ноги, требуя еды. Летом я брал Пушка с собой гулять в сад. Он бегал по дорожкам, ловил лягушат, жуков, улиток и с аппетитом их съедал. Когда наступила зима, я перестал брать Пушка на прогулки, держал его дома. Кормили мы теперь его молоком, супом, мочёным хлебом. Наестся,  </w:t>
            </w:r>
            <w:proofErr w:type="gramStart"/>
            <w:r w:rsidR="00A65BD6" w:rsidRPr="00C344B9">
              <w:rPr>
                <w:rFonts w:ascii="Times New Roman" w:eastAsia="Times New Roman" w:hAnsi="Times New Roman" w:cs="Times New Roman"/>
                <w:color w:val="000000"/>
                <w:sz w:val="24"/>
                <w:szCs w:val="24"/>
              </w:rPr>
              <w:t>бывало</w:t>
            </w:r>
            <w:proofErr w:type="gramEnd"/>
            <w:r w:rsidR="00A65BD6" w:rsidRPr="00C344B9">
              <w:rPr>
                <w:rFonts w:ascii="Times New Roman" w:eastAsia="Times New Roman" w:hAnsi="Times New Roman" w:cs="Times New Roman"/>
                <w:color w:val="000000"/>
                <w:sz w:val="24"/>
                <w:szCs w:val="24"/>
              </w:rPr>
              <w:t xml:space="preserve"> ёжик, заберётся за печку, свернётся клубочком и спит. А вечером вылезет и начнёт по комнатам бегать. Всю ночь бегает, лапками топает… </w:t>
            </w:r>
          </w:p>
          <w:p w:rsidR="00A65BD6" w:rsidRPr="00C344B9" w:rsidRDefault="00A65BD6" w:rsidP="00A65BD6">
            <w:pPr>
              <w:spacing w:line="360" w:lineRule="auto"/>
              <w:rPr>
                <w:rFonts w:ascii="Times New Roman" w:eastAsia="Times New Roman" w:hAnsi="Times New Roman" w:cs="Times New Roman"/>
                <w:sz w:val="24"/>
                <w:szCs w:val="24"/>
              </w:rPr>
            </w:pPr>
          </w:p>
        </w:tc>
        <w:tc>
          <w:tcPr>
            <w:tcW w:w="2480" w:type="dxa"/>
          </w:tcPr>
          <w:p w:rsidR="00A65BD6" w:rsidRPr="008A2F96" w:rsidRDefault="00A65BD6" w:rsidP="00A65BD6">
            <w:pPr>
              <w:spacing w:line="360" w:lineRule="auto"/>
              <w:jc w:val="both"/>
              <w:rPr>
                <w:rFonts w:ascii="Times New Roman" w:eastAsia="Times New Roman" w:hAnsi="Times New Roman" w:cs="Times New Roman"/>
                <w:sz w:val="24"/>
                <w:szCs w:val="24"/>
                <w:u w:val="single"/>
              </w:rPr>
            </w:pPr>
            <w:r w:rsidRPr="008A2F96">
              <w:rPr>
                <w:rFonts w:ascii="Times New Roman" w:eastAsia="Times New Roman" w:hAnsi="Times New Roman" w:cs="Times New Roman"/>
                <w:sz w:val="24"/>
                <w:szCs w:val="24"/>
                <w:u w:val="single"/>
              </w:rPr>
              <w:t>Вопросы и задания:</w:t>
            </w:r>
          </w:p>
          <w:p w:rsidR="00A65BD6" w:rsidRPr="008A2F96" w:rsidRDefault="00A65BD6" w:rsidP="00A65BD6">
            <w:pPr>
              <w:spacing w:line="360" w:lineRule="auto"/>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Кто жил в доме?</w:t>
            </w:r>
          </w:p>
          <w:p w:rsidR="00A65BD6" w:rsidRPr="008A2F96" w:rsidRDefault="00A65BD6" w:rsidP="00A65BD6">
            <w:pPr>
              <w:spacing w:line="360" w:lineRule="auto"/>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2. Как звали ёжика?</w:t>
            </w:r>
          </w:p>
          <w:p w:rsidR="00A65BD6" w:rsidRPr="008A2F96" w:rsidRDefault="00A65BD6" w:rsidP="00A65BD6">
            <w:pPr>
              <w:spacing w:line="360" w:lineRule="auto"/>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3.Чем кормили ёжика?</w:t>
            </w:r>
          </w:p>
          <w:p w:rsidR="00A65BD6" w:rsidRPr="008A2F96" w:rsidRDefault="00A65BD6" w:rsidP="00A65BD6">
            <w:pPr>
              <w:spacing w:line="360" w:lineRule="auto"/>
              <w:jc w:val="both"/>
              <w:rPr>
                <w:rFonts w:ascii="Times New Roman" w:eastAsia="Times New Roman" w:hAnsi="Times New Roman" w:cs="Times New Roman"/>
                <w:sz w:val="24"/>
                <w:szCs w:val="24"/>
              </w:rPr>
            </w:pPr>
          </w:p>
        </w:tc>
      </w:tr>
      <w:tr w:rsidR="00A65BD6" w:rsidRPr="008A2F96" w:rsidTr="009845DF">
        <w:tc>
          <w:tcPr>
            <w:tcW w:w="1592" w:type="dxa"/>
          </w:tcPr>
          <w:p w:rsidR="00A65BD6" w:rsidRPr="008A2F96" w:rsidRDefault="00A65BD6" w:rsidP="00A65BD6">
            <w:pPr>
              <w:spacing w:line="360" w:lineRule="auto"/>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2 вариант</w:t>
            </w:r>
          </w:p>
          <w:p w:rsidR="00A65BD6" w:rsidRPr="008A2F96" w:rsidRDefault="00A65BD6" w:rsidP="00A65BD6">
            <w:pPr>
              <w:spacing w:line="360" w:lineRule="auto"/>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 xml:space="preserve">(10-15 слов)       </w:t>
            </w:r>
          </w:p>
        </w:tc>
        <w:tc>
          <w:tcPr>
            <w:tcW w:w="5958" w:type="dxa"/>
          </w:tcPr>
          <w:p w:rsidR="00A65BD6" w:rsidRPr="008A2F96" w:rsidRDefault="00A65BD6" w:rsidP="00A65BD6">
            <w:pPr>
              <w:spacing w:before="100" w:beforeAutospacing="1" w:after="100" w:afterAutospacing="1"/>
              <w:rPr>
                <w:rFonts w:ascii="Times New Roman" w:eastAsia="Times New Roman" w:hAnsi="Times New Roman" w:cs="Times New Roman"/>
                <w:color w:val="000000"/>
                <w:sz w:val="24"/>
                <w:szCs w:val="24"/>
              </w:rPr>
            </w:pPr>
            <w:r w:rsidRPr="00C344B9">
              <w:rPr>
                <w:rFonts w:ascii="Times New Roman" w:eastAsia="Times New Roman" w:hAnsi="Times New Roman" w:cs="Times New Roman"/>
                <w:color w:val="000000"/>
                <w:sz w:val="24"/>
                <w:szCs w:val="24"/>
              </w:rPr>
              <w:t xml:space="preserve">Мыши.                                                                                                      </w:t>
            </w:r>
            <w:r w:rsidRPr="008A2F96">
              <w:rPr>
                <w:rFonts w:ascii="Times New Roman" w:eastAsia="Times New Roman" w:hAnsi="Times New Roman" w:cs="Times New Roman"/>
                <w:color w:val="000000"/>
                <w:sz w:val="24"/>
                <w:szCs w:val="24"/>
              </w:rPr>
              <w:t>Стало мышам плохо жить от кота. Что ни день, то двух, трёх заест. Сошлись раз мыши и стали судить, как бы им от кота спастись</w:t>
            </w:r>
            <w:proofErr w:type="gramStart"/>
            <w:r w:rsidRPr="008A2F96">
              <w:rPr>
                <w:rFonts w:ascii="Times New Roman" w:eastAsia="Times New Roman" w:hAnsi="Times New Roman" w:cs="Times New Roman"/>
                <w:color w:val="000000"/>
                <w:sz w:val="24"/>
                <w:szCs w:val="24"/>
              </w:rPr>
              <w:t xml:space="preserve"> … В</w:t>
            </w:r>
            <w:proofErr w:type="gramEnd"/>
            <w:r w:rsidRPr="008A2F96">
              <w:rPr>
                <w:rFonts w:ascii="Times New Roman" w:eastAsia="Times New Roman" w:hAnsi="Times New Roman" w:cs="Times New Roman"/>
                <w:color w:val="000000"/>
                <w:sz w:val="24"/>
                <w:szCs w:val="24"/>
              </w:rPr>
              <w:t>от одна мышка и сказала: «Я вам скажу, как нам от кота спастись. Ведь мы потому и гибнем, что не знаем, когда он к нам идёт. Надо коту на шею звонок надеть, чтобы он гремел. Тогда всякий раз, как он будет от нас близко, нам слышно станет, и мы уйдём». «Это бы хорошо, - сказала старая мышь, - да надо кому-нибудь звонок на кота надеть. Вздумала ты хорошо, а вот навяжи-ка звонок коту на шею, тогда мы тебе спасибо скажем».</w:t>
            </w:r>
          </w:p>
        </w:tc>
        <w:tc>
          <w:tcPr>
            <w:tcW w:w="2480" w:type="dxa"/>
          </w:tcPr>
          <w:p w:rsidR="00A65BD6" w:rsidRPr="008A2F96" w:rsidRDefault="00A65BD6" w:rsidP="00A65BD6">
            <w:pPr>
              <w:spacing w:line="360" w:lineRule="auto"/>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u w:val="single"/>
              </w:rPr>
              <w:t>Вопросы и задания</w:t>
            </w:r>
            <w:r w:rsidRPr="008A2F96">
              <w:rPr>
                <w:rFonts w:ascii="Times New Roman" w:eastAsia="Times New Roman" w:hAnsi="Times New Roman" w:cs="Times New Roman"/>
                <w:sz w:val="24"/>
                <w:szCs w:val="24"/>
              </w:rPr>
              <w:t>:</w:t>
            </w:r>
          </w:p>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Кто обижал мышей?</w:t>
            </w:r>
          </w:p>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2. Что решили повесить коту на шею?</w:t>
            </w:r>
          </w:p>
          <w:p w:rsidR="00A65BD6" w:rsidRPr="008A2F96" w:rsidRDefault="00A65BD6" w:rsidP="00A65BD6">
            <w:pPr>
              <w:spacing w:line="360" w:lineRule="auto"/>
              <w:jc w:val="both"/>
              <w:rPr>
                <w:rFonts w:ascii="Times New Roman" w:eastAsia="Times New Roman" w:hAnsi="Times New Roman" w:cs="Times New Roman"/>
                <w:sz w:val="24"/>
                <w:szCs w:val="24"/>
              </w:rPr>
            </w:pPr>
          </w:p>
          <w:p w:rsidR="00A65BD6" w:rsidRPr="008A2F96" w:rsidRDefault="00A65BD6" w:rsidP="00A65BD6">
            <w:pPr>
              <w:spacing w:line="360" w:lineRule="auto"/>
              <w:jc w:val="both"/>
              <w:rPr>
                <w:rFonts w:ascii="Times New Roman" w:eastAsia="Times New Roman" w:hAnsi="Times New Roman" w:cs="Times New Roman"/>
                <w:sz w:val="24"/>
                <w:szCs w:val="24"/>
              </w:rPr>
            </w:pPr>
          </w:p>
        </w:tc>
      </w:tr>
      <w:tr w:rsidR="00A65BD6" w:rsidRPr="008A2F96" w:rsidTr="009845DF">
        <w:tc>
          <w:tcPr>
            <w:tcW w:w="1592" w:type="dxa"/>
          </w:tcPr>
          <w:p w:rsidR="00A65BD6" w:rsidRPr="008A2F96" w:rsidRDefault="00A65BD6" w:rsidP="00A65BD6">
            <w:pPr>
              <w:spacing w:line="360" w:lineRule="auto"/>
              <w:jc w:val="both"/>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3 вариант</w:t>
            </w:r>
          </w:p>
        </w:tc>
        <w:tc>
          <w:tcPr>
            <w:tcW w:w="5958" w:type="dxa"/>
          </w:tcPr>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  О  М  Н  </w:t>
            </w:r>
            <w:proofErr w:type="gramStart"/>
            <w:r w:rsidRPr="008A2F96">
              <w:rPr>
                <w:rFonts w:ascii="Times New Roman" w:eastAsiaTheme="minorHAnsi" w:hAnsi="Times New Roman" w:cs="Times New Roman"/>
                <w:color w:val="000000"/>
                <w:sz w:val="24"/>
                <w:szCs w:val="24"/>
                <w:lang w:eastAsia="en-US"/>
              </w:rPr>
              <w:t>Р</w:t>
            </w:r>
            <w:proofErr w:type="gramEnd"/>
            <w:r w:rsidRPr="008A2F96">
              <w:rPr>
                <w:rFonts w:ascii="Times New Roman" w:eastAsiaTheme="minorHAnsi" w:hAnsi="Times New Roman" w:cs="Times New Roman"/>
                <w:color w:val="000000"/>
                <w:sz w:val="24"/>
                <w:szCs w:val="24"/>
                <w:lang w:eastAsia="en-US"/>
              </w:rPr>
              <w:t xml:space="preserve">  З  Е  Х  Ж  Т  Ч  Ц  Ш  Л  П  Б  Ю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  </w:t>
            </w:r>
            <w:proofErr w:type="gramStart"/>
            <w:r w:rsidRPr="008A2F96">
              <w:rPr>
                <w:rFonts w:ascii="Times New Roman" w:eastAsiaTheme="minorHAnsi" w:hAnsi="Times New Roman" w:cs="Times New Roman"/>
                <w:color w:val="000000"/>
                <w:sz w:val="24"/>
                <w:szCs w:val="24"/>
                <w:lang w:eastAsia="en-US"/>
              </w:rPr>
              <w:t>р</w:t>
            </w:r>
            <w:proofErr w:type="gramEnd"/>
            <w:r w:rsidRPr="008A2F96">
              <w:rPr>
                <w:rFonts w:ascii="Times New Roman" w:eastAsiaTheme="minorHAnsi" w:hAnsi="Times New Roman" w:cs="Times New Roman"/>
                <w:color w:val="000000"/>
                <w:sz w:val="24"/>
                <w:szCs w:val="24"/>
                <w:lang w:eastAsia="en-US"/>
              </w:rPr>
              <w:t xml:space="preserve">  в  р  ю  б  т  п  ч  ц  л  м  п  о  ы  и  е  з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АМ  ОП  УС  АШ  ЫН  АН  ОТ  УВ  ИШ  ОЛ  УЧ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ПА  </w:t>
            </w:r>
            <w:proofErr w:type="gramStart"/>
            <w:r w:rsidRPr="008A2F96">
              <w:rPr>
                <w:rFonts w:ascii="Times New Roman" w:eastAsiaTheme="minorHAnsi" w:hAnsi="Times New Roman" w:cs="Times New Roman"/>
                <w:color w:val="000000"/>
                <w:sz w:val="24"/>
                <w:szCs w:val="24"/>
                <w:lang w:eastAsia="en-US"/>
              </w:rPr>
              <w:t>НО  МУ</w:t>
            </w:r>
            <w:proofErr w:type="gramEnd"/>
            <w:r w:rsidRPr="008A2F96">
              <w:rPr>
                <w:rFonts w:ascii="Times New Roman" w:eastAsiaTheme="minorHAnsi" w:hAnsi="Times New Roman" w:cs="Times New Roman"/>
                <w:color w:val="000000"/>
                <w:sz w:val="24"/>
                <w:szCs w:val="24"/>
                <w:lang w:eastAsia="en-US"/>
              </w:rPr>
              <w:t xml:space="preserve">  КИ  БО  ТА  СО  КУ  НЫ  ДО  ПИ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НАП  </w:t>
            </w:r>
            <w:proofErr w:type="gramStart"/>
            <w:r w:rsidRPr="008A2F96">
              <w:rPr>
                <w:rFonts w:ascii="Times New Roman" w:eastAsiaTheme="minorHAnsi" w:hAnsi="Times New Roman" w:cs="Times New Roman"/>
                <w:color w:val="000000"/>
                <w:sz w:val="24"/>
                <w:szCs w:val="24"/>
                <w:lang w:eastAsia="en-US"/>
              </w:rPr>
              <w:t>КУС</w:t>
            </w:r>
            <w:proofErr w:type="gramEnd"/>
            <w:r w:rsidRPr="008A2F96">
              <w:rPr>
                <w:rFonts w:ascii="Times New Roman" w:eastAsiaTheme="minorHAnsi" w:hAnsi="Times New Roman" w:cs="Times New Roman"/>
                <w:color w:val="000000"/>
                <w:sz w:val="24"/>
                <w:szCs w:val="24"/>
                <w:lang w:eastAsia="en-US"/>
              </w:rPr>
              <w:t xml:space="preserve">  ТАН  ЛОШ  ШИН  КАП  АНТ  УСП  ОМН АФР  ОГР  УВЛ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ПРА  КНО  СВУ  БЛА  ПЧА  ВШО  СНИ </w:t>
            </w:r>
          </w:p>
          <w:p w:rsidR="00A65BD6" w:rsidRPr="008A2F96" w:rsidRDefault="00A65BD6" w:rsidP="00A65BD6">
            <w:pPr>
              <w:jc w:val="both"/>
              <w:rPr>
                <w:rFonts w:ascii="Times New Roman" w:eastAsiaTheme="minorHAnsi" w:hAnsi="Times New Roman" w:cs="Times New Roman"/>
                <w:color w:val="000000"/>
                <w:sz w:val="24"/>
                <w:szCs w:val="24"/>
                <w:lang w:eastAsia="en-US"/>
              </w:rPr>
            </w:pPr>
            <w:r w:rsidRPr="008A2F96">
              <w:rPr>
                <w:rFonts w:ascii="Times New Roman" w:eastAsiaTheme="minorHAnsi" w:hAnsi="Times New Roman" w:cs="Times New Roman"/>
                <w:color w:val="000000"/>
                <w:sz w:val="24"/>
                <w:szCs w:val="24"/>
                <w:lang w:eastAsia="en-US"/>
              </w:rPr>
              <w:t xml:space="preserve">БОР  СОН  ПИР  ДАР  МАК  РАК  СЫН  ПОЛ </w:t>
            </w:r>
          </w:p>
          <w:p w:rsidR="00A65BD6" w:rsidRPr="008A2F96" w:rsidRDefault="00A65BD6" w:rsidP="00A65BD6">
            <w:pPr>
              <w:jc w:val="both"/>
              <w:rPr>
                <w:rFonts w:ascii="Times New Roman" w:eastAsiaTheme="minorHAnsi" w:hAnsi="Times New Roman" w:cs="Times New Roman"/>
                <w:color w:val="000000"/>
                <w:sz w:val="24"/>
                <w:szCs w:val="24"/>
                <w:lang w:eastAsia="en-US"/>
              </w:rPr>
            </w:pPr>
            <w:proofErr w:type="gramStart"/>
            <w:r w:rsidRPr="008A2F96">
              <w:rPr>
                <w:rFonts w:ascii="Times New Roman" w:eastAsiaTheme="minorHAnsi" w:hAnsi="Times New Roman" w:cs="Times New Roman"/>
                <w:color w:val="000000"/>
                <w:sz w:val="24"/>
                <w:szCs w:val="24"/>
                <w:lang w:eastAsia="en-US"/>
              </w:rPr>
              <w:t>КА-ША</w:t>
            </w:r>
            <w:proofErr w:type="gramEnd"/>
            <w:r w:rsidRPr="008A2F96">
              <w:rPr>
                <w:rFonts w:ascii="Times New Roman" w:eastAsiaTheme="minorHAnsi" w:hAnsi="Times New Roman" w:cs="Times New Roman"/>
                <w:color w:val="000000"/>
                <w:sz w:val="24"/>
                <w:szCs w:val="24"/>
                <w:lang w:eastAsia="en-US"/>
              </w:rPr>
              <w:t xml:space="preserve">   ВА-ЗА   СА-НИ   ГУ-СИ   ГО-РА      НО-РА ПО-РА    РЫ-БА  </w:t>
            </w:r>
          </w:p>
          <w:p w:rsidR="00A65BD6" w:rsidRPr="008A2F96" w:rsidRDefault="00A65BD6" w:rsidP="00A65BD6">
            <w:pPr>
              <w:jc w:val="both"/>
              <w:rPr>
                <w:rFonts w:ascii="Times New Roman" w:eastAsia="Times New Roman" w:hAnsi="Times New Roman" w:cs="Times New Roman"/>
                <w:sz w:val="24"/>
                <w:szCs w:val="24"/>
              </w:rPr>
            </w:pPr>
            <w:r w:rsidRPr="008A2F96">
              <w:rPr>
                <w:rFonts w:ascii="Times New Roman" w:eastAsiaTheme="minorHAnsi" w:hAnsi="Times New Roman" w:cs="Times New Roman"/>
                <w:color w:val="000000"/>
                <w:sz w:val="24"/>
                <w:szCs w:val="24"/>
                <w:lang w:eastAsia="en-US"/>
              </w:rPr>
              <w:t>КУСТ   МОСТ   ПОРТ   СОРТ   БАНТ   БИНТ   ВИНТ</w:t>
            </w:r>
          </w:p>
          <w:p w:rsidR="00A65BD6" w:rsidRPr="008A2F96" w:rsidRDefault="00A65BD6" w:rsidP="00A65BD6">
            <w:pPr>
              <w:jc w:val="both"/>
              <w:rPr>
                <w:rFonts w:ascii="Times New Roman" w:eastAsia="Times New Roman" w:hAnsi="Times New Roman" w:cs="Times New Roman"/>
                <w:sz w:val="24"/>
                <w:szCs w:val="24"/>
              </w:rPr>
            </w:pPr>
          </w:p>
        </w:tc>
        <w:tc>
          <w:tcPr>
            <w:tcW w:w="2480" w:type="dxa"/>
          </w:tcPr>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Задание:</w:t>
            </w:r>
          </w:p>
          <w:p w:rsidR="00A65BD6" w:rsidRPr="008A2F96" w:rsidRDefault="00A65BD6" w:rsidP="00A65BD6">
            <w:pPr>
              <w:rPr>
                <w:rFonts w:ascii="Times New Roman" w:eastAsia="Times New Roman" w:hAnsi="Times New Roman" w:cs="Times New Roman"/>
                <w:sz w:val="24"/>
                <w:szCs w:val="24"/>
              </w:rPr>
            </w:pPr>
            <w:r w:rsidRPr="008A2F96">
              <w:rPr>
                <w:rFonts w:ascii="Times New Roman" w:eastAsia="Times New Roman" w:hAnsi="Times New Roman" w:cs="Times New Roman"/>
                <w:sz w:val="24"/>
                <w:szCs w:val="24"/>
              </w:rPr>
              <w:t>1. Повтори слова, которые прочитал.</w:t>
            </w:r>
          </w:p>
        </w:tc>
      </w:tr>
    </w:tbl>
    <w:p w:rsidR="00A65BD6" w:rsidRPr="00C344B9" w:rsidRDefault="00A65BD6" w:rsidP="00803E53">
      <w:pPr>
        <w:spacing w:after="0" w:line="273" w:lineRule="auto"/>
        <w:rPr>
          <w:rFonts w:ascii="Times New Roman" w:eastAsia="Times New Roman" w:hAnsi="Times New Roman" w:cs="Times New Roman"/>
          <w:bCs/>
          <w:color w:val="000000"/>
          <w:sz w:val="24"/>
          <w:szCs w:val="24"/>
          <w:u w:val="single"/>
        </w:rPr>
      </w:pPr>
      <w:r w:rsidRPr="00C344B9">
        <w:rPr>
          <w:rFonts w:ascii="Times New Roman" w:eastAsia="Times New Roman" w:hAnsi="Times New Roman" w:cs="Times New Roman"/>
          <w:bCs/>
          <w:color w:val="000000"/>
          <w:sz w:val="24"/>
          <w:szCs w:val="24"/>
          <w:u w:val="single"/>
        </w:rPr>
        <w:t>1.4.</w:t>
      </w:r>
      <w:r w:rsidRPr="00C344B9">
        <w:rPr>
          <w:rFonts w:ascii="Times New Roman" w:eastAsia="Times New Roman" w:hAnsi="Times New Roman" w:cs="Times New Roman"/>
          <w:bCs/>
          <w:i/>
          <w:color w:val="000000"/>
          <w:sz w:val="24"/>
          <w:szCs w:val="24"/>
          <w:u w:val="single"/>
        </w:rPr>
        <w:t xml:space="preserve"> </w:t>
      </w:r>
      <w:r w:rsidRPr="00C344B9">
        <w:rPr>
          <w:rFonts w:ascii="Times New Roman" w:eastAsia="Times New Roman" w:hAnsi="Times New Roman" w:cs="Times New Roman"/>
          <w:bCs/>
          <w:color w:val="000000"/>
          <w:sz w:val="24"/>
          <w:szCs w:val="24"/>
          <w:u w:val="single"/>
        </w:rPr>
        <w:t>Основной инструментарий для оценивания во 2 классе на конец учебного года.</w:t>
      </w:r>
    </w:p>
    <w:p w:rsidR="0018002E" w:rsidRPr="00C344B9" w:rsidRDefault="00A65BD6" w:rsidP="00803E53">
      <w:pPr>
        <w:spacing w:after="0" w:line="240" w:lineRule="auto"/>
        <w:rPr>
          <w:rFonts w:ascii="Times New Roman" w:eastAsia="Times New Roman" w:hAnsi="Times New Roman" w:cs="Times New Roman"/>
          <w:color w:val="000000"/>
          <w:sz w:val="24"/>
          <w:szCs w:val="24"/>
        </w:rPr>
      </w:pPr>
      <w:r w:rsidRPr="00C344B9">
        <w:rPr>
          <w:rFonts w:ascii="Times New Roman" w:eastAsia="Times New Roman" w:hAnsi="Times New Roman" w:cs="Times New Roman"/>
          <w:color w:val="000000"/>
          <w:sz w:val="24"/>
          <w:szCs w:val="24"/>
        </w:rPr>
        <w:t xml:space="preserve">1 уровень (без нарушения произношения)                               - 15 – 20 слов/мин                        </w:t>
      </w:r>
      <w:r w:rsidR="00C344B9">
        <w:rPr>
          <w:rFonts w:ascii="Times New Roman" w:eastAsia="Times New Roman" w:hAnsi="Times New Roman" w:cs="Times New Roman"/>
          <w:color w:val="000000"/>
          <w:sz w:val="24"/>
          <w:szCs w:val="24"/>
        </w:rPr>
        <w:t xml:space="preserve"> </w:t>
      </w:r>
      <w:r w:rsidRPr="00C344B9">
        <w:rPr>
          <w:rFonts w:ascii="Times New Roman" w:eastAsia="Times New Roman" w:hAnsi="Times New Roman" w:cs="Times New Roman"/>
          <w:color w:val="000000"/>
          <w:sz w:val="24"/>
          <w:szCs w:val="24"/>
        </w:rPr>
        <w:t xml:space="preserve"> 2 уровень (незначительные речевые нарушения)                    - 10 – 15 слов/мин                       </w:t>
      </w:r>
      <w:r w:rsidR="00C344B9">
        <w:rPr>
          <w:rFonts w:ascii="Times New Roman" w:eastAsia="Times New Roman" w:hAnsi="Times New Roman" w:cs="Times New Roman"/>
          <w:color w:val="000000"/>
          <w:sz w:val="24"/>
          <w:szCs w:val="24"/>
        </w:rPr>
        <w:t xml:space="preserve"> </w:t>
      </w:r>
      <w:r w:rsidRPr="00C344B9">
        <w:rPr>
          <w:rFonts w:ascii="Times New Roman" w:eastAsia="Times New Roman" w:hAnsi="Times New Roman" w:cs="Times New Roman"/>
          <w:color w:val="000000"/>
          <w:sz w:val="24"/>
          <w:szCs w:val="24"/>
        </w:rPr>
        <w:t xml:space="preserve">  </w:t>
      </w:r>
      <w:r w:rsidRPr="00C344B9">
        <w:rPr>
          <w:rFonts w:ascii="Times New Roman" w:eastAsia="Times New Roman" w:hAnsi="Times New Roman" w:cs="Times New Roman"/>
          <w:color w:val="000000"/>
          <w:sz w:val="24"/>
          <w:szCs w:val="24"/>
        </w:rPr>
        <w:lastRenderedPageBreak/>
        <w:t>3 уровень</w:t>
      </w:r>
      <w:r w:rsidRPr="002949C2">
        <w:rPr>
          <w:rFonts w:ascii="Times New Roman" w:eastAsia="Times New Roman" w:hAnsi="Times New Roman" w:cs="Times New Roman"/>
          <w:b/>
          <w:color w:val="000000"/>
          <w:sz w:val="24"/>
          <w:szCs w:val="24"/>
        </w:rPr>
        <w:t xml:space="preserve"> </w:t>
      </w:r>
      <w:r w:rsidRPr="002949C2">
        <w:rPr>
          <w:rFonts w:ascii="Times New Roman" w:eastAsia="Times New Roman" w:hAnsi="Times New Roman" w:cs="Times New Roman"/>
          <w:color w:val="000000"/>
          <w:sz w:val="24"/>
          <w:szCs w:val="24"/>
        </w:rPr>
        <w:t>(выраженные нарушения речи, отсутствие речи)                                            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w:t>
      </w:r>
      <w:r w:rsidR="0018002E" w:rsidRPr="002949C2">
        <w:rPr>
          <w:rFonts w:ascii="Times New Roman" w:eastAsia="Times New Roman" w:hAnsi="Times New Roman" w:cs="Times New Roman"/>
          <w:color w:val="000000"/>
          <w:sz w:val="24"/>
          <w:szCs w:val="24"/>
        </w:rPr>
        <w:t xml:space="preserve">                                                                                                                </w:t>
      </w:r>
      <w:r w:rsidRPr="00C344B9">
        <w:rPr>
          <w:rFonts w:ascii="Times New Roman" w:eastAsia="Times New Roman" w:hAnsi="Times New Roman" w:cs="Times New Roman"/>
          <w:sz w:val="24"/>
          <w:szCs w:val="24"/>
          <w:u w:val="single"/>
        </w:rPr>
        <w:t>Критерии оценивания чтения учащихся 2 класса.</w:t>
      </w:r>
      <w:r w:rsidR="0018002E" w:rsidRPr="00C344B9">
        <w:rPr>
          <w:rFonts w:ascii="Times New Roman" w:eastAsia="Times New Roman" w:hAnsi="Times New Roman" w:cs="Times New Roman"/>
          <w:color w:val="000000"/>
          <w:sz w:val="24"/>
          <w:szCs w:val="24"/>
          <w:u w:val="single"/>
        </w:rPr>
        <w:t xml:space="preserve">                                                                      </w:t>
      </w:r>
      <w:proofErr w:type="gramStart"/>
      <w:r w:rsidRPr="00C344B9">
        <w:rPr>
          <w:rFonts w:ascii="Times New Roman" w:eastAsia="Times New Roman" w:hAnsi="Times New Roman" w:cs="Times New Roman"/>
          <w:color w:val="000000"/>
          <w:sz w:val="24"/>
          <w:szCs w:val="24"/>
        </w:rPr>
        <w:t>Оценка «5»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w:t>
      </w:r>
      <w:r w:rsidR="0018002E" w:rsidRPr="00C344B9">
        <w:rPr>
          <w:rFonts w:ascii="Times New Roman" w:eastAsia="Times New Roman" w:hAnsi="Times New Roman" w:cs="Times New Roman"/>
          <w:color w:val="000000"/>
          <w:sz w:val="24"/>
          <w:szCs w:val="24"/>
        </w:rPr>
        <w:t xml:space="preserve">                                                                                               </w:t>
      </w:r>
      <w:r w:rsidR="00C344B9">
        <w:rPr>
          <w:rFonts w:ascii="Times New Roman" w:eastAsia="Times New Roman" w:hAnsi="Times New Roman" w:cs="Times New Roman"/>
          <w:color w:val="000000"/>
          <w:sz w:val="24"/>
          <w:szCs w:val="24"/>
        </w:rPr>
        <w:t xml:space="preserve">  </w:t>
      </w:r>
      <w:r w:rsidRPr="00C344B9">
        <w:rPr>
          <w:rFonts w:ascii="Times New Roman" w:eastAsia="Times New Roman" w:hAnsi="Times New Roman" w:cs="Times New Roman"/>
          <w:color w:val="000000"/>
          <w:sz w:val="24"/>
          <w:szCs w:val="24"/>
        </w:rPr>
        <w:t>Оценка «4» ставится ученику, если он: читает по слогам, затрудняясь читать целиком даже легкие слова;</w:t>
      </w:r>
      <w:proofErr w:type="gramEnd"/>
      <w:r w:rsidRPr="00C344B9">
        <w:rPr>
          <w:rFonts w:ascii="Times New Roman" w:eastAsia="Times New Roman" w:hAnsi="Times New Roman" w:cs="Times New Roman"/>
          <w:color w:val="000000"/>
          <w:sz w:val="24"/>
          <w:szCs w:val="24"/>
        </w:rPr>
        <w:t xml:space="preserve"> </w:t>
      </w:r>
      <w:proofErr w:type="gramStart"/>
      <w:r w:rsidRPr="00C344B9">
        <w:rPr>
          <w:rFonts w:ascii="Times New Roman" w:eastAsia="Times New Roman" w:hAnsi="Times New Roman" w:cs="Times New Roman"/>
          <w:color w:val="000000"/>
          <w:sz w:val="24"/>
          <w:szCs w:val="24"/>
        </w:rPr>
        <w:t>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по​мощью учителя;</w:t>
      </w:r>
      <w:r w:rsidR="0018002E" w:rsidRPr="00C344B9">
        <w:rPr>
          <w:rFonts w:ascii="Times New Roman" w:eastAsia="Times New Roman" w:hAnsi="Times New Roman" w:cs="Times New Roman"/>
          <w:color w:val="000000"/>
          <w:sz w:val="24"/>
          <w:szCs w:val="24"/>
        </w:rPr>
        <w:t xml:space="preserve">                                                                                                                                </w:t>
      </w:r>
      <w:r w:rsidRPr="00C344B9">
        <w:rPr>
          <w:rFonts w:ascii="Times New Roman" w:eastAsia="Times New Roman" w:hAnsi="Times New Roman" w:cs="Times New Roman"/>
          <w:color w:val="000000"/>
          <w:sz w:val="24"/>
          <w:szCs w:val="24"/>
        </w:rPr>
        <w:t>Оценка «3»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roofErr w:type="gramEnd"/>
      <w:r w:rsidR="0018002E" w:rsidRPr="00C344B9">
        <w:rPr>
          <w:rFonts w:ascii="Times New Roman" w:eastAsia="Times New Roman" w:hAnsi="Times New Roman" w:cs="Times New Roman"/>
          <w:color w:val="000000"/>
          <w:sz w:val="24"/>
          <w:szCs w:val="24"/>
        </w:rPr>
        <w:t xml:space="preserve">                         </w:t>
      </w:r>
      <w:r w:rsidRPr="00C344B9">
        <w:rPr>
          <w:rFonts w:ascii="Times New Roman" w:eastAsia="Times New Roman" w:hAnsi="Times New Roman" w:cs="Times New Roman"/>
          <w:color w:val="000000"/>
          <w:sz w:val="24"/>
          <w:szCs w:val="24"/>
        </w:rPr>
        <w:t>Оценка «2» не ставится.</w:t>
      </w:r>
      <w:r w:rsidR="0018002E" w:rsidRPr="00C344B9">
        <w:rPr>
          <w:rFonts w:ascii="Times New Roman" w:eastAsia="Times New Roman" w:hAnsi="Times New Roman" w:cs="Times New Roman"/>
          <w:color w:val="000000"/>
          <w:sz w:val="24"/>
          <w:szCs w:val="24"/>
        </w:rPr>
        <w:t xml:space="preserve">                                                                                                             </w:t>
      </w:r>
      <w:r w:rsidRPr="00C344B9">
        <w:rPr>
          <w:rFonts w:ascii="Times New Roman" w:eastAsia="Times New Roman" w:hAnsi="Times New Roman" w:cs="Times New Roman"/>
          <w:sz w:val="24"/>
          <w:szCs w:val="24"/>
        </w:rPr>
        <w:t>Оценивание чтения учащихся 3 уровня проводится по индивидуальным достижениям, учитывая  физические возможности учащихся.</w:t>
      </w:r>
      <w:r w:rsidR="0018002E" w:rsidRPr="00C344B9">
        <w:rPr>
          <w:rFonts w:ascii="Times New Roman" w:eastAsia="Times New Roman" w:hAnsi="Times New Roman" w:cs="Times New Roman"/>
          <w:color w:val="000000"/>
          <w:sz w:val="24"/>
          <w:szCs w:val="24"/>
        </w:rPr>
        <w:t xml:space="preserve">                                                                                               </w:t>
      </w:r>
    </w:p>
    <w:p w:rsidR="00C344B9" w:rsidRDefault="0018002E" w:rsidP="002E1ADE">
      <w:pPr>
        <w:spacing w:after="0" w:line="240" w:lineRule="auto"/>
        <w:rPr>
          <w:rFonts w:ascii="Times New Roman" w:eastAsia="Times New Roman" w:hAnsi="Times New Roman" w:cs="Times New Roman"/>
          <w:color w:val="000000"/>
          <w:sz w:val="24"/>
          <w:szCs w:val="24"/>
        </w:rPr>
      </w:pPr>
      <w:r w:rsidRPr="00C344B9">
        <w:rPr>
          <w:rFonts w:ascii="Times New Roman" w:eastAsia="Times New Roman" w:hAnsi="Times New Roman" w:cs="Times New Roman"/>
          <w:color w:val="000000"/>
          <w:sz w:val="24"/>
          <w:szCs w:val="24"/>
        </w:rPr>
        <w:t xml:space="preserve">                                     </w:t>
      </w:r>
    </w:p>
    <w:p w:rsidR="002E1ADE" w:rsidRPr="002949C2" w:rsidRDefault="00C344B9" w:rsidP="002E1ADE">
      <w:pPr>
        <w:spacing w:after="0" w:line="240" w:lineRule="auto"/>
        <w:rPr>
          <w:rFonts w:ascii="Times New Roman" w:eastAsiaTheme="minorHAnsi" w:hAnsi="Times New Roman" w:cs="Times New Roman"/>
          <w:bCs/>
          <w:sz w:val="24"/>
          <w:szCs w:val="24"/>
          <w:lang w:eastAsia="en-US"/>
        </w:rPr>
      </w:pPr>
      <w:r w:rsidRPr="00C344B9">
        <w:rPr>
          <w:rFonts w:ascii="Times New Roman" w:eastAsia="Times New Roman" w:hAnsi="Times New Roman" w:cs="Times New Roman"/>
          <w:color w:val="000000"/>
          <w:sz w:val="24"/>
          <w:szCs w:val="24"/>
          <w:u w:val="single"/>
        </w:rPr>
        <w:t xml:space="preserve">              </w:t>
      </w:r>
      <w:r w:rsidR="0018002E" w:rsidRPr="00C344B9">
        <w:rPr>
          <w:rFonts w:ascii="Times New Roman" w:eastAsia="Times New Roman" w:hAnsi="Times New Roman" w:cs="Times New Roman"/>
          <w:color w:val="000000"/>
          <w:sz w:val="24"/>
          <w:szCs w:val="24"/>
          <w:u w:val="single"/>
        </w:rPr>
        <w:t xml:space="preserve"> </w:t>
      </w:r>
      <w:r w:rsidR="00A65BD6" w:rsidRPr="00C344B9">
        <w:rPr>
          <w:rFonts w:ascii="Times New Roman" w:eastAsia="Times New Roman" w:hAnsi="Times New Roman" w:cs="Times New Roman"/>
          <w:sz w:val="24"/>
          <w:szCs w:val="24"/>
          <w:u w:val="single"/>
          <w:lang w:eastAsia="ar-SA"/>
        </w:rPr>
        <w:t>2. С</w:t>
      </w:r>
      <w:r w:rsidR="00743FA2" w:rsidRPr="00C344B9">
        <w:rPr>
          <w:rFonts w:ascii="Times New Roman" w:eastAsia="Times New Roman" w:hAnsi="Times New Roman" w:cs="Times New Roman"/>
          <w:sz w:val="24"/>
          <w:szCs w:val="24"/>
          <w:u w:val="single"/>
          <w:lang w:eastAsia="ar-SA"/>
        </w:rPr>
        <w:t>одержание учебного предмета</w:t>
      </w:r>
      <w:r w:rsidR="00A65BD6" w:rsidRPr="00C344B9">
        <w:rPr>
          <w:rFonts w:ascii="Times New Roman" w:eastAsia="Times New Roman" w:hAnsi="Times New Roman" w:cs="Times New Roman"/>
          <w:sz w:val="24"/>
          <w:szCs w:val="24"/>
          <w:u w:val="single"/>
          <w:lang w:eastAsia="ar-SA"/>
        </w:rPr>
        <w:t>.</w:t>
      </w:r>
      <w:r w:rsidR="002F25F2" w:rsidRPr="00C344B9">
        <w:rPr>
          <w:rFonts w:ascii="Times New Roman" w:eastAsia="Times New Roman" w:hAnsi="Times New Roman" w:cs="Times New Roman"/>
          <w:color w:val="000000"/>
          <w:sz w:val="24"/>
          <w:szCs w:val="24"/>
          <w:u w:val="single"/>
        </w:rPr>
        <w:t xml:space="preserve"> </w:t>
      </w:r>
      <w:r w:rsidR="002E1ADE" w:rsidRPr="00C344B9">
        <w:rPr>
          <w:rFonts w:ascii="Times New Roman" w:eastAsia="Times New Roman" w:hAnsi="Times New Roman" w:cs="Times New Roman"/>
          <w:color w:val="000000"/>
          <w:sz w:val="24"/>
          <w:szCs w:val="24"/>
          <w:u w:val="single"/>
        </w:rPr>
        <w:t xml:space="preserve">                                                                                 </w:t>
      </w:r>
      <w:r w:rsidR="002E1ADE" w:rsidRPr="00C344B9">
        <w:rPr>
          <w:rFonts w:ascii="Times New Roman" w:eastAsiaTheme="minorHAnsi" w:hAnsi="Times New Roman" w:cs="Times New Roman"/>
          <w:sz w:val="24"/>
          <w:szCs w:val="24"/>
          <w:u w:val="single"/>
          <w:lang w:eastAsia="en-US"/>
        </w:rPr>
        <w:t>2.1. Необходимое количество часов для изучения раздела, темы.</w:t>
      </w:r>
      <w:r w:rsidR="002E1ADE" w:rsidRPr="002949C2">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 xml:space="preserve"> </w:t>
      </w:r>
      <w:r w:rsidR="002E1ADE" w:rsidRPr="002949C2">
        <w:rPr>
          <w:rFonts w:ascii="Times New Roman" w:eastAsia="Calibri" w:hAnsi="Times New Roman" w:cs="Times New Roman"/>
          <w:sz w:val="24"/>
          <w:szCs w:val="24"/>
          <w:lang w:eastAsia="en-US"/>
        </w:rPr>
        <w:t>На изучение предмета «Чтение» обязательной частью учебного плана отводится  4 часа в неделю. Итого</w:t>
      </w:r>
      <w:r w:rsidR="002E1ADE" w:rsidRPr="002949C2">
        <w:rPr>
          <w:rFonts w:ascii="Times New Roman" w:eastAsia="Calibri" w:hAnsi="Times New Roman" w:cs="Times New Roman"/>
          <w:b/>
          <w:bCs/>
          <w:sz w:val="24"/>
          <w:szCs w:val="24"/>
          <w:lang w:eastAsia="en-US"/>
        </w:rPr>
        <w:t xml:space="preserve">: </w:t>
      </w:r>
      <w:r w:rsidR="00CF1571">
        <w:rPr>
          <w:rFonts w:ascii="Times New Roman" w:eastAsiaTheme="minorHAnsi" w:hAnsi="Times New Roman" w:cs="Times New Roman"/>
          <w:bCs/>
          <w:sz w:val="24"/>
          <w:szCs w:val="24"/>
          <w:lang w:eastAsia="en-US"/>
        </w:rPr>
        <w:t>34</w:t>
      </w:r>
      <w:r w:rsidR="002E1ADE" w:rsidRPr="002949C2">
        <w:rPr>
          <w:rFonts w:ascii="Times New Roman" w:eastAsiaTheme="minorHAnsi" w:hAnsi="Times New Roman" w:cs="Times New Roman"/>
          <w:bCs/>
          <w:sz w:val="24"/>
          <w:szCs w:val="24"/>
          <w:lang w:eastAsia="en-US"/>
        </w:rPr>
        <w:t xml:space="preserve"> неде</w:t>
      </w:r>
      <w:r w:rsidR="00CF1571">
        <w:rPr>
          <w:rFonts w:ascii="Times New Roman" w:eastAsiaTheme="minorHAnsi" w:hAnsi="Times New Roman" w:cs="Times New Roman"/>
          <w:bCs/>
          <w:sz w:val="24"/>
          <w:szCs w:val="24"/>
          <w:lang w:eastAsia="en-US"/>
        </w:rPr>
        <w:t>ли в год, 4  часа в неделю,  136</w:t>
      </w:r>
      <w:r w:rsidR="002E1ADE" w:rsidRPr="002949C2">
        <w:rPr>
          <w:rFonts w:ascii="Times New Roman" w:eastAsiaTheme="minorHAnsi" w:hAnsi="Times New Roman" w:cs="Times New Roman"/>
          <w:bCs/>
          <w:sz w:val="24"/>
          <w:szCs w:val="24"/>
          <w:lang w:eastAsia="en-US"/>
        </w:rPr>
        <w:t xml:space="preserve"> часов в год.                                                         </w:t>
      </w:r>
      <w:r w:rsidR="008A2F96" w:rsidRPr="002949C2">
        <w:rPr>
          <w:rFonts w:ascii="Times New Roman" w:eastAsiaTheme="minorHAnsi" w:hAnsi="Times New Roman" w:cs="Times New Roman"/>
          <w:bCs/>
          <w:sz w:val="24"/>
          <w:szCs w:val="24"/>
          <w:lang w:eastAsia="en-US"/>
        </w:rPr>
        <w:t xml:space="preserve">                                                                           </w:t>
      </w:r>
      <w:r w:rsidR="002E1ADE" w:rsidRPr="002949C2">
        <w:rPr>
          <w:rFonts w:ascii="Times New Roman" w:eastAsiaTheme="minorHAnsi" w:hAnsi="Times New Roman" w:cs="Times New Roman"/>
          <w:bCs/>
          <w:sz w:val="24"/>
          <w:szCs w:val="24"/>
          <w:lang w:eastAsia="en-US"/>
        </w:rPr>
        <w:t xml:space="preserve"> </w:t>
      </w:r>
      <w:r w:rsidR="002E1ADE" w:rsidRPr="002949C2">
        <w:rPr>
          <w:rFonts w:ascii="Times New Roman" w:eastAsia="Times New Roman" w:hAnsi="Times New Roman" w:cs="Times New Roman"/>
          <w:color w:val="222222"/>
          <w:sz w:val="24"/>
          <w:szCs w:val="24"/>
        </w:rPr>
        <w:t>Тематическое планирование по учебному предмету «Чтение» для 2-го «в» класса составлено с учетом Программы воспитания ГКОУ №25</w:t>
      </w:r>
      <w:r w:rsidR="00CF1571">
        <w:rPr>
          <w:rFonts w:ascii="Times New Roman" w:eastAsia="Times New Roman" w:hAnsi="Times New Roman" w:cs="Times New Roman"/>
          <w:color w:val="222222"/>
          <w:sz w:val="24"/>
          <w:szCs w:val="24"/>
        </w:rPr>
        <w:t>, утвержденной приказом от 27 августа № 190</w:t>
      </w:r>
      <w:r w:rsidR="002E1ADE" w:rsidRPr="002949C2">
        <w:rPr>
          <w:rFonts w:ascii="Times New Roman" w:eastAsia="Times New Roman" w:hAnsi="Times New Roman" w:cs="Times New Roman"/>
          <w:color w:val="333333"/>
          <w:sz w:val="24"/>
          <w:szCs w:val="24"/>
        </w:rPr>
        <w:t>. Воспитательный потенциал данного </w:t>
      </w:r>
      <w:r w:rsidR="002E1ADE" w:rsidRPr="002949C2">
        <w:rPr>
          <w:rFonts w:ascii="Times New Roman" w:eastAsia="Times New Roman" w:hAnsi="Times New Roman" w:cs="Times New Roman"/>
          <w:color w:val="222222"/>
          <w:sz w:val="24"/>
          <w:szCs w:val="24"/>
        </w:rPr>
        <w:t>учебного предмета обеспечивает реализацию целевого приор</w:t>
      </w:r>
      <w:r w:rsidR="0039438B">
        <w:rPr>
          <w:rFonts w:ascii="Times New Roman" w:eastAsia="Times New Roman" w:hAnsi="Times New Roman" w:cs="Times New Roman"/>
          <w:color w:val="222222"/>
          <w:sz w:val="24"/>
          <w:szCs w:val="24"/>
        </w:rPr>
        <w:t>итета воспитания обучающихся НОДА</w:t>
      </w:r>
      <w:r w:rsidR="002E1ADE" w:rsidRPr="002949C2">
        <w:rPr>
          <w:rFonts w:ascii="Times New Roman" w:eastAsia="Times New Roman" w:hAnsi="Times New Roman" w:cs="Times New Roman"/>
          <w:color w:val="222222"/>
          <w:sz w:val="24"/>
          <w:szCs w:val="24"/>
        </w:rPr>
        <w:t>: </w:t>
      </w:r>
      <w:r w:rsidR="002E1ADE" w:rsidRPr="002949C2">
        <w:rPr>
          <w:rFonts w:ascii="Times New Roman" w:eastAsia="Times New Roman" w:hAnsi="Times New Roman" w:cs="Times New Roman"/>
          <w:color w:val="000000"/>
          <w:sz w:val="24"/>
          <w:szCs w:val="24"/>
          <w:u w:val="single"/>
          <w:shd w:val="clear" w:color="auto" w:fill="FFFFFF"/>
        </w:rPr>
        <w:t>создание благоприятных условий для усвоения школьниками социально значимых знаний </w:t>
      </w:r>
      <w:r w:rsidR="002E1ADE" w:rsidRPr="002949C2">
        <w:rPr>
          <w:rFonts w:ascii="Times New Roman" w:eastAsia="Times New Roman" w:hAnsi="Times New Roman" w:cs="Times New Roman"/>
          <w:color w:val="000000"/>
          <w:sz w:val="24"/>
          <w:szCs w:val="24"/>
          <w:shd w:val="clear" w:color="auto" w:fill="FFFFFF"/>
        </w:rPr>
        <w:t>– знаний основных норм и традиций того общества, в котором они живут.</w:t>
      </w:r>
    </w:p>
    <w:p w:rsidR="002E1ADE" w:rsidRPr="00803E53" w:rsidRDefault="002E1ADE" w:rsidP="002E1ADE">
      <w:pPr>
        <w:shd w:val="clear" w:color="auto" w:fill="FFFFFF"/>
        <w:spacing w:after="0" w:line="240" w:lineRule="auto"/>
        <w:ind w:right="90"/>
        <w:jc w:val="both"/>
        <w:rPr>
          <w:rFonts w:ascii="Arial" w:eastAsia="Times New Roman" w:hAnsi="Arial" w:cs="Arial"/>
          <w:sz w:val="24"/>
          <w:szCs w:val="24"/>
        </w:rPr>
      </w:pPr>
      <w:proofErr w:type="gramStart"/>
      <w:r w:rsidRPr="00803E53">
        <w:rPr>
          <w:rFonts w:ascii="Times New Roman" w:eastAsia="Times New Roman" w:hAnsi="Times New Roman" w:cs="Times New Roman"/>
          <w:sz w:val="24"/>
          <w:szCs w:val="24"/>
          <w:shd w:val="clear" w:color="auto" w:fill="FFFFFF"/>
        </w:rPr>
        <w:t>К наиболее важным из них относятся следующие: </w:t>
      </w:r>
      <w:proofErr w:type="gramEnd"/>
    </w:p>
    <w:p w:rsidR="002E1ADE" w:rsidRPr="00803E53" w:rsidRDefault="002E1ADE" w:rsidP="002E1ADE">
      <w:pPr>
        <w:numPr>
          <w:ilvl w:val="0"/>
          <w:numId w:val="16"/>
        </w:numPr>
        <w:shd w:val="clear" w:color="auto" w:fill="FFFFFF"/>
        <w:spacing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знать и любить свою Родину – свой родной дом, двор, улицу, город, село, свою страну;</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беречь и охранять природу;</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стремиться узнавать что-то новое, проявлять любознательность, ценить знания;</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быть вежливым и опрятным, скромным и приветливым;</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вести здоровый образ жизни;</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proofErr w:type="gramStart"/>
      <w:r w:rsidRPr="00803E53">
        <w:rPr>
          <w:rFonts w:ascii="Times New Roman" w:eastAsia="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lastRenderedPageBreak/>
        <w:t>быть уверенным в себе, открытым и общительным, не стесняться быть в чём-то непохожим на других ребят;</w:t>
      </w:r>
    </w:p>
    <w:p w:rsidR="002E1ADE" w:rsidRPr="00803E53" w:rsidRDefault="002E1ADE" w:rsidP="002E1ADE">
      <w:pPr>
        <w:numPr>
          <w:ilvl w:val="0"/>
          <w:numId w:val="16"/>
        </w:numPr>
        <w:shd w:val="clear" w:color="auto" w:fill="FFFFFF"/>
        <w:spacing w:before="100" w:beforeAutospacing="1" w:after="0" w:line="240" w:lineRule="auto"/>
        <w:jc w:val="both"/>
        <w:rPr>
          <w:rFonts w:ascii="Arial" w:eastAsia="Times New Roman" w:hAnsi="Arial" w:cs="Arial"/>
          <w:sz w:val="24"/>
          <w:szCs w:val="24"/>
        </w:rPr>
      </w:pPr>
      <w:r w:rsidRPr="00803E53">
        <w:rPr>
          <w:rFonts w:ascii="Times New Roman" w:eastAsia="Times New Roman" w:hAnsi="Times New Roman" w:cs="Times New Roman"/>
          <w:sz w:val="24"/>
          <w:szCs w:val="24"/>
        </w:rPr>
        <w:t>уметь ставить перед собой цели и проявлять инициативу, отстаивать своё мнение и действовать самостоятельно, без помощи старших.</w:t>
      </w:r>
    </w:p>
    <w:p w:rsidR="002E1ADE" w:rsidRPr="00803E53" w:rsidRDefault="002E1ADE" w:rsidP="002E1ADE">
      <w:pPr>
        <w:shd w:val="clear" w:color="auto" w:fill="FFFFFF"/>
        <w:spacing w:before="100" w:beforeAutospacing="1" w:after="0" w:line="240" w:lineRule="auto"/>
        <w:jc w:val="both"/>
        <w:rPr>
          <w:rFonts w:ascii="Times New Roman" w:eastAsia="Times New Roman" w:hAnsi="Times New Roman" w:cs="Times New Roman"/>
          <w:sz w:val="24"/>
          <w:szCs w:val="24"/>
        </w:rPr>
      </w:pPr>
      <w:r w:rsidRPr="00803E53">
        <w:rPr>
          <w:rFonts w:ascii="Times New Roman" w:eastAsia="Times New Roman" w:hAnsi="Times New Roman" w:cs="Times New Roman"/>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8A2F96" w:rsidRPr="00286A3A" w:rsidRDefault="008A2F96" w:rsidP="00286A3A">
      <w:pPr>
        <w:autoSpaceDE w:val="0"/>
        <w:autoSpaceDN w:val="0"/>
        <w:adjustRightInd w:val="0"/>
        <w:spacing w:after="0" w:line="240" w:lineRule="auto"/>
        <w:rPr>
          <w:rFonts w:ascii="Times New Roman" w:eastAsia="Calibri" w:hAnsi="Times New Roman" w:cs="Times New Roman"/>
          <w:b/>
          <w:bCs/>
          <w:color w:val="00000A"/>
          <w:kern w:val="2"/>
          <w:sz w:val="24"/>
          <w:szCs w:val="24"/>
          <w:u w:val="single"/>
          <w:lang w:eastAsia="ar-SA"/>
        </w:rPr>
      </w:pPr>
    </w:p>
    <w:tbl>
      <w:tblPr>
        <w:tblStyle w:val="19"/>
        <w:tblW w:w="10348" w:type="dxa"/>
        <w:tblInd w:w="-601" w:type="dxa"/>
        <w:tblLook w:val="04A0" w:firstRow="1" w:lastRow="0" w:firstColumn="1" w:lastColumn="0" w:noHBand="0" w:noVBand="1"/>
      </w:tblPr>
      <w:tblGrid>
        <w:gridCol w:w="993"/>
        <w:gridCol w:w="4678"/>
        <w:gridCol w:w="1275"/>
        <w:gridCol w:w="3402"/>
      </w:tblGrid>
      <w:tr w:rsidR="00B24BC5" w:rsidRPr="002949C2" w:rsidTr="00B24BC5">
        <w:tc>
          <w:tcPr>
            <w:tcW w:w="993" w:type="dxa"/>
          </w:tcPr>
          <w:p w:rsidR="00B24BC5" w:rsidRPr="00B24BC5" w:rsidRDefault="00B24BC5" w:rsidP="00B24BC5">
            <w:pPr>
              <w:jc w:val="center"/>
              <w:rPr>
                <w:rFonts w:ascii="Times New Roman" w:eastAsia="Times New Roman" w:hAnsi="Times New Roman" w:cs="Times New Roman"/>
                <w:color w:val="000000"/>
                <w:sz w:val="24"/>
                <w:szCs w:val="24"/>
              </w:rPr>
            </w:pPr>
            <w:r w:rsidRPr="00B24B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tc>
        <w:tc>
          <w:tcPr>
            <w:tcW w:w="4678" w:type="dxa"/>
          </w:tcPr>
          <w:p w:rsidR="00B24BC5" w:rsidRPr="00B24BC5" w:rsidRDefault="00B24BC5" w:rsidP="00B24BC5">
            <w:pPr>
              <w:jc w:val="center"/>
              <w:rPr>
                <w:rFonts w:ascii="Times New Roman" w:eastAsia="Times New Roman" w:hAnsi="Times New Roman" w:cs="Times New Roman"/>
                <w:color w:val="000000"/>
                <w:sz w:val="24"/>
                <w:szCs w:val="24"/>
              </w:rPr>
            </w:pPr>
            <w:r w:rsidRPr="00B24BC5">
              <w:rPr>
                <w:rFonts w:ascii="Times New Roman" w:eastAsia="Times New Roman" w:hAnsi="Times New Roman" w:cs="Times New Roman"/>
                <w:color w:val="000000"/>
                <w:sz w:val="24"/>
                <w:szCs w:val="24"/>
              </w:rPr>
              <w:t>Наименование раздела и темы учебного занятия</w:t>
            </w:r>
          </w:p>
        </w:tc>
        <w:tc>
          <w:tcPr>
            <w:tcW w:w="1275" w:type="dxa"/>
            <w:tcBorders>
              <w:right w:val="single" w:sz="4" w:space="0" w:color="auto"/>
            </w:tcBorders>
          </w:tcPr>
          <w:p w:rsidR="00B24BC5" w:rsidRPr="00B24BC5" w:rsidRDefault="00B24BC5" w:rsidP="00B24BC5">
            <w:pPr>
              <w:jc w:val="center"/>
              <w:rPr>
                <w:rFonts w:ascii="Times New Roman" w:eastAsia="Times New Roman" w:hAnsi="Times New Roman" w:cs="Times New Roman"/>
                <w:color w:val="000000"/>
                <w:sz w:val="24"/>
                <w:szCs w:val="24"/>
              </w:rPr>
            </w:pPr>
            <w:r w:rsidRPr="00B24BC5">
              <w:rPr>
                <w:rFonts w:ascii="Times New Roman" w:eastAsia="Times New Roman" w:hAnsi="Times New Roman" w:cs="Times New Roman"/>
                <w:color w:val="000000"/>
                <w:sz w:val="24"/>
                <w:szCs w:val="24"/>
              </w:rPr>
              <w:t xml:space="preserve">Кол - </w:t>
            </w:r>
            <w:proofErr w:type="gramStart"/>
            <w:r w:rsidRPr="00B24BC5">
              <w:rPr>
                <w:rFonts w:ascii="Times New Roman" w:eastAsia="Times New Roman" w:hAnsi="Times New Roman" w:cs="Times New Roman"/>
                <w:color w:val="000000"/>
                <w:sz w:val="24"/>
                <w:szCs w:val="24"/>
              </w:rPr>
              <w:t>во</w:t>
            </w:r>
            <w:proofErr w:type="gramEnd"/>
            <w:r w:rsidRPr="00B24BC5">
              <w:rPr>
                <w:rFonts w:ascii="Times New Roman" w:eastAsia="Times New Roman" w:hAnsi="Times New Roman" w:cs="Times New Roman"/>
                <w:color w:val="000000"/>
                <w:sz w:val="24"/>
                <w:szCs w:val="24"/>
              </w:rPr>
              <w:t xml:space="preserve"> часов</w:t>
            </w:r>
          </w:p>
        </w:tc>
        <w:tc>
          <w:tcPr>
            <w:tcW w:w="3402" w:type="dxa"/>
            <w:tcBorders>
              <w:left w:val="single" w:sz="4" w:space="0" w:color="auto"/>
            </w:tcBorders>
          </w:tcPr>
          <w:p w:rsidR="00B24BC5" w:rsidRPr="00B24BC5" w:rsidRDefault="00B24BC5" w:rsidP="00B24BC5">
            <w:pPr>
              <w:jc w:val="center"/>
              <w:rPr>
                <w:rFonts w:ascii="Times New Roman" w:eastAsia="Times New Roman" w:hAnsi="Times New Roman" w:cs="Times New Roman"/>
                <w:color w:val="000000"/>
                <w:sz w:val="24"/>
                <w:szCs w:val="24"/>
              </w:rPr>
            </w:pPr>
            <w:r w:rsidRPr="00B24BC5">
              <w:rPr>
                <w:rFonts w:ascii="Times New Roman" w:eastAsia="Times New Roman" w:hAnsi="Times New Roman" w:cs="Times New Roman"/>
                <w:color w:val="000000"/>
                <w:sz w:val="24"/>
                <w:szCs w:val="24"/>
              </w:rPr>
              <w:t>Проверочные работы</w:t>
            </w:r>
          </w:p>
        </w:tc>
      </w:tr>
      <w:tr w:rsidR="00B24BC5" w:rsidRPr="002949C2" w:rsidTr="00B24BC5">
        <w:tc>
          <w:tcPr>
            <w:tcW w:w="993" w:type="dxa"/>
            <w:vAlign w:val="center"/>
          </w:tcPr>
          <w:p w:rsidR="00B24BC5" w:rsidRPr="002949C2" w:rsidRDefault="00B24BC5" w:rsidP="0018002E">
            <w:pPr>
              <w:jc w:val="center"/>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1.</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Осень пришла – в школу пора!</w:t>
            </w:r>
          </w:p>
        </w:tc>
        <w:tc>
          <w:tcPr>
            <w:tcW w:w="1275" w:type="dxa"/>
            <w:tcBorders>
              <w:right w:val="single" w:sz="4" w:space="0" w:color="auto"/>
            </w:tcBorders>
            <w:vAlign w:val="center"/>
          </w:tcPr>
          <w:p w:rsidR="00B24BC5" w:rsidRPr="002949C2" w:rsidRDefault="00B24BC5" w:rsidP="0039119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402" w:type="dxa"/>
            <w:tcBorders>
              <w:left w:val="single" w:sz="4" w:space="0" w:color="auto"/>
            </w:tcBorders>
            <w:vAlign w:val="center"/>
          </w:tcPr>
          <w:p w:rsidR="00B24BC5" w:rsidRPr="002949C2" w:rsidRDefault="00B24BC5" w:rsidP="00B24B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(Входная проверка навыков чтения)</w:t>
            </w:r>
          </w:p>
        </w:tc>
      </w:tr>
      <w:tr w:rsidR="00B24BC5" w:rsidRPr="002949C2" w:rsidTr="00B24BC5">
        <w:tc>
          <w:tcPr>
            <w:tcW w:w="993" w:type="dxa"/>
          </w:tcPr>
          <w:p w:rsidR="00B24BC5" w:rsidRPr="002949C2" w:rsidRDefault="00B24BC5" w:rsidP="0018002E">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2.</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Почитаем – поиграем.</w:t>
            </w:r>
          </w:p>
        </w:tc>
        <w:tc>
          <w:tcPr>
            <w:tcW w:w="1275" w:type="dxa"/>
            <w:tcBorders>
              <w:right w:val="single" w:sz="4" w:space="0" w:color="auto"/>
            </w:tcBorders>
          </w:tcPr>
          <w:p w:rsidR="00B24BC5" w:rsidRPr="002949C2" w:rsidRDefault="00B24BC5" w:rsidP="003911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sz w:val="24"/>
                <w:szCs w:val="24"/>
              </w:rPr>
            </w:pPr>
          </w:p>
        </w:tc>
      </w:tr>
      <w:tr w:rsidR="00B24BC5" w:rsidRPr="002949C2" w:rsidTr="00B24BC5">
        <w:tc>
          <w:tcPr>
            <w:tcW w:w="993" w:type="dxa"/>
          </w:tcPr>
          <w:p w:rsidR="00B24BC5" w:rsidRPr="002949C2" w:rsidRDefault="00B24BC5" w:rsidP="0018002E">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3.</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В гостях у сказки.</w:t>
            </w:r>
          </w:p>
        </w:tc>
        <w:tc>
          <w:tcPr>
            <w:tcW w:w="1275" w:type="dxa"/>
            <w:tcBorders>
              <w:right w:val="single" w:sz="4" w:space="0" w:color="auto"/>
            </w:tcBorders>
          </w:tcPr>
          <w:p w:rsidR="00B24BC5" w:rsidRPr="002949C2" w:rsidRDefault="00B24BC5" w:rsidP="003600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sz w:val="24"/>
                <w:szCs w:val="24"/>
              </w:rPr>
            </w:pPr>
          </w:p>
        </w:tc>
      </w:tr>
      <w:tr w:rsidR="00B24BC5" w:rsidRPr="002949C2" w:rsidTr="00B24BC5">
        <w:tc>
          <w:tcPr>
            <w:tcW w:w="993" w:type="dxa"/>
          </w:tcPr>
          <w:p w:rsidR="00B24BC5" w:rsidRPr="002949C2" w:rsidRDefault="00B24BC5" w:rsidP="0018002E">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4.</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Животные рядом с нами.</w:t>
            </w:r>
          </w:p>
        </w:tc>
        <w:tc>
          <w:tcPr>
            <w:tcW w:w="1275" w:type="dxa"/>
            <w:tcBorders>
              <w:right w:val="single" w:sz="4" w:space="0" w:color="auto"/>
            </w:tcBorders>
          </w:tcPr>
          <w:p w:rsidR="00B24BC5" w:rsidRPr="002949C2" w:rsidRDefault="00B24BC5" w:rsidP="00A903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sz w:val="24"/>
                <w:szCs w:val="24"/>
              </w:rPr>
            </w:pPr>
          </w:p>
        </w:tc>
      </w:tr>
      <w:tr w:rsidR="00B24BC5" w:rsidRPr="002949C2" w:rsidTr="00B24BC5">
        <w:tc>
          <w:tcPr>
            <w:tcW w:w="993" w:type="dxa"/>
          </w:tcPr>
          <w:p w:rsidR="00B24BC5" w:rsidRPr="002949C2" w:rsidRDefault="00B24BC5" w:rsidP="0018002E">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5.</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Ой ты, зимушка – зима!</w:t>
            </w:r>
          </w:p>
        </w:tc>
        <w:tc>
          <w:tcPr>
            <w:tcW w:w="1275" w:type="dxa"/>
            <w:tcBorders>
              <w:right w:val="single" w:sz="4" w:space="0" w:color="auto"/>
            </w:tcBorders>
          </w:tcPr>
          <w:p w:rsidR="00B24BC5" w:rsidRPr="002949C2" w:rsidRDefault="00B24BC5" w:rsidP="00392F49">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17</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(Проверка навыков чтения)</w:t>
            </w:r>
          </w:p>
        </w:tc>
      </w:tr>
      <w:tr w:rsidR="00B24BC5" w:rsidRPr="002949C2" w:rsidTr="00B24BC5">
        <w:tc>
          <w:tcPr>
            <w:tcW w:w="993" w:type="dxa"/>
          </w:tcPr>
          <w:p w:rsidR="00B24BC5" w:rsidRPr="002949C2" w:rsidRDefault="00B24BC5" w:rsidP="0018002E">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6.</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Что такое хорошо и что такое плохо.</w:t>
            </w:r>
          </w:p>
        </w:tc>
        <w:tc>
          <w:tcPr>
            <w:tcW w:w="1275" w:type="dxa"/>
            <w:tcBorders>
              <w:right w:val="single" w:sz="4" w:space="0" w:color="auto"/>
            </w:tcBorders>
          </w:tcPr>
          <w:p w:rsidR="00B24BC5" w:rsidRPr="002949C2" w:rsidRDefault="00B24BC5" w:rsidP="00392F49">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18</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sz w:val="24"/>
                <w:szCs w:val="24"/>
              </w:rPr>
            </w:pPr>
          </w:p>
        </w:tc>
      </w:tr>
      <w:tr w:rsidR="00B24BC5" w:rsidRPr="002949C2" w:rsidTr="00B24BC5">
        <w:tc>
          <w:tcPr>
            <w:tcW w:w="993" w:type="dxa"/>
          </w:tcPr>
          <w:p w:rsidR="00B24BC5" w:rsidRPr="002949C2" w:rsidRDefault="00B24BC5" w:rsidP="0018002E">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7.</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Весна идет!</w:t>
            </w:r>
          </w:p>
        </w:tc>
        <w:tc>
          <w:tcPr>
            <w:tcW w:w="1275" w:type="dxa"/>
            <w:tcBorders>
              <w:right w:val="single" w:sz="4" w:space="0" w:color="auto"/>
            </w:tcBorders>
          </w:tcPr>
          <w:p w:rsidR="00B24BC5" w:rsidRPr="002949C2" w:rsidRDefault="00B24BC5" w:rsidP="00392F49">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20</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sz w:val="24"/>
                <w:szCs w:val="24"/>
              </w:rPr>
            </w:pPr>
          </w:p>
        </w:tc>
      </w:tr>
      <w:tr w:rsidR="00B24BC5" w:rsidRPr="002949C2" w:rsidTr="00B24BC5">
        <w:tc>
          <w:tcPr>
            <w:tcW w:w="993" w:type="dxa"/>
          </w:tcPr>
          <w:p w:rsidR="00B24BC5" w:rsidRPr="002949C2" w:rsidRDefault="00B24BC5" w:rsidP="0018002E">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8.</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Чудесное рядом.</w:t>
            </w:r>
          </w:p>
        </w:tc>
        <w:tc>
          <w:tcPr>
            <w:tcW w:w="1275" w:type="dxa"/>
            <w:tcBorders>
              <w:right w:val="single" w:sz="4" w:space="0" w:color="auto"/>
            </w:tcBorders>
          </w:tcPr>
          <w:p w:rsidR="00B24BC5" w:rsidRPr="002949C2" w:rsidRDefault="00B24BC5" w:rsidP="00392F49">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14</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sz w:val="24"/>
                <w:szCs w:val="24"/>
              </w:rPr>
            </w:pPr>
          </w:p>
        </w:tc>
      </w:tr>
      <w:tr w:rsidR="00B24BC5" w:rsidRPr="002949C2" w:rsidTr="00B24BC5">
        <w:tc>
          <w:tcPr>
            <w:tcW w:w="993" w:type="dxa"/>
          </w:tcPr>
          <w:p w:rsidR="00B24BC5" w:rsidRPr="002949C2" w:rsidRDefault="00B24BC5" w:rsidP="0018002E">
            <w:pPr>
              <w:jc w:val="center"/>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9.</w:t>
            </w:r>
          </w:p>
        </w:tc>
        <w:tc>
          <w:tcPr>
            <w:tcW w:w="4678"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color w:val="000000"/>
                <w:sz w:val="24"/>
                <w:szCs w:val="24"/>
              </w:rPr>
              <w:t>Лето красное.</w:t>
            </w:r>
          </w:p>
        </w:tc>
        <w:tc>
          <w:tcPr>
            <w:tcW w:w="1275" w:type="dxa"/>
            <w:tcBorders>
              <w:right w:val="single" w:sz="4" w:space="0" w:color="auto"/>
            </w:tcBorders>
          </w:tcPr>
          <w:p w:rsidR="00B24BC5" w:rsidRPr="002949C2" w:rsidRDefault="00B24BC5" w:rsidP="00042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(итоговая проверка навыков чтения)</w:t>
            </w:r>
          </w:p>
        </w:tc>
      </w:tr>
      <w:tr w:rsidR="00B24BC5" w:rsidRPr="002949C2" w:rsidTr="00B24BC5">
        <w:tc>
          <w:tcPr>
            <w:tcW w:w="993" w:type="dxa"/>
          </w:tcPr>
          <w:p w:rsidR="00B24BC5" w:rsidRPr="002949C2" w:rsidRDefault="00B24BC5" w:rsidP="0018002E">
            <w:pPr>
              <w:jc w:val="both"/>
              <w:rPr>
                <w:rFonts w:ascii="Times New Roman" w:eastAsia="Times New Roman" w:hAnsi="Times New Roman" w:cs="Times New Roman"/>
                <w:color w:val="000000"/>
                <w:sz w:val="24"/>
                <w:szCs w:val="24"/>
              </w:rPr>
            </w:pPr>
            <w:r w:rsidRPr="002949C2">
              <w:rPr>
                <w:rFonts w:ascii="Times New Roman" w:eastAsia="Times New Roman" w:hAnsi="Times New Roman" w:cs="Times New Roman"/>
                <w:sz w:val="24"/>
                <w:szCs w:val="24"/>
              </w:rPr>
              <w:t>Итого</w:t>
            </w:r>
          </w:p>
        </w:tc>
        <w:tc>
          <w:tcPr>
            <w:tcW w:w="4678" w:type="dxa"/>
          </w:tcPr>
          <w:p w:rsidR="00B24BC5" w:rsidRPr="00033F01" w:rsidRDefault="00B24BC5" w:rsidP="0018002E">
            <w:pPr>
              <w:jc w:val="both"/>
              <w:rPr>
                <w:rFonts w:ascii="Times New Roman" w:eastAsia="Times New Roman" w:hAnsi="Times New Roman" w:cs="Times New Roman"/>
                <w:color w:val="000000"/>
                <w:sz w:val="24"/>
                <w:szCs w:val="24"/>
              </w:rPr>
            </w:pPr>
          </w:p>
        </w:tc>
        <w:tc>
          <w:tcPr>
            <w:tcW w:w="1275" w:type="dxa"/>
            <w:tcBorders>
              <w:right w:val="single" w:sz="4" w:space="0" w:color="auto"/>
            </w:tcBorders>
          </w:tcPr>
          <w:p w:rsidR="00B24BC5" w:rsidRPr="002949C2" w:rsidRDefault="00B24BC5" w:rsidP="000428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3402" w:type="dxa"/>
            <w:tcBorders>
              <w:left w:val="single" w:sz="4" w:space="0" w:color="auto"/>
            </w:tcBorders>
          </w:tcPr>
          <w:p w:rsidR="00B24BC5" w:rsidRPr="002949C2" w:rsidRDefault="00B24BC5" w:rsidP="00B24BC5">
            <w:pPr>
              <w:jc w:val="center"/>
              <w:rPr>
                <w:rFonts w:ascii="Times New Roman" w:eastAsia="Times New Roman" w:hAnsi="Times New Roman" w:cs="Times New Roman"/>
                <w:color w:val="000000"/>
                <w:sz w:val="24"/>
                <w:szCs w:val="24"/>
              </w:rPr>
            </w:pPr>
          </w:p>
        </w:tc>
      </w:tr>
    </w:tbl>
    <w:p w:rsidR="0018002E" w:rsidRPr="00C344B9" w:rsidRDefault="00286A3A" w:rsidP="0018002E">
      <w:pPr>
        <w:spacing w:after="0" w:line="240" w:lineRule="auto"/>
        <w:rPr>
          <w:rFonts w:ascii="Times New Roman" w:eastAsia="Times New Roman" w:hAnsi="Times New Roman" w:cs="Times New Roman"/>
          <w:bCs/>
          <w:color w:val="000000"/>
          <w:sz w:val="24"/>
          <w:szCs w:val="24"/>
          <w:u w:val="single"/>
        </w:rPr>
      </w:pPr>
      <w:r w:rsidRPr="00C344B9">
        <w:rPr>
          <w:rFonts w:ascii="Times New Roman" w:eastAsia="Times New Roman" w:hAnsi="Times New Roman" w:cs="Times New Roman"/>
          <w:sz w:val="24"/>
          <w:szCs w:val="24"/>
          <w:u w:val="single"/>
        </w:rPr>
        <w:t>2.3</w:t>
      </w:r>
      <w:r w:rsidR="0018002E" w:rsidRPr="00C344B9">
        <w:rPr>
          <w:rFonts w:ascii="Times New Roman" w:eastAsia="Times New Roman" w:hAnsi="Times New Roman" w:cs="Times New Roman"/>
          <w:sz w:val="24"/>
          <w:szCs w:val="24"/>
          <w:u w:val="single"/>
        </w:rPr>
        <w:t>. Формы организации.</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Основными формами организации уроков чтения являются: </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урок, </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фронтальная работа, </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индивидуальная работа, </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работа в парах и группах, </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xml:space="preserve">коллективная работа, </w:t>
      </w:r>
      <w:bookmarkStart w:id="0" w:name="_GoBack"/>
      <w:bookmarkEnd w:id="0"/>
    </w:p>
    <w:p w:rsidR="0018002E" w:rsidRDefault="00033F01" w:rsidP="001800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внеклассная работа,</w:t>
      </w:r>
    </w:p>
    <w:p w:rsidR="00033F01" w:rsidRPr="002949C2" w:rsidRDefault="00033F01" w:rsidP="001800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дистанционное обучение.</w:t>
      </w:r>
    </w:p>
    <w:p w:rsidR="0018002E" w:rsidRPr="00C344B9" w:rsidRDefault="0018002E" w:rsidP="0018002E">
      <w:pPr>
        <w:spacing w:after="0" w:line="240" w:lineRule="auto"/>
        <w:rPr>
          <w:rFonts w:ascii="Times New Roman" w:eastAsia="Times New Roman" w:hAnsi="Times New Roman" w:cs="Times New Roman"/>
          <w:sz w:val="24"/>
          <w:szCs w:val="24"/>
          <w:u w:val="single"/>
        </w:rPr>
      </w:pPr>
      <w:r w:rsidRPr="00C344B9">
        <w:rPr>
          <w:rFonts w:ascii="Times New Roman" w:eastAsia="Times New Roman" w:hAnsi="Times New Roman" w:cs="Times New Roman"/>
          <w:sz w:val="24"/>
          <w:szCs w:val="24"/>
        </w:rPr>
        <w:t xml:space="preserve"> </w:t>
      </w:r>
      <w:r w:rsidR="00286A3A" w:rsidRPr="00C344B9">
        <w:rPr>
          <w:rFonts w:ascii="Times New Roman" w:eastAsia="Times New Roman" w:hAnsi="Times New Roman" w:cs="Times New Roman"/>
          <w:sz w:val="24"/>
          <w:szCs w:val="24"/>
          <w:u w:val="single"/>
        </w:rPr>
        <w:t>2.4</w:t>
      </w:r>
      <w:r w:rsidRPr="00C344B9">
        <w:rPr>
          <w:rFonts w:ascii="Times New Roman" w:eastAsia="Times New Roman" w:hAnsi="Times New Roman" w:cs="Times New Roman"/>
          <w:sz w:val="24"/>
          <w:szCs w:val="24"/>
          <w:u w:val="single"/>
        </w:rPr>
        <w:t>. Основные виды учебной деятельности:</w:t>
      </w:r>
    </w:p>
    <w:p w:rsidR="0018002E" w:rsidRPr="002949C2" w:rsidRDefault="0018002E" w:rsidP="0018002E">
      <w:pPr>
        <w:spacing w:after="0" w:line="240" w:lineRule="auto"/>
        <w:jc w:val="both"/>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слушание учителя, одноклассников (по физическим возможностям ребёнка).</w:t>
      </w:r>
    </w:p>
    <w:p w:rsidR="0018002E" w:rsidRPr="002949C2" w:rsidRDefault="0018002E" w:rsidP="0018002E">
      <w:pPr>
        <w:spacing w:after="0" w:line="240" w:lineRule="auto"/>
        <w:jc w:val="both"/>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чтение вслух или про себя текста (по физическим возможностям ребёнка).</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пересказ прослушанного или прочитанного текста (по физическим возможностям ребёнка).</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заучивание наизусть стихотворений самостоятельно или на слух (по физическим возможностям ребёнка).</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составление ответа на вопрос по содержанию прослушанного или прочитанного текста (по физическим возможностям ребёнка).</w:t>
      </w:r>
    </w:p>
    <w:p w:rsidR="0018002E" w:rsidRPr="002949C2" w:rsidRDefault="0018002E" w:rsidP="0018002E">
      <w:pPr>
        <w:spacing w:after="0" w:line="240" w:lineRule="auto"/>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поиск в тексте нужного отрывка или ответа на вопрос (по физическим возможностям ребёнка).</w:t>
      </w:r>
    </w:p>
    <w:p w:rsidR="0018002E" w:rsidRPr="002949C2" w:rsidRDefault="0018002E" w:rsidP="0018002E">
      <w:pPr>
        <w:spacing w:after="0" w:line="240" w:lineRule="auto"/>
        <w:jc w:val="both"/>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беседа по прочитанному произведению.</w:t>
      </w:r>
    </w:p>
    <w:p w:rsidR="0018002E" w:rsidRPr="002949C2" w:rsidRDefault="0018002E" w:rsidP="0018002E">
      <w:pPr>
        <w:spacing w:after="0" w:line="240" w:lineRule="auto"/>
        <w:jc w:val="both"/>
        <w:rPr>
          <w:rFonts w:ascii="Times New Roman" w:eastAsia="Times New Roman" w:hAnsi="Times New Roman" w:cs="Times New Roman"/>
          <w:sz w:val="24"/>
          <w:szCs w:val="24"/>
        </w:rPr>
      </w:pPr>
      <w:r w:rsidRPr="002949C2">
        <w:rPr>
          <w:rFonts w:ascii="Times New Roman" w:eastAsia="Times New Roman" w:hAnsi="Times New Roman" w:cs="Times New Roman"/>
          <w:sz w:val="24"/>
          <w:szCs w:val="24"/>
        </w:rPr>
        <w:t>- работа с иллюстрациями, картинками.</w:t>
      </w:r>
    </w:p>
    <w:p w:rsidR="002F25F2" w:rsidRPr="00073CE0" w:rsidRDefault="002F25F2" w:rsidP="00743FA2">
      <w:pPr>
        <w:spacing w:after="0" w:line="360" w:lineRule="auto"/>
        <w:jc w:val="both"/>
        <w:rPr>
          <w:rFonts w:ascii="Times New Roman" w:hAnsi="Times New Roman" w:cs="Times New Roman"/>
          <w:sz w:val="24"/>
          <w:szCs w:val="24"/>
        </w:rPr>
        <w:sectPr w:rsidR="002F25F2" w:rsidRPr="00073CE0" w:rsidSect="00E930EF">
          <w:pgSz w:w="11906" w:h="16838"/>
          <w:pgMar w:top="1134" w:right="567" w:bottom="1134" w:left="1701" w:header="709" w:footer="709" w:gutter="0"/>
          <w:cols w:space="708"/>
          <w:docGrid w:linePitch="360"/>
        </w:sectPr>
      </w:pPr>
    </w:p>
    <w:p w:rsidR="00743FA2" w:rsidRPr="002949C2" w:rsidRDefault="00743FA2" w:rsidP="00743FA2">
      <w:pPr>
        <w:spacing w:after="0" w:line="360" w:lineRule="auto"/>
        <w:jc w:val="both"/>
        <w:rPr>
          <w:rFonts w:ascii="Times New Roman" w:hAnsi="Times New Roman" w:cs="Times New Roman"/>
          <w:sz w:val="24"/>
          <w:szCs w:val="24"/>
        </w:rPr>
      </w:pPr>
    </w:p>
    <w:p w:rsidR="00CE701B" w:rsidRDefault="00CE701B"/>
    <w:sectPr w:rsidR="00CE7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5">
    <w:nsid w:val="0000000F"/>
    <w:multiLevelType w:val="multilevel"/>
    <w:tmpl w:val="0000000F"/>
    <w:name w:val="WW8Num1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0"/>
    <w:multiLevelType w:val="singleLevel"/>
    <w:tmpl w:val="00000010"/>
    <w:name w:val="WW8Num16"/>
    <w:lvl w:ilvl="0">
      <w:start w:val="3"/>
      <w:numFmt w:val="decimal"/>
      <w:lvlText w:val="%1."/>
      <w:lvlJc w:val="left"/>
      <w:pPr>
        <w:tabs>
          <w:tab w:val="num" w:pos="426"/>
        </w:tabs>
        <w:ind w:left="426" w:hanging="360"/>
      </w:pPr>
    </w:lvl>
  </w:abstractNum>
  <w:abstractNum w:abstractNumId="7">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8"/>
    <w:multiLevelType w:val="multilevel"/>
    <w:tmpl w:val="00000018"/>
    <w:name w:val="WW8Num24"/>
    <w:lvl w:ilvl="0">
      <w:start w:val="1"/>
      <w:numFmt w:val="decimal"/>
      <w:lvlText w:val="%1."/>
      <w:lvlJc w:val="left"/>
      <w:pPr>
        <w:tabs>
          <w:tab w:val="num" w:pos="0"/>
        </w:tabs>
        <w:ind w:left="927"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2">
    <w:nsid w:val="0000001A"/>
    <w:multiLevelType w:val="singleLevel"/>
    <w:tmpl w:val="0000001A"/>
    <w:name w:val="WW8Num26"/>
    <w:lvl w:ilvl="0">
      <w:start w:val="1"/>
      <w:numFmt w:val="bullet"/>
      <w:lvlText w:val="-"/>
      <w:lvlJc w:val="left"/>
      <w:pPr>
        <w:tabs>
          <w:tab w:val="num" w:pos="0"/>
        </w:tabs>
        <w:ind w:left="720" w:hanging="360"/>
      </w:pPr>
      <w:rPr>
        <w:rFonts w:ascii="Times New Roman" w:hAnsi="Times New Roman"/>
      </w:rPr>
    </w:lvl>
  </w:abstractNum>
  <w:abstractNum w:abstractNumId="13">
    <w:nsid w:val="0000001B"/>
    <w:multiLevelType w:val="singleLevel"/>
    <w:tmpl w:val="0000001B"/>
    <w:name w:val="WW8Num27"/>
    <w:lvl w:ilvl="0">
      <w:start w:val="1"/>
      <w:numFmt w:val="bullet"/>
      <w:lvlText w:val=""/>
      <w:lvlJc w:val="left"/>
      <w:pPr>
        <w:tabs>
          <w:tab w:val="num" w:pos="0"/>
        </w:tabs>
        <w:ind w:left="1004" w:hanging="360"/>
      </w:pPr>
      <w:rPr>
        <w:rFonts w:ascii="Wingdings" w:hAnsi="Wingdings"/>
      </w:rPr>
    </w:lvl>
  </w:abstractNum>
  <w:abstractNum w:abstractNumId="14">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20"/>
    <w:multiLevelType w:val="multilevel"/>
    <w:tmpl w:val="00000020"/>
    <w:name w:val="WW8Num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7">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18">
    <w:nsid w:val="00000024"/>
    <w:multiLevelType w:val="multilevel"/>
    <w:tmpl w:val="00000024"/>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2A"/>
    <w:multiLevelType w:val="multilevel"/>
    <w:tmpl w:val="0000002A"/>
    <w:name w:val="WW8Num42"/>
    <w:lvl w:ilvl="0">
      <w:start w:val="4"/>
      <w:numFmt w:val="decimal"/>
      <w:lvlText w:val="%1."/>
      <w:lvlJc w:val="left"/>
      <w:pPr>
        <w:tabs>
          <w:tab w:val="num" w:pos="720"/>
        </w:tabs>
        <w:ind w:left="720" w:hanging="360"/>
      </w:pPr>
    </w:lvl>
    <w:lvl w:ilvl="1">
      <w:start w:val="1"/>
      <w:numFmt w:val="decimal"/>
      <w:lvlText w:val="%2"/>
      <w:lvlJc w:val="left"/>
      <w:pPr>
        <w:tabs>
          <w:tab w:val="num" w:pos="0"/>
        </w:tabs>
        <w:ind w:left="1440" w:hanging="360"/>
      </w:pPr>
    </w:lvl>
    <w:lvl w:ilvl="2">
      <w:start w:val="2"/>
      <w:numFmt w:val="decimal"/>
      <w:lvlText w:val="%3"/>
      <w:lvlJc w:val="left"/>
      <w:pPr>
        <w:tabs>
          <w:tab w:val="num" w:pos="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B"/>
    <w:multiLevelType w:val="singleLevel"/>
    <w:tmpl w:val="0000002B"/>
    <w:name w:val="WW8Num43"/>
    <w:lvl w:ilvl="0">
      <w:start w:val="1"/>
      <w:numFmt w:val="bullet"/>
      <w:lvlText w:val=""/>
      <w:lvlJc w:val="left"/>
      <w:pPr>
        <w:tabs>
          <w:tab w:val="num" w:pos="0"/>
        </w:tabs>
        <w:ind w:left="720" w:hanging="360"/>
      </w:pPr>
      <w:rPr>
        <w:rFonts w:ascii="Symbol" w:hAnsi="Symbol"/>
      </w:rPr>
    </w:lvl>
  </w:abstractNum>
  <w:abstractNum w:abstractNumId="21">
    <w:nsid w:val="0000002C"/>
    <w:multiLevelType w:val="singleLevel"/>
    <w:tmpl w:val="0000002C"/>
    <w:name w:val="WW8Num44"/>
    <w:lvl w:ilvl="0">
      <w:start w:val="1"/>
      <w:numFmt w:val="decimal"/>
      <w:lvlText w:val="%1."/>
      <w:lvlJc w:val="left"/>
      <w:pPr>
        <w:tabs>
          <w:tab w:val="num" w:pos="0"/>
        </w:tabs>
        <w:ind w:left="1069" w:hanging="360"/>
      </w:pPr>
      <w:rPr>
        <w:rFonts w:ascii="Symbol" w:hAnsi="Symbol"/>
        <w:sz w:val="20"/>
      </w:rPr>
    </w:lvl>
  </w:abstractNum>
  <w:abstractNum w:abstractNumId="22">
    <w:nsid w:val="0000002E"/>
    <w:multiLevelType w:val="singleLevel"/>
    <w:tmpl w:val="0000002E"/>
    <w:name w:val="WW8Num46"/>
    <w:lvl w:ilvl="0">
      <w:start w:val="1"/>
      <w:numFmt w:val="decimal"/>
      <w:lvlText w:val="%1."/>
      <w:lvlJc w:val="left"/>
      <w:pPr>
        <w:tabs>
          <w:tab w:val="num" w:pos="0"/>
        </w:tabs>
        <w:ind w:left="720" w:hanging="360"/>
      </w:pPr>
    </w:lvl>
  </w:abstractNum>
  <w:abstractNum w:abstractNumId="23">
    <w:nsid w:val="00000031"/>
    <w:multiLevelType w:val="multilevel"/>
    <w:tmpl w:val="00000031"/>
    <w:name w:val="WW8Num49"/>
    <w:lvl w:ilvl="0">
      <w:start w:val="1"/>
      <w:numFmt w:val="decimal"/>
      <w:lvlText w:val="%1."/>
      <w:lvlJc w:val="left"/>
      <w:pPr>
        <w:tabs>
          <w:tab w:val="num" w:pos="0"/>
        </w:tabs>
        <w:ind w:left="720" w:hanging="360"/>
      </w:pPr>
      <w:rPr>
        <w:rFonts w:ascii="Symbol" w:hAnsi="Symbol"/>
        <w:sz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nsid w:val="00000034"/>
    <w:multiLevelType w:val="singleLevel"/>
    <w:tmpl w:val="00000034"/>
    <w:name w:val="WW8Num52"/>
    <w:lvl w:ilvl="0">
      <w:start w:val="1"/>
      <w:numFmt w:val="bullet"/>
      <w:lvlText w:val=""/>
      <w:lvlJc w:val="left"/>
      <w:pPr>
        <w:tabs>
          <w:tab w:val="num" w:pos="0"/>
        </w:tabs>
        <w:ind w:left="644" w:hanging="360"/>
      </w:pPr>
      <w:rPr>
        <w:rFonts w:ascii="Wingdings" w:hAnsi="Wingdings"/>
      </w:rPr>
    </w:lvl>
  </w:abstractNum>
  <w:abstractNum w:abstractNumId="25">
    <w:nsid w:val="00000035"/>
    <w:multiLevelType w:val="singleLevel"/>
    <w:tmpl w:val="00000035"/>
    <w:name w:val="WW8Num53"/>
    <w:lvl w:ilvl="0">
      <w:start w:val="1"/>
      <w:numFmt w:val="bullet"/>
      <w:lvlText w:val=""/>
      <w:lvlJc w:val="left"/>
      <w:pPr>
        <w:tabs>
          <w:tab w:val="num" w:pos="0"/>
        </w:tabs>
        <w:ind w:left="720" w:hanging="360"/>
      </w:pPr>
      <w:rPr>
        <w:rFonts w:ascii="Symbol" w:hAnsi="Symbol"/>
      </w:rPr>
    </w:lvl>
  </w:abstractNum>
  <w:abstractNum w:abstractNumId="26">
    <w:nsid w:val="00000036"/>
    <w:multiLevelType w:val="multilevel"/>
    <w:tmpl w:val="00000036"/>
    <w:name w:val="WW8Num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7">
    <w:nsid w:val="00000037"/>
    <w:multiLevelType w:val="singleLevel"/>
    <w:tmpl w:val="00000037"/>
    <w:name w:val="WW8Num55"/>
    <w:lvl w:ilvl="0">
      <w:start w:val="1"/>
      <w:numFmt w:val="decimal"/>
      <w:lvlText w:val="%1)"/>
      <w:lvlJc w:val="left"/>
      <w:pPr>
        <w:tabs>
          <w:tab w:val="num" w:pos="0"/>
        </w:tabs>
        <w:ind w:left="786" w:hanging="360"/>
      </w:pPr>
    </w:lvl>
  </w:abstractNum>
  <w:abstractNum w:abstractNumId="28">
    <w:nsid w:val="00000038"/>
    <w:multiLevelType w:val="multilevel"/>
    <w:tmpl w:val="00000038"/>
    <w:name w:val="WW8Num5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39"/>
    <w:multiLevelType w:val="singleLevel"/>
    <w:tmpl w:val="00000039"/>
    <w:name w:val="WW8Num57"/>
    <w:lvl w:ilvl="0">
      <w:start w:val="1"/>
      <w:numFmt w:val="bullet"/>
      <w:lvlText w:val=""/>
      <w:lvlJc w:val="left"/>
      <w:pPr>
        <w:tabs>
          <w:tab w:val="num" w:pos="0"/>
        </w:tabs>
        <w:ind w:left="720" w:hanging="360"/>
      </w:pPr>
      <w:rPr>
        <w:rFonts w:ascii="Symbol" w:hAnsi="Symbol"/>
      </w:rPr>
    </w:lvl>
  </w:abstractNum>
  <w:abstractNum w:abstractNumId="30">
    <w:nsid w:val="0000003B"/>
    <w:multiLevelType w:val="singleLevel"/>
    <w:tmpl w:val="0000003B"/>
    <w:name w:val="WW8Num59"/>
    <w:lvl w:ilvl="0">
      <w:start w:val="1"/>
      <w:numFmt w:val="decimal"/>
      <w:lvlText w:val="%1."/>
      <w:lvlJc w:val="left"/>
      <w:pPr>
        <w:tabs>
          <w:tab w:val="num" w:pos="0"/>
        </w:tabs>
        <w:ind w:left="720" w:hanging="360"/>
      </w:pPr>
      <w:rPr>
        <w:rFonts w:ascii="Symbol" w:hAnsi="Symbol"/>
        <w:sz w:val="20"/>
      </w:rPr>
    </w:lvl>
  </w:abstractNum>
  <w:abstractNum w:abstractNumId="31">
    <w:nsid w:val="0000003C"/>
    <w:multiLevelType w:val="singleLevel"/>
    <w:tmpl w:val="0000003C"/>
    <w:name w:val="WW8Num60"/>
    <w:lvl w:ilvl="0">
      <w:start w:val="1"/>
      <w:numFmt w:val="bullet"/>
      <w:lvlText w:val=""/>
      <w:lvlJc w:val="left"/>
      <w:pPr>
        <w:tabs>
          <w:tab w:val="num" w:pos="0"/>
        </w:tabs>
        <w:ind w:left="720" w:hanging="360"/>
      </w:pPr>
      <w:rPr>
        <w:rFonts w:ascii="Symbol" w:hAnsi="Symbol"/>
        <w:b/>
      </w:rPr>
    </w:lvl>
  </w:abstractNum>
  <w:abstractNum w:abstractNumId="32">
    <w:nsid w:val="0000003D"/>
    <w:multiLevelType w:val="multilevel"/>
    <w:tmpl w:val="0000003D"/>
    <w:name w:val="WW8Num6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nsid w:val="0000003E"/>
    <w:multiLevelType w:val="singleLevel"/>
    <w:tmpl w:val="0000003E"/>
    <w:name w:val="WW8Num62"/>
    <w:lvl w:ilvl="0">
      <w:start w:val="1"/>
      <w:numFmt w:val="bullet"/>
      <w:lvlText w:val=""/>
      <w:lvlJc w:val="left"/>
      <w:pPr>
        <w:tabs>
          <w:tab w:val="num" w:pos="0"/>
        </w:tabs>
        <w:ind w:left="720" w:hanging="360"/>
      </w:pPr>
      <w:rPr>
        <w:rFonts w:ascii="Symbol" w:hAnsi="Symbol"/>
      </w:rPr>
    </w:lvl>
  </w:abstractNum>
  <w:abstractNum w:abstractNumId="34">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41"/>
    <w:multiLevelType w:val="singleLevel"/>
    <w:tmpl w:val="00000041"/>
    <w:name w:val="WW8Num65"/>
    <w:lvl w:ilvl="0">
      <w:start w:val="1"/>
      <w:numFmt w:val="upperRoman"/>
      <w:lvlText w:val="%1."/>
      <w:lvlJc w:val="left"/>
      <w:pPr>
        <w:tabs>
          <w:tab w:val="num" w:pos="0"/>
        </w:tabs>
        <w:ind w:left="862" w:hanging="720"/>
      </w:pPr>
      <w:rPr>
        <w:rFonts w:ascii="Symbol" w:hAnsi="Symbol"/>
        <w:sz w:val="20"/>
      </w:rPr>
    </w:lvl>
  </w:abstractNum>
  <w:abstractNum w:abstractNumId="36">
    <w:nsid w:val="00000045"/>
    <w:multiLevelType w:val="singleLevel"/>
    <w:tmpl w:val="00000045"/>
    <w:name w:val="WW8Num69"/>
    <w:lvl w:ilvl="0">
      <w:start w:val="1"/>
      <w:numFmt w:val="bullet"/>
      <w:lvlText w:val=""/>
      <w:lvlJc w:val="left"/>
      <w:pPr>
        <w:tabs>
          <w:tab w:val="num" w:pos="720"/>
        </w:tabs>
        <w:ind w:left="720" w:hanging="360"/>
      </w:pPr>
      <w:rPr>
        <w:rFonts w:ascii="Wingdings" w:hAnsi="Wingdings"/>
      </w:rPr>
    </w:lvl>
  </w:abstractNum>
  <w:abstractNum w:abstractNumId="37">
    <w:nsid w:val="00000047"/>
    <w:multiLevelType w:val="singleLevel"/>
    <w:tmpl w:val="00000047"/>
    <w:name w:val="WW8Num71"/>
    <w:lvl w:ilvl="0">
      <w:start w:val="1"/>
      <w:numFmt w:val="bullet"/>
      <w:lvlText w:val=""/>
      <w:lvlJc w:val="left"/>
      <w:pPr>
        <w:tabs>
          <w:tab w:val="num" w:pos="0"/>
        </w:tabs>
        <w:ind w:left="720" w:hanging="360"/>
      </w:pPr>
      <w:rPr>
        <w:rFonts w:ascii="Symbol" w:hAnsi="Symbol" w:cs="Times New Roman"/>
      </w:rPr>
    </w:lvl>
  </w:abstractNum>
  <w:abstractNum w:abstractNumId="38">
    <w:nsid w:val="00000048"/>
    <w:multiLevelType w:val="multilevel"/>
    <w:tmpl w:val="00000048"/>
    <w:name w:val="WW8Num72"/>
    <w:lvl w:ilvl="0">
      <w:start w:val="1"/>
      <w:numFmt w:val="bullet"/>
      <w:lvlText w:val=""/>
      <w:lvlJc w:val="left"/>
      <w:pPr>
        <w:tabs>
          <w:tab w:val="num" w:pos="502"/>
        </w:tabs>
        <w:ind w:left="502" w:hanging="360"/>
      </w:pPr>
      <w:rPr>
        <w:rFonts w:ascii="Symbol" w:hAnsi="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o"/>
      <w:lvlJc w:val="left"/>
      <w:pPr>
        <w:tabs>
          <w:tab w:val="num" w:pos="1942"/>
        </w:tabs>
        <w:ind w:left="1942" w:hanging="360"/>
      </w:pPr>
      <w:rPr>
        <w:rFonts w:ascii="Courier New" w:hAnsi="Courier New" w:cs="Courier New"/>
      </w:rPr>
    </w:lvl>
    <w:lvl w:ilvl="3">
      <w:start w:val="1"/>
      <w:numFmt w:val="bullet"/>
      <w:lvlText w:val="o"/>
      <w:lvlJc w:val="left"/>
      <w:pPr>
        <w:tabs>
          <w:tab w:val="num" w:pos="2662"/>
        </w:tabs>
        <w:ind w:left="2662" w:hanging="360"/>
      </w:pPr>
      <w:rPr>
        <w:rFonts w:ascii="Courier New" w:hAnsi="Courier New" w:cs="Courier New"/>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o"/>
      <w:lvlJc w:val="left"/>
      <w:pPr>
        <w:tabs>
          <w:tab w:val="num" w:pos="4102"/>
        </w:tabs>
        <w:ind w:left="4102" w:hanging="360"/>
      </w:pPr>
      <w:rPr>
        <w:rFonts w:ascii="Courier New" w:hAnsi="Courier New" w:cs="Courier New"/>
      </w:rPr>
    </w:lvl>
    <w:lvl w:ilvl="6">
      <w:start w:val="1"/>
      <w:numFmt w:val="bullet"/>
      <w:lvlText w:val="o"/>
      <w:lvlJc w:val="left"/>
      <w:pPr>
        <w:tabs>
          <w:tab w:val="num" w:pos="4822"/>
        </w:tabs>
        <w:ind w:left="4822" w:hanging="360"/>
      </w:pPr>
      <w:rPr>
        <w:rFonts w:ascii="Courier New" w:hAnsi="Courier New" w:cs="Courier New"/>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o"/>
      <w:lvlJc w:val="left"/>
      <w:pPr>
        <w:tabs>
          <w:tab w:val="num" w:pos="6262"/>
        </w:tabs>
        <w:ind w:left="6262" w:hanging="360"/>
      </w:pPr>
      <w:rPr>
        <w:rFonts w:ascii="Courier New" w:hAnsi="Courier New" w:cs="Courier New"/>
      </w:rPr>
    </w:lvl>
  </w:abstractNum>
  <w:abstractNum w:abstractNumId="39">
    <w:nsid w:val="0000004A"/>
    <w:multiLevelType w:val="singleLevel"/>
    <w:tmpl w:val="0000004A"/>
    <w:name w:val="WW8Num74"/>
    <w:lvl w:ilvl="0">
      <w:numFmt w:val="bullet"/>
      <w:lvlText w:val=""/>
      <w:lvlJc w:val="left"/>
      <w:pPr>
        <w:tabs>
          <w:tab w:val="num" w:pos="1004"/>
        </w:tabs>
        <w:ind w:left="1004" w:hanging="360"/>
      </w:pPr>
      <w:rPr>
        <w:rFonts w:ascii="Symbol" w:hAnsi="Symbol"/>
      </w:rPr>
    </w:lvl>
  </w:abstractNum>
  <w:abstractNum w:abstractNumId="40">
    <w:nsid w:val="0000004B"/>
    <w:multiLevelType w:val="singleLevel"/>
    <w:tmpl w:val="0000004B"/>
    <w:name w:val="WW8Num75"/>
    <w:lvl w:ilvl="0">
      <w:numFmt w:val="bullet"/>
      <w:lvlText w:val=""/>
      <w:lvlJc w:val="left"/>
      <w:pPr>
        <w:tabs>
          <w:tab w:val="num" w:pos="1004"/>
        </w:tabs>
        <w:ind w:left="1004" w:hanging="360"/>
      </w:pPr>
      <w:rPr>
        <w:rFonts w:ascii="Symbol" w:hAnsi="Symbol"/>
      </w:rPr>
    </w:lvl>
  </w:abstractNum>
  <w:abstractNum w:abstractNumId="41">
    <w:nsid w:val="0000004C"/>
    <w:multiLevelType w:val="singleLevel"/>
    <w:tmpl w:val="0000004C"/>
    <w:name w:val="WW8Num76"/>
    <w:lvl w:ilvl="0">
      <w:numFmt w:val="bullet"/>
      <w:lvlText w:val=""/>
      <w:lvlJc w:val="left"/>
      <w:pPr>
        <w:tabs>
          <w:tab w:val="num" w:pos="1004"/>
        </w:tabs>
        <w:ind w:left="1004" w:hanging="360"/>
      </w:pPr>
      <w:rPr>
        <w:rFonts w:ascii="Symbol" w:hAnsi="Symbol"/>
      </w:rPr>
    </w:lvl>
  </w:abstractNum>
  <w:abstractNum w:abstractNumId="42">
    <w:nsid w:val="0000004D"/>
    <w:multiLevelType w:val="singleLevel"/>
    <w:tmpl w:val="0000004D"/>
    <w:name w:val="WW8Num77"/>
    <w:lvl w:ilvl="0">
      <w:numFmt w:val="bullet"/>
      <w:lvlText w:val=""/>
      <w:lvlJc w:val="left"/>
      <w:pPr>
        <w:tabs>
          <w:tab w:val="num" w:pos="1004"/>
        </w:tabs>
        <w:ind w:left="1004" w:hanging="360"/>
      </w:pPr>
      <w:rPr>
        <w:rFonts w:ascii="Symbol" w:hAnsi="Symbol"/>
      </w:rPr>
    </w:lvl>
  </w:abstractNum>
  <w:abstractNum w:abstractNumId="43">
    <w:nsid w:val="0000004E"/>
    <w:multiLevelType w:val="singleLevel"/>
    <w:tmpl w:val="0000004E"/>
    <w:name w:val="WW8Num78"/>
    <w:lvl w:ilvl="0">
      <w:numFmt w:val="bullet"/>
      <w:lvlText w:val=""/>
      <w:lvlJc w:val="left"/>
      <w:pPr>
        <w:tabs>
          <w:tab w:val="num" w:pos="1004"/>
        </w:tabs>
        <w:ind w:left="1004" w:hanging="360"/>
      </w:pPr>
      <w:rPr>
        <w:rFonts w:ascii="Symbol" w:hAnsi="Symbol"/>
        <w:b/>
      </w:rPr>
    </w:lvl>
  </w:abstractNum>
  <w:abstractNum w:abstractNumId="44">
    <w:nsid w:val="0000004F"/>
    <w:multiLevelType w:val="singleLevel"/>
    <w:tmpl w:val="0000004F"/>
    <w:name w:val="WW8Num79"/>
    <w:lvl w:ilvl="0">
      <w:numFmt w:val="bullet"/>
      <w:lvlText w:val=""/>
      <w:lvlJc w:val="left"/>
      <w:pPr>
        <w:tabs>
          <w:tab w:val="num" w:pos="1004"/>
        </w:tabs>
        <w:ind w:left="1004" w:hanging="360"/>
      </w:pPr>
      <w:rPr>
        <w:rFonts w:ascii="Symbol" w:hAnsi="Symbol"/>
      </w:rPr>
    </w:lvl>
  </w:abstractNum>
  <w:abstractNum w:abstractNumId="45">
    <w:nsid w:val="00000050"/>
    <w:multiLevelType w:val="singleLevel"/>
    <w:tmpl w:val="00000050"/>
    <w:name w:val="WW8Num80"/>
    <w:lvl w:ilvl="0">
      <w:numFmt w:val="bullet"/>
      <w:lvlText w:val=""/>
      <w:lvlJc w:val="left"/>
      <w:pPr>
        <w:tabs>
          <w:tab w:val="num" w:pos="1004"/>
        </w:tabs>
        <w:ind w:left="1004" w:hanging="360"/>
      </w:pPr>
      <w:rPr>
        <w:rFonts w:ascii="Symbol" w:hAnsi="Symbol"/>
        <w:sz w:val="20"/>
      </w:rPr>
    </w:lvl>
  </w:abstractNum>
  <w:abstractNum w:abstractNumId="46">
    <w:nsid w:val="00000051"/>
    <w:multiLevelType w:val="singleLevel"/>
    <w:tmpl w:val="00000051"/>
    <w:name w:val="WW8Num81"/>
    <w:lvl w:ilvl="0">
      <w:numFmt w:val="bullet"/>
      <w:lvlText w:val=""/>
      <w:lvlJc w:val="left"/>
      <w:pPr>
        <w:tabs>
          <w:tab w:val="num" w:pos="1004"/>
        </w:tabs>
        <w:ind w:left="1004" w:hanging="360"/>
      </w:pPr>
      <w:rPr>
        <w:rFonts w:ascii="Symbol" w:hAnsi="Symbol"/>
      </w:rPr>
    </w:lvl>
  </w:abstractNum>
  <w:abstractNum w:abstractNumId="47">
    <w:nsid w:val="00000052"/>
    <w:multiLevelType w:val="singleLevel"/>
    <w:tmpl w:val="00000052"/>
    <w:name w:val="WW8Num82"/>
    <w:lvl w:ilvl="0">
      <w:numFmt w:val="bullet"/>
      <w:lvlText w:val=""/>
      <w:lvlJc w:val="left"/>
      <w:pPr>
        <w:tabs>
          <w:tab w:val="num" w:pos="1004"/>
        </w:tabs>
        <w:ind w:left="1004" w:hanging="360"/>
      </w:pPr>
      <w:rPr>
        <w:rFonts w:ascii="Symbol" w:hAnsi="Symbol"/>
      </w:rPr>
    </w:lvl>
  </w:abstractNum>
  <w:abstractNum w:abstractNumId="48">
    <w:nsid w:val="00000053"/>
    <w:multiLevelType w:val="singleLevel"/>
    <w:tmpl w:val="00000053"/>
    <w:name w:val="WW8Num83"/>
    <w:lvl w:ilvl="0">
      <w:numFmt w:val="bullet"/>
      <w:lvlText w:val=""/>
      <w:lvlJc w:val="left"/>
      <w:pPr>
        <w:tabs>
          <w:tab w:val="num" w:pos="1004"/>
        </w:tabs>
        <w:ind w:left="1004" w:hanging="360"/>
      </w:pPr>
      <w:rPr>
        <w:rFonts w:ascii="Symbol" w:hAnsi="Symbol"/>
      </w:rPr>
    </w:lvl>
  </w:abstractNum>
  <w:abstractNum w:abstractNumId="49">
    <w:nsid w:val="00000054"/>
    <w:multiLevelType w:val="singleLevel"/>
    <w:tmpl w:val="00000054"/>
    <w:name w:val="WW8Num84"/>
    <w:lvl w:ilvl="0">
      <w:numFmt w:val="bullet"/>
      <w:lvlText w:val=""/>
      <w:lvlJc w:val="left"/>
      <w:pPr>
        <w:tabs>
          <w:tab w:val="num" w:pos="1004"/>
        </w:tabs>
        <w:ind w:left="1004" w:hanging="360"/>
      </w:pPr>
      <w:rPr>
        <w:rFonts w:ascii="Symbol" w:hAnsi="Symbol"/>
      </w:rPr>
    </w:lvl>
  </w:abstractNum>
  <w:abstractNum w:abstractNumId="50">
    <w:nsid w:val="00000055"/>
    <w:multiLevelType w:val="singleLevel"/>
    <w:tmpl w:val="00000055"/>
    <w:name w:val="WW8Num85"/>
    <w:lvl w:ilvl="0">
      <w:numFmt w:val="bullet"/>
      <w:lvlText w:val=""/>
      <w:lvlJc w:val="left"/>
      <w:pPr>
        <w:tabs>
          <w:tab w:val="num" w:pos="1004"/>
        </w:tabs>
        <w:ind w:left="1004" w:hanging="360"/>
      </w:pPr>
      <w:rPr>
        <w:rFonts w:ascii="Symbol" w:hAnsi="Symbol"/>
      </w:rPr>
    </w:lvl>
  </w:abstractNum>
  <w:abstractNum w:abstractNumId="51">
    <w:nsid w:val="00000056"/>
    <w:multiLevelType w:val="singleLevel"/>
    <w:tmpl w:val="00000056"/>
    <w:name w:val="WW8Num86"/>
    <w:lvl w:ilvl="0">
      <w:numFmt w:val="bullet"/>
      <w:lvlText w:val=""/>
      <w:lvlJc w:val="left"/>
      <w:pPr>
        <w:tabs>
          <w:tab w:val="num" w:pos="1004"/>
        </w:tabs>
        <w:ind w:left="1004" w:hanging="360"/>
      </w:pPr>
      <w:rPr>
        <w:rFonts w:ascii="Symbol" w:hAnsi="Symbol"/>
      </w:rPr>
    </w:lvl>
  </w:abstractNum>
  <w:abstractNum w:abstractNumId="52">
    <w:nsid w:val="00000057"/>
    <w:multiLevelType w:val="singleLevel"/>
    <w:tmpl w:val="00000057"/>
    <w:name w:val="WW8Num87"/>
    <w:lvl w:ilvl="0">
      <w:numFmt w:val="bullet"/>
      <w:lvlText w:val=""/>
      <w:lvlJc w:val="left"/>
      <w:pPr>
        <w:tabs>
          <w:tab w:val="num" w:pos="1004"/>
        </w:tabs>
        <w:ind w:left="1004" w:hanging="360"/>
      </w:pPr>
      <w:rPr>
        <w:rFonts w:ascii="Symbol" w:hAnsi="Symbol"/>
        <w:sz w:val="20"/>
      </w:rPr>
    </w:lvl>
  </w:abstractNum>
  <w:abstractNum w:abstractNumId="53">
    <w:nsid w:val="00000058"/>
    <w:multiLevelType w:val="singleLevel"/>
    <w:tmpl w:val="00000058"/>
    <w:name w:val="WW8Num88"/>
    <w:lvl w:ilvl="0">
      <w:numFmt w:val="bullet"/>
      <w:lvlText w:val=""/>
      <w:lvlJc w:val="left"/>
      <w:pPr>
        <w:tabs>
          <w:tab w:val="num" w:pos="1004"/>
        </w:tabs>
        <w:ind w:left="1004" w:hanging="360"/>
      </w:pPr>
      <w:rPr>
        <w:rFonts w:ascii="Symbol" w:hAnsi="Symbol"/>
      </w:rPr>
    </w:lvl>
  </w:abstractNum>
  <w:abstractNum w:abstractNumId="54">
    <w:nsid w:val="0000005C"/>
    <w:multiLevelType w:val="multilevel"/>
    <w:tmpl w:val="0000005C"/>
    <w:name w:val="WW8Num9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5">
    <w:nsid w:val="0000005D"/>
    <w:multiLevelType w:val="multilevel"/>
    <w:tmpl w:val="0000005D"/>
    <w:name w:val="WW8Num9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6">
    <w:nsid w:val="05B53179"/>
    <w:multiLevelType w:val="multilevel"/>
    <w:tmpl w:val="70B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2E8781A"/>
    <w:multiLevelType w:val="multilevel"/>
    <w:tmpl w:val="83B2A720"/>
    <w:name w:val="WW8Num232"/>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1C98218D"/>
    <w:multiLevelType w:val="hybridMultilevel"/>
    <w:tmpl w:val="9230C8D8"/>
    <w:lvl w:ilvl="0" w:tplc="B4524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24D2D91"/>
    <w:multiLevelType w:val="hybridMultilevel"/>
    <w:tmpl w:val="840AEDAA"/>
    <w:styleLink w:val="List1"/>
    <w:lvl w:ilvl="0" w:tplc="5A24955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52DACA">
      <w:start w:val="1"/>
      <w:numFmt w:val="lowerLetter"/>
      <w:lvlText w:val="%2."/>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9CBB5C">
      <w:start w:val="1"/>
      <w:numFmt w:val="lowerRoman"/>
      <w:lvlText w:val="%3."/>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69"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8E710A">
      <w:start w:val="1"/>
      <w:numFmt w:val="decimal"/>
      <w:lvlText w:val="%4."/>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380284">
      <w:start w:val="1"/>
      <w:numFmt w:val="lowerLetter"/>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A8ED44">
      <w:start w:val="1"/>
      <w:numFmt w:val="lowerRoman"/>
      <w:lvlText w:val="%6."/>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29"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AAABC8">
      <w:start w:val="1"/>
      <w:numFmt w:val="decimal"/>
      <w:lvlText w:val="%7."/>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5F7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3AB1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s>
        <w:ind w:left="7189"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29611C99"/>
    <w:multiLevelType w:val="hybridMultilevel"/>
    <w:tmpl w:val="85940BA2"/>
    <w:lvl w:ilvl="0" w:tplc="B45240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2B7564F1"/>
    <w:multiLevelType w:val="hybridMultilevel"/>
    <w:tmpl w:val="8BDCDACE"/>
    <w:lvl w:ilvl="0" w:tplc="B45240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2F0E797A"/>
    <w:multiLevelType w:val="hybridMultilevel"/>
    <w:tmpl w:val="25162A40"/>
    <w:styleLink w:val="a"/>
    <w:lvl w:ilvl="0" w:tplc="3D647276">
      <w:start w:val="1"/>
      <w:numFmt w:val="bullet"/>
      <w:lvlText w:val="•"/>
      <w:lvlJc w:val="left"/>
      <w:pPr>
        <w:tabs>
          <w:tab w:val="num" w:pos="905"/>
        </w:tabs>
        <w:ind w:left="19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428EA">
      <w:start w:val="1"/>
      <w:numFmt w:val="bullet"/>
      <w:lvlText w:val="•"/>
      <w:lvlJc w:val="left"/>
      <w:pPr>
        <w:tabs>
          <w:tab w:val="num" w:pos="1265"/>
        </w:tabs>
        <w:ind w:left="55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F69D62">
      <w:start w:val="1"/>
      <w:numFmt w:val="bullet"/>
      <w:lvlText w:val="•"/>
      <w:lvlJc w:val="left"/>
      <w:pPr>
        <w:tabs>
          <w:tab w:val="num" w:pos="1625"/>
        </w:tabs>
        <w:ind w:left="91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EA0700">
      <w:start w:val="1"/>
      <w:numFmt w:val="bullet"/>
      <w:lvlText w:val="•"/>
      <w:lvlJc w:val="left"/>
      <w:pPr>
        <w:tabs>
          <w:tab w:val="num" w:pos="1985"/>
        </w:tabs>
        <w:ind w:left="127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09AE4">
      <w:start w:val="1"/>
      <w:numFmt w:val="bullet"/>
      <w:lvlText w:val="•"/>
      <w:lvlJc w:val="left"/>
      <w:pPr>
        <w:tabs>
          <w:tab w:val="num" w:pos="2345"/>
        </w:tabs>
        <w:ind w:left="163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C4C75E">
      <w:start w:val="1"/>
      <w:numFmt w:val="bullet"/>
      <w:lvlText w:val="•"/>
      <w:lvlJc w:val="left"/>
      <w:pPr>
        <w:tabs>
          <w:tab w:val="num" w:pos="2705"/>
        </w:tabs>
        <w:ind w:left="199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2883D4">
      <w:start w:val="1"/>
      <w:numFmt w:val="bullet"/>
      <w:lvlText w:val="•"/>
      <w:lvlJc w:val="left"/>
      <w:pPr>
        <w:tabs>
          <w:tab w:val="num" w:pos="3065"/>
        </w:tabs>
        <w:ind w:left="235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E2E490">
      <w:start w:val="1"/>
      <w:numFmt w:val="bullet"/>
      <w:lvlText w:val="•"/>
      <w:lvlJc w:val="left"/>
      <w:pPr>
        <w:tabs>
          <w:tab w:val="num" w:pos="3425"/>
        </w:tabs>
        <w:ind w:left="271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3EA24A">
      <w:start w:val="1"/>
      <w:numFmt w:val="bullet"/>
      <w:lvlText w:val="•"/>
      <w:lvlJc w:val="left"/>
      <w:pPr>
        <w:tabs>
          <w:tab w:val="num" w:pos="3785"/>
        </w:tabs>
        <w:ind w:left="3076" w:firstLine="5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352A59A6"/>
    <w:multiLevelType w:val="hybridMultilevel"/>
    <w:tmpl w:val="0A6ACA96"/>
    <w:lvl w:ilvl="0" w:tplc="B4524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1E92906"/>
    <w:multiLevelType w:val="hybridMultilevel"/>
    <w:tmpl w:val="1862D828"/>
    <w:name w:val="WW8Num2322"/>
    <w:lvl w:ilvl="0" w:tplc="B4524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FA0264"/>
    <w:multiLevelType w:val="hybridMultilevel"/>
    <w:tmpl w:val="BDB2C90A"/>
    <w:lvl w:ilvl="0" w:tplc="6382DBE0">
      <w:start w:val="2020"/>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5413712"/>
    <w:multiLevelType w:val="hybridMultilevel"/>
    <w:tmpl w:val="CA26A8C6"/>
    <w:lvl w:ilvl="0" w:tplc="B45240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6DDE1B96"/>
    <w:multiLevelType w:val="hybridMultilevel"/>
    <w:tmpl w:val="F83CB0AA"/>
    <w:lvl w:ilvl="0" w:tplc="B4524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11D44D6"/>
    <w:multiLevelType w:val="hybridMultilevel"/>
    <w:tmpl w:val="D34CA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9"/>
  </w:num>
  <w:num w:numId="2">
    <w:abstractNumId w:val="62"/>
  </w:num>
  <w:num w:numId="3">
    <w:abstractNumId w:val="5"/>
  </w:num>
  <w:num w:numId="4">
    <w:abstractNumId w:val="15"/>
  </w:num>
  <w:num w:numId="5">
    <w:abstractNumId w:val="19"/>
  </w:num>
  <w:num w:numId="6">
    <w:abstractNumId w:val="28"/>
  </w:num>
  <w:num w:numId="7">
    <w:abstractNumId w:val="34"/>
  </w:num>
  <w:num w:numId="8">
    <w:abstractNumId w:val="66"/>
  </w:num>
  <w:num w:numId="9">
    <w:abstractNumId w:val="60"/>
  </w:num>
  <w:num w:numId="10">
    <w:abstractNumId w:val="67"/>
  </w:num>
  <w:num w:numId="11">
    <w:abstractNumId w:val="63"/>
  </w:num>
  <w:num w:numId="12">
    <w:abstractNumId w:val="61"/>
  </w:num>
  <w:num w:numId="13">
    <w:abstractNumId w:val="58"/>
  </w:num>
  <w:num w:numId="14">
    <w:abstractNumId w:val="68"/>
  </w:num>
  <w:num w:numId="15">
    <w:abstractNumId w:val="65"/>
  </w:num>
  <w:num w:numId="16">
    <w:abstractNumId w:val="5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F2"/>
    <w:rsid w:val="00033F01"/>
    <w:rsid w:val="000364C7"/>
    <w:rsid w:val="00041704"/>
    <w:rsid w:val="00042877"/>
    <w:rsid w:val="00044D68"/>
    <w:rsid w:val="0018002E"/>
    <w:rsid w:val="00182E9B"/>
    <w:rsid w:val="001E4657"/>
    <w:rsid w:val="00286A3A"/>
    <w:rsid w:val="002949C2"/>
    <w:rsid w:val="002E1ADE"/>
    <w:rsid w:val="002F25F2"/>
    <w:rsid w:val="003266AE"/>
    <w:rsid w:val="003600F9"/>
    <w:rsid w:val="00391199"/>
    <w:rsid w:val="00392F49"/>
    <w:rsid w:val="0039438B"/>
    <w:rsid w:val="005124F3"/>
    <w:rsid w:val="005E6EF2"/>
    <w:rsid w:val="00647868"/>
    <w:rsid w:val="00654580"/>
    <w:rsid w:val="00660A6B"/>
    <w:rsid w:val="006E1284"/>
    <w:rsid w:val="00743FA2"/>
    <w:rsid w:val="00803E53"/>
    <w:rsid w:val="008477E0"/>
    <w:rsid w:val="008A2F96"/>
    <w:rsid w:val="009845DF"/>
    <w:rsid w:val="00A46F5C"/>
    <w:rsid w:val="00A65BD6"/>
    <w:rsid w:val="00A90348"/>
    <w:rsid w:val="00B24BC5"/>
    <w:rsid w:val="00C26BF3"/>
    <w:rsid w:val="00C344B9"/>
    <w:rsid w:val="00C91A68"/>
    <w:rsid w:val="00CE701B"/>
    <w:rsid w:val="00CE7C35"/>
    <w:rsid w:val="00CF1571"/>
    <w:rsid w:val="00D3338C"/>
    <w:rsid w:val="00D52CCA"/>
    <w:rsid w:val="00DD6F53"/>
    <w:rsid w:val="00DF4ADD"/>
    <w:rsid w:val="00E930EF"/>
    <w:rsid w:val="00E95774"/>
    <w:rsid w:val="00FA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3FA2"/>
    <w:rPr>
      <w:rFonts w:eastAsiaTheme="minorEastAsia"/>
      <w:lang w:eastAsia="ru-RU"/>
    </w:rPr>
  </w:style>
  <w:style w:type="paragraph" w:styleId="1">
    <w:name w:val="heading 1"/>
    <w:basedOn w:val="a0"/>
    <w:next w:val="a0"/>
    <w:link w:val="10"/>
    <w:uiPriority w:val="9"/>
    <w:qFormat/>
    <w:rsid w:val="00743F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43F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743F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0"/>
    <w:next w:val="a0"/>
    <w:link w:val="80"/>
    <w:uiPriority w:val="9"/>
    <w:semiHidden/>
    <w:unhideWhenUsed/>
    <w:qFormat/>
    <w:rsid w:val="00743FA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743FA2"/>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rsid w:val="00743FA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743FA2"/>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1"/>
    <w:link w:val="8"/>
    <w:uiPriority w:val="9"/>
    <w:semiHidden/>
    <w:rsid w:val="00743FA2"/>
    <w:rPr>
      <w:rFonts w:asciiTheme="majorHAnsi" w:eastAsiaTheme="majorEastAsia" w:hAnsiTheme="majorHAnsi" w:cstheme="majorBidi"/>
      <w:color w:val="272727" w:themeColor="text1" w:themeTint="D8"/>
      <w:sz w:val="21"/>
      <w:szCs w:val="21"/>
      <w:lang w:eastAsia="ru-RU"/>
    </w:rPr>
  </w:style>
  <w:style w:type="character" w:customStyle="1" w:styleId="21">
    <w:name w:val="Основной текст 2 Знак"/>
    <w:basedOn w:val="a1"/>
    <w:link w:val="22"/>
    <w:semiHidden/>
    <w:rsid w:val="00743FA2"/>
    <w:rPr>
      <w:rFonts w:ascii="Times New Roman" w:eastAsia="Times New Roman" w:hAnsi="Times New Roman" w:cs="Times New Roman"/>
      <w:szCs w:val="24"/>
    </w:rPr>
  </w:style>
  <w:style w:type="paragraph" w:styleId="22">
    <w:name w:val="Body Text 2"/>
    <w:basedOn w:val="a0"/>
    <w:link w:val="21"/>
    <w:semiHidden/>
    <w:rsid w:val="00743FA2"/>
    <w:pPr>
      <w:spacing w:after="0" w:line="240" w:lineRule="auto"/>
    </w:pPr>
    <w:rPr>
      <w:rFonts w:ascii="Times New Roman" w:eastAsia="Times New Roman" w:hAnsi="Times New Roman" w:cs="Times New Roman"/>
      <w:szCs w:val="24"/>
      <w:lang w:eastAsia="en-US"/>
    </w:rPr>
  </w:style>
  <w:style w:type="character" w:customStyle="1" w:styleId="210">
    <w:name w:val="Основной текст 2 Знак1"/>
    <w:basedOn w:val="a1"/>
    <w:uiPriority w:val="99"/>
    <w:semiHidden/>
    <w:rsid w:val="00743FA2"/>
    <w:rPr>
      <w:rFonts w:eastAsiaTheme="minorEastAsia"/>
      <w:lang w:eastAsia="ru-RU"/>
    </w:rPr>
  </w:style>
  <w:style w:type="paragraph" w:styleId="a4">
    <w:name w:val="Normal (Web)"/>
    <w:basedOn w:val="a0"/>
    <w:uiPriority w:val="99"/>
    <w:unhideWhenUsed/>
    <w:rsid w:val="00743FA2"/>
    <w:pPr>
      <w:suppressAutoHyphens/>
      <w:spacing w:before="280" w:after="280" w:line="240" w:lineRule="auto"/>
    </w:pPr>
    <w:rPr>
      <w:rFonts w:ascii="Times New Roman" w:eastAsia="Calibri" w:hAnsi="Times New Roman" w:cs="Times New Roman"/>
      <w:sz w:val="24"/>
      <w:szCs w:val="24"/>
      <w:lang w:eastAsia="ar-SA"/>
    </w:rPr>
  </w:style>
  <w:style w:type="paragraph" w:customStyle="1" w:styleId="u-2-msonormal">
    <w:name w:val="u-2-msonormal"/>
    <w:basedOn w:val="a0"/>
    <w:rsid w:val="00743F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743FA2"/>
    <w:rPr>
      <w:rFonts w:ascii="Times New Roman" w:hAnsi="Times New Roman" w:cs="Times New Roman" w:hint="default"/>
      <w:b/>
      <w:bCs/>
    </w:rPr>
  </w:style>
  <w:style w:type="table" w:styleId="a6">
    <w:name w:val="Table Grid"/>
    <w:basedOn w:val="a2"/>
    <w:uiPriority w:val="59"/>
    <w:rsid w:val="00743F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0"/>
    <w:link w:val="a8"/>
    <w:uiPriority w:val="99"/>
    <w:unhideWhenUsed/>
    <w:rsid w:val="00743FA2"/>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43FA2"/>
    <w:rPr>
      <w:rFonts w:eastAsiaTheme="minorEastAsia"/>
      <w:lang w:eastAsia="ru-RU"/>
    </w:rPr>
  </w:style>
  <w:style w:type="paragraph" w:styleId="a9">
    <w:name w:val="footer"/>
    <w:basedOn w:val="a0"/>
    <w:link w:val="aa"/>
    <w:uiPriority w:val="99"/>
    <w:unhideWhenUsed/>
    <w:rsid w:val="00743FA2"/>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43FA2"/>
    <w:rPr>
      <w:rFonts w:eastAsiaTheme="minorEastAsia"/>
      <w:lang w:eastAsia="ru-RU"/>
    </w:rPr>
  </w:style>
  <w:style w:type="paragraph" w:styleId="ab">
    <w:name w:val="Balloon Text"/>
    <w:basedOn w:val="a0"/>
    <w:link w:val="ac"/>
    <w:uiPriority w:val="99"/>
    <w:semiHidden/>
    <w:unhideWhenUsed/>
    <w:rsid w:val="00743FA2"/>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743FA2"/>
    <w:rPr>
      <w:rFonts w:ascii="Tahoma" w:eastAsiaTheme="minorEastAsia" w:hAnsi="Tahoma" w:cs="Tahoma"/>
      <w:sz w:val="16"/>
      <w:szCs w:val="16"/>
      <w:lang w:eastAsia="ru-RU"/>
    </w:rPr>
  </w:style>
  <w:style w:type="paragraph" w:styleId="ad">
    <w:name w:val="List Paragraph"/>
    <w:basedOn w:val="a0"/>
    <w:uiPriority w:val="34"/>
    <w:qFormat/>
    <w:rsid w:val="00743FA2"/>
    <w:pPr>
      <w:ind w:left="720"/>
      <w:contextualSpacing/>
    </w:pPr>
    <w:rPr>
      <w:rFonts w:ascii="Calibri" w:eastAsia="Calibri" w:hAnsi="Calibri" w:cs="Times New Roman"/>
      <w:lang w:eastAsia="en-US"/>
    </w:rPr>
  </w:style>
  <w:style w:type="character" w:customStyle="1" w:styleId="FontStyle19">
    <w:name w:val="Font Style19"/>
    <w:basedOn w:val="a1"/>
    <w:uiPriority w:val="99"/>
    <w:rsid w:val="00743FA2"/>
    <w:rPr>
      <w:rFonts w:ascii="Century Schoolbook" w:hAnsi="Century Schoolbook" w:cs="Century Schoolbook"/>
      <w:b/>
      <w:bCs/>
      <w:sz w:val="28"/>
      <w:szCs w:val="28"/>
    </w:rPr>
  </w:style>
  <w:style w:type="paragraph" w:customStyle="1" w:styleId="Style6">
    <w:name w:val="Style6"/>
    <w:basedOn w:val="a0"/>
    <w:rsid w:val="00743FA2"/>
    <w:pPr>
      <w:widowControl w:val="0"/>
      <w:autoSpaceDE w:val="0"/>
      <w:autoSpaceDN w:val="0"/>
      <w:adjustRightInd w:val="0"/>
      <w:spacing w:after="0" w:line="341" w:lineRule="exact"/>
      <w:jc w:val="both"/>
    </w:pPr>
    <w:rPr>
      <w:rFonts w:ascii="Segoe UI" w:eastAsia="Times New Roman" w:hAnsi="Segoe UI" w:cs="Segoe UI"/>
      <w:sz w:val="24"/>
      <w:szCs w:val="24"/>
    </w:rPr>
  </w:style>
  <w:style w:type="character" w:customStyle="1" w:styleId="FontStyle18">
    <w:name w:val="Font Style18"/>
    <w:basedOn w:val="a1"/>
    <w:uiPriority w:val="99"/>
    <w:rsid w:val="00743FA2"/>
    <w:rPr>
      <w:rFonts w:ascii="Century Schoolbook" w:hAnsi="Century Schoolbook" w:cs="Century Schoolbook"/>
      <w:i/>
      <w:iCs/>
      <w:sz w:val="24"/>
      <w:szCs w:val="24"/>
    </w:rPr>
  </w:style>
  <w:style w:type="paragraph" w:styleId="ae">
    <w:name w:val="Body Text"/>
    <w:basedOn w:val="a0"/>
    <w:link w:val="af"/>
    <w:unhideWhenUsed/>
    <w:rsid w:val="00743FA2"/>
    <w:pPr>
      <w:spacing w:after="120"/>
    </w:pPr>
  </w:style>
  <w:style w:type="character" w:customStyle="1" w:styleId="af">
    <w:name w:val="Основной текст Знак"/>
    <w:basedOn w:val="a1"/>
    <w:link w:val="ae"/>
    <w:rsid w:val="00743FA2"/>
    <w:rPr>
      <w:rFonts w:eastAsiaTheme="minorEastAsia"/>
      <w:lang w:eastAsia="ru-RU"/>
    </w:rPr>
  </w:style>
  <w:style w:type="character" w:customStyle="1" w:styleId="81">
    <w:name w:val="Основной текст (8)"/>
    <w:link w:val="810"/>
    <w:locked/>
    <w:rsid w:val="00743FA2"/>
    <w:rPr>
      <w:shd w:val="clear" w:color="auto" w:fill="FFFFFF"/>
    </w:rPr>
  </w:style>
  <w:style w:type="paragraph" w:customStyle="1" w:styleId="810">
    <w:name w:val="Основной текст (8)1"/>
    <w:basedOn w:val="a0"/>
    <w:link w:val="81"/>
    <w:rsid w:val="00743FA2"/>
    <w:pPr>
      <w:shd w:val="clear" w:color="auto" w:fill="FFFFFF"/>
      <w:spacing w:after="0" w:line="259" w:lineRule="exact"/>
      <w:jc w:val="both"/>
    </w:pPr>
    <w:rPr>
      <w:rFonts w:eastAsiaTheme="minorHAnsi"/>
      <w:shd w:val="clear" w:color="auto" w:fill="FFFFFF"/>
      <w:lang w:eastAsia="en-US"/>
    </w:rPr>
  </w:style>
  <w:style w:type="paragraph" w:styleId="af0">
    <w:name w:val="No Spacing"/>
    <w:link w:val="af1"/>
    <w:qFormat/>
    <w:rsid w:val="00743FA2"/>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locked/>
    <w:rsid w:val="00743FA2"/>
    <w:rPr>
      <w:rFonts w:ascii="Times New Roman" w:eastAsia="Times New Roman" w:hAnsi="Times New Roman" w:cs="Times New Roman"/>
      <w:sz w:val="24"/>
      <w:szCs w:val="24"/>
      <w:lang w:eastAsia="ru-RU"/>
    </w:rPr>
  </w:style>
  <w:style w:type="paragraph" w:styleId="af2">
    <w:name w:val="Title"/>
    <w:basedOn w:val="a0"/>
    <w:link w:val="11"/>
    <w:qFormat/>
    <w:rsid w:val="00743FA2"/>
    <w:pPr>
      <w:spacing w:after="0" w:line="240" w:lineRule="auto"/>
      <w:jc w:val="center"/>
    </w:pPr>
    <w:rPr>
      <w:rFonts w:ascii="Garamond" w:eastAsia="Times New Roman" w:hAnsi="Garamond" w:cs="Times New Roman"/>
      <w:i/>
      <w:sz w:val="36"/>
      <w:szCs w:val="20"/>
    </w:rPr>
  </w:style>
  <w:style w:type="character" w:customStyle="1" w:styleId="af3">
    <w:name w:val="Название Знак"/>
    <w:basedOn w:val="a1"/>
    <w:link w:val="12"/>
    <w:rsid w:val="00743FA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1"/>
    <w:link w:val="af2"/>
    <w:rsid w:val="00743FA2"/>
    <w:rPr>
      <w:rFonts w:ascii="Garamond" w:eastAsia="Times New Roman" w:hAnsi="Garamond" w:cs="Times New Roman"/>
      <w:i/>
      <w:sz w:val="36"/>
      <w:szCs w:val="20"/>
      <w:lang w:eastAsia="ru-RU"/>
    </w:rPr>
  </w:style>
  <w:style w:type="paragraph" w:styleId="23">
    <w:name w:val="Body Text Indent 2"/>
    <w:basedOn w:val="a0"/>
    <w:link w:val="24"/>
    <w:uiPriority w:val="99"/>
    <w:unhideWhenUsed/>
    <w:rsid w:val="00743FA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743FA2"/>
    <w:rPr>
      <w:rFonts w:ascii="Times New Roman" w:eastAsia="Times New Roman" w:hAnsi="Times New Roman" w:cs="Times New Roman"/>
      <w:sz w:val="24"/>
      <w:szCs w:val="24"/>
      <w:lang w:eastAsia="ru-RU"/>
    </w:rPr>
  </w:style>
  <w:style w:type="paragraph" w:customStyle="1" w:styleId="c3">
    <w:name w:val="c3"/>
    <w:basedOn w:val="a0"/>
    <w:rsid w:val="00743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743FA2"/>
  </w:style>
  <w:style w:type="paragraph" w:styleId="af4">
    <w:name w:val="Plain Text"/>
    <w:basedOn w:val="a0"/>
    <w:link w:val="af5"/>
    <w:rsid w:val="00743FA2"/>
    <w:pPr>
      <w:spacing w:after="0" w:line="240" w:lineRule="auto"/>
    </w:pPr>
    <w:rPr>
      <w:rFonts w:ascii="Courier New" w:eastAsia="Times New Roman" w:hAnsi="Courier New" w:cs="Courier New"/>
      <w:sz w:val="20"/>
      <w:szCs w:val="20"/>
    </w:rPr>
  </w:style>
  <w:style w:type="character" w:customStyle="1" w:styleId="af5">
    <w:name w:val="Текст Знак"/>
    <w:basedOn w:val="a1"/>
    <w:link w:val="af4"/>
    <w:rsid w:val="00743FA2"/>
    <w:rPr>
      <w:rFonts w:ascii="Courier New" w:eastAsia="Times New Roman" w:hAnsi="Courier New" w:cs="Courier New"/>
      <w:sz w:val="20"/>
      <w:szCs w:val="20"/>
      <w:lang w:eastAsia="ru-RU"/>
    </w:rPr>
  </w:style>
  <w:style w:type="character" w:customStyle="1" w:styleId="c0c7">
    <w:name w:val="c0 c7"/>
    <w:basedOn w:val="a1"/>
    <w:rsid w:val="00743FA2"/>
  </w:style>
  <w:style w:type="character" w:customStyle="1" w:styleId="c0">
    <w:name w:val="c0"/>
    <w:basedOn w:val="a1"/>
    <w:rsid w:val="00743FA2"/>
  </w:style>
  <w:style w:type="character" w:customStyle="1" w:styleId="c0c4">
    <w:name w:val="c0 c4"/>
    <w:basedOn w:val="a1"/>
    <w:rsid w:val="00743FA2"/>
  </w:style>
  <w:style w:type="paragraph" w:customStyle="1" w:styleId="c1c38c6">
    <w:name w:val="c1 c38 c6"/>
    <w:basedOn w:val="a0"/>
    <w:rsid w:val="00743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19">
    <w:name w:val="c9c19"/>
    <w:basedOn w:val="a1"/>
    <w:rsid w:val="00743FA2"/>
  </w:style>
  <w:style w:type="character" w:customStyle="1" w:styleId="c9">
    <w:name w:val="c9"/>
    <w:basedOn w:val="a1"/>
    <w:rsid w:val="00743FA2"/>
  </w:style>
  <w:style w:type="character" w:customStyle="1" w:styleId="c16c24">
    <w:name w:val="c16c24"/>
    <w:basedOn w:val="a1"/>
    <w:rsid w:val="00743FA2"/>
  </w:style>
  <w:style w:type="character" w:customStyle="1" w:styleId="c16">
    <w:name w:val="c16"/>
    <w:basedOn w:val="a1"/>
    <w:rsid w:val="00743FA2"/>
  </w:style>
  <w:style w:type="character" w:customStyle="1" w:styleId="apple-converted-space">
    <w:name w:val="apple-converted-space"/>
    <w:basedOn w:val="a1"/>
    <w:rsid w:val="00743FA2"/>
  </w:style>
  <w:style w:type="character" w:customStyle="1" w:styleId="c17">
    <w:name w:val="c17"/>
    <w:basedOn w:val="a1"/>
    <w:rsid w:val="00743FA2"/>
  </w:style>
  <w:style w:type="character" w:styleId="af6">
    <w:name w:val="Emphasis"/>
    <w:basedOn w:val="a1"/>
    <w:uiPriority w:val="20"/>
    <w:qFormat/>
    <w:rsid w:val="00743FA2"/>
    <w:rPr>
      <w:i/>
      <w:iCs/>
    </w:rPr>
  </w:style>
  <w:style w:type="character" w:customStyle="1" w:styleId="c29c19">
    <w:name w:val="c29c19"/>
    <w:basedOn w:val="a1"/>
    <w:rsid w:val="00743FA2"/>
  </w:style>
  <w:style w:type="character" w:customStyle="1" w:styleId="c19">
    <w:name w:val="c19"/>
    <w:basedOn w:val="a1"/>
    <w:rsid w:val="00743FA2"/>
  </w:style>
  <w:style w:type="character" w:customStyle="1" w:styleId="c17c29c19">
    <w:name w:val="c17c29c19"/>
    <w:basedOn w:val="a1"/>
    <w:rsid w:val="00743FA2"/>
  </w:style>
  <w:style w:type="character" w:customStyle="1" w:styleId="c19c29">
    <w:name w:val="c19c29"/>
    <w:basedOn w:val="a1"/>
    <w:rsid w:val="00743FA2"/>
  </w:style>
  <w:style w:type="paragraph" w:styleId="af7">
    <w:name w:val="TOC Heading"/>
    <w:basedOn w:val="1"/>
    <w:next w:val="a0"/>
    <w:uiPriority w:val="39"/>
    <w:unhideWhenUsed/>
    <w:qFormat/>
    <w:rsid w:val="00743FA2"/>
    <w:pPr>
      <w:spacing w:line="259" w:lineRule="auto"/>
      <w:outlineLvl w:val="9"/>
    </w:pPr>
  </w:style>
  <w:style w:type="paragraph" w:styleId="13">
    <w:name w:val="toc 1"/>
    <w:basedOn w:val="a0"/>
    <w:next w:val="a0"/>
    <w:autoRedefine/>
    <w:uiPriority w:val="39"/>
    <w:unhideWhenUsed/>
    <w:rsid w:val="00743FA2"/>
    <w:pPr>
      <w:spacing w:after="100"/>
    </w:pPr>
  </w:style>
  <w:style w:type="paragraph" w:styleId="25">
    <w:name w:val="toc 2"/>
    <w:basedOn w:val="a0"/>
    <w:next w:val="a0"/>
    <w:autoRedefine/>
    <w:uiPriority w:val="39"/>
    <w:unhideWhenUsed/>
    <w:rsid w:val="00743FA2"/>
    <w:pPr>
      <w:spacing w:after="100"/>
      <w:ind w:left="220"/>
    </w:pPr>
  </w:style>
  <w:style w:type="paragraph" w:styleId="31">
    <w:name w:val="toc 3"/>
    <w:basedOn w:val="a0"/>
    <w:next w:val="a0"/>
    <w:autoRedefine/>
    <w:uiPriority w:val="39"/>
    <w:unhideWhenUsed/>
    <w:rsid w:val="00743FA2"/>
    <w:pPr>
      <w:spacing w:after="100"/>
      <w:ind w:left="440"/>
    </w:pPr>
  </w:style>
  <w:style w:type="character" w:styleId="af8">
    <w:name w:val="Hyperlink"/>
    <w:basedOn w:val="a1"/>
    <w:uiPriority w:val="99"/>
    <w:unhideWhenUsed/>
    <w:rsid w:val="00743FA2"/>
    <w:rPr>
      <w:color w:val="0000FF" w:themeColor="hyperlink"/>
      <w:u w:val="single"/>
    </w:rPr>
  </w:style>
  <w:style w:type="character" w:customStyle="1" w:styleId="FontStyle47">
    <w:name w:val="Font Style47"/>
    <w:basedOn w:val="a1"/>
    <w:rsid w:val="00743FA2"/>
    <w:rPr>
      <w:rFonts w:ascii="Times New Roman" w:hAnsi="Times New Roman" w:cs="Times New Roman"/>
      <w:sz w:val="18"/>
      <w:szCs w:val="18"/>
    </w:rPr>
  </w:style>
  <w:style w:type="numbering" w:customStyle="1" w:styleId="14">
    <w:name w:val="Нет списка1"/>
    <w:next w:val="a3"/>
    <w:uiPriority w:val="99"/>
    <w:semiHidden/>
    <w:unhideWhenUsed/>
    <w:rsid w:val="00743FA2"/>
  </w:style>
  <w:style w:type="table" w:customStyle="1" w:styleId="15">
    <w:name w:val="Сетка таблицы1"/>
    <w:basedOn w:val="a2"/>
    <w:next w:val="a6"/>
    <w:uiPriority w:val="59"/>
    <w:rsid w:val="00743FA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1"/>
    <w:uiPriority w:val="99"/>
    <w:semiHidden/>
    <w:rsid w:val="00743FA2"/>
    <w:rPr>
      <w:color w:val="808080"/>
    </w:rPr>
  </w:style>
  <w:style w:type="paragraph" w:customStyle="1" w:styleId="msonormalcxspmiddle">
    <w:name w:val="msonormalcxspmiddle"/>
    <w:basedOn w:val="a0"/>
    <w:rsid w:val="00743FA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743FA2"/>
    <w:pPr>
      <w:suppressAutoHyphens/>
      <w:spacing w:after="0" w:line="240" w:lineRule="auto"/>
      <w:ind w:firstLine="706"/>
      <w:jc w:val="both"/>
    </w:pPr>
    <w:rPr>
      <w:rFonts w:ascii="Times New Roman" w:eastAsia="Calibri" w:hAnsi="Times New Roman" w:cs="Times New Roman"/>
      <w:sz w:val="28"/>
      <w:szCs w:val="24"/>
      <w:lang w:eastAsia="ar-SA"/>
    </w:rPr>
  </w:style>
  <w:style w:type="paragraph" w:customStyle="1" w:styleId="msonormalcxspmiddlecxspmiddle">
    <w:name w:val="msonormalcxspmiddlecxspmiddle"/>
    <w:basedOn w:val="a0"/>
    <w:rsid w:val="00743FA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cxsplast">
    <w:name w:val="msonormalcxspmiddlecxsplast"/>
    <w:basedOn w:val="a0"/>
    <w:rsid w:val="00743FA2"/>
    <w:pPr>
      <w:suppressAutoHyphens/>
      <w:spacing w:before="280" w:after="280" w:line="240" w:lineRule="auto"/>
    </w:pPr>
    <w:rPr>
      <w:rFonts w:ascii="Times New Roman" w:eastAsia="Times New Roman" w:hAnsi="Times New Roman" w:cs="Times New Roman"/>
      <w:sz w:val="24"/>
      <w:szCs w:val="24"/>
      <w:lang w:eastAsia="ar-SA"/>
    </w:rPr>
  </w:style>
  <w:style w:type="numbering" w:customStyle="1" w:styleId="List1">
    <w:name w:val="List 1"/>
    <w:rsid w:val="00743FA2"/>
    <w:pPr>
      <w:numPr>
        <w:numId w:val="1"/>
      </w:numPr>
    </w:pPr>
  </w:style>
  <w:style w:type="numbering" w:customStyle="1" w:styleId="a">
    <w:name w:val="Маркер"/>
    <w:rsid w:val="00743FA2"/>
    <w:pPr>
      <w:numPr>
        <w:numId w:val="2"/>
      </w:numPr>
    </w:pPr>
  </w:style>
  <w:style w:type="table" w:customStyle="1" w:styleId="26">
    <w:name w:val="Сетка таблицы2"/>
    <w:basedOn w:val="a2"/>
    <w:next w:val="a6"/>
    <w:uiPriority w:val="59"/>
    <w:rsid w:val="00743FA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3FA2"/>
    <w:pPr>
      <w:suppressAutoHyphens/>
      <w:autoSpaceDE w:val="0"/>
      <w:spacing w:after="0" w:line="240" w:lineRule="auto"/>
    </w:pPr>
    <w:rPr>
      <w:rFonts w:ascii="Times New Roman" w:eastAsia="Calibri" w:hAnsi="Times New Roman" w:cs="Calibri"/>
      <w:color w:val="000000"/>
      <w:sz w:val="24"/>
      <w:szCs w:val="24"/>
      <w:lang w:eastAsia="ar-SA"/>
    </w:rPr>
  </w:style>
  <w:style w:type="table" w:customStyle="1" w:styleId="32">
    <w:name w:val="Сетка таблицы3"/>
    <w:basedOn w:val="a2"/>
    <w:next w:val="a6"/>
    <w:uiPriority w:val="59"/>
    <w:rsid w:val="00743FA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Литература"/>
    <w:basedOn w:val="a0"/>
    <w:rsid w:val="00743FA2"/>
    <w:pPr>
      <w:spacing w:after="0" w:line="240" w:lineRule="auto"/>
      <w:ind w:left="850" w:hanging="283"/>
      <w:jc w:val="both"/>
    </w:pPr>
    <w:rPr>
      <w:rFonts w:ascii="Times New Roman" w:eastAsia="Times New Roman" w:hAnsi="Times New Roman" w:cs="Times New Roman"/>
      <w:sz w:val="18"/>
      <w:szCs w:val="20"/>
    </w:rPr>
  </w:style>
  <w:style w:type="numbering" w:customStyle="1" w:styleId="27">
    <w:name w:val="Нет списка2"/>
    <w:next w:val="a3"/>
    <w:uiPriority w:val="99"/>
    <w:semiHidden/>
    <w:unhideWhenUsed/>
    <w:rsid w:val="00743FA2"/>
  </w:style>
  <w:style w:type="table" w:customStyle="1" w:styleId="4">
    <w:name w:val="Сетка таблицы4"/>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1"/>
    <w:basedOn w:val="a0"/>
    <w:next w:val="af2"/>
    <w:link w:val="af3"/>
    <w:qFormat/>
    <w:rsid w:val="00743FA2"/>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numbering" w:customStyle="1" w:styleId="110">
    <w:name w:val="Нет списка11"/>
    <w:next w:val="a3"/>
    <w:uiPriority w:val="99"/>
    <w:semiHidden/>
    <w:unhideWhenUsed/>
    <w:rsid w:val="00743FA2"/>
  </w:style>
  <w:style w:type="table" w:customStyle="1" w:styleId="111">
    <w:name w:val="Сетка таблицы11"/>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743FA2"/>
  </w:style>
  <w:style w:type="table" w:customStyle="1" w:styleId="5">
    <w:name w:val="Сетка таблицы5"/>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43FA2"/>
  </w:style>
  <w:style w:type="table" w:customStyle="1" w:styleId="121">
    <w:name w:val="Сетка таблицы12"/>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743FA2"/>
  </w:style>
  <w:style w:type="table" w:customStyle="1" w:styleId="6">
    <w:name w:val="Сетка таблицы6"/>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743FA2"/>
  </w:style>
  <w:style w:type="table" w:customStyle="1" w:styleId="131">
    <w:name w:val="Сетка таблицы13"/>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743FA2"/>
  </w:style>
  <w:style w:type="table" w:customStyle="1" w:styleId="7">
    <w:name w:val="Сетка таблицы7"/>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743FA2"/>
  </w:style>
  <w:style w:type="table" w:customStyle="1" w:styleId="141">
    <w:name w:val="Сетка таблицы14"/>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3"/>
    <w:uiPriority w:val="99"/>
    <w:semiHidden/>
    <w:unhideWhenUsed/>
    <w:rsid w:val="00743FA2"/>
  </w:style>
  <w:style w:type="table" w:customStyle="1" w:styleId="82">
    <w:name w:val="Сетка таблицы8"/>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743FA2"/>
  </w:style>
  <w:style w:type="table" w:customStyle="1" w:styleId="151">
    <w:name w:val="Сетка таблицы15"/>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3"/>
    <w:uiPriority w:val="99"/>
    <w:semiHidden/>
    <w:unhideWhenUsed/>
    <w:rsid w:val="00743FA2"/>
  </w:style>
  <w:style w:type="table" w:customStyle="1" w:styleId="9">
    <w:name w:val="Сетка таблицы9"/>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6"/>
    <w:next w:val="a3"/>
    <w:uiPriority w:val="99"/>
    <w:semiHidden/>
    <w:unhideWhenUsed/>
    <w:rsid w:val="00743FA2"/>
  </w:style>
  <w:style w:type="table" w:customStyle="1" w:styleId="160">
    <w:name w:val="Сетка таблицы16"/>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743FA2"/>
  </w:style>
  <w:style w:type="table" w:customStyle="1" w:styleId="100">
    <w:name w:val="Сетка таблицы10"/>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
    <w:name w:val="Нет списка17"/>
    <w:next w:val="a3"/>
    <w:uiPriority w:val="99"/>
    <w:semiHidden/>
    <w:unhideWhenUsed/>
    <w:rsid w:val="00743FA2"/>
  </w:style>
  <w:style w:type="table" w:customStyle="1" w:styleId="170">
    <w:name w:val="Сетка таблицы17"/>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basedOn w:val="a1"/>
    <w:uiPriority w:val="99"/>
    <w:semiHidden/>
    <w:unhideWhenUsed/>
    <w:rsid w:val="00743FA2"/>
    <w:rPr>
      <w:sz w:val="16"/>
      <w:szCs w:val="16"/>
    </w:rPr>
  </w:style>
  <w:style w:type="paragraph" w:styleId="afc">
    <w:name w:val="annotation text"/>
    <w:basedOn w:val="a0"/>
    <w:link w:val="afd"/>
    <w:uiPriority w:val="99"/>
    <w:semiHidden/>
    <w:unhideWhenUsed/>
    <w:rsid w:val="00743FA2"/>
    <w:pPr>
      <w:spacing w:line="240" w:lineRule="auto"/>
    </w:pPr>
    <w:rPr>
      <w:sz w:val="20"/>
      <w:szCs w:val="20"/>
    </w:rPr>
  </w:style>
  <w:style w:type="character" w:customStyle="1" w:styleId="afd">
    <w:name w:val="Текст примечания Знак"/>
    <w:basedOn w:val="a1"/>
    <w:link w:val="afc"/>
    <w:uiPriority w:val="99"/>
    <w:semiHidden/>
    <w:rsid w:val="00743FA2"/>
    <w:rPr>
      <w:rFonts w:eastAsiaTheme="minorEastAsia"/>
      <w:sz w:val="20"/>
      <w:szCs w:val="20"/>
      <w:lang w:eastAsia="ru-RU"/>
    </w:rPr>
  </w:style>
  <w:style w:type="paragraph" w:styleId="afe">
    <w:name w:val="annotation subject"/>
    <w:basedOn w:val="afc"/>
    <w:next w:val="afc"/>
    <w:link w:val="aff"/>
    <w:uiPriority w:val="99"/>
    <w:semiHidden/>
    <w:unhideWhenUsed/>
    <w:rsid w:val="00743FA2"/>
    <w:rPr>
      <w:b/>
      <w:bCs/>
    </w:rPr>
  </w:style>
  <w:style w:type="character" w:customStyle="1" w:styleId="aff">
    <w:name w:val="Тема примечания Знак"/>
    <w:basedOn w:val="afd"/>
    <w:link w:val="afe"/>
    <w:uiPriority w:val="99"/>
    <w:semiHidden/>
    <w:rsid w:val="00743FA2"/>
    <w:rPr>
      <w:rFonts w:eastAsiaTheme="minorEastAsia"/>
      <w:b/>
      <w:bCs/>
      <w:sz w:val="20"/>
      <w:szCs w:val="20"/>
      <w:lang w:eastAsia="ru-RU"/>
    </w:rPr>
  </w:style>
  <w:style w:type="table" w:customStyle="1" w:styleId="TableNormal1">
    <w:name w:val="Table Normal1"/>
    <w:rsid w:val="00743FA2"/>
    <w:pPr>
      <w:suppressAutoHyphens/>
      <w:spacing w:after="0" w:line="240" w:lineRule="auto"/>
    </w:pPr>
    <w:rPr>
      <w:rFonts w:eastAsiaTheme="minorEastAsia"/>
      <w:sz w:val="20"/>
      <w:szCs w:val="20"/>
      <w:lang w:eastAsia="ja-JP"/>
    </w:rPr>
    <w:tblPr>
      <w:tblInd w:w="0" w:type="dxa"/>
      <w:tblCellMar>
        <w:top w:w="0" w:type="dxa"/>
        <w:left w:w="0" w:type="dxa"/>
        <w:bottom w:w="0" w:type="dxa"/>
        <w:right w:w="0" w:type="dxa"/>
      </w:tblCellMar>
    </w:tblPr>
  </w:style>
  <w:style w:type="paragraph" w:customStyle="1" w:styleId="aff0">
    <w:name w:val="Прижатый влево"/>
    <w:basedOn w:val="a0"/>
    <w:next w:val="a0"/>
    <w:uiPriority w:val="99"/>
    <w:rsid w:val="00743FA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112">
    <w:name w:val="Заголовок 11"/>
    <w:basedOn w:val="a0"/>
    <w:uiPriority w:val="9"/>
    <w:qFormat/>
    <w:rsid w:val="00743FA2"/>
    <w:pPr>
      <w:suppressAutoHyphens/>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aff1">
    <w:name w:val="footnote text"/>
    <w:basedOn w:val="a0"/>
    <w:link w:val="aff2"/>
    <w:uiPriority w:val="99"/>
    <w:unhideWhenUsed/>
    <w:rsid w:val="00743FA2"/>
    <w:pPr>
      <w:suppressAutoHyphens/>
      <w:spacing w:after="0" w:line="240" w:lineRule="auto"/>
    </w:pPr>
    <w:rPr>
      <w:sz w:val="24"/>
      <w:szCs w:val="24"/>
    </w:rPr>
  </w:style>
  <w:style w:type="character" w:customStyle="1" w:styleId="aff2">
    <w:name w:val="Текст сноски Знак"/>
    <w:basedOn w:val="a1"/>
    <w:link w:val="aff1"/>
    <w:uiPriority w:val="99"/>
    <w:rsid w:val="00743FA2"/>
    <w:rPr>
      <w:rFonts w:eastAsiaTheme="minorEastAsia"/>
      <w:sz w:val="24"/>
      <w:szCs w:val="24"/>
      <w:lang w:eastAsia="ru-RU"/>
    </w:rPr>
  </w:style>
  <w:style w:type="character" w:styleId="aff3">
    <w:name w:val="footnote reference"/>
    <w:basedOn w:val="a1"/>
    <w:uiPriority w:val="99"/>
    <w:unhideWhenUsed/>
    <w:rsid w:val="00743FA2"/>
    <w:rPr>
      <w:vertAlign w:val="superscript"/>
    </w:rPr>
  </w:style>
  <w:style w:type="paragraph" w:styleId="aff4">
    <w:name w:val="Document Map"/>
    <w:basedOn w:val="a0"/>
    <w:link w:val="aff5"/>
    <w:uiPriority w:val="99"/>
    <w:semiHidden/>
    <w:unhideWhenUsed/>
    <w:rsid w:val="00743FA2"/>
    <w:pPr>
      <w:spacing w:after="0" w:line="240" w:lineRule="auto"/>
    </w:pPr>
    <w:rPr>
      <w:rFonts w:ascii="Lucida Grande CY" w:hAnsi="Lucida Grande CY" w:cs="Lucida Grande CY"/>
      <w:sz w:val="24"/>
      <w:szCs w:val="24"/>
    </w:rPr>
  </w:style>
  <w:style w:type="character" w:customStyle="1" w:styleId="aff5">
    <w:name w:val="Схема документа Знак"/>
    <w:basedOn w:val="a1"/>
    <w:link w:val="aff4"/>
    <w:uiPriority w:val="99"/>
    <w:semiHidden/>
    <w:rsid w:val="00743FA2"/>
    <w:rPr>
      <w:rFonts w:ascii="Lucida Grande CY" w:eastAsiaTheme="minorEastAsia" w:hAnsi="Lucida Grande CY" w:cs="Lucida Grande CY"/>
      <w:sz w:val="24"/>
      <w:szCs w:val="24"/>
      <w:lang w:eastAsia="ru-RU"/>
    </w:rPr>
  </w:style>
  <w:style w:type="paragraph" w:customStyle="1" w:styleId="10084f0d206ce8dcmsonormal">
    <w:name w:val="10084f0d206ce8dcmsonormal"/>
    <w:basedOn w:val="a0"/>
    <w:rsid w:val="00743FA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8">
    <w:name w:val="Сетка таблицы18"/>
    <w:basedOn w:val="a2"/>
    <w:next w:val="a6"/>
    <w:uiPriority w:val="59"/>
    <w:rsid w:val="00A65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6"/>
    <w:uiPriority w:val="59"/>
    <w:rsid w:val="001800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Без интервала1"/>
    <w:qFormat/>
    <w:rsid w:val="00033F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3FA2"/>
    <w:rPr>
      <w:rFonts w:eastAsiaTheme="minorEastAsia"/>
      <w:lang w:eastAsia="ru-RU"/>
    </w:rPr>
  </w:style>
  <w:style w:type="paragraph" w:styleId="1">
    <w:name w:val="heading 1"/>
    <w:basedOn w:val="a0"/>
    <w:next w:val="a0"/>
    <w:link w:val="10"/>
    <w:uiPriority w:val="9"/>
    <w:qFormat/>
    <w:rsid w:val="00743F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43F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743F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0"/>
    <w:next w:val="a0"/>
    <w:link w:val="80"/>
    <w:uiPriority w:val="9"/>
    <w:semiHidden/>
    <w:unhideWhenUsed/>
    <w:qFormat/>
    <w:rsid w:val="00743FA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743FA2"/>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rsid w:val="00743FA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743FA2"/>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1"/>
    <w:link w:val="8"/>
    <w:uiPriority w:val="9"/>
    <w:semiHidden/>
    <w:rsid w:val="00743FA2"/>
    <w:rPr>
      <w:rFonts w:asciiTheme="majorHAnsi" w:eastAsiaTheme="majorEastAsia" w:hAnsiTheme="majorHAnsi" w:cstheme="majorBidi"/>
      <w:color w:val="272727" w:themeColor="text1" w:themeTint="D8"/>
      <w:sz w:val="21"/>
      <w:szCs w:val="21"/>
      <w:lang w:eastAsia="ru-RU"/>
    </w:rPr>
  </w:style>
  <w:style w:type="character" w:customStyle="1" w:styleId="21">
    <w:name w:val="Основной текст 2 Знак"/>
    <w:basedOn w:val="a1"/>
    <w:link w:val="22"/>
    <w:semiHidden/>
    <w:rsid w:val="00743FA2"/>
    <w:rPr>
      <w:rFonts w:ascii="Times New Roman" w:eastAsia="Times New Roman" w:hAnsi="Times New Roman" w:cs="Times New Roman"/>
      <w:szCs w:val="24"/>
    </w:rPr>
  </w:style>
  <w:style w:type="paragraph" w:styleId="22">
    <w:name w:val="Body Text 2"/>
    <w:basedOn w:val="a0"/>
    <w:link w:val="21"/>
    <w:semiHidden/>
    <w:rsid w:val="00743FA2"/>
    <w:pPr>
      <w:spacing w:after="0" w:line="240" w:lineRule="auto"/>
    </w:pPr>
    <w:rPr>
      <w:rFonts w:ascii="Times New Roman" w:eastAsia="Times New Roman" w:hAnsi="Times New Roman" w:cs="Times New Roman"/>
      <w:szCs w:val="24"/>
      <w:lang w:eastAsia="en-US"/>
    </w:rPr>
  </w:style>
  <w:style w:type="character" w:customStyle="1" w:styleId="210">
    <w:name w:val="Основной текст 2 Знак1"/>
    <w:basedOn w:val="a1"/>
    <w:uiPriority w:val="99"/>
    <w:semiHidden/>
    <w:rsid w:val="00743FA2"/>
    <w:rPr>
      <w:rFonts w:eastAsiaTheme="minorEastAsia"/>
      <w:lang w:eastAsia="ru-RU"/>
    </w:rPr>
  </w:style>
  <w:style w:type="paragraph" w:styleId="a4">
    <w:name w:val="Normal (Web)"/>
    <w:basedOn w:val="a0"/>
    <w:uiPriority w:val="99"/>
    <w:unhideWhenUsed/>
    <w:rsid w:val="00743FA2"/>
    <w:pPr>
      <w:suppressAutoHyphens/>
      <w:spacing w:before="280" w:after="280" w:line="240" w:lineRule="auto"/>
    </w:pPr>
    <w:rPr>
      <w:rFonts w:ascii="Times New Roman" w:eastAsia="Calibri" w:hAnsi="Times New Roman" w:cs="Times New Roman"/>
      <w:sz w:val="24"/>
      <w:szCs w:val="24"/>
      <w:lang w:eastAsia="ar-SA"/>
    </w:rPr>
  </w:style>
  <w:style w:type="paragraph" w:customStyle="1" w:styleId="u-2-msonormal">
    <w:name w:val="u-2-msonormal"/>
    <w:basedOn w:val="a0"/>
    <w:rsid w:val="00743F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743FA2"/>
    <w:rPr>
      <w:rFonts w:ascii="Times New Roman" w:hAnsi="Times New Roman" w:cs="Times New Roman" w:hint="default"/>
      <w:b/>
      <w:bCs/>
    </w:rPr>
  </w:style>
  <w:style w:type="table" w:styleId="a6">
    <w:name w:val="Table Grid"/>
    <w:basedOn w:val="a2"/>
    <w:uiPriority w:val="59"/>
    <w:rsid w:val="00743F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0"/>
    <w:link w:val="a8"/>
    <w:uiPriority w:val="99"/>
    <w:unhideWhenUsed/>
    <w:rsid w:val="00743FA2"/>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43FA2"/>
    <w:rPr>
      <w:rFonts w:eastAsiaTheme="minorEastAsia"/>
      <w:lang w:eastAsia="ru-RU"/>
    </w:rPr>
  </w:style>
  <w:style w:type="paragraph" w:styleId="a9">
    <w:name w:val="footer"/>
    <w:basedOn w:val="a0"/>
    <w:link w:val="aa"/>
    <w:uiPriority w:val="99"/>
    <w:unhideWhenUsed/>
    <w:rsid w:val="00743FA2"/>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43FA2"/>
    <w:rPr>
      <w:rFonts w:eastAsiaTheme="minorEastAsia"/>
      <w:lang w:eastAsia="ru-RU"/>
    </w:rPr>
  </w:style>
  <w:style w:type="paragraph" w:styleId="ab">
    <w:name w:val="Balloon Text"/>
    <w:basedOn w:val="a0"/>
    <w:link w:val="ac"/>
    <w:uiPriority w:val="99"/>
    <w:semiHidden/>
    <w:unhideWhenUsed/>
    <w:rsid w:val="00743FA2"/>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743FA2"/>
    <w:rPr>
      <w:rFonts w:ascii="Tahoma" w:eastAsiaTheme="minorEastAsia" w:hAnsi="Tahoma" w:cs="Tahoma"/>
      <w:sz w:val="16"/>
      <w:szCs w:val="16"/>
      <w:lang w:eastAsia="ru-RU"/>
    </w:rPr>
  </w:style>
  <w:style w:type="paragraph" w:styleId="ad">
    <w:name w:val="List Paragraph"/>
    <w:basedOn w:val="a0"/>
    <w:uiPriority w:val="34"/>
    <w:qFormat/>
    <w:rsid w:val="00743FA2"/>
    <w:pPr>
      <w:ind w:left="720"/>
      <w:contextualSpacing/>
    </w:pPr>
    <w:rPr>
      <w:rFonts w:ascii="Calibri" w:eastAsia="Calibri" w:hAnsi="Calibri" w:cs="Times New Roman"/>
      <w:lang w:eastAsia="en-US"/>
    </w:rPr>
  </w:style>
  <w:style w:type="character" w:customStyle="1" w:styleId="FontStyle19">
    <w:name w:val="Font Style19"/>
    <w:basedOn w:val="a1"/>
    <w:uiPriority w:val="99"/>
    <w:rsid w:val="00743FA2"/>
    <w:rPr>
      <w:rFonts w:ascii="Century Schoolbook" w:hAnsi="Century Schoolbook" w:cs="Century Schoolbook"/>
      <w:b/>
      <w:bCs/>
      <w:sz w:val="28"/>
      <w:szCs w:val="28"/>
    </w:rPr>
  </w:style>
  <w:style w:type="paragraph" w:customStyle="1" w:styleId="Style6">
    <w:name w:val="Style6"/>
    <w:basedOn w:val="a0"/>
    <w:rsid w:val="00743FA2"/>
    <w:pPr>
      <w:widowControl w:val="0"/>
      <w:autoSpaceDE w:val="0"/>
      <w:autoSpaceDN w:val="0"/>
      <w:adjustRightInd w:val="0"/>
      <w:spacing w:after="0" w:line="341" w:lineRule="exact"/>
      <w:jc w:val="both"/>
    </w:pPr>
    <w:rPr>
      <w:rFonts w:ascii="Segoe UI" w:eastAsia="Times New Roman" w:hAnsi="Segoe UI" w:cs="Segoe UI"/>
      <w:sz w:val="24"/>
      <w:szCs w:val="24"/>
    </w:rPr>
  </w:style>
  <w:style w:type="character" w:customStyle="1" w:styleId="FontStyle18">
    <w:name w:val="Font Style18"/>
    <w:basedOn w:val="a1"/>
    <w:uiPriority w:val="99"/>
    <w:rsid w:val="00743FA2"/>
    <w:rPr>
      <w:rFonts w:ascii="Century Schoolbook" w:hAnsi="Century Schoolbook" w:cs="Century Schoolbook"/>
      <w:i/>
      <w:iCs/>
      <w:sz w:val="24"/>
      <w:szCs w:val="24"/>
    </w:rPr>
  </w:style>
  <w:style w:type="paragraph" w:styleId="ae">
    <w:name w:val="Body Text"/>
    <w:basedOn w:val="a0"/>
    <w:link w:val="af"/>
    <w:unhideWhenUsed/>
    <w:rsid w:val="00743FA2"/>
    <w:pPr>
      <w:spacing w:after="120"/>
    </w:pPr>
  </w:style>
  <w:style w:type="character" w:customStyle="1" w:styleId="af">
    <w:name w:val="Основной текст Знак"/>
    <w:basedOn w:val="a1"/>
    <w:link w:val="ae"/>
    <w:rsid w:val="00743FA2"/>
    <w:rPr>
      <w:rFonts w:eastAsiaTheme="minorEastAsia"/>
      <w:lang w:eastAsia="ru-RU"/>
    </w:rPr>
  </w:style>
  <w:style w:type="character" w:customStyle="1" w:styleId="81">
    <w:name w:val="Основной текст (8)"/>
    <w:link w:val="810"/>
    <w:locked/>
    <w:rsid w:val="00743FA2"/>
    <w:rPr>
      <w:shd w:val="clear" w:color="auto" w:fill="FFFFFF"/>
    </w:rPr>
  </w:style>
  <w:style w:type="paragraph" w:customStyle="1" w:styleId="810">
    <w:name w:val="Основной текст (8)1"/>
    <w:basedOn w:val="a0"/>
    <w:link w:val="81"/>
    <w:rsid w:val="00743FA2"/>
    <w:pPr>
      <w:shd w:val="clear" w:color="auto" w:fill="FFFFFF"/>
      <w:spacing w:after="0" w:line="259" w:lineRule="exact"/>
      <w:jc w:val="both"/>
    </w:pPr>
    <w:rPr>
      <w:rFonts w:eastAsiaTheme="minorHAnsi"/>
      <w:shd w:val="clear" w:color="auto" w:fill="FFFFFF"/>
      <w:lang w:eastAsia="en-US"/>
    </w:rPr>
  </w:style>
  <w:style w:type="paragraph" w:styleId="af0">
    <w:name w:val="No Spacing"/>
    <w:link w:val="af1"/>
    <w:qFormat/>
    <w:rsid w:val="00743FA2"/>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locked/>
    <w:rsid w:val="00743FA2"/>
    <w:rPr>
      <w:rFonts w:ascii="Times New Roman" w:eastAsia="Times New Roman" w:hAnsi="Times New Roman" w:cs="Times New Roman"/>
      <w:sz w:val="24"/>
      <w:szCs w:val="24"/>
      <w:lang w:eastAsia="ru-RU"/>
    </w:rPr>
  </w:style>
  <w:style w:type="paragraph" w:styleId="af2">
    <w:name w:val="Title"/>
    <w:basedOn w:val="a0"/>
    <w:link w:val="11"/>
    <w:qFormat/>
    <w:rsid w:val="00743FA2"/>
    <w:pPr>
      <w:spacing w:after="0" w:line="240" w:lineRule="auto"/>
      <w:jc w:val="center"/>
    </w:pPr>
    <w:rPr>
      <w:rFonts w:ascii="Garamond" w:eastAsia="Times New Roman" w:hAnsi="Garamond" w:cs="Times New Roman"/>
      <w:i/>
      <w:sz w:val="36"/>
      <w:szCs w:val="20"/>
    </w:rPr>
  </w:style>
  <w:style w:type="character" w:customStyle="1" w:styleId="af3">
    <w:name w:val="Название Знак"/>
    <w:basedOn w:val="a1"/>
    <w:link w:val="12"/>
    <w:rsid w:val="00743FA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1"/>
    <w:link w:val="af2"/>
    <w:rsid w:val="00743FA2"/>
    <w:rPr>
      <w:rFonts w:ascii="Garamond" w:eastAsia="Times New Roman" w:hAnsi="Garamond" w:cs="Times New Roman"/>
      <w:i/>
      <w:sz w:val="36"/>
      <w:szCs w:val="20"/>
      <w:lang w:eastAsia="ru-RU"/>
    </w:rPr>
  </w:style>
  <w:style w:type="paragraph" w:styleId="23">
    <w:name w:val="Body Text Indent 2"/>
    <w:basedOn w:val="a0"/>
    <w:link w:val="24"/>
    <w:uiPriority w:val="99"/>
    <w:unhideWhenUsed/>
    <w:rsid w:val="00743FA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743FA2"/>
    <w:rPr>
      <w:rFonts w:ascii="Times New Roman" w:eastAsia="Times New Roman" w:hAnsi="Times New Roman" w:cs="Times New Roman"/>
      <w:sz w:val="24"/>
      <w:szCs w:val="24"/>
      <w:lang w:eastAsia="ru-RU"/>
    </w:rPr>
  </w:style>
  <w:style w:type="paragraph" w:customStyle="1" w:styleId="c3">
    <w:name w:val="c3"/>
    <w:basedOn w:val="a0"/>
    <w:rsid w:val="00743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743FA2"/>
  </w:style>
  <w:style w:type="paragraph" w:styleId="af4">
    <w:name w:val="Plain Text"/>
    <w:basedOn w:val="a0"/>
    <w:link w:val="af5"/>
    <w:rsid w:val="00743FA2"/>
    <w:pPr>
      <w:spacing w:after="0" w:line="240" w:lineRule="auto"/>
    </w:pPr>
    <w:rPr>
      <w:rFonts w:ascii="Courier New" w:eastAsia="Times New Roman" w:hAnsi="Courier New" w:cs="Courier New"/>
      <w:sz w:val="20"/>
      <w:szCs w:val="20"/>
    </w:rPr>
  </w:style>
  <w:style w:type="character" w:customStyle="1" w:styleId="af5">
    <w:name w:val="Текст Знак"/>
    <w:basedOn w:val="a1"/>
    <w:link w:val="af4"/>
    <w:rsid w:val="00743FA2"/>
    <w:rPr>
      <w:rFonts w:ascii="Courier New" w:eastAsia="Times New Roman" w:hAnsi="Courier New" w:cs="Courier New"/>
      <w:sz w:val="20"/>
      <w:szCs w:val="20"/>
      <w:lang w:eastAsia="ru-RU"/>
    </w:rPr>
  </w:style>
  <w:style w:type="character" w:customStyle="1" w:styleId="c0c7">
    <w:name w:val="c0 c7"/>
    <w:basedOn w:val="a1"/>
    <w:rsid w:val="00743FA2"/>
  </w:style>
  <w:style w:type="character" w:customStyle="1" w:styleId="c0">
    <w:name w:val="c0"/>
    <w:basedOn w:val="a1"/>
    <w:rsid w:val="00743FA2"/>
  </w:style>
  <w:style w:type="character" w:customStyle="1" w:styleId="c0c4">
    <w:name w:val="c0 c4"/>
    <w:basedOn w:val="a1"/>
    <w:rsid w:val="00743FA2"/>
  </w:style>
  <w:style w:type="paragraph" w:customStyle="1" w:styleId="c1c38c6">
    <w:name w:val="c1 c38 c6"/>
    <w:basedOn w:val="a0"/>
    <w:rsid w:val="00743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19">
    <w:name w:val="c9c19"/>
    <w:basedOn w:val="a1"/>
    <w:rsid w:val="00743FA2"/>
  </w:style>
  <w:style w:type="character" w:customStyle="1" w:styleId="c9">
    <w:name w:val="c9"/>
    <w:basedOn w:val="a1"/>
    <w:rsid w:val="00743FA2"/>
  </w:style>
  <w:style w:type="character" w:customStyle="1" w:styleId="c16c24">
    <w:name w:val="c16c24"/>
    <w:basedOn w:val="a1"/>
    <w:rsid w:val="00743FA2"/>
  </w:style>
  <w:style w:type="character" w:customStyle="1" w:styleId="c16">
    <w:name w:val="c16"/>
    <w:basedOn w:val="a1"/>
    <w:rsid w:val="00743FA2"/>
  </w:style>
  <w:style w:type="character" w:customStyle="1" w:styleId="apple-converted-space">
    <w:name w:val="apple-converted-space"/>
    <w:basedOn w:val="a1"/>
    <w:rsid w:val="00743FA2"/>
  </w:style>
  <w:style w:type="character" w:customStyle="1" w:styleId="c17">
    <w:name w:val="c17"/>
    <w:basedOn w:val="a1"/>
    <w:rsid w:val="00743FA2"/>
  </w:style>
  <w:style w:type="character" w:styleId="af6">
    <w:name w:val="Emphasis"/>
    <w:basedOn w:val="a1"/>
    <w:uiPriority w:val="20"/>
    <w:qFormat/>
    <w:rsid w:val="00743FA2"/>
    <w:rPr>
      <w:i/>
      <w:iCs/>
    </w:rPr>
  </w:style>
  <w:style w:type="character" w:customStyle="1" w:styleId="c29c19">
    <w:name w:val="c29c19"/>
    <w:basedOn w:val="a1"/>
    <w:rsid w:val="00743FA2"/>
  </w:style>
  <w:style w:type="character" w:customStyle="1" w:styleId="c19">
    <w:name w:val="c19"/>
    <w:basedOn w:val="a1"/>
    <w:rsid w:val="00743FA2"/>
  </w:style>
  <w:style w:type="character" w:customStyle="1" w:styleId="c17c29c19">
    <w:name w:val="c17c29c19"/>
    <w:basedOn w:val="a1"/>
    <w:rsid w:val="00743FA2"/>
  </w:style>
  <w:style w:type="character" w:customStyle="1" w:styleId="c19c29">
    <w:name w:val="c19c29"/>
    <w:basedOn w:val="a1"/>
    <w:rsid w:val="00743FA2"/>
  </w:style>
  <w:style w:type="paragraph" w:styleId="af7">
    <w:name w:val="TOC Heading"/>
    <w:basedOn w:val="1"/>
    <w:next w:val="a0"/>
    <w:uiPriority w:val="39"/>
    <w:unhideWhenUsed/>
    <w:qFormat/>
    <w:rsid w:val="00743FA2"/>
    <w:pPr>
      <w:spacing w:line="259" w:lineRule="auto"/>
      <w:outlineLvl w:val="9"/>
    </w:pPr>
  </w:style>
  <w:style w:type="paragraph" w:styleId="13">
    <w:name w:val="toc 1"/>
    <w:basedOn w:val="a0"/>
    <w:next w:val="a0"/>
    <w:autoRedefine/>
    <w:uiPriority w:val="39"/>
    <w:unhideWhenUsed/>
    <w:rsid w:val="00743FA2"/>
    <w:pPr>
      <w:spacing w:after="100"/>
    </w:pPr>
  </w:style>
  <w:style w:type="paragraph" w:styleId="25">
    <w:name w:val="toc 2"/>
    <w:basedOn w:val="a0"/>
    <w:next w:val="a0"/>
    <w:autoRedefine/>
    <w:uiPriority w:val="39"/>
    <w:unhideWhenUsed/>
    <w:rsid w:val="00743FA2"/>
    <w:pPr>
      <w:spacing w:after="100"/>
      <w:ind w:left="220"/>
    </w:pPr>
  </w:style>
  <w:style w:type="paragraph" w:styleId="31">
    <w:name w:val="toc 3"/>
    <w:basedOn w:val="a0"/>
    <w:next w:val="a0"/>
    <w:autoRedefine/>
    <w:uiPriority w:val="39"/>
    <w:unhideWhenUsed/>
    <w:rsid w:val="00743FA2"/>
    <w:pPr>
      <w:spacing w:after="100"/>
      <w:ind w:left="440"/>
    </w:pPr>
  </w:style>
  <w:style w:type="character" w:styleId="af8">
    <w:name w:val="Hyperlink"/>
    <w:basedOn w:val="a1"/>
    <w:uiPriority w:val="99"/>
    <w:unhideWhenUsed/>
    <w:rsid w:val="00743FA2"/>
    <w:rPr>
      <w:color w:val="0000FF" w:themeColor="hyperlink"/>
      <w:u w:val="single"/>
    </w:rPr>
  </w:style>
  <w:style w:type="character" w:customStyle="1" w:styleId="FontStyle47">
    <w:name w:val="Font Style47"/>
    <w:basedOn w:val="a1"/>
    <w:rsid w:val="00743FA2"/>
    <w:rPr>
      <w:rFonts w:ascii="Times New Roman" w:hAnsi="Times New Roman" w:cs="Times New Roman"/>
      <w:sz w:val="18"/>
      <w:szCs w:val="18"/>
    </w:rPr>
  </w:style>
  <w:style w:type="numbering" w:customStyle="1" w:styleId="14">
    <w:name w:val="Нет списка1"/>
    <w:next w:val="a3"/>
    <w:uiPriority w:val="99"/>
    <w:semiHidden/>
    <w:unhideWhenUsed/>
    <w:rsid w:val="00743FA2"/>
  </w:style>
  <w:style w:type="table" w:customStyle="1" w:styleId="15">
    <w:name w:val="Сетка таблицы1"/>
    <w:basedOn w:val="a2"/>
    <w:next w:val="a6"/>
    <w:uiPriority w:val="59"/>
    <w:rsid w:val="00743FA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1"/>
    <w:uiPriority w:val="99"/>
    <w:semiHidden/>
    <w:rsid w:val="00743FA2"/>
    <w:rPr>
      <w:color w:val="808080"/>
    </w:rPr>
  </w:style>
  <w:style w:type="paragraph" w:customStyle="1" w:styleId="msonormalcxspmiddle">
    <w:name w:val="msonormalcxspmiddle"/>
    <w:basedOn w:val="a0"/>
    <w:rsid w:val="00743FA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743FA2"/>
    <w:pPr>
      <w:suppressAutoHyphens/>
      <w:spacing w:after="0" w:line="240" w:lineRule="auto"/>
      <w:ind w:firstLine="706"/>
      <w:jc w:val="both"/>
    </w:pPr>
    <w:rPr>
      <w:rFonts w:ascii="Times New Roman" w:eastAsia="Calibri" w:hAnsi="Times New Roman" w:cs="Times New Roman"/>
      <w:sz w:val="28"/>
      <w:szCs w:val="24"/>
      <w:lang w:eastAsia="ar-SA"/>
    </w:rPr>
  </w:style>
  <w:style w:type="paragraph" w:customStyle="1" w:styleId="msonormalcxspmiddlecxspmiddle">
    <w:name w:val="msonormalcxspmiddlecxspmiddle"/>
    <w:basedOn w:val="a0"/>
    <w:rsid w:val="00743FA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cxsplast">
    <w:name w:val="msonormalcxspmiddlecxsplast"/>
    <w:basedOn w:val="a0"/>
    <w:rsid w:val="00743FA2"/>
    <w:pPr>
      <w:suppressAutoHyphens/>
      <w:spacing w:before="280" w:after="280" w:line="240" w:lineRule="auto"/>
    </w:pPr>
    <w:rPr>
      <w:rFonts w:ascii="Times New Roman" w:eastAsia="Times New Roman" w:hAnsi="Times New Roman" w:cs="Times New Roman"/>
      <w:sz w:val="24"/>
      <w:szCs w:val="24"/>
      <w:lang w:eastAsia="ar-SA"/>
    </w:rPr>
  </w:style>
  <w:style w:type="numbering" w:customStyle="1" w:styleId="List1">
    <w:name w:val="List 1"/>
    <w:rsid w:val="00743FA2"/>
    <w:pPr>
      <w:numPr>
        <w:numId w:val="1"/>
      </w:numPr>
    </w:pPr>
  </w:style>
  <w:style w:type="numbering" w:customStyle="1" w:styleId="a">
    <w:name w:val="Маркер"/>
    <w:rsid w:val="00743FA2"/>
    <w:pPr>
      <w:numPr>
        <w:numId w:val="2"/>
      </w:numPr>
    </w:pPr>
  </w:style>
  <w:style w:type="table" w:customStyle="1" w:styleId="26">
    <w:name w:val="Сетка таблицы2"/>
    <w:basedOn w:val="a2"/>
    <w:next w:val="a6"/>
    <w:uiPriority w:val="59"/>
    <w:rsid w:val="00743FA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3FA2"/>
    <w:pPr>
      <w:suppressAutoHyphens/>
      <w:autoSpaceDE w:val="0"/>
      <w:spacing w:after="0" w:line="240" w:lineRule="auto"/>
    </w:pPr>
    <w:rPr>
      <w:rFonts w:ascii="Times New Roman" w:eastAsia="Calibri" w:hAnsi="Times New Roman" w:cs="Calibri"/>
      <w:color w:val="000000"/>
      <w:sz w:val="24"/>
      <w:szCs w:val="24"/>
      <w:lang w:eastAsia="ar-SA"/>
    </w:rPr>
  </w:style>
  <w:style w:type="table" w:customStyle="1" w:styleId="32">
    <w:name w:val="Сетка таблицы3"/>
    <w:basedOn w:val="a2"/>
    <w:next w:val="a6"/>
    <w:uiPriority w:val="59"/>
    <w:rsid w:val="00743FA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Литература"/>
    <w:basedOn w:val="a0"/>
    <w:rsid w:val="00743FA2"/>
    <w:pPr>
      <w:spacing w:after="0" w:line="240" w:lineRule="auto"/>
      <w:ind w:left="850" w:hanging="283"/>
      <w:jc w:val="both"/>
    </w:pPr>
    <w:rPr>
      <w:rFonts w:ascii="Times New Roman" w:eastAsia="Times New Roman" w:hAnsi="Times New Roman" w:cs="Times New Roman"/>
      <w:sz w:val="18"/>
      <w:szCs w:val="20"/>
    </w:rPr>
  </w:style>
  <w:style w:type="numbering" w:customStyle="1" w:styleId="27">
    <w:name w:val="Нет списка2"/>
    <w:next w:val="a3"/>
    <w:uiPriority w:val="99"/>
    <w:semiHidden/>
    <w:unhideWhenUsed/>
    <w:rsid w:val="00743FA2"/>
  </w:style>
  <w:style w:type="table" w:customStyle="1" w:styleId="4">
    <w:name w:val="Сетка таблицы4"/>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1"/>
    <w:basedOn w:val="a0"/>
    <w:next w:val="af2"/>
    <w:link w:val="af3"/>
    <w:qFormat/>
    <w:rsid w:val="00743FA2"/>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numbering" w:customStyle="1" w:styleId="110">
    <w:name w:val="Нет списка11"/>
    <w:next w:val="a3"/>
    <w:uiPriority w:val="99"/>
    <w:semiHidden/>
    <w:unhideWhenUsed/>
    <w:rsid w:val="00743FA2"/>
  </w:style>
  <w:style w:type="table" w:customStyle="1" w:styleId="111">
    <w:name w:val="Сетка таблицы11"/>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743FA2"/>
  </w:style>
  <w:style w:type="table" w:customStyle="1" w:styleId="5">
    <w:name w:val="Сетка таблицы5"/>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43FA2"/>
  </w:style>
  <w:style w:type="table" w:customStyle="1" w:styleId="121">
    <w:name w:val="Сетка таблицы12"/>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743FA2"/>
  </w:style>
  <w:style w:type="table" w:customStyle="1" w:styleId="6">
    <w:name w:val="Сетка таблицы6"/>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743FA2"/>
  </w:style>
  <w:style w:type="table" w:customStyle="1" w:styleId="131">
    <w:name w:val="Сетка таблицы13"/>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743FA2"/>
  </w:style>
  <w:style w:type="table" w:customStyle="1" w:styleId="7">
    <w:name w:val="Сетка таблицы7"/>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743FA2"/>
  </w:style>
  <w:style w:type="table" w:customStyle="1" w:styleId="141">
    <w:name w:val="Сетка таблицы14"/>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3"/>
    <w:uiPriority w:val="99"/>
    <w:semiHidden/>
    <w:unhideWhenUsed/>
    <w:rsid w:val="00743FA2"/>
  </w:style>
  <w:style w:type="table" w:customStyle="1" w:styleId="82">
    <w:name w:val="Сетка таблицы8"/>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743FA2"/>
  </w:style>
  <w:style w:type="table" w:customStyle="1" w:styleId="151">
    <w:name w:val="Сетка таблицы15"/>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3"/>
    <w:uiPriority w:val="99"/>
    <w:semiHidden/>
    <w:unhideWhenUsed/>
    <w:rsid w:val="00743FA2"/>
  </w:style>
  <w:style w:type="table" w:customStyle="1" w:styleId="9">
    <w:name w:val="Сетка таблицы9"/>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6"/>
    <w:next w:val="a3"/>
    <w:uiPriority w:val="99"/>
    <w:semiHidden/>
    <w:unhideWhenUsed/>
    <w:rsid w:val="00743FA2"/>
  </w:style>
  <w:style w:type="table" w:customStyle="1" w:styleId="160">
    <w:name w:val="Сетка таблицы16"/>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743FA2"/>
  </w:style>
  <w:style w:type="table" w:customStyle="1" w:styleId="100">
    <w:name w:val="Сетка таблицы10"/>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
    <w:name w:val="Нет списка17"/>
    <w:next w:val="a3"/>
    <w:uiPriority w:val="99"/>
    <w:semiHidden/>
    <w:unhideWhenUsed/>
    <w:rsid w:val="00743FA2"/>
  </w:style>
  <w:style w:type="table" w:customStyle="1" w:styleId="170">
    <w:name w:val="Сетка таблицы17"/>
    <w:basedOn w:val="a2"/>
    <w:next w:val="a6"/>
    <w:uiPriority w:val="59"/>
    <w:rsid w:val="00743F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2"/>
    <w:next w:val="a6"/>
    <w:uiPriority w:val="59"/>
    <w:rsid w:val="00743F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basedOn w:val="a1"/>
    <w:uiPriority w:val="99"/>
    <w:semiHidden/>
    <w:unhideWhenUsed/>
    <w:rsid w:val="00743FA2"/>
    <w:rPr>
      <w:sz w:val="16"/>
      <w:szCs w:val="16"/>
    </w:rPr>
  </w:style>
  <w:style w:type="paragraph" w:styleId="afc">
    <w:name w:val="annotation text"/>
    <w:basedOn w:val="a0"/>
    <w:link w:val="afd"/>
    <w:uiPriority w:val="99"/>
    <w:semiHidden/>
    <w:unhideWhenUsed/>
    <w:rsid w:val="00743FA2"/>
    <w:pPr>
      <w:spacing w:line="240" w:lineRule="auto"/>
    </w:pPr>
    <w:rPr>
      <w:sz w:val="20"/>
      <w:szCs w:val="20"/>
    </w:rPr>
  </w:style>
  <w:style w:type="character" w:customStyle="1" w:styleId="afd">
    <w:name w:val="Текст примечания Знак"/>
    <w:basedOn w:val="a1"/>
    <w:link w:val="afc"/>
    <w:uiPriority w:val="99"/>
    <w:semiHidden/>
    <w:rsid w:val="00743FA2"/>
    <w:rPr>
      <w:rFonts w:eastAsiaTheme="minorEastAsia"/>
      <w:sz w:val="20"/>
      <w:szCs w:val="20"/>
      <w:lang w:eastAsia="ru-RU"/>
    </w:rPr>
  </w:style>
  <w:style w:type="paragraph" w:styleId="afe">
    <w:name w:val="annotation subject"/>
    <w:basedOn w:val="afc"/>
    <w:next w:val="afc"/>
    <w:link w:val="aff"/>
    <w:uiPriority w:val="99"/>
    <w:semiHidden/>
    <w:unhideWhenUsed/>
    <w:rsid w:val="00743FA2"/>
    <w:rPr>
      <w:b/>
      <w:bCs/>
    </w:rPr>
  </w:style>
  <w:style w:type="character" w:customStyle="1" w:styleId="aff">
    <w:name w:val="Тема примечания Знак"/>
    <w:basedOn w:val="afd"/>
    <w:link w:val="afe"/>
    <w:uiPriority w:val="99"/>
    <w:semiHidden/>
    <w:rsid w:val="00743FA2"/>
    <w:rPr>
      <w:rFonts w:eastAsiaTheme="minorEastAsia"/>
      <w:b/>
      <w:bCs/>
      <w:sz w:val="20"/>
      <w:szCs w:val="20"/>
      <w:lang w:eastAsia="ru-RU"/>
    </w:rPr>
  </w:style>
  <w:style w:type="table" w:customStyle="1" w:styleId="TableNormal1">
    <w:name w:val="Table Normal1"/>
    <w:rsid w:val="00743FA2"/>
    <w:pPr>
      <w:suppressAutoHyphens/>
      <w:spacing w:after="0" w:line="240" w:lineRule="auto"/>
    </w:pPr>
    <w:rPr>
      <w:rFonts w:eastAsiaTheme="minorEastAsia"/>
      <w:sz w:val="20"/>
      <w:szCs w:val="20"/>
      <w:lang w:eastAsia="ja-JP"/>
    </w:rPr>
    <w:tblPr>
      <w:tblInd w:w="0" w:type="dxa"/>
      <w:tblCellMar>
        <w:top w:w="0" w:type="dxa"/>
        <w:left w:w="0" w:type="dxa"/>
        <w:bottom w:w="0" w:type="dxa"/>
        <w:right w:w="0" w:type="dxa"/>
      </w:tblCellMar>
    </w:tblPr>
  </w:style>
  <w:style w:type="paragraph" w:customStyle="1" w:styleId="aff0">
    <w:name w:val="Прижатый влево"/>
    <w:basedOn w:val="a0"/>
    <w:next w:val="a0"/>
    <w:uiPriority w:val="99"/>
    <w:rsid w:val="00743FA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112">
    <w:name w:val="Заголовок 11"/>
    <w:basedOn w:val="a0"/>
    <w:uiPriority w:val="9"/>
    <w:qFormat/>
    <w:rsid w:val="00743FA2"/>
    <w:pPr>
      <w:suppressAutoHyphens/>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aff1">
    <w:name w:val="footnote text"/>
    <w:basedOn w:val="a0"/>
    <w:link w:val="aff2"/>
    <w:uiPriority w:val="99"/>
    <w:unhideWhenUsed/>
    <w:rsid w:val="00743FA2"/>
    <w:pPr>
      <w:suppressAutoHyphens/>
      <w:spacing w:after="0" w:line="240" w:lineRule="auto"/>
    </w:pPr>
    <w:rPr>
      <w:sz w:val="24"/>
      <w:szCs w:val="24"/>
    </w:rPr>
  </w:style>
  <w:style w:type="character" w:customStyle="1" w:styleId="aff2">
    <w:name w:val="Текст сноски Знак"/>
    <w:basedOn w:val="a1"/>
    <w:link w:val="aff1"/>
    <w:uiPriority w:val="99"/>
    <w:rsid w:val="00743FA2"/>
    <w:rPr>
      <w:rFonts w:eastAsiaTheme="minorEastAsia"/>
      <w:sz w:val="24"/>
      <w:szCs w:val="24"/>
      <w:lang w:eastAsia="ru-RU"/>
    </w:rPr>
  </w:style>
  <w:style w:type="character" w:styleId="aff3">
    <w:name w:val="footnote reference"/>
    <w:basedOn w:val="a1"/>
    <w:uiPriority w:val="99"/>
    <w:unhideWhenUsed/>
    <w:rsid w:val="00743FA2"/>
    <w:rPr>
      <w:vertAlign w:val="superscript"/>
    </w:rPr>
  </w:style>
  <w:style w:type="paragraph" w:styleId="aff4">
    <w:name w:val="Document Map"/>
    <w:basedOn w:val="a0"/>
    <w:link w:val="aff5"/>
    <w:uiPriority w:val="99"/>
    <w:semiHidden/>
    <w:unhideWhenUsed/>
    <w:rsid w:val="00743FA2"/>
    <w:pPr>
      <w:spacing w:after="0" w:line="240" w:lineRule="auto"/>
    </w:pPr>
    <w:rPr>
      <w:rFonts w:ascii="Lucida Grande CY" w:hAnsi="Lucida Grande CY" w:cs="Lucida Grande CY"/>
      <w:sz w:val="24"/>
      <w:szCs w:val="24"/>
    </w:rPr>
  </w:style>
  <w:style w:type="character" w:customStyle="1" w:styleId="aff5">
    <w:name w:val="Схема документа Знак"/>
    <w:basedOn w:val="a1"/>
    <w:link w:val="aff4"/>
    <w:uiPriority w:val="99"/>
    <w:semiHidden/>
    <w:rsid w:val="00743FA2"/>
    <w:rPr>
      <w:rFonts w:ascii="Lucida Grande CY" w:eastAsiaTheme="minorEastAsia" w:hAnsi="Lucida Grande CY" w:cs="Lucida Grande CY"/>
      <w:sz w:val="24"/>
      <w:szCs w:val="24"/>
      <w:lang w:eastAsia="ru-RU"/>
    </w:rPr>
  </w:style>
  <w:style w:type="paragraph" w:customStyle="1" w:styleId="10084f0d206ce8dcmsonormal">
    <w:name w:val="10084f0d206ce8dcmsonormal"/>
    <w:basedOn w:val="a0"/>
    <w:rsid w:val="00743FA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8">
    <w:name w:val="Сетка таблицы18"/>
    <w:basedOn w:val="a2"/>
    <w:next w:val="a6"/>
    <w:uiPriority w:val="59"/>
    <w:rsid w:val="00A65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6"/>
    <w:uiPriority w:val="59"/>
    <w:rsid w:val="001800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Без интервала1"/>
    <w:qFormat/>
    <w:rsid w:val="00033F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7C19-B435-4968-AE3E-C0F6BD4B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2021-07-09T14:04:00Z</dcterms:created>
  <dcterms:modified xsi:type="dcterms:W3CDTF">2021-09-13T17:59:00Z</dcterms:modified>
</cp:coreProperties>
</file>