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5E" w:rsidRPr="00F263B2" w:rsidRDefault="006F0C5E" w:rsidP="006F0C5E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</w:pPr>
      <w:r w:rsidRPr="00F263B2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>ГКОУ  "Специальная (коррекционная) общеобразовательная</w:t>
      </w:r>
    </w:p>
    <w:p w:rsidR="006F0C5E" w:rsidRPr="00F263B2" w:rsidRDefault="006F0C5E" w:rsidP="006F0C5E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</w:pPr>
      <w:r w:rsidRPr="00F263B2">
        <w:rPr>
          <w:rFonts w:ascii="Times New Roman" w:eastAsia="Calibri" w:hAnsi="Times New Roman" w:cs="Times New Roman"/>
          <w:spacing w:val="10"/>
          <w:sz w:val="26"/>
          <w:szCs w:val="26"/>
          <w:lang w:eastAsia="en-US"/>
        </w:rPr>
        <w:t>школа - интернат № 25"</w:t>
      </w:r>
    </w:p>
    <w:p w:rsidR="006F0C5E" w:rsidRPr="00F263B2" w:rsidRDefault="006F0C5E" w:rsidP="006F0C5E">
      <w:pPr>
        <w:spacing w:after="0" w:line="240" w:lineRule="auto"/>
        <w:jc w:val="center"/>
        <w:rPr>
          <w:rFonts w:ascii="Times New Roman" w:eastAsia="Calibri" w:hAnsi="Times New Roman" w:cs="Times New Roman"/>
          <w:spacing w:val="1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4820"/>
      </w:tblGrid>
      <w:tr w:rsidR="006F0C5E" w:rsidRPr="00F263B2" w:rsidTr="004A06FD">
        <w:trPr>
          <w:trHeight w:val="296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заседании методического объединения начальных классов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Протокол от 30 августа 2021 года №1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Руководитель МО Падалка Т.Н.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"УТВЕРЖДЕНО"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Директор ГКОУ "Специальная (коррекционная) общеобразовательная школа-интернат №25"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______________ </w:t>
            </w:r>
            <w:proofErr w:type="spellStart"/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Жваков</w:t>
            </w:r>
            <w:proofErr w:type="spellEnd"/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А.Ю.</w:t>
            </w: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263B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 № 195 от "31" августа 2021 года</w:t>
            </w:r>
          </w:p>
          <w:p w:rsidR="006F0C5E" w:rsidRPr="00F263B2" w:rsidRDefault="006F0C5E" w:rsidP="004A06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F0C5E" w:rsidRPr="00F263B2" w:rsidRDefault="006F0C5E" w:rsidP="004A0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995BD0" w:rsidRDefault="00995BD0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</w:p>
    <w:p w:rsidR="00F263B2" w:rsidRPr="00F263B2" w:rsidRDefault="00F263B2" w:rsidP="00CF6CB4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F263B2">
        <w:rPr>
          <w:rFonts w:ascii="Times New Roman" w:eastAsia="Calibri" w:hAnsi="Times New Roman" w:cs="Times New Roman"/>
          <w:sz w:val="44"/>
          <w:szCs w:val="44"/>
          <w:lang w:eastAsia="en-US"/>
        </w:rPr>
        <w:t>Рабочая программа по учебному предмету</w:t>
      </w: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F263B2">
        <w:rPr>
          <w:rFonts w:ascii="Times New Roman" w:eastAsia="Calibri" w:hAnsi="Times New Roman" w:cs="Times New Roman"/>
          <w:sz w:val="44"/>
          <w:szCs w:val="44"/>
          <w:lang w:eastAsia="en-US"/>
        </w:rPr>
        <w:t>"Математика"</w:t>
      </w:r>
      <w:r w:rsidR="00995BD0">
        <w:rPr>
          <w:rFonts w:ascii="Times New Roman" w:eastAsia="Calibri" w:hAnsi="Times New Roman" w:cs="Times New Roman"/>
          <w:sz w:val="44"/>
          <w:szCs w:val="44"/>
          <w:lang w:eastAsia="en-US"/>
        </w:rPr>
        <w:t xml:space="preserve"> (вариант 6.3.)</w:t>
      </w: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sz w:val="44"/>
          <w:szCs w:val="44"/>
          <w:lang w:eastAsia="en-US"/>
        </w:rPr>
        <w:t>2 "в</w:t>
      </w:r>
      <w:r w:rsidRPr="00F263B2">
        <w:rPr>
          <w:rFonts w:ascii="Times New Roman" w:eastAsia="Calibri" w:hAnsi="Times New Roman" w:cs="Times New Roman"/>
          <w:sz w:val="44"/>
          <w:szCs w:val="44"/>
          <w:lang w:eastAsia="en-US"/>
        </w:rPr>
        <w:t>"  класс</w:t>
      </w:r>
    </w:p>
    <w:p w:rsidR="00F263B2" w:rsidRPr="00F263B2" w:rsidRDefault="00F263B2" w:rsidP="00995BD0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 w:rsidRPr="00F263B2">
        <w:rPr>
          <w:rFonts w:ascii="Times New Roman" w:eastAsia="Calibri" w:hAnsi="Times New Roman" w:cs="Times New Roman"/>
          <w:sz w:val="44"/>
          <w:szCs w:val="44"/>
          <w:lang w:eastAsia="en-US"/>
        </w:rPr>
        <w:t>на 2021 - 2022 учебный год</w:t>
      </w: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sz w:val="44"/>
          <w:szCs w:val="44"/>
          <w:lang w:eastAsia="en-US"/>
        </w:rPr>
        <w:t>учитель Кузема Ирина Васильевна</w:t>
      </w: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CB4" w:rsidRDefault="00CF6CB4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6CB4" w:rsidRDefault="00CF6CB4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3B2">
        <w:rPr>
          <w:rFonts w:ascii="Times New Roman" w:eastAsia="Calibri" w:hAnsi="Times New Roman" w:cs="Times New Roman"/>
          <w:sz w:val="28"/>
          <w:szCs w:val="28"/>
          <w:lang w:eastAsia="en-US"/>
        </w:rPr>
        <w:t>с. Красногвардейское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263B2" w:rsidRPr="00F263B2" w:rsidRDefault="00F263B2" w:rsidP="00F263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63B2">
        <w:rPr>
          <w:rFonts w:ascii="Times New Roman" w:eastAsia="Calibri" w:hAnsi="Times New Roman" w:cs="Times New Roman"/>
          <w:sz w:val="28"/>
          <w:szCs w:val="28"/>
          <w:lang w:eastAsia="en-US"/>
        </w:rPr>
        <w:t>2021 г.</w:t>
      </w:r>
    </w:p>
    <w:p w:rsidR="006F0C5E" w:rsidRDefault="006F0C5E" w:rsidP="00497C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2B03" w:rsidRDefault="00A01BC8" w:rsidP="00497CB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D574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1.Планируемые </w:t>
      </w:r>
      <w:r w:rsidR="00222B03" w:rsidRPr="009D5748">
        <w:rPr>
          <w:rFonts w:ascii="Times New Roman" w:hAnsi="Times New Roman"/>
          <w:sz w:val="24"/>
          <w:szCs w:val="24"/>
          <w:u w:val="single"/>
        </w:rPr>
        <w:t xml:space="preserve"> результаты освоения предмета</w:t>
      </w:r>
      <w:r w:rsidRPr="009D5748">
        <w:rPr>
          <w:rFonts w:ascii="Times New Roman" w:hAnsi="Times New Roman"/>
          <w:sz w:val="24"/>
          <w:szCs w:val="24"/>
          <w:u w:val="single"/>
        </w:rPr>
        <w:t>.</w:t>
      </w:r>
      <w:r w:rsidR="00222B03" w:rsidRPr="00073CE0">
        <w:rPr>
          <w:rFonts w:ascii="Times New Roman" w:hAnsi="Times New Roman"/>
          <w:b/>
          <w:sz w:val="24"/>
          <w:szCs w:val="24"/>
        </w:rPr>
        <w:t xml:space="preserve"> </w:t>
      </w:r>
    </w:p>
    <w:p w:rsidR="00497CB4" w:rsidRPr="00A01BC8" w:rsidRDefault="00497CB4" w:rsidP="00497CB4">
      <w:pPr>
        <w:pStyle w:val="1a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по математике во 2 «В» классе нацелена на достижение учащимися трех групп результатов: предметных, личностных.</w:t>
      </w:r>
    </w:p>
    <w:p w:rsidR="00222B03" w:rsidRPr="009D5748" w:rsidRDefault="00A01BC8" w:rsidP="00497C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hAnsi="Times New Roman" w:cs="Times New Roman"/>
          <w:sz w:val="24"/>
          <w:szCs w:val="24"/>
          <w:u w:val="single"/>
        </w:rPr>
        <w:t>1.1.</w:t>
      </w:r>
      <w:r w:rsidR="00222B03" w:rsidRPr="009D5748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9D57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274C" w:rsidRPr="00073CE0" w:rsidRDefault="006D274C" w:rsidP="006D274C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- </w:t>
      </w:r>
      <w:r w:rsidRPr="00073CE0">
        <w:rPr>
          <w:rFonts w:cs="Times New Roman"/>
          <w:color w:val="auto"/>
        </w:rPr>
        <w:t>входить и выходить из учебного помещения со звонком; передвигаться по школе, находить свой класс, другие необходимые помещения;</w:t>
      </w:r>
    </w:p>
    <w:p w:rsidR="006D274C" w:rsidRPr="00073CE0" w:rsidRDefault="006D274C" w:rsidP="006D274C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- </w:t>
      </w:r>
      <w:r w:rsidRPr="00073CE0">
        <w:rPr>
          <w:rFonts w:cs="Times New Roman"/>
          <w:color w:val="auto"/>
        </w:rPr>
        <w:t>ориентироваться в пространстве класса, школы, пользоваться учебной мебелью;</w:t>
      </w:r>
    </w:p>
    <w:p w:rsidR="006D274C" w:rsidRPr="00073CE0" w:rsidRDefault="006D274C" w:rsidP="006D274C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- </w:t>
      </w:r>
      <w:r w:rsidRPr="00073CE0">
        <w:rPr>
          <w:rFonts w:cs="Times New Roman"/>
          <w:color w:val="auto"/>
        </w:rPr>
        <w:t>работать с учебными принадлежностями и организовывать рабочее место;</w:t>
      </w:r>
    </w:p>
    <w:p w:rsidR="006D274C" w:rsidRPr="00073CE0" w:rsidRDefault="006D274C" w:rsidP="006D274C">
      <w:pPr>
        <w:pStyle w:val="Default"/>
        <w:rPr>
          <w:rFonts w:eastAsia="Times New Roman" w:cs="Times New Roman"/>
          <w:color w:val="auto"/>
        </w:rPr>
      </w:pPr>
      <w:r>
        <w:rPr>
          <w:rFonts w:cs="Times New Roman"/>
          <w:color w:val="auto"/>
        </w:rPr>
        <w:t xml:space="preserve">- </w:t>
      </w:r>
      <w:r w:rsidRPr="00073CE0">
        <w:rPr>
          <w:rFonts w:cs="Times New Roman"/>
          <w:color w:val="auto"/>
        </w:rPr>
        <w:t xml:space="preserve">адекватно использовать ритуалы школьного поведения </w:t>
      </w:r>
      <w:r w:rsidRPr="00073CE0">
        <w:rPr>
          <w:rFonts w:eastAsia="Times New Roman" w:cs="Times New Roman"/>
          <w:color w:val="auto"/>
        </w:rPr>
        <w:t>(поднимать руку, вставать и выходить из-за парты и т.д.);</w:t>
      </w:r>
    </w:p>
    <w:p w:rsidR="006D274C" w:rsidRPr="00073CE0" w:rsidRDefault="006D274C" w:rsidP="006D274C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- </w:t>
      </w:r>
      <w:r w:rsidRPr="00073CE0">
        <w:rPr>
          <w:rFonts w:cs="Times New Roman"/>
          <w:color w:val="auto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6D274C" w:rsidRPr="00073CE0" w:rsidRDefault="006D274C" w:rsidP="006D274C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- </w:t>
      </w:r>
      <w:r w:rsidRPr="00073CE0">
        <w:rPr>
          <w:rFonts w:cs="Times New Roman"/>
          <w:color w:val="auto"/>
        </w:rPr>
        <w:t>активно участвовать в деятельности, контролировать и оценивать свои действия;</w:t>
      </w:r>
    </w:p>
    <w:p w:rsidR="006D274C" w:rsidRPr="00ED793E" w:rsidRDefault="006D274C" w:rsidP="006D274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93E">
        <w:rPr>
          <w:rFonts w:ascii="Times New Roman" w:hAnsi="Times New Roman"/>
          <w:sz w:val="24"/>
          <w:szCs w:val="24"/>
        </w:rPr>
        <w:t>работать с учебными принадлежностями по предмету математика (учебник, тетрадь, счеты, счетные палочки, линейка, чертежный треугольник и др.) и организовывать рабочее место под руководством учителя;</w:t>
      </w:r>
    </w:p>
    <w:p w:rsidR="006D274C" w:rsidRPr="00ED793E" w:rsidRDefault="006D274C" w:rsidP="006D274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93E">
        <w:rPr>
          <w:rFonts w:ascii="Times New Roman" w:hAnsi="Times New Roman"/>
          <w:sz w:val="24"/>
          <w:szCs w:val="24"/>
        </w:rPr>
        <w:t>участвовать в деятельности, контролировать и оценивать свои действия и действия одноклассников самостоятельно и под руководством учителя;</w:t>
      </w:r>
    </w:p>
    <w:p w:rsidR="00A01BC8" w:rsidRPr="0096642A" w:rsidRDefault="006D274C" w:rsidP="0096642A">
      <w:pPr>
        <w:shd w:val="clear" w:color="auto" w:fill="FFFFFF"/>
        <w:suppressAutoHyphens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D793E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</w:t>
      </w:r>
      <w:r>
        <w:rPr>
          <w:rFonts w:ascii="Times New Roman" w:hAnsi="Times New Roman"/>
          <w:sz w:val="24"/>
          <w:szCs w:val="24"/>
        </w:rPr>
        <w:t xml:space="preserve">азцами под руководством учителя;                                                                                                                                    </w:t>
      </w:r>
      <w:r w:rsidRPr="00ED79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793E">
        <w:rPr>
          <w:rFonts w:ascii="Times New Roman" w:hAnsi="Times New Roman" w:cs="Times New Roman"/>
          <w:sz w:val="24"/>
          <w:szCs w:val="24"/>
        </w:rPr>
        <w:t>вступать в контакт и работать в коллективе (учитель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3E">
        <w:rPr>
          <w:rFonts w:ascii="Times New Roman" w:hAnsi="Times New Roman" w:cs="Times New Roman"/>
          <w:sz w:val="24"/>
          <w:szCs w:val="24"/>
        </w:rPr>
        <w:t xml:space="preserve">ученик, ученик </w:t>
      </w:r>
      <w:proofErr w:type="gramStart"/>
      <w:r w:rsidRPr="00ED793E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D793E">
        <w:rPr>
          <w:rFonts w:ascii="Times New Roman" w:hAnsi="Times New Roman" w:cs="Times New Roman"/>
          <w:sz w:val="24"/>
          <w:szCs w:val="24"/>
        </w:rPr>
        <w:t>ченик, ученик –класс, учитель-класс);                                                                                                                                                                                      - обращаться за помощью и принимать помощь;                                                                                                               - слушать и понимать инструкцию к учебному заданию в р</w:t>
      </w:r>
      <w:r>
        <w:rPr>
          <w:rFonts w:ascii="Times New Roman" w:hAnsi="Times New Roman" w:cs="Times New Roman"/>
          <w:sz w:val="24"/>
          <w:szCs w:val="24"/>
        </w:rPr>
        <w:t xml:space="preserve">азных видах деятельности и быту;                                                                                                                                                             </w:t>
      </w:r>
      <w:r w:rsidR="00A01BC8" w:rsidRPr="00A01BC8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себя как ученика, как члена семьи, одноклассника, друга;</w:t>
      </w:r>
      <w:r w:rsidR="0096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>- развитие мотивации к обучению;</w:t>
      </w:r>
      <w:r w:rsidR="0096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 xml:space="preserve">- развитие адекватных представлений о насущно необходимом жизнеобеспечении (пользоваться индивидуальными слуховыми аппаратами и (или) </w:t>
      </w:r>
      <w:proofErr w:type="spellStart"/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>имплантом</w:t>
      </w:r>
      <w:proofErr w:type="spellEnd"/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 xml:space="preserve">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</w:r>
      <w:r w:rsidR="0096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>- готовность</w:t>
      </w:r>
      <w:r w:rsidR="00A01BC8" w:rsidRPr="00A01BC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 </w:t>
      </w:r>
      <w:proofErr w:type="spellStart"/>
      <w:r w:rsidR="00A01BC8" w:rsidRPr="00A01BC8">
        <w:rPr>
          <w:rFonts w:ascii="Times New Roman" w:eastAsia="Times New Roman" w:hAnsi="Times New Roman" w:cs="Times New Roman"/>
          <w:sz w:val="24"/>
          <w:szCs w:val="24"/>
          <w:lang w:val="de-DE"/>
        </w:rPr>
        <w:t>вхождению</w:t>
      </w:r>
      <w:proofErr w:type="spellEnd"/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1BC8" w:rsidRPr="00A01BC8">
        <w:rPr>
          <w:rFonts w:ascii="Times New Roman" w:eastAsia="Times New Roman" w:hAnsi="Times New Roman" w:cs="Times New Roman"/>
          <w:sz w:val="24"/>
          <w:szCs w:val="24"/>
          <w:lang w:val="de-DE"/>
        </w:rPr>
        <w:t>обучающегося</w:t>
      </w:r>
      <w:proofErr w:type="spellEnd"/>
      <w:proofErr w:type="gramEnd"/>
      <w:r w:rsidR="00A01BC8" w:rsidRPr="00A01BC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="00A01BC8" w:rsidRPr="00A01BC8">
        <w:rPr>
          <w:rFonts w:ascii="Times New Roman" w:eastAsia="Times New Roman" w:hAnsi="Times New Roman" w:cs="Times New Roman"/>
          <w:sz w:val="24"/>
          <w:szCs w:val="24"/>
          <w:lang w:val="de-DE"/>
        </w:rPr>
        <w:t>социальную</w:t>
      </w:r>
      <w:proofErr w:type="spellEnd"/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BC8" w:rsidRPr="00A01BC8">
        <w:rPr>
          <w:rFonts w:ascii="Times New Roman" w:eastAsia="Times New Roman" w:hAnsi="Times New Roman" w:cs="Times New Roman"/>
          <w:sz w:val="24"/>
          <w:szCs w:val="24"/>
          <w:lang w:val="de-DE"/>
        </w:rPr>
        <w:t>среду</w:t>
      </w:r>
      <w:proofErr w:type="spellEnd"/>
      <w:r w:rsidR="00A01BC8" w:rsidRPr="00A01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B03" w:rsidRPr="009D5748" w:rsidRDefault="00A01BC8" w:rsidP="00ED79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hAnsi="Times New Roman" w:cs="Times New Roman"/>
          <w:sz w:val="24"/>
          <w:szCs w:val="24"/>
          <w:u w:val="single"/>
        </w:rPr>
        <w:t>1.2.</w:t>
      </w:r>
      <w:r w:rsidR="00222B03" w:rsidRPr="009D5748">
        <w:rPr>
          <w:rFonts w:ascii="Times New Roman" w:hAnsi="Times New Roman" w:cs="Times New Roman"/>
          <w:sz w:val="24"/>
          <w:szCs w:val="24"/>
          <w:u w:val="single"/>
        </w:rPr>
        <w:t>Пред</w:t>
      </w:r>
      <w:r w:rsidR="00497CB4" w:rsidRPr="009D5748">
        <w:rPr>
          <w:rFonts w:ascii="Times New Roman" w:hAnsi="Times New Roman" w:cs="Times New Roman"/>
          <w:sz w:val="24"/>
          <w:szCs w:val="24"/>
          <w:u w:val="single"/>
        </w:rPr>
        <w:t>метными результатами</w:t>
      </w:r>
      <w:r w:rsidR="00497CB4" w:rsidRPr="009D574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изучения курса «Математика» во 2 «в» классе является формирование следующих умений</w:t>
      </w:r>
      <w:proofErr w:type="gramStart"/>
      <w:r w:rsidR="00497CB4" w:rsidRPr="009D57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5748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222B03" w:rsidRPr="009D5748" w:rsidRDefault="00222B03" w:rsidP="00ED79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hAnsi="Times New Roman" w:cs="Times New Roman"/>
          <w:sz w:val="24"/>
          <w:szCs w:val="24"/>
          <w:u w:val="single"/>
        </w:rPr>
        <w:t>Обучающиеся получат возможность усвоить базовые представления: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20;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выполнять письменно действия с числами (сложение, вычитание) в пределах 20 без перехода через разряд;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определять однозначные и двузначные числа в пределах 20;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называть компоненты и результаты примеров на сложение и вычитание;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треугольник, прямоугольник, квадрат, круг);</w:t>
      </w:r>
      <w:proofErr w:type="gramEnd"/>
    </w:p>
    <w:p w:rsidR="00222B03" w:rsidRPr="009D5748" w:rsidRDefault="00222B03" w:rsidP="00ED79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D5748">
        <w:rPr>
          <w:rFonts w:ascii="Times New Roman" w:hAnsi="Times New Roman" w:cs="Times New Roman"/>
          <w:sz w:val="24"/>
          <w:szCs w:val="24"/>
          <w:u w:val="single"/>
        </w:rPr>
        <w:t>Обучающиеся</w:t>
      </w:r>
      <w:proofErr w:type="gramEnd"/>
      <w:r w:rsidRPr="009D5748">
        <w:rPr>
          <w:rFonts w:ascii="Times New Roman" w:hAnsi="Times New Roman" w:cs="Times New Roman"/>
          <w:sz w:val="24"/>
          <w:szCs w:val="24"/>
          <w:u w:val="single"/>
        </w:rPr>
        <w:t xml:space="preserve"> получат возможность научиться: 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образовывать, читать, записывать, откладывать числа второго десятка;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D574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222B03" w:rsidRPr="009D5748">
        <w:rPr>
          <w:rFonts w:ascii="Times New Roman" w:hAnsi="Times New Roman"/>
          <w:sz w:val="24"/>
          <w:szCs w:val="24"/>
          <w:u w:val="single"/>
        </w:rPr>
        <w:t>с опорой на наглядность</w:t>
      </w:r>
      <w:r w:rsidR="00222B03" w:rsidRPr="00ED793E">
        <w:rPr>
          <w:rFonts w:ascii="Times New Roman" w:hAnsi="Times New Roman"/>
          <w:sz w:val="24"/>
          <w:szCs w:val="24"/>
        </w:rPr>
        <w:t xml:space="preserve"> считать по единице и равными числовыми группами (по 2, по 5, по 3, по 4) в пределах 20 в прямом и обратном порядке (по 3, </w:t>
      </w:r>
      <w:proofErr w:type="gramStart"/>
      <w:r w:rsidR="00222B03" w:rsidRPr="00ED793E">
        <w:rPr>
          <w:rFonts w:ascii="Times New Roman" w:hAnsi="Times New Roman"/>
          <w:sz w:val="24"/>
          <w:szCs w:val="24"/>
        </w:rPr>
        <w:t>по</w:t>
      </w:r>
      <w:proofErr w:type="gramEnd"/>
      <w:r w:rsidR="00222B03" w:rsidRPr="00ED793E">
        <w:rPr>
          <w:rFonts w:ascii="Times New Roman" w:hAnsi="Times New Roman"/>
          <w:sz w:val="24"/>
          <w:szCs w:val="24"/>
        </w:rPr>
        <w:t xml:space="preserve"> 4 – не обязательно);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 xml:space="preserve">сравнивать числа в пределах 20 (использовать при сравнении чисел знаки не обязательно; при сравнении двузначных чисел с </w:t>
      </w:r>
      <w:proofErr w:type="gramStart"/>
      <w:r w:rsidR="00222B03" w:rsidRPr="00ED793E">
        <w:rPr>
          <w:rFonts w:ascii="Times New Roman" w:hAnsi="Times New Roman"/>
          <w:sz w:val="24"/>
          <w:szCs w:val="24"/>
        </w:rPr>
        <w:t>двузначными</w:t>
      </w:r>
      <w:proofErr w:type="gramEnd"/>
      <w:r w:rsidR="00222B03" w:rsidRPr="00ED793E">
        <w:rPr>
          <w:rFonts w:ascii="Times New Roman" w:hAnsi="Times New Roman"/>
          <w:sz w:val="24"/>
          <w:szCs w:val="24"/>
        </w:rPr>
        <w:t xml:space="preserve"> возможна помощь учителя);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пользоваться таблицей состава чисел из десятков и единиц;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записывать числа, выраженные одной единицей измерения (стоимости, длины, времени);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решать простые текстовые задачи на нахождение суммы и разности (остатка);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D574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222B03" w:rsidRPr="009D5748">
        <w:rPr>
          <w:rFonts w:ascii="Times New Roman" w:hAnsi="Times New Roman"/>
          <w:sz w:val="24"/>
          <w:szCs w:val="24"/>
          <w:u w:val="single"/>
        </w:rPr>
        <w:t>с помощью учителя</w:t>
      </w:r>
      <w:r w:rsidR="00222B03" w:rsidRPr="00ED793E">
        <w:rPr>
          <w:rFonts w:ascii="Times New Roman" w:hAnsi="Times New Roman"/>
          <w:b/>
          <w:sz w:val="24"/>
          <w:szCs w:val="24"/>
        </w:rPr>
        <w:t xml:space="preserve"> </w:t>
      </w:r>
      <w:r w:rsidR="00222B03" w:rsidRPr="00ED793E">
        <w:rPr>
          <w:rFonts w:ascii="Times New Roman" w:hAnsi="Times New Roman"/>
          <w:sz w:val="24"/>
          <w:szCs w:val="24"/>
        </w:rPr>
        <w:t>решать задачи на уменьшение и увеличение чисел на несколько единиц;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показывать стороны, вершины, углы в треугольнике, квадрате, прямоугольнике;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измерять отрезки и строить отрезок заданной длины;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2B03" w:rsidRPr="00ED793E">
        <w:rPr>
          <w:rFonts w:ascii="Times New Roman" w:hAnsi="Times New Roman"/>
          <w:sz w:val="24"/>
          <w:szCs w:val="24"/>
        </w:rPr>
        <w:t>строить луч, произвольные лучи, прямой угол с помощью чертёжного угольника;</w:t>
      </w:r>
    </w:p>
    <w:p w:rsidR="00222B03" w:rsidRPr="00ED793E" w:rsidRDefault="00ED793E" w:rsidP="00ED793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D5748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222B03" w:rsidRPr="009D5748">
        <w:rPr>
          <w:rFonts w:ascii="Times New Roman" w:hAnsi="Times New Roman"/>
          <w:sz w:val="24"/>
          <w:szCs w:val="24"/>
          <w:u w:val="single"/>
        </w:rPr>
        <w:t>с помощью учителя</w:t>
      </w:r>
      <w:r w:rsidR="00222B03" w:rsidRPr="00ED793E">
        <w:rPr>
          <w:rFonts w:ascii="Times New Roman" w:hAnsi="Times New Roman"/>
          <w:sz w:val="24"/>
          <w:szCs w:val="24"/>
        </w:rPr>
        <w:t xml:space="preserve"> строить треугольники, прямоугольники, квадраты по точкам (вершинам).</w:t>
      </w:r>
    </w:p>
    <w:p w:rsidR="00ED793E" w:rsidRPr="009D5748" w:rsidRDefault="00ED793E" w:rsidP="00ED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D57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 (по физическим возможностям ребенка):</w:t>
      </w:r>
    </w:p>
    <w:p w:rsidR="00ED793E" w:rsidRPr="00ED793E" w:rsidRDefault="00ED793E" w:rsidP="00ED793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- знание числового ряда 1—20 в прямом порядке; </w:t>
      </w:r>
    </w:p>
    <w:p w:rsidR="00ED793E" w:rsidRPr="00ED793E" w:rsidRDefault="00ED793E" w:rsidP="00ED79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- счёт,  присчитыванием,  отсчитыванием  по  единице  в пределах 20;                                                            - откладывание любых чисел в пределах 20 с использованием счётного материала;                                                      - знание  названия  компонентов  сложения,  вычитания;                                                                                                 - понимание смысла арифметических действий сложения и вычитания;                                                                  - выполнение письменных действия сложения и вычитания чисел в пределах 20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(в одно действие, возможно с помощью счетного материала);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- знание единиц (мер) стоимости, длины (см), массы (кг),  мера ёмкости (л);</w:t>
      </w:r>
      <w:proofErr w:type="gramEnd"/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- решение, простых арифметических задач на нахождение суммы и остатка;                                         - вычерчивание прямоугольника,  квадрата, треугольника по заданным вершинам;                                      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измерять отрезки и строить их заданной длин</w:t>
      </w:r>
      <w:proofErr w:type="gramStart"/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учителя);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показывать стороны, углы, вершины в треугольнике, квадрате, прямоугольнике;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числа в пределах 20 при помощи учителя(использовать при сравнении чисел знаки не обязательно);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таблицей состава чисел второго десятка из десятков и единиц;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время по часам с точностью до часа.                                                                          </w:t>
      </w:r>
      <w:r w:rsidRPr="009D57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Достаточный уровень (по физическим возможностям ребенка):                              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>знание числового ряда 1—20 в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прямом и обратном порядке;                             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счёт,  присчитыванием,  отсчитыванием  по  единице  и  равными числовыми группами в пределах 20;                                                                                                                    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откладывание любых чисел в пределах 20 с использованием счётного материала;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бразовывать, читать, записывать, откладывать на счетах числа второго десятка;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знание названия  компонентов сложения, вычитания;                                                 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>понимание смысла арифметических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>действий сложения и вычитания;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>выполнение  письменных действия сложения  и вычитания чисел в пределах 20;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>знание единиц (мер) измерения стоимости, длины (</w:t>
      </w:r>
      <w:proofErr w:type="gramStart"/>
      <w:r w:rsidRPr="00ED793E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793E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), массы, времени и их соотношения;                                                                                                       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>различение чисел, полученных при счёте и измерении, запись чисел;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времени по часам тремя способами с точностью до 1 часа;         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решение, иллюстрирование всех  изученных  простых арифметических задач;      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вычерчивание прямоугольника (квадрата) с помощью учителя на бумаге в клетку;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измерять отрезки и строить отрезок заданной длины; строить луч, произвольные углы, прямой угол с помощью чертёжного треугольника (возможна помощь учителя);                                       </w:t>
      </w:r>
      <w:r w:rsidRPr="00ED7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ED793E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числа в пределах 20 (использовать при сравнении чисел знаки &gt;, &lt;, =).</w:t>
      </w:r>
    </w:p>
    <w:p w:rsidR="00ED793E" w:rsidRPr="009D5748" w:rsidRDefault="00ED793E" w:rsidP="00ED793E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9D5748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1.3. Контрольно-измерительные материалы.</w:t>
      </w:r>
    </w:p>
    <w:p w:rsidR="00ED793E" w:rsidRPr="00ED793E" w:rsidRDefault="00ED793E" w:rsidP="00ED793E">
      <w:pPr>
        <w:spacing w:after="0" w:line="273" w:lineRule="auto"/>
        <w:rPr>
          <w:rFonts w:ascii="Times New Roman" w:eastAsia="Calibri" w:hAnsi="Times New Roman" w:cs="Times New Roman"/>
          <w:sz w:val="24"/>
          <w:szCs w:val="24"/>
        </w:rPr>
      </w:pPr>
      <w:r w:rsidRPr="00ED793E">
        <w:rPr>
          <w:rFonts w:ascii="Times New Roman" w:eastAsia="Calibri" w:hAnsi="Times New Roman" w:cs="Times New Roman"/>
          <w:sz w:val="24"/>
          <w:szCs w:val="24"/>
        </w:rPr>
        <w:t>1.3.1 Виды контроля:</w:t>
      </w:r>
    </w:p>
    <w:p w:rsidR="00ED793E" w:rsidRPr="00ED793E" w:rsidRDefault="00ED793E" w:rsidP="00ED793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D793E">
        <w:rPr>
          <w:rFonts w:ascii="Times New Roman" w:eastAsia="Times New Roman" w:hAnsi="Times New Roman" w:cs="Times New Roman"/>
          <w:sz w:val="24"/>
          <w:szCs w:val="24"/>
          <w:u w:val="single"/>
        </w:rPr>
        <w:t>Текущий.</w:t>
      </w:r>
    </w:p>
    <w:p w:rsidR="00ED793E" w:rsidRPr="00ED793E" w:rsidRDefault="00ED793E" w:rsidP="00ED793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>- устный опрос</w:t>
      </w:r>
    </w:p>
    <w:p w:rsidR="00ED793E" w:rsidRPr="00ED793E" w:rsidRDefault="00ED793E" w:rsidP="00ED793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</w:t>
      </w:r>
    </w:p>
    <w:p w:rsidR="00ED793E" w:rsidRPr="00ED793E" w:rsidRDefault="00ED793E" w:rsidP="00ED793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  </w:t>
      </w:r>
    </w:p>
    <w:p w:rsidR="00ED793E" w:rsidRPr="00ED793E" w:rsidRDefault="00ED793E" w:rsidP="00ED793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D793E">
        <w:rPr>
          <w:rFonts w:ascii="Times New Roman" w:eastAsia="Times New Roman" w:hAnsi="Times New Roman" w:cs="Times New Roman"/>
          <w:sz w:val="24"/>
          <w:szCs w:val="24"/>
          <w:u w:val="single"/>
        </w:rPr>
        <w:t>Итоговый:</w:t>
      </w:r>
    </w:p>
    <w:p w:rsidR="00ED793E" w:rsidRPr="00ED793E" w:rsidRDefault="00383593" w:rsidP="00ED793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входная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проверочная работа </w:t>
      </w:r>
    </w:p>
    <w:p w:rsidR="00ED793E" w:rsidRPr="00ED793E" w:rsidRDefault="00ED793E" w:rsidP="00ED793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 xml:space="preserve">- проверочная работа </w:t>
      </w:r>
    </w:p>
    <w:p w:rsidR="00ED793E" w:rsidRPr="00ED793E" w:rsidRDefault="00ED793E" w:rsidP="00ED793E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D793E">
        <w:rPr>
          <w:rFonts w:ascii="Times New Roman" w:eastAsia="Times New Roman" w:hAnsi="Times New Roman" w:cs="Times New Roman"/>
          <w:sz w:val="24"/>
          <w:szCs w:val="24"/>
        </w:rPr>
        <w:t>- итоговая проверочная  работа.</w:t>
      </w:r>
    </w:p>
    <w:p w:rsidR="00ED793E" w:rsidRPr="00ED793E" w:rsidRDefault="0067024D" w:rsidP="00ED793E">
      <w:pPr>
        <w:numPr>
          <w:ilvl w:val="0"/>
          <w:numId w:val="1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Входная диагностическая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497CB4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93E" w:rsidRPr="00ED793E" w:rsidRDefault="00497CB4" w:rsidP="00ED793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Проверочная работа № 2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 за 1 четверть</w:t>
      </w:r>
    </w:p>
    <w:p w:rsidR="00ED793E" w:rsidRPr="00ED793E" w:rsidRDefault="00497CB4" w:rsidP="00ED793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Проверочная работа № 3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 за 2 четверть</w:t>
      </w:r>
    </w:p>
    <w:p w:rsidR="00ED793E" w:rsidRPr="00ED793E" w:rsidRDefault="00497CB4" w:rsidP="00ED793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Проверочная работа № 4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за 3 четверть</w:t>
      </w:r>
    </w:p>
    <w:p w:rsidR="00ED793E" w:rsidRPr="00ED793E" w:rsidRDefault="00497CB4" w:rsidP="00497CB4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проверочная  работа № 5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 за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93E" w:rsidRPr="00ED79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20101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 w:rsidRPr="006F0C5E">
        <w:rPr>
          <w:rFonts w:ascii="Times New Roman" w:eastAsia="Times New Roman" w:hAnsi="Times New Roman" w:cs="Times New Roman"/>
          <w:sz w:val="24"/>
          <w:szCs w:val="24"/>
          <w:u w:val="single"/>
        </w:rPr>
        <w:t>1.3.2.</w:t>
      </w:r>
      <w:r w:rsidR="00ED793E" w:rsidRPr="006F0C5E">
        <w:rPr>
          <w:rFonts w:ascii="Times New Roman" w:eastAsia="Calibri" w:hAnsi="Times New Roman" w:cs="Times New Roman"/>
          <w:sz w:val="24"/>
          <w:szCs w:val="24"/>
          <w:u w:val="single"/>
        </w:rPr>
        <w:t>Содержание контрольно-измерительных материалов.</w:t>
      </w:r>
    </w:p>
    <w:p w:rsidR="00ED793E" w:rsidRPr="0067024D" w:rsidRDefault="0067024D" w:rsidP="0067024D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7024D">
        <w:rPr>
          <w:rFonts w:ascii="Times New Roman" w:eastAsia="Times New Roman" w:hAnsi="Times New Roman" w:cs="Times New Roman"/>
          <w:sz w:val="24"/>
          <w:szCs w:val="24"/>
        </w:rPr>
        <w:t xml:space="preserve">Входная диагностическая </w:t>
      </w:r>
      <w:r w:rsidR="00ED793E" w:rsidRPr="0067024D"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497CB4" w:rsidRPr="0067024D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ED793E" w:rsidRPr="0067024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18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1-й вариант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2-й вариант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Запиши числа по порядку, впиши пропущенные числа.</w:t>
            </w:r>
          </w:p>
          <w:p w:rsidR="00ED793E" w:rsidRPr="0067024D" w:rsidRDefault="00ED793E" w:rsidP="00ED793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3, 4, 5, …, 7, 8, 9, …</w:t>
            </w:r>
          </w:p>
          <w:p w:rsidR="00ED793E" w:rsidRPr="0067024D" w:rsidRDefault="00ED793E" w:rsidP="00ED793E">
            <w:pPr>
              <w:numPr>
                <w:ilvl w:val="0"/>
                <w:numId w:val="1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10, 9, 8, …, 6, 5, 4, …,2, 1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Запиши числа по порядку, впиши пропущенные числа.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1, 2, 3, …, 5, 6, 7, …, 9, 10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1) Запиши справа от каждого числа следующее число.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4, …          8, …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2) Запиши слева от каждого числа предыдущее число.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…, 7          …, 10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2.1) Запиши справа от каждого числа следующее число.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2, …          6, …</w:t>
            </w:r>
          </w:p>
          <w:p w:rsidR="00ED793E" w:rsidRPr="0067024D" w:rsidRDefault="00AD7EDC" w:rsidP="00AD7EDC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2)Запиши слева от каждого числа предыдущее число.</w:t>
            </w:r>
          </w:p>
          <w:p w:rsidR="00AD7EDC" w:rsidRPr="0067024D" w:rsidRDefault="00AD7EDC" w:rsidP="00AD7E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…..9               …. 3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AD7EDC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3.Сравни числа, большее число обвести кружком, а меньшее подчеркнуть</w:t>
            </w:r>
            <w:r w:rsidR="00ED793E"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 … 8   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… 7    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10 … 5</w:t>
            </w:r>
          </w:p>
        </w:tc>
        <w:tc>
          <w:tcPr>
            <w:tcW w:w="5210" w:type="dxa"/>
          </w:tcPr>
          <w:p w:rsidR="00AD7EDC" w:rsidRPr="0067024D" w:rsidRDefault="00ED793E" w:rsidP="00AD7ED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3.Сравни числа, большее число обвести кружком, а меньшее подчеркнуть.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 … 5     2 … 2       9 … 1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4.Реши примеры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9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8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7EDC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4.Реши примеры.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 +1          8- 1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4+2            7-2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2+3            5-3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магазина стояли 4 машины. К магазину подъехали ещё 3 машины. Сколько теперь машин около магазина?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дереве сидели 3 птицы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 прилетели ещё 2 птицы. Сколько птиц стало на дереве?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 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На тарелке было 7 пирожков. Маша съела 2 пирожка. Сколько теперь пирожков на тарелке?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 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классе было 6 учеников. 1 ученик вышел из класса. Сколько теперь учеников в классе?</w:t>
            </w:r>
          </w:p>
        </w:tc>
      </w:tr>
    </w:tbl>
    <w:p w:rsidR="00ED793E" w:rsidRPr="0067024D" w:rsidRDefault="00ED793E" w:rsidP="00ED793E">
      <w:pPr>
        <w:spacing w:after="0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D793E" w:rsidRPr="0067024D" w:rsidRDefault="00ED793E" w:rsidP="00ED793E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7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CB4" w:rsidRPr="0067024D">
        <w:rPr>
          <w:rFonts w:ascii="Times New Roman" w:eastAsia="Times New Roman" w:hAnsi="Times New Roman" w:cs="Times New Roman"/>
          <w:sz w:val="24"/>
          <w:szCs w:val="24"/>
        </w:rPr>
        <w:t>Проверочная работа № 2</w:t>
      </w:r>
      <w:r w:rsidRPr="0067024D">
        <w:rPr>
          <w:rFonts w:ascii="Times New Roman" w:eastAsia="Times New Roman" w:hAnsi="Times New Roman" w:cs="Times New Roman"/>
          <w:sz w:val="24"/>
          <w:szCs w:val="24"/>
        </w:rPr>
        <w:t xml:space="preserve">  за 1 четверть</w:t>
      </w:r>
    </w:p>
    <w:tbl>
      <w:tblPr>
        <w:tblStyle w:val="18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ED793E" w:rsidRPr="0067024D" w:rsidTr="002B44B2">
        <w:trPr>
          <w:trHeight w:val="270"/>
        </w:trPr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вариант 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вариант </w:t>
            </w:r>
          </w:p>
        </w:tc>
      </w:tr>
      <w:tr w:rsidR="00ED793E" w:rsidRPr="0067024D" w:rsidTr="002B44B2">
        <w:trPr>
          <w:trHeight w:val="1395"/>
        </w:trPr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1.Увеличь каждое число на 4. Запиши примеры в тетрадь, реши их.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5      10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0D27"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Запиши примеры, вставляя нужные знаки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(+, -), 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реши примеры.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 … 2 =            10 … 2 =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2.Уменьши каждое число на 3. Запиши примеры в тетрадь, реши их.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7             13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 Уменьши каждое число на 1. Запиши примеры, вставляя нужные знаки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(+, -), 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реши примеры.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 … 1 =            11 … 1 =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3. 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первом дереве сидели 6 птиц, а на втором дереве -  на 3 птицы больше. Сколько птиц сидело на втором дереве?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 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испекла 5 пирожков с капустой, а с мясом на 2 пирожка больше. Сколько пирожков с мясом испекла бабушка?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 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Коля нашёл 10 шишек, а Саша нашёл на 2 шишки меньше. Сколько шишек нашёл Саша?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4.Запиши решение задачи.</w:t>
            </w:r>
          </w:p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D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У Пети было 6 карандашей, а у Маши – на 1 карандаш меньше. Сколько карандашей было у Маши?</w:t>
            </w:r>
          </w:p>
        </w:tc>
      </w:tr>
    </w:tbl>
    <w:p w:rsidR="00ED793E" w:rsidRPr="0067024D" w:rsidRDefault="00497CB4" w:rsidP="00ED793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7024D">
        <w:rPr>
          <w:rFonts w:ascii="Times New Roman" w:eastAsia="Times New Roman" w:hAnsi="Times New Roman" w:cs="Times New Roman"/>
          <w:sz w:val="24"/>
          <w:szCs w:val="24"/>
        </w:rPr>
        <w:t>Проверочная работа № 3</w:t>
      </w:r>
      <w:r w:rsidR="00ED793E" w:rsidRPr="0067024D">
        <w:rPr>
          <w:rFonts w:ascii="Times New Roman" w:eastAsia="Times New Roman" w:hAnsi="Times New Roman" w:cs="Times New Roman"/>
          <w:sz w:val="24"/>
          <w:szCs w:val="24"/>
        </w:rPr>
        <w:t xml:space="preserve">  за 2 четверть</w:t>
      </w:r>
    </w:p>
    <w:tbl>
      <w:tblPr>
        <w:tblStyle w:val="18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1-й вариант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2-й вариант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Выполни сложение.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16 + 3 =             14 + 6 =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5 + 12 =             2 + 18 =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Выполни сложение.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13 + 2 =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11 + 3 =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Выполни вычитание.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18 – 3 =              20 – 4 =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15 - 12 =            20 – 13 =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Выполни вычитание.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13 – 2 =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15 – 3 =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Запиши решение задачи.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У Пети было 8 карандашей, а у Миши – 11 карандашей. Сколько карандашей было у Пети и Миши?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Запиши решение задачи.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Во дворе было 12 мальчиков. К ним пришли ещё 3 мальчика. Сколько мальчиков стало во дворе?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Запиши решение задачи.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первом столе было 16 тарелок, а на втором – на 4 тарелки меньше. Сколько тарелок на втором столе?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Запиши решение задачи.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дереве было 14 груш. Сорвали 2 груши. Сколько теперь груш на дереве?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Найди сумму чисел.</w:t>
            </w:r>
          </w:p>
          <w:p w:rsidR="00ED793E" w:rsidRPr="0067024D" w:rsidRDefault="00ED793E" w:rsidP="00560D2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60D27" w:rsidRPr="0067024D">
              <w:rPr>
                <w:rFonts w:ascii="Times New Roman" w:eastAsia="Times New Roman" w:hAnsi="Times New Roman"/>
                <w:sz w:val="24"/>
                <w:szCs w:val="24"/>
              </w:rPr>
              <w:t xml:space="preserve">  и 3</w:t>
            </w:r>
          </w:p>
        </w:tc>
        <w:tc>
          <w:tcPr>
            <w:tcW w:w="5210" w:type="dxa"/>
          </w:tcPr>
          <w:p w:rsidR="00560D27" w:rsidRPr="0067024D" w:rsidRDefault="00560D27" w:rsidP="00560D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Найди сумму чисел.</w:t>
            </w:r>
          </w:p>
          <w:p w:rsidR="00560D27" w:rsidRPr="0067024D" w:rsidRDefault="00560D27" w:rsidP="0056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4  и 2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Найди разность чисел.</w:t>
            </w:r>
          </w:p>
          <w:p w:rsidR="00ED793E" w:rsidRPr="0067024D" w:rsidRDefault="00ED793E" w:rsidP="00560D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16 и 4</w:t>
            </w:r>
          </w:p>
        </w:tc>
        <w:tc>
          <w:tcPr>
            <w:tcW w:w="5210" w:type="dxa"/>
          </w:tcPr>
          <w:p w:rsidR="00560D27" w:rsidRPr="0067024D" w:rsidRDefault="00560D27" w:rsidP="00560D2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Найди разность чисел.</w:t>
            </w:r>
          </w:p>
          <w:p w:rsidR="00560D27" w:rsidRPr="0067024D" w:rsidRDefault="00560D27" w:rsidP="0056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12  и 2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793E" w:rsidRPr="0067024D" w:rsidRDefault="00497CB4" w:rsidP="00ED793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7024D">
        <w:rPr>
          <w:rFonts w:ascii="Times New Roman" w:eastAsia="Times New Roman" w:hAnsi="Times New Roman" w:cs="Times New Roman"/>
          <w:sz w:val="24"/>
          <w:szCs w:val="24"/>
        </w:rPr>
        <w:t>Проверочная работа № 4</w:t>
      </w:r>
      <w:r w:rsidR="00ED793E" w:rsidRPr="0067024D">
        <w:rPr>
          <w:rFonts w:ascii="Times New Roman" w:eastAsia="Times New Roman" w:hAnsi="Times New Roman" w:cs="Times New Roman"/>
          <w:sz w:val="24"/>
          <w:szCs w:val="24"/>
        </w:rPr>
        <w:t xml:space="preserve"> за 3 четверть</w:t>
      </w:r>
    </w:p>
    <w:tbl>
      <w:tblPr>
        <w:tblStyle w:val="18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1-й вариант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2-й вариант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0A6B54" w:rsidP="000A6B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 xml:space="preserve">1.Выполни вычитание. </w:t>
            </w:r>
          </w:p>
          <w:p w:rsidR="000A6B54" w:rsidRPr="0067024D" w:rsidRDefault="000A6B54" w:rsidP="000A6B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11 – 7 =                            14 – 8 =</w:t>
            </w:r>
          </w:p>
          <w:p w:rsidR="000A6B54" w:rsidRPr="0067024D" w:rsidRDefault="000A6B54" w:rsidP="000A6B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12 – 5 =                            15 – 6 =</w:t>
            </w:r>
          </w:p>
          <w:p w:rsidR="000A6B54" w:rsidRPr="0067024D" w:rsidRDefault="000A6B54" w:rsidP="000A6B5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13 – 4 =</w:t>
            </w:r>
            <w:r w:rsidR="00560D27" w:rsidRPr="006702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16 – 9 =</w:t>
            </w:r>
          </w:p>
        </w:tc>
        <w:tc>
          <w:tcPr>
            <w:tcW w:w="5210" w:type="dxa"/>
          </w:tcPr>
          <w:p w:rsidR="00B91130" w:rsidRPr="0067024D" w:rsidRDefault="00B91130" w:rsidP="00B911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1.Выполни вычитание. Замени вычитаемое двумя числами.</w:t>
            </w:r>
          </w:p>
          <w:p w:rsidR="00B91130" w:rsidRPr="0067024D" w:rsidRDefault="00B91130" w:rsidP="00B911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11 – 3 =                           12 – 4 =</w:t>
            </w:r>
          </w:p>
          <w:p w:rsidR="00B91130" w:rsidRPr="0067024D" w:rsidRDefault="00B91130" w:rsidP="00B911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/>
                <w:sz w:val="24"/>
                <w:szCs w:val="24"/>
              </w:rPr>
              <w:t>11 - … -….=                    12 -…. -…. =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0A6B54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Записать краткую запись, выполнить решение, записать ответ.</w:t>
            </w:r>
          </w:p>
          <w:p w:rsidR="000A6B54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первой вазе 11 цветков, а во второй – на 6 цветков меньше. Сколько цветков в двух вазах?</w:t>
            </w:r>
          </w:p>
        </w:tc>
        <w:tc>
          <w:tcPr>
            <w:tcW w:w="5210" w:type="dxa"/>
          </w:tcPr>
          <w:p w:rsidR="00B91130" w:rsidRPr="0067024D" w:rsidRDefault="00B91130" w:rsidP="00B91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Записать краткую запись, выполнить решение, записать ответ.</w:t>
            </w:r>
          </w:p>
          <w:p w:rsidR="00ED793E" w:rsidRPr="0067024D" w:rsidRDefault="00B91130" w:rsidP="00ED793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Пети 11 орехов, а у Миши на 4 ореха меньше. Сколько орехов у Миши?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Записать краткую запись, выполнить решение, записать ответ.</w:t>
            </w:r>
          </w:p>
          <w:p w:rsidR="00B91130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полоска бумаги длиной 14 см. От нее отрезали кусок длиной 6 см. Сколько сантиметров полоски осталось?</w:t>
            </w:r>
          </w:p>
        </w:tc>
        <w:tc>
          <w:tcPr>
            <w:tcW w:w="5210" w:type="dxa"/>
          </w:tcPr>
          <w:p w:rsidR="00560D27" w:rsidRPr="0067024D" w:rsidRDefault="00560D27" w:rsidP="0056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Записать краткую запись, выполнить решение, записать ответ.</w:t>
            </w:r>
          </w:p>
          <w:p w:rsidR="00ED793E" w:rsidRPr="0067024D" w:rsidRDefault="00560D27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зале было 12 учеников. Ушли из зала 3 ученика. Сколько учеников осталось в зале?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4. Сравни числа (поставь знаки &lt;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&gt;, =)</w:t>
            </w:r>
          </w:p>
          <w:p w:rsidR="00B91130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 см                         20 р.     19 р.</w:t>
            </w:r>
          </w:p>
          <w:p w:rsidR="00B91130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 см                          14 см     16 см</w:t>
            </w:r>
          </w:p>
          <w:p w:rsidR="00B91130" w:rsidRPr="0067024D" w:rsidRDefault="00B91130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13 см                       17 кг       10 кг</w:t>
            </w:r>
          </w:p>
        </w:tc>
        <w:tc>
          <w:tcPr>
            <w:tcW w:w="5210" w:type="dxa"/>
          </w:tcPr>
          <w:p w:rsidR="00560D27" w:rsidRPr="0067024D" w:rsidRDefault="00560D27" w:rsidP="00560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4. Сравни числа (поставь знаки &lt;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&gt;, =)</w:t>
            </w:r>
          </w:p>
          <w:p w:rsidR="00ED793E" w:rsidRPr="0067024D" w:rsidRDefault="00560D27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8 р.         18 р.</w:t>
            </w:r>
          </w:p>
          <w:p w:rsidR="00560D27" w:rsidRPr="0067024D" w:rsidRDefault="00560D27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12 см      20 см</w:t>
            </w:r>
          </w:p>
        </w:tc>
      </w:tr>
    </w:tbl>
    <w:p w:rsidR="00ED793E" w:rsidRPr="0067024D" w:rsidRDefault="00497CB4" w:rsidP="00383593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702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Итоговая проверочная  работа № 5  за </w:t>
      </w:r>
      <w:r w:rsidR="00ED793E" w:rsidRPr="0067024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tbl>
      <w:tblPr>
        <w:tblStyle w:val="18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5210"/>
      </w:tblGrid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1-й вариант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2-й вариант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Реши примеры.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+ 7 =       11 – 8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+ 8 =       13 – 7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 + 6  =       15 – 9 =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1.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Реши примеры. Запиши решение подробно.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+ 5 =                                 8 + 4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+ … + … =                       8 + … + …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– 5 =                               13 – 4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11 - … - … =                      13 - … - … =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2.Выполни сложение.</w:t>
            </w:r>
          </w:p>
          <w:p w:rsidR="00ED793E" w:rsidRPr="0067024D" w:rsidRDefault="00ED793E" w:rsidP="00ED793E">
            <w:pPr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р. + 8 р. =            7 кг. + 9 кг. =</w:t>
            </w:r>
          </w:p>
          <w:p w:rsidR="00ED793E" w:rsidRPr="0067024D" w:rsidRDefault="00ED793E" w:rsidP="00ED793E">
            <w:pPr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см. + 7 см. =         6 ч. + 5 ч. =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2.</w:t>
            </w: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Выполни сложение.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р. + 4 р.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см. + 3 см. =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3.Выполни вычитание.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 р. – 6 р. =        14 кг. – 6 кг.=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см. – 7 см.=     11 ч. – 8 ч. =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3.Выполни вычитание.</w:t>
            </w:r>
          </w:p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13 р. – 4 р. =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12 см. – 5 см. =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4.Запиши задачу кратко. Выполни решение. Запиши ответ задачи.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 У Васи было 12р., а у Пети – на 5 р. меньше. Сколько рублей было у Васи и Пети вместе?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4.Запиши задачу кратко. Выполни решение. Запиши ответ задачи.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 У Маши было 1 1р., а у Ол</w:t>
            </w:r>
            <w:proofErr w:type="gramStart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>и–</w:t>
            </w:r>
            <w:proofErr w:type="gramEnd"/>
            <w:r w:rsidRPr="00670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4р. меньше. Сколько рублей было у Оли?</w:t>
            </w:r>
          </w:p>
        </w:tc>
      </w:tr>
      <w:tr w:rsidR="00ED793E" w:rsidRPr="0067024D" w:rsidTr="002B44B2">
        <w:tc>
          <w:tcPr>
            <w:tcW w:w="4962" w:type="dxa"/>
          </w:tcPr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5.Сравни числа (поставь знак &gt;,&lt;,=).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ч … 1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…1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…1 ч</w:t>
            </w:r>
          </w:p>
        </w:tc>
        <w:tc>
          <w:tcPr>
            <w:tcW w:w="5210" w:type="dxa"/>
          </w:tcPr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5.Сравни числа (поставь знак &gt;,&lt;,=).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ч … 1 ч.</w:t>
            </w:r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…3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proofErr w:type="gram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  <w:p w:rsidR="00ED793E" w:rsidRPr="0067024D" w:rsidRDefault="00ED793E" w:rsidP="00ED79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…5 </w:t>
            </w:r>
            <w:proofErr w:type="spellStart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6702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20101F" w:rsidRPr="009D5748" w:rsidRDefault="0020101F" w:rsidP="0020101F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9D5748">
        <w:rPr>
          <w:rFonts w:ascii="Times New Roman" w:eastAsia="SimSun" w:hAnsi="Times New Roman" w:cs="Times New Roman"/>
          <w:sz w:val="24"/>
          <w:szCs w:val="24"/>
          <w:u w:val="single"/>
        </w:rPr>
        <w:t>1.4. Основной инструментарий для оценивания</w:t>
      </w:r>
    </w:p>
    <w:p w:rsidR="0020101F" w:rsidRPr="009D5748" w:rsidRDefault="0020101F" w:rsidP="00201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D5748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оценивания письменных работ учащихся по математике.</w:t>
      </w:r>
    </w:p>
    <w:p w:rsidR="0020101F" w:rsidRPr="0020101F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20101F" w:rsidRPr="009D5748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eastAsia="Times New Roman" w:hAnsi="Times New Roman" w:cs="Times New Roman"/>
          <w:sz w:val="24"/>
          <w:szCs w:val="24"/>
          <w:u w:val="single"/>
        </w:rPr>
        <w:t>При оценке комбинированных работ:</w:t>
      </w:r>
    </w:p>
    <w:p w:rsidR="0020101F" w:rsidRPr="009D5748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48">
        <w:rPr>
          <w:rFonts w:ascii="Times New Roman" w:eastAsia="Times New Roman" w:hAnsi="Times New Roman" w:cs="Times New Roman"/>
          <w:sz w:val="24"/>
          <w:szCs w:val="24"/>
        </w:rPr>
        <w:t>оценка «5» ставится, если вся работа выполнена без ошибок;</w:t>
      </w:r>
    </w:p>
    <w:p w:rsidR="0020101F" w:rsidRPr="009D5748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748">
        <w:rPr>
          <w:rFonts w:ascii="Times New Roman" w:eastAsia="Times New Roman" w:hAnsi="Times New Roman" w:cs="Times New Roman"/>
          <w:sz w:val="24"/>
          <w:szCs w:val="24"/>
        </w:rPr>
        <w:t>оценка «4» ставится, если в работе имеются 2-3 негрубые ошибки;</w:t>
      </w:r>
    </w:p>
    <w:p w:rsidR="0020101F" w:rsidRPr="009D5748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5748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оценка «3» ставится, если задача решена с помощью и правильно выполнена часть других заданий;</w:t>
      </w:r>
    </w:p>
    <w:p w:rsidR="0020101F" w:rsidRPr="0020101F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5748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оценка «2</w:t>
      </w:r>
      <w:r w:rsidRPr="009D57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  <w:r w:rsidRPr="0020101F">
        <w:rPr>
          <w:rFonts w:ascii="Times New Roman" w:eastAsia="Times New Roman" w:hAnsi="Times New Roman" w:cs="Times New Roman"/>
          <w:bCs/>
          <w:iCs/>
          <w:sz w:val="24"/>
          <w:szCs w:val="24"/>
        </w:rPr>
        <w:t>может выставляться за небрежно выполненные задания в тетради, как метод воспитательного воздействия на ребёнка.</w:t>
      </w:r>
    </w:p>
    <w:p w:rsidR="0020101F" w:rsidRPr="0020101F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Cs/>
          <w:iCs/>
          <w:sz w:val="24"/>
          <w:szCs w:val="24"/>
        </w:rPr>
        <w:t>За неряшливо оформленную работу, несоблюдение правил каллиграфии оценка по математике снижается на 1 балл, но не ниже «3»,  неаккуратное исправление - недочет (2 недочета = 1 ошибка).</w:t>
      </w:r>
    </w:p>
    <w:p w:rsidR="0020101F" w:rsidRPr="009D5748" w:rsidRDefault="0020101F" w:rsidP="0020101F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9D5748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 оценивания письменных работ учащихся по математике.</w:t>
      </w:r>
    </w:p>
    <w:tbl>
      <w:tblPr>
        <w:tblStyle w:val="19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2942"/>
      </w:tblGrid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успешности 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   успешности</w:t>
            </w: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бальная уровневая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</w:p>
        </w:tc>
      </w:tr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 минимального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(Низкий уровень достижений)</w:t>
            </w: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0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10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0 -15% верно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010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выполненных заданий</w:t>
            </w: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1 (плохо)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исправить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Пониженный минимальный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достижений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частичное освоение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минимального уровня. 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15 –35 % верно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2(неудовлетворительно)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исправить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Необходимый минимальный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2-достаточное освоение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 уровня.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35 –50 % верно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3 (удовлетворительно)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исправить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Пониженный достаточный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3–полное освоение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proofErr w:type="gramEnd"/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частичное освоение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достаточного уровня.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50 –65 % верно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заданий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(хорошо).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изменить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4–полное освоение 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достаточного уровня.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 65 % верно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5(отлично)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20101F" w:rsidRPr="0020101F" w:rsidTr="002B44B2">
        <w:tc>
          <w:tcPr>
            <w:tcW w:w="3261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Выше программного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достаточного уровня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(превосходный уровень)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4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5 -приближение или выход </w:t>
            </w:r>
            <w:proofErr w:type="gramStart"/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превосходный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 программным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достаточным уровнем</w:t>
            </w:r>
          </w:p>
        </w:tc>
        <w:tc>
          <w:tcPr>
            <w:tcW w:w="1985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proofErr w:type="gramStart"/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повышенной </w:t>
            </w:r>
          </w:p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сложности</w:t>
            </w:r>
          </w:p>
        </w:tc>
        <w:tc>
          <w:tcPr>
            <w:tcW w:w="2942" w:type="dxa"/>
          </w:tcPr>
          <w:p w:rsidR="0020101F" w:rsidRPr="0020101F" w:rsidRDefault="0020101F" w:rsidP="002010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1F">
              <w:rPr>
                <w:rFonts w:ascii="Times New Roman" w:eastAsia="Times New Roman" w:hAnsi="Times New Roman" w:cs="Times New Roman"/>
                <w:sz w:val="24"/>
                <w:szCs w:val="24"/>
              </w:rPr>
              <w:t>5+  (превосходно)</w:t>
            </w:r>
          </w:p>
          <w:p w:rsidR="0020101F" w:rsidRPr="0020101F" w:rsidRDefault="0020101F" w:rsidP="0020101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81756D" w:rsidRDefault="0081756D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1F" w:rsidRPr="0020101F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20101F" w:rsidRPr="0020101F" w:rsidRDefault="0020101F" w:rsidP="00201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bCs/>
          <w:iCs/>
          <w:sz w:val="24"/>
          <w:szCs w:val="24"/>
        </w:rPr>
        <w:t>За неряшливо оформленную работу, несоблюдение правил каллиграфи</w:t>
      </w:r>
      <w:proofErr w:type="gramStart"/>
      <w:r w:rsidRPr="0020101F">
        <w:rPr>
          <w:rFonts w:ascii="Times New Roman" w:eastAsia="Times New Roman" w:hAnsi="Times New Roman" w:cs="Times New Roman"/>
          <w:bCs/>
          <w:iCs/>
          <w:sz w:val="24"/>
          <w:szCs w:val="24"/>
        </w:rPr>
        <w:t>и(</w:t>
      </w:r>
      <w:proofErr w:type="gramEnd"/>
      <w:r w:rsidRPr="002010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зависимости от физических возможностей учащихся) оценка по математике снижается на 1 балл, но не ниже «3».  </w:t>
      </w:r>
    </w:p>
    <w:p w:rsidR="0020101F" w:rsidRPr="0020101F" w:rsidRDefault="0020101F" w:rsidP="00201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01F">
        <w:rPr>
          <w:rFonts w:ascii="Times New Roman" w:eastAsia="Times New Roman" w:hAnsi="Times New Roman" w:cs="Times New Roman"/>
          <w:bCs/>
          <w:iCs/>
          <w:sz w:val="24"/>
          <w:szCs w:val="24"/>
        </w:rPr>
        <w:t>Неаккуратное исправление – недочёт.</w:t>
      </w:r>
    </w:p>
    <w:p w:rsidR="0020101F" w:rsidRPr="009D5748" w:rsidRDefault="0020101F" w:rsidP="002010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eastAsia="Times New Roman" w:hAnsi="Times New Roman" w:cs="Times New Roman"/>
          <w:sz w:val="24"/>
          <w:szCs w:val="24"/>
          <w:u w:val="single"/>
        </w:rPr>
        <w:t>Грубые ошибки:</w:t>
      </w:r>
    </w:p>
    <w:p w:rsidR="0020101F" w:rsidRPr="0020101F" w:rsidRDefault="0020101F" w:rsidP="0020101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>- неверное выполнение вычислений вследствие неточного применения   правил;</w:t>
      </w:r>
    </w:p>
    <w:p w:rsidR="0020101F" w:rsidRPr="0020101F" w:rsidRDefault="0020101F" w:rsidP="0020101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>- неправильное  решение  задачи  (неправильный  выбор,  пропуск  действий,  выполнение ненужных  действий, искажение смысла  вопроса, привлечение  посторонних или потеря необходимых  числовых  данных);</w:t>
      </w:r>
    </w:p>
    <w:p w:rsidR="0020101F" w:rsidRPr="0020101F" w:rsidRDefault="0020101F" w:rsidP="0020101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 xml:space="preserve">- неумение  правильно  выполнить  измерение  и построение геометрических фигур (в соответствии с физическими возможностями ребёнка). </w:t>
      </w:r>
    </w:p>
    <w:p w:rsidR="0020101F" w:rsidRPr="009D5748" w:rsidRDefault="0020101F" w:rsidP="002010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eastAsia="Times New Roman" w:hAnsi="Times New Roman" w:cs="Times New Roman"/>
          <w:sz w:val="24"/>
          <w:szCs w:val="24"/>
          <w:u w:val="single"/>
        </w:rPr>
        <w:t>Негрубые ошибки:</w:t>
      </w:r>
    </w:p>
    <w:p w:rsidR="0020101F" w:rsidRPr="0020101F" w:rsidRDefault="0020101F" w:rsidP="0020101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101F">
        <w:rPr>
          <w:rFonts w:ascii="Times New Roman" w:eastAsia="Times New Roman" w:hAnsi="Times New Roman" w:cs="Times New Roman"/>
          <w:sz w:val="24"/>
          <w:szCs w:val="24"/>
        </w:rPr>
        <w:t>-  допущенные  в  процессе  списывания числовых  данных  (искажение,</w:t>
      </w:r>
      <w:proofErr w:type="gramEnd"/>
    </w:p>
    <w:p w:rsidR="0020101F" w:rsidRPr="0020101F" w:rsidRDefault="0020101F" w:rsidP="002010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 xml:space="preserve">замена), знаков  арифметических  действий,  нарушение  в формулировке  вопроса  (ответа)  задачи,  правильности  расположения  записей,  чертежей; </w:t>
      </w:r>
    </w:p>
    <w:p w:rsidR="00ED793E" w:rsidRPr="000A6B54" w:rsidRDefault="0020101F" w:rsidP="000A6B54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1F">
        <w:rPr>
          <w:rFonts w:ascii="Times New Roman" w:eastAsia="Times New Roman" w:hAnsi="Times New Roman" w:cs="Times New Roman"/>
          <w:sz w:val="24"/>
          <w:szCs w:val="24"/>
        </w:rPr>
        <w:t>- небольшая нет</w:t>
      </w:r>
      <w:r w:rsidR="000A6B54">
        <w:rPr>
          <w:rFonts w:ascii="Times New Roman" w:eastAsia="Times New Roman" w:hAnsi="Times New Roman" w:cs="Times New Roman"/>
          <w:sz w:val="24"/>
          <w:szCs w:val="24"/>
        </w:rPr>
        <w:t>очность в измерении и черчении.</w:t>
      </w:r>
    </w:p>
    <w:p w:rsidR="00222B03" w:rsidRPr="009D5748" w:rsidRDefault="0020101F" w:rsidP="00CA3EF0">
      <w:pPr>
        <w:pStyle w:val="ad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9D5748">
        <w:rPr>
          <w:rFonts w:ascii="Times New Roman" w:hAnsi="Times New Roman"/>
          <w:sz w:val="24"/>
          <w:szCs w:val="24"/>
          <w:u w:val="single"/>
        </w:rPr>
        <w:t>2. С</w:t>
      </w:r>
      <w:r w:rsidR="00222B03" w:rsidRPr="009D5748">
        <w:rPr>
          <w:rFonts w:ascii="Times New Roman" w:hAnsi="Times New Roman"/>
          <w:sz w:val="24"/>
          <w:szCs w:val="24"/>
          <w:u w:val="single"/>
        </w:rPr>
        <w:t>одержание учебного предмета</w:t>
      </w:r>
      <w:r w:rsidRPr="009D5748">
        <w:rPr>
          <w:rFonts w:ascii="Times New Roman" w:hAnsi="Times New Roman"/>
          <w:sz w:val="24"/>
          <w:szCs w:val="24"/>
          <w:u w:val="single"/>
        </w:rPr>
        <w:t>.</w:t>
      </w:r>
    </w:p>
    <w:p w:rsidR="0020101F" w:rsidRPr="009D5748" w:rsidRDefault="002B44B2" w:rsidP="00CA3E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748">
        <w:rPr>
          <w:rFonts w:ascii="Times New Roman" w:hAnsi="Times New Roman" w:cs="Times New Roman"/>
          <w:sz w:val="24"/>
          <w:szCs w:val="24"/>
          <w:u w:val="single"/>
        </w:rPr>
        <w:t>2.1.</w:t>
      </w:r>
      <w:r w:rsidR="00383593" w:rsidRPr="009D5748">
        <w:rPr>
          <w:rFonts w:ascii="Times New Roman" w:hAnsi="Times New Roman" w:cs="Times New Roman"/>
          <w:sz w:val="24"/>
          <w:szCs w:val="24"/>
          <w:u w:val="single"/>
        </w:rPr>
        <w:t>Необходимое количество часов для изучения раздела, темы</w:t>
      </w:r>
      <w:r w:rsidR="0020101F" w:rsidRPr="009D57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1756D" w:rsidRPr="009E5380" w:rsidRDefault="0020101F" w:rsidP="00CA3E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380">
        <w:rPr>
          <w:rFonts w:ascii="Times New Roman" w:hAnsi="Times New Roman" w:cs="Times New Roman"/>
          <w:sz w:val="24"/>
          <w:szCs w:val="24"/>
        </w:rPr>
        <w:t>На изучение курса «Математика» выделяется:</w:t>
      </w:r>
      <w:r w:rsidRPr="009E5380">
        <w:rPr>
          <w:rFonts w:ascii="Times New Roman" w:hAnsi="Times New Roman"/>
          <w:sz w:val="24"/>
          <w:szCs w:val="24"/>
        </w:rPr>
        <w:t xml:space="preserve"> </w:t>
      </w:r>
      <w:r w:rsidR="00F263B2" w:rsidRPr="009E5380">
        <w:rPr>
          <w:rFonts w:ascii="Times New Roman" w:hAnsi="Times New Roman"/>
          <w:sz w:val="24"/>
          <w:szCs w:val="24"/>
        </w:rPr>
        <w:t>136</w:t>
      </w:r>
      <w:r w:rsidRPr="009E5380">
        <w:rPr>
          <w:rFonts w:ascii="Times New Roman" w:hAnsi="Times New Roman"/>
          <w:sz w:val="24"/>
          <w:szCs w:val="24"/>
        </w:rPr>
        <w:t xml:space="preserve"> часов (4 часа из обяза</w:t>
      </w:r>
      <w:r w:rsidR="00F263B2" w:rsidRPr="009E5380">
        <w:rPr>
          <w:rFonts w:ascii="Times New Roman" w:hAnsi="Times New Roman"/>
          <w:sz w:val="24"/>
          <w:szCs w:val="24"/>
        </w:rPr>
        <w:t>тельной части учебного плана, 34</w:t>
      </w:r>
      <w:r w:rsidRPr="009E5380">
        <w:rPr>
          <w:rFonts w:ascii="Times New Roman" w:hAnsi="Times New Roman"/>
          <w:sz w:val="24"/>
          <w:szCs w:val="24"/>
        </w:rPr>
        <w:t xml:space="preserve"> учебных недели). </w:t>
      </w:r>
    </w:p>
    <w:p w:rsidR="0081756D" w:rsidRPr="009E5380" w:rsidRDefault="0081756D" w:rsidP="0081756D">
      <w:pPr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E5380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по учебному предмету «Математика» для 2-го «в» класса составлено с учетом Программы воспитания ГКОУ №25</w:t>
      </w:r>
      <w:r w:rsidR="009E5380" w:rsidRPr="009E5380">
        <w:rPr>
          <w:rFonts w:ascii="Times New Roman" w:eastAsia="Times New Roman" w:hAnsi="Times New Roman" w:cs="Times New Roman"/>
          <w:sz w:val="24"/>
          <w:szCs w:val="24"/>
        </w:rPr>
        <w:t>, утвержденной</w:t>
      </w:r>
      <w:r w:rsidR="00F263B2" w:rsidRPr="009E5380">
        <w:rPr>
          <w:rFonts w:ascii="Times New Roman" w:eastAsia="Times New Roman" w:hAnsi="Times New Roman" w:cs="Times New Roman"/>
          <w:sz w:val="24"/>
          <w:szCs w:val="24"/>
        </w:rPr>
        <w:t xml:space="preserve"> приказом от 27 августа 2021 года № 190</w:t>
      </w:r>
      <w:r w:rsidRPr="009E5380">
        <w:rPr>
          <w:rFonts w:ascii="Times New Roman" w:eastAsia="Times New Roman" w:hAnsi="Times New Roman" w:cs="Times New Roman"/>
          <w:sz w:val="24"/>
          <w:szCs w:val="24"/>
        </w:rPr>
        <w:t>. Воспитательный потенциал данного учебного предмета обеспечивает реализацию целевого приор</w:t>
      </w:r>
      <w:r w:rsidR="00F263B2" w:rsidRPr="009E5380">
        <w:rPr>
          <w:rFonts w:ascii="Times New Roman" w:eastAsia="Times New Roman" w:hAnsi="Times New Roman" w:cs="Times New Roman"/>
          <w:sz w:val="24"/>
          <w:szCs w:val="24"/>
        </w:rPr>
        <w:t>итета воспитания обучающихся НОДА</w:t>
      </w:r>
      <w:r w:rsidRPr="009E5380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9E53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</w:t>
      </w:r>
      <w:r w:rsidRPr="009E538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9E53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– знаний основных норм и традиций того общества, в котором они живут.</w:t>
      </w:r>
    </w:p>
    <w:p w:rsidR="0081756D" w:rsidRPr="0081756D" w:rsidRDefault="0081756D" w:rsidP="0081756D">
      <w:pPr>
        <w:shd w:val="clear" w:color="auto" w:fill="FFFFFF"/>
        <w:spacing w:after="0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наиболее важным из них относятся следующие:</w:t>
      </w:r>
      <w:proofErr w:type="gramEnd"/>
    </w:p>
    <w:p w:rsidR="0081756D" w:rsidRPr="0081756D" w:rsidRDefault="0020101F" w:rsidP="0081756D">
      <w:pPr>
        <w:shd w:val="clear" w:color="auto" w:fill="FFFFFF"/>
        <w:spacing w:after="0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75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1756D">
        <w:rPr>
          <w:rFonts w:ascii="Times New Roman" w:hAnsi="Times New Roman" w:cs="Times New Roman"/>
          <w:sz w:val="24"/>
          <w:szCs w:val="24"/>
        </w:rPr>
        <w:t>-</w:t>
      </w:r>
      <w:r w:rsidRPr="0081756D">
        <w:rPr>
          <w:rFonts w:ascii="Times New Roman" w:hAnsi="Times New Roman" w:cs="Times New Roman"/>
          <w:sz w:val="24"/>
          <w:szCs w:val="24"/>
        </w:rPr>
        <w:t xml:space="preserve"> </w:t>
      </w:r>
      <w:r w:rsidR="0081756D"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81756D" w:rsidRP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проявлять миролюбие — не затевать конфликтов и стремиться решать спорные вопросы, не прибегая к силе;</w:t>
      </w:r>
    </w:p>
    <w:p w:rsidR="0081756D" w:rsidRP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стремиться узнавать что-то новое, проявлять любознательность, ценить знания;</w:t>
      </w:r>
    </w:p>
    <w:p w:rsidR="0081756D" w:rsidRP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вежливым и опрятным, скромным и приветливым;</w:t>
      </w:r>
    </w:p>
    <w:p w:rsidR="0081756D" w:rsidRP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81756D" w:rsidRP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уверенным в себе, открытым и общительным, не стесняться быть в чём-то непохожим на других ребят;</w:t>
      </w:r>
    </w:p>
    <w:p w:rsidR="0081756D" w:rsidRP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1756D" w:rsidRDefault="0081756D" w:rsidP="0081756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56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tbl>
      <w:tblPr>
        <w:tblStyle w:val="1100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5"/>
        <w:gridCol w:w="4816"/>
        <w:gridCol w:w="1276"/>
        <w:gridCol w:w="3260"/>
      </w:tblGrid>
      <w:tr w:rsidR="00942C41" w:rsidRPr="002B44B2" w:rsidTr="00A818A9">
        <w:tc>
          <w:tcPr>
            <w:tcW w:w="855" w:type="dxa"/>
          </w:tcPr>
          <w:p w:rsidR="00942C41" w:rsidRPr="002B44B2" w:rsidRDefault="00942C41" w:rsidP="00BC2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16" w:type="dxa"/>
          </w:tcPr>
          <w:p w:rsidR="00942C41" w:rsidRPr="002B44B2" w:rsidRDefault="0079152E" w:rsidP="00BC2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и темы учебного занятия</w:t>
            </w:r>
            <w:r w:rsidR="00942C41"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42C41" w:rsidRPr="002B44B2" w:rsidRDefault="0079152E" w:rsidP="007915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942C41"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3260" w:type="dxa"/>
          </w:tcPr>
          <w:p w:rsidR="00942C41" w:rsidRPr="002B44B2" w:rsidRDefault="00A818A9" w:rsidP="00942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</w:t>
            </w:r>
          </w:p>
        </w:tc>
      </w:tr>
      <w:tr w:rsidR="00942C41" w:rsidRPr="00F33919" w:rsidTr="00A818A9">
        <w:tc>
          <w:tcPr>
            <w:tcW w:w="855" w:type="dxa"/>
          </w:tcPr>
          <w:p w:rsidR="00942C41" w:rsidRPr="002B44B2" w:rsidRDefault="00942C41" w:rsidP="0004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942C41" w:rsidRPr="000468E9" w:rsidRDefault="00942C41" w:rsidP="00BC2BD5">
            <w:pPr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B44B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Первый десяток</w:t>
            </w:r>
          </w:p>
        </w:tc>
        <w:tc>
          <w:tcPr>
            <w:tcW w:w="1276" w:type="dxa"/>
          </w:tcPr>
          <w:p w:rsidR="00942C41" w:rsidRPr="00F33919" w:rsidRDefault="00942C41" w:rsidP="00BC2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42C41" w:rsidRPr="00F33919" w:rsidRDefault="00A818A9" w:rsidP="00942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(входная диагностическая работа)</w:t>
            </w:r>
          </w:p>
        </w:tc>
      </w:tr>
      <w:tr w:rsidR="00942C41" w:rsidRPr="002B44B2" w:rsidTr="00A818A9">
        <w:trPr>
          <w:trHeight w:val="335"/>
        </w:trPr>
        <w:tc>
          <w:tcPr>
            <w:tcW w:w="855" w:type="dxa"/>
          </w:tcPr>
          <w:p w:rsidR="00942C41" w:rsidRPr="002B44B2" w:rsidRDefault="00942C41" w:rsidP="0004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4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942C41" w:rsidRPr="000468E9" w:rsidRDefault="00942C41" w:rsidP="00BC2BD5">
            <w:pPr>
              <w:jc w:val="both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2B44B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Второй </w:t>
            </w:r>
            <w:r w:rsidRPr="004313B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десяток.</w:t>
            </w:r>
          </w:p>
        </w:tc>
        <w:tc>
          <w:tcPr>
            <w:tcW w:w="1276" w:type="dxa"/>
          </w:tcPr>
          <w:p w:rsidR="00942C41" w:rsidRPr="002B44B2" w:rsidRDefault="00942C41" w:rsidP="00BC2B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75</w:t>
            </w:r>
          </w:p>
        </w:tc>
        <w:tc>
          <w:tcPr>
            <w:tcW w:w="3260" w:type="dxa"/>
          </w:tcPr>
          <w:p w:rsidR="00942C41" w:rsidRPr="00A818A9" w:rsidRDefault="00A818A9" w:rsidP="00942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(проверочная работа)</w:t>
            </w:r>
          </w:p>
        </w:tc>
      </w:tr>
      <w:tr w:rsidR="00942C41" w:rsidTr="00A818A9">
        <w:trPr>
          <w:trHeight w:val="393"/>
        </w:trPr>
        <w:tc>
          <w:tcPr>
            <w:tcW w:w="855" w:type="dxa"/>
          </w:tcPr>
          <w:p w:rsidR="00942C41" w:rsidRPr="002B44B2" w:rsidRDefault="00942C41" w:rsidP="0004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942C41" w:rsidRPr="002B44B2" w:rsidRDefault="00942C41" w:rsidP="00BC2BD5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B44B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Сложение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 вычитание в пределах 20 </w:t>
            </w:r>
            <w:r w:rsidRPr="002B44B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 переходом через десяток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276" w:type="dxa"/>
          </w:tcPr>
          <w:p w:rsidR="00942C41" w:rsidRDefault="00942C41" w:rsidP="00BC2BD5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33</w:t>
            </w:r>
          </w:p>
        </w:tc>
        <w:tc>
          <w:tcPr>
            <w:tcW w:w="3260" w:type="dxa"/>
          </w:tcPr>
          <w:p w:rsidR="00942C41" w:rsidRDefault="00A818A9" w:rsidP="00942C41">
            <w:pPr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 (проверочная работа)</w:t>
            </w:r>
          </w:p>
        </w:tc>
      </w:tr>
      <w:tr w:rsidR="00942C41" w:rsidRPr="00F33919" w:rsidTr="00A818A9">
        <w:trPr>
          <w:trHeight w:val="300"/>
        </w:trPr>
        <w:tc>
          <w:tcPr>
            <w:tcW w:w="855" w:type="dxa"/>
          </w:tcPr>
          <w:p w:rsidR="00942C41" w:rsidRPr="002B44B2" w:rsidRDefault="00942C41" w:rsidP="0004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942C41" w:rsidRPr="000468E9" w:rsidRDefault="00942C41" w:rsidP="000468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B44B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Повторение</w:t>
            </w:r>
          </w:p>
        </w:tc>
        <w:tc>
          <w:tcPr>
            <w:tcW w:w="1276" w:type="dxa"/>
          </w:tcPr>
          <w:p w:rsidR="00942C41" w:rsidRPr="00F33919" w:rsidRDefault="00942C41" w:rsidP="00BC2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42C41" w:rsidRPr="00F33919" w:rsidRDefault="00A818A9" w:rsidP="00942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(итоговая проверочная работа)</w:t>
            </w:r>
          </w:p>
        </w:tc>
      </w:tr>
      <w:tr w:rsidR="00A818A9" w:rsidRPr="00F33919" w:rsidTr="00A818A9">
        <w:trPr>
          <w:trHeight w:val="255"/>
        </w:trPr>
        <w:tc>
          <w:tcPr>
            <w:tcW w:w="855" w:type="dxa"/>
          </w:tcPr>
          <w:p w:rsidR="00A818A9" w:rsidRDefault="00A818A9" w:rsidP="000468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816" w:type="dxa"/>
          </w:tcPr>
          <w:p w:rsidR="00A818A9" w:rsidRDefault="00A818A9" w:rsidP="00A818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18A9" w:rsidRDefault="00A818A9" w:rsidP="00C01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A818A9" w:rsidRDefault="00A818A9" w:rsidP="000468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11CD" w:rsidRDefault="005F11CD" w:rsidP="00497C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F11CD" w:rsidRPr="005F11CD" w:rsidRDefault="0020101F" w:rsidP="00497C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u w:val="single"/>
          <w:lang w:eastAsia="ar-SA"/>
        </w:rPr>
      </w:pPr>
      <w:r w:rsidRPr="005F11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97CB4" w:rsidRPr="005F11C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2.2  Краткое содержание учебного предмета.</w:t>
      </w:r>
      <w:r w:rsidR="00497CB4" w:rsidRPr="005F11CD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="00497CB4" w:rsidRPr="005F11CD">
        <w:rPr>
          <w:rFonts w:ascii="Times New Roman" w:eastAsia="Calibri" w:hAnsi="Times New Roman" w:cs="Times New Roman"/>
          <w:bCs/>
          <w:color w:val="00000A"/>
          <w:kern w:val="2"/>
          <w:sz w:val="24"/>
          <w:szCs w:val="24"/>
          <w:u w:val="single"/>
          <w:lang w:eastAsia="ar-SA"/>
        </w:rPr>
        <w:t xml:space="preserve"> </w:t>
      </w:r>
    </w:p>
    <w:p w:rsidR="005F11CD" w:rsidRDefault="005F11CD" w:rsidP="00C06326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1. </w:t>
      </w: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Первый десяток</w:t>
      </w: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Повторение.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Сравнение чисел. Сравнение отрезков по длине.</w:t>
      </w:r>
    </w:p>
    <w:p w:rsidR="005F11CD" w:rsidRDefault="005F11CD" w:rsidP="00C06326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2. </w:t>
      </w: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Второй десяток.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Нумерация.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Мера длины – дециметр.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Увеличение числа на несколько единиц. Уменьш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ение числа на несколько единиц. Луч.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Сложение и вычитание без перехода через десяток. Сложение двузначного числа с однозначным числом. Вычитание однозначного числа </w:t>
      </w:r>
      <w:proofErr w:type="gramStart"/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</w:t>
      </w:r>
      <w:proofErr w:type="gramEnd"/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двузначного. Получение суммы 20, вычитание из 20. Вычитание двузначного числа </w:t>
      </w:r>
      <w:proofErr w:type="gramStart"/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из</w:t>
      </w:r>
      <w:proofErr w:type="gramEnd"/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двузначного.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Сложение чисел с числом 0. Угол. Виды углов.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Сложение и вычитание чисел, полученных при измерении величин.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                              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Составные арифметические задачи.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</w:p>
    <w:p w:rsidR="00C06326" w:rsidRDefault="005F11CD" w:rsidP="00C06326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3. </w:t>
      </w:r>
      <w:r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Сложение и вычитание в пределах 20 с переходом через десяток.</w:t>
      </w:r>
      <w:r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Прибавлени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 чисел 2, 3, 4, 5, 6, 7, 8, 9.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Четырёхугольники. Вычит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ание с переходом через десяток.        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Вычитание чисел 2, 3, 4, 5, 6, 7, 8, 9. Треугольник.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Меры времени.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2B44B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Деление на две равные части.</w:t>
      </w:r>
      <w:r w:rsidR="00C0632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2B44B2" w:rsidRPr="00C06326" w:rsidRDefault="00C06326" w:rsidP="00C06326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4.</w:t>
      </w:r>
      <w:r w:rsidR="005F11CD"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Повторение.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5F11CD"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</w:t>
      </w:r>
      <w:r>
        <w:rPr>
          <w:rFonts w:ascii="Times New Roman" w:hAnsi="Times New Roman" w:cs="Times New Roman"/>
        </w:rPr>
        <w:t>Нумерация чисел в пределах 20. Сравнение чисел.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Решение примеров на сложение и вычитание в пределах 20.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hAnsi="Times New Roman" w:cs="Times New Roman"/>
        </w:rPr>
        <w:t>Составление и решение арифметических задач.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307B5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нахождения остатка.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307B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чисел, полученных при измерении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hAnsi="Times New Roman" w:cs="Times New Roman"/>
        </w:rPr>
        <w:t xml:space="preserve">Состав чисел 3 –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 состава двузначных чисел.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bookmarkStart w:id="0" w:name="_GoBack"/>
      <w:bookmarkEnd w:id="0"/>
      <w:r w:rsidRPr="00307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и примеры изученных видов. </w:t>
      </w:r>
      <w:r w:rsidR="005F11CD"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 </w:t>
      </w:r>
      <w:r w:rsidRPr="00307B5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времени по часам.</w:t>
      </w:r>
      <w:r w:rsidR="005F11CD"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         </w:t>
      </w:r>
      <w:r w:rsidR="005F11C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                                 </w:t>
      </w:r>
      <w:r w:rsidR="005F11C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</w:t>
      </w:r>
      <w:r w:rsidR="005F11CD" w:rsidRPr="005F11CD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B44B2" w:rsidRPr="00092883" w:rsidRDefault="002B44B2" w:rsidP="002B44B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</w:rPr>
      </w:pPr>
      <w:r w:rsidRPr="0009288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2.3. Формы организации:</w:t>
      </w:r>
      <w:r w:rsidR="00C06326" w:rsidRPr="00C06326">
        <w:rPr>
          <w:rFonts w:ascii="Times New Roman" w:hAnsi="Times New Roman" w:cs="Times New Roman"/>
        </w:rPr>
        <w:t xml:space="preserve"> </w:t>
      </w:r>
    </w:p>
    <w:p w:rsidR="002B44B2" w:rsidRPr="002B44B2" w:rsidRDefault="002B44B2" w:rsidP="002B44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bCs/>
          <w:sz w:val="24"/>
          <w:szCs w:val="24"/>
        </w:rPr>
        <w:t>Основной  формой  организации  процесса  обучения  математике  является  урок. Ведущей формой работы учителя с учащимися на уроке является</w:t>
      </w:r>
      <w:r w:rsidR="00F263B2"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            </w:t>
      </w:r>
      <w:r w:rsidRPr="002B44B2">
        <w:rPr>
          <w:rFonts w:ascii="Times New Roman" w:eastAsia="Times New Roman" w:hAnsi="Times New Roman" w:cs="Times New Roman"/>
          <w:bCs/>
          <w:sz w:val="24"/>
          <w:szCs w:val="24"/>
        </w:rPr>
        <w:t xml:space="preserve"> фронтальная работа при осуществлении  дифференцированно</w:t>
      </w:r>
      <w:r w:rsidR="00F263B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 и  индивидуального  </w:t>
      </w:r>
      <w:r w:rsidR="00F263B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подхода;</w:t>
      </w:r>
      <w:r w:rsidRPr="002B44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24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B44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24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092883">
        <w:rPr>
          <w:rFonts w:ascii="Times New Roman" w:eastAsia="Times New Roman" w:hAnsi="Times New Roman" w:cs="Times New Roman"/>
          <w:bCs/>
          <w:sz w:val="24"/>
          <w:szCs w:val="24"/>
        </w:rPr>
        <w:t>стный счёт</w:t>
      </w:r>
      <w:r w:rsidR="0067024D">
        <w:rPr>
          <w:rFonts w:ascii="Times New Roman" w:eastAsia="Times New Roman" w:hAnsi="Times New Roman" w:cs="Times New Roman"/>
          <w:bCs/>
          <w:sz w:val="24"/>
          <w:szCs w:val="24"/>
        </w:rPr>
        <w:t xml:space="preserve">;                                                                                                                            </w:t>
      </w:r>
      <w:r w:rsidR="006702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самостоятельная работа</w:t>
      </w:r>
      <w:r w:rsidRPr="002B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(под контролем учит</w:t>
      </w:r>
      <w:r w:rsidR="006702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еля);                                                                                             </w:t>
      </w:r>
      <w:r w:rsidRPr="002B4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24D">
        <w:rPr>
          <w:rFonts w:ascii="Times New Roman" w:eastAsia="Times New Roman" w:hAnsi="Times New Roman" w:cs="Times New Roman"/>
          <w:sz w:val="24"/>
          <w:szCs w:val="24"/>
        </w:rPr>
        <w:t>работа в парах и группах;                                                                                                      д</w:t>
      </w:r>
      <w:r w:rsidR="00497CB4">
        <w:rPr>
          <w:rFonts w:ascii="Times New Roman" w:eastAsia="Times New Roman" w:hAnsi="Times New Roman" w:cs="Times New Roman"/>
          <w:sz w:val="24"/>
          <w:szCs w:val="24"/>
        </w:rPr>
        <w:t>истанционная форма обучения.</w:t>
      </w:r>
    </w:p>
    <w:p w:rsidR="002B44B2" w:rsidRPr="00092883" w:rsidRDefault="002B44B2" w:rsidP="002B44B2">
      <w:pPr>
        <w:spacing w:after="0" w:line="240" w:lineRule="atLeast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09288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2.4. </w:t>
      </w:r>
      <w:r w:rsidRPr="00092883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виды учебной деятельности: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 xml:space="preserve">- счёт предметов и отвлечённый счёт по 1 (прямой и обратный), по 2, по 3, по 4, по 5, </w:t>
      </w:r>
      <w:proofErr w:type="gramStart"/>
      <w:r w:rsidRPr="002B44B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B44B2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0A6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4B2">
        <w:rPr>
          <w:rFonts w:ascii="Times New Roman" w:eastAsia="Times New Roman" w:hAnsi="Times New Roman" w:cs="Times New Roman"/>
          <w:sz w:val="24"/>
          <w:szCs w:val="24"/>
        </w:rPr>
        <w:t>в пределах 20,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называние понятий «однозначные» и  «двузначные» числа,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нахождение и сравнение чисел в пределах 20. Постановка знаков «больше», «меньше», «равно»,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получение любого числа в пределах 20,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сложение и вычитание чисел в пределах 20,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чтение и запись чисел в пределах 20,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чтение, запись и решение примеров в пределах 20,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чтение, запись и решение простых и составных арифметических задач (в 2 действия) в пределах 20,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увеличение и уменьшение чисел в пределах 20 на несколько единиц с переходом через десяток,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выполнение сложения с числом 0,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 выполнение сложения и вычитания чисел при счёте и измерение одной мерой,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>-определение времени по часам (</w:t>
      </w:r>
      <w:r w:rsidRPr="002B44B2"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точностью до часа</w:t>
      </w:r>
      <w:r w:rsidRPr="002B44B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2B44B2" w:rsidRPr="002B44B2" w:rsidRDefault="002B44B2" w:rsidP="002B44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4B2">
        <w:rPr>
          <w:rFonts w:ascii="Times New Roman" w:eastAsia="Times New Roman" w:hAnsi="Times New Roman" w:cs="Times New Roman"/>
          <w:sz w:val="24"/>
          <w:szCs w:val="24"/>
        </w:rPr>
        <w:t xml:space="preserve">- дифференцирование  понятий о единицах (меры) длины – сантиметр и дециметр; обозначение 1 </w:t>
      </w:r>
      <w:proofErr w:type="spellStart"/>
      <w:r w:rsidRPr="002B44B2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2B44B2">
        <w:rPr>
          <w:rFonts w:ascii="Times New Roman" w:eastAsia="Times New Roman" w:hAnsi="Times New Roman" w:cs="Times New Roman"/>
          <w:sz w:val="24"/>
          <w:szCs w:val="24"/>
        </w:rPr>
        <w:t>, 1 см; соотношение 1дм =10см,</w:t>
      </w:r>
    </w:p>
    <w:p w:rsidR="002B44B2" w:rsidRDefault="002B44B2" w:rsidP="009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44B2">
        <w:rPr>
          <w:rFonts w:ascii="Times New Roman" w:eastAsia="Times New Roman" w:hAnsi="Times New Roman" w:cs="Times New Roman"/>
          <w:sz w:val="24"/>
          <w:szCs w:val="24"/>
        </w:rPr>
        <w:t>- дифференциация, называние, построение и сравнение геометрических фигур (квадрат, прямоугольник, треугольник, круг, овал, угол, прямая</w:t>
      </w:r>
      <w:r w:rsidR="009E5380">
        <w:rPr>
          <w:rFonts w:ascii="Times New Roman" w:eastAsia="Times New Roman" w:hAnsi="Times New Roman" w:cs="Times New Roman"/>
          <w:sz w:val="24"/>
          <w:szCs w:val="24"/>
        </w:rPr>
        <w:t xml:space="preserve"> и  кривая линии, отрезок, луч)</w:t>
      </w:r>
      <w:r w:rsidRPr="002B44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F2917" w:rsidRDefault="009F2917" w:rsidP="009F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01B" w:rsidRDefault="00CE701B"/>
    <w:sectPr w:rsidR="00CE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0"/>
    <w:multiLevelType w:val="single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2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1B"/>
    <w:multiLevelType w:val="singleLevel"/>
    <w:tmpl w:val="0000001B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14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00000020"/>
    <w:multiLevelType w:val="multi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0000002A"/>
    <w:multiLevelType w:val="multi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/>
        <w:sz w:val="20"/>
      </w:rPr>
    </w:lvl>
  </w:abstractNum>
  <w:abstractNum w:abstractNumId="22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4">
    <w:nsid w:val="00000034"/>
    <w:multiLevelType w:val="singleLevel"/>
    <w:tmpl w:val="00000034"/>
    <w:name w:val="WW8Num52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</w:abstractNum>
  <w:abstractNum w:abstractNumId="25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28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1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32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41"/>
    <w:multiLevelType w:val="singleLevel"/>
    <w:tmpl w:val="00000041"/>
    <w:name w:val="WW8Num65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ascii="Symbol" w:hAnsi="Symbol"/>
        <w:sz w:val="20"/>
      </w:rPr>
    </w:lvl>
  </w:abstractNum>
  <w:abstractNum w:abstractNumId="36">
    <w:nsid w:val="00000045"/>
    <w:multiLevelType w:val="singleLevel"/>
    <w:tmpl w:val="00000045"/>
    <w:name w:val="WW8Num6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7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8">
    <w:nsid w:val="00000048"/>
    <w:multiLevelType w:val="multi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/>
      </w:rPr>
    </w:lvl>
    <w:lvl w:ilvl="3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/>
      </w:rPr>
    </w:lvl>
    <w:lvl w:ilvl="6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/>
      </w:rPr>
    </w:lvl>
  </w:abstractNum>
  <w:abstractNum w:abstractNumId="39">
    <w:nsid w:val="0000004A"/>
    <w:multiLevelType w:val="singleLevel"/>
    <w:tmpl w:val="0000004A"/>
    <w:name w:val="WW8Num74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0">
    <w:nsid w:val="0000004B"/>
    <w:multiLevelType w:val="singleLevel"/>
    <w:tmpl w:val="0000004B"/>
    <w:name w:val="WW8Num75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1">
    <w:nsid w:val="0000004C"/>
    <w:multiLevelType w:val="singleLevel"/>
    <w:tmpl w:val="0000004C"/>
    <w:name w:val="WW8Num76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2">
    <w:nsid w:val="0000004D"/>
    <w:multiLevelType w:val="singleLevel"/>
    <w:tmpl w:val="0000004D"/>
    <w:name w:val="WW8Num77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3">
    <w:nsid w:val="0000004E"/>
    <w:multiLevelType w:val="singleLevel"/>
    <w:tmpl w:val="0000004E"/>
    <w:name w:val="WW8Num78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  <w:b/>
      </w:rPr>
    </w:lvl>
  </w:abstractNum>
  <w:abstractNum w:abstractNumId="44">
    <w:nsid w:val="0000004F"/>
    <w:multiLevelType w:val="singleLevel"/>
    <w:tmpl w:val="0000004F"/>
    <w:name w:val="WW8Num79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5">
    <w:nsid w:val="00000050"/>
    <w:multiLevelType w:val="singleLevel"/>
    <w:tmpl w:val="00000050"/>
    <w:name w:val="WW8Num80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  <w:sz w:val="20"/>
      </w:rPr>
    </w:lvl>
  </w:abstractNum>
  <w:abstractNum w:abstractNumId="46">
    <w:nsid w:val="00000051"/>
    <w:multiLevelType w:val="singleLevel"/>
    <w:tmpl w:val="00000051"/>
    <w:name w:val="WW8Num81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7">
    <w:nsid w:val="00000052"/>
    <w:multiLevelType w:val="singleLevel"/>
    <w:tmpl w:val="00000052"/>
    <w:name w:val="WW8Num82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8">
    <w:nsid w:val="00000053"/>
    <w:multiLevelType w:val="singleLevel"/>
    <w:tmpl w:val="00000053"/>
    <w:name w:val="WW8Num83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9">
    <w:nsid w:val="00000054"/>
    <w:multiLevelType w:val="singleLevel"/>
    <w:tmpl w:val="00000054"/>
    <w:name w:val="WW8Num84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0">
    <w:nsid w:val="00000055"/>
    <w:multiLevelType w:val="singleLevel"/>
    <w:tmpl w:val="00000055"/>
    <w:name w:val="WW8Num85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1">
    <w:nsid w:val="00000056"/>
    <w:multiLevelType w:val="singleLevel"/>
    <w:tmpl w:val="00000056"/>
    <w:name w:val="WW8Num86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2">
    <w:nsid w:val="00000057"/>
    <w:multiLevelType w:val="singleLevel"/>
    <w:tmpl w:val="00000057"/>
    <w:name w:val="WW8Num87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  <w:sz w:val="20"/>
      </w:rPr>
    </w:lvl>
  </w:abstractNum>
  <w:abstractNum w:abstractNumId="53">
    <w:nsid w:val="00000058"/>
    <w:multiLevelType w:val="singleLevel"/>
    <w:tmpl w:val="00000058"/>
    <w:name w:val="WW8Num88"/>
    <w:lvl w:ilvl="0"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4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5">
    <w:nsid w:val="0000005D"/>
    <w:multiLevelType w:val="multilevel"/>
    <w:tmpl w:val="0000005D"/>
    <w:name w:val="WW8Num9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6">
    <w:nsid w:val="12E8781A"/>
    <w:multiLevelType w:val="multilevel"/>
    <w:tmpl w:val="83B2A720"/>
    <w:name w:val="WW8Num2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7">
    <w:nsid w:val="18257929"/>
    <w:multiLevelType w:val="hybridMultilevel"/>
    <w:tmpl w:val="D184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6F0751"/>
    <w:multiLevelType w:val="hybridMultilevel"/>
    <w:tmpl w:val="D4CE6ED6"/>
    <w:lvl w:ilvl="0" w:tplc="B4524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20785EDA"/>
    <w:multiLevelType w:val="hybridMultilevel"/>
    <w:tmpl w:val="D34C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24D2D91"/>
    <w:multiLevelType w:val="hybridMultilevel"/>
    <w:tmpl w:val="840AEDAA"/>
    <w:styleLink w:val="List1"/>
    <w:lvl w:ilvl="0" w:tplc="5A24955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52DAC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CBB5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9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E710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3802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A8ED4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9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AAAB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0A5F7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3AB1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ind w:left="7189" w:hanging="4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>
    <w:nsid w:val="2B7015A1"/>
    <w:multiLevelType w:val="hybridMultilevel"/>
    <w:tmpl w:val="E4E4920C"/>
    <w:lvl w:ilvl="0" w:tplc="B45240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2D32176A"/>
    <w:multiLevelType w:val="hybridMultilevel"/>
    <w:tmpl w:val="F61638EC"/>
    <w:lvl w:ilvl="0" w:tplc="B45240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F080F1C"/>
    <w:multiLevelType w:val="hybridMultilevel"/>
    <w:tmpl w:val="1310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0E797A"/>
    <w:multiLevelType w:val="hybridMultilevel"/>
    <w:tmpl w:val="25162A40"/>
    <w:styleLink w:val="a"/>
    <w:lvl w:ilvl="0" w:tplc="3D647276">
      <w:start w:val="1"/>
      <w:numFmt w:val="bullet"/>
      <w:lvlText w:val="•"/>
      <w:lvlJc w:val="left"/>
      <w:pPr>
        <w:tabs>
          <w:tab w:val="num" w:pos="905"/>
        </w:tabs>
        <w:ind w:left="19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1428EA">
      <w:start w:val="1"/>
      <w:numFmt w:val="bullet"/>
      <w:lvlText w:val="•"/>
      <w:lvlJc w:val="left"/>
      <w:pPr>
        <w:tabs>
          <w:tab w:val="num" w:pos="1265"/>
        </w:tabs>
        <w:ind w:left="55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F69D62">
      <w:start w:val="1"/>
      <w:numFmt w:val="bullet"/>
      <w:lvlText w:val="•"/>
      <w:lvlJc w:val="left"/>
      <w:pPr>
        <w:tabs>
          <w:tab w:val="num" w:pos="1625"/>
        </w:tabs>
        <w:ind w:left="91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EA0700">
      <w:start w:val="1"/>
      <w:numFmt w:val="bullet"/>
      <w:lvlText w:val="•"/>
      <w:lvlJc w:val="left"/>
      <w:pPr>
        <w:tabs>
          <w:tab w:val="num" w:pos="1985"/>
        </w:tabs>
        <w:ind w:left="127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309AE4">
      <w:start w:val="1"/>
      <w:numFmt w:val="bullet"/>
      <w:lvlText w:val="•"/>
      <w:lvlJc w:val="left"/>
      <w:pPr>
        <w:tabs>
          <w:tab w:val="num" w:pos="2345"/>
        </w:tabs>
        <w:ind w:left="163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C4C75E">
      <w:start w:val="1"/>
      <w:numFmt w:val="bullet"/>
      <w:lvlText w:val="•"/>
      <w:lvlJc w:val="left"/>
      <w:pPr>
        <w:tabs>
          <w:tab w:val="num" w:pos="2705"/>
        </w:tabs>
        <w:ind w:left="199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2883D4">
      <w:start w:val="1"/>
      <w:numFmt w:val="bullet"/>
      <w:lvlText w:val="•"/>
      <w:lvlJc w:val="left"/>
      <w:pPr>
        <w:tabs>
          <w:tab w:val="num" w:pos="3065"/>
        </w:tabs>
        <w:ind w:left="235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E2E490">
      <w:start w:val="1"/>
      <w:numFmt w:val="bullet"/>
      <w:lvlText w:val="•"/>
      <w:lvlJc w:val="left"/>
      <w:pPr>
        <w:tabs>
          <w:tab w:val="num" w:pos="3425"/>
        </w:tabs>
        <w:ind w:left="271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EA24A">
      <w:start w:val="1"/>
      <w:numFmt w:val="bullet"/>
      <w:lvlText w:val="•"/>
      <w:lvlJc w:val="left"/>
      <w:pPr>
        <w:tabs>
          <w:tab w:val="num" w:pos="3785"/>
        </w:tabs>
        <w:ind w:left="3076" w:firstLine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>
    <w:nsid w:val="30630FFE"/>
    <w:multiLevelType w:val="hybridMultilevel"/>
    <w:tmpl w:val="47A011F4"/>
    <w:lvl w:ilvl="0" w:tplc="B4524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5693AE8"/>
    <w:multiLevelType w:val="hybridMultilevel"/>
    <w:tmpl w:val="E0EC7602"/>
    <w:lvl w:ilvl="0" w:tplc="DDC2F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C831B0"/>
    <w:multiLevelType w:val="hybridMultilevel"/>
    <w:tmpl w:val="2C8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83853BF"/>
    <w:multiLevelType w:val="hybridMultilevel"/>
    <w:tmpl w:val="AF6C2F7C"/>
    <w:lvl w:ilvl="0" w:tplc="51D029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A5C7111"/>
    <w:multiLevelType w:val="hybridMultilevel"/>
    <w:tmpl w:val="EF60D19A"/>
    <w:lvl w:ilvl="0" w:tplc="B45240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51E92906"/>
    <w:multiLevelType w:val="hybridMultilevel"/>
    <w:tmpl w:val="1862D828"/>
    <w:name w:val="WW8Num2322"/>
    <w:lvl w:ilvl="0" w:tplc="B45240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5B96A5F"/>
    <w:multiLevelType w:val="hybridMultilevel"/>
    <w:tmpl w:val="9ABA3634"/>
    <w:lvl w:ilvl="0" w:tplc="D256BE2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1969EF"/>
    <w:multiLevelType w:val="hybridMultilevel"/>
    <w:tmpl w:val="8856F624"/>
    <w:lvl w:ilvl="0" w:tplc="B45240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77541562"/>
    <w:multiLevelType w:val="hybridMultilevel"/>
    <w:tmpl w:val="C3788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9925BE"/>
    <w:multiLevelType w:val="hybridMultilevel"/>
    <w:tmpl w:val="33964D90"/>
    <w:lvl w:ilvl="0" w:tplc="B45240F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4"/>
  </w:num>
  <w:num w:numId="3">
    <w:abstractNumId w:val="35"/>
  </w:num>
  <w:num w:numId="4">
    <w:abstractNumId w:val="62"/>
  </w:num>
  <w:num w:numId="5">
    <w:abstractNumId w:val="61"/>
  </w:num>
  <w:num w:numId="6">
    <w:abstractNumId w:val="58"/>
  </w:num>
  <w:num w:numId="7">
    <w:abstractNumId w:val="65"/>
  </w:num>
  <w:num w:numId="8">
    <w:abstractNumId w:val="74"/>
  </w:num>
  <w:num w:numId="9">
    <w:abstractNumId w:val="69"/>
  </w:num>
  <w:num w:numId="10">
    <w:abstractNumId w:val="72"/>
  </w:num>
  <w:num w:numId="11">
    <w:abstractNumId w:val="59"/>
  </w:num>
  <w:num w:numId="12">
    <w:abstractNumId w:val="71"/>
  </w:num>
  <w:num w:numId="13">
    <w:abstractNumId w:val="67"/>
  </w:num>
  <w:num w:numId="14">
    <w:abstractNumId w:val="73"/>
  </w:num>
  <w:num w:numId="15">
    <w:abstractNumId w:val="66"/>
  </w:num>
  <w:num w:numId="16">
    <w:abstractNumId w:val="57"/>
  </w:num>
  <w:num w:numId="17">
    <w:abstractNumId w:val="63"/>
  </w:num>
  <w:num w:numId="18">
    <w:abstractNumId w:val="6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F3"/>
    <w:rsid w:val="000468E9"/>
    <w:rsid w:val="00092883"/>
    <w:rsid w:val="000A691F"/>
    <w:rsid w:val="000A6B54"/>
    <w:rsid w:val="0017575F"/>
    <w:rsid w:val="0020101F"/>
    <w:rsid w:val="00222B03"/>
    <w:rsid w:val="00243D9B"/>
    <w:rsid w:val="00262950"/>
    <w:rsid w:val="002B44B2"/>
    <w:rsid w:val="002C54F6"/>
    <w:rsid w:val="003174E4"/>
    <w:rsid w:val="00352780"/>
    <w:rsid w:val="00383593"/>
    <w:rsid w:val="003A5C48"/>
    <w:rsid w:val="003A7857"/>
    <w:rsid w:val="004313B1"/>
    <w:rsid w:val="00497CB4"/>
    <w:rsid w:val="0052564A"/>
    <w:rsid w:val="00535FA1"/>
    <w:rsid w:val="00560D27"/>
    <w:rsid w:val="005678BB"/>
    <w:rsid w:val="00580A53"/>
    <w:rsid w:val="005F09DA"/>
    <w:rsid w:val="005F11CD"/>
    <w:rsid w:val="0062434F"/>
    <w:rsid w:val="006666ED"/>
    <w:rsid w:val="0067024D"/>
    <w:rsid w:val="006D274C"/>
    <w:rsid w:val="006F0C5E"/>
    <w:rsid w:val="0079152E"/>
    <w:rsid w:val="008007F3"/>
    <w:rsid w:val="0081756D"/>
    <w:rsid w:val="00833A7A"/>
    <w:rsid w:val="00857584"/>
    <w:rsid w:val="00874EC0"/>
    <w:rsid w:val="0089160D"/>
    <w:rsid w:val="008A3BA3"/>
    <w:rsid w:val="00942C41"/>
    <w:rsid w:val="009464DC"/>
    <w:rsid w:val="0096642A"/>
    <w:rsid w:val="00995BD0"/>
    <w:rsid w:val="00996A9B"/>
    <w:rsid w:val="009D5748"/>
    <w:rsid w:val="009E5380"/>
    <w:rsid w:val="009F279E"/>
    <w:rsid w:val="009F2917"/>
    <w:rsid w:val="00A01BC8"/>
    <w:rsid w:val="00A04157"/>
    <w:rsid w:val="00A818A9"/>
    <w:rsid w:val="00A90ADF"/>
    <w:rsid w:val="00AD7EDC"/>
    <w:rsid w:val="00B66689"/>
    <w:rsid w:val="00B91130"/>
    <w:rsid w:val="00C010CD"/>
    <w:rsid w:val="00C06326"/>
    <w:rsid w:val="00C677F0"/>
    <w:rsid w:val="00CA1256"/>
    <w:rsid w:val="00CA3EF0"/>
    <w:rsid w:val="00CE701B"/>
    <w:rsid w:val="00CF6CB4"/>
    <w:rsid w:val="00D72C56"/>
    <w:rsid w:val="00D804C8"/>
    <w:rsid w:val="00DB1D19"/>
    <w:rsid w:val="00E168FB"/>
    <w:rsid w:val="00E452DD"/>
    <w:rsid w:val="00ED4FBB"/>
    <w:rsid w:val="00ED793E"/>
    <w:rsid w:val="00F05C95"/>
    <w:rsid w:val="00F263B2"/>
    <w:rsid w:val="00F33919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B0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22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22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22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22B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222B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22B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22B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22B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222B03"/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0"/>
    <w:link w:val="21"/>
    <w:semiHidden/>
    <w:rsid w:val="00222B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210">
    <w:name w:val="Основной текст 2 Знак1"/>
    <w:basedOn w:val="a1"/>
    <w:uiPriority w:val="99"/>
    <w:semiHidden/>
    <w:rsid w:val="00222B03"/>
    <w:rPr>
      <w:rFonts w:eastAsiaTheme="minorEastAsia"/>
      <w:lang w:eastAsia="ru-RU"/>
    </w:rPr>
  </w:style>
  <w:style w:type="paragraph" w:styleId="a4">
    <w:name w:val="Normal (Web)"/>
    <w:basedOn w:val="a0"/>
    <w:uiPriority w:val="99"/>
    <w:unhideWhenUsed/>
    <w:rsid w:val="00222B0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222B03"/>
    <w:rPr>
      <w:rFonts w:ascii="Times New Roman" w:hAnsi="Times New Roman" w:cs="Times New Roman" w:hint="default"/>
      <w:b/>
      <w:bCs/>
    </w:rPr>
  </w:style>
  <w:style w:type="table" w:styleId="a6">
    <w:name w:val="Table Grid"/>
    <w:basedOn w:val="a2"/>
    <w:uiPriority w:val="59"/>
    <w:rsid w:val="00222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22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22B03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22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22B03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2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22B0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222B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9">
    <w:name w:val="Font Style19"/>
    <w:basedOn w:val="a1"/>
    <w:uiPriority w:val="99"/>
    <w:rsid w:val="00222B03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6">
    <w:name w:val="Style6"/>
    <w:basedOn w:val="a0"/>
    <w:rsid w:val="00222B03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8">
    <w:name w:val="Font Style18"/>
    <w:basedOn w:val="a1"/>
    <w:uiPriority w:val="99"/>
    <w:rsid w:val="00222B03"/>
    <w:rPr>
      <w:rFonts w:ascii="Century Schoolbook" w:hAnsi="Century Schoolbook" w:cs="Century Schoolbook"/>
      <w:i/>
      <w:iCs/>
      <w:sz w:val="24"/>
      <w:szCs w:val="24"/>
    </w:rPr>
  </w:style>
  <w:style w:type="paragraph" w:styleId="ae">
    <w:name w:val="Body Text"/>
    <w:basedOn w:val="a0"/>
    <w:link w:val="af"/>
    <w:unhideWhenUsed/>
    <w:rsid w:val="00222B03"/>
    <w:pPr>
      <w:spacing w:after="120"/>
    </w:pPr>
  </w:style>
  <w:style w:type="character" w:customStyle="1" w:styleId="af">
    <w:name w:val="Основной текст Знак"/>
    <w:basedOn w:val="a1"/>
    <w:link w:val="ae"/>
    <w:rsid w:val="00222B03"/>
    <w:rPr>
      <w:rFonts w:eastAsiaTheme="minorEastAsia"/>
      <w:lang w:eastAsia="ru-RU"/>
    </w:rPr>
  </w:style>
  <w:style w:type="character" w:customStyle="1" w:styleId="81">
    <w:name w:val="Основной текст (8)"/>
    <w:link w:val="810"/>
    <w:locked/>
    <w:rsid w:val="00222B03"/>
    <w:rPr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222B03"/>
    <w:pPr>
      <w:shd w:val="clear" w:color="auto" w:fill="FFFFFF"/>
      <w:spacing w:after="0" w:line="259" w:lineRule="exact"/>
      <w:jc w:val="both"/>
    </w:pPr>
    <w:rPr>
      <w:rFonts w:eastAsiaTheme="minorHAnsi"/>
      <w:shd w:val="clear" w:color="auto" w:fill="FFFFFF"/>
      <w:lang w:eastAsia="en-US"/>
    </w:rPr>
  </w:style>
  <w:style w:type="paragraph" w:styleId="af0">
    <w:name w:val="No Spacing"/>
    <w:link w:val="af1"/>
    <w:qFormat/>
    <w:rsid w:val="0022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22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11"/>
    <w:qFormat/>
    <w:rsid w:val="00222B03"/>
    <w:pPr>
      <w:spacing w:after="0" w:line="240" w:lineRule="auto"/>
      <w:jc w:val="center"/>
    </w:pPr>
    <w:rPr>
      <w:rFonts w:ascii="Garamond" w:eastAsia="Times New Roman" w:hAnsi="Garamond" w:cs="Times New Roman"/>
      <w:i/>
      <w:sz w:val="36"/>
      <w:szCs w:val="20"/>
    </w:rPr>
  </w:style>
  <w:style w:type="character" w:customStyle="1" w:styleId="af3">
    <w:name w:val="Название Знак"/>
    <w:basedOn w:val="a1"/>
    <w:link w:val="12"/>
    <w:rsid w:val="0022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f2"/>
    <w:rsid w:val="00222B03"/>
    <w:rPr>
      <w:rFonts w:ascii="Garamond" w:eastAsia="Times New Roman" w:hAnsi="Garamond" w:cs="Times New Roman"/>
      <w:i/>
      <w:sz w:val="36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222B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22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222B03"/>
  </w:style>
  <w:style w:type="paragraph" w:styleId="af4">
    <w:name w:val="Plain Text"/>
    <w:basedOn w:val="a0"/>
    <w:link w:val="af5"/>
    <w:rsid w:val="00222B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222B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7">
    <w:name w:val="c0 c7"/>
    <w:basedOn w:val="a1"/>
    <w:rsid w:val="00222B03"/>
  </w:style>
  <w:style w:type="character" w:customStyle="1" w:styleId="c0">
    <w:name w:val="c0"/>
    <w:basedOn w:val="a1"/>
    <w:rsid w:val="00222B03"/>
  </w:style>
  <w:style w:type="character" w:customStyle="1" w:styleId="c0c4">
    <w:name w:val="c0 c4"/>
    <w:basedOn w:val="a1"/>
    <w:rsid w:val="00222B03"/>
  </w:style>
  <w:style w:type="paragraph" w:customStyle="1" w:styleId="c1c38c6">
    <w:name w:val="c1 c38 c6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9">
    <w:name w:val="c9c19"/>
    <w:basedOn w:val="a1"/>
    <w:rsid w:val="00222B03"/>
  </w:style>
  <w:style w:type="character" w:customStyle="1" w:styleId="c9">
    <w:name w:val="c9"/>
    <w:basedOn w:val="a1"/>
    <w:rsid w:val="00222B03"/>
  </w:style>
  <w:style w:type="character" w:customStyle="1" w:styleId="c16c24">
    <w:name w:val="c16c24"/>
    <w:basedOn w:val="a1"/>
    <w:rsid w:val="00222B03"/>
  </w:style>
  <w:style w:type="character" w:customStyle="1" w:styleId="c16">
    <w:name w:val="c16"/>
    <w:basedOn w:val="a1"/>
    <w:rsid w:val="00222B03"/>
  </w:style>
  <w:style w:type="character" w:customStyle="1" w:styleId="apple-converted-space">
    <w:name w:val="apple-converted-space"/>
    <w:basedOn w:val="a1"/>
    <w:rsid w:val="00222B03"/>
  </w:style>
  <w:style w:type="character" w:customStyle="1" w:styleId="c17">
    <w:name w:val="c17"/>
    <w:basedOn w:val="a1"/>
    <w:rsid w:val="00222B03"/>
  </w:style>
  <w:style w:type="character" w:styleId="af6">
    <w:name w:val="Emphasis"/>
    <w:basedOn w:val="a1"/>
    <w:uiPriority w:val="20"/>
    <w:qFormat/>
    <w:rsid w:val="00222B03"/>
    <w:rPr>
      <w:i/>
      <w:iCs/>
    </w:rPr>
  </w:style>
  <w:style w:type="character" w:customStyle="1" w:styleId="c29c19">
    <w:name w:val="c29c19"/>
    <w:basedOn w:val="a1"/>
    <w:rsid w:val="00222B03"/>
  </w:style>
  <w:style w:type="character" w:customStyle="1" w:styleId="c19">
    <w:name w:val="c19"/>
    <w:basedOn w:val="a1"/>
    <w:rsid w:val="00222B03"/>
  </w:style>
  <w:style w:type="character" w:customStyle="1" w:styleId="c17c29c19">
    <w:name w:val="c17c29c19"/>
    <w:basedOn w:val="a1"/>
    <w:rsid w:val="00222B03"/>
  </w:style>
  <w:style w:type="character" w:customStyle="1" w:styleId="c19c29">
    <w:name w:val="c19c29"/>
    <w:basedOn w:val="a1"/>
    <w:rsid w:val="00222B03"/>
  </w:style>
  <w:style w:type="paragraph" w:styleId="af7">
    <w:name w:val="TOC Heading"/>
    <w:basedOn w:val="1"/>
    <w:next w:val="a0"/>
    <w:uiPriority w:val="39"/>
    <w:unhideWhenUsed/>
    <w:qFormat/>
    <w:rsid w:val="00222B03"/>
    <w:pPr>
      <w:spacing w:line="259" w:lineRule="auto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222B03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222B03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22B03"/>
    <w:pPr>
      <w:spacing w:after="100"/>
      <w:ind w:left="440"/>
    </w:pPr>
  </w:style>
  <w:style w:type="character" w:styleId="af8">
    <w:name w:val="Hyperlink"/>
    <w:basedOn w:val="a1"/>
    <w:uiPriority w:val="99"/>
    <w:unhideWhenUsed/>
    <w:rsid w:val="00222B03"/>
    <w:rPr>
      <w:color w:val="0000FF" w:themeColor="hyperlink"/>
      <w:u w:val="single"/>
    </w:rPr>
  </w:style>
  <w:style w:type="character" w:customStyle="1" w:styleId="FontStyle47">
    <w:name w:val="Font Style47"/>
    <w:basedOn w:val="a1"/>
    <w:rsid w:val="00222B03"/>
    <w:rPr>
      <w:rFonts w:ascii="Times New Roman" w:hAnsi="Times New Roman" w:cs="Times New Roman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222B03"/>
  </w:style>
  <w:style w:type="table" w:customStyle="1" w:styleId="15">
    <w:name w:val="Сетка таблицы1"/>
    <w:basedOn w:val="a2"/>
    <w:next w:val="a6"/>
    <w:uiPriority w:val="59"/>
    <w:rsid w:val="00222B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1"/>
    <w:uiPriority w:val="99"/>
    <w:semiHidden/>
    <w:rsid w:val="00222B03"/>
    <w:rPr>
      <w:color w:val="808080"/>
    </w:rPr>
  </w:style>
  <w:style w:type="paragraph" w:customStyle="1" w:styleId="msonormalcxspmiddle">
    <w:name w:val="msonormalcxspmiddle"/>
    <w:basedOn w:val="a0"/>
    <w:rsid w:val="00222B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222B03"/>
    <w:pPr>
      <w:suppressAutoHyphens/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222B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0"/>
    <w:rsid w:val="00222B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List1">
    <w:name w:val="List 1"/>
    <w:rsid w:val="00222B03"/>
    <w:pPr>
      <w:numPr>
        <w:numId w:val="1"/>
      </w:numPr>
    </w:pPr>
  </w:style>
  <w:style w:type="numbering" w:customStyle="1" w:styleId="a">
    <w:name w:val="Маркер"/>
    <w:rsid w:val="00222B03"/>
    <w:pPr>
      <w:numPr>
        <w:numId w:val="2"/>
      </w:numPr>
    </w:pPr>
  </w:style>
  <w:style w:type="table" w:customStyle="1" w:styleId="26">
    <w:name w:val="Сетка таблицы2"/>
    <w:basedOn w:val="a2"/>
    <w:next w:val="a6"/>
    <w:uiPriority w:val="59"/>
    <w:rsid w:val="00222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B0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table" w:customStyle="1" w:styleId="32">
    <w:name w:val="Сетка таблицы3"/>
    <w:basedOn w:val="a2"/>
    <w:next w:val="a6"/>
    <w:uiPriority w:val="59"/>
    <w:rsid w:val="00222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Литература"/>
    <w:basedOn w:val="a0"/>
    <w:rsid w:val="00222B03"/>
    <w:pPr>
      <w:spacing w:after="0" w:line="240" w:lineRule="auto"/>
      <w:ind w:left="850" w:hanging="283"/>
      <w:jc w:val="both"/>
    </w:pPr>
    <w:rPr>
      <w:rFonts w:ascii="Times New Roman" w:eastAsia="Times New Roman" w:hAnsi="Times New Roman" w:cs="Times New Roman"/>
      <w:sz w:val="18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222B03"/>
  </w:style>
  <w:style w:type="table" w:customStyle="1" w:styleId="4">
    <w:name w:val="Сетка таблицы4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0"/>
    <w:next w:val="af2"/>
    <w:link w:val="af3"/>
    <w:qFormat/>
    <w:rsid w:val="00222B03"/>
    <w:pPr>
      <w:spacing w:after="0" w:line="240" w:lineRule="auto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0">
    <w:name w:val="Нет списка11"/>
    <w:next w:val="a3"/>
    <w:uiPriority w:val="99"/>
    <w:semiHidden/>
    <w:unhideWhenUsed/>
    <w:rsid w:val="00222B03"/>
  </w:style>
  <w:style w:type="table" w:customStyle="1" w:styleId="111">
    <w:name w:val="Сетка таблицы11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222B03"/>
  </w:style>
  <w:style w:type="table" w:customStyle="1" w:styleId="5">
    <w:name w:val="Сетка таблицы5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22B03"/>
  </w:style>
  <w:style w:type="table" w:customStyle="1" w:styleId="121">
    <w:name w:val="Сетка таблицы12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222B03"/>
  </w:style>
  <w:style w:type="table" w:customStyle="1" w:styleId="6">
    <w:name w:val="Сетка таблицы6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222B03"/>
  </w:style>
  <w:style w:type="table" w:customStyle="1" w:styleId="131">
    <w:name w:val="Сетка таблицы13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3"/>
    <w:uiPriority w:val="99"/>
    <w:semiHidden/>
    <w:unhideWhenUsed/>
    <w:rsid w:val="00222B03"/>
  </w:style>
  <w:style w:type="table" w:customStyle="1" w:styleId="7">
    <w:name w:val="Сетка таблицы7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222B03"/>
  </w:style>
  <w:style w:type="table" w:customStyle="1" w:styleId="141">
    <w:name w:val="Сетка таблицы14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3"/>
    <w:uiPriority w:val="99"/>
    <w:semiHidden/>
    <w:unhideWhenUsed/>
    <w:rsid w:val="00222B03"/>
  </w:style>
  <w:style w:type="table" w:customStyle="1" w:styleId="82">
    <w:name w:val="Сетка таблицы8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222B03"/>
  </w:style>
  <w:style w:type="table" w:customStyle="1" w:styleId="151">
    <w:name w:val="Сетка таблицы15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222B03"/>
  </w:style>
  <w:style w:type="table" w:customStyle="1" w:styleId="9">
    <w:name w:val="Сетка таблицы9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3"/>
    <w:uiPriority w:val="99"/>
    <w:semiHidden/>
    <w:unhideWhenUsed/>
    <w:rsid w:val="00222B03"/>
  </w:style>
  <w:style w:type="table" w:customStyle="1" w:styleId="160">
    <w:name w:val="Сетка таблицы16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uiPriority w:val="99"/>
    <w:semiHidden/>
    <w:unhideWhenUsed/>
    <w:rsid w:val="00222B03"/>
  </w:style>
  <w:style w:type="table" w:customStyle="1" w:styleId="100">
    <w:name w:val="Сетка таблицы10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3"/>
    <w:uiPriority w:val="99"/>
    <w:semiHidden/>
    <w:unhideWhenUsed/>
    <w:rsid w:val="00222B03"/>
  </w:style>
  <w:style w:type="table" w:customStyle="1" w:styleId="170">
    <w:name w:val="Сетка таблицы17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1"/>
    <w:uiPriority w:val="99"/>
    <w:semiHidden/>
    <w:unhideWhenUsed/>
    <w:rsid w:val="00222B03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222B03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222B03"/>
    <w:rPr>
      <w:rFonts w:eastAsiaTheme="minorEastAsia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22B0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22B03"/>
    <w:rPr>
      <w:rFonts w:eastAsiaTheme="minorEastAsia"/>
      <w:b/>
      <w:bCs/>
      <w:sz w:val="20"/>
      <w:szCs w:val="20"/>
      <w:lang w:eastAsia="ru-RU"/>
    </w:rPr>
  </w:style>
  <w:style w:type="table" w:customStyle="1" w:styleId="TableNormal1">
    <w:name w:val="Table Normal1"/>
    <w:rsid w:val="00222B03"/>
    <w:pPr>
      <w:suppressAutoHyphens/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0">
    <w:name w:val="Прижатый влево"/>
    <w:basedOn w:val="a0"/>
    <w:next w:val="a0"/>
    <w:uiPriority w:val="99"/>
    <w:rsid w:val="0022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112">
    <w:name w:val="Заголовок 11"/>
    <w:basedOn w:val="a0"/>
    <w:uiPriority w:val="9"/>
    <w:qFormat/>
    <w:rsid w:val="00222B03"/>
    <w:pPr>
      <w:suppressAutoHyphens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aff1">
    <w:name w:val="footnote text"/>
    <w:basedOn w:val="a0"/>
    <w:link w:val="aff2"/>
    <w:uiPriority w:val="99"/>
    <w:unhideWhenUsed/>
    <w:rsid w:val="00222B03"/>
    <w:pPr>
      <w:suppressAutoHyphens/>
      <w:spacing w:after="0" w:line="240" w:lineRule="auto"/>
    </w:pPr>
    <w:rPr>
      <w:sz w:val="24"/>
      <w:szCs w:val="24"/>
    </w:rPr>
  </w:style>
  <w:style w:type="character" w:customStyle="1" w:styleId="aff2">
    <w:name w:val="Текст сноски Знак"/>
    <w:basedOn w:val="a1"/>
    <w:link w:val="aff1"/>
    <w:uiPriority w:val="99"/>
    <w:rsid w:val="00222B03"/>
    <w:rPr>
      <w:rFonts w:eastAsiaTheme="minorEastAsia"/>
      <w:sz w:val="24"/>
      <w:szCs w:val="24"/>
      <w:lang w:eastAsia="ru-RU"/>
    </w:rPr>
  </w:style>
  <w:style w:type="character" w:styleId="aff3">
    <w:name w:val="footnote reference"/>
    <w:basedOn w:val="a1"/>
    <w:uiPriority w:val="99"/>
    <w:unhideWhenUsed/>
    <w:rsid w:val="00222B03"/>
    <w:rPr>
      <w:vertAlign w:val="superscript"/>
    </w:rPr>
  </w:style>
  <w:style w:type="paragraph" w:styleId="aff4">
    <w:name w:val="Document Map"/>
    <w:basedOn w:val="a0"/>
    <w:link w:val="aff5"/>
    <w:uiPriority w:val="99"/>
    <w:semiHidden/>
    <w:unhideWhenUsed/>
    <w:rsid w:val="00222B03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222B03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customStyle="1" w:styleId="10084f0d206ce8dcmsonormal">
    <w:name w:val="10084f0d206ce8dcmsonormal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2"/>
    <w:next w:val="a6"/>
    <w:uiPriority w:val="59"/>
    <w:rsid w:val="00ED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6"/>
    <w:uiPriority w:val="59"/>
    <w:rsid w:val="0020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6"/>
    <w:uiPriority w:val="59"/>
    <w:rsid w:val="002B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qFormat/>
    <w:rsid w:val="00497CB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B03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22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22B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22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22B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222B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22B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22B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22B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21">
    <w:name w:val="Основной текст 2 Знак"/>
    <w:basedOn w:val="a1"/>
    <w:link w:val="22"/>
    <w:semiHidden/>
    <w:rsid w:val="00222B03"/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0"/>
    <w:link w:val="21"/>
    <w:semiHidden/>
    <w:rsid w:val="00222B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210">
    <w:name w:val="Основной текст 2 Знак1"/>
    <w:basedOn w:val="a1"/>
    <w:uiPriority w:val="99"/>
    <w:semiHidden/>
    <w:rsid w:val="00222B03"/>
    <w:rPr>
      <w:rFonts w:eastAsiaTheme="minorEastAsia"/>
      <w:lang w:eastAsia="ru-RU"/>
    </w:rPr>
  </w:style>
  <w:style w:type="paragraph" w:styleId="a4">
    <w:name w:val="Normal (Web)"/>
    <w:basedOn w:val="a0"/>
    <w:uiPriority w:val="99"/>
    <w:unhideWhenUsed/>
    <w:rsid w:val="00222B03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u-2-msonormal">
    <w:name w:val="u-2-msonormal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222B03"/>
    <w:rPr>
      <w:rFonts w:ascii="Times New Roman" w:hAnsi="Times New Roman" w:cs="Times New Roman" w:hint="default"/>
      <w:b/>
      <w:bCs/>
    </w:rPr>
  </w:style>
  <w:style w:type="table" w:styleId="a6">
    <w:name w:val="Table Grid"/>
    <w:basedOn w:val="a2"/>
    <w:uiPriority w:val="59"/>
    <w:rsid w:val="00222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22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22B03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22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22B03"/>
    <w:rPr>
      <w:rFonts w:eastAsiaTheme="minorEastAsia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2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22B0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0"/>
    <w:uiPriority w:val="34"/>
    <w:qFormat/>
    <w:rsid w:val="00222B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9">
    <w:name w:val="Font Style19"/>
    <w:basedOn w:val="a1"/>
    <w:uiPriority w:val="99"/>
    <w:rsid w:val="00222B03"/>
    <w:rPr>
      <w:rFonts w:ascii="Century Schoolbook" w:hAnsi="Century Schoolbook" w:cs="Century Schoolbook"/>
      <w:b/>
      <w:bCs/>
      <w:sz w:val="28"/>
      <w:szCs w:val="28"/>
    </w:rPr>
  </w:style>
  <w:style w:type="paragraph" w:customStyle="1" w:styleId="Style6">
    <w:name w:val="Style6"/>
    <w:basedOn w:val="a0"/>
    <w:rsid w:val="00222B03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18">
    <w:name w:val="Font Style18"/>
    <w:basedOn w:val="a1"/>
    <w:uiPriority w:val="99"/>
    <w:rsid w:val="00222B03"/>
    <w:rPr>
      <w:rFonts w:ascii="Century Schoolbook" w:hAnsi="Century Schoolbook" w:cs="Century Schoolbook"/>
      <w:i/>
      <w:iCs/>
      <w:sz w:val="24"/>
      <w:szCs w:val="24"/>
    </w:rPr>
  </w:style>
  <w:style w:type="paragraph" w:styleId="ae">
    <w:name w:val="Body Text"/>
    <w:basedOn w:val="a0"/>
    <w:link w:val="af"/>
    <w:unhideWhenUsed/>
    <w:rsid w:val="00222B03"/>
    <w:pPr>
      <w:spacing w:after="120"/>
    </w:pPr>
  </w:style>
  <w:style w:type="character" w:customStyle="1" w:styleId="af">
    <w:name w:val="Основной текст Знак"/>
    <w:basedOn w:val="a1"/>
    <w:link w:val="ae"/>
    <w:rsid w:val="00222B03"/>
    <w:rPr>
      <w:rFonts w:eastAsiaTheme="minorEastAsia"/>
      <w:lang w:eastAsia="ru-RU"/>
    </w:rPr>
  </w:style>
  <w:style w:type="character" w:customStyle="1" w:styleId="81">
    <w:name w:val="Основной текст (8)"/>
    <w:link w:val="810"/>
    <w:locked/>
    <w:rsid w:val="00222B03"/>
    <w:rPr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222B03"/>
    <w:pPr>
      <w:shd w:val="clear" w:color="auto" w:fill="FFFFFF"/>
      <w:spacing w:after="0" w:line="259" w:lineRule="exact"/>
      <w:jc w:val="both"/>
    </w:pPr>
    <w:rPr>
      <w:rFonts w:eastAsiaTheme="minorHAnsi"/>
      <w:shd w:val="clear" w:color="auto" w:fill="FFFFFF"/>
      <w:lang w:eastAsia="en-US"/>
    </w:rPr>
  </w:style>
  <w:style w:type="paragraph" w:styleId="af0">
    <w:name w:val="No Spacing"/>
    <w:link w:val="af1"/>
    <w:qFormat/>
    <w:rsid w:val="0022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22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11"/>
    <w:qFormat/>
    <w:rsid w:val="00222B03"/>
    <w:pPr>
      <w:spacing w:after="0" w:line="240" w:lineRule="auto"/>
      <w:jc w:val="center"/>
    </w:pPr>
    <w:rPr>
      <w:rFonts w:ascii="Garamond" w:eastAsia="Times New Roman" w:hAnsi="Garamond" w:cs="Times New Roman"/>
      <w:i/>
      <w:sz w:val="36"/>
      <w:szCs w:val="20"/>
    </w:rPr>
  </w:style>
  <w:style w:type="character" w:customStyle="1" w:styleId="af3">
    <w:name w:val="Название Знак"/>
    <w:basedOn w:val="a1"/>
    <w:link w:val="12"/>
    <w:rsid w:val="0022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1"/>
    <w:link w:val="af2"/>
    <w:rsid w:val="00222B03"/>
    <w:rPr>
      <w:rFonts w:ascii="Garamond" w:eastAsia="Times New Roman" w:hAnsi="Garamond" w:cs="Times New Roman"/>
      <w:i/>
      <w:sz w:val="36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222B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22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222B03"/>
  </w:style>
  <w:style w:type="paragraph" w:styleId="af4">
    <w:name w:val="Plain Text"/>
    <w:basedOn w:val="a0"/>
    <w:link w:val="af5"/>
    <w:rsid w:val="00222B0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rsid w:val="00222B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7">
    <w:name w:val="c0 c7"/>
    <w:basedOn w:val="a1"/>
    <w:rsid w:val="00222B03"/>
  </w:style>
  <w:style w:type="character" w:customStyle="1" w:styleId="c0">
    <w:name w:val="c0"/>
    <w:basedOn w:val="a1"/>
    <w:rsid w:val="00222B03"/>
  </w:style>
  <w:style w:type="character" w:customStyle="1" w:styleId="c0c4">
    <w:name w:val="c0 c4"/>
    <w:basedOn w:val="a1"/>
    <w:rsid w:val="00222B03"/>
  </w:style>
  <w:style w:type="paragraph" w:customStyle="1" w:styleId="c1c38c6">
    <w:name w:val="c1 c38 c6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19">
    <w:name w:val="c9c19"/>
    <w:basedOn w:val="a1"/>
    <w:rsid w:val="00222B03"/>
  </w:style>
  <w:style w:type="character" w:customStyle="1" w:styleId="c9">
    <w:name w:val="c9"/>
    <w:basedOn w:val="a1"/>
    <w:rsid w:val="00222B03"/>
  </w:style>
  <w:style w:type="character" w:customStyle="1" w:styleId="c16c24">
    <w:name w:val="c16c24"/>
    <w:basedOn w:val="a1"/>
    <w:rsid w:val="00222B03"/>
  </w:style>
  <w:style w:type="character" w:customStyle="1" w:styleId="c16">
    <w:name w:val="c16"/>
    <w:basedOn w:val="a1"/>
    <w:rsid w:val="00222B03"/>
  </w:style>
  <w:style w:type="character" w:customStyle="1" w:styleId="apple-converted-space">
    <w:name w:val="apple-converted-space"/>
    <w:basedOn w:val="a1"/>
    <w:rsid w:val="00222B03"/>
  </w:style>
  <w:style w:type="character" w:customStyle="1" w:styleId="c17">
    <w:name w:val="c17"/>
    <w:basedOn w:val="a1"/>
    <w:rsid w:val="00222B03"/>
  </w:style>
  <w:style w:type="character" w:styleId="af6">
    <w:name w:val="Emphasis"/>
    <w:basedOn w:val="a1"/>
    <w:uiPriority w:val="20"/>
    <w:qFormat/>
    <w:rsid w:val="00222B03"/>
    <w:rPr>
      <w:i/>
      <w:iCs/>
    </w:rPr>
  </w:style>
  <w:style w:type="character" w:customStyle="1" w:styleId="c29c19">
    <w:name w:val="c29c19"/>
    <w:basedOn w:val="a1"/>
    <w:rsid w:val="00222B03"/>
  </w:style>
  <w:style w:type="character" w:customStyle="1" w:styleId="c19">
    <w:name w:val="c19"/>
    <w:basedOn w:val="a1"/>
    <w:rsid w:val="00222B03"/>
  </w:style>
  <w:style w:type="character" w:customStyle="1" w:styleId="c17c29c19">
    <w:name w:val="c17c29c19"/>
    <w:basedOn w:val="a1"/>
    <w:rsid w:val="00222B03"/>
  </w:style>
  <w:style w:type="character" w:customStyle="1" w:styleId="c19c29">
    <w:name w:val="c19c29"/>
    <w:basedOn w:val="a1"/>
    <w:rsid w:val="00222B03"/>
  </w:style>
  <w:style w:type="paragraph" w:styleId="af7">
    <w:name w:val="TOC Heading"/>
    <w:basedOn w:val="1"/>
    <w:next w:val="a0"/>
    <w:uiPriority w:val="39"/>
    <w:unhideWhenUsed/>
    <w:qFormat/>
    <w:rsid w:val="00222B03"/>
    <w:pPr>
      <w:spacing w:line="259" w:lineRule="auto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222B03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222B03"/>
    <w:pPr>
      <w:spacing w:after="100"/>
      <w:ind w:left="220"/>
    </w:pPr>
  </w:style>
  <w:style w:type="paragraph" w:styleId="31">
    <w:name w:val="toc 3"/>
    <w:basedOn w:val="a0"/>
    <w:next w:val="a0"/>
    <w:autoRedefine/>
    <w:uiPriority w:val="39"/>
    <w:unhideWhenUsed/>
    <w:rsid w:val="00222B03"/>
    <w:pPr>
      <w:spacing w:after="100"/>
      <w:ind w:left="440"/>
    </w:pPr>
  </w:style>
  <w:style w:type="character" w:styleId="af8">
    <w:name w:val="Hyperlink"/>
    <w:basedOn w:val="a1"/>
    <w:uiPriority w:val="99"/>
    <w:unhideWhenUsed/>
    <w:rsid w:val="00222B03"/>
    <w:rPr>
      <w:color w:val="0000FF" w:themeColor="hyperlink"/>
      <w:u w:val="single"/>
    </w:rPr>
  </w:style>
  <w:style w:type="character" w:customStyle="1" w:styleId="FontStyle47">
    <w:name w:val="Font Style47"/>
    <w:basedOn w:val="a1"/>
    <w:rsid w:val="00222B03"/>
    <w:rPr>
      <w:rFonts w:ascii="Times New Roman" w:hAnsi="Times New Roman" w:cs="Times New Roman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222B03"/>
  </w:style>
  <w:style w:type="table" w:customStyle="1" w:styleId="15">
    <w:name w:val="Сетка таблицы1"/>
    <w:basedOn w:val="a2"/>
    <w:next w:val="a6"/>
    <w:uiPriority w:val="59"/>
    <w:rsid w:val="00222B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laceholder Text"/>
    <w:basedOn w:val="a1"/>
    <w:uiPriority w:val="99"/>
    <w:semiHidden/>
    <w:rsid w:val="00222B03"/>
    <w:rPr>
      <w:color w:val="808080"/>
    </w:rPr>
  </w:style>
  <w:style w:type="paragraph" w:customStyle="1" w:styleId="msonormalcxspmiddle">
    <w:name w:val="msonormalcxspmiddle"/>
    <w:basedOn w:val="a0"/>
    <w:rsid w:val="00222B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222B03"/>
    <w:pPr>
      <w:suppressAutoHyphens/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msonormalcxspmiddlecxspmiddle">
    <w:name w:val="msonormalcxspmiddlecxspmiddle"/>
    <w:basedOn w:val="a0"/>
    <w:rsid w:val="00222B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last">
    <w:name w:val="msonormalcxspmiddlecxsplast"/>
    <w:basedOn w:val="a0"/>
    <w:rsid w:val="00222B0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List1">
    <w:name w:val="List 1"/>
    <w:rsid w:val="00222B03"/>
    <w:pPr>
      <w:numPr>
        <w:numId w:val="1"/>
      </w:numPr>
    </w:pPr>
  </w:style>
  <w:style w:type="numbering" w:customStyle="1" w:styleId="a">
    <w:name w:val="Маркер"/>
    <w:rsid w:val="00222B03"/>
    <w:pPr>
      <w:numPr>
        <w:numId w:val="2"/>
      </w:numPr>
    </w:pPr>
  </w:style>
  <w:style w:type="table" w:customStyle="1" w:styleId="26">
    <w:name w:val="Сетка таблицы2"/>
    <w:basedOn w:val="a2"/>
    <w:next w:val="a6"/>
    <w:uiPriority w:val="59"/>
    <w:rsid w:val="00222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B0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table" w:customStyle="1" w:styleId="32">
    <w:name w:val="Сетка таблицы3"/>
    <w:basedOn w:val="a2"/>
    <w:next w:val="a6"/>
    <w:uiPriority w:val="59"/>
    <w:rsid w:val="00222B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Литература"/>
    <w:basedOn w:val="a0"/>
    <w:rsid w:val="00222B03"/>
    <w:pPr>
      <w:spacing w:after="0" w:line="240" w:lineRule="auto"/>
      <w:ind w:left="850" w:hanging="283"/>
      <w:jc w:val="both"/>
    </w:pPr>
    <w:rPr>
      <w:rFonts w:ascii="Times New Roman" w:eastAsia="Times New Roman" w:hAnsi="Times New Roman" w:cs="Times New Roman"/>
      <w:sz w:val="18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222B03"/>
  </w:style>
  <w:style w:type="table" w:customStyle="1" w:styleId="4">
    <w:name w:val="Сетка таблицы4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0"/>
    <w:next w:val="af2"/>
    <w:link w:val="af3"/>
    <w:qFormat/>
    <w:rsid w:val="00222B03"/>
    <w:pPr>
      <w:spacing w:after="0" w:line="240" w:lineRule="auto"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0">
    <w:name w:val="Нет списка11"/>
    <w:next w:val="a3"/>
    <w:uiPriority w:val="99"/>
    <w:semiHidden/>
    <w:unhideWhenUsed/>
    <w:rsid w:val="00222B03"/>
  </w:style>
  <w:style w:type="table" w:customStyle="1" w:styleId="111">
    <w:name w:val="Сетка таблицы11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222B03"/>
  </w:style>
  <w:style w:type="table" w:customStyle="1" w:styleId="5">
    <w:name w:val="Сетка таблицы5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22B03"/>
  </w:style>
  <w:style w:type="table" w:customStyle="1" w:styleId="121">
    <w:name w:val="Сетка таблицы12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222B03"/>
  </w:style>
  <w:style w:type="table" w:customStyle="1" w:styleId="6">
    <w:name w:val="Сетка таблицы6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222B03"/>
  </w:style>
  <w:style w:type="table" w:customStyle="1" w:styleId="131">
    <w:name w:val="Сетка таблицы13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3"/>
    <w:uiPriority w:val="99"/>
    <w:semiHidden/>
    <w:unhideWhenUsed/>
    <w:rsid w:val="00222B03"/>
  </w:style>
  <w:style w:type="table" w:customStyle="1" w:styleId="7">
    <w:name w:val="Сетка таблицы7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222B03"/>
  </w:style>
  <w:style w:type="table" w:customStyle="1" w:styleId="141">
    <w:name w:val="Сетка таблицы14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3"/>
    <w:uiPriority w:val="99"/>
    <w:semiHidden/>
    <w:unhideWhenUsed/>
    <w:rsid w:val="00222B03"/>
  </w:style>
  <w:style w:type="table" w:customStyle="1" w:styleId="82">
    <w:name w:val="Сетка таблицы8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222B03"/>
  </w:style>
  <w:style w:type="table" w:customStyle="1" w:styleId="151">
    <w:name w:val="Сетка таблицы15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3"/>
    <w:uiPriority w:val="99"/>
    <w:semiHidden/>
    <w:unhideWhenUsed/>
    <w:rsid w:val="00222B03"/>
  </w:style>
  <w:style w:type="table" w:customStyle="1" w:styleId="9">
    <w:name w:val="Сетка таблицы9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3"/>
    <w:uiPriority w:val="99"/>
    <w:semiHidden/>
    <w:unhideWhenUsed/>
    <w:rsid w:val="00222B03"/>
  </w:style>
  <w:style w:type="table" w:customStyle="1" w:styleId="160">
    <w:name w:val="Сетка таблицы16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uiPriority w:val="99"/>
    <w:semiHidden/>
    <w:unhideWhenUsed/>
    <w:rsid w:val="00222B03"/>
  </w:style>
  <w:style w:type="table" w:customStyle="1" w:styleId="100">
    <w:name w:val="Сетка таблицы10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3"/>
    <w:uiPriority w:val="99"/>
    <w:semiHidden/>
    <w:unhideWhenUsed/>
    <w:rsid w:val="00222B03"/>
  </w:style>
  <w:style w:type="table" w:customStyle="1" w:styleId="170">
    <w:name w:val="Сетка таблицы17"/>
    <w:basedOn w:val="a2"/>
    <w:next w:val="a6"/>
    <w:uiPriority w:val="59"/>
    <w:rsid w:val="00222B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6"/>
    <w:uiPriority w:val="59"/>
    <w:rsid w:val="00222B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1"/>
    <w:uiPriority w:val="99"/>
    <w:semiHidden/>
    <w:unhideWhenUsed/>
    <w:rsid w:val="00222B03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222B03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222B03"/>
    <w:rPr>
      <w:rFonts w:eastAsiaTheme="minorEastAsia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22B0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22B03"/>
    <w:rPr>
      <w:rFonts w:eastAsiaTheme="minorEastAsia"/>
      <w:b/>
      <w:bCs/>
      <w:sz w:val="20"/>
      <w:szCs w:val="20"/>
      <w:lang w:eastAsia="ru-RU"/>
    </w:rPr>
  </w:style>
  <w:style w:type="table" w:customStyle="1" w:styleId="TableNormal1">
    <w:name w:val="Table Normal1"/>
    <w:rsid w:val="00222B03"/>
    <w:pPr>
      <w:suppressAutoHyphens/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0">
    <w:name w:val="Прижатый влево"/>
    <w:basedOn w:val="a0"/>
    <w:next w:val="a0"/>
    <w:uiPriority w:val="99"/>
    <w:rsid w:val="00222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112">
    <w:name w:val="Заголовок 11"/>
    <w:basedOn w:val="a0"/>
    <w:uiPriority w:val="9"/>
    <w:qFormat/>
    <w:rsid w:val="00222B03"/>
    <w:pPr>
      <w:suppressAutoHyphens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aff1">
    <w:name w:val="footnote text"/>
    <w:basedOn w:val="a0"/>
    <w:link w:val="aff2"/>
    <w:uiPriority w:val="99"/>
    <w:unhideWhenUsed/>
    <w:rsid w:val="00222B03"/>
    <w:pPr>
      <w:suppressAutoHyphens/>
      <w:spacing w:after="0" w:line="240" w:lineRule="auto"/>
    </w:pPr>
    <w:rPr>
      <w:sz w:val="24"/>
      <w:szCs w:val="24"/>
    </w:rPr>
  </w:style>
  <w:style w:type="character" w:customStyle="1" w:styleId="aff2">
    <w:name w:val="Текст сноски Знак"/>
    <w:basedOn w:val="a1"/>
    <w:link w:val="aff1"/>
    <w:uiPriority w:val="99"/>
    <w:rsid w:val="00222B03"/>
    <w:rPr>
      <w:rFonts w:eastAsiaTheme="minorEastAsia"/>
      <w:sz w:val="24"/>
      <w:szCs w:val="24"/>
      <w:lang w:eastAsia="ru-RU"/>
    </w:rPr>
  </w:style>
  <w:style w:type="character" w:styleId="aff3">
    <w:name w:val="footnote reference"/>
    <w:basedOn w:val="a1"/>
    <w:uiPriority w:val="99"/>
    <w:unhideWhenUsed/>
    <w:rsid w:val="00222B03"/>
    <w:rPr>
      <w:vertAlign w:val="superscript"/>
    </w:rPr>
  </w:style>
  <w:style w:type="paragraph" w:styleId="aff4">
    <w:name w:val="Document Map"/>
    <w:basedOn w:val="a0"/>
    <w:link w:val="aff5"/>
    <w:uiPriority w:val="99"/>
    <w:semiHidden/>
    <w:unhideWhenUsed/>
    <w:rsid w:val="00222B03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222B03"/>
    <w:rPr>
      <w:rFonts w:ascii="Lucida Grande CY" w:eastAsiaTheme="minorEastAsia" w:hAnsi="Lucida Grande CY" w:cs="Lucida Grande CY"/>
      <w:sz w:val="24"/>
      <w:szCs w:val="24"/>
      <w:lang w:eastAsia="ru-RU"/>
    </w:rPr>
  </w:style>
  <w:style w:type="paragraph" w:customStyle="1" w:styleId="10084f0d206ce8dcmsonormal">
    <w:name w:val="10084f0d206ce8dcmsonormal"/>
    <w:basedOn w:val="a0"/>
    <w:rsid w:val="0022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8"/>
    <w:basedOn w:val="a2"/>
    <w:next w:val="a6"/>
    <w:uiPriority w:val="59"/>
    <w:rsid w:val="00ED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6"/>
    <w:uiPriority w:val="59"/>
    <w:rsid w:val="0020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6"/>
    <w:uiPriority w:val="59"/>
    <w:rsid w:val="002B4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qFormat/>
    <w:rsid w:val="00497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483C-1DED-4D55-96D7-ED3AA7B4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2021-07-09T14:03:00Z</dcterms:created>
  <dcterms:modified xsi:type="dcterms:W3CDTF">2021-09-14T11:41:00Z</dcterms:modified>
</cp:coreProperties>
</file>