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B0F74" w:rsidRPr="00C742DB" w:rsidRDefault="006B0F74" w:rsidP="001B6FC4">
      <w:pPr>
        <w:spacing w:after="0" w:line="240" w:lineRule="atLeast"/>
        <w:jc w:val="both"/>
        <w:outlineLvl w:val="0"/>
        <w:rPr>
          <w:rFonts w:ascii="Times New Roman" w:hAnsi="Times New Roman" w:cs="Times New Roman"/>
          <w:sz w:val="24"/>
          <w:szCs w:val="24"/>
        </w:rPr>
      </w:pPr>
      <w:r w:rsidRPr="00C742DB">
        <w:rPr>
          <w:rFonts w:ascii="Times New Roman" w:hAnsi="Times New Roman" w:cs="Times New Roman"/>
          <w:sz w:val="24"/>
          <w:szCs w:val="24"/>
        </w:rPr>
        <w:t>Принята                                                                                                               Приложение 2</w:t>
      </w:r>
    </w:p>
    <w:p w:rsidR="006B0F74" w:rsidRPr="00C742DB" w:rsidRDefault="006B0F74" w:rsidP="001B6FC4">
      <w:pPr>
        <w:spacing w:after="0" w:line="240" w:lineRule="atLeast"/>
        <w:jc w:val="both"/>
        <w:outlineLvl w:val="0"/>
        <w:rPr>
          <w:rFonts w:ascii="Times New Roman" w:hAnsi="Times New Roman" w:cs="Times New Roman"/>
          <w:sz w:val="24"/>
          <w:szCs w:val="24"/>
        </w:rPr>
      </w:pPr>
      <w:r w:rsidRPr="00C742DB">
        <w:rPr>
          <w:rFonts w:ascii="Times New Roman" w:hAnsi="Times New Roman" w:cs="Times New Roman"/>
          <w:sz w:val="24"/>
          <w:szCs w:val="24"/>
        </w:rPr>
        <w:t>на педагогическом совете                                                                   к   приказу ГКОУ № 25</w:t>
      </w:r>
    </w:p>
    <w:p w:rsidR="006B0F74" w:rsidRPr="00C742DB" w:rsidRDefault="006B0F74" w:rsidP="001B6FC4">
      <w:pPr>
        <w:spacing w:after="0" w:line="240" w:lineRule="atLeast"/>
        <w:jc w:val="both"/>
        <w:outlineLvl w:val="0"/>
        <w:rPr>
          <w:rFonts w:ascii="Times New Roman" w:hAnsi="Times New Roman" w:cs="Times New Roman"/>
          <w:sz w:val="24"/>
          <w:szCs w:val="24"/>
        </w:rPr>
      </w:pPr>
      <w:r w:rsidRPr="00C742DB">
        <w:rPr>
          <w:rFonts w:ascii="Times New Roman" w:hAnsi="Times New Roman" w:cs="Times New Roman"/>
          <w:sz w:val="24"/>
          <w:szCs w:val="24"/>
        </w:rPr>
        <w:t xml:space="preserve">28 августа 2020 года, протокол № 1                                        </w:t>
      </w:r>
      <w:r w:rsidR="006C4388" w:rsidRPr="00C742DB">
        <w:rPr>
          <w:rFonts w:ascii="Times New Roman" w:hAnsi="Times New Roman" w:cs="Times New Roman"/>
          <w:sz w:val="24"/>
          <w:szCs w:val="24"/>
        </w:rPr>
        <w:t xml:space="preserve">   от 31 августа 2020 года № 171</w:t>
      </w:r>
    </w:p>
    <w:p w:rsidR="006B0F74" w:rsidRPr="00C742DB" w:rsidRDefault="006B0F74" w:rsidP="001B6FC4">
      <w:pPr>
        <w:spacing w:after="0" w:line="240" w:lineRule="atLeast"/>
        <w:jc w:val="both"/>
        <w:outlineLvl w:val="0"/>
        <w:rPr>
          <w:rFonts w:ascii="Times New Roman" w:hAnsi="Times New Roman" w:cs="Times New Roman"/>
          <w:b/>
          <w:sz w:val="24"/>
          <w:szCs w:val="24"/>
        </w:rPr>
      </w:pPr>
    </w:p>
    <w:p w:rsidR="006B0F74" w:rsidRPr="00C742DB" w:rsidRDefault="006B0F74" w:rsidP="001B6FC4">
      <w:pPr>
        <w:spacing w:after="0" w:line="240" w:lineRule="atLeast"/>
        <w:jc w:val="both"/>
        <w:outlineLvl w:val="0"/>
        <w:rPr>
          <w:rFonts w:ascii="Times New Roman" w:hAnsi="Times New Roman" w:cs="Times New Roman"/>
          <w:b/>
          <w:sz w:val="24"/>
          <w:szCs w:val="24"/>
        </w:rPr>
      </w:pPr>
    </w:p>
    <w:p w:rsidR="005B5BE4" w:rsidRPr="00C742DB" w:rsidRDefault="005B5BE4" w:rsidP="001B6FC4">
      <w:pPr>
        <w:spacing w:after="0" w:line="240" w:lineRule="atLeast"/>
        <w:jc w:val="both"/>
        <w:rPr>
          <w:rFonts w:ascii="Times New Roman" w:hAnsi="Times New Roman" w:cs="Times New Roman"/>
          <w:b/>
          <w:color w:val="auto"/>
          <w:sz w:val="24"/>
          <w:szCs w:val="24"/>
        </w:rPr>
      </w:pPr>
    </w:p>
    <w:p w:rsidR="00284458" w:rsidRPr="00C742DB" w:rsidRDefault="00284458" w:rsidP="001B6FC4">
      <w:pPr>
        <w:spacing w:after="0" w:line="240" w:lineRule="atLeast"/>
        <w:jc w:val="both"/>
        <w:rPr>
          <w:rFonts w:ascii="Times New Roman" w:hAnsi="Times New Roman" w:cs="Times New Roman"/>
          <w:b/>
          <w:color w:val="auto"/>
          <w:sz w:val="24"/>
          <w:szCs w:val="24"/>
        </w:rPr>
      </w:pPr>
    </w:p>
    <w:p w:rsidR="005B5BE4" w:rsidRPr="00C742DB" w:rsidRDefault="005B5BE4" w:rsidP="001B6FC4">
      <w:pPr>
        <w:spacing w:after="0" w:line="240" w:lineRule="atLeast"/>
        <w:jc w:val="both"/>
        <w:rPr>
          <w:rFonts w:ascii="Times New Roman" w:hAnsi="Times New Roman" w:cs="Times New Roman"/>
          <w:b/>
          <w:color w:val="auto"/>
          <w:sz w:val="24"/>
          <w:szCs w:val="24"/>
        </w:rPr>
      </w:pPr>
    </w:p>
    <w:p w:rsidR="005B5BE4" w:rsidRPr="00C742DB" w:rsidRDefault="005B5BE4" w:rsidP="001B6FC4">
      <w:pPr>
        <w:spacing w:after="0" w:line="240" w:lineRule="atLeast"/>
        <w:jc w:val="both"/>
        <w:rPr>
          <w:rFonts w:ascii="Times New Roman" w:hAnsi="Times New Roman" w:cs="Times New Roman"/>
          <w:b/>
          <w:color w:val="auto"/>
          <w:sz w:val="24"/>
          <w:szCs w:val="24"/>
        </w:rPr>
      </w:pPr>
    </w:p>
    <w:p w:rsidR="005B5BE4" w:rsidRPr="00C742DB" w:rsidRDefault="005B5BE4" w:rsidP="001B6FC4">
      <w:pPr>
        <w:spacing w:after="0" w:line="240" w:lineRule="atLeast"/>
        <w:jc w:val="both"/>
        <w:rPr>
          <w:rFonts w:ascii="Times New Roman" w:hAnsi="Times New Roman" w:cs="Times New Roman"/>
          <w:b/>
          <w:color w:val="auto"/>
          <w:sz w:val="24"/>
          <w:szCs w:val="24"/>
        </w:rPr>
      </w:pPr>
    </w:p>
    <w:p w:rsidR="005B5BE4" w:rsidRPr="00C742DB" w:rsidRDefault="005B5BE4" w:rsidP="001B6FC4">
      <w:pPr>
        <w:spacing w:after="0" w:line="240" w:lineRule="atLeast"/>
        <w:jc w:val="both"/>
        <w:rPr>
          <w:rFonts w:ascii="Times New Roman" w:hAnsi="Times New Roman" w:cs="Times New Roman"/>
          <w:b/>
          <w:color w:val="auto"/>
          <w:sz w:val="24"/>
          <w:szCs w:val="24"/>
        </w:rPr>
      </w:pPr>
    </w:p>
    <w:p w:rsidR="005B5BE4" w:rsidRPr="00C742DB" w:rsidRDefault="005B5BE4" w:rsidP="001B6FC4">
      <w:pPr>
        <w:spacing w:after="0" w:line="240" w:lineRule="atLeast"/>
        <w:jc w:val="both"/>
        <w:rPr>
          <w:rFonts w:ascii="Times New Roman" w:hAnsi="Times New Roman" w:cs="Times New Roman"/>
          <w:b/>
          <w:color w:val="auto"/>
          <w:sz w:val="24"/>
          <w:szCs w:val="24"/>
        </w:rPr>
      </w:pPr>
    </w:p>
    <w:p w:rsidR="005B5BE4" w:rsidRPr="00C742DB" w:rsidRDefault="005B5BE4" w:rsidP="001B6FC4">
      <w:pPr>
        <w:spacing w:after="0" w:line="240" w:lineRule="atLeast"/>
        <w:jc w:val="both"/>
        <w:rPr>
          <w:rFonts w:ascii="Times New Roman" w:hAnsi="Times New Roman" w:cs="Times New Roman"/>
          <w:b/>
          <w:color w:val="auto"/>
          <w:sz w:val="24"/>
          <w:szCs w:val="24"/>
        </w:rPr>
      </w:pPr>
    </w:p>
    <w:p w:rsidR="005B5BE4" w:rsidRPr="00C742DB" w:rsidRDefault="005B5BE4" w:rsidP="001B6FC4">
      <w:pPr>
        <w:spacing w:after="0" w:line="240" w:lineRule="atLeast"/>
        <w:jc w:val="both"/>
        <w:rPr>
          <w:rFonts w:ascii="Times New Roman" w:hAnsi="Times New Roman" w:cs="Times New Roman"/>
          <w:b/>
          <w:color w:val="auto"/>
          <w:sz w:val="24"/>
          <w:szCs w:val="24"/>
        </w:rPr>
      </w:pPr>
    </w:p>
    <w:p w:rsidR="005B5BE4" w:rsidRPr="00C742DB" w:rsidRDefault="005B5BE4" w:rsidP="001B6FC4">
      <w:pPr>
        <w:spacing w:after="0" w:line="240" w:lineRule="atLeast"/>
        <w:jc w:val="both"/>
        <w:rPr>
          <w:rFonts w:ascii="Times New Roman" w:hAnsi="Times New Roman" w:cs="Times New Roman"/>
          <w:b/>
          <w:color w:val="auto"/>
          <w:sz w:val="24"/>
          <w:szCs w:val="24"/>
        </w:rPr>
      </w:pPr>
    </w:p>
    <w:p w:rsidR="005B5BE4" w:rsidRPr="00C742DB" w:rsidRDefault="005B5BE4" w:rsidP="001B6FC4">
      <w:pPr>
        <w:spacing w:after="0" w:line="240" w:lineRule="atLeast"/>
        <w:jc w:val="both"/>
        <w:rPr>
          <w:rFonts w:ascii="Times New Roman" w:hAnsi="Times New Roman" w:cs="Times New Roman"/>
          <w:b/>
          <w:color w:val="auto"/>
          <w:sz w:val="24"/>
          <w:szCs w:val="24"/>
        </w:rPr>
      </w:pPr>
    </w:p>
    <w:p w:rsidR="005B5BE4" w:rsidRPr="00C742DB" w:rsidRDefault="005B5BE4" w:rsidP="001B6FC4">
      <w:pPr>
        <w:spacing w:after="0" w:line="240" w:lineRule="atLeast"/>
        <w:jc w:val="both"/>
        <w:rPr>
          <w:rFonts w:ascii="Times New Roman" w:hAnsi="Times New Roman" w:cs="Times New Roman"/>
          <w:b/>
          <w:color w:val="auto"/>
          <w:sz w:val="24"/>
          <w:szCs w:val="24"/>
        </w:rPr>
      </w:pPr>
    </w:p>
    <w:p w:rsidR="005B5BE4" w:rsidRPr="00C742DB" w:rsidRDefault="005B5BE4" w:rsidP="001B6FC4">
      <w:pPr>
        <w:spacing w:after="0" w:line="240" w:lineRule="atLeast"/>
        <w:jc w:val="both"/>
        <w:rPr>
          <w:rFonts w:ascii="Times New Roman" w:hAnsi="Times New Roman" w:cs="Times New Roman"/>
          <w:b/>
          <w:color w:val="auto"/>
          <w:sz w:val="24"/>
          <w:szCs w:val="24"/>
        </w:rPr>
      </w:pPr>
    </w:p>
    <w:p w:rsidR="005B5BE4" w:rsidRPr="00C742DB" w:rsidRDefault="005B5BE4" w:rsidP="001B6FC4">
      <w:pPr>
        <w:spacing w:after="0" w:line="240" w:lineRule="atLeast"/>
        <w:jc w:val="both"/>
        <w:rPr>
          <w:rFonts w:ascii="Times New Roman" w:hAnsi="Times New Roman" w:cs="Times New Roman"/>
          <w:b/>
          <w:color w:val="auto"/>
          <w:sz w:val="24"/>
          <w:szCs w:val="24"/>
        </w:rPr>
      </w:pPr>
    </w:p>
    <w:p w:rsidR="00702E4C" w:rsidRPr="00C742DB" w:rsidRDefault="00702E4C" w:rsidP="007C4E54">
      <w:pPr>
        <w:spacing w:after="0" w:line="240" w:lineRule="atLeast"/>
        <w:jc w:val="center"/>
        <w:rPr>
          <w:rFonts w:ascii="Times New Roman" w:hAnsi="Times New Roman" w:cs="Times New Roman"/>
          <w:b/>
          <w:color w:val="auto"/>
          <w:sz w:val="24"/>
          <w:szCs w:val="24"/>
        </w:rPr>
      </w:pPr>
      <w:r w:rsidRPr="00C742DB">
        <w:rPr>
          <w:rFonts w:ascii="Times New Roman" w:hAnsi="Times New Roman" w:cs="Times New Roman"/>
          <w:b/>
          <w:color w:val="auto"/>
          <w:sz w:val="24"/>
          <w:szCs w:val="24"/>
        </w:rPr>
        <w:t>А</w:t>
      </w:r>
      <w:r w:rsidR="0031158F" w:rsidRPr="00C742DB">
        <w:rPr>
          <w:rFonts w:ascii="Times New Roman" w:hAnsi="Times New Roman" w:cs="Times New Roman"/>
          <w:b/>
          <w:color w:val="auto"/>
          <w:sz w:val="24"/>
          <w:szCs w:val="24"/>
        </w:rPr>
        <w:t>даптированная основная общеобразовательная программа</w:t>
      </w:r>
    </w:p>
    <w:p w:rsidR="005B5BE4" w:rsidRPr="00C742DB" w:rsidRDefault="0031158F" w:rsidP="007C4E54">
      <w:pPr>
        <w:spacing w:after="0" w:line="240" w:lineRule="atLeast"/>
        <w:jc w:val="center"/>
        <w:rPr>
          <w:rFonts w:ascii="Times New Roman" w:hAnsi="Times New Roman" w:cs="Times New Roman"/>
          <w:color w:val="auto"/>
          <w:sz w:val="24"/>
          <w:szCs w:val="24"/>
        </w:rPr>
      </w:pPr>
      <w:r w:rsidRPr="00C742DB">
        <w:rPr>
          <w:rFonts w:ascii="Times New Roman" w:hAnsi="Times New Roman" w:cs="Times New Roman"/>
          <w:b/>
          <w:color w:val="auto"/>
          <w:sz w:val="24"/>
          <w:szCs w:val="24"/>
        </w:rPr>
        <w:t xml:space="preserve">образования </w:t>
      </w:r>
      <w:r w:rsidR="00702E4C" w:rsidRPr="00C742DB">
        <w:rPr>
          <w:rFonts w:ascii="Times New Roman" w:hAnsi="Times New Roman" w:cs="Times New Roman"/>
          <w:b/>
          <w:color w:val="auto"/>
          <w:sz w:val="24"/>
          <w:szCs w:val="24"/>
        </w:rPr>
        <w:t xml:space="preserve"> </w:t>
      </w:r>
      <w:r w:rsidR="004F0E9B" w:rsidRPr="00C742DB">
        <w:rPr>
          <w:rFonts w:ascii="Times New Roman" w:hAnsi="Times New Roman" w:cs="Times New Roman"/>
          <w:b/>
          <w:color w:val="auto"/>
          <w:sz w:val="24"/>
          <w:szCs w:val="24"/>
        </w:rPr>
        <w:t xml:space="preserve">умственно отсталых обучающихся  с нарушениями опорно-двигательного аппарата </w:t>
      </w:r>
      <w:r w:rsidR="00857B30" w:rsidRPr="00C742DB">
        <w:rPr>
          <w:rFonts w:ascii="Times New Roman" w:hAnsi="Times New Roman" w:cs="Times New Roman"/>
          <w:b/>
          <w:color w:val="auto"/>
          <w:sz w:val="24"/>
          <w:szCs w:val="24"/>
        </w:rPr>
        <w:t>на 2020-2025 годы</w:t>
      </w:r>
    </w:p>
    <w:p w:rsidR="005B5BE4" w:rsidRPr="00C742DB" w:rsidRDefault="005B5BE4" w:rsidP="001B6FC4">
      <w:pPr>
        <w:spacing w:after="0" w:line="240" w:lineRule="atLeast"/>
        <w:jc w:val="both"/>
        <w:rPr>
          <w:rFonts w:ascii="Times New Roman" w:hAnsi="Times New Roman" w:cs="Times New Roman"/>
          <w:color w:val="auto"/>
          <w:sz w:val="24"/>
          <w:szCs w:val="24"/>
        </w:rPr>
      </w:pPr>
    </w:p>
    <w:p w:rsidR="005B5BE4" w:rsidRPr="00C742DB" w:rsidRDefault="005B5BE4" w:rsidP="001B6FC4">
      <w:pPr>
        <w:spacing w:after="0" w:line="240" w:lineRule="atLeast"/>
        <w:jc w:val="both"/>
        <w:rPr>
          <w:rFonts w:ascii="Times New Roman" w:hAnsi="Times New Roman" w:cs="Times New Roman"/>
          <w:color w:val="auto"/>
          <w:sz w:val="24"/>
          <w:szCs w:val="24"/>
        </w:rPr>
      </w:pPr>
    </w:p>
    <w:p w:rsidR="005B5BE4" w:rsidRPr="00C742DB" w:rsidRDefault="005B5BE4" w:rsidP="001B6FC4">
      <w:pPr>
        <w:spacing w:after="0" w:line="240" w:lineRule="atLeast"/>
        <w:jc w:val="both"/>
        <w:rPr>
          <w:rFonts w:ascii="Times New Roman" w:hAnsi="Times New Roman" w:cs="Times New Roman"/>
          <w:color w:val="auto"/>
          <w:sz w:val="24"/>
          <w:szCs w:val="24"/>
        </w:rPr>
      </w:pPr>
    </w:p>
    <w:p w:rsidR="005B5BE4" w:rsidRPr="00C742DB" w:rsidRDefault="005B5BE4" w:rsidP="001B6FC4">
      <w:pPr>
        <w:spacing w:after="0" w:line="240" w:lineRule="atLeast"/>
        <w:jc w:val="both"/>
        <w:rPr>
          <w:rFonts w:ascii="Times New Roman" w:hAnsi="Times New Roman" w:cs="Times New Roman"/>
          <w:color w:val="auto"/>
          <w:sz w:val="24"/>
          <w:szCs w:val="24"/>
        </w:rPr>
      </w:pPr>
    </w:p>
    <w:p w:rsidR="005B5BE4" w:rsidRPr="00C742DB" w:rsidRDefault="005B5BE4" w:rsidP="001B6FC4">
      <w:pPr>
        <w:spacing w:after="0" w:line="240" w:lineRule="atLeast"/>
        <w:jc w:val="both"/>
        <w:rPr>
          <w:rFonts w:ascii="Times New Roman" w:hAnsi="Times New Roman" w:cs="Times New Roman"/>
          <w:color w:val="auto"/>
          <w:sz w:val="24"/>
          <w:szCs w:val="24"/>
        </w:rPr>
      </w:pPr>
    </w:p>
    <w:p w:rsidR="005B5BE4" w:rsidRPr="00C742DB" w:rsidRDefault="005B5BE4" w:rsidP="001B6FC4">
      <w:pPr>
        <w:spacing w:after="0" w:line="240" w:lineRule="atLeast"/>
        <w:jc w:val="both"/>
        <w:rPr>
          <w:rFonts w:ascii="Times New Roman" w:hAnsi="Times New Roman" w:cs="Times New Roman"/>
          <w:color w:val="auto"/>
          <w:sz w:val="24"/>
          <w:szCs w:val="24"/>
        </w:rPr>
      </w:pPr>
    </w:p>
    <w:p w:rsidR="005B5BE4" w:rsidRPr="00C742DB" w:rsidRDefault="005B5BE4" w:rsidP="001B6FC4">
      <w:pPr>
        <w:spacing w:after="0" w:line="240" w:lineRule="atLeast"/>
        <w:jc w:val="both"/>
        <w:rPr>
          <w:rFonts w:ascii="Times New Roman" w:hAnsi="Times New Roman" w:cs="Times New Roman"/>
          <w:color w:val="auto"/>
          <w:sz w:val="24"/>
          <w:szCs w:val="24"/>
        </w:rPr>
      </w:pPr>
    </w:p>
    <w:p w:rsidR="005B5BE4" w:rsidRPr="00C742DB" w:rsidRDefault="005B5BE4" w:rsidP="001B6FC4">
      <w:pPr>
        <w:spacing w:after="0" w:line="240" w:lineRule="atLeast"/>
        <w:jc w:val="both"/>
        <w:rPr>
          <w:rFonts w:ascii="Times New Roman" w:hAnsi="Times New Roman" w:cs="Times New Roman"/>
          <w:color w:val="auto"/>
          <w:sz w:val="24"/>
          <w:szCs w:val="24"/>
        </w:rPr>
      </w:pPr>
    </w:p>
    <w:p w:rsidR="005B5BE4" w:rsidRPr="00C742DB" w:rsidRDefault="005B5BE4" w:rsidP="001B6FC4">
      <w:pPr>
        <w:spacing w:after="0" w:line="240" w:lineRule="atLeast"/>
        <w:jc w:val="both"/>
        <w:rPr>
          <w:rFonts w:ascii="Times New Roman" w:hAnsi="Times New Roman" w:cs="Times New Roman"/>
          <w:color w:val="auto"/>
          <w:sz w:val="24"/>
          <w:szCs w:val="24"/>
        </w:rPr>
      </w:pPr>
    </w:p>
    <w:p w:rsidR="007C4E54" w:rsidRPr="00C742DB" w:rsidRDefault="007C4E54" w:rsidP="001B6FC4">
      <w:pPr>
        <w:spacing w:after="0" w:line="240" w:lineRule="atLeast"/>
        <w:jc w:val="both"/>
        <w:rPr>
          <w:rFonts w:ascii="Times New Roman" w:hAnsi="Times New Roman" w:cs="Times New Roman"/>
          <w:color w:val="auto"/>
          <w:sz w:val="24"/>
          <w:szCs w:val="24"/>
        </w:rPr>
      </w:pPr>
    </w:p>
    <w:p w:rsidR="007C4E54" w:rsidRPr="00C742DB" w:rsidRDefault="007C4E54" w:rsidP="001B6FC4">
      <w:pPr>
        <w:spacing w:after="0" w:line="240" w:lineRule="atLeast"/>
        <w:jc w:val="both"/>
        <w:rPr>
          <w:rFonts w:ascii="Times New Roman" w:hAnsi="Times New Roman" w:cs="Times New Roman"/>
          <w:color w:val="auto"/>
          <w:sz w:val="24"/>
          <w:szCs w:val="24"/>
        </w:rPr>
      </w:pPr>
    </w:p>
    <w:p w:rsidR="007C4E54" w:rsidRPr="00C742DB" w:rsidRDefault="007C4E54" w:rsidP="001B6FC4">
      <w:pPr>
        <w:spacing w:after="0" w:line="240" w:lineRule="atLeast"/>
        <w:jc w:val="both"/>
        <w:rPr>
          <w:rFonts w:ascii="Times New Roman" w:hAnsi="Times New Roman" w:cs="Times New Roman"/>
          <w:color w:val="auto"/>
          <w:sz w:val="24"/>
          <w:szCs w:val="24"/>
        </w:rPr>
      </w:pPr>
    </w:p>
    <w:p w:rsidR="007C4E54" w:rsidRPr="00C742DB" w:rsidRDefault="007C4E54" w:rsidP="001B6FC4">
      <w:pPr>
        <w:spacing w:after="0" w:line="240" w:lineRule="atLeast"/>
        <w:jc w:val="both"/>
        <w:rPr>
          <w:rFonts w:ascii="Times New Roman" w:hAnsi="Times New Roman" w:cs="Times New Roman"/>
          <w:color w:val="auto"/>
          <w:sz w:val="24"/>
          <w:szCs w:val="24"/>
        </w:rPr>
      </w:pPr>
    </w:p>
    <w:p w:rsidR="007C4E54" w:rsidRPr="00C742DB" w:rsidRDefault="007C4E54" w:rsidP="001B6FC4">
      <w:pPr>
        <w:spacing w:after="0" w:line="240" w:lineRule="atLeast"/>
        <w:jc w:val="both"/>
        <w:rPr>
          <w:rFonts w:ascii="Times New Roman" w:hAnsi="Times New Roman" w:cs="Times New Roman"/>
          <w:color w:val="auto"/>
          <w:sz w:val="24"/>
          <w:szCs w:val="24"/>
        </w:rPr>
      </w:pPr>
    </w:p>
    <w:p w:rsidR="007C4E54" w:rsidRPr="00C742DB" w:rsidRDefault="007C4E54" w:rsidP="001B6FC4">
      <w:pPr>
        <w:spacing w:after="0" w:line="240" w:lineRule="atLeast"/>
        <w:jc w:val="both"/>
        <w:rPr>
          <w:rFonts w:ascii="Times New Roman" w:hAnsi="Times New Roman" w:cs="Times New Roman"/>
          <w:color w:val="auto"/>
          <w:sz w:val="24"/>
          <w:szCs w:val="24"/>
        </w:rPr>
      </w:pPr>
    </w:p>
    <w:p w:rsidR="007C4E54" w:rsidRPr="00C742DB" w:rsidRDefault="007C4E54" w:rsidP="001B6FC4">
      <w:pPr>
        <w:spacing w:after="0" w:line="240" w:lineRule="atLeast"/>
        <w:jc w:val="both"/>
        <w:rPr>
          <w:rFonts w:ascii="Times New Roman" w:hAnsi="Times New Roman" w:cs="Times New Roman"/>
          <w:color w:val="auto"/>
          <w:sz w:val="24"/>
          <w:szCs w:val="24"/>
        </w:rPr>
      </w:pPr>
    </w:p>
    <w:p w:rsidR="007C4E54" w:rsidRPr="00C742DB" w:rsidRDefault="007C4E54" w:rsidP="001B6FC4">
      <w:pPr>
        <w:spacing w:after="0" w:line="240" w:lineRule="atLeast"/>
        <w:jc w:val="both"/>
        <w:rPr>
          <w:rFonts w:ascii="Times New Roman" w:hAnsi="Times New Roman" w:cs="Times New Roman"/>
          <w:color w:val="auto"/>
          <w:sz w:val="24"/>
          <w:szCs w:val="24"/>
        </w:rPr>
      </w:pPr>
    </w:p>
    <w:p w:rsidR="007C4E54" w:rsidRPr="00C742DB" w:rsidRDefault="007C4E54" w:rsidP="001B6FC4">
      <w:pPr>
        <w:spacing w:after="0" w:line="240" w:lineRule="atLeast"/>
        <w:jc w:val="both"/>
        <w:rPr>
          <w:rFonts w:ascii="Times New Roman" w:hAnsi="Times New Roman" w:cs="Times New Roman"/>
          <w:color w:val="auto"/>
          <w:sz w:val="24"/>
          <w:szCs w:val="24"/>
        </w:rPr>
      </w:pPr>
    </w:p>
    <w:p w:rsidR="007C4E54" w:rsidRPr="00C742DB" w:rsidRDefault="007C4E54" w:rsidP="001B6FC4">
      <w:pPr>
        <w:spacing w:after="0" w:line="240" w:lineRule="atLeast"/>
        <w:jc w:val="both"/>
        <w:rPr>
          <w:rFonts w:ascii="Times New Roman" w:hAnsi="Times New Roman" w:cs="Times New Roman"/>
          <w:color w:val="auto"/>
          <w:sz w:val="24"/>
          <w:szCs w:val="24"/>
        </w:rPr>
      </w:pPr>
    </w:p>
    <w:p w:rsidR="007C4E54" w:rsidRPr="00C742DB" w:rsidRDefault="007C4E54" w:rsidP="001B6FC4">
      <w:pPr>
        <w:spacing w:after="0" w:line="240" w:lineRule="atLeast"/>
        <w:jc w:val="both"/>
        <w:rPr>
          <w:rFonts w:ascii="Times New Roman" w:hAnsi="Times New Roman" w:cs="Times New Roman"/>
          <w:color w:val="auto"/>
          <w:sz w:val="24"/>
          <w:szCs w:val="24"/>
        </w:rPr>
      </w:pPr>
    </w:p>
    <w:p w:rsidR="007C4E54" w:rsidRPr="00C742DB" w:rsidRDefault="007C4E54" w:rsidP="001B6FC4">
      <w:pPr>
        <w:spacing w:after="0" w:line="240" w:lineRule="atLeast"/>
        <w:jc w:val="both"/>
        <w:rPr>
          <w:rFonts w:ascii="Times New Roman" w:hAnsi="Times New Roman" w:cs="Times New Roman"/>
          <w:color w:val="auto"/>
          <w:sz w:val="24"/>
          <w:szCs w:val="24"/>
        </w:rPr>
      </w:pPr>
    </w:p>
    <w:p w:rsidR="007C4E54" w:rsidRPr="00C742DB" w:rsidRDefault="007C4E54" w:rsidP="001B6FC4">
      <w:pPr>
        <w:spacing w:after="0" w:line="240" w:lineRule="atLeast"/>
        <w:jc w:val="both"/>
        <w:rPr>
          <w:rFonts w:ascii="Times New Roman" w:hAnsi="Times New Roman" w:cs="Times New Roman"/>
          <w:color w:val="auto"/>
          <w:sz w:val="24"/>
          <w:szCs w:val="24"/>
        </w:rPr>
      </w:pPr>
    </w:p>
    <w:p w:rsidR="007C4E54" w:rsidRPr="00C742DB" w:rsidRDefault="007C4E54" w:rsidP="001B6FC4">
      <w:pPr>
        <w:spacing w:after="0" w:line="240" w:lineRule="atLeast"/>
        <w:jc w:val="both"/>
        <w:rPr>
          <w:rFonts w:ascii="Times New Roman" w:hAnsi="Times New Roman" w:cs="Times New Roman"/>
          <w:color w:val="auto"/>
          <w:sz w:val="24"/>
          <w:szCs w:val="24"/>
        </w:rPr>
      </w:pPr>
    </w:p>
    <w:p w:rsidR="004F2631" w:rsidRPr="00C742DB" w:rsidRDefault="004F2631" w:rsidP="001B6FC4">
      <w:pPr>
        <w:spacing w:after="0" w:line="240" w:lineRule="atLeast"/>
        <w:jc w:val="both"/>
        <w:rPr>
          <w:rFonts w:ascii="Times New Roman" w:hAnsi="Times New Roman" w:cs="Times New Roman"/>
          <w:b/>
          <w:sz w:val="24"/>
          <w:szCs w:val="24"/>
        </w:rPr>
      </w:pPr>
    </w:p>
    <w:p w:rsidR="004F2631" w:rsidRPr="00C742DB" w:rsidRDefault="004F2631" w:rsidP="001B6FC4">
      <w:pPr>
        <w:spacing w:after="0" w:line="240" w:lineRule="atLeast"/>
        <w:jc w:val="both"/>
        <w:rPr>
          <w:rFonts w:ascii="Times New Roman" w:hAnsi="Times New Roman" w:cs="Times New Roman"/>
          <w:b/>
          <w:sz w:val="24"/>
          <w:szCs w:val="24"/>
        </w:rPr>
      </w:pPr>
    </w:p>
    <w:p w:rsidR="0031158F" w:rsidRPr="00C742DB" w:rsidRDefault="00857B30" w:rsidP="007C4E54">
      <w:pPr>
        <w:spacing w:after="0" w:line="240" w:lineRule="atLeast"/>
        <w:jc w:val="center"/>
        <w:rPr>
          <w:rFonts w:ascii="Times New Roman" w:hAnsi="Times New Roman" w:cs="Times New Roman"/>
          <w:b/>
          <w:sz w:val="24"/>
          <w:szCs w:val="24"/>
        </w:rPr>
      </w:pPr>
      <w:r w:rsidRPr="00C742DB">
        <w:rPr>
          <w:rFonts w:ascii="Times New Roman" w:hAnsi="Times New Roman" w:cs="Times New Roman"/>
          <w:b/>
          <w:sz w:val="24"/>
          <w:szCs w:val="24"/>
        </w:rPr>
        <w:t>с. Красногвардейское</w:t>
      </w:r>
    </w:p>
    <w:p w:rsidR="00857B30" w:rsidRPr="00C742DB" w:rsidRDefault="00857B30" w:rsidP="007C4E54">
      <w:pPr>
        <w:spacing w:after="0" w:line="240" w:lineRule="atLeast"/>
        <w:jc w:val="center"/>
        <w:rPr>
          <w:rFonts w:ascii="Times New Roman" w:hAnsi="Times New Roman" w:cs="Times New Roman"/>
          <w:b/>
          <w:sz w:val="24"/>
          <w:szCs w:val="24"/>
        </w:rPr>
      </w:pPr>
      <w:r w:rsidRPr="00C742DB">
        <w:rPr>
          <w:rFonts w:ascii="Times New Roman" w:hAnsi="Times New Roman" w:cs="Times New Roman"/>
          <w:b/>
          <w:sz w:val="24"/>
          <w:szCs w:val="24"/>
        </w:rPr>
        <w:t>2020 год</w:t>
      </w:r>
    </w:p>
    <w:p w:rsidR="0031158F" w:rsidRPr="00C742DB" w:rsidRDefault="0031158F" w:rsidP="001B6FC4">
      <w:pPr>
        <w:spacing w:after="0" w:line="240" w:lineRule="atLeast"/>
        <w:jc w:val="both"/>
        <w:rPr>
          <w:rFonts w:ascii="Times New Roman" w:hAnsi="Times New Roman" w:cs="Times New Roman"/>
          <w:b/>
          <w:sz w:val="24"/>
          <w:szCs w:val="24"/>
        </w:rPr>
      </w:pPr>
    </w:p>
    <w:p w:rsidR="006F0183" w:rsidRPr="00C742DB" w:rsidRDefault="006F0183" w:rsidP="001B6FC4">
      <w:pPr>
        <w:spacing w:after="0" w:line="240" w:lineRule="atLeast"/>
        <w:jc w:val="both"/>
        <w:rPr>
          <w:rFonts w:ascii="Times New Roman" w:hAnsi="Times New Roman" w:cs="Times New Roman"/>
          <w:b/>
          <w:sz w:val="24"/>
          <w:szCs w:val="24"/>
        </w:rPr>
      </w:pPr>
    </w:p>
    <w:p w:rsidR="006F0183" w:rsidRPr="00C742DB" w:rsidRDefault="006F0183" w:rsidP="001B6FC4">
      <w:pPr>
        <w:spacing w:after="0" w:line="240" w:lineRule="atLeast"/>
        <w:jc w:val="both"/>
        <w:rPr>
          <w:rFonts w:ascii="Times New Roman" w:hAnsi="Times New Roman" w:cs="Times New Roman"/>
          <w:b/>
          <w:sz w:val="24"/>
          <w:szCs w:val="24"/>
        </w:rPr>
      </w:pPr>
    </w:p>
    <w:p w:rsidR="006F0183" w:rsidRPr="00C742DB" w:rsidRDefault="006F0183" w:rsidP="001B6FC4">
      <w:pPr>
        <w:spacing w:after="0" w:line="240" w:lineRule="atLeast"/>
        <w:jc w:val="both"/>
        <w:rPr>
          <w:rFonts w:ascii="Times New Roman" w:hAnsi="Times New Roman" w:cs="Times New Roman"/>
          <w:b/>
          <w:sz w:val="24"/>
          <w:szCs w:val="24"/>
        </w:rPr>
      </w:pPr>
    </w:p>
    <w:tbl>
      <w:tblPr>
        <w:tblW w:w="9923" w:type="dxa"/>
        <w:tblInd w:w="-176" w:type="dxa"/>
        <w:tblLayout w:type="fixed"/>
        <w:tblLook w:val="0000"/>
      </w:tblPr>
      <w:tblGrid>
        <w:gridCol w:w="9215"/>
        <w:gridCol w:w="708"/>
      </w:tblGrid>
      <w:tr w:rsidR="005B5BE4" w:rsidRPr="00C742DB" w:rsidTr="00C56D95">
        <w:trPr>
          <w:trHeight w:val="80"/>
        </w:trPr>
        <w:tc>
          <w:tcPr>
            <w:tcW w:w="9215" w:type="dxa"/>
          </w:tcPr>
          <w:p w:rsidR="004F2631" w:rsidRPr="00C742DB" w:rsidRDefault="00857B30" w:rsidP="001B6FC4">
            <w:pPr>
              <w:pStyle w:val="afe"/>
              <w:spacing w:line="240" w:lineRule="atLeast"/>
              <w:jc w:val="both"/>
              <w:rPr>
                <w:rFonts w:ascii="Times New Roman" w:hAnsi="Times New Roman"/>
                <w:b/>
                <w:sz w:val="28"/>
                <w:szCs w:val="28"/>
              </w:rPr>
            </w:pPr>
            <w:r w:rsidRPr="00C742DB">
              <w:rPr>
                <w:rFonts w:ascii="Times New Roman" w:hAnsi="Times New Roman"/>
                <w:b/>
                <w:sz w:val="28"/>
                <w:szCs w:val="28"/>
              </w:rPr>
              <w:t>Содержание</w:t>
            </w:r>
          </w:p>
        </w:tc>
        <w:tc>
          <w:tcPr>
            <w:tcW w:w="708" w:type="dxa"/>
          </w:tcPr>
          <w:p w:rsidR="005B5BE4" w:rsidRPr="00C742DB" w:rsidRDefault="005B5BE4" w:rsidP="001B6FC4">
            <w:pPr>
              <w:pStyle w:val="afe"/>
              <w:spacing w:line="240" w:lineRule="atLeast"/>
              <w:jc w:val="both"/>
              <w:rPr>
                <w:rFonts w:ascii="Times New Roman" w:hAnsi="Times New Roman"/>
                <w:b/>
                <w:sz w:val="28"/>
                <w:szCs w:val="28"/>
              </w:rPr>
            </w:pPr>
          </w:p>
        </w:tc>
      </w:tr>
      <w:tr w:rsidR="005B5BE4" w:rsidRPr="00C742DB" w:rsidTr="00FC52CE">
        <w:tc>
          <w:tcPr>
            <w:tcW w:w="9215" w:type="dxa"/>
          </w:tcPr>
          <w:p w:rsidR="004F2631" w:rsidRPr="00C742DB" w:rsidRDefault="004F2631" w:rsidP="001B6FC4">
            <w:pPr>
              <w:pStyle w:val="afe"/>
              <w:spacing w:line="240" w:lineRule="atLeast"/>
              <w:jc w:val="both"/>
              <w:rPr>
                <w:rFonts w:ascii="Times New Roman" w:hAnsi="Times New Roman"/>
                <w:b/>
                <w:sz w:val="28"/>
                <w:szCs w:val="28"/>
              </w:rPr>
            </w:pPr>
          </w:p>
        </w:tc>
        <w:tc>
          <w:tcPr>
            <w:tcW w:w="708" w:type="dxa"/>
          </w:tcPr>
          <w:p w:rsidR="005B5BE4" w:rsidRPr="00C742DB" w:rsidRDefault="005B5BE4" w:rsidP="001B6FC4">
            <w:pPr>
              <w:pStyle w:val="afe"/>
              <w:spacing w:line="240" w:lineRule="atLeast"/>
              <w:jc w:val="both"/>
              <w:rPr>
                <w:rFonts w:ascii="Times New Roman" w:hAnsi="Times New Roman"/>
                <w:b/>
                <w:sz w:val="28"/>
                <w:szCs w:val="28"/>
              </w:rPr>
            </w:pPr>
          </w:p>
        </w:tc>
      </w:tr>
      <w:tr w:rsidR="005B5BE4" w:rsidRPr="00C742DB" w:rsidTr="00FC52CE">
        <w:tc>
          <w:tcPr>
            <w:tcW w:w="9215" w:type="dxa"/>
          </w:tcPr>
          <w:p w:rsidR="005B5BE4" w:rsidRPr="00C742DB" w:rsidRDefault="005B5BE4" w:rsidP="001B6FC4">
            <w:pPr>
              <w:pStyle w:val="afe"/>
              <w:spacing w:line="240" w:lineRule="atLeast"/>
              <w:ind w:left="34"/>
              <w:jc w:val="both"/>
              <w:rPr>
                <w:rFonts w:ascii="Times New Roman" w:hAnsi="Times New Roman"/>
                <w:b/>
                <w:sz w:val="28"/>
                <w:szCs w:val="28"/>
              </w:rPr>
            </w:pPr>
            <w:r w:rsidRPr="00C742DB">
              <w:rPr>
                <w:rFonts w:ascii="Times New Roman" w:hAnsi="Times New Roman"/>
                <w:b/>
                <w:sz w:val="28"/>
                <w:szCs w:val="28"/>
              </w:rPr>
              <w:t>1. Целевой раздел</w:t>
            </w:r>
          </w:p>
        </w:tc>
        <w:tc>
          <w:tcPr>
            <w:tcW w:w="708" w:type="dxa"/>
          </w:tcPr>
          <w:p w:rsidR="005B5BE4" w:rsidRPr="00C742DB" w:rsidRDefault="005B5BE4" w:rsidP="001B6FC4">
            <w:pPr>
              <w:pStyle w:val="afe"/>
              <w:spacing w:line="240" w:lineRule="atLeast"/>
              <w:jc w:val="both"/>
              <w:rPr>
                <w:rFonts w:ascii="Times New Roman" w:hAnsi="Times New Roman"/>
                <w:b/>
                <w:sz w:val="28"/>
                <w:szCs w:val="28"/>
              </w:rPr>
            </w:pPr>
          </w:p>
        </w:tc>
      </w:tr>
      <w:tr w:rsidR="005B5BE4" w:rsidRPr="00C742DB" w:rsidTr="00FC52CE">
        <w:tc>
          <w:tcPr>
            <w:tcW w:w="9215" w:type="dxa"/>
          </w:tcPr>
          <w:p w:rsidR="005B5BE4" w:rsidRPr="00C742DB" w:rsidRDefault="005B5BE4" w:rsidP="001B6FC4">
            <w:pPr>
              <w:pStyle w:val="afe"/>
              <w:spacing w:line="240" w:lineRule="atLeast"/>
              <w:ind w:left="460"/>
              <w:jc w:val="both"/>
              <w:rPr>
                <w:rFonts w:ascii="Times New Roman" w:hAnsi="Times New Roman"/>
                <w:sz w:val="28"/>
                <w:szCs w:val="28"/>
              </w:rPr>
            </w:pPr>
            <w:r w:rsidRPr="00C742DB">
              <w:rPr>
                <w:rFonts w:ascii="Times New Roman" w:hAnsi="Times New Roman"/>
                <w:sz w:val="28"/>
                <w:szCs w:val="28"/>
              </w:rPr>
              <w:t>1.1. Пояснительная записка</w:t>
            </w:r>
          </w:p>
        </w:tc>
        <w:tc>
          <w:tcPr>
            <w:tcW w:w="708" w:type="dxa"/>
          </w:tcPr>
          <w:p w:rsidR="005B5BE4" w:rsidRPr="00B77CC2" w:rsidRDefault="00B77CC2" w:rsidP="001B6FC4">
            <w:pPr>
              <w:pStyle w:val="afe"/>
              <w:spacing w:line="240" w:lineRule="atLeast"/>
              <w:jc w:val="both"/>
              <w:rPr>
                <w:rFonts w:ascii="Times New Roman" w:hAnsi="Times New Roman"/>
                <w:sz w:val="20"/>
                <w:szCs w:val="20"/>
              </w:rPr>
            </w:pPr>
            <w:r w:rsidRPr="00B77CC2">
              <w:rPr>
                <w:rFonts w:ascii="Times New Roman" w:hAnsi="Times New Roman"/>
                <w:sz w:val="20"/>
                <w:szCs w:val="20"/>
              </w:rPr>
              <w:t>3-5</w:t>
            </w:r>
          </w:p>
        </w:tc>
      </w:tr>
      <w:tr w:rsidR="005B5BE4" w:rsidRPr="00C742DB" w:rsidTr="00FC52CE">
        <w:tc>
          <w:tcPr>
            <w:tcW w:w="9215" w:type="dxa"/>
          </w:tcPr>
          <w:p w:rsidR="005B5BE4" w:rsidRPr="00C742DB" w:rsidRDefault="005B5BE4" w:rsidP="001B6FC4">
            <w:pPr>
              <w:pStyle w:val="afe"/>
              <w:spacing w:line="240" w:lineRule="atLeast"/>
              <w:ind w:left="460"/>
              <w:jc w:val="both"/>
              <w:rPr>
                <w:rFonts w:ascii="Times New Roman" w:hAnsi="Times New Roman"/>
                <w:sz w:val="28"/>
                <w:szCs w:val="28"/>
              </w:rPr>
            </w:pPr>
            <w:r w:rsidRPr="00C742DB">
              <w:rPr>
                <w:rFonts w:ascii="Times New Roman" w:hAnsi="Times New Roman"/>
                <w:sz w:val="28"/>
                <w:szCs w:val="28"/>
              </w:rPr>
              <w:t>1.2</w:t>
            </w:r>
            <w:r w:rsidR="003E7C8D" w:rsidRPr="00C742DB">
              <w:rPr>
                <w:rFonts w:ascii="Times New Roman" w:hAnsi="Times New Roman"/>
                <w:sz w:val="28"/>
                <w:szCs w:val="28"/>
              </w:rPr>
              <w:t>.</w:t>
            </w:r>
            <w:r w:rsidRPr="00C742DB">
              <w:rPr>
                <w:rFonts w:ascii="Times New Roman" w:hAnsi="Times New Roman"/>
                <w:sz w:val="28"/>
                <w:szCs w:val="28"/>
              </w:rPr>
              <w:t> Планируемые результаты освоения обучающимися с</w:t>
            </w:r>
            <w:r w:rsidR="00857B30" w:rsidRPr="00C742DB">
              <w:rPr>
                <w:rFonts w:ascii="Times New Roman" w:hAnsi="Times New Roman"/>
                <w:sz w:val="28"/>
                <w:szCs w:val="28"/>
              </w:rPr>
              <w:t xml:space="preserve"> интеллектуальными нарушениями в сочетании с нарушением опорно-двигательного аппарата</w:t>
            </w:r>
            <w:r w:rsidRPr="00C742DB">
              <w:rPr>
                <w:rFonts w:ascii="Times New Roman" w:hAnsi="Times New Roman"/>
                <w:sz w:val="28"/>
                <w:szCs w:val="28"/>
              </w:rPr>
              <w:t xml:space="preserve"> адаптированной основной общеобразовательной программы </w:t>
            </w:r>
          </w:p>
        </w:tc>
        <w:tc>
          <w:tcPr>
            <w:tcW w:w="708" w:type="dxa"/>
          </w:tcPr>
          <w:p w:rsidR="005B5BE4" w:rsidRPr="00B77CC2" w:rsidRDefault="00B77CC2" w:rsidP="001B6FC4">
            <w:pPr>
              <w:pStyle w:val="afe"/>
              <w:spacing w:line="240" w:lineRule="atLeast"/>
              <w:jc w:val="both"/>
              <w:rPr>
                <w:rFonts w:ascii="Times New Roman" w:hAnsi="Times New Roman"/>
                <w:sz w:val="20"/>
                <w:szCs w:val="20"/>
              </w:rPr>
            </w:pPr>
            <w:r w:rsidRPr="00B77CC2">
              <w:rPr>
                <w:rFonts w:ascii="Times New Roman" w:hAnsi="Times New Roman"/>
                <w:sz w:val="20"/>
                <w:szCs w:val="20"/>
              </w:rPr>
              <w:t>5-15</w:t>
            </w:r>
          </w:p>
        </w:tc>
      </w:tr>
      <w:tr w:rsidR="005B5BE4" w:rsidRPr="00C742DB" w:rsidTr="00FC52CE">
        <w:tc>
          <w:tcPr>
            <w:tcW w:w="9215" w:type="dxa"/>
          </w:tcPr>
          <w:p w:rsidR="005B5BE4" w:rsidRPr="00C742DB" w:rsidRDefault="005B5BE4" w:rsidP="001B6FC4">
            <w:pPr>
              <w:pStyle w:val="afe"/>
              <w:spacing w:line="240" w:lineRule="atLeast"/>
              <w:ind w:left="460"/>
              <w:jc w:val="both"/>
              <w:rPr>
                <w:rFonts w:ascii="Times New Roman" w:hAnsi="Times New Roman"/>
                <w:sz w:val="28"/>
                <w:szCs w:val="28"/>
              </w:rPr>
            </w:pPr>
            <w:r w:rsidRPr="00C742DB">
              <w:rPr>
                <w:rFonts w:ascii="Times New Roman" w:hAnsi="Times New Roman"/>
                <w:sz w:val="28"/>
                <w:szCs w:val="28"/>
              </w:rPr>
              <w:t>1.3</w:t>
            </w:r>
            <w:r w:rsidR="003E7C8D" w:rsidRPr="00C742DB">
              <w:rPr>
                <w:rFonts w:ascii="Times New Roman" w:hAnsi="Times New Roman"/>
                <w:sz w:val="28"/>
                <w:szCs w:val="28"/>
              </w:rPr>
              <w:t>.</w:t>
            </w:r>
            <w:r w:rsidRPr="00C742DB">
              <w:rPr>
                <w:rFonts w:ascii="Times New Roman" w:hAnsi="Times New Roman"/>
                <w:sz w:val="28"/>
                <w:szCs w:val="28"/>
              </w:rPr>
              <w:t xml:space="preserve"> Система </w:t>
            </w:r>
            <w:r w:rsidR="00857B30" w:rsidRPr="00C742DB">
              <w:rPr>
                <w:rFonts w:ascii="Times New Roman" w:hAnsi="Times New Roman"/>
                <w:sz w:val="28"/>
                <w:szCs w:val="28"/>
              </w:rPr>
              <w:t xml:space="preserve">оценки достижения обучающимися с интеллектуальными нарушениями в сочетании с нарушением опорно-двигательного аппарата </w:t>
            </w:r>
            <w:r w:rsidRPr="00C742DB">
              <w:rPr>
                <w:rFonts w:ascii="Times New Roman" w:hAnsi="Times New Roman"/>
                <w:sz w:val="28"/>
                <w:szCs w:val="28"/>
              </w:rPr>
              <w:t>планируемых результатов освоения адаптированной основной общеобразовательной программы</w:t>
            </w:r>
          </w:p>
          <w:p w:rsidR="004F2631" w:rsidRPr="00C742DB" w:rsidRDefault="004F2631" w:rsidP="001B6FC4">
            <w:pPr>
              <w:pStyle w:val="afe"/>
              <w:spacing w:line="240" w:lineRule="atLeast"/>
              <w:ind w:left="460"/>
              <w:jc w:val="both"/>
              <w:rPr>
                <w:rFonts w:ascii="Times New Roman" w:hAnsi="Times New Roman"/>
                <w:sz w:val="28"/>
                <w:szCs w:val="28"/>
              </w:rPr>
            </w:pPr>
          </w:p>
        </w:tc>
        <w:tc>
          <w:tcPr>
            <w:tcW w:w="708" w:type="dxa"/>
          </w:tcPr>
          <w:p w:rsidR="005B5BE4" w:rsidRPr="00B77CC2" w:rsidRDefault="00B77CC2" w:rsidP="001B6FC4">
            <w:pPr>
              <w:pStyle w:val="afe"/>
              <w:spacing w:line="240" w:lineRule="atLeast"/>
              <w:jc w:val="both"/>
              <w:rPr>
                <w:rFonts w:ascii="Times New Roman" w:hAnsi="Times New Roman"/>
                <w:sz w:val="20"/>
                <w:szCs w:val="20"/>
              </w:rPr>
            </w:pPr>
            <w:r w:rsidRPr="00B77CC2">
              <w:rPr>
                <w:rFonts w:ascii="Times New Roman" w:hAnsi="Times New Roman"/>
                <w:sz w:val="20"/>
                <w:szCs w:val="20"/>
              </w:rPr>
              <w:t>15-18</w:t>
            </w:r>
          </w:p>
        </w:tc>
      </w:tr>
      <w:tr w:rsidR="005B5BE4" w:rsidRPr="00C742DB" w:rsidTr="00FC52CE">
        <w:tc>
          <w:tcPr>
            <w:tcW w:w="9215" w:type="dxa"/>
          </w:tcPr>
          <w:p w:rsidR="005B5BE4" w:rsidRPr="00C742DB" w:rsidRDefault="00857B30" w:rsidP="001B6FC4">
            <w:pPr>
              <w:pStyle w:val="afe"/>
              <w:spacing w:line="240" w:lineRule="atLeast"/>
              <w:ind w:left="34"/>
              <w:jc w:val="both"/>
              <w:rPr>
                <w:rFonts w:ascii="Times New Roman" w:hAnsi="Times New Roman"/>
                <w:b/>
                <w:sz w:val="28"/>
                <w:szCs w:val="28"/>
              </w:rPr>
            </w:pPr>
            <w:r w:rsidRPr="00C742DB">
              <w:rPr>
                <w:rFonts w:ascii="Times New Roman" w:hAnsi="Times New Roman"/>
                <w:b/>
                <w:sz w:val="28"/>
                <w:szCs w:val="28"/>
              </w:rPr>
              <w:t>2.</w:t>
            </w:r>
            <w:r w:rsidR="005B5BE4" w:rsidRPr="00C742DB">
              <w:rPr>
                <w:rFonts w:ascii="Times New Roman" w:hAnsi="Times New Roman"/>
                <w:b/>
                <w:sz w:val="28"/>
                <w:szCs w:val="28"/>
              </w:rPr>
              <w:t> Содержательный раздел</w:t>
            </w:r>
          </w:p>
        </w:tc>
        <w:tc>
          <w:tcPr>
            <w:tcW w:w="708" w:type="dxa"/>
          </w:tcPr>
          <w:p w:rsidR="005B5BE4" w:rsidRPr="00C742DB" w:rsidRDefault="005B5BE4" w:rsidP="001B6FC4">
            <w:pPr>
              <w:pStyle w:val="afe"/>
              <w:spacing w:line="240" w:lineRule="atLeast"/>
              <w:jc w:val="both"/>
              <w:rPr>
                <w:rFonts w:ascii="Times New Roman" w:hAnsi="Times New Roman"/>
                <w:b/>
                <w:sz w:val="28"/>
                <w:szCs w:val="28"/>
              </w:rPr>
            </w:pPr>
          </w:p>
        </w:tc>
      </w:tr>
      <w:tr w:rsidR="005B5BE4" w:rsidRPr="00C742DB" w:rsidTr="00FC52CE">
        <w:tc>
          <w:tcPr>
            <w:tcW w:w="9215" w:type="dxa"/>
          </w:tcPr>
          <w:p w:rsidR="005B5BE4" w:rsidRPr="00C742DB" w:rsidRDefault="005B5BE4" w:rsidP="001B6FC4">
            <w:pPr>
              <w:pStyle w:val="afe"/>
              <w:spacing w:line="240" w:lineRule="atLeast"/>
              <w:ind w:left="460"/>
              <w:jc w:val="both"/>
              <w:rPr>
                <w:rFonts w:ascii="Times New Roman" w:hAnsi="Times New Roman"/>
                <w:sz w:val="28"/>
                <w:szCs w:val="28"/>
              </w:rPr>
            </w:pPr>
            <w:r w:rsidRPr="00C742DB">
              <w:rPr>
                <w:rFonts w:ascii="Times New Roman" w:hAnsi="Times New Roman"/>
                <w:sz w:val="28"/>
                <w:szCs w:val="28"/>
              </w:rPr>
              <w:t>2.1. Программа формирования базовых учебных действий</w:t>
            </w:r>
          </w:p>
        </w:tc>
        <w:tc>
          <w:tcPr>
            <w:tcW w:w="708" w:type="dxa"/>
          </w:tcPr>
          <w:p w:rsidR="005B5BE4" w:rsidRPr="00B77CC2" w:rsidRDefault="00B77CC2" w:rsidP="001B6FC4">
            <w:pPr>
              <w:pStyle w:val="afe"/>
              <w:spacing w:line="240" w:lineRule="atLeast"/>
              <w:jc w:val="both"/>
              <w:rPr>
                <w:rFonts w:ascii="Times New Roman" w:hAnsi="Times New Roman"/>
                <w:sz w:val="20"/>
                <w:szCs w:val="20"/>
              </w:rPr>
            </w:pPr>
            <w:r w:rsidRPr="00B77CC2">
              <w:rPr>
                <w:rFonts w:ascii="Times New Roman" w:hAnsi="Times New Roman"/>
                <w:sz w:val="20"/>
                <w:szCs w:val="20"/>
              </w:rPr>
              <w:t>19</w:t>
            </w:r>
          </w:p>
        </w:tc>
      </w:tr>
      <w:tr w:rsidR="005B5BE4" w:rsidRPr="00C742DB" w:rsidTr="00FC52CE">
        <w:tc>
          <w:tcPr>
            <w:tcW w:w="9215" w:type="dxa"/>
          </w:tcPr>
          <w:p w:rsidR="005B5BE4" w:rsidRPr="00C742DB" w:rsidRDefault="005B5BE4" w:rsidP="001B6FC4">
            <w:pPr>
              <w:pStyle w:val="afe"/>
              <w:spacing w:line="240" w:lineRule="atLeast"/>
              <w:ind w:left="460"/>
              <w:jc w:val="both"/>
              <w:rPr>
                <w:rFonts w:ascii="Times New Roman" w:hAnsi="Times New Roman"/>
                <w:sz w:val="28"/>
                <w:szCs w:val="28"/>
              </w:rPr>
            </w:pPr>
            <w:r w:rsidRPr="00C742DB">
              <w:rPr>
                <w:rFonts w:ascii="Times New Roman" w:hAnsi="Times New Roman"/>
                <w:sz w:val="28"/>
                <w:szCs w:val="28"/>
              </w:rPr>
              <w:t>2.2. Программы учебных предметов, курсов коррекционно-развивающей области</w:t>
            </w:r>
          </w:p>
        </w:tc>
        <w:tc>
          <w:tcPr>
            <w:tcW w:w="708" w:type="dxa"/>
          </w:tcPr>
          <w:p w:rsidR="005B5BE4" w:rsidRPr="00B77CC2" w:rsidRDefault="00B77CC2" w:rsidP="001B6FC4">
            <w:pPr>
              <w:pStyle w:val="afe"/>
              <w:spacing w:line="240" w:lineRule="atLeast"/>
              <w:jc w:val="both"/>
              <w:rPr>
                <w:rFonts w:ascii="Times New Roman" w:hAnsi="Times New Roman"/>
                <w:sz w:val="20"/>
                <w:szCs w:val="20"/>
              </w:rPr>
            </w:pPr>
            <w:r w:rsidRPr="00B77CC2">
              <w:rPr>
                <w:rFonts w:ascii="Times New Roman" w:hAnsi="Times New Roman"/>
                <w:sz w:val="20"/>
                <w:szCs w:val="20"/>
              </w:rPr>
              <w:t>21-221</w:t>
            </w:r>
          </w:p>
        </w:tc>
      </w:tr>
      <w:tr w:rsidR="005B5BE4" w:rsidRPr="00C742DB" w:rsidTr="00FC52CE">
        <w:tc>
          <w:tcPr>
            <w:tcW w:w="9215" w:type="dxa"/>
          </w:tcPr>
          <w:p w:rsidR="005B5BE4" w:rsidRPr="00C742DB" w:rsidRDefault="005B5BE4" w:rsidP="001B6FC4">
            <w:pPr>
              <w:pStyle w:val="afe"/>
              <w:spacing w:line="240" w:lineRule="atLeast"/>
              <w:ind w:left="460"/>
              <w:jc w:val="both"/>
              <w:rPr>
                <w:rFonts w:ascii="Times New Roman" w:hAnsi="Times New Roman"/>
                <w:sz w:val="28"/>
                <w:szCs w:val="28"/>
              </w:rPr>
            </w:pPr>
            <w:r w:rsidRPr="00C742DB">
              <w:rPr>
                <w:rFonts w:ascii="Times New Roman" w:hAnsi="Times New Roman"/>
                <w:sz w:val="28"/>
                <w:szCs w:val="28"/>
              </w:rPr>
              <w:t>2.3. Программа духовно-нравственного развития</w:t>
            </w:r>
          </w:p>
        </w:tc>
        <w:tc>
          <w:tcPr>
            <w:tcW w:w="708" w:type="dxa"/>
          </w:tcPr>
          <w:p w:rsidR="005B5BE4" w:rsidRPr="00B77CC2" w:rsidRDefault="00EF1C4E" w:rsidP="001B6FC4">
            <w:pPr>
              <w:pStyle w:val="afe"/>
              <w:spacing w:line="240" w:lineRule="atLeast"/>
              <w:jc w:val="both"/>
              <w:rPr>
                <w:rFonts w:ascii="Times New Roman" w:hAnsi="Times New Roman"/>
                <w:sz w:val="20"/>
                <w:szCs w:val="20"/>
              </w:rPr>
            </w:pPr>
            <w:r w:rsidRPr="00B77CC2">
              <w:rPr>
                <w:rFonts w:ascii="Times New Roman" w:hAnsi="Times New Roman"/>
                <w:sz w:val="20"/>
                <w:szCs w:val="20"/>
              </w:rPr>
              <w:t>2</w:t>
            </w:r>
            <w:r w:rsidR="00B77CC2" w:rsidRPr="00B77CC2">
              <w:rPr>
                <w:rFonts w:ascii="Times New Roman" w:hAnsi="Times New Roman"/>
                <w:sz w:val="20"/>
                <w:szCs w:val="20"/>
              </w:rPr>
              <w:t>21-226</w:t>
            </w:r>
          </w:p>
        </w:tc>
      </w:tr>
      <w:tr w:rsidR="005B5BE4" w:rsidRPr="00C742DB" w:rsidTr="00FC52CE">
        <w:tc>
          <w:tcPr>
            <w:tcW w:w="9215" w:type="dxa"/>
          </w:tcPr>
          <w:p w:rsidR="005B5BE4" w:rsidRPr="00C742DB" w:rsidRDefault="005B5BE4" w:rsidP="001B6FC4">
            <w:pPr>
              <w:pStyle w:val="afe"/>
              <w:spacing w:line="240" w:lineRule="atLeast"/>
              <w:ind w:left="460"/>
              <w:jc w:val="both"/>
              <w:rPr>
                <w:rFonts w:ascii="Times New Roman" w:hAnsi="Times New Roman"/>
                <w:sz w:val="28"/>
                <w:szCs w:val="28"/>
              </w:rPr>
            </w:pPr>
            <w:r w:rsidRPr="00C742DB">
              <w:rPr>
                <w:rFonts w:ascii="Times New Roman" w:hAnsi="Times New Roman"/>
                <w:sz w:val="28"/>
                <w:szCs w:val="28"/>
              </w:rPr>
              <w:t>2.4. Программа формирования экологической культуры, здорового и безопасного образа жизни</w:t>
            </w:r>
          </w:p>
        </w:tc>
        <w:tc>
          <w:tcPr>
            <w:tcW w:w="708" w:type="dxa"/>
          </w:tcPr>
          <w:p w:rsidR="005B5BE4" w:rsidRPr="00B77CC2" w:rsidRDefault="000E2CBA" w:rsidP="001B6FC4">
            <w:pPr>
              <w:pStyle w:val="afe"/>
              <w:spacing w:line="240" w:lineRule="atLeast"/>
              <w:jc w:val="both"/>
              <w:rPr>
                <w:rFonts w:ascii="Times New Roman" w:hAnsi="Times New Roman"/>
                <w:sz w:val="20"/>
                <w:szCs w:val="20"/>
              </w:rPr>
            </w:pPr>
            <w:r w:rsidRPr="00B77CC2">
              <w:rPr>
                <w:rFonts w:ascii="Times New Roman" w:hAnsi="Times New Roman"/>
                <w:sz w:val="20"/>
                <w:szCs w:val="20"/>
              </w:rPr>
              <w:t>2</w:t>
            </w:r>
            <w:r w:rsidR="00B77CC2">
              <w:rPr>
                <w:rFonts w:ascii="Times New Roman" w:hAnsi="Times New Roman"/>
                <w:sz w:val="20"/>
                <w:szCs w:val="20"/>
              </w:rPr>
              <w:t>26-232</w:t>
            </w:r>
          </w:p>
        </w:tc>
      </w:tr>
      <w:tr w:rsidR="005B5BE4" w:rsidRPr="00C742DB" w:rsidTr="00FC52CE">
        <w:tc>
          <w:tcPr>
            <w:tcW w:w="9215" w:type="dxa"/>
          </w:tcPr>
          <w:p w:rsidR="005B5BE4" w:rsidRPr="00C742DB" w:rsidRDefault="005B5BE4" w:rsidP="001B6FC4">
            <w:pPr>
              <w:pStyle w:val="afe"/>
              <w:spacing w:line="240" w:lineRule="atLeast"/>
              <w:ind w:left="460"/>
              <w:jc w:val="both"/>
              <w:rPr>
                <w:rFonts w:ascii="Times New Roman" w:hAnsi="Times New Roman"/>
                <w:sz w:val="28"/>
                <w:szCs w:val="28"/>
              </w:rPr>
            </w:pPr>
            <w:r w:rsidRPr="00C742DB">
              <w:rPr>
                <w:rFonts w:ascii="Times New Roman" w:hAnsi="Times New Roman"/>
                <w:sz w:val="28"/>
                <w:szCs w:val="28"/>
              </w:rPr>
              <w:t>2.5. Программа коррекционной работы</w:t>
            </w:r>
          </w:p>
        </w:tc>
        <w:tc>
          <w:tcPr>
            <w:tcW w:w="708" w:type="dxa"/>
          </w:tcPr>
          <w:p w:rsidR="005B5BE4" w:rsidRPr="00B77CC2" w:rsidRDefault="00B77CC2" w:rsidP="001B6FC4">
            <w:pPr>
              <w:pStyle w:val="afe"/>
              <w:spacing w:line="240" w:lineRule="atLeast"/>
              <w:jc w:val="both"/>
              <w:rPr>
                <w:rFonts w:ascii="Times New Roman" w:hAnsi="Times New Roman"/>
                <w:sz w:val="20"/>
                <w:szCs w:val="20"/>
              </w:rPr>
            </w:pPr>
            <w:r>
              <w:rPr>
                <w:rFonts w:ascii="Times New Roman" w:hAnsi="Times New Roman"/>
                <w:sz w:val="20"/>
                <w:szCs w:val="20"/>
              </w:rPr>
              <w:t>232-237</w:t>
            </w:r>
          </w:p>
        </w:tc>
      </w:tr>
      <w:tr w:rsidR="005B5BE4" w:rsidRPr="00C742DB" w:rsidTr="00FC52CE">
        <w:tc>
          <w:tcPr>
            <w:tcW w:w="9215" w:type="dxa"/>
          </w:tcPr>
          <w:p w:rsidR="005B5BE4" w:rsidRPr="00C742DB" w:rsidRDefault="005B5BE4" w:rsidP="001B6FC4">
            <w:pPr>
              <w:pStyle w:val="afe"/>
              <w:spacing w:line="240" w:lineRule="atLeast"/>
              <w:ind w:left="460"/>
              <w:jc w:val="both"/>
              <w:rPr>
                <w:rFonts w:ascii="Times New Roman" w:hAnsi="Times New Roman"/>
                <w:sz w:val="28"/>
                <w:szCs w:val="28"/>
              </w:rPr>
            </w:pPr>
            <w:r w:rsidRPr="00C742DB">
              <w:rPr>
                <w:rFonts w:ascii="Times New Roman" w:hAnsi="Times New Roman"/>
                <w:sz w:val="28"/>
                <w:szCs w:val="28"/>
              </w:rPr>
              <w:t>2.6. Программа внеурочной деятельности</w:t>
            </w:r>
          </w:p>
          <w:p w:rsidR="004F2631" w:rsidRPr="00C742DB" w:rsidRDefault="004F2631" w:rsidP="001B6FC4">
            <w:pPr>
              <w:pStyle w:val="afe"/>
              <w:spacing w:line="240" w:lineRule="atLeast"/>
              <w:ind w:left="460"/>
              <w:jc w:val="both"/>
              <w:rPr>
                <w:rFonts w:ascii="Times New Roman" w:hAnsi="Times New Roman"/>
                <w:sz w:val="28"/>
                <w:szCs w:val="28"/>
              </w:rPr>
            </w:pPr>
          </w:p>
        </w:tc>
        <w:tc>
          <w:tcPr>
            <w:tcW w:w="708" w:type="dxa"/>
          </w:tcPr>
          <w:p w:rsidR="005B5BE4" w:rsidRPr="00B77CC2" w:rsidRDefault="00B77CC2" w:rsidP="001B6FC4">
            <w:pPr>
              <w:pStyle w:val="afe"/>
              <w:spacing w:line="240" w:lineRule="atLeast"/>
              <w:jc w:val="both"/>
              <w:rPr>
                <w:rFonts w:ascii="Times New Roman" w:hAnsi="Times New Roman"/>
                <w:sz w:val="20"/>
                <w:szCs w:val="20"/>
              </w:rPr>
            </w:pPr>
            <w:r>
              <w:rPr>
                <w:rFonts w:ascii="Times New Roman" w:hAnsi="Times New Roman"/>
                <w:sz w:val="20"/>
                <w:szCs w:val="20"/>
              </w:rPr>
              <w:t>2437-240</w:t>
            </w:r>
          </w:p>
        </w:tc>
      </w:tr>
      <w:tr w:rsidR="005B5BE4" w:rsidRPr="00C742DB" w:rsidTr="00FC52CE">
        <w:tc>
          <w:tcPr>
            <w:tcW w:w="9215" w:type="dxa"/>
          </w:tcPr>
          <w:p w:rsidR="005B5BE4" w:rsidRPr="00C742DB" w:rsidRDefault="005B5BE4" w:rsidP="001B6FC4">
            <w:pPr>
              <w:pStyle w:val="afe"/>
              <w:spacing w:line="240" w:lineRule="atLeast"/>
              <w:ind w:left="34"/>
              <w:jc w:val="both"/>
              <w:rPr>
                <w:rFonts w:ascii="Times New Roman" w:hAnsi="Times New Roman"/>
                <w:b/>
                <w:sz w:val="28"/>
                <w:szCs w:val="28"/>
              </w:rPr>
            </w:pPr>
            <w:r w:rsidRPr="00C742DB">
              <w:rPr>
                <w:rFonts w:ascii="Times New Roman" w:hAnsi="Times New Roman"/>
                <w:b/>
                <w:sz w:val="28"/>
                <w:szCs w:val="28"/>
              </w:rPr>
              <w:t>3. Организационный раздел</w:t>
            </w:r>
          </w:p>
        </w:tc>
        <w:tc>
          <w:tcPr>
            <w:tcW w:w="708" w:type="dxa"/>
          </w:tcPr>
          <w:p w:rsidR="005B5BE4" w:rsidRPr="00B77CC2" w:rsidRDefault="005B5BE4" w:rsidP="001B6FC4">
            <w:pPr>
              <w:pStyle w:val="afe"/>
              <w:spacing w:line="240" w:lineRule="atLeast"/>
              <w:jc w:val="both"/>
              <w:rPr>
                <w:rFonts w:ascii="Times New Roman" w:hAnsi="Times New Roman"/>
                <w:b/>
                <w:sz w:val="20"/>
                <w:szCs w:val="20"/>
              </w:rPr>
            </w:pPr>
          </w:p>
        </w:tc>
      </w:tr>
      <w:tr w:rsidR="005B5BE4" w:rsidRPr="00C742DB" w:rsidTr="00FC52CE">
        <w:tc>
          <w:tcPr>
            <w:tcW w:w="9215" w:type="dxa"/>
          </w:tcPr>
          <w:p w:rsidR="005B5BE4" w:rsidRPr="00C742DB" w:rsidRDefault="005B5BE4" w:rsidP="001B6FC4">
            <w:pPr>
              <w:pStyle w:val="afe"/>
              <w:spacing w:line="240" w:lineRule="atLeast"/>
              <w:ind w:left="460"/>
              <w:jc w:val="both"/>
              <w:rPr>
                <w:rFonts w:ascii="Times New Roman" w:hAnsi="Times New Roman"/>
                <w:sz w:val="28"/>
                <w:szCs w:val="28"/>
              </w:rPr>
            </w:pPr>
            <w:r w:rsidRPr="00C742DB">
              <w:rPr>
                <w:rFonts w:ascii="Times New Roman" w:hAnsi="Times New Roman"/>
                <w:sz w:val="28"/>
                <w:szCs w:val="28"/>
              </w:rPr>
              <w:t>3.1. Учебный план</w:t>
            </w:r>
          </w:p>
          <w:p w:rsidR="00857B30" w:rsidRPr="00C742DB" w:rsidRDefault="00857B30" w:rsidP="001B6FC4">
            <w:pPr>
              <w:pStyle w:val="afe"/>
              <w:spacing w:line="240" w:lineRule="atLeast"/>
              <w:ind w:left="460"/>
              <w:jc w:val="both"/>
              <w:rPr>
                <w:rFonts w:ascii="Times New Roman" w:hAnsi="Times New Roman"/>
                <w:sz w:val="28"/>
                <w:szCs w:val="28"/>
              </w:rPr>
            </w:pPr>
            <w:r w:rsidRPr="00C742DB">
              <w:rPr>
                <w:rFonts w:ascii="Times New Roman" w:hAnsi="Times New Roman"/>
                <w:sz w:val="28"/>
                <w:szCs w:val="28"/>
              </w:rPr>
              <w:t>3.2. Годовой календарный график</w:t>
            </w:r>
          </w:p>
        </w:tc>
        <w:tc>
          <w:tcPr>
            <w:tcW w:w="708" w:type="dxa"/>
          </w:tcPr>
          <w:p w:rsidR="005B5BE4" w:rsidRDefault="00B77CC2" w:rsidP="001B6FC4">
            <w:pPr>
              <w:pStyle w:val="afe"/>
              <w:spacing w:line="240" w:lineRule="atLeast"/>
              <w:jc w:val="both"/>
              <w:rPr>
                <w:rFonts w:ascii="Times New Roman" w:hAnsi="Times New Roman"/>
                <w:sz w:val="20"/>
                <w:szCs w:val="20"/>
              </w:rPr>
            </w:pPr>
            <w:r>
              <w:rPr>
                <w:rFonts w:ascii="Times New Roman" w:hAnsi="Times New Roman"/>
                <w:sz w:val="20"/>
                <w:szCs w:val="20"/>
              </w:rPr>
              <w:t>24</w:t>
            </w:r>
            <w:r w:rsidR="00EE295D">
              <w:rPr>
                <w:rFonts w:ascii="Times New Roman" w:hAnsi="Times New Roman"/>
                <w:sz w:val="20"/>
                <w:szCs w:val="20"/>
              </w:rPr>
              <w:t>0</w:t>
            </w:r>
          </w:p>
          <w:p w:rsidR="00EE295D" w:rsidRPr="00B77CC2" w:rsidRDefault="00EE295D" w:rsidP="001B6FC4">
            <w:pPr>
              <w:pStyle w:val="afe"/>
              <w:spacing w:line="240" w:lineRule="atLeast"/>
              <w:jc w:val="both"/>
              <w:rPr>
                <w:rFonts w:ascii="Times New Roman" w:hAnsi="Times New Roman"/>
                <w:sz w:val="20"/>
                <w:szCs w:val="20"/>
              </w:rPr>
            </w:pPr>
            <w:r>
              <w:rPr>
                <w:rFonts w:ascii="Times New Roman" w:hAnsi="Times New Roman"/>
                <w:sz w:val="20"/>
                <w:szCs w:val="20"/>
              </w:rPr>
              <w:t>243</w:t>
            </w:r>
          </w:p>
        </w:tc>
      </w:tr>
      <w:tr w:rsidR="005B5BE4" w:rsidRPr="00C742DB" w:rsidTr="00FC52CE">
        <w:trPr>
          <w:trHeight w:val="1134"/>
        </w:trPr>
        <w:tc>
          <w:tcPr>
            <w:tcW w:w="9215" w:type="dxa"/>
          </w:tcPr>
          <w:p w:rsidR="004F2631" w:rsidRPr="00C742DB" w:rsidRDefault="00857B30" w:rsidP="001B6FC4">
            <w:pPr>
              <w:pStyle w:val="afe"/>
              <w:spacing w:line="240" w:lineRule="atLeast"/>
              <w:ind w:left="460"/>
              <w:jc w:val="both"/>
              <w:rPr>
                <w:rFonts w:ascii="Times New Roman" w:hAnsi="Times New Roman"/>
                <w:sz w:val="28"/>
                <w:szCs w:val="28"/>
              </w:rPr>
            </w:pPr>
            <w:r w:rsidRPr="00C742DB">
              <w:rPr>
                <w:rFonts w:ascii="Times New Roman" w:hAnsi="Times New Roman"/>
                <w:sz w:val="28"/>
                <w:szCs w:val="28"/>
              </w:rPr>
              <w:t>3.3</w:t>
            </w:r>
            <w:r w:rsidR="005B5BE4" w:rsidRPr="00C742DB">
              <w:rPr>
                <w:rFonts w:ascii="Times New Roman" w:hAnsi="Times New Roman"/>
                <w:sz w:val="28"/>
                <w:szCs w:val="28"/>
              </w:rPr>
              <w:t>. Система условий реализации адаптированной основной общеобразовательной программы образования обучающихся с легкой умственной отсталостью</w:t>
            </w:r>
            <w:r w:rsidRPr="00C742DB">
              <w:rPr>
                <w:rFonts w:ascii="Times New Roman" w:hAnsi="Times New Roman"/>
                <w:sz w:val="28"/>
                <w:szCs w:val="28"/>
              </w:rPr>
              <w:t>.</w:t>
            </w:r>
          </w:p>
          <w:p w:rsidR="00857B30" w:rsidRPr="00C742DB" w:rsidRDefault="00857B30" w:rsidP="001B6FC4">
            <w:pPr>
              <w:pStyle w:val="afe"/>
              <w:spacing w:line="240" w:lineRule="atLeast"/>
              <w:ind w:left="460"/>
              <w:jc w:val="both"/>
              <w:rPr>
                <w:rFonts w:ascii="Times New Roman" w:hAnsi="Times New Roman"/>
                <w:sz w:val="28"/>
                <w:szCs w:val="28"/>
              </w:rPr>
            </w:pPr>
          </w:p>
          <w:p w:rsidR="00443FAC" w:rsidRPr="00C742DB" w:rsidRDefault="00443FAC" w:rsidP="001B6FC4">
            <w:pPr>
              <w:pStyle w:val="afe"/>
              <w:spacing w:line="240" w:lineRule="atLeast"/>
              <w:ind w:left="460"/>
              <w:jc w:val="both"/>
              <w:rPr>
                <w:rFonts w:ascii="Times New Roman" w:hAnsi="Times New Roman"/>
                <w:sz w:val="28"/>
                <w:szCs w:val="28"/>
              </w:rPr>
            </w:pPr>
          </w:p>
        </w:tc>
        <w:tc>
          <w:tcPr>
            <w:tcW w:w="708" w:type="dxa"/>
          </w:tcPr>
          <w:p w:rsidR="005B5BE4" w:rsidRPr="00B77CC2" w:rsidRDefault="00D108A0" w:rsidP="001B6FC4">
            <w:pPr>
              <w:pStyle w:val="afe"/>
              <w:spacing w:line="240" w:lineRule="atLeast"/>
              <w:jc w:val="both"/>
              <w:rPr>
                <w:rFonts w:ascii="Times New Roman" w:hAnsi="Times New Roman"/>
                <w:sz w:val="20"/>
                <w:szCs w:val="20"/>
              </w:rPr>
            </w:pPr>
            <w:r w:rsidRPr="00B77CC2">
              <w:rPr>
                <w:rFonts w:ascii="Times New Roman" w:hAnsi="Times New Roman"/>
                <w:sz w:val="20"/>
                <w:szCs w:val="20"/>
              </w:rPr>
              <w:t>3</w:t>
            </w:r>
            <w:r w:rsidR="00EE295D">
              <w:rPr>
                <w:rFonts w:ascii="Times New Roman" w:hAnsi="Times New Roman"/>
                <w:sz w:val="20"/>
                <w:szCs w:val="20"/>
              </w:rPr>
              <w:t>44-254</w:t>
            </w:r>
          </w:p>
        </w:tc>
      </w:tr>
    </w:tbl>
    <w:p w:rsidR="004F2631" w:rsidRPr="00C742DB" w:rsidRDefault="004F2631" w:rsidP="001B6FC4">
      <w:pPr>
        <w:spacing w:after="0" w:line="240" w:lineRule="atLeast"/>
        <w:jc w:val="both"/>
        <w:rPr>
          <w:sz w:val="24"/>
          <w:szCs w:val="24"/>
        </w:rPr>
      </w:pPr>
    </w:p>
    <w:p w:rsidR="004F2631" w:rsidRPr="00C742DB" w:rsidRDefault="004F2631" w:rsidP="001B6FC4">
      <w:pPr>
        <w:spacing w:after="0" w:line="240" w:lineRule="atLeast"/>
        <w:jc w:val="both"/>
        <w:rPr>
          <w:sz w:val="24"/>
          <w:szCs w:val="24"/>
        </w:rPr>
      </w:pPr>
    </w:p>
    <w:p w:rsidR="008363B5" w:rsidRPr="00C742DB" w:rsidRDefault="008363B5" w:rsidP="001B6FC4">
      <w:pPr>
        <w:spacing w:after="0" w:line="240" w:lineRule="atLeast"/>
        <w:jc w:val="both"/>
        <w:rPr>
          <w:sz w:val="24"/>
          <w:szCs w:val="24"/>
        </w:rPr>
      </w:pPr>
    </w:p>
    <w:p w:rsidR="003E7C8D" w:rsidRPr="00C742DB" w:rsidRDefault="003E7C8D" w:rsidP="001B6FC4">
      <w:pPr>
        <w:spacing w:after="0" w:line="240" w:lineRule="atLeast"/>
        <w:ind w:firstLine="709"/>
        <w:jc w:val="both"/>
        <w:rPr>
          <w:rFonts w:ascii="Times New Roman" w:hAnsi="Times New Roman" w:cs="Times New Roman"/>
          <w:sz w:val="24"/>
          <w:szCs w:val="24"/>
        </w:rPr>
      </w:pPr>
    </w:p>
    <w:p w:rsidR="003E7C8D" w:rsidRPr="00C742DB" w:rsidRDefault="003E7C8D" w:rsidP="001B6FC4">
      <w:pPr>
        <w:spacing w:after="0" w:line="240" w:lineRule="atLeast"/>
        <w:ind w:firstLine="709"/>
        <w:jc w:val="both"/>
        <w:rPr>
          <w:rFonts w:ascii="Times New Roman" w:hAnsi="Times New Roman" w:cs="Times New Roman"/>
          <w:sz w:val="24"/>
          <w:szCs w:val="24"/>
        </w:rPr>
      </w:pPr>
    </w:p>
    <w:p w:rsidR="003E7C8D" w:rsidRPr="00C742DB" w:rsidRDefault="003E7C8D" w:rsidP="001B6FC4">
      <w:pPr>
        <w:spacing w:after="0" w:line="240" w:lineRule="atLeast"/>
        <w:ind w:firstLine="709"/>
        <w:jc w:val="both"/>
        <w:rPr>
          <w:rFonts w:ascii="Times New Roman" w:hAnsi="Times New Roman" w:cs="Times New Roman"/>
          <w:sz w:val="24"/>
          <w:szCs w:val="24"/>
        </w:rPr>
      </w:pPr>
    </w:p>
    <w:p w:rsidR="003E7C8D" w:rsidRPr="00C742DB" w:rsidRDefault="003E7C8D" w:rsidP="001B6FC4">
      <w:pPr>
        <w:spacing w:after="0" w:line="240" w:lineRule="atLeast"/>
        <w:ind w:firstLine="709"/>
        <w:jc w:val="both"/>
        <w:rPr>
          <w:rFonts w:ascii="Times New Roman" w:hAnsi="Times New Roman" w:cs="Times New Roman"/>
          <w:sz w:val="24"/>
          <w:szCs w:val="24"/>
        </w:rPr>
      </w:pPr>
    </w:p>
    <w:p w:rsidR="00443FAC" w:rsidRPr="00C742DB" w:rsidRDefault="00443FAC" w:rsidP="001B6FC4">
      <w:pPr>
        <w:spacing w:after="0" w:line="240" w:lineRule="atLeast"/>
        <w:ind w:firstLine="709"/>
        <w:jc w:val="both"/>
        <w:rPr>
          <w:rFonts w:ascii="Times New Roman" w:hAnsi="Times New Roman" w:cs="Times New Roman"/>
          <w:sz w:val="24"/>
          <w:szCs w:val="24"/>
        </w:rPr>
      </w:pPr>
    </w:p>
    <w:p w:rsidR="00443FAC" w:rsidRPr="00C742DB" w:rsidRDefault="00443FAC" w:rsidP="001B6FC4">
      <w:pPr>
        <w:spacing w:after="0" w:line="240" w:lineRule="atLeast"/>
        <w:ind w:firstLine="709"/>
        <w:jc w:val="both"/>
        <w:rPr>
          <w:rFonts w:ascii="Times New Roman" w:hAnsi="Times New Roman" w:cs="Times New Roman"/>
          <w:sz w:val="24"/>
          <w:szCs w:val="24"/>
        </w:rPr>
      </w:pPr>
    </w:p>
    <w:p w:rsidR="00443FAC" w:rsidRPr="00C742DB" w:rsidRDefault="00443FAC" w:rsidP="001B6FC4">
      <w:pPr>
        <w:spacing w:after="0" w:line="240" w:lineRule="atLeast"/>
        <w:ind w:firstLine="709"/>
        <w:jc w:val="both"/>
        <w:rPr>
          <w:rFonts w:ascii="Times New Roman" w:hAnsi="Times New Roman" w:cs="Times New Roman"/>
          <w:sz w:val="24"/>
          <w:szCs w:val="24"/>
        </w:rPr>
      </w:pPr>
    </w:p>
    <w:p w:rsidR="00443FAC" w:rsidRPr="00C742DB" w:rsidRDefault="00443FAC" w:rsidP="001B6FC4">
      <w:pPr>
        <w:spacing w:after="0" w:line="240" w:lineRule="atLeast"/>
        <w:ind w:firstLine="709"/>
        <w:jc w:val="both"/>
        <w:rPr>
          <w:rFonts w:ascii="Times New Roman" w:hAnsi="Times New Roman" w:cs="Times New Roman"/>
          <w:sz w:val="24"/>
          <w:szCs w:val="24"/>
        </w:rPr>
      </w:pPr>
    </w:p>
    <w:p w:rsidR="00C56D95" w:rsidRPr="00C742DB" w:rsidRDefault="00C56D95" w:rsidP="001B6FC4">
      <w:pPr>
        <w:spacing w:after="0" w:line="240" w:lineRule="atLeast"/>
        <w:ind w:firstLine="709"/>
        <w:jc w:val="both"/>
        <w:rPr>
          <w:rFonts w:ascii="Times New Roman" w:hAnsi="Times New Roman" w:cs="Times New Roman"/>
          <w:sz w:val="24"/>
          <w:szCs w:val="24"/>
        </w:rPr>
      </w:pPr>
    </w:p>
    <w:p w:rsidR="00C56D95" w:rsidRPr="00C742DB" w:rsidRDefault="00C56D95" w:rsidP="001B6FC4">
      <w:pPr>
        <w:spacing w:after="0" w:line="240" w:lineRule="atLeast"/>
        <w:ind w:firstLine="709"/>
        <w:jc w:val="both"/>
        <w:rPr>
          <w:rFonts w:ascii="Times New Roman" w:hAnsi="Times New Roman" w:cs="Times New Roman"/>
          <w:sz w:val="24"/>
          <w:szCs w:val="24"/>
        </w:rPr>
      </w:pPr>
    </w:p>
    <w:p w:rsidR="00C56D95" w:rsidRPr="00C742DB" w:rsidRDefault="00C56D95" w:rsidP="001B6FC4">
      <w:pPr>
        <w:spacing w:after="0" w:line="240" w:lineRule="atLeast"/>
        <w:ind w:firstLine="709"/>
        <w:jc w:val="both"/>
        <w:rPr>
          <w:rFonts w:ascii="Times New Roman" w:hAnsi="Times New Roman" w:cs="Times New Roman"/>
          <w:sz w:val="24"/>
          <w:szCs w:val="24"/>
        </w:rPr>
      </w:pPr>
    </w:p>
    <w:p w:rsidR="00C56D95" w:rsidRPr="00C742DB" w:rsidRDefault="00C56D95" w:rsidP="001B6FC4">
      <w:pPr>
        <w:spacing w:after="0" w:line="240" w:lineRule="atLeast"/>
        <w:ind w:firstLine="709"/>
        <w:jc w:val="both"/>
        <w:rPr>
          <w:rFonts w:ascii="Times New Roman" w:hAnsi="Times New Roman" w:cs="Times New Roman"/>
          <w:sz w:val="24"/>
          <w:szCs w:val="24"/>
        </w:rPr>
      </w:pPr>
    </w:p>
    <w:p w:rsidR="00C56D95" w:rsidRPr="00C742DB" w:rsidRDefault="00C56D95" w:rsidP="001B6FC4">
      <w:pPr>
        <w:spacing w:after="0" w:line="240" w:lineRule="atLeast"/>
        <w:ind w:firstLine="709"/>
        <w:jc w:val="both"/>
        <w:rPr>
          <w:rFonts w:ascii="Times New Roman" w:hAnsi="Times New Roman" w:cs="Times New Roman"/>
          <w:sz w:val="24"/>
          <w:szCs w:val="24"/>
        </w:rPr>
      </w:pPr>
    </w:p>
    <w:p w:rsidR="00C56D95" w:rsidRPr="00C742DB" w:rsidRDefault="00C56D95" w:rsidP="001B6FC4">
      <w:pPr>
        <w:spacing w:after="0" w:line="240" w:lineRule="atLeast"/>
        <w:ind w:firstLine="709"/>
        <w:jc w:val="both"/>
        <w:rPr>
          <w:rFonts w:ascii="Times New Roman" w:hAnsi="Times New Roman" w:cs="Times New Roman"/>
          <w:sz w:val="24"/>
          <w:szCs w:val="24"/>
        </w:rPr>
      </w:pPr>
    </w:p>
    <w:p w:rsidR="00443FAC" w:rsidRPr="00C742DB" w:rsidRDefault="00443FAC" w:rsidP="001B6FC4">
      <w:pPr>
        <w:spacing w:after="0" w:line="240" w:lineRule="atLeast"/>
        <w:ind w:firstLine="709"/>
        <w:jc w:val="both"/>
        <w:rPr>
          <w:rFonts w:ascii="Times New Roman" w:hAnsi="Times New Roman" w:cs="Times New Roman"/>
          <w:sz w:val="24"/>
          <w:szCs w:val="24"/>
        </w:rPr>
      </w:pPr>
    </w:p>
    <w:p w:rsidR="00443FAC" w:rsidRPr="00C742DB" w:rsidRDefault="00443FAC" w:rsidP="001B6FC4">
      <w:pPr>
        <w:spacing w:after="0" w:line="240" w:lineRule="atLeast"/>
        <w:ind w:firstLine="709"/>
        <w:jc w:val="both"/>
        <w:rPr>
          <w:rFonts w:ascii="Times New Roman" w:hAnsi="Times New Roman" w:cs="Times New Roman"/>
          <w:sz w:val="24"/>
          <w:szCs w:val="24"/>
        </w:rPr>
      </w:pPr>
    </w:p>
    <w:p w:rsidR="00857B30" w:rsidRPr="00C742DB" w:rsidRDefault="00857B30" w:rsidP="007C4E54">
      <w:pPr>
        <w:spacing w:after="0" w:line="240" w:lineRule="atLeast"/>
        <w:jc w:val="center"/>
        <w:rPr>
          <w:rFonts w:ascii="Times New Roman" w:hAnsi="Times New Roman" w:cs="Times New Roman"/>
          <w:b/>
          <w:color w:val="auto"/>
          <w:sz w:val="24"/>
          <w:szCs w:val="24"/>
        </w:rPr>
      </w:pPr>
      <w:r w:rsidRPr="00C742DB">
        <w:rPr>
          <w:rFonts w:ascii="Times New Roman" w:hAnsi="Times New Roman" w:cs="Times New Roman"/>
          <w:b/>
          <w:color w:val="auto"/>
          <w:sz w:val="24"/>
          <w:szCs w:val="24"/>
        </w:rPr>
        <w:t>Адаптированная основная общеобразовательная программа</w:t>
      </w:r>
    </w:p>
    <w:p w:rsidR="00857B30" w:rsidRPr="00C742DB" w:rsidRDefault="00857B30" w:rsidP="007C4E54">
      <w:pPr>
        <w:spacing w:after="0" w:line="240" w:lineRule="atLeast"/>
        <w:jc w:val="center"/>
        <w:rPr>
          <w:rFonts w:ascii="Times New Roman" w:hAnsi="Times New Roman" w:cs="Times New Roman"/>
          <w:color w:val="auto"/>
          <w:sz w:val="24"/>
          <w:szCs w:val="24"/>
        </w:rPr>
      </w:pPr>
      <w:r w:rsidRPr="00C742DB">
        <w:rPr>
          <w:rFonts w:ascii="Times New Roman" w:hAnsi="Times New Roman" w:cs="Times New Roman"/>
          <w:b/>
          <w:color w:val="auto"/>
          <w:sz w:val="24"/>
          <w:szCs w:val="24"/>
        </w:rPr>
        <w:t xml:space="preserve">образования для обучающихся </w:t>
      </w:r>
      <w:r w:rsidR="004F0E9B" w:rsidRPr="00C742DB">
        <w:rPr>
          <w:rFonts w:ascii="Times New Roman" w:hAnsi="Times New Roman" w:cs="Times New Roman"/>
          <w:b/>
          <w:color w:val="auto"/>
          <w:sz w:val="24"/>
          <w:szCs w:val="24"/>
        </w:rPr>
        <w:t xml:space="preserve">умственно отсталых обучающихся </w:t>
      </w:r>
      <w:r w:rsidRPr="00C742DB">
        <w:rPr>
          <w:rFonts w:ascii="Times New Roman" w:hAnsi="Times New Roman" w:cs="Times New Roman"/>
          <w:b/>
          <w:color w:val="auto"/>
          <w:sz w:val="24"/>
          <w:szCs w:val="24"/>
        </w:rPr>
        <w:t xml:space="preserve"> с нарушениями опорно-двигательного аппарата на 2020-2025 годы</w:t>
      </w:r>
    </w:p>
    <w:p w:rsidR="005B5BE4" w:rsidRPr="00C742DB" w:rsidRDefault="005B5BE4" w:rsidP="007C4E54">
      <w:pPr>
        <w:spacing w:after="0" w:line="240" w:lineRule="atLeast"/>
        <w:ind w:firstLine="567"/>
        <w:jc w:val="center"/>
        <w:rPr>
          <w:rFonts w:ascii="Times New Roman" w:hAnsi="Times New Roman" w:cs="Times New Roman"/>
          <w:b/>
          <w:color w:val="auto"/>
          <w:sz w:val="24"/>
          <w:szCs w:val="24"/>
        </w:rPr>
      </w:pPr>
      <w:r w:rsidRPr="00C742DB">
        <w:rPr>
          <w:rFonts w:ascii="Times New Roman" w:hAnsi="Times New Roman" w:cs="Times New Roman"/>
          <w:b/>
          <w:color w:val="auto"/>
          <w:sz w:val="24"/>
          <w:szCs w:val="24"/>
        </w:rPr>
        <w:t>1. Целевой раздел</w:t>
      </w:r>
    </w:p>
    <w:p w:rsidR="005B5BE4" w:rsidRPr="00C742DB" w:rsidRDefault="005B5BE4" w:rsidP="007C4E54">
      <w:pPr>
        <w:spacing w:after="0" w:line="240" w:lineRule="atLeast"/>
        <w:ind w:firstLine="567"/>
        <w:jc w:val="center"/>
        <w:rPr>
          <w:rFonts w:ascii="Times New Roman" w:hAnsi="Times New Roman" w:cs="Times New Roman"/>
          <w:b/>
          <w:sz w:val="24"/>
          <w:szCs w:val="24"/>
        </w:rPr>
      </w:pPr>
      <w:r w:rsidRPr="00C742DB">
        <w:rPr>
          <w:rFonts w:ascii="Times New Roman" w:hAnsi="Times New Roman" w:cs="Times New Roman"/>
          <w:b/>
          <w:color w:val="auto"/>
          <w:sz w:val="24"/>
          <w:szCs w:val="24"/>
        </w:rPr>
        <w:t>1.1. Пояснительная записка</w:t>
      </w:r>
    </w:p>
    <w:p w:rsidR="005B5BE4" w:rsidRPr="00C742DB" w:rsidRDefault="005B5BE4" w:rsidP="001B6FC4">
      <w:pPr>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Цель</w:t>
      </w:r>
      <w:r w:rsidRPr="00C742DB">
        <w:rPr>
          <w:rFonts w:ascii="Times New Roman" w:hAnsi="Times New Roman" w:cs="Times New Roman"/>
          <w:b/>
          <w:sz w:val="24"/>
          <w:szCs w:val="24"/>
        </w:rPr>
        <w:t xml:space="preserve"> </w:t>
      </w:r>
      <w:r w:rsidRPr="00C742DB">
        <w:rPr>
          <w:rFonts w:ascii="Times New Roman" w:hAnsi="Times New Roman" w:cs="Times New Roman"/>
          <w:sz w:val="24"/>
          <w:szCs w:val="24"/>
        </w:rPr>
        <w:t xml:space="preserve">реализации АООП образования </w:t>
      </w:r>
      <w:r w:rsidR="00E9507D" w:rsidRPr="00C742DB">
        <w:rPr>
          <w:rFonts w:ascii="Times New Roman" w:hAnsi="Times New Roman" w:cs="Times New Roman"/>
          <w:color w:val="auto"/>
          <w:sz w:val="24"/>
          <w:szCs w:val="24"/>
        </w:rPr>
        <w:t>умственно отсталых обучающихся  с нарушениями опорно-двигательного аппарата</w:t>
      </w:r>
      <w:r w:rsidR="00E9507D" w:rsidRPr="00C742DB">
        <w:rPr>
          <w:rFonts w:ascii="Times New Roman" w:hAnsi="Times New Roman" w:cs="Times New Roman"/>
          <w:b/>
          <w:color w:val="auto"/>
          <w:sz w:val="24"/>
          <w:szCs w:val="24"/>
        </w:rPr>
        <w:t xml:space="preserve"> </w:t>
      </w:r>
      <w:r w:rsidR="00443FAC" w:rsidRPr="00C742DB">
        <w:rPr>
          <w:rFonts w:ascii="Times New Roman" w:hAnsi="Times New Roman" w:cs="Times New Roman"/>
          <w:color w:val="auto"/>
          <w:sz w:val="24"/>
          <w:szCs w:val="24"/>
        </w:rPr>
        <w:t>(далее</w:t>
      </w:r>
      <w:r w:rsidR="00E9507D" w:rsidRPr="00C742DB">
        <w:rPr>
          <w:rFonts w:ascii="Times New Roman" w:hAnsi="Times New Roman" w:cs="Times New Roman"/>
          <w:color w:val="auto"/>
          <w:sz w:val="24"/>
          <w:szCs w:val="24"/>
        </w:rPr>
        <w:t xml:space="preserve"> </w:t>
      </w:r>
      <w:r w:rsidR="00443FAC" w:rsidRPr="00C742DB">
        <w:rPr>
          <w:rFonts w:ascii="Times New Roman" w:hAnsi="Times New Roman" w:cs="Times New Roman"/>
          <w:color w:val="auto"/>
          <w:sz w:val="24"/>
          <w:szCs w:val="24"/>
        </w:rPr>
        <w:t>- АООП)</w:t>
      </w:r>
      <w:r w:rsidR="00314F0A" w:rsidRPr="00C742DB">
        <w:rPr>
          <w:rFonts w:ascii="Times New Roman" w:hAnsi="Times New Roman" w:cs="Times New Roman"/>
          <w:b/>
          <w:color w:val="auto"/>
          <w:sz w:val="24"/>
          <w:szCs w:val="24"/>
        </w:rPr>
        <w:t xml:space="preserve"> </w:t>
      </w:r>
      <w:r w:rsidRPr="00C742DB">
        <w:rPr>
          <w:rStyle w:val="a7"/>
          <w:rFonts w:cs="Times New Roman"/>
          <w:caps w:val="0"/>
          <w:sz w:val="24"/>
          <w:szCs w:val="24"/>
        </w:rPr>
        <w:t xml:space="preserve">— </w:t>
      </w:r>
      <w:r w:rsidRPr="00C742DB">
        <w:rPr>
          <w:rStyle w:val="a7"/>
          <w:rFonts w:cs="Times New Roman"/>
          <w:iCs/>
          <w:caps w:val="0"/>
          <w:color w:val="auto"/>
          <w:sz w:val="24"/>
          <w:szCs w:val="24"/>
        </w:rPr>
        <w:t>создание условий для ма</w:t>
      </w:r>
      <w:r w:rsidRPr="00C742DB">
        <w:rPr>
          <w:rFonts w:ascii="Times New Roman" w:hAnsi="Times New Roman" w:cs="Times New Roman"/>
          <w:iCs/>
          <w:color w:val="auto"/>
          <w:sz w:val="24"/>
          <w:szCs w:val="24"/>
        </w:rPr>
        <w:t xml:space="preserve">ксимального удовлетворения особых образовательных потребностей обучающихся, обеспечивающих усвоение ими социального и культурного опыта. </w:t>
      </w:r>
    </w:p>
    <w:p w:rsidR="005B5BE4" w:rsidRPr="00C742DB" w:rsidRDefault="005B5BE4" w:rsidP="001B6FC4">
      <w:pPr>
        <w:pStyle w:val="af5"/>
        <w:spacing w:after="0" w:line="240" w:lineRule="atLeast"/>
        <w:ind w:firstLine="709"/>
        <w:jc w:val="both"/>
        <w:rPr>
          <w:rFonts w:ascii="Times New Roman" w:hAnsi="Times New Roman"/>
          <w:sz w:val="24"/>
          <w:szCs w:val="24"/>
        </w:rPr>
      </w:pPr>
      <w:r w:rsidRPr="00C742DB">
        <w:rPr>
          <w:rFonts w:ascii="Times New Roman" w:hAnsi="Times New Roman"/>
          <w:sz w:val="24"/>
          <w:szCs w:val="24"/>
        </w:rPr>
        <w:t xml:space="preserve">Достижение поставленной цели </w:t>
      </w:r>
      <w:r w:rsidRPr="00C742DB">
        <w:rPr>
          <w:rStyle w:val="a7"/>
          <w:caps w:val="0"/>
          <w:sz w:val="24"/>
          <w:szCs w:val="24"/>
        </w:rPr>
        <w:t xml:space="preserve">при разработке и реализации Организацией АООП </w:t>
      </w:r>
      <w:r w:rsidRPr="00C742DB">
        <w:rPr>
          <w:rFonts w:ascii="Times New Roman" w:hAnsi="Times New Roman"/>
          <w:sz w:val="24"/>
          <w:szCs w:val="24"/>
        </w:rPr>
        <w:t>предусматривает решение следующих основных задач:</w:t>
      </w:r>
    </w:p>
    <w:p w:rsidR="005B5BE4" w:rsidRPr="00C742DB" w:rsidRDefault="005B5BE4" w:rsidP="001B6FC4">
      <w:pPr>
        <w:spacing w:after="0" w:line="240" w:lineRule="atLeast"/>
        <w:ind w:firstLine="720"/>
        <w:jc w:val="both"/>
        <w:rPr>
          <w:rFonts w:ascii="Times New Roman" w:hAnsi="Times New Roman" w:cs="Times New Roman"/>
          <w:sz w:val="24"/>
          <w:szCs w:val="24"/>
        </w:rPr>
      </w:pPr>
      <w:r w:rsidRPr="00C742DB">
        <w:rPr>
          <w:rFonts w:ascii="Times New Roman" w:hAnsi="Times New Roman" w:cs="Times New Roman"/>
          <w:sz w:val="24"/>
          <w:szCs w:val="24"/>
        </w:rPr>
        <w:t xml:space="preserve">― овладение обучающимися </w:t>
      </w:r>
      <w:r w:rsidR="00314F0A" w:rsidRPr="00C742DB">
        <w:rPr>
          <w:rFonts w:ascii="Times New Roman" w:hAnsi="Times New Roman" w:cs="Times New Roman"/>
          <w:color w:val="auto"/>
          <w:sz w:val="24"/>
          <w:szCs w:val="24"/>
        </w:rPr>
        <w:t>интеллектуальными нарушениями в сочетании с нарушениями опорно-двигательного аппарата</w:t>
      </w:r>
      <w:r w:rsidR="00314F0A" w:rsidRPr="00C742DB">
        <w:rPr>
          <w:rFonts w:ascii="Times New Roman" w:hAnsi="Times New Roman" w:cs="Times New Roman"/>
          <w:b/>
          <w:color w:val="auto"/>
          <w:sz w:val="24"/>
          <w:szCs w:val="24"/>
        </w:rPr>
        <w:t xml:space="preserve"> </w:t>
      </w:r>
      <w:r w:rsidRPr="00C742DB">
        <w:rPr>
          <w:rFonts w:ascii="Times New Roman" w:hAnsi="Times New Roman" w:cs="Times New Roman"/>
          <w:sz w:val="24"/>
          <w:szCs w:val="24"/>
        </w:rPr>
        <w:t>учебной де</w:t>
      </w:r>
      <w:r w:rsidRPr="00C742DB">
        <w:rPr>
          <w:rFonts w:ascii="Times New Roman" w:hAnsi="Times New Roman" w:cs="Times New Roman"/>
          <w:sz w:val="24"/>
          <w:szCs w:val="24"/>
        </w:rPr>
        <w:softHyphen/>
        <w:t>я</w:t>
      </w:r>
      <w:r w:rsidRPr="00C742DB">
        <w:rPr>
          <w:rFonts w:ascii="Times New Roman" w:hAnsi="Times New Roman" w:cs="Times New Roman"/>
          <w:sz w:val="24"/>
          <w:szCs w:val="24"/>
        </w:rPr>
        <w:softHyphen/>
        <w:t>тельностью, обеспечивающей формирование жизненных компетенций;</w:t>
      </w:r>
    </w:p>
    <w:p w:rsidR="005B5BE4" w:rsidRPr="00C742DB" w:rsidRDefault="005B5BE4" w:rsidP="001B6FC4">
      <w:pPr>
        <w:spacing w:after="0" w:line="240" w:lineRule="atLeast"/>
        <w:ind w:firstLine="720"/>
        <w:jc w:val="both"/>
        <w:rPr>
          <w:sz w:val="24"/>
          <w:szCs w:val="24"/>
        </w:rPr>
      </w:pPr>
      <w:r w:rsidRPr="00C742DB">
        <w:rPr>
          <w:rFonts w:ascii="Times New Roman" w:hAnsi="Times New Roman" w:cs="Times New Roman"/>
          <w:sz w:val="24"/>
          <w:szCs w:val="24"/>
        </w:rPr>
        <w:t>― формирование общей культуры, обеспечивающей разностороннее раз</w:t>
      </w:r>
      <w:r w:rsidRPr="00C742DB">
        <w:rPr>
          <w:rFonts w:ascii="Times New Roman" w:hAnsi="Times New Roman" w:cs="Times New Roman"/>
          <w:sz w:val="24"/>
          <w:szCs w:val="24"/>
        </w:rPr>
        <w:softHyphen/>
        <w:t>ви</w:t>
      </w:r>
      <w:r w:rsidRPr="00C742DB">
        <w:rPr>
          <w:rFonts w:ascii="Times New Roman" w:hAnsi="Times New Roman" w:cs="Times New Roman"/>
          <w:sz w:val="24"/>
          <w:szCs w:val="24"/>
        </w:rPr>
        <w:softHyphen/>
        <w:t>тие их личности (нравственно-эстетическое, социально-личностное, инте</w:t>
      </w:r>
      <w:r w:rsidRPr="00C742DB">
        <w:rPr>
          <w:rFonts w:ascii="Times New Roman" w:hAnsi="Times New Roman" w:cs="Times New Roman"/>
          <w:sz w:val="24"/>
          <w:szCs w:val="24"/>
        </w:rPr>
        <w:softHyphen/>
        <w:t>л</w:t>
      </w:r>
      <w:r w:rsidRPr="00C742DB">
        <w:rPr>
          <w:rFonts w:ascii="Times New Roman" w:hAnsi="Times New Roman" w:cs="Times New Roman"/>
          <w:sz w:val="24"/>
          <w:szCs w:val="24"/>
        </w:rPr>
        <w:softHyphen/>
        <w:t>ле</w:t>
      </w:r>
      <w:r w:rsidRPr="00C742DB">
        <w:rPr>
          <w:rFonts w:ascii="Times New Roman" w:hAnsi="Times New Roman" w:cs="Times New Roman"/>
          <w:sz w:val="24"/>
          <w:szCs w:val="24"/>
        </w:rPr>
        <w:softHyphen/>
        <w:t>к</w:t>
      </w:r>
      <w:r w:rsidRPr="00C742DB">
        <w:rPr>
          <w:rFonts w:ascii="Times New Roman" w:hAnsi="Times New Roman" w:cs="Times New Roman"/>
          <w:sz w:val="24"/>
          <w:szCs w:val="24"/>
        </w:rPr>
        <w:softHyphen/>
        <w:t>ту</w:t>
      </w:r>
      <w:r w:rsidRPr="00C742DB">
        <w:rPr>
          <w:rFonts w:ascii="Times New Roman" w:hAnsi="Times New Roman" w:cs="Times New Roman"/>
          <w:sz w:val="24"/>
          <w:szCs w:val="24"/>
        </w:rPr>
        <w:softHyphen/>
        <w:t>аль</w:t>
      </w:r>
      <w:r w:rsidRPr="00C742DB">
        <w:rPr>
          <w:rFonts w:ascii="Times New Roman" w:hAnsi="Times New Roman" w:cs="Times New Roman"/>
          <w:sz w:val="24"/>
          <w:szCs w:val="24"/>
        </w:rPr>
        <w:softHyphen/>
        <w:t>ное, физическое), в соответствии с принятыми в семье и обществе духовно-нра</w:t>
      </w:r>
      <w:r w:rsidRPr="00C742DB">
        <w:rPr>
          <w:rFonts w:ascii="Times New Roman" w:hAnsi="Times New Roman" w:cs="Times New Roman"/>
          <w:sz w:val="24"/>
          <w:szCs w:val="24"/>
        </w:rPr>
        <w:softHyphen/>
        <w:t>в</w:t>
      </w:r>
      <w:r w:rsidRPr="00C742DB">
        <w:rPr>
          <w:rFonts w:ascii="Times New Roman" w:hAnsi="Times New Roman" w:cs="Times New Roman"/>
          <w:sz w:val="24"/>
          <w:szCs w:val="24"/>
        </w:rPr>
        <w:softHyphen/>
        <w:t>с</w:t>
      </w:r>
      <w:r w:rsidRPr="00C742DB">
        <w:rPr>
          <w:rFonts w:ascii="Times New Roman" w:hAnsi="Times New Roman" w:cs="Times New Roman"/>
          <w:sz w:val="24"/>
          <w:szCs w:val="24"/>
        </w:rPr>
        <w:softHyphen/>
        <w:t>т</w:t>
      </w:r>
      <w:r w:rsidRPr="00C742DB">
        <w:rPr>
          <w:rFonts w:ascii="Times New Roman" w:hAnsi="Times New Roman" w:cs="Times New Roman"/>
          <w:sz w:val="24"/>
          <w:szCs w:val="24"/>
        </w:rPr>
        <w:softHyphen/>
        <w:t>ве</w:t>
      </w:r>
      <w:r w:rsidRPr="00C742DB">
        <w:rPr>
          <w:rFonts w:ascii="Times New Roman" w:hAnsi="Times New Roman" w:cs="Times New Roman"/>
          <w:sz w:val="24"/>
          <w:szCs w:val="24"/>
        </w:rPr>
        <w:softHyphen/>
        <w:t>н</w:t>
      </w:r>
      <w:r w:rsidRPr="00C742DB">
        <w:rPr>
          <w:rFonts w:ascii="Times New Roman" w:hAnsi="Times New Roman" w:cs="Times New Roman"/>
          <w:sz w:val="24"/>
          <w:szCs w:val="24"/>
        </w:rPr>
        <w:softHyphen/>
        <w:t>ны</w:t>
      </w:r>
      <w:r w:rsidRPr="00C742DB">
        <w:rPr>
          <w:rFonts w:ascii="Times New Roman" w:hAnsi="Times New Roman" w:cs="Times New Roman"/>
          <w:sz w:val="24"/>
          <w:szCs w:val="24"/>
        </w:rPr>
        <w:softHyphen/>
        <w:t>ми и социокультурными ценностями;</w:t>
      </w:r>
    </w:p>
    <w:p w:rsidR="005B5BE4" w:rsidRPr="00C742DB" w:rsidRDefault="005B5BE4" w:rsidP="001B6FC4">
      <w:pPr>
        <w:pStyle w:val="aff7"/>
        <w:spacing w:line="240" w:lineRule="atLeast"/>
        <w:ind w:firstLine="709"/>
        <w:rPr>
          <w:sz w:val="24"/>
          <w:szCs w:val="24"/>
        </w:rPr>
      </w:pPr>
      <w:r w:rsidRPr="00C742DB">
        <w:rPr>
          <w:sz w:val="24"/>
          <w:szCs w:val="24"/>
        </w:rPr>
        <w:t>― </w:t>
      </w:r>
      <w:r w:rsidRPr="00C742DB">
        <w:rPr>
          <w:caps w:val="0"/>
          <w:sz w:val="24"/>
          <w:szCs w:val="24"/>
        </w:rPr>
        <w:t xml:space="preserve">достижение планируемых результатов освоения </w:t>
      </w:r>
      <w:r w:rsidR="00314F0A" w:rsidRPr="00C742DB">
        <w:rPr>
          <w:caps w:val="0"/>
          <w:sz w:val="24"/>
          <w:szCs w:val="24"/>
        </w:rPr>
        <w:t xml:space="preserve">АООП </w:t>
      </w:r>
      <w:r w:rsidRPr="00C742DB">
        <w:rPr>
          <w:caps w:val="0"/>
          <w:color w:val="auto"/>
          <w:sz w:val="24"/>
          <w:szCs w:val="24"/>
        </w:rPr>
        <w:t>с учетом их особых образовательных потребностей, а также индивидуальных особенностей и возможностей</w:t>
      </w:r>
      <w:r w:rsidRPr="00C742DB">
        <w:rPr>
          <w:sz w:val="24"/>
          <w:szCs w:val="24"/>
        </w:rPr>
        <w:t>;</w:t>
      </w:r>
    </w:p>
    <w:p w:rsidR="005B5BE4" w:rsidRPr="00C742DB" w:rsidRDefault="005B5BE4" w:rsidP="001B6FC4">
      <w:pPr>
        <w:pStyle w:val="aff7"/>
        <w:spacing w:line="240" w:lineRule="atLeast"/>
        <w:ind w:firstLine="709"/>
        <w:rPr>
          <w:sz w:val="24"/>
          <w:szCs w:val="24"/>
        </w:rPr>
      </w:pPr>
      <w:r w:rsidRPr="00C742DB">
        <w:rPr>
          <w:sz w:val="24"/>
          <w:szCs w:val="24"/>
        </w:rPr>
        <w:t>― </w:t>
      </w:r>
      <w:r w:rsidR="00314F0A" w:rsidRPr="00C742DB">
        <w:rPr>
          <w:caps w:val="0"/>
          <w:color w:val="auto"/>
          <w:sz w:val="24"/>
          <w:szCs w:val="24"/>
        </w:rPr>
        <w:t>выявление и развитие возможностей и способностей обучающихся</w:t>
      </w:r>
      <w:r w:rsidR="00314F0A" w:rsidRPr="00C742DB">
        <w:rPr>
          <w:caps w:val="0"/>
          <w:sz w:val="24"/>
          <w:szCs w:val="24"/>
        </w:rPr>
        <w:t xml:space="preserve"> с </w:t>
      </w:r>
      <w:r w:rsidR="00314F0A" w:rsidRPr="00C742DB">
        <w:rPr>
          <w:caps w:val="0"/>
          <w:color w:val="auto"/>
          <w:sz w:val="24"/>
          <w:szCs w:val="24"/>
        </w:rPr>
        <w:t>интеллектуальными нарушениями в сочетании с нарушениями опорно-двигательного аппарата</w:t>
      </w:r>
      <w:r w:rsidRPr="00C742DB">
        <w:rPr>
          <w:caps w:val="0"/>
          <w:color w:val="auto"/>
          <w:sz w:val="24"/>
          <w:szCs w:val="24"/>
        </w:rPr>
        <w:t>,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5B5BE4" w:rsidRPr="00C742DB" w:rsidRDefault="005B5BE4" w:rsidP="001B6FC4">
      <w:pPr>
        <w:pStyle w:val="14TexstOSNOVA1012"/>
        <w:ind w:firstLine="709"/>
        <w:rPr>
          <w:rFonts w:ascii="Times New Roman" w:hAnsi="Times New Roman" w:cs="Times New Roman"/>
          <w:b/>
          <w:sz w:val="24"/>
          <w:szCs w:val="24"/>
        </w:rPr>
      </w:pPr>
      <w:r w:rsidRPr="00C742DB">
        <w:rPr>
          <w:rFonts w:ascii="Times New Roman" w:hAnsi="Times New Roman" w:cs="Times New Roman"/>
          <w:sz w:val="24"/>
          <w:szCs w:val="24"/>
        </w:rPr>
        <w:t>― 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5B5BE4" w:rsidRPr="00C742DB" w:rsidRDefault="005B5BE4" w:rsidP="007C4E54">
      <w:pPr>
        <w:spacing w:after="0" w:line="240" w:lineRule="atLeast"/>
        <w:jc w:val="center"/>
        <w:rPr>
          <w:rFonts w:ascii="Times New Roman" w:hAnsi="Times New Roman" w:cs="Times New Roman"/>
          <w:b/>
          <w:sz w:val="24"/>
          <w:szCs w:val="24"/>
        </w:rPr>
      </w:pPr>
      <w:r w:rsidRPr="00C742DB">
        <w:rPr>
          <w:rFonts w:ascii="Times New Roman" w:hAnsi="Times New Roman" w:cs="Times New Roman"/>
          <w:b/>
          <w:sz w:val="24"/>
          <w:szCs w:val="24"/>
        </w:rPr>
        <w:t xml:space="preserve">Общая характеристика </w:t>
      </w:r>
      <w:r w:rsidR="004F0E9B" w:rsidRPr="00C742DB">
        <w:rPr>
          <w:rFonts w:ascii="Times New Roman" w:hAnsi="Times New Roman" w:cs="Times New Roman"/>
          <w:b/>
          <w:sz w:val="24"/>
          <w:szCs w:val="24"/>
        </w:rPr>
        <w:t>АООП</w:t>
      </w:r>
    </w:p>
    <w:p w:rsidR="005B5BE4" w:rsidRPr="00C742DB" w:rsidRDefault="00500FA6"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АООП создается с учетом их особых образовательных потребностей.</w:t>
      </w:r>
      <w:r w:rsidR="00443FAC" w:rsidRPr="00C742DB">
        <w:rPr>
          <w:rFonts w:ascii="Times New Roman" w:hAnsi="Times New Roman" w:cs="Times New Roman"/>
          <w:sz w:val="24"/>
          <w:szCs w:val="24"/>
        </w:rPr>
        <w:t xml:space="preserve"> </w:t>
      </w:r>
      <w:r w:rsidR="005B5BE4" w:rsidRPr="00C742DB">
        <w:rPr>
          <w:rFonts w:ascii="Times New Roman" w:hAnsi="Times New Roman" w:cs="Times New Roman"/>
          <w:sz w:val="24"/>
          <w:szCs w:val="24"/>
        </w:rPr>
        <w:t>АООП включает обязательную часть и часть, формируемую участниками образовательного процесса.</w:t>
      </w:r>
    </w:p>
    <w:p w:rsidR="005B5BE4" w:rsidRPr="00C742DB" w:rsidRDefault="005B5BE4" w:rsidP="001B6FC4">
      <w:pPr>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Обязательная часть АООП составляет не менее 70%, а часть, формируемая участниками образовательных отношений, не более 30% от общего объема АООП.</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sz w:val="24"/>
          <w:szCs w:val="24"/>
        </w:rPr>
        <w:t xml:space="preserve">Сроки реализации АООП </w:t>
      </w:r>
      <w:r w:rsidRPr="00C742DB">
        <w:rPr>
          <w:rFonts w:ascii="Times New Roman" w:hAnsi="Times New Roman" w:cs="Times New Roman"/>
          <w:color w:val="auto"/>
          <w:sz w:val="24"/>
          <w:szCs w:val="24"/>
        </w:rPr>
        <w:t xml:space="preserve">составляет </w:t>
      </w:r>
      <w:r w:rsidR="00500FA6" w:rsidRPr="00C742DB">
        <w:rPr>
          <w:rFonts w:ascii="Times New Roman" w:hAnsi="Times New Roman" w:cs="Times New Roman"/>
          <w:color w:val="auto"/>
          <w:sz w:val="24"/>
          <w:szCs w:val="24"/>
        </w:rPr>
        <w:t>10 лет</w:t>
      </w:r>
      <w:r w:rsidRPr="00C742DB">
        <w:rPr>
          <w:rFonts w:ascii="Times New Roman" w:hAnsi="Times New Roman" w:cs="Times New Roman"/>
          <w:color w:val="auto"/>
          <w:sz w:val="24"/>
          <w:szCs w:val="24"/>
        </w:rPr>
        <w:t>.</w:t>
      </w:r>
    </w:p>
    <w:p w:rsidR="005B5BE4" w:rsidRPr="00C742DB" w:rsidRDefault="00500FA6"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 xml:space="preserve">В реализации АООП  выделено два </w:t>
      </w:r>
      <w:r w:rsidR="005B5BE4" w:rsidRPr="00C742DB">
        <w:rPr>
          <w:rFonts w:ascii="Times New Roman" w:hAnsi="Times New Roman" w:cs="Times New Roman"/>
          <w:color w:val="auto"/>
          <w:sz w:val="24"/>
          <w:szCs w:val="24"/>
        </w:rPr>
        <w:t xml:space="preserve"> этапа:</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lang w:val="en-US"/>
        </w:rPr>
        <w:t>I</w:t>
      </w:r>
      <w:r w:rsidRPr="00C742DB">
        <w:rPr>
          <w:rFonts w:ascii="Times New Roman" w:hAnsi="Times New Roman" w:cs="Times New Roman"/>
          <w:color w:val="auto"/>
          <w:sz w:val="24"/>
          <w:szCs w:val="24"/>
        </w:rPr>
        <w:t xml:space="preserve"> этап ― </w:t>
      </w:r>
      <w:r w:rsidR="00500FA6" w:rsidRPr="00C742DB">
        <w:rPr>
          <w:rFonts w:ascii="Times New Roman" w:hAnsi="Times New Roman" w:cs="Times New Roman"/>
          <w:color w:val="auto"/>
          <w:sz w:val="24"/>
          <w:szCs w:val="24"/>
        </w:rPr>
        <w:t>1</w:t>
      </w:r>
      <w:r w:rsidRPr="00C742DB">
        <w:rPr>
          <w:rFonts w:ascii="Times New Roman" w:hAnsi="Times New Roman" w:cs="Times New Roman"/>
          <w:color w:val="auto"/>
          <w:sz w:val="24"/>
          <w:szCs w:val="24"/>
        </w:rPr>
        <w:t>(</w:t>
      </w:r>
      <w:r w:rsidR="00500FA6" w:rsidRPr="00C742DB">
        <w:rPr>
          <w:rFonts w:ascii="Times New Roman" w:hAnsi="Times New Roman" w:cs="Times New Roman"/>
          <w:color w:val="auto"/>
          <w:sz w:val="24"/>
          <w:szCs w:val="24"/>
        </w:rPr>
        <w:t xml:space="preserve">1дополнительный </w:t>
      </w:r>
      <w:r w:rsidRPr="00C742DB">
        <w:rPr>
          <w:rFonts w:ascii="Times New Roman" w:hAnsi="Times New Roman" w:cs="Times New Roman"/>
          <w:color w:val="auto"/>
          <w:sz w:val="24"/>
          <w:szCs w:val="24"/>
        </w:rPr>
        <w:t xml:space="preserve"> класс</w:t>
      </w:r>
      <w:r w:rsidR="00500FA6" w:rsidRPr="00C742DB">
        <w:rPr>
          <w:rFonts w:ascii="Times New Roman" w:hAnsi="Times New Roman" w:cs="Times New Roman"/>
          <w:color w:val="auto"/>
          <w:sz w:val="24"/>
          <w:szCs w:val="24"/>
        </w:rPr>
        <w:t xml:space="preserve">) </w:t>
      </w:r>
      <w:r w:rsidRPr="00C742DB">
        <w:rPr>
          <w:rFonts w:ascii="Times New Roman" w:hAnsi="Times New Roman" w:cs="Times New Roman"/>
          <w:color w:val="auto"/>
          <w:sz w:val="24"/>
          <w:szCs w:val="24"/>
        </w:rPr>
        <w:t>-4 классы;</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lang w:val="en-US"/>
        </w:rPr>
        <w:t>II</w:t>
      </w:r>
      <w:r w:rsidRPr="00C742DB">
        <w:rPr>
          <w:rFonts w:ascii="Times New Roman" w:hAnsi="Times New Roman" w:cs="Times New Roman"/>
          <w:color w:val="auto"/>
          <w:sz w:val="24"/>
          <w:szCs w:val="24"/>
        </w:rPr>
        <w:t xml:space="preserve"> этап ― 5-9 классы;</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 xml:space="preserve">Цель </w:t>
      </w:r>
      <w:r w:rsidRPr="00C742DB">
        <w:rPr>
          <w:rFonts w:ascii="Times New Roman" w:hAnsi="Times New Roman" w:cs="Times New Roman"/>
          <w:color w:val="auto"/>
          <w:sz w:val="24"/>
          <w:szCs w:val="24"/>
          <w:lang w:val="en-US"/>
        </w:rPr>
        <w:t>I</w:t>
      </w:r>
      <w:r w:rsidRPr="00C742DB">
        <w:rPr>
          <w:rFonts w:ascii="Times New Roman" w:hAnsi="Times New Roman" w:cs="Times New Roman"/>
          <w:color w:val="auto"/>
          <w:sz w:val="24"/>
          <w:szCs w:val="24"/>
        </w:rPr>
        <w:t xml:space="preserve">-го этапа состоит в формировании основ предметных знаний и умений, коррекции недостатков психофизического развития обучающихся. </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 xml:space="preserve">Организация </w:t>
      </w:r>
      <w:r w:rsidR="00500FA6" w:rsidRPr="00C742DB">
        <w:rPr>
          <w:rFonts w:ascii="Times New Roman" w:hAnsi="Times New Roman" w:cs="Times New Roman"/>
          <w:color w:val="auto"/>
          <w:sz w:val="24"/>
          <w:szCs w:val="24"/>
        </w:rPr>
        <w:t>1 (1</w:t>
      </w:r>
      <w:r w:rsidRPr="00C742DB">
        <w:rPr>
          <w:rFonts w:ascii="Times New Roman" w:hAnsi="Times New Roman" w:cs="Times New Roman"/>
          <w:color w:val="auto"/>
          <w:sz w:val="24"/>
          <w:szCs w:val="24"/>
        </w:rPr>
        <w:t>дополнительного</w:t>
      </w:r>
      <w:r w:rsidR="00500FA6" w:rsidRPr="00C742DB">
        <w:rPr>
          <w:rFonts w:ascii="Times New Roman" w:hAnsi="Times New Roman" w:cs="Times New Roman"/>
          <w:color w:val="auto"/>
          <w:sz w:val="24"/>
          <w:szCs w:val="24"/>
        </w:rPr>
        <w:t>)</w:t>
      </w:r>
      <w:r w:rsidRPr="00C742DB">
        <w:rPr>
          <w:rFonts w:ascii="Times New Roman" w:hAnsi="Times New Roman" w:cs="Times New Roman"/>
          <w:color w:val="auto"/>
          <w:sz w:val="24"/>
          <w:szCs w:val="24"/>
        </w:rPr>
        <w:t xml:space="preserve"> класса направлена на решение диагностико-пропедевтических задач:</w:t>
      </w:r>
    </w:p>
    <w:p w:rsidR="005B5BE4" w:rsidRPr="00C742DB" w:rsidRDefault="00500FA6" w:rsidP="001B6FC4">
      <w:pPr>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color w:val="auto"/>
          <w:sz w:val="24"/>
          <w:szCs w:val="24"/>
        </w:rPr>
        <w:t>1. В</w:t>
      </w:r>
      <w:r w:rsidR="005B5BE4" w:rsidRPr="00C742DB">
        <w:rPr>
          <w:rFonts w:ascii="Times New Roman" w:hAnsi="Times New Roman" w:cs="Times New Roman"/>
          <w:color w:val="auto"/>
          <w:sz w:val="24"/>
          <w:szCs w:val="24"/>
        </w:rPr>
        <w:t>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rsidR="005B5BE4" w:rsidRPr="00C742DB" w:rsidRDefault="00500FA6" w:rsidP="001B6FC4">
      <w:pPr>
        <w:pStyle w:val="Standard"/>
        <w:spacing w:line="240" w:lineRule="atLeast"/>
        <w:ind w:firstLine="709"/>
        <w:jc w:val="both"/>
        <w:rPr>
          <w:rFonts w:ascii="Times New Roman" w:hAnsi="Times New Roman" w:cs="Times New Roman"/>
        </w:rPr>
      </w:pPr>
      <w:r w:rsidRPr="00C742DB">
        <w:rPr>
          <w:rFonts w:ascii="Times New Roman" w:hAnsi="Times New Roman" w:cs="Times New Roman"/>
        </w:rPr>
        <w:lastRenderedPageBreak/>
        <w:t>2. С</w:t>
      </w:r>
      <w:r w:rsidR="005B5BE4" w:rsidRPr="00C742DB">
        <w:rPr>
          <w:rFonts w:ascii="Times New Roman" w:hAnsi="Times New Roman" w:cs="Times New Roman"/>
        </w:rPr>
        <w:t>формировать у обучающихся физическую, социально-личностную, ком</w:t>
      </w:r>
      <w:r w:rsidR="005B5BE4" w:rsidRPr="00C742DB">
        <w:rPr>
          <w:rFonts w:ascii="Times New Roman" w:hAnsi="Times New Roman" w:cs="Times New Roman"/>
        </w:rPr>
        <w:softHyphen/>
        <w:t xml:space="preserve">муникативную и интеллектуальную готовность к освоению АООП; </w:t>
      </w:r>
    </w:p>
    <w:p w:rsidR="005B5BE4" w:rsidRPr="00C742DB" w:rsidRDefault="00500FA6" w:rsidP="001B6FC4">
      <w:pPr>
        <w:pStyle w:val="Standard"/>
        <w:spacing w:line="240" w:lineRule="atLeast"/>
        <w:ind w:firstLine="709"/>
        <w:jc w:val="both"/>
        <w:rPr>
          <w:rFonts w:ascii="Times New Roman" w:hAnsi="Times New Roman" w:cs="Times New Roman"/>
        </w:rPr>
      </w:pPr>
      <w:r w:rsidRPr="00C742DB">
        <w:rPr>
          <w:rFonts w:ascii="Times New Roman" w:hAnsi="Times New Roman" w:cs="Times New Roman"/>
        </w:rPr>
        <w:t>3. С</w:t>
      </w:r>
      <w:r w:rsidR="005B5BE4" w:rsidRPr="00C742DB">
        <w:rPr>
          <w:rFonts w:ascii="Times New Roman" w:hAnsi="Times New Roman" w:cs="Times New Roman"/>
        </w:rPr>
        <w:t>формировать готовность к участию в си</w:t>
      </w:r>
      <w:r w:rsidR="005B5BE4" w:rsidRPr="00C742DB">
        <w:rPr>
          <w:rFonts w:ascii="Times New Roman" w:hAnsi="Times New Roman" w:cs="Times New Roman"/>
        </w:rPr>
        <w:softHyphen/>
        <w:t>с</w:t>
      </w:r>
      <w:r w:rsidR="005B5BE4" w:rsidRPr="00C742DB">
        <w:rPr>
          <w:rFonts w:ascii="Times New Roman" w:hAnsi="Times New Roman" w:cs="Times New Roman"/>
        </w:rPr>
        <w:softHyphen/>
        <w:t>те</w:t>
      </w:r>
      <w:r w:rsidR="005B5BE4" w:rsidRPr="00C742DB">
        <w:rPr>
          <w:rFonts w:ascii="Times New Roman" w:hAnsi="Times New Roman" w:cs="Times New Roman"/>
        </w:rPr>
        <w:softHyphen/>
        <w:t>ма</w:t>
      </w:r>
      <w:r w:rsidR="005B5BE4" w:rsidRPr="00C742DB">
        <w:rPr>
          <w:rFonts w:ascii="Times New Roman" w:hAnsi="Times New Roman" w:cs="Times New Roman"/>
        </w:rPr>
        <w:softHyphen/>
        <w:t>ти</w:t>
      </w:r>
      <w:r w:rsidR="005B5BE4" w:rsidRPr="00C742DB">
        <w:rPr>
          <w:rFonts w:ascii="Times New Roman" w:hAnsi="Times New Roman" w:cs="Times New Roman"/>
        </w:rPr>
        <w:softHyphen/>
        <w:t>чес</w:t>
      </w:r>
      <w:r w:rsidR="005B5BE4" w:rsidRPr="00C742DB">
        <w:rPr>
          <w:rFonts w:ascii="Times New Roman" w:hAnsi="Times New Roman" w:cs="Times New Roman"/>
        </w:rPr>
        <w:softHyphen/>
        <w:t>ких учебных занятиях, в разных формах группового и индивидуального вза</w:t>
      </w:r>
      <w:r w:rsidR="005B5BE4" w:rsidRPr="00C742DB">
        <w:rPr>
          <w:rFonts w:ascii="Times New Roman" w:hAnsi="Times New Roman" w:cs="Times New Roman"/>
        </w:rPr>
        <w:softHyphen/>
        <w:t>и</w:t>
      </w:r>
      <w:r w:rsidR="005B5BE4" w:rsidRPr="00C742DB">
        <w:rPr>
          <w:rFonts w:ascii="Times New Roman" w:hAnsi="Times New Roman" w:cs="Times New Roman"/>
        </w:rPr>
        <w:softHyphen/>
        <w:t>мо</w:t>
      </w:r>
      <w:r w:rsidR="005B5BE4" w:rsidRPr="00C742DB">
        <w:rPr>
          <w:rFonts w:ascii="Times New Roman" w:hAnsi="Times New Roman" w:cs="Times New Roman"/>
        </w:rPr>
        <w:softHyphen/>
        <w:t>действия с учителем и одноклассниками в урочное и внеурочное время;</w:t>
      </w:r>
    </w:p>
    <w:p w:rsidR="005B5BE4" w:rsidRPr="00C742DB" w:rsidRDefault="00500FA6" w:rsidP="001B6FC4">
      <w:pPr>
        <w:pStyle w:val="Standard"/>
        <w:spacing w:line="240" w:lineRule="atLeast"/>
        <w:ind w:firstLine="709"/>
        <w:jc w:val="both"/>
        <w:rPr>
          <w:rFonts w:ascii="Times New Roman" w:hAnsi="Times New Roman" w:cs="Times New Roman"/>
        </w:rPr>
      </w:pPr>
      <w:r w:rsidRPr="00C742DB">
        <w:rPr>
          <w:rFonts w:ascii="Times New Roman" w:hAnsi="Times New Roman" w:cs="Times New Roman"/>
        </w:rPr>
        <w:t>4. О</w:t>
      </w:r>
      <w:r w:rsidR="005B5BE4" w:rsidRPr="00C742DB">
        <w:rPr>
          <w:rFonts w:ascii="Times New Roman" w:hAnsi="Times New Roman" w:cs="Times New Roman"/>
        </w:rPr>
        <w:t>богатить знания обучающихся о социальном и природном мире, опы</w:t>
      </w:r>
      <w:r w:rsidR="005B5BE4" w:rsidRPr="00C742DB">
        <w:rPr>
          <w:rFonts w:ascii="Times New Roman" w:hAnsi="Times New Roman" w:cs="Times New Roman"/>
        </w:rPr>
        <w:softHyphen/>
        <w:t>т в до</w:t>
      </w:r>
      <w:r w:rsidR="005B5BE4" w:rsidRPr="00C742DB">
        <w:rPr>
          <w:rFonts w:ascii="Times New Roman" w:hAnsi="Times New Roman" w:cs="Times New Roman"/>
        </w:rPr>
        <w:softHyphen/>
        <w:t>с</w:t>
      </w:r>
      <w:r w:rsidR="005B5BE4" w:rsidRPr="00C742DB">
        <w:rPr>
          <w:rFonts w:ascii="Times New Roman" w:hAnsi="Times New Roman" w:cs="Times New Roman"/>
        </w:rPr>
        <w:softHyphen/>
        <w:t>ту</w:t>
      </w:r>
      <w:r w:rsidR="005B5BE4" w:rsidRPr="00C742DB">
        <w:rPr>
          <w:rFonts w:ascii="Times New Roman" w:hAnsi="Times New Roman" w:cs="Times New Roman"/>
        </w:rPr>
        <w:softHyphen/>
        <w:t>пных видах детской деятельности (рисование, лепка, ап</w:t>
      </w:r>
      <w:r w:rsidR="005B5BE4" w:rsidRPr="00C742DB">
        <w:rPr>
          <w:rFonts w:ascii="Times New Roman" w:hAnsi="Times New Roman" w:cs="Times New Roman"/>
        </w:rPr>
        <w:softHyphen/>
        <w:t>п</w:t>
      </w:r>
      <w:r w:rsidR="005B5BE4" w:rsidRPr="00C742DB">
        <w:rPr>
          <w:rFonts w:ascii="Times New Roman" w:hAnsi="Times New Roman" w:cs="Times New Roman"/>
        </w:rPr>
        <w:softHyphen/>
        <w:t>ли</w:t>
      </w:r>
      <w:r w:rsidR="005B5BE4" w:rsidRPr="00C742DB">
        <w:rPr>
          <w:rFonts w:ascii="Times New Roman" w:hAnsi="Times New Roman" w:cs="Times New Roman"/>
        </w:rPr>
        <w:softHyphen/>
        <w:t>ка</w:t>
      </w:r>
      <w:r w:rsidR="005B5BE4" w:rsidRPr="00C742DB">
        <w:rPr>
          <w:rFonts w:ascii="Times New Roman" w:hAnsi="Times New Roman" w:cs="Times New Roman"/>
        </w:rPr>
        <w:softHyphen/>
        <w:t>ция, ручной труд, игра и др.).</w:t>
      </w:r>
    </w:p>
    <w:p w:rsidR="005B5BE4" w:rsidRPr="00C742DB" w:rsidRDefault="005B5BE4" w:rsidP="001B6FC4">
      <w:pPr>
        <w:pStyle w:val="Standard"/>
        <w:spacing w:line="240" w:lineRule="atLeast"/>
        <w:ind w:firstLine="709"/>
        <w:jc w:val="both"/>
        <w:rPr>
          <w:rFonts w:ascii="Times New Roman" w:hAnsi="Times New Roman" w:cs="Times New Roman"/>
        </w:rPr>
      </w:pPr>
      <w:r w:rsidRPr="00C742DB">
        <w:rPr>
          <w:rFonts w:ascii="Times New Roman" w:hAnsi="Times New Roman" w:cs="Times New Roman"/>
        </w:rPr>
        <w:t>II этап направлен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rsidR="005B5BE4" w:rsidRPr="00C742DB" w:rsidRDefault="005B5BE4" w:rsidP="007C4E54">
      <w:pPr>
        <w:spacing w:after="0" w:line="240" w:lineRule="atLeast"/>
        <w:jc w:val="center"/>
        <w:rPr>
          <w:rFonts w:ascii="Times New Roman" w:hAnsi="Times New Roman" w:cs="Times New Roman"/>
          <w:b/>
          <w:sz w:val="24"/>
          <w:szCs w:val="24"/>
        </w:rPr>
      </w:pPr>
      <w:r w:rsidRPr="00C742DB">
        <w:rPr>
          <w:rFonts w:ascii="Times New Roman" w:hAnsi="Times New Roman" w:cs="Times New Roman"/>
          <w:b/>
          <w:sz w:val="24"/>
          <w:szCs w:val="24"/>
        </w:rPr>
        <w:t>Психолого-педагогическая характеристика обучающихся</w:t>
      </w:r>
    </w:p>
    <w:p w:rsidR="00443FAC" w:rsidRPr="00C742DB" w:rsidRDefault="004F0E9B" w:rsidP="007C4E54">
      <w:pPr>
        <w:spacing w:after="0" w:line="240" w:lineRule="atLeast"/>
        <w:jc w:val="center"/>
        <w:rPr>
          <w:rFonts w:ascii="Times New Roman" w:hAnsi="Times New Roman" w:cs="Times New Roman"/>
          <w:b/>
          <w:sz w:val="24"/>
          <w:szCs w:val="24"/>
        </w:rPr>
      </w:pPr>
      <w:r w:rsidRPr="00C742DB">
        <w:rPr>
          <w:rFonts w:ascii="Times New Roman" w:hAnsi="Times New Roman" w:cs="Times New Roman"/>
          <w:b/>
          <w:sz w:val="24"/>
          <w:szCs w:val="24"/>
        </w:rPr>
        <w:t xml:space="preserve">умственно отсталых обучающихся </w:t>
      </w:r>
      <w:r w:rsidR="00500FA6" w:rsidRPr="00C742DB">
        <w:rPr>
          <w:rFonts w:ascii="Times New Roman" w:hAnsi="Times New Roman" w:cs="Times New Roman"/>
          <w:b/>
          <w:sz w:val="24"/>
          <w:szCs w:val="24"/>
        </w:rPr>
        <w:t xml:space="preserve">в сочетании с </w:t>
      </w:r>
      <w:r w:rsidR="00443FAC" w:rsidRPr="00C742DB">
        <w:rPr>
          <w:rFonts w:ascii="Times New Roman" w:hAnsi="Times New Roman" w:cs="Times New Roman"/>
          <w:b/>
          <w:color w:val="auto"/>
          <w:sz w:val="24"/>
          <w:szCs w:val="24"/>
        </w:rPr>
        <w:t xml:space="preserve"> нарушениями опорно-двигательного аппарата</w:t>
      </w:r>
    </w:p>
    <w:p w:rsidR="004F0E9B" w:rsidRPr="00C742DB" w:rsidRDefault="004F0E9B" w:rsidP="001B6FC4">
      <w:pPr>
        <w:autoSpaceDE w:val="0"/>
        <w:autoSpaceDN w:val="0"/>
        <w:adjustRightInd w:val="0"/>
        <w:spacing w:after="0" w:line="240" w:lineRule="atLeast"/>
        <w:jc w:val="both"/>
        <w:rPr>
          <w:rFonts w:ascii="Times New Roman" w:eastAsiaTheme="minorHAnsi" w:hAnsi="Times New Roman" w:cs="Times New Roman"/>
          <w:bCs/>
          <w:lang w:eastAsia="en-US"/>
        </w:rPr>
      </w:pPr>
      <w:r w:rsidRPr="00C742DB">
        <w:rPr>
          <w:rFonts w:ascii="Times New Roman" w:eastAsiaTheme="minorHAnsi" w:hAnsi="Times New Roman" w:cs="Times New Roman"/>
          <w:lang w:eastAsia="en-US"/>
        </w:rPr>
        <w:t>Это группа обучающихся - дети с двигательными нарушениями разной степени выраженности и с легкой степенью интеллектуальной недостаточности, осложненными нейросенсорными нарушениями, а также имеющие дизартрические нарушения и системное недоразвитие речи. У детей с умственной отсталостью нарушения психических функций чаще носят тотальный характер. На первый план выступает недостаточность высших форм познавательной деятельности — абстрактно-логического мышления и высших, прежде всего гностических, функций. При сниженном интеллекте особенности развития личности характеризуются низким познавательным интересом, недостаточной критичностью. В этих случаях менее выражено чувство неполноценности, но отмечается безразличие, слабость волевых усилий и мотивации.</w:t>
      </w:r>
    </w:p>
    <w:p w:rsidR="007C4E54" w:rsidRPr="00C742DB" w:rsidRDefault="004F0E9B" w:rsidP="007C4E54">
      <w:pPr>
        <w:autoSpaceDE w:val="0"/>
        <w:autoSpaceDN w:val="0"/>
        <w:adjustRightInd w:val="0"/>
        <w:spacing w:after="0" w:line="240" w:lineRule="atLeast"/>
        <w:jc w:val="center"/>
        <w:rPr>
          <w:rFonts w:ascii="Times New Roman" w:eastAsiaTheme="minorHAnsi" w:hAnsi="Times New Roman" w:cs="Times New Roman"/>
          <w:b/>
          <w:lang w:eastAsia="en-US"/>
        </w:rPr>
      </w:pPr>
      <w:r w:rsidRPr="00C742DB">
        <w:rPr>
          <w:rFonts w:ascii="Times New Roman" w:eastAsiaTheme="minorHAnsi" w:hAnsi="Times New Roman" w:cs="Times New Roman"/>
          <w:b/>
          <w:lang w:eastAsia="en-US"/>
        </w:rPr>
        <w:t>Особые образовательные потребности умственно отсталых обучающихся с НОДА.</w:t>
      </w:r>
    </w:p>
    <w:p w:rsidR="004F0E9B" w:rsidRPr="00C742DB" w:rsidRDefault="004F0E9B" w:rsidP="007C4E54">
      <w:pPr>
        <w:autoSpaceDE w:val="0"/>
        <w:autoSpaceDN w:val="0"/>
        <w:adjustRightInd w:val="0"/>
        <w:spacing w:after="0" w:line="240" w:lineRule="atLeast"/>
        <w:jc w:val="both"/>
        <w:rPr>
          <w:rFonts w:ascii="Times New Roman" w:eastAsiaTheme="minorHAnsi" w:hAnsi="Times New Roman" w:cs="Times New Roman"/>
          <w:lang w:eastAsia="en-US"/>
        </w:rPr>
      </w:pPr>
      <w:r w:rsidRPr="00C742DB">
        <w:rPr>
          <w:rFonts w:ascii="Times New Roman" w:eastAsiaTheme="minorHAnsi" w:hAnsi="Times New Roman" w:cs="Times New Roman"/>
          <w:b/>
          <w:lang w:eastAsia="en-US"/>
        </w:rPr>
        <w:t xml:space="preserve"> </w:t>
      </w:r>
      <w:r w:rsidRPr="00C742DB">
        <w:rPr>
          <w:rFonts w:ascii="Times New Roman" w:eastAsiaTheme="minorHAnsi" w:hAnsi="Times New Roman" w:cs="Times New Roman"/>
          <w:lang w:eastAsia="en-US"/>
        </w:rPr>
        <w:t>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w:t>
      </w:r>
    </w:p>
    <w:p w:rsidR="004F0E9B" w:rsidRPr="00C742DB" w:rsidRDefault="004F0E9B" w:rsidP="001B6FC4">
      <w:pPr>
        <w:numPr>
          <w:ilvl w:val="0"/>
          <w:numId w:val="24"/>
        </w:numPr>
        <w:suppressAutoHyphens w:val="0"/>
        <w:autoSpaceDE w:val="0"/>
        <w:autoSpaceDN w:val="0"/>
        <w:adjustRightInd w:val="0"/>
        <w:spacing w:after="0" w:line="240" w:lineRule="atLeast"/>
        <w:jc w:val="both"/>
        <w:rPr>
          <w:rFonts w:ascii="Times New Roman" w:eastAsiaTheme="minorHAnsi" w:hAnsi="Times New Roman" w:cs="Times New Roman"/>
          <w:lang w:eastAsia="en-US"/>
        </w:rPr>
      </w:pPr>
      <w:r w:rsidRPr="00C742DB">
        <w:rPr>
          <w:rFonts w:ascii="Times New Roman" w:eastAsiaTheme="minorHAnsi" w:hAnsi="Times New Roman" w:cs="Times New Roman"/>
          <w:lang w:eastAsia="en-US"/>
        </w:rPr>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4F0E9B" w:rsidRPr="00C742DB" w:rsidRDefault="004F0E9B" w:rsidP="001B6FC4">
      <w:pPr>
        <w:numPr>
          <w:ilvl w:val="0"/>
          <w:numId w:val="24"/>
        </w:numPr>
        <w:suppressAutoHyphens w:val="0"/>
        <w:autoSpaceDE w:val="0"/>
        <w:autoSpaceDN w:val="0"/>
        <w:adjustRightInd w:val="0"/>
        <w:spacing w:after="0" w:line="240" w:lineRule="atLeast"/>
        <w:jc w:val="both"/>
        <w:rPr>
          <w:rFonts w:ascii="Times New Roman" w:eastAsiaTheme="minorHAnsi" w:hAnsi="Times New Roman" w:cs="Times New Roman"/>
          <w:lang w:eastAsia="en-US"/>
        </w:rPr>
      </w:pPr>
      <w:r w:rsidRPr="00C742DB">
        <w:rPr>
          <w:rFonts w:ascii="Times New Roman" w:eastAsiaTheme="minorHAnsi" w:hAnsi="Times New Roman" w:cs="Times New Roman"/>
          <w:lang w:eastAsia="en-US"/>
        </w:rPr>
        <w:t>требуется введение в содержание обучения специальных разделов, не присутствующих в Программе, адресованной традиционно развивающимся сверстникам;</w:t>
      </w:r>
    </w:p>
    <w:p w:rsidR="004F0E9B" w:rsidRPr="00C742DB" w:rsidRDefault="004F0E9B" w:rsidP="001B6FC4">
      <w:pPr>
        <w:numPr>
          <w:ilvl w:val="0"/>
          <w:numId w:val="24"/>
        </w:numPr>
        <w:suppressAutoHyphens w:val="0"/>
        <w:autoSpaceDE w:val="0"/>
        <w:autoSpaceDN w:val="0"/>
        <w:adjustRightInd w:val="0"/>
        <w:spacing w:after="0" w:line="240" w:lineRule="atLeast"/>
        <w:jc w:val="both"/>
        <w:rPr>
          <w:rFonts w:ascii="Times New Roman" w:eastAsiaTheme="minorHAnsi" w:hAnsi="Times New Roman" w:cs="Times New Roman"/>
          <w:lang w:eastAsia="en-US"/>
        </w:rPr>
      </w:pPr>
      <w:r w:rsidRPr="00C742DB">
        <w:rPr>
          <w:rFonts w:ascii="Times New Roman" w:eastAsiaTheme="minorHAnsi" w:hAnsi="Times New Roman" w:cs="Times New Roman"/>
          <w:lang w:eastAsia="en-US"/>
        </w:rPr>
        <w:t>необходимо 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w:t>
      </w:r>
    </w:p>
    <w:p w:rsidR="004F0E9B" w:rsidRPr="00C742DB" w:rsidRDefault="004F0E9B" w:rsidP="001B6FC4">
      <w:pPr>
        <w:numPr>
          <w:ilvl w:val="0"/>
          <w:numId w:val="24"/>
        </w:numPr>
        <w:suppressAutoHyphens w:val="0"/>
        <w:autoSpaceDE w:val="0"/>
        <w:autoSpaceDN w:val="0"/>
        <w:adjustRightInd w:val="0"/>
        <w:spacing w:after="0" w:line="240" w:lineRule="atLeast"/>
        <w:jc w:val="both"/>
        <w:rPr>
          <w:rFonts w:ascii="Times New Roman" w:eastAsiaTheme="minorHAnsi" w:hAnsi="Times New Roman" w:cs="Times New Roman"/>
          <w:lang w:eastAsia="en-US"/>
        </w:rPr>
      </w:pPr>
      <w:r w:rsidRPr="00C742DB">
        <w:rPr>
          <w:rFonts w:ascii="Times New Roman" w:eastAsiaTheme="minorHAnsi" w:hAnsi="Times New Roman" w:cs="Times New Roman"/>
          <w:lang w:eastAsia="en-US"/>
        </w:rPr>
        <w:t>индивидуализация обучения требуется в большей степени, чем для нормально развивающегося ребёнка;</w:t>
      </w:r>
    </w:p>
    <w:p w:rsidR="004F0E9B" w:rsidRPr="00C742DB" w:rsidRDefault="004F0E9B" w:rsidP="001B6FC4">
      <w:pPr>
        <w:numPr>
          <w:ilvl w:val="0"/>
          <w:numId w:val="24"/>
        </w:numPr>
        <w:suppressAutoHyphens w:val="0"/>
        <w:autoSpaceDE w:val="0"/>
        <w:autoSpaceDN w:val="0"/>
        <w:adjustRightInd w:val="0"/>
        <w:spacing w:after="0" w:line="240" w:lineRule="atLeast"/>
        <w:jc w:val="both"/>
        <w:rPr>
          <w:rFonts w:ascii="Times New Roman" w:eastAsiaTheme="minorHAnsi" w:hAnsi="Times New Roman" w:cs="Times New Roman"/>
          <w:lang w:eastAsia="en-US"/>
        </w:rPr>
      </w:pPr>
      <w:r w:rsidRPr="00C742DB">
        <w:rPr>
          <w:rFonts w:ascii="Times New Roman" w:eastAsiaTheme="minorHAnsi" w:hAnsi="Times New Roman" w:cs="Times New Roman"/>
          <w:lang w:eastAsia="en-US"/>
        </w:rPr>
        <w:t>наглядно-действенный характер содержания образования и упрощение системы учебно-познавательных задач, решаемых в процессе образования;</w:t>
      </w:r>
    </w:p>
    <w:p w:rsidR="004F0E9B" w:rsidRPr="00C742DB" w:rsidRDefault="004F0E9B" w:rsidP="001B6FC4">
      <w:pPr>
        <w:numPr>
          <w:ilvl w:val="0"/>
          <w:numId w:val="24"/>
        </w:numPr>
        <w:suppressAutoHyphens w:val="0"/>
        <w:autoSpaceDE w:val="0"/>
        <w:autoSpaceDN w:val="0"/>
        <w:adjustRightInd w:val="0"/>
        <w:spacing w:after="0" w:line="240" w:lineRule="atLeast"/>
        <w:jc w:val="both"/>
        <w:rPr>
          <w:rFonts w:ascii="Times New Roman" w:eastAsiaTheme="minorHAnsi" w:hAnsi="Times New Roman" w:cs="Times New Roman"/>
          <w:lang w:eastAsia="en-US"/>
        </w:rPr>
      </w:pPr>
      <w:r w:rsidRPr="00C742DB">
        <w:rPr>
          <w:rFonts w:ascii="Times New Roman" w:eastAsiaTheme="minorHAnsi" w:hAnsi="Times New Roman" w:cs="Times New Roman"/>
          <w:lang w:eastAsia="en-US"/>
        </w:rPr>
        <w:t>специальное обучение «переносу» сформированных знаний и умений в новые ситуации взаимодействия с действительностью;</w:t>
      </w:r>
    </w:p>
    <w:p w:rsidR="004F0E9B" w:rsidRPr="00C742DB" w:rsidRDefault="004F0E9B" w:rsidP="001B6FC4">
      <w:pPr>
        <w:numPr>
          <w:ilvl w:val="0"/>
          <w:numId w:val="24"/>
        </w:numPr>
        <w:suppressAutoHyphens w:val="0"/>
        <w:autoSpaceDE w:val="0"/>
        <w:autoSpaceDN w:val="0"/>
        <w:adjustRightInd w:val="0"/>
        <w:spacing w:after="0" w:line="240" w:lineRule="atLeast"/>
        <w:jc w:val="both"/>
        <w:rPr>
          <w:rFonts w:ascii="Times New Roman" w:eastAsiaTheme="minorHAnsi" w:hAnsi="Times New Roman" w:cs="Times New Roman"/>
          <w:lang w:eastAsia="en-US"/>
        </w:rPr>
      </w:pPr>
      <w:r w:rsidRPr="00C742DB">
        <w:rPr>
          <w:rFonts w:ascii="Times New Roman" w:eastAsiaTheme="minorHAnsi" w:hAnsi="Times New Roman" w:cs="Times New Roman"/>
          <w:lang w:eastAsia="en-US"/>
        </w:rPr>
        <w:t>специальная помощь в развитии возможностей вербальной и невербальной коммуникации;</w:t>
      </w:r>
    </w:p>
    <w:p w:rsidR="004F0E9B" w:rsidRPr="00C742DB" w:rsidRDefault="004F0E9B" w:rsidP="001B6FC4">
      <w:pPr>
        <w:numPr>
          <w:ilvl w:val="0"/>
          <w:numId w:val="24"/>
        </w:numPr>
        <w:suppressAutoHyphens w:val="0"/>
        <w:autoSpaceDE w:val="0"/>
        <w:autoSpaceDN w:val="0"/>
        <w:adjustRightInd w:val="0"/>
        <w:spacing w:after="0" w:line="240" w:lineRule="atLeast"/>
        <w:jc w:val="both"/>
        <w:rPr>
          <w:rFonts w:ascii="Times New Roman" w:eastAsiaTheme="minorHAnsi" w:hAnsi="Times New Roman" w:cs="Times New Roman"/>
          <w:lang w:eastAsia="en-US"/>
        </w:rPr>
      </w:pPr>
      <w:r w:rsidRPr="00C742DB">
        <w:rPr>
          <w:rFonts w:ascii="Times New Roman" w:eastAsiaTheme="minorHAnsi" w:hAnsi="Times New Roman" w:cs="Times New Roman"/>
          <w:lang w:eastAsia="en-US"/>
        </w:rPr>
        <w:t>коррекция произносительной стороны речи; освоение умения использовать речь по всему спектру коммуникативных ситуаций (задавать вопросы, договариваться, выражать свое мнение, обсуждать мысли и чувства и т.д.);</w:t>
      </w:r>
    </w:p>
    <w:p w:rsidR="004F0E9B" w:rsidRPr="00C742DB" w:rsidRDefault="004F0E9B" w:rsidP="001B6FC4">
      <w:pPr>
        <w:numPr>
          <w:ilvl w:val="0"/>
          <w:numId w:val="24"/>
        </w:numPr>
        <w:suppressAutoHyphens w:val="0"/>
        <w:autoSpaceDE w:val="0"/>
        <w:autoSpaceDN w:val="0"/>
        <w:adjustRightInd w:val="0"/>
        <w:spacing w:after="0" w:line="240" w:lineRule="atLeast"/>
        <w:jc w:val="both"/>
        <w:rPr>
          <w:rFonts w:ascii="Times New Roman" w:eastAsiaTheme="minorHAnsi" w:hAnsi="Times New Roman" w:cs="Times New Roman"/>
          <w:lang w:eastAsia="en-US"/>
        </w:rPr>
      </w:pPr>
      <w:r w:rsidRPr="00C742DB">
        <w:rPr>
          <w:rFonts w:ascii="Times New Roman" w:eastAsiaTheme="minorHAnsi" w:hAnsi="Times New Roman" w:cs="Times New Roman"/>
          <w:lang w:eastAsia="en-US"/>
        </w:rPr>
        <w:t>обеспечение особой пространственной и временной организации образовательной среды;</w:t>
      </w:r>
    </w:p>
    <w:p w:rsidR="004F0E9B" w:rsidRPr="00C742DB" w:rsidRDefault="004F0E9B" w:rsidP="001B6FC4">
      <w:pPr>
        <w:numPr>
          <w:ilvl w:val="0"/>
          <w:numId w:val="24"/>
        </w:numPr>
        <w:suppressAutoHyphens w:val="0"/>
        <w:autoSpaceDE w:val="0"/>
        <w:autoSpaceDN w:val="0"/>
        <w:adjustRightInd w:val="0"/>
        <w:spacing w:after="0" w:line="240" w:lineRule="atLeast"/>
        <w:jc w:val="both"/>
        <w:rPr>
          <w:rFonts w:ascii="Times New Roman" w:eastAsiaTheme="minorHAnsi" w:hAnsi="Times New Roman" w:cs="Times New Roman"/>
          <w:lang w:eastAsia="en-US"/>
        </w:rPr>
      </w:pPr>
      <w:r w:rsidRPr="00C742DB">
        <w:rPr>
          <w:rFonts w:ascii="Times New Roman" w:eastAsiaTheme="minorHAnsi" w:hAnsi="Times New Roman" w:cs="Times New Roman"/>
          <w:lang w:eastAsia="en-US"/>
        </w:rPr>
        <w:t>максимальное расширение образовательного пространства – выход за пределы образовательного учреждения.</w:t>
      </w:r>
    </w:p>
    <w:p w:rsidR="004F0E9B" w:rsidRPr="00C742DB" w:rsidRDefault="004F0E9B" w:rsidP="001B6FC4">
      <w:pPr>
        <w:autoSpaceDE w:val="0"/>
        <w:autoSpaceDN w:val="0"/>
        <w:adjustRightInd w:val="0"/>
        <w:spacing w:after="0" w:line="240" w:lineRule="atLeast"/>
        <w:jc w:val="both"/>
        <w:rPr>
          <w:rFonts w:ascii="Times New Roman" w:eastAsiaTheme="minorHAnsi" w:hAnsi="Times New Roman" w:cs="Times New Roman"/>
          <w:lang w:eastAsia="en-US"/>
        </w:rPr>
      </w:pPr>
      <w:r w:rsidRPr="00C742DB">
        <w:rPr>
          <w:rFonts w:ascii="Times New Roman" w:eastAsiaTheme="minorHAnsi" w:hAnsi="Times New Roman" w:cs="Times New Roman"/>
          <w:lang w:eastAsia="en-US"/>
        </w:rPr>
        <w:t>Для этой группы обучающихся выделяются особые образовательные потребности:</w:t>
      </w:r>
    </w:p>
    <w:p w:rsidR="004F0E9B" w:rsidRPr="00C742DB" w:rsidRDefault="004F0E9B" w:rsidP="001B6FC4">
      <w:pPr>
        <w:pStyle w:val="aff3"/>
        <w:numPr>
          <w:ilvl w:val="0"/>
          <w:numId w:val="22"/>
        </w:numPr>
        <w:autoSpaceDE w:val="0"/>
        <w:autoSpaceDN w:val="0"/>
        <w:adjustRightInd w:val="0"/>
        <w:spacing w:after="0" w:line="240" w:lineRule="atLeast"/>
        <w:contextualSpacing/>
        <w:jc w:val="both"/>
        <w:rPr>
          <w:rFonts w:ascii="Times New Roman" w:hAnsi="Times New Roman"/>
        </w:rPr>
      </w:pPr>
      <w:r w:rsidRPr="00C742DB">
        <w:rPr>
          <w:rFonts w:ascii="Times New Roman" w:hAnsi="Times New Roman"/>
        </w:rPr>
        <w:t>специальные методы формирования графомоторных навыков,  пространственных и временных представлений;</w:t>
      </w:r>
    </w:p>
    <w:p w:rsidR="004F0E9B" w:rsidRPr="00C742DB" w:rsidRDefault="004F0E9B" w:rsidP="001B6FC4">
      <w:pPr>
        <w:pStyle w:val="aff3"/>
        <w:numPr>
          <w:ilvl w:val="0"/>
          <w:numId w:val="22"/>
        </w:numPr>
        <w:autoSpaceDE w:val="0"/>
        <w:autoSpaceDN w:val="0"/>
        <w:adjustRightInd w:val="0"/>
        <w:spacing w:after="0" w:line="240" w:lineRule="atLeast"/>
        <w:contextualSpacing/>
        <w:jc w:val="both"/>
        <w:rPr>
          <w:rFonts w:ascii="Times New Roman" w:hAnsi="Times New Roman"/>
        </w:rPr>
      </w:pPr>
      <w:r w:rsidRPr="00C742DB">
        <w:rPr>
          <w:rFonts w:ascii="Times New Roman" w:hAnsi="Times New Roman"/>
        </w:rPr>
        <w:t>специальные приёмы сравнения, сопоставления, противопоставления при освоении нового материала;</w:t>
      </w:r>
    </w:p>
    <w:p w:rsidR="004F0E9B" w:rsidRPr="00C742DB" w:rsidRDefault="004F0E9B" w:rsidP="001B6FC4">
      <w:pPr>
        <w:pStyle w:val="aff3"/>
        <w:numPr>
          <w:ilvl w:val="0"/>
          <w:numId w:val="23"/>
        </w:numPr>
        <w:autoSpaceDE w:val="0"/>
        <w:autoSpaceDN w:val="0"/>
        <w:adjustRightInd w:val="0"/>
        <w:spacing w:after="0" w:line="240" w:lineRule="atLeast"/>
        <w:contextualSpacing/>
        <w:jc w:val="both"/>
        <w:rPr>
          <w:rFonts w:ascii="Times New Roman" w:hAnsi="Times New Roman"/>
        </w:rPr>
      </w:pPr>
      <w:r w:rsidRPr="00C742DB">
        <w:rPr>
          <w:rFonts w:ascii="Times New Roman" w:hAnsi="Times New Roman"/>
        </w:rPr>
        <w:t>специальное оборудование;</w:t>
      </w:r>
    </w:p>
    <w:p w:rsidR="004F0E9B" w:rsidRPr="00C742DB" w:rsidRDefault="004F0E9B" w:rsidP="001B6FC4">
      <w:pPr>
        <w:pStyle w:val="aff3"/>
        <w:numPr>
          <w:ilvl w:val="0"/>
          <w:numId w:val="23"/>
        </w:numPr>
        <w:autoSpaceDE w:val="0"/>
        <w:autoSpaceDN w:val="0"/>
        <w:adjustRightInd w:val="0"/>
        <w:spacing w:after="0" w:line="240" w:lineRule="atLeast"/>
        <w:contextualSpacing/>
        <w:jc w:val="both"/>
        <w:rPr>
          <w:rFonts w:ascii="Times New Roman" w:hAnsi="Times New Roman"/>
        </w:rPr>
      </w:pPr>
      <w:r w:rsidRPr="00C742DB">
        <w:rPr>
          <w:rFonts w:ascii="Times New Roman" w:hAnsi="Times New Roman"/>
        </w:rPr>
        <w:t xml:space="preserve">сочетание учебных и коррекционных занятий. </w:t>
      </w:r>
    </w:p>
    <w:p w:rsidR="004F0E9B" w:rsidRPr="00C742DB" w:rsidRDefault="004F0E9B" w:rsidP="001B6FC4">
      <w:pPr>
        <w:pStyle w:val="aff3"/>
        <w:numPr>
          <w:ilvl w:val="0"/>
          <w:numId w:val="23"/>
        </w:numPr>
        <w:autoSpaceDE w:val="0"/>
        <w:autoSpaceDN w:val="0"/>
        <w:adjustRightInd w:val="0"/>
        <w:spacing w:after="0" w:line="240" w:lineRule="atLeast"/>
        <w:contextualSpacing/>
        <w:jc w:val="both"/>
        <w:rPr>
          <w:rFonts w:ascii="Times New Roman" w:hAnsi="Times New Roman"/>
        </w:rPr>
      </w:pPr>
      <w:r w:rsidRPr="00C742DB">
        <w:rPr>
          <w:rFonts w:ascii="Times New Roman" w:hAnsi="Times New Roman"/>
        </w:rPr>
        <w:lastRenderedPageBreak/>
        <w:t xml:space="preserve">специальное обучение и услуги охватывают физическую терапию, психологическую и логопедическую помощь; </w:t>
      </w:r>
    </w:p>
    <w:p w:rsidR="004F0E9B" w:rsidRPr="00C742DB" w:rsidRDefault="004F0E9B" w:rsidP="001B6FC4">
      <w:pPr>
        <w:pStyle w:val="aff3"/>
        <w:numPr>
          <w:ilvl w:val="0"/>
          <w:numId w:val="23"/>
        </w:numPr>
        <w:autoSpaceDE w:val="0"/>
        <w:autoSpaceDN w:val="0"/>
        <w:adjustRightInd w:val="0"/>
        <w:spacing w:after="0" w:line="240" w:lineRule="atLeast"/>
        <w:contextualSpacing/>
        <w:jc w:val="both"/>
        <w:rPr>
          <w:rFonts w:ascii="Times New Roman" w:hAnsi="Times New Roman"/>
        </w:rPr>
      </w:pPr>
      <w:r w:rsidRPr="00C742DB">
        <w:rPr>
          <w:rFonts w:ascii="Times New Roman" w:hAnsi="Times New Roman"/>
        </w:rPr>
        <w:t>практическая направленность обучения (направленность на социализацию и воспитание автономности).</w:t>
      </w:r>
    </w:p>
    <w:p w:rsidR="005B5BE4" w:rsidRPr="00C742DB" w:rsidRDefault="005B5BE4" w:rsidP="001B6FC4">
      <w:pPr>
        <w:pStyle w:val="14TexstOSNOVA1012"/>
        <w:ind w:firstLine="0"/>
        <w:rPr>
          <w:rFonts w:ascii="Times New Roman" w:hAnsi="Times New Roman" w:cs="Times New Roman"/>
          <w:b/>
          <w:sz w:val="24"/>
          <w:szCs w:val="24"/>
        </w:rPr>
      </w:pPr>
      <w:r w:rsidRPr="00C742DB">
        <w:rPr>
          <w:rFonts w:ascii="Times New Roman" w:hAnsi="Times New Roman" w:cs="Times New Roman"/>
          <w:b/>
          <w:sz w:val="24"/>
          <w:szCs w:val="24"/>
        </w:rPr>
        <w:t xml:space="preserve">2.1.2. Планируемые результаты освоения </w:t>
      </w:r>
    </w:p>
    <w:p w:rsidR="005B5BE4" w:rsidRPr="00C742DB" w:rsidRDefault="00E9507D" w:rsidP="001B6FC4">
      <w:pPr>
        <w:pStyle w:val="14TexstOSNOVA1012"/>
        <w:ind w:firstLine="0"/>
        <w:rPr>
          <w:rFonts w:ascii="Times New Roman" w:hAnsi="Times New Roman" w:cs="Times New Roman"/>
          <w:sz w:val="24"/>
          <w:szCs w:val="24"/>
        </w:rPr>
      </w:pPr>
      <w:r w:rsidRPr="00C742DB">
        <w:rPr>
          <w:rFonts w:ascii="Times New Roman" w:hAnsi="Times New Roman" w:cs="Times New Roman"/>
          <w:sz w:val="24"/>
          <w:szCs w:val="24"/>
        </w:rPr>
        <w:t>умственно отсталых обучающихся с нарушением опорно-двигательного аппарата</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 xml:space="preserve">Результаты освоения с обучающимися </w:t>
      </w:r>
      <w:r w:rsidR="00E9507D" w:rsidRPr="00C742DB">
        <w:rPr>
          <w:rFonts w:ascii="Times New Roman" w:hAnsi="Times New Roman" w:cs="Times New Roman"/>
          <w:color w:val="auto"/>
          <w:sz w:val="24"/>
          <w:szCs w:val="24"/>
        </w:rPr>
        <w:t xml:space="preserve">умственно отсталых обучающихся с НОДА </w:t>
      </w:r>
      <w:r w:rsidRPr="00C742DB">
        <w:rPr>
          <w:rFonts w:ascii="Times New Roman" w:hAnsi="Times New Roman" w:cs="Times New Roman"/>
          <w:color w:val="auto"/>
          <w:sz w:val="24"/>
          <w:szCs w:val="24"/>
        </w:rPr>
        <w:t xml:space="preserve"> АООП оцениваются как итоговые на момент завершения образования.</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 xml:space="preserve">Освоение обучающимися АООП, которая создана на основе ФГОС, предполагает достижение ими двух видов результатов: личностных и предметных. </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w:t>
      </w:r>
      <w:r w:rsidR="00155702" w:rsidRPr="00C742DB">
        <w:rPr>
          <w:rFonts w:ascii="Times New Roman" w:hAnsi="Times New Roman" w:cs="Times New Roman"/>
          <w:color w:val="auto"/>
          <w:sz w:val="24"/>
          <w:szCs w:val="24"/>
        </w:rPr>
        <w:t xml:space="preserve">зования ― введения </w:t>
      </w:r>
      <w:r w:rsidRPr="00C742DB">
        <w:rPr>
          <w:rFonts w:ascii="Times New Roman" w:hAnsi="Times New Roman" w:cs="Times New Roman"/>
          <w:color w:val="auto"/>
          <w:sz w:val="24"/>
          <w:szCs w:val="24"/>
        </w:rPr>
        <w:t xml:space="preserve"> умстве</w:t>
      </w:r>
      <w:r w:rsidR="00155702" w:rsidRPr="00C742DB">
        <w:rPr>
          <w:rFonts w:ascii="Times New Roman" w:hAnsi="Times New Roman" w:cs="Times New Roman"/>
          <w:color w:val="auto"/>
          <w:sz w:val="24"/>
          <w:szCs w:val="24"/>
        </w:rPr>
        <w:t xml:space="preserve">нно отсталых обучающихся </w:t>
      </w:r>
      <w:r w:rsidRPr="00C742DB">
        <w:rPr>
          <w:rFonts w:ascii="Times New Roman" w:hAnsi="Times New Roman" w:cs="Times New Roman"/>
          <w:color w:val="auto"/>
          <w:sz w:val="24"/>
          <w:szCs w:val="24"/>
        </w:rPr>
        <w:t>в культуру, овладение ими социокультурным опытом.</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Личностные результатыосвоения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5B5BE4" w:rsidRPr="00C742DB" w:rsidRDefault="005B5BE4" w:rsidP="001B6FC4">
      <w:pPr>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color w:val="auto"/>
          <w:sz w:val="24"/>
          <w:szCs w:val="24"/>
        </w:rPr>
        <w:t xml:space="preserve">К личностным результатам освоения АООП относятся: </w:t>
      </w:r>
    </w:p>
    <w:p w:rsidR="005B5BE4" w:rsidRPr="00C742DB" w:rsidRDefault="005B5BE4"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xml:space="preserve">1) осознание себя как гражданина России; формирование чувства гордости за свою Родину; </w:t>
      </w:r>
    </w:p>
    <w:p w:rsidR="005B5BE4" w:rsidRPr="00C742DB" w:rsidRDefault="005B5BE4"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2) </w:t>
      </w:r>
      <w:r w:rsidR="00000AC8" w:rsidRPr="00C742DB">
        <w:rPr>
          <w:rFonts w:ascii="Times New Roman" w:hAnsi="Times New Roman" w:cs="Times New Roman"/>
          <w:sz w:val="24"/>
          <w:szCs w:val="24"/>
        </w:rPr>
        <w:t>воспитание</w:t>
      </w:r>
      <w:r w:rsidRPr="00C742DB">
        <w:rPr>
          <w:rFonts w:ascii="Times New Roman" w:hAnsi="Times New Roman" w:cs="Times New Roman"/>
          <w:sz w:val="24"/>
          <w:szCs w:val="24"/>
        </w:rPr>
        <w:t xml:space="preserve"> уважительного отношения к иному мнению, истории и культуре других народов; </w:t>
      </w:r>
    </w:p>
    <w:p w:rsidR="005B5BE4" w:rsidRPr="00C742DB" w:rsidRDefault="005B5BE4"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3) </w:t>
      </w:r>
      <w:r w:rsidRPr="00C742DB">
        <w:rPr>
          <w:rFonts w:ascii="Times New Roman" w:hAnsi="Times New Roman" w:cs="Times New Roman"/>
          <w:color w:val="auto"/>
          <w:sz w:val="24"/>
          <w:szCs w:val="24"/>
        </w:rPr>
        <w:t>сформированность</w:t>
      </w:r>
      <w:r w:rsidR="00FB119D" w:rsidRPr="00C742DB">
        <w:rPr>
          <w:rFonts w:ascii="Times New Roman" w:hAnsi="Times New Roman" w:cs="Times New Roman"/>
          <w:color w:val="auto"/>
          <w:sz w:val="24"/>
          <w:szCs w:val="24"/>
        </w:rPr>
        <w:t xml:space="preserve"> </w:t>
      </w:r>
      <w:r w:rsidRPr="00C742DB">
        <w:rPr>
          <w:rFonts w:ascii="Times New Roman" w:hAnsi="Times New Roman" w:cs="Times New Roman"/>
          <w:sz w:val="24"/>
          <w:szCs w:val="24"/>
        </w:rPr>
        <w:t xml:space="preserve">адекватных представлений о собственных возможностях, о насущно необходимом жизнеобеспечении; </w:t>
      </w:r>
    </w:p>
    <w:p w:rsidR="005B5BE4" w:rsidRPr="00C742DB" w:rsidRDefault="005B5BE4"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xml:space="preserve">4) овладение начальными навыками адаптации в динамично изменяющемся и развивающемся мире; </w:t>
      </w:r>
    </w:p>
    <w:p w:rsidR="005B5BE4" w:rsidRPr="00C742DB" w:rsidRDefault="005B5BE4" w:rsidP="001B6FC4">
      <w:pPr>
        <w:spacing w:after="0" w:line="240" w:lineRule="atLeast"/>
        <w:jc w:val="both"/>
        <w:rPr>
          <w:rFonts w:ascii="Times New Roman" w:hAnsi="Times New Roman" w:cs="Times New Roman"/>
          <w:color w:val="FF0000"/>
          <w:sz w:val="24"/>
          <w:szCs w:val="24"/>
        </w:rPr>
      </w:pPr>
      <w:r w:rsidRPr="00C742DB">
        <w:rPr>
          <w:rFonts w:ascii="Times New Roman" w:hAnsi="Times New Roman" w:cs="Times New Roman"/>
          <w:sz w:val="24"/>
          <w:szCs w:val="24"/>
        </w:rPr>
        <w:t xml:space="preserve">5) овладение социально-бытовыми </w:t>
      </w:r>
      <w:r w:rsidRPr="00C742DB">
        <w:rPr>
          <w:rFonts w:ascii="Times New Roman" w:hAnsi="Times New Roman" w:cs="Times New Roman"/>
          <w:color w:val="auto"/>
          <w:sz w:val="24"/>
          <w:szCs w:val="24"/>
        </w:rPr>
        <w:t>навыками</w:t>
      </w:r>
      <w:r w:rsidRPr="00C742DB">
        <w:rPr>
          <w:rFonts w:ascii="Times New Roman" w:hAnsi="Times New Roman" w:cs="Times New Roman"/>
          <w:sz w:val="24"/>
          <w:szCs w:val="24"/>
        </w:rPr>
        <w:t xml:space="preserve">, используемыми в повседневной жизни; </w:t>
      </w:r>
    </w:p>
    <w:p w:rsidR="005B5BE4" w:rsidRPr="00C742DB" w:rsidRDefault="005B5BE4"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xml:space="preserve">6) владение навыками коммуникации и принятыми нормами социального взаимодействия; </w:t>
      </w:r>
    </w:p>
    <w:p w:rsidR="005B5BE4" w:rsidRPr="00C742DB" w:rsidRDefault="005B5BE4"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rsidR="005B5BE4" w:rsidRPr="00C742DB" w:rsidRDefault="005B5BE4"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xml:space="preserve">8) принятие и освоение социальной роли обучающегося, </w:t>
      </w:r>
      <w:r w:rsidRPr="00C742DB">
        <w:rPr>
          <w:rFonts w:ascii="Times New Roman" w:hAnsi="Times New Roman" w:cs="Times New Roman"/>
          <w:color w:val="auto"/>
          <w:sz w:val="24"/>
          <w:szCs w:val="24"/>
        </w:rPr>
        <w:t xml:space="preserve">проявление </w:t>
      </w:r>
      <w:r w:rsidRPr="00C742DB">
        <w:rPr>
          <w:rFonts w:ascii="Times New Roman" w:hAnsi="Times New Roman" w:cs="Times New Roman"/>
          <w:sz w:val="24"/>
          <w:szCs w:val="24"/>
        </w:rPr>
        <w:t xml:space="preserve">социально значимых мотивов учебной деятельности; </w:t>
      </w:r>
    </w:p>
    <w:p w:rsidR="005B5BE4" w:rsidRPr="00C742DB" w:rsidRDefault="005B5BE4"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9) </w:t>
      </w:r>
      <w:r w:rsidRPr="00C742DB">
        <w:rPr>
          <w:rFonts w:ascii="Times New Roman" w:hAnsi="Times New Roman" w:cs="Times New Roman"/>
          <w:color w:val="auto"/>
          <w:sz w:val="24"/>
          <w:szCs w:val="24"/>
        </w:rPr>
        <w:t>сформированность</w:t>
      </w:r>
      <w:r w:rsidRPr="00C742DB">
        <w:rPr>
          <w:rFonts w:ascii="Times New Roman" w:hAnsi="Times New Roman" w:cs="Times New Roman"/>
          <w:sz w:val="24"/>
          <w:szCs w:val="24"/>
        </w:rPr>
        <w:t xml:space="preserve">навыков сотрудничества с взрослыми и сверстниками в разных социальных ситуациях; </w:t>
      </w:r>
    </w:p>
    <w:p w:rsidR="005B5BE4" w:rsidRPr="00C742DB" w:rsidRDefault="005B5BE4"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10) </w:t>
      </w:r>
      <w:r w:rsidR="00912D8C" w:rsidRPr="00C742DB">
        <w:rPr>
          <w:rFonts w:ascii="Times New Roman" w:hAnsi="Times New Roman" w:cs="Times New Roman"/>
          <w:sz w:val="24"/>
          <w:szCs w:val="24"/>
        </w:rPr>
        <w:t>воспитание</w:t>
      </w:r>
      <w:r w:rsidRPr="00C742DB">
        <w:rPr>
          <w:rFonts w:ascii="Times New Roman" w:hAnsi="Times New Roman" w:cs="Times New Roman"/>
          <w:sz w:val="24"/>
          <w:szCs w:val="24"/>
        </w:rPr>
        <w:t xml:space="preserve"> эстетических потребностей, ценностей и чувств; </w:t>
      </w:r>
    </w:p>
    <w:p w:rsidR="005B5BE4" w:rsidRPr="00C742DB" w:rsidRDefault="005B5BE4"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11) </w:t>
      </w:r>
      <w:r w:rsidR="00584ED6" w:rsidRPr="00C742DB">
        <w:rPr>
          <w:rFonts w:ascii="Times New Roman" w:hAnsi="Times New Roman" w:cs="Times New Roman"/>
          <w:sz w:val="24"/>
          <w:szCs w:val="24"/>
        </w:rPr>
        <w:t>развитие этических чувств,</w:t>
      </w:r>
      <w:r w:rsidR="00FB119D" w:rsidRPr="00C742DB">
        <w:rPr>
          <w:rFonts w:ascii="Times New Roman" w:hAnsi="Times New Roman" w:cs="Times New Roman"/>
          <w:sz w:val="24"/>
          <w:szCs w:val="24"/>
        </w:rPr>
        <w:t xml:space="preserve"> </w:t>
      </w:r>
      <w:r w:rsidRPr="00C742DB">
        <w:rPr>
          <w:rFonts w:ascii="Times New Roman" w:hAnsi="Times New Roman" w:cs="Times New Roman"/>
          <w:color w:val="auto"/>
          <w:sz w:val="24"/>
          <w:szCs w:val="24"/>
        </w:rPr>
        <w:t>проявление</w:t>
      </w:r>
      <w:r w:rsidRPr="00C742DB">
        <w:rPr>
          <w:rFonts w:ascii="Times New Roman" w:hAnsi="Times New Roman" w:cs="Times New Roman"/>
          <w:sz w:val="24"/>
          <w:szCs w:val="24"/>
        </w:rPr>
        <w:t xml:space="preserve"> доброжелательности</w:t>
      </w:r>
      <w:r w:rsidRPr="00C742DB">
        <w:rPr>
          <w:rFonts w:ascii="Times New Roman" w:hAnsi="Times New Roman" w:cs="Times New Roman"/>
          <w:color w:val="auto"/>
          <w:sz w:val="24"/>
          <w:szCs w:val="24"/>
        </w:rPr>
        <w:t>,</w:t>
      </w:r>
      <w:r w:rsidRPr="00C742DB">
        <w:rPr>
          <w:rFonts w:ascii="Times New Roman" w:hAnsi="Times New Roman" w:cs="Times New Roman"/>
          <w:sz w:val="24"/>
          <w:szCs w:val="24"/>
        </w:rPr>
        <w:t xml:space="preserve"> эмоционально-нра</w:t>
      </w:r>
      <w:r w:rsidRPr="00C742DB">
        <w:rPr>
          <w:rFonts w:ascii="Times New Roman" w:hAnsi="Times New Roman" w:cs="Times New Roman"/>
          <w:sz w:val="24"/>
          <w:szCs w:val="24"/>
        </w:rPr>
        <w:softHyphen/>
        <w:t xml:space="preserve">вственной отзывчивости </w:t>
      </w:r>
      <w:r w:rsidRPr="00C742DB">
        <w:rPr>
          <w:rFonts w:ascii="Times New Roman" w:hAnsi="Times New Roman" w:cs="Times New Roman"/>
          <w:color w:val="auto"/>
          <w:sz w:val="24"/>
          <w:szCs w:val="24"/>
        </w:rPr>
        <w:t>и взаимопомощи, проявление</w:t>
      </w:r>
      <w:r w:rsidRPr="00C742DB">
        <w:rPr>
          <w:rFonts w:ascii="Times New Roman" w:hAnsi="Times New Roman" w:cs="Times New Roman"/>
          <w:sz w:val="24"/>
          <w:szCs w:val="24"/>
        </w:rPr>
        <w:t xml:space="preserve">сопереживания </w:t>
      </w:r>
      <w:r w:rsidRPr="00C742DB">
        <w:rPr>
          <w:rFonts w:ascii="Times New Roman" w:hAnsi="Times New Roman" w:cs="Times New Roman"/>
          <w:color w:val="auto"/>
          <w:sz w:val="24"/>
          <w:szCs w:val="24"/>
        </w:rPr>
        <w:t xml:space="preserve">к </w:t>
      </w:r>
      <w:r w:rsidRPr="00C742DB">
        <w:rPr>
          <w:rFonts w:ascii="Times New Roman" w:hAnsi="Times New Roman" w:cs="Times New Roman"/>
          <w:sz w:val="24"/>
          <w:szCs w:val="24"/>
        </w:rPr>
        <w:t xml:space="preserve">чувствам других людей; </w:t>
      </w:r>
    </w:p>
    <w:p w:rsidR="00584ED6" w:rsidRPr="00C742DB" w:rsidRDefault="005B5BE4"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12) </w:t>
      </w:r>
      <w:r w:rsidRPr="00C742DB">
        <w:rPr>
          <w:rFonts w:ascii="Times New Roman" w:hAnsi="Times New Roman" w:cs="Times New Roman"/>
          <w:color w:val="auto"/>
          <w:sz w:val="24"/>
          <w:szCs w:val="24"/>
        </w:rPr>
        <w:t>сформированность</w:t>
      </w:r>
      <w:r w:rsidRPr="00C742DB">
        <w:rPr>
          <w:rFonts w:ascii="Times New Roman" w:hAnsi="Times New Roman" w:cs="Times New Roman"/>
          <w:sz w:val="24"/>
          <w:szCs w:val="24"/>
        </w:rPr>
        <w:t xml:space="preserve">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1</w:t>
      </w:r>
      <w:r w:rsidR="00584ED6" w:rsidRPr="00C742DB">
        <w:rPr>
          <w:rFonts w:ascii="Times New Roman" w:hAnsi="Times New Roman" w:cs="Times New Roman"/>
          <w:color w:val="auto"/>
          <w:sz w:val="24"/>
          <w:szCs w:val="24"/>
        </w:rPr>
        <w:t>3</w:t>
      </w:r>
      <w:r w:rsidRPr="00C742DB">
        <w:rPr>
          <w:rFonts w:ascii="Times New Roman" w:hAnsi="Times New Roman" w:cs="Times New Roman"/>
          <w:color w:val="auto"/>
          <w:sz w:val="24"/>
          <w:szCs w:val="24"/>
        </w:rPr>
        <w:t>) проявление</w:t>
      </w:r>
      <w:r w:rsidRPr="00C742DB">
        <w:rPr>
          <w:rFonts w:ascii="Times New Roman" w:hAnsi="Times New Roman" w:cs="Times New Roman"/>
          <w:sz w:val="24"/>
          <w:szCs w:val="24"/>
        </w:rPr>
        <w:t>готовности к самостоятельной жизни.</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Предметные результаты освоения АООП образования вклю</w:t>
      </w:r>
      <w:r w:rsidRPr="00C742DB">
        <w:rPr>
          <w:rFonts w:ascii="Times New Roman" w:hAnsi="Times New Roman" w:cs="Times New Roman"/>
          <w:color w:val="auto"/>
          <w:sz w:val="24"/>
          <w:szCs w:val="24"/>
        </w:rPr>
        <w:softHyphen/>
        <w:t>ча</w:t>
      </w:r>
      <w:r w:rsidRPr="00C742DB">
        <w:rPr>
          <w:rFonts w:ascii="Times New Roman" w:hAnsi="Times New Roman" w:cs="Times New Roman"/>
          <w:color w:val="auto"/>
          <w:sz w:val="24"/>
          <w:szCs w:val="24"/>
        </w:rPr>
        <w:softHyphen/>
        <w:t>ют освоенные обучающимися знания и умения, специфичные для каждой предметной области, готовность их применения. Предметные ре</w:t>
      </w:r>
      <w:r w:rsidRPr="00C742DB">
        <w:rPr>
          <w:rFonts w:ascii="Times New Roman" w:hAnsi="Times New Roman" w:cs="Times New Roman"/>
          <w:color w:val="auto"/>
          <w:sz w:val="24"/>
          <w:szCs w:val="24"/>
        </w:rPr>
        <w:softHyphen/>
        <w:t>зуль</w:t>
      </w:r>
      <w:r w:rsidRPr="00C742DB">
        <w:rPr>
          <w:rFonts w:ascii="Times New Roman" w:hAnsi="Times New Roman" w:cs="Times New Roman"/>
          <w:color w:val="auto"/>
          <w:sz w:val="24"/>
          <w:szCs w:val="24"/>
        </w:rPr>
        <w:softHyphen/>
        <w:t>та</w:t>
      </w:r>
      <w:r w:rsidRPr="00C742DB">
        <w:rPr>
          <w:rFonts w:ascii="Times New Roman" w:hAnsi="Times New Roman" w:cs="Times New Roman"/>
          <w:color w:val="auto"/>
          <w:sz w:val="24"/>
          <w:szCs w:val="24"/>
        </w:rPr>
        <w:softHyphen/>
        <w:t xml:space="preserve">ты </w:t>
      </w:r>
      <w:r w:rsidR="00155702" w:rsidRPr="00C742DB">
        <w:rPr>
          <w:rFonts w:ascii="Times New Roman" w:hAnsi="Times New Roman" w:cs="Times New Roman"/>
          <w:color w:val="auto"/>
          <w:sz w:val="24"/>
          <w:szCs w:val="24"/>
        </w:rPr>
        <w:t>умственно отсталых обучающихся</w:t>
      </w:r>
      <w:r w:rsidRPr="00C742DB">
        <w:rPr>
          <w:rFonts w:ascii="Times New Roman" w:hAnsi="Times New Roman" w:cs="Times New Roman"/>
          <w:color w:val="auto"/>
          <w:sz w:val="24"/>
          <w:szCs w:val="24"/>
        </w:rPr>
        <w:t xml:space="preserve"> не являются основным критерием при принятии решения о переводе обучающегося в следующий класс, но рас</w:t>
      </w:r>
      <w:r w:rsidRPr="00C742DB">
        <w:rPr>
          <w:rFonts w:ascii="Times New Roman" w:hAnsi="Times New Roman" w:cs="Times New Roman"/>
          <w:color w:val="auto"/>
          <w:sz w:val="24"/>
          <w:szCs w:val="24"/>
        </w:rPr>
        <w:softHyphen/>
        <w:t xml:space="preserve">сматриваются как одна из составляющих при оценке итоговых достижений. </w:t>
      </w:r>
    </w:p>
    <w:p w:rsidR="005B5BE4" w:rsidRPr="00C742DB" w:rsidRDefault="005B5BE4" w:rsidP="001B6FC4">
      <w:pPr>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color w:val="auto"/>
          <w:sz w:val="24"/>
          <w:szCs w:val="24"/>
        </w:rPr>
        <w:t xml:space="preserve">АООП определяет два уровня овладения предметными результатами: минимальный и достаточный. </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sz w:val="24"/>
          <w:szCs w:val="24"/>
        </w:rPr>
        <w:lastRenderedPageBreak/>
        <w:t xml:space="preserve">Минимальный уровень является обязательным для большинства </w:t>
      </w:r>
      <w:r w:rsidR="00155702" w:rsidRPr="00C742DB">
        <w:rPr>
          <w:rFonts w:ascii="Times New Roman" w:hAnsi="Times New Roman" w:cs="Times New Roman"/>
          <w:color w:val="auto"/>
          <w:sz w:val="24"/>
          <w:szCs w:val="24"/>
        </w:rPr>
        <w:t xml:space="preserve">умственно отсталых обучающихся. </w:t>
      </w:r>
      <w:r w:rsidRPr="00C742DB">
        <w:rPr>
          <w:rFonts w:ascii="Times New Roman" w:hAnsi="Times New Roman" w:cs="Times New Roman"/>
          <w:sz w:val="24"/>
          <w:szCs w:val="24"/>
        </w:rPr>
        <w:t xml:space="preserve"> Вместе с тем, отсутствие достижения это</w:t>
      </w:r>
      <w:r w:rsidRPr="00C742DB">
        <w:rPr>
          <w:rFonts w:ascii="Times New Roman" w:hAnsi="Times New Roman" w:cs="Times New Roman"/>
          <w:sz w:val="24"/>
          <w:szCs w:val="24"/>
        </w:rPr>
        <w:softHyphen/>
        <w:t xml:space="preserve">го уровня отдельными обучающимися по отдельным предметам не является препятствием к получению ими образования по этому варианту программы. </w:t>
      </w:r>
      <w:r w:rsidRPr="00C742DB">
        <w:rPr>
          <w:rFonts w:ascii="Times New Roman" w:hAnsi="Times New Roman" w:cs="Times New Roman"/>
          <w:color w:val="auto"/>
          <w:sz w:val="24"/>
          <w:szCs w:val="24"/>
        </w:rPr>
        <w:t>В том случае, если обу</w:t>
      </w:r>
      <w:r w:rsidRPr="00C742DB">
        <w:rPr>
          <w:rFonts w:ascii="Times New Roman" w:hAnsi="Times New Roman" w:cs="Times New Roman"/>
          <w:color w:val="auto"/>
          <w:sz w:val="24"/>
          <w:szCs w:val="24"/>
        </w:rPr>
        <w:softHyphen/>
        <w:t xml:space="preserve">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Организация может перевести обучающегося на обучение по индивидуальному плану или на АООП (вариант 2). </w:t>
      </w:r>
    </w:p>
    <w:p w:rsidR="005B5BE4" w:rsidRPr="00C742DB" w:rsidRDefault="005B5BE4" w:rsidP="001B6FC4">
      <w:pPr>
        <w:pStyle w:val="26"/>
        <w:autoSpaceDE w:val="0"/>
        <w:spacing w:after="0" w:line="240" w:lineRule="atLeast"/>
        <w:ind w:left="0" w:firstLine="709"/>
        <w:jc w:val="both"/>
        <w:rPr>
          <w:rFonts w:ascii="Times New Roman" w:hAnsi="Times New Roman"/>
          <w:b/>
          <w:sz w:val="24"/>
          <w:szCs w:val="24"/>
        </w:rPr>
      </w:pPr>
      <w:r w:rsidRPr="00C742DB">
        <w:rPr>
          <w:rFonts w:ascii="Times New Roman" w:hAnsi="Times New Roman"/>
          <w:b/>
          <w:sz w:val="24"/>
          <w:szCs w:val="24"/>
        </w:rPr>
        <w:t>Минимальный и достаточный уровни усвоения предметных результатов по отдельным учебным предметам на конец школьного обучения (</w:t>
      </w:r>
      <w:r w:rsidRPr="00C742DB">
        <w:rPr>
          <w:rFonts w:ascii="Times New Roman" w:hAnsi="Times New Roman"/>
          <w:b/>
          <w:sz w:val="24"/>
          <w:szCs w:val="24"/>
          <w:lang w:val="en-US"/>
        </w:rPr>
        <w:t>IX</w:t>
      </w:r>
      <w:r w:rsidRPr="00C742DB">
        <w:rPr>
          <w:rFonts w:ascii="Times New Roman" w:hAnsi="Times New Roman"/>
          <w:b/>
          <w:sz w:val="24"/>
          <w:szCs w:val="24"/>
        </w:rPr>
        <w:t xml:space="preserve"> класс)</w:t>
      </w:r>
      <w:r w:rsidRPr="00C742DB">
        <w:rPr>
          <w:rFonts w:ascii="Times New Roman" w:hAnsi="Times New Roman"/>
          <w:sz w:val="24"/>
          <w:szCs w:val="24"/>
        </w:rPr>
        <w:t>:</w:t>
      </w:r>
    </w:p>
    <w:p w:rsidR="005B5BE4" w:rsidRPr="00C742DB" w:rsidRDefault="005B5BE4" w:rsidP="001B6FC4">
      <w:pPr>
        <w:pStyle w:val="aff3"/>
        <w:shd w:val="clear" w:color="auto" w:fill="FFFFFF"/>
        <w:spacing w:after="0" w:line="240" w:lineRule="atLeast"/>
        <w:ind w:left="0" w:firstLine="709"/>
        <w:jc w:val="both"/>
        <w:rPr>
          <w:rFonts w:ascii="Times New Roman" w:hAnsi="Times New Roman"/>
          <w:sz w:val="24"/>
          <w:szCs w:val="24"/>
          <w:u w:val="single"/>
        </w:rPr>
      </w:pPr>
      <w:r w:rsidRPr="00C742DB">
        <w:rPr>
          <w:rFonts w:ascii="Times New Roman" w:hAnsi="Times New Roman"/>
          <w:b/>
          <w:sz w:val="24"/>
          <w:szCs w:val="24"/>
        </w:rPr>
        <w:t>Русский язык</w:t>
      </w:r>
    </w:p>
    <w:p w:rsidR="005B5BE4" w:rsidRPr="00C742DB" w:rsidRDefault="005B5BE4" w:rsidP="001B6FC4">
      <w:pPr>
        <w:pStyle w:val="aff3"/>
        <w:shd w:val="clear" w:color="auto" w:fill="FFFFFF"/>
        <w:spacing w:after="0" w:line="240" w:lineRule="atLeast"/>
        <w:ind w:left="0" w:firstLine="709"/>
        <w:jc w:val="both"/>
        <w:rPr>
          <w:sz w:val="24"/>
          <w:szCs w:val="24"/>
        </w:rPr>
      </w:pPr>
      <w:r w:rsidRPr="00C742DB">
        <w:rPr>
          <w:rFonts w:ascii="Times New Roman" w:hAnsi="Times New Roman"/>
          <w:sz w:val="24"/>
          <w:szCs w:val="24"/>
          <w:u w:val="single"/>
        </w:rPr>
        <w:t>Минимальный уровень:</w:t>
      </w:r>
    </w:p>
    <w:p w:rsidR="005B5BE4" w:rsidRPr="00C742DB" w:rsidRDefault="005B5BE4" w:rsidP="001B6FC4">
      <w:pPr>
        <w:pStyle w:val="p20"/>
        <w:shd w:val="clear" w:color="auto" w:fill="FFFFFF"/>
        <w:spacing w:before="0" w:after="0" w:line="240" w:lineRule="atLeast"/>
        <w:ind w:firstLine="709"/>
        <w:jc w:val="both"/>
      </w:pPr>
      <w:r w:rsidRPr="00C742DB">
        <w:t>знание отличительных грамматических признаков основных частей слова;</w:t>
      </w:r>
    </w:p>
    <w:p w:rsidR="005B5BE4" w:rsidRPr="00C742DB" w:rsidRDefault="005B5BE4" w:rsidP="001B6FC4">
      <w:pPr>
        <w:pStyle w:val="p20"/>
        <w:shd w:val="clear" w:color="auto" w:fill="FFFFFF"/>
        <w:spacing w:before="0" w:after="0" w:line="240" w:lineRule="atLeast"/>
        <w:ind w:firstLine="709"/>
        <w:jc w:val="both"/>
      </w:pPr>
      <w:r w:rsidRPr="00C742DB">
        <w:t>разбор слова с опорой на представленный образец, схему, вопросы учителя;</w:t>
      </w:r>
    </w:p>
    <w:p w:rsidR="005B5BE4" w:rsidRPr="00C742DB" w:rsidRDefault="005B5BE4" w:rsidP="001B6FC4">
      <w:pPr>
        <w:pStyle w:val="p20"/>
        <w:shd w:val="clear" w:color="auto" w:fill="FFFFFF"/>
        <w:spacing w:before="0" w:after="0" w:line="240" w:lineRule="atLeast"/>
        <w:ind w:firstLine="709"/>
        <w:jc w:val="both"/>
        <w:rPr>
          <w:rStyle w:val="s11"/>
          <w:rFonts w:eastAsia="Arial Unicode MS"/>
        </w:rPr>
      </w:pPr>
      <w:r w:rsidRPr="00C742DB">
        <w:t>образование слов с новым значением с опорой на образец;</w:t>
      </w:r>
    </w:p>
    <w:p w:rsidR="005B5BE4" w:rsidRPr="00C742DB" w:rsidRDefault="005B5BE4" w:rsidP="001B6FC4">
      <w:pPr>
        <w:pStyle w:val="p20"/>
        <w:shd w:val="clear" w:color="auto" w:fill="FFFFFF"/>
        <w:spacing w:before="0" w:after="0" w:line="240" w:lineRule="atLeast"/>
        <w:ind w:firstLine="709"/>
        <w:jc w:val="both"/>
        <w:rPr>
          <w:rStyle w:val="s11"/>
          <w:rFonts w:eastAsia="Arial Unicode MS"/>
        </w:rPr>
      </w:pPr>
      <w:r w:rsidRPr="00C742DB">
        <w:rPr>
          <w:rStyle w:val="s11"/>
          <w:rFonts w:eastAsia="Arial Unicode MS"/>
        </w:rPr>
        <w:t xml:space="preserve">представления о грамматических разрядах слов; </w:t>
      </w:r>
    </w:p>
    <w:p w:rsidR="005B5BE4" w:rsidRPr="00C742DB" w:rsidRDefault="005B5BE4" w:rsidP="001B6FC4">
      <w:pPr>
        <w:pStyle w:val="p20"/>
        <w:shd w:val="clear" w:color="auto" w:fill="FFFFFF"/>
        <w:spacing w:before="0" w:after="0" w:line="240" w:lineRule="atLeast"/>
        <w:ind w:firstLine="709"/>
        <w:jc w:val="both"/>
        <w:rPr>
          <w:rStyle w:val="s11"/>
          <w:rFonts w:eastAsia="Arial Unicode MS"/>
        </w:rPr>
      </w:pPr>
      <w:r w:rsidRPr="00C742DB">
        <w:rPr>
          <w:rStyle w:val="s11"/>
          <w:rFonts w:eastAsia="Arial Unicode MS"/>
        </w:rPr>
        <w:t>различение изученных частей речи</w:t>
      </w:r>
      <w:r w:rsidRPr="00C742DB">
        <w:t xml:space="preserve"> по вопросу и значению;</w:t>
      </w:r>
    </w:p>
    <w:p w:rsidR="005B5BE4" w:rsidRPr="00C742DB" w:rsidRDefault="005B5BE4" w:rsidP="001B6FC4">
      <w:pPr>
        <w:pStyle w:val="p20"/>
        <w:shd w:val="clear" w:color="auto" w:fill="FFFFFF"/>
        <w:spacing w:before="0" w:after="0" w:line="240" w:lineRule="atLeast"/>
        <w:ind w:firstLine="709"/>
        <w:jc w:val="both"/>
      </w:pPr>
      <w:r w:rsidRPr="00C742DB">
        <w:rPr>
          <w:rStyle w:val="s11"/>
          <w:rFonts w:eastAsia="Arial Unicode MS"/>
        </w:rPr>
        <w:t>и</w:t>
      </w:r>
      <w:r w:rsidRPr="00C742DB">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5B5BE4" w:rsidRPr="00C742DB" w:rsidRDefault="005B5BE4" w:rsidP="001B6FC4">
      <w:pPr>
        <w:pStyle w:val="p20"/>
        <w:shd w:val="clear" w:color="auto" w:fill="FFFFFF"/>
        <w:spacing w:before="0" w:after="0" w:line="240" w:lineRule="atLeast"/>
        <w:ind w:firstLine="709"/>
        <w:jc w:val="both"/>
      </w:pPr>
      <w:r w:rsidRPr="00C742DB">
        <w:t>составление различных конструкций предложений с опорой на представленный образец;</w:t>
      </w:r>
    </w:p>
    <w:p w:rsidR="005B5BE4" w:rsidRPr="00C742DB" w:rsidRDefault="005B5BE4" w:rsidP="001B6FC4">
      <w:pPr>
        <w:pStyle w:val="p20"/>
        <w:shd w:val="clear" w:color="auto" w:fill="FFFFFF"/>
        <w:spacing w:before="0" w:after="0" w:line="240" w:lineRule="atLeast"/>
        <w:ind w:firstLine="709"/>
        <w:jc w:val="both"/>
      </w:pPr>
      <w:r w:rsidRPr="00C742DB">
        <w:t>установление смысловых связей в словосочетании по образцу, вопросам учителя;</w:t>
      </w:r>
    </w:p>
    <w:p w:rsidR="005B5BE4" w:rsidRPr="00C742DB" w:rsidRDefault="005B5BE4" w:rsidP="001B6FC4">
      <w:pPr>
        <w:pStyle w:val="p20"/>
        <w:shd w:val="clear" w:color="auto" w:fill="FFFFFF"/>
        <w:spacing w:before="0" w:after="0" w:line="240" w:lineRule="atLeast"/>
        <w:ind w:firstLine="709"/>
        <w:jc w:val="both"/>
      </w:pPr>
      <w:r w:rsidRPr="00C742DB">
        <w:t>нахождение главных и второстепенных членов предложения без деления на виды (с помощью учителя);</w:t>
      </w:r>
    </w:p>
    <w:p w:rsidR="005B5BE4" w:rsidRPr="00C742DB" w:rsidRDefault="005B5BE4" w:rsidP="001B6FC4">
      <w:pPr>
        <w:pStyle w:val="p20"/>
        <w:shd w:val="clear" w:color="auto" w:fill="FFFFFF"/>
        <w:spacing w:before="0" w:after="0" w:line="240" w:lineRule="atLeast"/>
        <w:ind w:firstLine="709"/>
        <w:jc w:val="both"/>
      </w:pPr>
      <w:r w:rsidRPr="00C742DB">
        <w:t>нахождение в тексте однородных членов предложения;</w:t>
      </w:r>
    </w:p>
    <w:p w:rsidR="005B5BE4" w:rsidRPr="00C742DB" w:rsidRDefault="005B5BE4" w:rsidP="001B6FC4">
      <w:pPr>
        <w:pStyle w:val="p20"/>
        <w:shd w:val="clear" w:color="auto" w:fill="FFFFFF"/>
        <w:spacing w:before="0" w:after="0" w:line="240" w:lineRule="atLeast"/>
        <w:ind w:firstLine="709"/>
        <w:jc w:val="both"/>
      </w:pPr>
      <w:r w:rsidRPr="00C742DB">
        <w:t>различение предложений, разных по интонации;</w:t>
      </w:r>
    </w:p>
    <w:p w:rsidR="005B5BE4" w:rsidRPr="00C742DB" w:rsidRDefault="005B5BE4" w:rsidP="001B6FC4">
      <w:pPr>
        <w:pStyle w:val="p20"/>
        <w:shd w:val="clear" w:color="auto" w:fill="FFFFFF"/>
        <w:spacing w:before="0" w:after="0" w:line="240" w:lineRule="atLeast"/>
        <w:ind w:firstLine="709"/>
        <w:jc w:val="both"/>
      </w:pPr>
      <w:r w:rsidRPr="00C742DB">
        <w:t>нахождение в тексте предложений, различных по цели высказывания (с помощью учителя);</w:t>
      </w:r>
    </w:p>
    <w:p w:rsidR="005B5BE4" w:rsidRPr="00C742DB" w:rsidRDefault="005B5BE4" w:rsidP="001B6FC4">
      <w:pPr>
        <w:pStyle w:val="p20"/>
        <w:shd w:val="clear" w:color="auto" w:fill="FFFFFF"/>
        <w:spacing w:before="0" w:after="0" w:line="240" w:lineRule="atLeast"/>
        <w:ind w:firstLine="709"/>
        <w:jc w:val="both"/>
      </w:pPr>
      <w:r w:rsidRPr="00C742DB">
        <w:t>участие в обсуждении фактического материала высказывания, необходимого для раскрытия его темы и основной мысли;</w:t>
      </w:r>
    </w:p>
    <w:p w:rsidR="005B5BE4" w:rsidRPr="00C742DB" w:rsidRDefault="005B5BE4" w:rsidP="001B6FC4">
      <w:pPr>
        <w:pStyle w:val="p20"/>
        <w:shd w:val="clear" w:color="auto" w:fill="FFFFFF"/>
        <w:spacing w:before="0" w:after="0" w:line="240" w:lineRule="atLeast"/>
        <w:ind w:firstLine="709"/>
        <w:jc w:val="both"/>
        <w:rPr>
          <w:rStyle w:val="s11"/>
          <w:rFonts w:eastAsia="Arial Unicode MS"/>
        </w:rPr>
      </w:pPr>
      <w:r w:rsidRPr="00C742DB">
        <w:t>выбор одного заголовка из нескольких предложенных, соответствующих теме текста;</w:t>
      </w:r>
    </w:p>
    <w:p w:rsidR="005B5BE4" w:rsidRPr="00C742DB" w:rsidRDefault="005B5BE4" w:rsidP="001B6FC4">
      <w:pPr>
        <w:pStyle w:val="p20"/>
        <w:shd w:val="clear" w:color="auto" w:fill="FFFFFF"/>
        <w:spacing w:before="0" w:after="0" w:line="240" w:lineRule="atLeast"/>
        <w:ind w:firstLine="709"/>
        <w:jc w:val="both"/>
        <w:rPr>
          <w:rStyle w:val="s11"/>
          <w:rFonts w:eastAsia="Arial Unicode MS"/>
        </w:rPr>
      </w:pPr>
      <w:r w:rsidRPr="00C742DB">
        <w:rPr>
          <w:rStyle w:val="s11"/>
          <w:rFonts w:eastAsia="Arial Unicode MS"/>
        </w:rPr>
        <w:t>о</w:t>
      </w:r>
      <w:r w:rsidRPr="00C742DB">
        <w:t>формление изученных видов деловых бумаг с опорой на представленный образец;</w:t>
      </w:r>
    </w:p>
    <w:p w:rsidR="005B5BE4" w:rsidRPr="00C742DB" w:rsidRDefault="005B5BE4" w:rsidP="001B6FC4">
      <w:pPr>
        <w:pStyle w:val="p20"/>
        <w:shd w:val="clear" w:color="auto" w:fill="FFFFFF"/>
        <w:spacing w:before="0" w:after="0" w:line="240" w:lineRule="atLeast"/>
        <w:ind w:firstLine="709"/>
        <w:jc w:val="both"/>
        <w:rPr>
          <w:rStyle w:val="s11"/>
          <w:rFonts w:eastAsia="Arial Unicode MS"/>
        </w:rPr>
      </w:pPr>
      <w:r w:rsidRPr="00C742DB">
        <w:rPr>
          <w:rStyle w:val="s11"/>
          <w:rFonts w:eastAsia="Arial Unicode MS"/>
        </w:rPr>
        <w:t>п</w:t>
      </w:r>
      <w:r w:rsidRPr="00C742DB">
        <w:t>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5B5BE4" w:rsidRPr="00C742DB" w:rsidRDefault="005B5BE4" w:rsidP="001B6FC4">
      <w:pPr>
        <w:pStyle w:val="p20"/>
        <w:shd w:val="clear" w:color="auto" w:fill="FFFFFF"/>
        <w:spacing w:before="0" w:after="0" w:line="240" w:lineRule="atLeast"/>
        <w:ind w:firstLine="709"/>
        <w:jc w:val="both"/>
        <w:rPr>
          <w:u w:val="single"/>
        </w:rPr>
      </w:pPr>
      <w:r w:rsidRPr="00C742DB">
        <w:rPr>
          <w:rStyle w:val="s11"/>
          <w:rFonts w:eastAsia="Arial Unicode MS"/>
        </w:rPr>
        <w:t>с</w:t>
      </w:r>
      <w:r w:rsidRPr="00C742DB">
        <w:t>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5B5BE4" w:rsidRPr="00C742DB" w:rsidRDefault="005B5BE4" w:rsidP="001B6FC4">
      <w:pPr>
        <w:pStyle w:val="p20"/>
        <w:shd w:val="clear" w:color="auto" w:fill="FFFFFF"/>
        <w:spacing w:before="0" w:after="0" w:line="240" w:lineRule="atLeast"/>
        <w:ind w:firstLine="709"/>
        <w:jc w:val="both"/>
      </w:pPr>
      <w:r w:rsidRPr="00C742DB">
        <w:rPr>
          <w:u w:val="single"/>
        </w:rPr>
        <w:t>Достаточный уровень:</w:t>
      </w:r>
    </w:p>
    <w:p w:rsidR="005B5BE4" w:rsidRPr="00C742DB" w:rsidRDefault="005B5BE4" w:rsidP="001B6FC4">
      <w:pPr>
        <w:pStyle w:val="p19"/>
        <w:shd w:val="clear" w:color="auto" w:fill="FFFFFF"/>
        <w:spacing w:before="0" w:after="0" w:line="240" w:lineRule="atLeast"/>
        <w:ind w:firstLine="709"/>
        <w:jc w:val="both"/>
      </w:pPr>
      <w:r w:rsidRPr="00C742DB">
        <w:t xml:space="preserve">знание значимых частей слова и их дифференцировка по существенным признакам; </w:t>
      </w:r>
    </w:p>
    <w:p w:rsidR="005B5BE4" w:rsidRPr="00C742DB" w:rsidRDefault="005B5BE4" w:rsidP="001B6FC4">
      <w:pPr>
        <w:pStyle w:val="p19"/>
        <w:shd w:val="clear" w:color="auto" w:fill="FFFFFF"/>
        <w:spacing w:before="0" w:after="0" w:line="240" w:lineRule="atLeast"/>
        <w:ind w:firstLine="709"/>
        <w:jc w:val="both"/>
      </w:pPr>
      <w:r w:rsidRPr="00C742DB">
        <w:t xml:space="preserve">разбор слова по составу с использованием опорных схем; </w:t>
      </w:r>
    </w:p>
    <w:p w:rsidR="005B5BE4" w:rsidRPr="00C742DB" w:rsidRDefault="005B5BE4" w:rsidP="001B6FC4">
      <w:pPr>
        <w:pStyle w:val="p19"/>
        <w:shd w:val="clear" w:color="auto" w:fill="FFFFFF"/>
        <w:spacing w:before="0" w:after="0" w:line="240" w:lineRule="atLeast"/>
        <w:ind w:firstLine="709"/>
        <w:jc w:val="both"/>
      </w:pPr>
      <w:r w:rsidRPr="00C742DB">
        <w:t>образование слов с новым значением, относящихся к разным частям речи, с использованием приставок и суффиксов с опорой на схему;</w:t>
      </w:r>
    </w:p>
    <w:p w:rsidR="005B5BE4" w:rsidRPr="00C742DB" w:rsidRDefault="005B5BE4" w:rsidP="001B6FC4">
      <w:pPr>
        <w:pStyle w:val="p19"/>
        <w:shd w:val="clear" w:color="auto" w:fill="FFFFFF"/>
        <w:spacing w:before="0" w:after="0" w:line="240" w:lineRule="atLeast"/>
        <w:ind w:firstLine="709"/>
        <w:jc w:val="both"/>
      </w:pPr>
      <w:r w:rsidRPr="00C742DB">
        <w:t xml:space="preserve">дифференцировка слов, относящихся к различным частям речи по существенным признакам; </w:t>
      </w:r>
    </w:p>
    <w:p w:rsidR="005B5BE4" w:rsidRPr="00C742DB" w:rsidRDefault="005B5BE4" w:rsidP="001B6FC4">
      <w:pPr>
        <w:pStyle w:val="p19"/>
        <w:shd w:val="clear" w:color="auto" w:fill="FFFFFF"/>
        <w:spacing w:before="0" w:after="0" w:line="240" w:lineRule="atLeast"/>
        <w:ind w:firstLine="709"/>
        <w:jc w:val="both"/>
        <w:rPr>
          <w:rStyle w:val="s11"/>
          <w:rFonts w:eastAsia="Arial Unicode MS"/>
        </w:rPr>
      </w:pPr>
      <w:r w:rsidRPr="00C742DB">
        <w:t>определение некоторых грамматических признаков изученных частей (существительного, прилагательного, глагола) речи по опорной схеме или вопросам учителя;</w:t>
      </w:r>
    </w:p>
    <w:p w:rsidR="005B5BE4" w:rsidRPr="00C742DB" w:rsidRDefault="005B5BE4" w:rsidP="001B6FC4">
      <w:pPr>
        <w:pStyle w:val="p19"/>
        <w:shd w:val="clear" w:color="auto" w:fill="FFFFFF"/>
        <w:spacing w:before="0" w:after="0" w:line="240" w:lineRule="atLeast"/>
        <w:ind w:firstLine="709"/>
        <w:jc w:val="both"/>
      </w:pPr>
      <w:r w:rsidRPr="00C742DB">
        <w:rPr>
          <w:rStyle w:val="s11"/>
          <w:rFonts w:eastAsia="Arial Unicode MS"/>
        </w:rPr>
        <w:t>нахождение орфографической трудности в слове</w:t>
      </w:r>
      <w:r w:rsidRPr="00C742DB">
        <w:t xml:space="preserve"> и решение орографической задачи (под руководством учителя);</w:t>
      </w:r>
    </w:p>
    <w:p w:rsidR="005B5BE4" w:rsidRPr="00C742DB" w:rsidRDefault="005B5BE4" w:rsidP="001B6FC4">
      <w:pPr>
        <w:pStyle w:val="p19"/>
        <w:shd w:val="clear" w:color="auto" w:fill="FFFFFF"/>
        <w:spacing w:before="0" w:after="0" w:line="240" w:lineRule="atLeast"/>
        <w:ind w:firstLine="709"/>
        <w:jc w:val="both"/>
      </w:pPr>
      <w:r w:rsidRPr="00C742DB">
        <w:lastRenderedPageBreak/>
        <w:t>пользование орфографическим словарем для уточнения написания слова;</w:t>
      </w:r>
    </w:p>
    <w:p w:rsidR="005B5BE4" w:rsidRPr="00C742DB" w:rsidRDefault="005B5BE4" w:rsidP="001B6FC4">
      <w:pPr>
        <w:pStyle w:val="p19"/>
        <w:shd w:val="clear" w:color="auto" w:fill="FFFFFF"/>
        <w:spacing w:before="0" w:after="0" w:line="240" w:lineRule="atLeast"/>
        <w:ind w:firstLine="709"/>
        <w:jc w:val="both"/>
      </w:pPr>
      <w:r w:rsidRPr="00C742DB">
        <w:t>составление простых распространенных и сложных предложений по схеме, опорным словам, на предложенную тему и т. д.;</w:t>
      </w:r>
    </w:p>
    <w:p w:rsidR="005B5BE4" w:rsidRPr="00C742DB" w:rsidRDefault="005B5BE4" w:rsidP="001B6FC4">
      <w:pPr>
        <w:pStyle w:val="p19"/>
        <w:shd w:val="clear" w:color="auto" w:fill="FFFFFF"/>
        <w:spacing w:before="0" w:after="0" w:line="240" w:lineRule="atLeast"/>
        <w:ind w:firstLine="709"/>
        <w:jc w:val="both"/>
      </w:pPr>
      <w:r w:rsidRPr="00C742DB">
        <w:t>установление смысловых связей в несложных по содержанию и структуре предложениях (не более 4-5 слов) по вопросам учителя, опорной схеме;</w:t>
      </w:r>
    </w:p>
    <w:p w:rsidR="005B5BE4" w:rsidRPr="00C742DB" w:rsidRDefault="005B5BE4" w:rsidP="001B6FC4">
      <w:pPr>
        <w:pStyle w:val="p19"/>
        <w:shd w:val="clear" w:color="auto" w:fill="FFFFFF"/>
        <w:spacing w:before="0" w:after="0" w:line="240" w:lineRule="atLeast"/>
        <w:ind w:firstLine="709"/>
        <w:jc w:val="both"/>
      </w:pPr>
      <w:r w:rsidRPr="00C742DB">
        <w:t>нахождение главных и второстепенных членов предложения с использованием опорных схем;</w:t>
      </w:r>
    </w:p>
    <w:p w:rsidR="005B5BE4" w:rsidRPr="00C742DB" w:rsidRDefault="005B5BE4" w:rsidP="001B6FC4">
      <w:pPr>
        <w:pStyle w:val="p19"/>
        <w:shd w:val="clear" w:color="auto" w:fill="FFFFFF"/>
        <w:spacing w:before="0" w:after="0" w:line="240" w:lineRule="atLeast"/>
        <w:ind w:firstLine="709"/>
        <w:jc w:val="both"/>
      </w:pPr>
      <w:r w:rsidRPr="00C742DB">
        <w:t>составление предложений с однородными членами с опорой на образец;</w:t>
      </w:r>
    </w:p>
    <w:p w:rsidR="005B5BE4" w:rsidRPr="00C742DB" w:rsidRDefault="005B5BE4" w:rsidP="001B6FC4">
      <w:pPr>
        <w:pStyle w:val="p19"/>
        <w:shd w:val="clear" w:color="auto" w:fill="FFFFFF"/>
        <w:spacing w:before="0" w:after="0" w:line="240" w:lineRule="atLeast"/>
        <w:ind w:firstLine="709"/>
        <w:jc w:val="both"/>
      </w:pPr>
      <w:r w:rsidRPr="00C742DB">
        <w:t xml:space="preserve">составление предложений, разных по интонации с опорой на образец; </w:t>
      </w:r>
    </w:p>
    <w:p w:rsidR="005B5BE4" w:rsidRPr="00C742DB" w:rsidRDefault="005B5BE4" w:rsidP="001B6FC4">
      <w:pPr>
        <w:pStyle w:val="p19"/>
        <w:shd w:val="clear" w:color="auto" w:fill="FFFFFF"/>
        <w:spacing w:before="0" w:after="0" w:line="240" w:lineRule="atLeast"/>
        <w:ind w:firstLine="709"/>
        <w:jc w:val="both"/>
      </w:pPr>
      <w:r w:rsidRPr="00C742DB">
        <w:t>различение предложений (с помощью учителя) различных по цели высказывания;</w:t>
      </w:r>
    </w:p>
    <w:p w:rsidR="005B5BE4" w:rsidRPr="00C742DB" w:rsidRDefault="005B5BE4" w:rsidP="001B6FC4">
      <w:pPr>
        <w:pStyle w:val="p19"/>
        <w:shd w:val="clear" w:color="auto" w:fill="FFFFFF"/>
        <w:spacing w:before="0" w:after="0" w:line="240" w:lineRule="atLeast"/>
        <w:ind w:firstLine="709"/>
        <w:jc w:val="both"/>
      </w:pPr>
      <w:r w:rsidRPr="00C742DB">
        <w:t>отбор фактического материала, необходимого для раскрытия темы текста;</w:t>
      </w:r>
    </w:p>
    <w:p w:rsidR="005B5BE4" w:rsidRPr="00C742DB" w:rsidRDefault="005B5BE4" w:rsidP="001B6FC4">
      <w:pPr>
        <w:pStyle w:val="p19"/>
        <w:shd w:val="clear" w:color="auto" w:fill="FFFFFF"/>
        <w:spacing w:before="0" w:after="0" w:line="240" w:lineRule="atLeast"/>
        <w:ind w:firstLine="709"/>
        <w:jc w:val="both"/>
      </w:pPr>
      <w:r w:rsidRPr="00C742DB">
        <w:t>отбор фактического материала, необходимого для раскрытия основной мысли текста (с помощью учителя);</w:t>
      </w:r>
    </w:p>
    <w:p w:rsidR="005B5BE4" w:rsidRPr="00C742DB" w:rsidRDefault="005B5BE4" w:rsidP="001B6FC4">
      <w:pPr>
        <w:pStyle w:val="p19"/>
        <w:shd w:val="clear" w:color="auto" w:fill="FFFFFF"/>
        <w:spacing w:before="0" w:after="0" w:line="240" w:lineRule="atLeast"/>
        <w:ind w:firstLine="709"/>
        <w:jc w:val="both"/>
        <w:rPr>
          <w:rStyle w:val="s11"/>
          <w:rFonts w:eastAsia="Arial Unicode MS"/>
        </w:rPr>
      </w:pPr>
      <w:r w:rsidRPr="00C742DB">
        <w:t>выбор одного заголовка из нескольких предложенных, соответствующих теме и основной мысли текста;</w:t>
      </w:r>
    </w:p>
    <w:p w:rsidR="005B5BE4" w:rsidRPr="00C742DB" w:rsidRDefault="005B5BE4" w:rsidP="001B6FC4">
      <w:pPr>
        <w:pStyle w:val="p19"/>
        <w:shd w:val="clear" w:color="auto" w:fill="FFFFFF"/>
        <w:spacing w:before="0" w:after="0" w:line="240" w:lineRule="atLeast"/>
        <w:ind w:firstLine="709"/>
        <w:jc w:val="both"/>
        <w:rPr>
          <w:rStyle w:val="s11"/>
          <w:rFonts w:eastAsia="Arial Unicode MS"/>
        </w:rPr>
      </w:pPr>
      <w:r w:rsidRPr="00C742DB">
        <w:rPr>
          <w:rStyle w:val="s11"/>
          <w:rFonts w:eastAsia="Arial Unicode MS"/>
        </w:rPr>
        <w:t>о</w:t>
      </w:r>
      <w:r w:rsidRPr="00C742DB">
        <w:t>формление всех видов изученных деловых бумаг;</w:t>
      </w:r>
    </w:p>
    <w:p w:rsidR="005B5BE4" w:rsidRPr="00C742DB" w:rsidRDefault="005B5BE4" w:rsidP="001B6FC4">
      <w:pPr>
        <w:pStyle w:val="p19"/>
        <w:shd w:val="clear" w:color="auto" w:fill="FFFFFF"/>
        <w:spacing w:before="0" w:after="0" w:line="240" w:lineRule="atLeast"/>
        <w:ind w:firstLine="709"/>
        <w:jc w:val="both"/>
        <w:rPr>
          <w:rStyle w:val="s11"/>
          <w:rFonts w:eastAsia="Arial Unicode MS"/>
        </w:rPr>
      </w:pPr>
      <w:r w:rsidRPr="00C742DB">
        <w:rPr>
          <w:rStyle w:val="s11"/>
          <w:rFonts w:eastAsia="Arial Unicode MS"/>
        </w:rPr>
        <w:t>п</w:t>
      </w:r>
      <w:r w:rsidRPr="00C742DB">
        <w:t>исьмо изложений повествовательных текстов и текстов с элементами описания и рассуждения после предварительного разбора (до 70 слов);</w:t>
      </w:r>
    </w:p>
    <w:p w:rsidR="005B5BE4" w:rsidRPr="00C742DB" w:rsidRDefault="005B5BE4" w:rsidP="001B6FC4">
      <w:pPr>
        <w:pStyle w:val="p19"/>
        <w:shd w:val="clear" w:color="auto" w:fill="FFFFFF"/>
        <w:spacing w:before="0" w:after="0" w:line="240" w:lineRule="atLeast"/>
        <w:ind w:firstLine="709"/>
        <w:jc w:val="both"/>
        <w:rPr>
          <w:b/>
        </w:rPr>
      </w:pPr>
      <w:r w:rsidRPr="00C742DB">
        <w:rPr>
          <w:rStyle w:val="s11"/>
          <w:rFonts w:eastAsia="Arial Unicode MS"/>
        </w:rPr>
        <w:t>п</w:t>
      </w:r>
      <w:r w:rsidRPr="00C742DB">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5B5BE4" w:rsidRPr="00C742DB" w:rsidRDefault="005B5BE4" w:rsidP="001B6FC4">
      <w:pPr>
        <w:pStyle w:val="aff3"/>
        <w:shd w:val="clear" w:color="auto" w:fill="FFFFFF"/>
        <w:spacing w:after="0" w:line="240" w:lineRule="atLeast"/>
        <w:ind w:left="0" w:firstLine="709"/>
        <w:jc w:val="both"/>
        <w:rPr>
          <w:rFonts w:ascii="Times New Roman" w:hAnsi="Times New Roman"/>
          <w:sz w:val="24"/>
          <w:szCs w:val="24"/>
          <w:u w:val="single"/>
        </w:rPr>
      </w:pPr>
      <w:r w:rsidRPr="00C742DB">
        <w:rPr>
          <w:rFonts w:ascii="Times New Roman" w:hAnsi="Times New Roman"/>
          <w:b/>
          <w:sz w:val="24"/>
          <w:szCs w:val="24"/>
        </w:rPr>
        <w:t>Чтение</w:t>
      </w:r>
      <w:r w:rsidR="007C4E54" w:rsidRPr="00C742DB">
        <w:rPr>
          <w:rFonts w:ascii="Times New Roman" w:hAnsi="Times New Roman"/>
          <w:b/>
          <w:sz w:val="24"/>
          <w:szCs w:val="24"/>
        </w:rPr>
        <w:t xml:space="preserve"> (Литературное чтение)</w:t>
      </w:r>
    </w:p>
    <w:p w:rsidR="005B5BE4" w:rsidRPr="00C742DB" w:rsidRDefault="005B5BE4" w:rsidP="001B6FC4">
      <w:pPr>
        <w:pStyle w:val="aff3"/>
        <w:shd w:val="clear" w:color="auto" w:fill="FFFFFF"/>
        <w:spacing w:after="0" w:line="240" w:lineRule="atLeast"/>
        <w:ind w:left="0" w:firstLine="709"/>
        <w:jc w:val="both"/>
        <w:rPr>
          <w:sz w:val="24"/>
          <w:szCs w:val="24"/>
        </w:rPr>
      </w:pPr>
      <w:r w:rsidRPr="00C742DB">
        <w:rPr>
          <w:rFonts w:ascii="Times New Roman" w:hAnsi="Times New Roman"/>
          <w:sz w:val="24"/>
          <w:szCs w:val="24"/>
          <w:u w:val="single"/>
        </w:rPr>
        <w:t>Минимальный уровень</w:t>
      </w:r>
      <w:r w:rsidRPr="00C742DB">
        <w:rPr>
          <w:rFonts w:ascii="Times New Roman" w:hAnsi="Times New Roman"/>
          <w:sz w:val="24"/>
          <w:szCs w:val="24"/>
        </w:rPr>
        <w:t>:</w:t>
      </w:r>
    </w:p>
    <w:p w:rsidR="005B5BE4" w:rsidRPr="00C742DB" w:rsidRDefault="005B5BE4" w:rsidP="001B6FC4">
      <w:pPr>
        <w:pStyle w:val="p29"/>
        <w:shd w:val="clear" w:color="auto" w:fill="FFFFFF"/>
        <w:spacing w:before="0" w:after="0" w:line="240" w:lineRule="atLeast"/>
        <w:ind w:firstLine="709"/>
        <w:jc w:val="both"/>
      </w:pPr>
      <w:r w:rsidRPr="00C742DB">
        <w:t>правильное, осознанное чтение в темпе, приближенном к темпу устной речи, доступных по содержанию текстов (после предварительной подготовки);</w:t>
      </w:r>
    </w:p>
    <w:p w:rsidR="005B5BE4" w:rsidRPr="00C742DB" w:rsidRDefault="005B5BE4" w:rsidP="001B6FC4">
      <w:pPr>
        <w:pStyle w:val="p29"/>
        <w:shd w:val="clear" w:color="auto" w:fill="FFFFFF"/>
        <w:spacing w:before="0" w:after="0" w:line="240" w:lineRule="atLeast"/>
        <w:ind w:firstLine="709"/>
        <w:jc w:val="both"/>
      </w:pPr>
      <w:r w:rsidRPr="00C742DB">
        <w:t>определение темы произведения (под руководством учителя);</w:t>
      </w:r>
    </w:p>
    <w:p w:rsidR="005B5BE4" w:rsidRPr="00C742DB" w:rsidRDefault="005B5BE4" w:rsidP="001B6FC4">
      <w:pPr>
        <w:pStyle w:val="p29"/>
        <w:shd w:val="clear" w:color="auto" w:fill="FFFFFF"/>
        <w:spacing w:before="0" w:after="0" w:line="240" w:lineRule="atLeast"/>
        <w:ind w:firstLine="709"/>
        <w:jc w:val="both"/>
      </w:pPr>
      <w:r w:rsidRPr="00C742DB">
        <w:t>ответы на вопросы учителя по фактическому содержанию произведения своими словами;</w:t>
      </w:r>
    </w:p>
    <w:p w:rsidR="005B5BE4" w:rsidRPr="00C742DB" w:rsidRDefault="005B5BE4" w:rsidP="001B6FC4">
      <w:pPr>
        <w:pStyle w:val="p29"/>
        <w:shd w:val="clear" w:color="auto" w:fill="FFFFFF"/>
        <w:spacing w:before="0" w:after="0" w:line="240" w:lineRule="atLeast"/>
        <w:ind w:firstLine="709"/>
        <w:jc w:val="both"/>
      </w:pPr>
      <w:r w:rsidRPr="00C742DB">
        <w:t>участие в коллективном составлении словесно-логического плана прочитанного и разобранного под руководством учителя текста;</w:t>
      </w:r>
    </w:p>
    <w:p w:rsidR="005B5BE4" w:rsidRPr="00C742DB" w:rsidRDefault="005B5BE4" w:rsidP="001B6FC4">
      <w:pPr>
        <w:pStyle w:val="p29"/>
        <w:shd w:val="clear" w:color="auto" w:fill="FFFFFF"/>
        <w:spacing w:before="0" w:after="0" w:line="240" w:lineRule="atLeast"/>
        <w:ind w:firstLine="709"/>
        <w:jc w:val="both"/>
      </w:pPr>
      <w:r w:rsidRPr="00C742DB">
        <w:t>пересказ текста по частям на основе коллективно составленного плана (с помощью учителя);</w:t>
      </w:r>
    </w:p>
    <w:p w:rsidR="005B5BE4" w:rsidRPr="00C742DB" w:rsidRDefault="005B5BE4" w:rsidP="001B6FC4">
      <w:pPr>
        <w:pStyle w:val="p29"/>
        <w:shd w:val="clear" w:color="auto" w:fill="FFFFFF"/>
        <w:spacing w:before="0" w:after="0" w:line="240" w:lineRule="atLeast"/>
        <w:ind w:firstLine="709"/>
        <w:jc w:val="both"/>
      </w:pPr>
      <w:r w:rsidRPr="00C742DB">
        <w:t>выбор заголовка к пунктам плана из нескольких предложенных;</w:t>
      </w:r>
    </w:p>
    <w:p w:rsidR="005B5BE4" w:rsidRPr="00C742DB" w:rsidRDefault="005B5BE4" w:rsidP="001B6FC4">
      <w:pPr>
        <w:pStyle w:val="p29"/>
        <w:shd w:val="clear" w:color="auto" w:fill="FFFFFF"/>
        <w:spacing w:before="0" w:after="0" w:line="240" w:lineRule="atLeast"/>
        <w:ind w:firstLine="709"/>
        <w:jc w:val="both"/>
      </w:pPr>
      <w:r w:rsidRPr="00C742DB">
        <w:t>установление последовательности событий в произведении;</w:t>
      </w:r>
    </w:p>
    <w:p w:rsidR="005B5BE4" w:rsidRPr="00C742DB" w:rsidRDefault="005B5BE4" w:rsidP="001B6FC4">
      <w:pPr>
        <w:pStyle w:val="p29"/>
        <w:shd w:val="clear" w:color="auto" w:fill="FFFFFF"/>
        <w:spacing w:before="0" w:after="0" w:line="240" w:lineRule="atLeast"/>
        <w:ind w:firstLine="709"/>
        <w:jc w:val="both"/>
      </w:pPr>
      <w:r w:rsidRPr="00C742DB">
        <w:t>определение главных героев текста;</w:t>
      </w:r>
    </w:p>
    <w:p w:rsidR="005B5BE4" w:rsidRPr="00C742DB" w:rsidRDefault="005B5BE4" w:rsidP="001B6FC4">
      <w:pPr>
        <w:pStyle w:val="p29"/>
        <w:shd w:val="clear" w:color="auto" w:fill="FFFFFF"/>
        <w:spacing w:before="0" w:after="0" w:line="240" w:lineRule="atLeast"/>
        <w:ind w:firstLine="709"/>
        <w:jc w:val="both"/>
      </w:pPr>
      <w:r w:rsidRPr="00C742DB">
        <w:t xml:space="preserve">составление элементарной характеристики героя на основе предложенного плана и по вопросам учителя; </w:t>
      </w:r>
    </w:p>
    <w:p w:rsidR="005B5BE4" w:rsidRPr="00C742DB" w:rsidRDefault="005B5BE4" w:rsidP="001B6FC4">
      <w:pPr>
        <w:pStyle w:val="p29"/>
        <w:shd w:val="clear" w:color="auto" w:fill="FFFFFF"/>
        <w:spacing w:before="0" w:after="0" w:line="240" w:lineRule="atLeast"/>
        <w:ind w:firstLine="709"/>
        <w:jc w:val="both"/>
      </w:pPr>
      <w:r w:rsidRPr="00C742DB">
        <w:t>нахождение в тексте незнакомых слов и выражений, объяснение их значения с помощью учителя;</w:t>
      </w:r>
    </w:p>
    <w:p w:rsidR="005B5BE4" w:rsidRPr="00C742DB" w:rsidRDefault="005B5BE4" w:rsidP="001B6FC4">
      <w:pPr>
        <w:pStyle w:val="p29"/>
        <w:shd w:val="clear" w:color="auto" w:fill="FFFFFF"/>
        <w:spacing w:before="0" w:after="0" w:line="240" w:lineRule="atLeast"/>
        <w:ind w:firstLine="709"/>
        <w:jc w:val="both"/>
      </w:pPr>
      <w:r w:rsidRPr="00C742DB">
        <w:t xml:space="preserve">заучивание стихотворений наизусть (7-9); </w:t>
      </w:r>
    </w:p>
    <w:p w:rsidR="005B5BE4" w:rsidRPr="00C742DB" w:rsidRDefault="005B5BE4" w:rsidP="001B6FC4">
      <w:pPr>
        <w:pStyle w:val="p29"/>
        <w:shd w:val="clear" w:color="auto" w:fill="FFFFFF"/>
        <w:spacing w:before="0" w:after="0" w:line="240" w:lineRule="atLeast"/>
        <w:ind w:firstLine="709"/>
        <w:jc w:val="both"/>
        <w:rPr>
          <w:u w:val="single"/>
        </w:rPr>
      </w:pPr>
      <w:r w:rsidRPr="00C742DB">
        <w:t>самостоятельное чтение небольших по объему и несложных по содержанию произведений для внеклассного чтения, выполнение посильных заданий.</w:t>
      </w:r>
    </w:p>
    <w:p w:rsidR="005B5BE4" w:rsidRPr="00C742DB" w:rsidRDefault="005B5BE4" w:rsidP="001B6FC4">
      <w:pPr>
        <w:pStyle w:val="p29"/>
        <w:shd w:val="clear" w:color="auto" w:fill="FFFFFF"/>
        <w:spacing w:before="0" w:after="0" w:line="240" w:lineRule="atLeast"/>
        <w:ind w:firstLine="709"/>
        <w:jc w:val="both"/>
        <w:rPr>
          <w:rStyle w:val="s13"/>
        </w:rPr>
      </w:pPr>
      <w:r w:rsidRPr="00C742DB">
        <w:rPr>
          <w:u w:val="single"/>
        </w:rPr>
        <w:t>Достаточный уровень:</w:t>
      </w:r>
    </w:p>
    <w:p w:rsidR="005B5BE4" w:rsidRPr="00C742DB" w:rsidRDefault="005B5BE4" w:rsidP="001B6FC4">
      <w:pPr>
        <w:pStyle w:val="p28"/>
        <w:shd w:val="clear" w:color="auto" w:fill="FFFFFF"/>
        <w:spacing w:before="0" w:after="0" w:line="240" w:lineRule="atLeast"/>
        <w:ind w:firstLine="709"/>
        <w:jc w:val="both"/>
      </w:pPr>
      <w:r w:rsidRPr="00C742DB">
        <w:rPr>
          <w:rStyle w:val="s13"/>
        </w:rPr>
        <w:t>п</w:t>
      </w:r>
      <w:r w:rsidRPr="00C742DB">
        <w:t>равильное, осознанное и беглое чтение вслух, с соблюдением некоторых усвоенных норм орфоэпии;</w:t>
      </w:r>
    </w:p>
    <w:p w:rsidR="005B5BE4" w:rsidRPr="00C742DB" w:rsidRDefault="005B5BE4" w:rsidP="001B6FC4">
      <w:pPr>
        <w:pStyle w:val="p28"/>
        <w:shd w:val="clear" w:color="auto" w:fill="FFFFFF"/>
        <w:spacing w:before="0" w:after="0" w:line="240" w:lineRule="atLeast"/>
        <w:ind w:firstLine="709"/>
        <w:jc w:val="both"/>
      </w:pPr>
      <w:r w:rsidRPr="00C742DB">
        <w:t>ответы на вопросы учителя своими словами и словами автора (выборочное чтение);</w:t>
      </w:r>
    </w:p>
    <w:p w:rsidR="005B5BE4" w:rsidRPr="00C742DB" w:rsidRDefault="005B5BE4" w:rsidP="001B6FC4">
      <w:pPr>
        <w:pStyle w:val="p28"/>
        <w:shd w:val="clear" w:color="auto" w:fill="FFFFFF"/>
        <w:spacing w:before="0" w:after="0" w:line="240" w:lineRule="atLeast"/>
        <w:ind w:firstLine="709"/>
        <w:jc w:val="both"/>
      </w:pPr>
      <w:r w:rsidRPr="00C742DB">
        <w:t xml:space="preserve">определение темы художественного произведения; </w:t>
      </w:r>
    </w:p>
    <w:p w:rsidR="005B5BE4" w:rsidRPr="00C742DB" w:rsidRDefault="005B5BE4" w:rsidP="001B6FC4">
      <w:pPr>
        <w:pStyle w:val="p28"/>
        <w:shd w:val="clear" w:color="auto" w:fill="FFFFFF"/>
        <w:spacing w:before="0" w:after="0" w:line="240" w:lineRule="atLeast"/>
        <w:ind w:firstLine="709"/>
        <w:jc w:val="both"/>
      </w:pPr>
      <w:r w:rsidRPr="00C742DB">
        <w:t>определение основной мысли произведения (с помощью учителя);</w:t>
      </w:r>
    </w:p>
    <w:p w:rsidR="005B5BE4" w:rsidRPr="00C742DB" w:rsidRDefault="005B5BE4" w:rsidP="001B6FC4">
      <w:pPr>
        <w:pStyle w:val="p28"/>
        <w:shd w:val="clear" w:color="auto" w:fill="FFFFFF"/>
        <w:spacing w:before="0" w:after="0" w:line="240" w:lineRule="atLeast"/>
        <w:ind w:firstLine="709"/>
        <w:jc w:val="both"/>
      </w:pPr>
      <w:r w:rsidRPr="00C742DB">
        <w:t>самостоятельное деление на части несложного по структуре и содержанию текста;</w:t>
      </w:r>
    </w:p>
    <w:p w:rsidR="005B5BE4" w:rsidRPr="00C742DB" w:rsidRDefault="005B5BE4" w:rsidP="001B6FC4">
      <w:pPr>
        <w:pStyle w:val="p28"/>
        <w:shd w:val="clear" w:color="auto" w:fill="FFFFFF"/>
        <w:spacing w:before="0" w:after="0" w:line="240" w:lineRule="atLeast"/>
        <w:ind w:firstLine="709"/>
        <w:jc w:val="both"/>
      </w:pPr>
      <w:r w:rsidRPr="00C742DB">
        <w:t>формулировка заголовков пунктов плана (с помощью учителя);</w:t>
      </w:r>
    </w:p>
    <w:p w:rsidR="005B5BE4" w:rsidRPr="00C742DB" w:rsidRDefault="005B5BE4" w:rsidP="001B6FC4">
      <w:pPr>
        <w:pStyle w:val="p28"/>
        <w:shd w:val="clear" w:color="auto" w:fill="FFFFFF"/>
        <w:spacing w:before="0" w:after="0" w:line="240" w:lineRule="atLeast"/>
        <w:ind w:firstLine="709"/>
        <w:jc w:val="both"/>
      </w:pPr>
      <w:r w:rsidRPr="00C742DB">
        <w:t>различение главных и второстепенных героев произведения с элементарным обоснованием;</w:t>
      </w:r>
    </w:p>
    <w:p w:rsidR="005B5BE4" w:rsidRPr="00C742DB" w:rsidRDefault="005B5BE4" w:rsidP="001B6FC4">
      <w:pPr>
        <w:pStyle w:val="p28"/>
        <w:shd w:val="clear" w:color="auto" w:fill="FFFFFF"/>
        <w:spacing w:before="0" w:after="0" w:line="240" w:lineRule="atLeast"/>
        <w:ind w:firstLine="709"/>
        <w:jc w:val="both"/>
      </w:pPr>
      <w:r w:rsidRPr="00C742DB">
        <w:lastRenderedPageBreak/>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учителя);</w:t>
      </w:r>
    </w:p>
    <w:p w:rsidR="005B5BE4" w:rsidRPr="00C742DB" w:rsidRDefault="005B5BE4" w:rsidP="001B6FC4">
      <w:pPr>
        <w:pStyle w:val="p28"/>
        <w:shd w:val="clear" w:color="auto" w:fill="FFFFFF"/>
        <w:spacing w:before="0" w:after="0" w:line="240" w:lineRule="atLeast"/>
        <w:ind w:firstLine="709"/>
        <w:jc w:val="both"/>
      </w:pPr>
      <w:r w:rsidRPr="00C742DB">
        <w:t xml:space="preserve">пересказ текста по коллективно составленному плану; </w:t>
      </w:r>
    </w:p>
    <w:p w:rsidR="005B5BE4" w:rsidRPr="00C742DB" w:rsidRDefault="005B5BE4" w:rsidP="001B6FC4">
      <w:pPr>
        <w:pStyle w:val="p28"/>
        <w:shd w:val="clear" w:color="auto" w:fill="FFFFFF"/>
        <w:spacing w:before="0" w:after="0" w:line="240" w:lineRule="atLeast"/>
        <w:ind w:firstLine="709"/>
        <w:jc w:val="both"/>
      </w:pPr>
      <w:r w:rsidRPr="00C742DB">
        <w:t>нахождение в тексте непонятных слов и выражений, объяснение их значения и смысла с опорой на контекст;</w:t>
      </w:r>
    </w:p>
    <w:p w:rsidR="005B5BE4" w:rsidRPr="00C742DB" w:rsidRDefault="005B5BE4" w:rsidP="001B6FC4">
      <w:pPr>
        <w:pStyle w:val="p28"/>
        <w:shd w:val="clear" w:color="auto" w:fill="FFFFFF"/>
        <w:spacing w:before="0" w:after="0" w:line="240" w:lineRule="atLeast"/>
        <w:ind w:firstLine="709"/>
        <w:jc w:val="both"/>
      </w:pPr>
      <w:r w:rsidRPr="00C742DB">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5B5BE4" w:rsidRPr="00C742DB" w:rsidRDefault="005B5BE4" w:rsidP="001B6FC4">
      <w:pPr>
        <w:pStyle w:val="p28"/>
        <w:shd w:val="clear" w:color="auto" w:fill="FFFFFF"/>
        <w:spacing w:before="0" w:after="0" w:line="240" w:lineRule="atLeast"/>
        <w:ind w:firstLine="709"/>
        <w:jc w:val="both"/>
        <w:rPr>
          <w:b/>
        </w:rPr>
      </w:pPr>
      <w:r w:rsidRPr="00C742DB">
        <w:t>знание наизусть 10-12 стихотворений и 1 прозаического отрывка.</w:t>
      </w:r>
    </w:p>
    <w:p w:rsidR="005B5BE4" w:rsidRPr="00C742DB" w:rsidRDefault="005B5BE4" w:rsidP="001B6FC4">
      <w:pPr>
        <w:pStyle w:val="p28"/>
        <w:shd w:val="clear" w:color="auto" w:fill="FFFFFF"/>
        <w:spacing w:before="0" w:after="0" w:line="240" w:lineRule="atLeast"/>
        <w:ind w:firstLine="709"/>
        <w:jc w:val="both"/>
        <w:rPr>
          <w:u w:val="single"/>
        </w:rPr>
      </w:pPr>
      <w:r w:rsidRPr="00C742DB">
        <w:rPr>
          <w:b/>
        </w:rPr>
        <w:t>Математика</w:t>
      </w:r>
    </w:p>
    <w:p w:rsidR="005B5BE4" w:rsidRPr="00C742DB" w:rsidRDefault="005B5BE4" w:rsidP="001B6FC4">
      <w:pPr>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u w:val="single"/>
        </w:rPr>
        <w:t>Минимальный уровень:</w:t>
      </w:r>
    </w:p>
    <w:p w:rsidR="005B5BE4" w:rsidRPr="00C742DB" w:rsidRDefault="005B5BE4" w:rsidP="001B6FC4">
      <w:pPr>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знание числового ряда чисел в пределах 100 000; чтение, запись и сравнение целых чисел в пределах 100 000;</w:t>
      </w:r>
    </w:p>
    <w:p w:rsidR="005B5BE4" w:rsidRPr="00C742DB" w:rsidRDefault="005B5BE4" w:rsidP="001B6FC4">
      <w:pPr>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 xml:space="preserve">знание таблицы сложения однозначных чисел; </w:t>
      </w:r>
    </w:p>
    <w:p w:rsidR="005B5BE4" w:rsidRPr="00C742DB" w:rsidRDefault="005B5BE4" w:rsidP="001B6FC4">
      <w:pPr>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знание табличных случаев умножения и получаемых из них случаев деления;</w:t>
      </w:r>
    </w:p>
    <w:p w:rsidR="005B5BE4" w:rsidRPr="00C742DB" w:rsidRDefault="005B5BE4" w:rsidP="001B6FC4">
      <w:pPr>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5B5BE4" w:rsidRPr="00C742DB" w:rsidRDefault="005B5BE4" w:rsidP="001B6FC4">
      <w:pPr>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знание обыкновенных и десятичных дробей; их получение, запись, чтение;</w:t>
      </w:r>
    </w:p>
    <w:p w:rsidR="005B5BE4" w:rsidRPr="00C742DB" w:rsidRDefault="005B5BE4" w:rsidP="001B6FC4">
      <w:pPr>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5B5BE4" w:rsidRPr="00C742DB" w:rsidRDefault="005B5BE4" w:rsidP="001B6FC4">
      <w:pPr>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5B5BE4" w:rsidRPr="00C742DB" w:rsidRDefault="005B5BE4" w:rsidP="001B6FC4">
      <w:pPr>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нахождение доли величины и величины по значению её доли (половина, треть, четверть, пятая, десятая часть);</w:t>
      </w:r>
    </w:p>
    <w:p w:rsidR="005B5BE4" w:rsidRPr="00C742DB" w:rsidRDefault="005B5BE4" w:rsidP="001B6FC4">
      <w:pPr>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решение простых арифметических задач и составных задач в 2 действия;</w:t>
      </w:r>
    </w:p>
    <w:p w:rsidR="005B5BE4" w:rsidRPr="00C742DB" w:rsidRDefault="005B5BE4" w:rsidP="001B6FC4">
      <w:pPr>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5B5BE4" w:rsidRPr="00C742DB" w:rsidRDefault="005B5BE4" w:rsidP="001B6FC4">
      <w:pPr>
        <w:spacing w:after="0" w:line="240" w:lineRule="atLeast"/>
        <w:ind w:firstLine="709"/>
        <w:jc w:val="both"/>
        <w:rPr>
          <w:rFonts w:ascii="Times New Roman" w:hAnsi="Times New Roman" w:cs="Times New Roman"/>
          <w:sz w:val="24"/>
          <w:szCs w:val="24"/>
          <w:u w:val="single"/>
        </w:rPr>
      </w:pPr>
      <w:r w:rsidRPr="00C742DB">
        <w:rPr>
          <w:rFonts w:ascii="Times New Roman" w:hAnsi="Times New Roman" w:cs="Times New Roman"/>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5B5BE4" w:rsidRPr="00C742DB" w:rsidRDefault="005B5BE4" w:rsidP="001B6FC4">
      <w:pPr>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u w:val="single"/>
        </w:rPr>
        <w:t>Достаточный уровень:</w:t>
      </w:r>
    </w:p>
    <w:p w:rsidR="005B5BE4" w:rsidRPr="00C742DB" w:rsidRDefault="005B5BE4" w:rsidP="001B6FC4">
      <w:pPr>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знание числового ряда чисел в пределах 1 000 000; чтение, запись и сравнение чисел в пределах 1 000 000;</w:t>
      </w:r>
    </w:p>
    <w:p w:rsidR="005B5BE4" w:rsidRPr="00C742DB" w:rsidRDefault="005B5BE4" w:rsidP="001B6FC4">
      <w:pPr>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знание таблицы сложения однозначных чисел, в том числе с переходом через десяток;</w:t>
      </w:r>
    </w:p>
    <w:p w:rsidR="005B5BE4" w:rsidRPr="00C742DB" w:rsidRDefault="005B5BE4" w:rsidP="001B6FC4">
      <w:pPr>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знание табличных случаев умножения и получаемых из них случаев деления;</w:t>
      </w:r>
    </w:p>
    <w:p w:rsidR="005B5BE4" w:rsidRPr="00C742DB" w:rsidRDefault="005B5BE4" w:rsidP="001B6FC4">
      <w:pPr>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знание названий, обозначений, соотношения крупных и мелких единиц измерения стоимости, длины, массы, времени, площади, объема;</w:t>
      </w:r>
    </w:p>
    <w:p w:rsidR="005B5BE4" w:rsidRPr="00C742DB" w:rsidRDefault="005B5BE4" w:rsidP="001B6FC4">
      <w:pPr>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5B5BE4" w:rsidRPr="00C742DB" w:rsidRDefault="005B5BE4" w:rsidP="001B6FC4">
      <w:pPr>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письменное выполнение арифметических действий с многозначными числами и числами, полученными при измерении, в пределах 1 000 000;</w:t>
      </w:r>
    </w:p>
    <w:p w:rsidR="005B5BE4" w:rsidRPr="00C742DB" w:rsidRDefault="005B5BE4" w:rsidP="001B6FC4">
      <w:pPr>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знание обыкновенных и десятичных дробей, их получение, запись, чтение;</w:t>
      </w:r>
    </w:p>
    <w:p w:rsidR="005B5BE4" w:rsidRPr="00C742DB" w:rsidRDefault="005B5BE4" w:rsidP="001B6FC4">
      <w:pPr>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выполнение арифметических действий с десятичными дробями;</w:t>
      </w:r>
    </w:p>
    <w:p w:rsidR="005B5BE4" w:rsidRPr="00C742DB" w:rsidRDefault="005B5BE4" w:rsidP="001B6FC4">
      <w:pPr>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нахождение одной или нескольких долей (процентов) от числа, числа по одной его доли (проценту);</w:t>
      </w:r>
    </w:p>
    <w:p w:rsidR="005B5BE4" w:rsidRPr="00C742DB" w:rsidRDefault="005B5BE4" w:rsidP="001B6FC4">
      <w:pPr>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lastRenderedPageBreak/>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Pr="00C742DB" w:rsidRDefault="005B5BE4" w:rsidP="001B6FC4">
      <w:pPr>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решение простых задач в соответствии с программой, составных задач в 2-3 арифметических действия;</w:t>
      </w:r>
    </w:p>
    <w:p w:rsidR="005B5BE4" w:rsidRPr="00C742DB" w:rsidRDefault="005B5BE4" w:rsidP="001B6FC4">
      <w:pPr>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 xml:space="preserve">распознавание, различение и называние геометрических фигур и тел (куб, шар, параллелепипед, пирамида, призма, цилиндр, конус); </w:t>
      </w:r>
    </w:p>
    <w:p w:rsidR="005B5BE4" w:rsidRPr="00C742DB" w:rsidRDefault="005B5BE4" w:rsidP="001B6FC4">
      <w:pPr>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знание свойств элементов многоугольников (треугольник, прямоугольник, параллелограмм), прямоугольного параллелепипеда;</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sz w:val="24"/>
          <w:szCs w:val="24"/>
        </w:rPr>
        <w:t>вычисление площади прямоугольника, объема прямоугольного параллелепипеда (куба);</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применение математических знаний для решения профессиональных трудовых задач;</w:t>
      </w:r>
    </w:p>
    <w:p w:rsidR="005B5BE4" w:rsidRPr="00C742DB" w:rsidRDefault="005B5BE4" w:rsidP="001B6FC4">
      <w:pPr>
        <w:spacing w:after="0" w:line="240" w:lineRule="atLeast"/>
        <w:ind w:firstLine="709"/>
        <w:jc w:val="both"/>
        <w:rPr>
          <w:rFonts w:ascii="Times New Roman" w:hAnsi="Times New Roman" w:cs="Times New Roman"/>
          <w:b/>
          <w:color w:val="auto"/>
          <w:sz w:val="24"/>
          <w:szCs w:val="24"/>
        </w:rPr>
      </w:pPr>
      <w:r w:rsidRPr="00C742DB">
        <w:rPr>
          <w:rFonts w:ascii="Times New Roman" w:hAnsi="Times New Roman" w:cs="Times New Roman"/>
          <w:color w:val="auto"/>
          <w:sz w:val="24"/>
          <w:szCs w:val="24"/>
        </w:rPr>
        <w:t xml:space="preserve">представления о персональном компьютере как техническом средстве, его основных устройствах и их назначении; </w:t>
      </w:r>
    </w:p>
    <w:p w:rsidR="005B5BE4" w:rsidRPr="00C742DB" w:rsidRDefault="005B5BE4" w:rsidP="001B6FC4">
      <w:pPr>
        <w:spacing w:after="0" w:line="240" w:lineRule="atLeast"/>
        <w:ind w:firstLine="709"/>
        <w:jc w:val="both"/>
        <w:rPr>
          <w:rFonts w:ascii="Times New Roman" w:hAnsi="Times New Roman" w:cs="Times New Roman"/>
          <w:sz w:val="24"/>
          <w:szCs w:val="24"/>
          <w:u w:val="single"/>
        </w:rPr>
      </w:pPr>
      <w:r w:rsidRPr="00C742DB">
        <w:rPr>
          <w:rFonts w:ascii="Times New Roman" w:hAnsi="Times New Roman" w:cs="Times New Roman"/>
          <w:b/>
          <w:color w:val="auto"/>
          <w:sz w:val="24"/>
          <w:szCs w:val="24"/>
        </w:rPr>
        <w:t xml:space="preserve">Информатика </w:t>
      </w:r>
      <w:r w:rsidRPr="00C742DB">
        <w:rPr>
          <w:rFonts w:ascii="Times New Roman" w:hAnsi="Times New Roman" w:cs="Times New Roman"/>
          <w:color w:val="auto"/>
          <w:sz w:val="24"/>
          <w:szCs w:val="24"/>
        </w:rPr>
        <w:t>(</w:t>
      </w:r>
      <w:r w:rsidRPr="00C742DB">
        <w:rPr>
          <w:rFonts w:ascii="Times New Roman" w:hAnsi="Times New Roman" w:cs="Times New Roman"/>
          <w:color w:val="auto"/>
          <w:sz w:val="24"/>
          <w:szCs w:val="24"/>
          <w:lang w:val="en-US"/>
        </w:rPr>
        <w:t>VII</w:t>
      </w:r>
      <w:r w:rsidRPr="00C742DB">
        <w:rPr>
          <w:rFonts w:ascii="Times New Roman" w:hAnsi="Times New Roman" w:cs="Times New Roman"/>
          <w:color w:val="auto"/>
          <w:sz w:val="24"/>
          <w:szCs w:val="24"/>
        </w:rPr>
        <w:t>-</w:t>
      </w:r>
      <w:r w:rsidRPr="00C742DB">
        <w:rPr>
          <w:rFonts w:ascii="Times New Roman" w:hAnsi="Times New Roman" w:cs="Times New Roman"/>
          <w:color w:val="auto"/>
          <w:sz w:val="24"/>
          <w:szCs w:val="24"/>
          <w:lang w:val="en-US"/>
        </w:rPr>
        <w:t>IX</w:t>
      </w:r>
      <w:r w:rsidRPr="00C742DB">
        <w:rPr>
          <w:rFonts w:ascii="Times New Roman" w:hAnsi="Times New Roman" w:cs="Times New Roman"/>
          <w:color w:val="auto"/>
          <w:sz w:val="24"/>
          <w:szCs w:val="24"/>
        </w:rPr>
        <w:t xml:space="preserve"> классы)</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sz w:val="24"/>
          <w:szCs w:val="24"/>
          <w:u w:val="single"/>
        </w:rPr>
        <w:t>Минимальный уровень:</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 xml:space="preserve">представление о персональном компьютере как техническом средстве, его основных устройствах и их назначении; </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5B5BE4" w:rsidRPr="00C742DB" w:rsidRDefault="005B5BE4" w:rsidP="001B6FC4">
      <w:pPr>
        <w:spacing w:after="0" w:line="240" w:lineRule="atLeast"/>
        <w:ind w:firstLine="709"/>
        <w:jc w:val="both"/>
        <w:rPr>
          <w:rFonts w:ascii="Times New Roman" w:hAnsi="Times New Roman" w:cs="Times New Roman"/>
          <w:sz w:val="24"/>
          <w:szCs w:val="24"/>
          <w:u w:val="single"/>
        </w:rPr>
      </w:pPr>
      <w:r w:rsidRPr="00C742DB">
        <w:rPr>
          <w:rFonts w:ascii="Times New Roman" w:hAnsi="Times New Roman" w:cs="Times New Roman"/>
          <w:color w:val="auto"/>
          <w:sz w:val="24"/>
          <w:szCs w:val="24"/>
        </w:rPr>
        <w:t>пользование компьютером для решения доступных учебных задач с простыми информационными объектами (текстами, рисунками и др.).</w:t>
      </w:r>
    </w:p>
    <w:p w:rsidR="005B5BE4" w:rsidRPr="00C742DB" w:rsidRDefault="005B5BE4" w:rsidP="001B6FC4">
      <w:pPr>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u w:val="single"/>
        </w:rPr>
        <w:t>Достаточный уровень:</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sz w:val="24"/>
          <w:szCs w:val="24"/>
        </w:rPr>
        <w:t xml:space="preserve">представление о персональном компьютере как техническом средстве, его основных устройствах и их назначении; </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пользование компьютером для решения доступных учебных задач с простыми информационными объектами (текстами, рисунками и др.), доступными электронными ресурсами;</w:t>
      </w:r>
    </w:p>
    <w:p w:rsidR="005B5BE4" w:rsidRPr="00C742DB" w:rsidRDefault="005B5BE4" w:rsidP="001B6FC4">
      <w:pPr>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color w:val="auto"/>
          <w:sz w:val="24"/>
          <w:szCs w:val="24"/>
        </w:rPr>
        <w:t>пользование компьютером для поиска, получения, хранения, воспроизведения и передачи необходимой информации;</w:t>
      </w:r>
    </w:p>
    <w:p w:rsidR="005B5BE4" w:rsidRPr="00C742DB" w:rsidRDefault="005B5BE4" w:rsidP="001B6FC4">
      <w:pPr>
        <w:spacing w:after="0" w:line="240" w:lineRule="atLeast"/>
        <w:ind w:firstLine="709"/>
        <w:jc w:val="both"/>
        <w:rPr>
          <w:rFonts w:ascii="Times New Roman" w:hAnsi="Times New Roman" w:cs="Times New Roman"/>
          <w:b/>
          <w:bCs/>
          <w:color w:val="auto"/>
          <w:sz w:val="24"/>
          <w:szCs w:val="24"/>
        </w:rPr>
      </w:pPr>
      <w:r w:rsidRPr="00C742DB">
        <w:rPr>
          <w:rFonts w:ascii="Times New Roman" w:hAnsi="Times New Roman" w:cs="Times New Roman"/>
          <w:sz w:val="24"/>
          <w:szCs w:val="24"/>
        </w:rPr>
        <w:t>запись (фиксация) выборочной информации об окружающем мире и о себе самом с помощью инструментов ИКТ.</w:t>
      </w:r>
    </w:p>
    <w:p w:rsidR="005B5BE4" w:rsidRPr="00C742DB" w:rsidRDefault="005B5BE4" w:rsidP="001B6FC4">
      <w:pPr>
        <w:pStyle w:val="af5"/>
        <w:spacing w:after="0" w:line="240" w:lineRule="atLeast"/>
        <w:ind w:firstLine="709"/>
        <w:jc w:val="both"/>
        <w:rPr>
          <w:rFonts w:ascii="Times New Roman" w:hAnsi="Times New Roman"/>
          <w:bCs/>
          <w:color w:val="auto"/>
          <w:sz w:val="24"/>
          <w:szCs w:val="24"/>
          <w:u w:val="single"/>
        </w:rPr>
      </w:pPr>
      <w:r w:rsidRPr="00C742DB">
        <w:rPr>
          <w:rFonts w:ascii="Times New Roman" w:hAnsi="Times New Roman"/>
          <w:b/>
          <w:bCs/>
          <w:color w:val="auto"/>
          <w:sz w:val="24"/>
          <w:szCs w:val="24"/>
        </w:rPr>
        <w:t xml:space="preserve">Природоведение </w:t>
      </w:r>
      <w:r w:rsidRPr="00C742DB">
        <w:rPr>
          <w:rFonts w:ascii="Times New Roman" w:hAnsi="Times New Roman"/>
          <w:bCs/>
          <w:color w:val="auto"/>
          <w:sz w:val="24"/>
          <w:szCs w:val="24"/>
        </w:rPr>
        <w:t>(</w:t>
      </w:r>
      <w:r w:rsidRPr="00C742DB">
        <w:rPr>
          <w:rFonts w:ascii="Times New Roman" w:hAnsi="Times New Roman"/>
          <w:bCs/>
          <w:color w:val="auto"/>
          <w:sz w:val="24"/>
          <w:szCs w:val="24"/>
          <w:lang w:val="en-US"/>
        </w:rPr>
        <w:t>V</w:t>
      </w:r>
      <w:r w:rsidRPr="00C742DB">
        <w:rPr>
          <w:rFonts w:ascii="Times New Roman" w:hAnsi="Times New Roman"/>
          <w:bCs/>
          <w:color w:val="auto"/>
          <w:sz w:val="24"/>
          <w:szCs w:val="24"/>
        </w:rPr>
        <w:t>-</w:t>
      </w:r>
      <w:r w:rsidRPr="00C742DB">
        <w:rPr>
          <w:rFonts w:ascii="Times New Roman" w:hAnsi="Times New Roman"/>
          <w:bCs/>
          <w:color w:val="auto"/>
          <w:sz w:val="24"/>
          <w:szCs w:val="24"/>
          <w:lang w:val="en-US"/>
        </w:rPr>
        <w:t>VI</w:t>
      </w:r>
      <w:r w:rsidRPr="00C742DB">
        <w:rPr>
          <w:rFonts w:ascii="Times New Roman" w:hAnsi="Times New Roman"/>
          <w:bCs/>
          <w:color w:val="auto"/>
          <w:sz w:val="24"/>
          <w:szCs w:val="24"/>
        </w:rPr>
        <w:t xml:space="preserve"> класс)</w:t>
      </w:r>
    </w:p>
    <w:p w:rsidR="005B5BE4" w:rsidRPr="00C742DB" w:rsidRDefault="005B5BE4" w:rsidP="001B6FC4">
      <w:pPr>
        <w:pStyle w:val="af5"/>
        <w:spacing w:after="0" w:line="240" w:lineRule="atLeast"/>
        <w:ind w:firstLine="709"/>
        <w:jc w:val="both"/>
        <w:rPr>
          <w:rFonts w:ascii="Times New Roman" w:hAnsi="Times New Roman"/>
          <w:sz w:val="24"/>
          <w:szCs w:val="24"/>
        </w:rPr>
      </w:pPr>
      <w:r w:rsidRPr="00C742DB">
        <w:rPr>
          <w:rFonts w:ascii="Times New Roman" w:hAnsi="Times New Roman"/>
          <w:bCs/>
          <w:color w:val="auto"/>
          <w:sz w:val="24"/>
          <w:szCs w:val="24"/>
          <w:u w:val="single"/>
        </w:rPr>
        <w:t>Минимальный уровень:</w:t>
      </w:r>
    </w:p>
    <w:p w:rsidR="005B5BE4" w:rsidRPr="00C742DB" w:rsidRDefault="005B5BE4" w:rsidP="001B6FC4">
      <w:pPr>
        <w:pStyle w:val="aff3"/>
        <w:shd w:val="clear" w:color="auto" w:fill="FFFFFF"/>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узнавание и называние изученных объектов на иллюстрациях, фотографиях;</w:t>
      </w:r>
    </w:p>
    <w:p w:rsidR="005B5BE4" w:rsidRPr="00C742DB" w:rsidRDefault="005B5BE4" w:rsidP="001B6FC4">
      <w:pPr>
        <w:pStyle w:val="aff3"/>
        <w:shd w:val="clear" w:color="auto" w:fill="FFFFFF"/>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представления о назначении изученных объектов, их роли в окружающем мире;</w:t>
      </w:r>
    </w:p>
    <w:p w:rsidR="005B5BE4" w:rsidRPr="00C742DB" w:rsidRDefault="005B5BE4" w:rsidP="001B6FC4">
      <w:pPr>
        <w:pStyle w:val="aff3"/>
        <w:shd w:val="clear" w:color="auto" w:fill="FFFFFF"/>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 xml:space="preserve">отнесение изученных объектов к определенным группам (осина – лиственное дерево леса); </w:t>
      </w:r>
    </w:p>
    <w:p w:rsidR="005B5BE4" w:rsidRPr="00C742DB" w:rsidRDefault="005B5BE4" w:rsidP="001B6FC4">
      <w:pPr>
        <w:pStyle w:val="aff3"/>
        <w:shd w:val="clear" w:color="auto" w:fill="FFFFFF"/>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называние сходных объектов, отнесенных к одной и той же изучаемой группе (полезные ископаемые);</w:t>
      </w:r>
    </w:p>
    <w:p w:rsidR="005B5BE4" w:rsidRPr="00C742DB" w:rsidRDefault="005B5BE4" w:rsidP="001B6FC4">
      <w:pPr>
        <w:pStyle w:val="aff3"/>
        <w:shd w:val="clear" w:color="auto" w:fill="FFFFFF"/>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соблюдение режима дня, правил личной гигиены и здорового образа жизни, понимание их значение в жизни человека;</w:t>
      </w:r>
    </w:p>
    <w:p w:rsidR="005B5BE4" w:rsidRPr="00C742DB" w:rsidRDefault="005B5BE4" w:rsidP="001B6FC4">
      <w:pPr>
        <w:pStyle w:val="aff3"/>
        <w:shd w:val="clear" w:color="auto" w:fill="FFFFFF"/>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lastRenderedPageBreak/>
        <w:t>соблюдение элементарных правил безопасного поведения в природе и обществе (под контролем взрослого);</w:t>
      </w:r>
    </w:p>
    <w:p w:rsidR="005B5BE4" w:rsidRPr="00C742DB" w:rsidRDefault="005B5BE4" w:rsidP="001B6FC4">
      <w:pPr>
        <w:pStyle w:val="aff3"/>
        <w:shd w:val="clear" w:color="auto" w:fill="FFFFFF"/>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выполнение несложных заданий под контролем учителя;</w:t>
      </w:r>
    </w:p>
    <w:p w:rsidR="005B5BE4" w:rsidRPr="00C742DB" w:rsidRDefault="005B5BE4" w:rsidP="001B6FC4">
      <w:pPr>
        <w:pStyle w:val="aff3"/>
        <w:shd w:val="clear" w:color="auto" w:fill="FFFFFF"/>
        <w:spacing w:after="0" w:line="240" w:lineRule="atLeast"/>
        <w:ind w:left="0" w:firstLine="709"/>
        <w:jc w:val="both"/>
        <w:rPr>
          <w:rFonts w:ascii="Times New Roman" w:hAnsi="Times New Roman"/>
          <w:sz w:val="24"/>
          <w:szCs w:val="24"/>
          <w:u w:val="single"/>
        </w:rPr>
      </w:pPr>
      <w:r w:rsidRPr="00C742DB">
        <w:rPr>
          <w:rFonts w:ascii="Times New Roman" w:hAnsi="Times New Roman"/>
          <w:sz w:val="24"/>
          <w:szCs w:val="24"/>
        </w:rPr>
        <w:t>адекватная оценка своей работы, проявление к ней ценностного отношения, понимание оценки педагога.</w:t>
      </w:r>
    </w:p>
    <w:p w:rsidR="005B5BE4" w:rsidRPr="00C742DB" w:rsidRDefault="005B5BE4" w:rsidP="001B6FC4">
      <w:pPr>
        <w:pStyle w:val="aff3"/>
        <w:shd w:val="clear" w:color="auto" w:fill="FFFFFF"/>
        <w:spacing w:after="0" w:line="240" w:lineRule="atLeast"/>
        <w:ind w:left="0" w:firstLine="709"/>
        <w:jc w:val="both"/>
        <w:rPr>
          <w:rFonts w:ascii="Times New Roman" w:hAnsi="Times New Roman"/>
          <w:sz w:val="24"/>
          <w:szCs w:val="24"/>
        </w:rPr>
      </w:pPr>
      <w:r w:rsidRPr="00C742DB">
        <w:rPr>
          <w:rFonts w:ascii="Times New Roman" w:hAnsi="Times New Roman"/>
          <w:sz w:val="24"/>
          <w:szCs w:val="24"/>
          <w:u w:val="single"/>
        </w:rPr>
        <w:t>Достаточный уровень:</w:t>
      </w:r>
    </w:p>
    <w:p w:rsidR="005B5BE4" w:rsidRPr="00C742DB" w:rsidRDefault="005B5BE4" w:rsidP="001B6FC4">
      <w:pPr>
        <w:pStyle w:val="aff3"/>
        <w:shd w:val="clear" w:color="auto" w:fill="FFFFFF"/>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педагога;</w:t>
      </w:r>
    </w:p>
    <w:p w:rsidR="005B5BE4" w:rsidRPr="00C742DB" w:rsidRDefault="005B5BE4" w:rsidP="001B6FC4">
      <w:pPr>
        <w:pStyle w:val="aff3"/>
        <w:shd w:val="clear" w:color="auto" w:fill="FFFFFF"/>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 xml:space="preserve">представления о взаимосвязях между изученными объектами, их месте в окружающем мире; </w:t>
      </w:r>
    </w:p>
    <w:p w:rsidR="005B5BE4" w:rsidRPr="00C742DB" w:rsidRDefault="005B5BE4" w:rsidP="001B6FC4">
      <w:pPr>
        <w:pStyle w:val="aff3"/>
        <w:shd w:val="clear" w:color="auto" w:fill="FFFFFF"/>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отнесение изученных объектов к определенным группам с учетом раз</w:t>
      </w:r>
      <w:r w:rsidRPr="00C742DB">
        <w:rPr>
          <w:rFonts w:ascii="Times New Roman" w:hAnsi="Times New Roman"/>
          <w:sz w:val="24"/>
          <w:szCs w:val="24"/>
        </w:rPr>
        <w:softHyphen/>
        <w:t>лич</w:t>
      </w:r>
      <w:r w:rsidRPr="00C742DB">
        <w:rPr>
          <w:rFonts w:ascii="Times New Roman" w:hAnsi="Times New Roman"/>
          <w:sz w:val="24"/>
          <w:szCs w:val="24"/>
        </w:rPr>
        <w:softHyphen/>
        <w:t>ных оснований для классификации (клевер ― травянистое дикорастущее ра</w:t>
      </w:r>
      <w:r w:rsidRPr="00C742DB">
        <w:rPr>
          <w:rFonts w:ascii="Times New Roman" w:hAnsi="Times New Roman"/>
          <w:sz w:val="24"/>
          <w:szCs w:val="24"/>
        </w:rPr>
        <w:softHyphen/>
        <w:t>стение; растение луга; кормовое растение; медонос; растение, цветущее ле</w:t>
      </w:r>
      <w:r w:rsidRPr="00C742DB">
        <w:rPr>
          <w:rFonts w:ascii="Times New Roman" w:hAnsi="Times New Roman"/>
          <w:sz w:val="24"/>
          <w:szCs w:val="24"/>
        </w:rPr>
        <w:softHyphen/>
        <w:t xml:space="preserve">том); </w:t>
      </w:r>
    </w:p>
    <w:p w:rsidR="005B5BE4" w:rsidRPr="00C742DB" w:rsidRDefault="005B5BE4" w:rsidP="001B6FC4">
      <w:pPr>
        <w:pStyle w:val="aff3"/>
        <w:shd w:val="clear" w:color="auto" w:fill="FFFFFF"/>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5B5BE4" w:rsidRPr="00C742DB" w:rsidRDefault="005B5BE4" w:rsidP="001B6FC4">
      <w:pPr>
        <w:pStyle w:val="aff3"/>
        <w:shd w:val="clear" w:color="auto" w:fill="FFFFFF"/>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выделение существенных признаков групп объектов;</w:t>
      </w:r>
    </w:p>
    <w:p w:rsidR="005B5BE4" w:rsidRPr="00C742DB" w:rsidRDefault="005B5BE4" w:rsidP="001B6FC4">
      <w:pPr>
        <w:pStyle w:val="aff3"/>
        <w:shd w:val="clear" w:color="auto" w:fill="FFFFFF"/>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 xml:space="preserve">знание и соблюдение правил безопасного поведения в природе и обществе, правил здорового образа жизни; </w:t>
      </w:r>
    </w:p>
    <w:p w:rsidR="005B5BE4" w:rsidRPr="00C742DB" w:rsidRDefault="005B5BE4" w:rsidP="001B6FC4">
      <w:pPr>
        <w:pStyle w:val="aff3"/>
        <w:shd w:val="clear" w:color="auto" w:fill="FFFFFF"/>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участие в беседе; обсуждение изученного; проявление желания рассказать о предмете изучения, наблюдения, заинтересовавшем объекте;</w:t>
      </w:r>
    </w:p>
    <w:p w:rsidR="005B5BE4" w:rsidRPr="00C742DB" w:rsidRDefault="005B5BE4" w:rsidP="001B6FC4">
      <w:pPr>
        <w:pStyle w:val="aff3"/>
        <w:shd w:val="clear" w:color="auto" w:fill="FFFFFF"/>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выполнение здания без текущего контроля учителя (при наличии предваряющего и итогового контроля), осмысленная оценка своей работы и работы одноклассников, проявление к ней ценностного отношения, понимание замечаний, адекватное восприятие похвалы;</w:t>
      </w:r>
    </w:p>
    <w:p w:rsidR="005B5BE4" w:rsidRPr="00C742DB" w:rsidRDefault="005B5BE4" w:rsidP="001B6FC4">
      <w:pPr>
        <w:pStyle w:val="aff3"/>
        <w:shd w:val="clear" w:color="auto" w:fill="FFFFFF"/>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совершение действий по соблюдению санитарно-гигиенических норм в отношении изученных объектов и явлений;</w:t>
      </w:r>
    </w:p>
    <w:p w:rsidR="005B5BE4" w:rsidRPr="00C742DB" w:rsidRDefault="005B5BE4" w:rsidP="001B6FC4">
      <w:pPr>
        <w:pStyle w:val="aff3"/>
        <w:shd w:val="clear" w:color="auto" w:fill="FFFFFF"/>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выполнение доступных возрасту природоохранительных действий;</w:t>
      </w:r>
    </w:p>
    <w:p w:rsidR="005B5BE4" w:rsidRPr="00C742DB" w:rsidRDefault="005B5BE4" w:rsidP="001B6FC4">
      <w:pPr>
        <w:pStyle w:val="aff3"/>
        <w:shd w:val="clear" w:color="auto" w:fill="FFFFFF"/>
        <w:spacing w:after="0" w:line="240" w:lineRule="atLeast"/>
        <w:ind w:left="0" w:firstLine="709"/>
        <w:jc w:val="both"/>
        <w:rPr>
          <w:rFonts w:ascii="Times New Roman" w:hAnsi="Times New Roman"/>
          <w:b/>
          <w:sz w:val="24"/>
          <w:szCs w:val="24"/>
        </w:rPr>
      </w:pPr>
      <w:r w:rsidRPr="00C742DB">
        <w:rPr>
          <w:rFonts w:ascii="Times New Roman" w:hAnsi="Times New Roman"/>
          <w:sz w:val="24"/>
          <w:szCs w:val="24"/>
        </w:rPr>
        <w:t>осуществление деятельности по уходу за комнатными и культурными растениями.</w:t>
      </w:r>
    </w:p>
    <w:p w:rsidR="005B5BE4" w:rsidRPr="00C742DB" w:rsidRDefault="005B5BE4" w:rsidP="001B6FC4">
      <w:pPr>
        <w:spacing w:after="0" w:line="240" w:lineRule="atLeast"/>
        <w:ind w:firstLine="709"/>
        <w:jc w:val="both"/>
        <w:rPr>
          <w:rFonts w:ascii="Times New Roman" w:hAnsi="Times New Roman" w:cs="Times New Roman"/>
          <w:color w:val="auto"/>
          <w:sz w:val="24"/>
          <w:szCs w:val="24"/>
          <w:u w:val="single"/>
        </w:rPr>
      </w:pPr>
      <w:r w:rsidRPr="00C742DB">
        <w:rPr>
          <w:rFonts w:ascii="Times New Roman" w:hAnsi="Times New Roman" w:cs="Times New Roman"/>
          <w:b/>
          <w:color w:val="auto"/>
          <w:sz w:val="24"/>
          <w:szCs w:val="24"/>
        </w:rPr>
        <w:t>Биология</w:t>
      </w:r>
      <w:r w:rsidRPr="00C742DB">
        <w:rPr>
          <w:rFonts w:ascii="Times New Roman" w:hAnsi="Times New Roman" w:cs="Times New Roman"/>
          <w:color w:val="auto"/>
          <w:sz w:val="24"/>
          <w:szCs w:val="24"/>
        </w:rPr>
        <w:t>:</w:t>
      </w:r>
    </w:p>
    <w:p w:rsidR="005B5BE4" w:rsidRPr="00C742DB" w:rsidRDefault="005B5BE4" w:rsidP="001B6FC4">
      <w:pPr>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color w:val="auto"/>
          <w:sz w:val="24"/>
          <w:szCs w:val="24"/>
          <w:u w:val="single"/>
        </w:rPr>
        <w:t>Минимальный уровень:</w:t>
      </w:r>
    </w:p>
    <w:p w:rsidR="005B5BE4" w:rsidRPr="00C742DB" w:rsidRDefault="005B5BE4"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 xml:space="preserve">представления об объектах и явлениях неживой и живой природы, организма человека; </w:t>
      </w:r>
    </w:p>
    <w:p w:rsidR="005B5BE4" w:rsidRPr="00C742DB" w:rsidRDefault="005B5BE4"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5B5BE4" w:rsidRPr="00C742DB" w:rsidRDefault="005B5BE4"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5B5BE4" w:rsidRPr="00C742DB" w:rsidRDefault="005B5BE4"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выполнение совместно с учителем практических работ, предусмотренных программой;</w:t>
      </w:r>
    </w:p>
    <w:p w:rsidR="005B5BE4" w:rsidRPr="00C742DB" w:rsidRDefault="005B5BE4" w:rsidP="001B6FC4">
      <w:pPr>
        <w:pStyle w:val="aff3"/>
        <w:spacing w:after="0" w:line="240" w:lineRule="atLeast"/>
        <w:jc w:val="both"/>
        <w:rPr>
          <w:rFonts w:ascii="Times New Roman" w:hAnsi="Times New Roman"/>
          <w:sz w:val="24"/>
          <w:szCs w:val="24"/>
        </w:rPr>
      </w:pPr>
      <w:r w:rsidRPr="00C742DB">
        <w:rPr>
          <w:rFonts w:ascii="Times New Roman" w:hAnsi="Times New Roman"/>
          <w:sz w:val="24"/>
          <w:szCs w:val="24"/>
        </w:rPr>
        <w:t xml:space="preserve">описание особенностей состояния своего организма;  </w:t>
      </w:r>
    </w:p>
    <w:p w:rsidR="005B5BE4" w:rsidRPr="00C742DB" w:rsidRDefault="005B5BE4"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знание названий специализации врачей;</w:t>
      </w:r>
    </w:p>
    <w:p w:rsidR="005B5BE4" w:rsidRPr="00C742DB" w:rsidRDefault="005B5BE4" w:rsidP="001B6FC4">
      <w:pPr>
        <w:pStyle w:val="aff3"/>
        <w:spacing w:after="0" w:line="240" w:lineRule="atLeast"/>
        <w:ind w:left="0" w:firstLine="709"/>
        <w:jc w:val="both"/>
        <w:rPr>
          <w:rFonts w:ascii="Times New Roman" w:hAnsi="Times New Roman"/>
          <w:sz w:val="24"/>
          <w:szCs w:val="24"/>
          <w:u w:val="single"/>
        </w:rPr>
      </w:pPr>
      <w:r w:rsidRPr="00C742DB">
        <w:rPr>
          <w:rFonts w:ascii="Times New Roman" w:hAnsi="Times New Roman"/>
          <w:sz w:val="24"/>
          <w:szCs w:val="24"/>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5B5BE4" w:rsidRPr="00C742DB" w:rsidRDefault="005B5BE4" w:rsidP="001B6FC4">
      <w:pPr>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color w:val="auto"/>
          <w:sz w:val="24"/>
          <w:szCs w:val="24"/>
          <w:u w:val="single"/>
        </w:rPr>
        <w:t>Достаточный уровень:</w:t>
      </w:r>
    </w:p>
    <w:p w:rsidR="005B5BE4" w:rsidRPr="00C742DB" w:rsidRDefault="005B5BE4"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представления об объектах неживой и живой природы, организме человека;</w:t>
      </w:r>
    </w:p>
    <w:p w:rsidR="005B5BE4" w:rsidRPr="00C742DB" w:rsidRDefault="005B5BE4"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осознание основных взаимосвязей между природными компонентами, природой и человеком, органами и системами органов у человека;</w:t>
      </w:r>
    </w:p>
    <w:p w:rsidR="005B5BE4" w:rsidRPr="00C742DB" w:rsidRDefault="005B5BE4"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установление взаимосвязи между средой обитания и внешним видом объекта (единство формы и функции);</w:t>
      </w:r>
    </w:p>
    <w:p w:rsidR="005B5BE4" w:rsidRPr="00C742DB" w:rsidRDefault="005B5BE4"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знание признаков сходства и различия между группами растений и животных; выполнение классификаций на основе выделения общих признаков;</w:t>
      </w:r>
    </w:p>
    <w:p w:rsidR="005B5BE4" w:rsidRPr="00C742DB" w:rsidRDefault="005B5BE4"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lastRenderedPageBreak/>
        <w:t>узнавание изученных природных объектов по внешнему виду (натуральные объекты, муляжи, слайды, рисунки, схемы);</w:t>
      </w:r>
    </w:p>
    <w:p w:rsidR="005B5BE4" w:rsidRPr="00C742DB" w:rsidRDefault="005B5BE4"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знание названий, элементарных функций и расположения основных органов в организме человека;</w:t>
      </w:r>
    </w:p>
    <w:p w:rsidR="005B5BE4" w:rsidRPr="00C742DB" w:rsidRDefault="005B5BE4"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 xml:space="preserve">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 </w:t>
      </w:r>
    </w:p>
    <w:p w:rsidR="005B5BE4" w:rsidRPr="00C742DB" w:rsidRDefault="005B5BE4"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знание правил здорового образа жизни и безопасного поведения, использование их для объяснения новых ситуаций;</w:t>
      </w:r>
    </w:p>
    <w:p w:rsidR="005B5BE4" w:rsidRPr="00C742DB" w:rsidRDefault="005B5BE4"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выполнение практических работ самостоятельно или при предварительной (ориентировочной) помощи педагога (измерение температуры тела, оказание доврачебной помощи при вывихах, порезах, кровотечении, ожогах);</w:t>
      </w:r>
    </w:p>
    <w:p w:rsidR="005B5BE4" w:rsidRPr="00C742DB" w:rsidRDefault="005B5BE4" w:rsidP="001B6FC4">
      <w:pPr>
        <w:pStyle w:val="aff3"/>
        <w:spacing w:after="0" w:line="240" w:lineRule="atLeast"/>
        <w:ind w:left="0" w:firstLine="709"/>
        <w:jc w:val="both"/>
        <w:rPr>
          <w:rFonts w:ascii="Times New Roman" w:hAnsi="Times New Roman"/>
          <w:b/>
          <w:sz w:val="24"/>
          <w:szCs w:val="24"/>
        </w:rPr>
      </w:pPr>
      <w:r w:rsidRPr="00C742DB">
        <w:rPr>
          <w:rFonts w:ascii="Times New Roman" w:hAnsi="Times New Roman"/>
          <w:sz w:val="24"/>
          <w:szCs w:val="24"/>
        </w:rPr>
        <w:t>владение сформированными знаниями и умениями в учебных, учебно-бытовых и учебно-трудовых ситуациях.</w:t>
      </w:r>
    </w:p>
    <w:p w:rsidR="005B5BE4" w:rsidRPr="00C742DB" w:rsidRDefault="005B5BE4" w:rsidP="001B6FC4">
      <w:pPr>
        <w:suppressAutoHyphens w:val="0"/>
        <w:spacing w:after="0" w:line="240" w:lineRule="atLeast"/>
        <w:ind w:firstLine="709"/>
        <w:jc w:val="both"/>
        <w:rPr>
          <w:rFonts w:ascii="Times New Roman" w:hAnsi="Times New Roman" w:cs="Times New Roman"/>
          <w:color w:val="auto"/>
          <w:sz w:val="24"/>
          <w:szCs w:val="24"/>
          <w:u w:val="single"/>
        </w:rPr>
      </w:pPr>
      <w:r w:rsidRPr="00C742DB">
        <w:rPr>
          <w:rFonts w:ascii="Times New Roman" w:hAnsi="Times New Roman" w:cs="Times New Roman"/>
          <w:b/>
          <w:color w:val="auto"/>
          <w:sz w:val="24"/>
          <w:szCs w:val="24"/>
        </w:rPr>
        <w:t>География:</w:t>
      </w:r>
    </w:p>
    <w:p w:rsidR="005B5BE4" w:rsidRPr="00C742DB" w:rsidRDefault="005B5BE4" w:rsidP="001B6FC4">
      <w:pPr>
        <w:suppressAutoHyphens w:val="0"/>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color w:val="auto"/>
          <w:sz w:val="24"/>
          <w:szCs w:val="24"/>
          <w:u w:val="single"/>
        </w:rPr>
        <w:t>Минимальный уровень:</w:t>
      </w:r>
    </w:p>
    <w:p w:rsidR="005B5BE4" w:rsidRPr="00C742DB" w:rsidRDefault="005B5BE4" w:rsidP="001B6FC4">
      <w:pPr>
        <w:pStyle w:val="aff3"/>
        <w:shd w:val="clear" w:color="auto" w:fill="FFFFFF"/>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5B5BE4" w:rsidRPr="00C742DB" w:rsidRDefault="005B5BE4" w:rsidP="001B6FC4">
      <w:pPr>
        <w:pStyle w:val="aff3"/>
        <w:shd w:val="clear" w:color="auto" w:fill="FFFFFF"/>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5B5BE4" w:rsidRPr="00C742DB" w:rsidRDefault="005B5BE4" w:rsidP="001B6FC4">
      <w:pPr>
        <w:pStyle w:val="aff3"/>
        <w:shd w:val="clear" w:color="auto" w:fill="FFFFFF"/>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выделение, описание и объяснение существенных признаков географических объектов и явлений;</w:t>
      </w:r>
    </w:p>
    <w:p w:rsidR="005B5BE4" w:rsidRPr="00C742DB" w:rsidRDefault="005B5BE4" w:rsidP="001B6FC4">
      <w:pPr>
        <w:pStyle w:val="aff3"/>
        <w:shd w:val="clear" w:color="auto" w:fill="FFFFFF"/>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сравнение географических объектов, фактов, явлений, событий по заданным критериям;</w:t>
      </w:r>
    </w:p>
    <w:p w:rsidR="005B5BE4" w:rsidRPr="00C742DB" w:rsidRDefault="005B5BE4" w:rsidP="001B6FC4">
      <w:pPr>
        <w:pStyle w:val="aff3"/>
        <w:shd w:val="clear" w:color="auto" w:fill="FFFFFF"/>
        <w:spacing w:after="0" w:line="240" w:lineRule="atLeast"/>
        <w:ind w:left="0" w:firstLine="709"/>
        <w:jc w:val="both"/>
        <w:rPr>
          <w:rFonts w:ascii="Times New Roman" w:hAnsi="Times New Roman"/>
          <w:sz w:val="24"/>
          <w:szCs w:val="24"/>
          <w:u w:val="single"/>
        </w:rPr>
      </w:pPr>
      <w:r w:rsidRPr="00C742DB">
        <w:rPr>
          <w:rFonts w:ascii="Times New Roman" w:hAnsi="Times New Roman"/>
          <w:sz w:val="24"/>
          <w:szCs w:val="24"/>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5B5BE4" w:rsidRPr="00C742DB" w:rsidRDefault="005B5BE4" w:rsidP="001B6FC4">
      <w:pPr>
        <w:pStyle w:val="aff3"/>
        <w:shd w:val="clear" w:color="auto" w:fill="FFFFFF"/>
        <w:spacing w:after="0" w:line="240" w:lineRule="atLeast"/>
        <w:ind w:left="0" w:firstLine="709"/>
        <w:jc w:val="both"/>
        <w:rPr>
          <w:rFonts w:ascii="Times New Roman" w:hAnsi="Times New Roman"/>
          <w:sz w:val="24"/>
          <w:szCs w:val="24"/>
        </w:rPr>
      </w:pPr>
      <w:r w:rsidRPr="00C742DB">
        <w:rPr>
          <w:rFonts w:ascii="Times New Roman" w:hAnsi="Times New Roman"/>
          <w:sz w:val="24"/>
          <w:szCs w:val="24"/>
          <w:u w:val="single"/>
        </w:rPr>
        <w:t>Достаточный уровень:</w:t>
      </w:r>
    </w:p>
    <w:p w:rsidR="005B5BE4" w:rsidRPr="00C742DB" w:rsidRDefault="005B5BE4" w:rsidP="001B6FC4">
      <w:pPr>
        <w:shd w:val="clear" w:color="auto" w:fill="FFFFFF"/>
        <w:tabs>
          <w:tab w:val="left" w:pos="1440"/>
        </w:tabs>
        <w:suppressAutoHyphens w:val="0"/>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 xml:space="preserve">применение элементарных практических умений и приемов работы с географической картой для получения географической информации; </w:t>
      </w:r>
    </w:p>
    <w:p w:rsidR="005B5BE4" w:rsidRPr="00C742DB" w:rsidRDefault="005B5BE4" w:rsidP="001B6FC4">
      <w:pPr>
        <w:shd w:val="clear" w:color="auto" w:fill="FFFFFF"/>
        <w:tabs>
          <w:tab w:val="left" w:pos="1440"/>
        </w:tabs>
        <w:suppressAutoHyphens w:val="0"/>
        <w:spacing w:after="0" w:line="240" w:lineRule="atLeast"/>
        <w:ind w:firstLine="709"/>
        <w:jc w:val="both"/>
        <w:rPr>
          <w:rFonts w:ascii="Times New Roman" w:hAnsi="Times New Roman" w:cs="Times New Roman"/>
          <w:bCs/>
          <w:color w:val="auto"/>
          <w:sz w:val="24"/>
          <w:szCs w:val="24"/>
        </w:rPr>
      </w:pPr>
      <w:r w:rsidRPr="00C742DB">
        <w:rPr>
          <w:rFonts w:ascii="Times New Roman" w:hAnsi="Times New Roman" w:cs="Times New Roman"/>
          <w:color w:val="auto"/>
          <w:sz w:val="24"/>
          <w:szCs w:val="24"/>
        </w:rPr>
        <w:t xml:space="preserve">ведение наблюдений за объектами, процессами и явлениями географической среды, оценка их изменения в результате природных и антропогенных воздействий; </w:t>
      </w:r>
    </w:p>
    <w:p w:rsidR="005B5BE4" w:rsidRPr="00C742DB" w:rsidRDefault="005B5BE4" w:rsidP="001B6FC4">
      <w:pPr>
        <w:shd w:val="clear" w:color="auto" w:fill="FFFFFF"/>
        <w:tabs>
          <w:tab w:val="left" w:pos="1440"/>
        </w:tabs>
        <w:suppressAutoHyphens w:val="0"/>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bCs/>
          <w:color w:val="auto"/>
          <w:sz w:val="24"/>
          <w:szCs w:val="24"/>
        </w:rPr>
        <w:t>нахождение в различных источниках и анализ географической информации;</w:t>
      </w:r>
    </w:p>
    <w:p w:rsidR="005B5BE4" w:rsidRPr="00C742DB" w:rsidRDefault="005B5BE4" w:rsidP="001B6FC4">
      <w:pPr>
        <w:shd w:val="clear" w:color="auto" w:fill="FFFFFF"/>
        <w:tabs>
          <w:tab w:val="left" w:pos="1440"/>
        </w:tabs>
        <w:suppressAutoHyphens w:val="0"/>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применение приборов и инструментов для определения количественных и качественных характеристик компонентов природы;</w:t>
      </w:r>
    </w:p>
    <w:p w:rsidR="005B5BE4" w:rsidRPr="00C742DB" w:rsidRDefault="005B5BE4" w:rsidP="001B6FC4">
      <w:pPr>
        <w:shd w:val="clear" w:color="auto" w:fill="FFFFFF"/>
        <w:tabs>
          <w:tab w:val="left" w:pos="1440"/>
        </w:tabs>
        <w:suppressAutoHyphens w:val="0"/>
        <w:spacing w:after="0" w:line="240" w:lineRule="atLeast"/>
        <w:ind w:firstLine="709"/>
        <w:jc w:val="both"/>
        <w:rPr>
          <w:rFonts w:ascii="Times New Roman" w:hAnsi="Times New Roman" w:cs="Times New Roman"/>
          <w:b/>
          <w:color w:val="auto"/>
          <w:sz w:val="24"/>
          <w:szCs w:val="24"/>
        </w:rPr>
      </w:pPr>
      <w:r w:rsidRPr="00C742DB">
        <w:rPr>
          <w:rFonts w:ascii="Times New Roman" w:hAnsi="Times New Roman" w:cs="Times New Roman"/>
          <w:color w:val="auto"/>
          <w:sz w:val="24"/>
          <w:szCs w:val="24"/>
        </w:rPr>
        <w:t>называние и показ на иллюстрациях изученных культурных и исторических памятников своей области.</w:t>
      </w:r>
    </w:p>
    <w:p w:rsidR="005B5BE4" w:rsidRPr="00C742DB" w:rsidRDefault="005B5BE4" w:rsidP="001B6FC4">
      <w:pPr>
        <w:spacing w:after="0" w:line="240" w:lineRule="atLeast"/>
        <w:ind w:firstLine="709"/>
        <w:jc w:val="both"/>
        <w:rPr>
          <w:rFonts w:ascii="Times New Roman" w:hAnsi="Times New Roman" w:cs="Times New Roman"/>
          <w:color w:val="auto"/>
          <w:sz w:val="24"/>
          <w:szCs w:val="24"/>
          <w:u w:val="single"/>
        </w:rPr>
      </w:pPr>
      <w:r w:rsidRPr="00C742DB">
        <w:rPr>
          <w:rFonts w:ascii="Times New Roman" w:hAnsi="Times New Roman" w:cs="Times New Roman"/>
          <w:b/>
          <w:color w:val="auto"/>
          <w:sz w:val="24"/>
          <w:szCs w:val="24"/>
        </w:rPr>
        <w:t>Основы социальной жизни</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u w:val="single"/>
        </w:rPr>
        <w:t>Минимальный уровень:</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приготовление несложных видов блюд под руководством учителя;</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знание отдельных видов одежды и обуви, некоторых правил ухода за ними; соблюдение усвоенных правил в повседневной жизни;</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знание правил личной гигиены и их выполнение под руководством взрослого;</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lastRenderedPageBreak/>
        <w:t>знание названий предприятий бытового обслуживания и их назначения; решение типовых практических задач под руководством педагога посредством обращения в предприятия бытового обслуживания;</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 xml:space="preserve">знание названий торговых организаций, их видов и назначения; </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совершение покупок различных товаров под руководством взрослого;</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 xml:space="preserve">первоначальные представления о статьях семейного бюджета; </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представления о различных видах средств связи;</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знание и соблюдение правил поведения в общественных местах (магазинах, транспорте, музеях, медицинских учреждениях);</w:t>
      </w:r>
    </w:p>
    <w:p w:rsidR="005B5BE4" w:rsidRPr="00C742DB" w:rsidRDefault="005B5BE4" w:rsidP="001B6FC4">
      <w:pPr>
        <w:spacing w:after="0" w:line="240" w:lineRule="atLeast"/>
        <w:ind w:firstLine="709"/>
        <w:jc w:val="both"/>
        <w:rPr>
          <w:rFonts w:ascii="Times New Roman" w:hAnsi="Times New Roman" w:cs="Times New Roman"/>
          <w:color w:val="auto"/>
          <w:sz w:val="24"/>
          <w:szCs w:val="24"/>
          <w:u w:val="single"/>
        </w:rPr>
      </w:pPr>
      <w:r w:rsidRPr="00C742DB">
        <w:rPr>
          <w:rFonts w:ascii="Times New Roman" w:hAnsi="Times New Roman" w:cs="Times New Roman"/>
          <w:color w:val="auto"/>
          <w:sz w:val="24"/>
          <w:szCs w:val="24"/>
        </w:rPr>
        <w:t>знание названий организаций социальной направленности и их назначения;</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u w:val="single"/>
        </w:rPr>
        <w:t>Достаточный уровень:</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знание способов хранения и переработки продуктов питания;</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составление ежедневного меню из предложенных продуктов питания;</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самостоятельное приготовление несложных знакомых блюд;</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самостоятельное совершение покупок товаров ежедневного назначения;</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соблюдение правил личной гигиены по уходу за полостью рта, волосами, кожей рук и т.д.;</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соблюдение правила поведения в доме и общественных местах; представления о морально-этических нормах поведения;</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некоторые навыки ведения домашнего хозяйства (уборка дома, стирка белья, мытье посуды и т. п.);</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навыки обращения в различные медицинские учреждения (под руководством взрослого);</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пользование различными средствами связи для решения практических житейских задач;</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знание основных статей семейного бюджета; коллективный расчет расходов и доходов семейного бюджета;</w:t>
      </w:r>
    </w:p>
    <w:p w:rsidR="005B5BE4" w:rsidRPr="00C742DB" w:rsidRDefault="005B5BE4" w:rsidP="001B6FC4">
      <w:pPr>
        <w:spacing w:after="0" w:line="240" w:lineRule="atLeast"/>
        <w:ind w:firstLine="709"/>
        <w:jc w:val="both"/>
        <w:rPr>
          <w:rFonts w:ascii="Times New Roman" w:hAnsi="Times New Roman" w:cs="Times New Roman"/>
          <w:b/>
          <w:color w:val="auto"/>
          <w:sz w:val="24"/>
          <w:szCs w:val="24"/>
        </w:rPr>
      </w:pPr>
      <w:r w:rsidRPr="00C742DB">
        <w:rPr>
          <w:rFonts w:ascii="Times New Roman" w:hAnsi="Times New Roman" w:cs="Times New Roman"/>
          <w:color w:val="auto"/>
          <w:sz w:val="24"/>
          <w:szCs w:val="24"/>
        </w:rPr>
        <w:t>составление различных видов деловых бумаг под руководством учителя с целью обращения в различные организации социального назначения;</w:t>
      </w:r>
    </w:p>
    <w:p w:rsidR="005B5BE4" w:rsidRPr="00C742DB" w:rsidRDefault="005B5BE4" w:rsidP="001B6FC4">
      <w:pPr>
        <w:spacing w:after="0" w:line="240" w:lineRule="atLeast"/>
        <w:ind w:firstLine="709"/>
        <w:jc w:val="both"/>
        <w:rPr>
          <w:rFonts w:ascii="Times New Roman" w:hAnsi="Times New Roman" w:cs="Times New Roman"/>
          <w:sz w:val="24"/>
          <w:szCs w:val="24"/>
          <w:u w:val="single"/>
        </w:rPr>
      </w:pPr>
      <w:r w:rsidRPr="00C742DB">
        <w:rPr>
          <w:rFonts w:ascii="Times New Roman" w:hAnsi="Times New Roman" w:cs="Times New Roman"/>
          <w:b/>
          <w:color w:val="auto"/>
          <w:sz w:val="24"/>
          <w:szCs w:val="24"/>
        </w:rPr>
        <w:t>Мир истории</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sz w:val="24"/>
          <w:szCs w:val="24"/>
          <w:u w:val="single"/>
        </w:rPr>
        <w:t>Минимальный уровень:</w:t>
      </w:r>
    </w:p>
    <w:p w:rsidR="005B5BE4" w:rsidRPr="00C742DB" w:rsidRDefault="005B5BE4" w:rsidP="001B6FC4">
      <w:pPr>
        <w:pStyle w:val="af5"/>
        <w:tabs>
          <w:tab w:val="left" w:pos="662"/>
        </w:tabs>
        <w:spacing w:after="0" w:line="240" w:lineRule="atLeast"/>
        <w:ind w:firstLine="709"/>
        <w:jc w:val="both"/>
        <w:rPr>
          <w:rFonts w:ascii="Times New Roman" w:hAnsi="Times New Roman"/>
          <w:color w:val="auto"/>
          <w:sz w:val="24"/>
          <w:szCs w:val="24"/>
        </w:rPr>
      </w:pPr>
      <w:r w:rsidRPr="00C742DB">
        <w:rPr>
          <w:rFonts w:ascii="Times New Roman" w:hAnsi="Times New Roman"/>
          <w:color w:val="auto"/>
          <w:sz w:val="24"/>
          <w:szCs w:val="24"/>
        </w:rPr>
        <w:t>понимание доступных исторических фактов;</w:t>
      </w:r>
    </w:p>
    <w:p w:rsidR="005B5BE4" w:rsidRPr="00C742DB" w:rsidRDefault="005B5BE4" w:rsidP="001B6FC4">
      <w:pPr>
        <w:pStyle w:val="af5"/>
        <w:tabs>
          <w:tab w:val="left" w:pos="662"/>
        </w:tabs>
        <w:spacing w:after="0" w:line="240" w:lineRule="atLeast"/>
        <w:ind w:firstLine="709"/>
        <w:jc w:val="both"/>
        <w:rPr>
          <w:rFonts w:ascii="Times New Roman" w:hAnsi="Times New Roman"/>
          <w:color w:val="auto"/>
          <w:sz w:val="24"/>
          <w:szCs w:val="24"/>
        </w:rPr>
      </w:pPr>
      <w:r w:rsidRPr="00C742DB">
        <w:rPr>
          <w:rFonts w:ascii="Times New Roman" w:hAnsi="Times New Roman"/>
          <w:color w:val="auto"/>
          <w:sz w:val="24"/>
          <w:szCs w:val="24"/>
        </w:rPr>
        <w:t>использование некоторых усвоенных понятий в активной речи;</w:t>
      </w:r>
    </w:p>
    <w:p w:rsidR="005B5BE4" w:rsidRPr="00C742DB" w:rsidRDefault="005B5BE4" w:rsidP="001B6FC4">
      <w:pPr>
        <w:pStyle w:val="af5"/>
        <w:tabs>
          <w:tab w:val="left" w:pos="655"/>
        </w:tabs>
        <w:spacing w:after="0" w:line="240" w:lineRule="atLeast"/>
        <w:ind w:firstLine="709"/>
        <w:jc w:val="both"/>
        <w:rPr>
          <w:rFonts w:ascii="Times New Roman" w:hAnsi="Times New Roman"/>
          <w:color w:val="auto"/>
          <w:sz w:val="24"/>
          <w:szCs w:val="24"/>
        </w:rPr>
      </w:pPr>
      <w:r w:rsidRPr="00C742DB">
        <w:rPr>
          <w:rFonts w:ascii="Times New Roman" w:hAnsi="Times New Roman"/>
          <w:color w:val="auto"/>
          <w:sz w:val="24"/>
          <w:szCs w:val="24"/>
        </w:rPr>
        <w:t>последовательные ответы на вопросы, выбор правильного ответа из ряда предложенных вариантов;</w:t>
      </w:r>
    </w:p>
    <w:p w:rsidR="005B5BE4" w:rsidRPr="00C742DB" w:rsidRDefault="005B5BE4" w:rsidP="001B6FC4">
      <w:pPr>
        <w:pStyle w:val="af5"/>
        <w:tabs>
          <w:tab w:val="left" w:pos="662"/>
        </w:tabs>
        <w:spacing w:after="0" w:line="240" w:lineRule="atLeast"/>
        <w:ind w:firstLine="709"/>
        <w:jc w:val="both"/>
        <w:rPr>
          <w:rFonts w:ascii="Times New Roman" w:hAnsi="Times New Roman"/>
          <w:color w:val="auto"/>
          <w:sz w:val="24"/>
          <w:szCs w:val="24"/>
        </w:rPr>
      </w:pPr>
      <w:r w:rsidRPr="00C742DB">
        <w:rPr>
          <w:rFonts w:ascii="Times New Roman" w:hAnsi="Times New Roman"/>
          <w:color w:val="auto"/>
          <w:sz w:val="24"/>
          <w:szCs w:val="24"/>
        </w:rPr>
        <w:t>использование помощи учителя при выполнении учебных задач, самостоятельное исправление ошибок;</w:t>
      </w:r>
    </w:p>
    <w:p w:rsidR="005B5BE4" w:rsidRPr="00C742DB" w:rsidRDefault="005B5BE4" w:rsidP="001B6FC4">
      <w:pPr>
        <w:pStyle w:val="af5"/>
        <w:tabs>
          <w:tab w:val="left" w:pos="655"/>
        </w:tabs>
        <w:spacing w:after="0" w:line="240" w:lineRule="atLeast"/>
        <w:ind w:firstLine="709"/>
        <w:jc w:val="both"/>
        <w:rPr>
          <w:rFonts w:ascii="Times New Roman" w:hAnsi="Times New Roman"/>
          <w:color w:val="auto"/>
          <w:sz w:val="24"/>
          <w:szCs w:val="24"/>
        </w:rPr>
      </w:pPr>
      <w:r w:rsidRPr="00C742DB">
        <w:rPr>
          <w:rFonts w:ascii="Times New Roman" w:hAnsi="Times New Roman"/>
          <w:color w:val="auto"/>
          <w:sz w:val="24"/>
          <w:szCs w:val="24"/>
        </w:rPr>
        <w:t>усвоение элементов контроля учебной деятельности (с помощью памяток, инструкций, опорных схем);</w:t>
      </w:r>
    </w:p>
    <w:p w:rsidR="005B5BE4" w:rsidRPr="00C742DB" w:rsidRDefault="005B5BE4" w:rsidP="001B6FC4">
      <w:pPr>
        <w:pStyle w:val="af5"/>
        <w:tabs>
          <w:tab w:val="left" w:pos="662"/>
          <w:tab w:val="left" w:pos="7033"/>
        </w:tabs>
        <w:spacing w:after="0" w:line="240" w:lineRule="atLeast"/>
        <w:ind w:firstLine="709"/>
        <w:jc w:val="both"/>
        <w:rPr>
          <w:rFonts w:ascii="Times New Roman" w:hAnsi="Times New Roman"/>
          <w:color w:val="auto"/>
          <w:sz w:val="24"/>
          <w:szCs w:val="24"/>
          <w:u w:val="single"/>
        </w:rPr>
      </w:pPr>
      <w:r w:rsidRPr="00C742DB">
        <w:rPr>
          <w:rFonts w:ascii="Times New Roman" w:hAnsi="Times New Roman"/>
          <w:color w:val="auto"/>
          <w:sz w:val="24"/>
          <w:szCs w:val="24"/>
        </w:rPr>
        <w:t>адекватное реагирование на оценку учебных действий.</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u w:val="single"/>
        </w:rPr>
        <w:t>Достаточный уровень:</w:t>
      </w:r>
    </w:p>
    <w:p w:rsidR="005B5BE4" w:rsidRPr="00C742DB" w:rsidRDefault="005B5BE4" w:rsidP="001B6FC4">
      <w:pPr>
        <w:pStyle w:val="af5"/>
        <w:tabs>
          <w:tab w:val="left" w:pos="662"/>
        </w:tabs>
        <w:spacing w:after="0" w:line="240" w:lineRule="atLeast"/>
        <w:ind w:firstLine="709"/>
        <w:jc w:val="both"/>
        <w:rPr>
          <w:rFonts w:ascii="Times New Roman" w:hAnsi="Times New Roman"/>
          <w:color w:val="auto"/>
          <w:sz w:val="24"/>
          <w:szCs w:val="24"/>
        </w:rPr>
      </w:pPr>
      <w:r w:rsidRPr="00C742DB">
        <w:rPr>
          <w:rFonts w:ascii="Times New Roman" w:hAnsi="Times New Roman"/>
          <w:color w:val="auto"/>
          <w:sz w:val="24"/>
          <w:szCs w:val="24"/>
        </w:rPr>
        <w:t>знание изученных понятий и наличие представлений по всем разделам программы;</w:t>
      </w:r>
    </w:p>
    <w:p w:rsidR="005B5BE4" w:rsidRPr="00C742DB" w:rsidRDefault="005B5BE4" w:rsidP="001B6FC4">
      <w:pPr>
        <w:pStyle w:val="af5"/>
        <w:tabs>
          <w:tab w:val="left" w:pos="662"/>
        </w:tabs>
        <w:spacing w:after="0" w:line="240" w:lineRule="atLeast"/>
        <w:ind w:firstLine="709"/>
        <w:jc w:val="both"/>
        <w:rPr>
          <w:rFonts w:ascii="Times New Roman" w:hAnsi="Times New Roman"/>
          <w:color w:val="auto"/>
          <w:sz w:val="24"/>
          <w:szCs w:val="24"/>
        </w:rPr>
      </w:pPr>
      <w:r w:rsidRPr="00C742DB">
        <w:rPr>
          <w:rFonts w:ascii="Times New Roman" w:hAnsi="Times New Roman"/>
          <w:color w:val="auto"/>
          <w:sz w:val="24"/>
          <w:szCs w:val="24"/>
        </w:rPr>
        <w:t>использование усвоенных исторических понятий в самостоятельных высказываниях;</w:t>
      </w:r>
    </w:p>
    <w:p w:rsidR="005B5BE4" w:rsidRPr="00C742DB" w:rsidRDefault="005B5BE4" w:rsidP="001B6FC4">
      <w:pPr>
        <w:pStyle w:val="af5"/>
        <w:tabs>
          <w:tab w:val="left" w:pos="662"/>
        </w:tabs>
        <w:spacing w:after="0" w:line="240" w:lineRule="atLeast"/>
        <w:ind w:firstLine="709"/>
        <w:jc w:val="both"/>
        <w:rPr>
          <w:rFonts w:ascii="Times New Roman" w:hAnsi="Times New Roman"/>
          <w:color w:val="auto"/>
          <w:sz w:val="24"/>
          <w:szCs w:val="24"/>
        </w:rPr>
      </w:pPr>
      <w:r w:rsidRPr="00C742DB">
        <w:rPr>
          <w:rFonts w:ascii="Times New Roman" w:hAnsi="Times New Roman"/>
          <w:color w:val="auto"/>
          <w:sz w:val="24"/>
          <w:szCs w:val="24"/>
        </w:rPr>
        <w:t>участие в беседах по основным темам программы;</w:t>
      </w:r>
    </w:p>
    <w:p w:rsidR="005B5BE4" w:rsidRPr="00C742DB" w:rsidRDefault="005B5BE4" w:rsidP="001B6FC4">
      <w:pPr>
        <w:pStyle w:val="af5"/>
        <w:tabs>
          <w:tab w:val="left" w:pos="662"/>
        </w:tabs>
        <w:spacing w:after="0" w:line="240" w:lineRule="atLeast"/>
        <w:ind w:firstLine="709"/>
        <w:jc w:val="both"/>
        <w:rPr>
          <w:rFonts w:ascii="Times New Roman" w:hAnsi="Times New Roman"/>
          <w:color w:val="auto"/>
          <w:sz w:val="24"/>
          <w:szCs w:val="24"/>
        </w:rPr>
      </w:pPr>
      <w:r w:rsidRPr="00C742DB">
        <w:rPr>
          <w:rFonts w:ascii="Times New Roman" w:hAnsi="Times New Roman"/>
          <w:color w:val="auto"/>
          <w:sz w:val="24"/>
          <w:szCs w:val="24"/>
        </w:rPr>
        <w:t>высказывание собственных суждений и личностное отно</w:t>
      </w:r>
      <w:r w:rsidRPr="00C742DB">
        <w:rPr>
          <w:rFonts w:ascii="Times New Roman" w:hAnsi="Times New Roman"/>
          <w:color w:val="auto"/>
          <w:sz w:val="24"/>
          <w:szCs w:val="24"/>
        </w:rPr>
        <w:softHyphen/>
        <w:t>шение к изученным фактам;</w:t>
      </w:r>
    </w:p>
    <w:p w:rsidR="005B5BE4" w:rsidRPr="00C742DB" w:rsidRDefault="005B5BE4" w:rsidP="001B6FC4">
      <w:pPr>
        <w:pStyle w:val="af5"/>
        <w:tabs>
          <w:tab w:val="left" w:pos="662"/>
        </w:tabs>
        <w:spacing w:after="0" w:line="240" w:lineRule="atLeast"/>
        <w:ind w:firstLine="709"/>
        <w:jc w:val="both"/>
        <w:rPr>
          <w:rFonts w:ascii="Times New Roman" w:hAnsi="Times New Roman"/>
          <w:color w:val="auto"/>
          <w:sz w:val="24"/>
          <w:szCs w:val="24"/>
        </w:rPr>
      </w:pPr>
      <w:r w:rsidRPr="00C742DB">
        <w:rPr>
          <w:rFonts w:ascii="Times New Roman" w:hAnsi="Times New Roman"/>
          <w:color w:val="auto"/>
          <w:sz w:val="24"/>
          <w:szCs w:val="24"/>
        </w:rPr>
        <w:t>понимание содержания учебных заданий, их выполнение самостоятельно или с помощью учителя;</w:t>
      </w:r>
    </w:p>
    <w:p w:rsidR="005B5BE4" w:rsidRPr="00C742DB" w:rsidRDefault="005B5BE4" w:rsidP="001B6FC4">
      <w:pPr>
        <w:pStyle w:val="af5"/>
        <w:tabs>
          <w:tab w:val="left" w:pos="662"/>
        </w:tabs>
        <w:spacing w:after="0" w:line="240" w:lineRule="atLeast"/>
        <w:ind w:firstLine="709"/>
        <w:jc w:val="both"/>
        <w:rPr>
          <w:rFonts w:ascii="Times New Roman" w:hAnsi="Times New Roman"/>
          <w:color w:val="auto"/>
          <w:sz w:val="24"/>
          <w:szCs w:val="24"/>
        </w:rPr>
      </w:pPr>
      <w:r w:rsidRPr="00C742DB">
        <w:rPr>
          <w:rFonts w:ascii="Times New Roman" w:hAnsi="Times New Roman"/>
          <w:color w:val="auto"/>
          <w:sz w:val="24"/>
          <w:szCs w:val="24"/>
        </w:rPr>
        <w:t>владение элементами самоконтроля при выполнении заданий;</w:t>
      </w:r>
    </w:p>
    <w:p w:rsidR="005B5BE4" w:rsidRPr="00C742DB" w:rsidRDefault="005B5BE4" w:rsidP="001B6FC4">
      <w:pPr>
        <w:pStyle w:val="af5"/>
        <w:tabs>
          <w:tab w:val="left" w:pos="662"/>
        </w:tabs>
        <w:spacing w:after="0" w:line="240" w:lineRule="atLeast"/>
        <w:ind w:firstLine="709"/>
        <w:jc w:val="both"/>
        <w:rPr>
          <w:rFonts w:ascii="Times New Roman" w:hAnsi="Times New Roman"/>
          <w:color w:val="auto"/>
          <w:sz w:val="24"/>
          <w:szCs w:val="24"/>
        </w:rPr>
      </w:pPr>
      <w:r w:rsidRPr="00C742DB">
        <w:rPr>
          <w:rFonts w:ascii="Times New Roman" w:hAnsi="Times New Roman"/>
          <w:color w:val="auto"/>
          <w:sz w:val="24"/>
          <w:szCs w:val="24"/>
        </w:rPr>
        <w:t>владение элементами оценки и самооценки;</w:t>
      </w:r>
    </w:p>
    <w:p w:rsidR="005B5BE4" w:rsidRPr="00C742DB" w:rsidRDefault="005B5BE4" w:rsidP="001B6FC4">
      <w:pPr>
        <w:pStyle w:val="af5"/>
        <w:tabs>
          <w:tab w:val="left" w:pos="669"/>
        </w:tabs>
        <w:spacing w:after="0" w:line="240" w:lineRule="atLeast"/>
        <w:ind w:firstLine="709"/>
        <w:jc w:val="both"/>
        <w:rPr>
          <w:rFonts w:ascii="Times New Roman" w:hAnsi="Times New Roman"/>
          <w:b/>
          <w:color w:val="auto"/>
          <w:sz w:val="24"/>
          <w:szCs w:val="24"/>
        </w:rPr>
      </w:pPr>
      <w:r w:rsidRPr="00C742DB">
        <w:rPr>
          <w:rFonts w:ascii="Times New Roman" w:hAnsi="Times New Roman"/>
          <w:color w:val="auto"/>
          <w:sz w:val="24"/>
          <w:szCs w:val="24"/>
        </w:rPr>
        <w:t>проявление интереса к изучению истории.</w:t>
      </w:r>
    </w:p>
    <w:p w:rsidR="005B5BE4" w:rsidRPr="00C742DB" w:rsidRDefault="005B5BE4" w:rsidP="001B6FC4">
      <w:pPr>
        <w:spacing w:after="0" w:line="240" w:lineRule="atLeast"/>
        <w:ind w:firstLine="709"/>
        <w:jc w:val="both"/>
        <w:rPr>
          <w:rFonts w:ascii="Times New Roman" w:hAnsi="Times New Roman" w:cs="Times New Roman"/>
          <w:color w:val="auto"/>
          <w:sz w:val="24"/>
          <w:szCs w:val="24"/>
          <w:u w:val="single"/>
        </w:rPr>
      </w:pPr>
      <w:r w:rsidRPr="00C742DB">
        <w:rPr>
          <w:rFonts w:ascii="Times New Roman" w:hAnsi="Times New Roman" w:cs="Times New Roman"/>
          <w:b/>
          <w:color w:val="auto"/>
          <w:sz w:val="24"/>
          <w:szCs w:val="24"/>
        </w:rPr>
        <w:lastRenderedPageBreak/>
        <w:t>История Отечества</w:t>
      </w:r>
    </w:p>
    <w:p w:rsidR="005B5BE4" w:rsidRPr="00C742DB" w:rsidRDefault="005B5BE4" w:rsidP="001B6FC4">
      <w:pPr>
        <w:spacing w:after="0" w:line="240" w:lineRule="atLeast"/>
        <w:ind w:firstLine="709"/>
        <w:jc w:val="both"/>
        <w:rPr>
          <w:rFonts w:ascii="Times New Roman" w:hAnsi="Times New Roman" w:cs="Times New Roman"/>
          <w:bCs/>
          <w:sz w:val="24"/>
          <w:szCs w:val="24"/>
        </w:rPr>
      </w:pPr>
      <w:r w:rsidRPr="00C742DB">
        <w:rPr>
          <w:rFonts w:ascii="Times New Roman" w:hAnsi="Times New Roman" w:cs="Times New Roman"/>
          <w:color w:val="auto"/>
          <w:sz w:val="24"/>
          <w:szCs w:val="24"/>
          <w:u w:val="single"/>
        </w:rPr>
        <w:t>Минимальный уровень:</w:t>
      </w:r>
    </w:p>
    <w:p w:rsidR="005B5BE4" w:rsidRPr="00C742DB" w:rsidRDefault="005B5BE4" w:rsidP="001B6FC4">
      <w:pPr>
        <w:pStyle w:val="aff3"/>
        <w:shd w:val="clear" w:color="auto" w:fill="FFFFFF"/>
        <w:spacing w:after="0" w:line="240" w:lineRule="atLeast"/>
        <w:ind w:left="0" w:firstLine="709"/>
        <w:jc w:val="both"/>
        <w:rPr>
          <w:rFonts w:ascii="Times New Roman" w:hAnsi="Times New Roman"/>
          <w:bCs/>
          <w:sz w:val="24"/>
          <w:szCs w:val="24"/>
        </w:rPr>
      </w:pPr>
      <w:r w:rsidRPr="00C742DB">
        <w:rPr>
          <w:rFonts w:ascii="Times New Roman" w:hAnsi="Times New Roman"/>
          <w:bCs/>
          <w:sz w:val="24"/>
          <w:szCs w:val="24"/>
        </w:rPr>
        <w:t xml:space="preserve">знание некоторых дат важнейших событий отечественной истории; </w:t>
      </w:r>
    </w:p>
    <w:p w:rsidR="005B5BE4" w:rsidRPr="00C742DB" w:rsidRDefault="005B5BE4" w:rsidP="001B6FC4">
      <w:pPr>
        <w:pStyle w:val="aff3"/>
        <w:shd w:val="clear" w:color="auto" w:fill="FFFFFF"/>
        <w:spacing w:after="0" w:line="240" w:lineRule="atLeast"/>
        <w:ind w:left="0" w:firstLine="709"/>
        <w:jc w:val="both"/>
        <w:rPr>
          <w:rFonts w:ascii="Times New Roman" w:hAnsi="Times New Roman"/>
          <w:bCs/>
          <w:sz w:val="24"/>
          <w:szCs w:val="24"/>
        </w:rPr>
      </w:pPr>
      <w:r w:rsidRPr="00C742DB">
        <w:rPr>
          <w:rFonts w:ascii="Times New Roman" w:hAnsi="Times New Roman"/>
          <w:bCs/>
          <w:sz w:val="24"/>
          <w:szCs w:val="24"/>
        </w:rPr>
        <w:t xml:space="preserve">знание некоторых основных фактов исторических событий, явлений, процессов; </w:t>
      </w:r>
    </w:p>
    <w:p w:rsidR="005B5BE4" w:rsidRPr="00C742DB" w:rsidRDefault="005B5BE4" w:rsidP="001B6FC4">
      <w:pPr>
        <w:pStyle w:val="aff3"/>
        <w:shd w:val="clear" w:color="auto" w:fill="FFFFFF"/>
        <w:spacing w:after="0" w:line="240" w:lineRule="atLeast"/>
        <w:ind w:left="0" w:firstLine="709"/>
        <w:jc w:val="both"/>
        <w:rPr>
          <w:rFonts w:ascii="Times New Roman" w:hAnsi="Times New Roman"/>
          <w:bCs/>
          <w:sz w:val="24"/>
          <w:szCs w:val="24"/>
        </w:rPr>
      </w:pPr>
      <w:r w:rsidRPr="00C742DB">
        <w:rPr>
          <w:rFonts w:ascii="Times New Roman" w:hAnsi="Times New Roman"/>
          <w:bCs/>
          <w:sz w:val="24"/>
          <w:szCs w:val="24"/>
        </w:rPr>
        <w:t>знание имен некоторых наиболее известных исторических деятелей (князей, царей, политиков, полководцев, ученых, деятелей культуры);</w:t>
      </w:r>
    </w:p>
    <w:p w:rsidR="005B5BE4" w:rsidRPr="00C742DB" w:rsidRDefault="005B5BE4" w:rsidP="001B6FC4">
      <w:pPr>
        <w:pStyle w:val="aff3"/>
        <w:shd w:val="clear" w:color="auto" w:fill="FFFFFF"/>
        <w:spacing w:after="0" w:line="240" w:lineRule="atLeast"/>
        <w:ind w:left="0" w:firstLine="709"/>
        <w:jc w:val="both"/>
        <w:rPr>
          <w:rFonts w:ascii="Times New Roman" w:hAnsi="Times New Roman"/>
          <w:sz w:val="24"/>
          <w:szCs w:val="24"/>
        </w:rPr>
      </w:pPr>
      <w:r w:rsidRPr="00C742DB">
        <w:rPr>
          <w:rFonts w:ascii="Times New Roman" w:hAnsi="Times New Roman"/>
          <w:bCs/>
          <w:sz w:val="24"/>
          <w:szCs w:val="24"/>
        </w:rPr>
        <w:t xml:space="preserve">понимание значения основных терминов-понятий; </w:t>
      </w:r>
    </w:p>
    <w:p w:rsidR="005B5BE4" w:rsidRPr="00C742DB" w:rsidRDefault="005B5BE4"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установление по датам последовательности и длительности исторических событий, пользование «Лентой времени»;</w:t>
      </w:r>
    </w:p>
    <w:p w:rsidR="005B5BE4" w:rsidRPr="00C742DB" w:rsidRDefault="005B5BE4"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описание предметов, событий, исторических героев с опорой на наглядность, составление рассказов о них  по вопросам учителя;</w:t>
      </w:r>
    </w:p>
    <w:p w:rsidR="005B5BE4" w:rsidRPr="00C742DB" w:rsidRDefault="005B5BE4"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нахождение и показ на исторической карте основных изучаемых объектов и событий;</w:t>
      </w:r>
    </w:p>
    <w:p w:rsidR="005B5BE4" w:rsidRPr="00C742DB" w:rsidRDefault="005B5BE4" w:rsidP="001B6FC4">
      <w:pPr>
        <w:spacing w:after="0" w:line="240" w:lineRule="atLeast"/>
        <w:ind w:firstLine="709"/>
        <w:jc w:val="both"/>
        <w:rPr>
          <w:rFonts w:ascii="Times New Roman" w:hAnsi="Times New Roman" w:cs="Times New Roman"/>
          <w:color w:val="auto"/>
          <w:sz w:val="24"/>
          <w:szCs w:val="24"/>
          <w:u w:val="single"/>
        </w:rPr>
      </w:pPr>
      <w:r w:rsidRPr="00C742DB">
        <w:rPr>
          <w:rFonts w:ascii="Times New Roman" w:hAnsi="Times New Roman" w:cs="Times New Roman"/>
          <w:color w:val="auto"/>
          <w:sz w:val="24"/>
          <w:szCs w:val="24"/>
        </w:rPr>
        <w:t>объяснение значения основных исторических понятий с помощью учителя.</w:t>
      </w:r>
    </w:p>
    <w:p w:rsidR="005B5BE4" w:rsidRPr="00C742DB" w:rsidRDefault="005B5BE4" w:rsidP="001B6FC4">
      <w:pPr>
        <w:spacing w:after="0" w:line="240" w:lineRule="atLeast"/>
        <w:ind w:firstLine="709"/>
        <w:jc w:val="both"/>
        <w:rPr>
          <w:rFonts w:ascii="Times New Roman" w:hAnsi="Times New Roman" w:cs="Times New Roman"/>
          <w:bCs/>
          <w:sz w:val="24"/>
          <w:szCs w:val="24"/>
        </w:rPr>
      </w:pPr>
      <w:r w:rsidRPr="00C742DB">
        <w:rPr>
          <w:rFonts w:ascii="Times New Roman" w:hAnsi="Times New Roman" w:cs="Times New Roman"/>
          <w:color w:val="auto"/>
          <w:sz w:val="24"/>
          <w:szCs w:val="24"/>
          <w:u w:val="single"/>
        </w:rPr>
        <w:t>Достаточный уровень:</w:t>
      </w:r>
    </w:p>
    <w:p w:rsidR="005B5BE4" w:rsidRPr="00C742DB" w:rsidRDefault="005B5BE4" w:rsidP="001B6FC4">
      <w:pPr>
        <w:pStyle w:val="aff3"/>
        <w:shd w:val="clear" w:color="auto" w:fill="FFFFFF"/>
        <w:spacing w:after="0" w:line="240" w:lineRule="atLeast"/>
        <w:ind w:left="0" w:firstLine="709"/>
        <w:jc w:val="both"/>
        <w:rPr>
          <w:rFonts w:ascii="Times New Roman" w:hAnsi="Times New Roman"/>
          <w:bCs/>
          <w:sz w:val="24"/>
          <w:szCs w:val="24"/>
        </w:rPr>
      </w:pPr>
      <w:r w:rsidRPr="00C742DB">
        <w:rPr>
          <w:rFonts w:ascii="Times New Roman" w:hAnsi="Times New Roman"/>
          <w:bCs/>
          <w:sz w:val="24"/>
          <w:szCs w:val="24"/>
        </w:rPr>
        <w:t xml:space="preserve">знание хронологических рамок ключевых процессов, дат важнейших событий отечественной истории; </w:t>
      </w:r>
    </w:p>
    <w:p w:rsidR="005B5BE4" w:rsidRPr="00C742DB" w:rsidRDefault="005B5BE4" w:rsidP="001B6FC4">
      <w:pPr>
        <w:pStyle w:val="aff3"/>
        <w:shd w:val="clear" w:color="auto" w:fill="FFFFFF"/>
        <w:spacing w:after="0" w:line="240" w:lineRule="atLeast"/>
        <w:ind w:left="0" w:firstLine="709"/>
        <w:jc w:val="both"/>
        <w:rPr>
          <w:rFonts w:ascii="Times New Roman" w:hAnsi="Times New Roman"/>
          <w:bCs/>
          <w:sz w:val="24"/>
          <w:szCs w:val="24"/>
        </w:rPr>
      </w:pPr>
      <w:r w:rsidRPr="00C742DB">
        <w:rPr>
          <w:rFonts w:ascii="Times New Roman" w:hAnsi="Times New Roman"/>
          <w:bCs/>
          <w:sz w:val="24"/>
          <w:szCs w:val="24"/>
        </w:rPr>
        <w:t>знание некоторых основных исторических фактов, событий, явлений, процессов; их причины, участников, результаты и значение;</w:t>
      </w:r>
      <w:r w:rsidRPr="00C742DB">
        <w:rPr>
          <w:rFonts w:ascii="Times New Roman" w:hAnsi="Times New Roman"/>
          <w:sz w:val="24"/>
          <w:szCs w:val="24"/>
        </w:rPr>
        <w:t xml:space="preserve"> составление рассказов об исторических событиях, формулировка выводов об их значении;</w:t>
      </w:r>
    </w:p>
    <w:p w:rsidR="005B5BE4" w:rsidRPr="00C742DB" w:rsidRDefault="005B5BE4" w:rsidP="001B6FC4">
      <w:pPr>
        <w:pStyle w:val="aff3"/>
        <w:shd w:val="clear" w:color="auto" w:fill="FFFFFF"/>
        <w:spacing w:after="0" w:line="240" w:lineRule="atLeast"/>
        <w:ind w:left="0" w:firstLine="709"/>
        <w:jc w:val="both"/>
        <w:rPr>
          <w:rFonts w:ascii="Times New Roman" w:hAnsi="Times New Roman"/>
          <w:bCs/>
          <w:sz w:val="24"/>
          <w:szCs w:val="24"/>
        </w:rPr>
      </w:pPr>
      <w:r w:rsidRPr="00C742DB">
        <w:rPr>
          <w:rFonts w:ascii="Times New Roman" w:hAnsi="Times New Roman"/>
          <w:bCs/>
          <w:sz w:val="24"/>
          <w:szCs w:val="24"/>
        </w:rPr>
        <w:t>знание мест совершения основных исторических событий;</w:t>
      </w:r>
    </w:p>
    <w:p w:rsidR="005B5BE4" w:rsidRPr="00C742DB" w:rsidRDefault="005B5BE4" w:rsidP="001B6FC4">
      <w:pPr>
        <w:pStyle w:val="aff3"/>
        <w:shd w:val="clear" w:color="auto" w:fill="FFFFFF"/>
        <w:spacing w:after="0" w:line="240" w:lineRule="atLeast"/>
        <w:ind w:left="0" w:firstLine="709"/>
        <w:jc w:val="both"/>
        <w:rPr>
          <w:rFonts w:ascii="Times New Roman" w:hAnsi="Times New Roman"/>
          <w:sz w:val="24"/>
          <w:szCs w:val="24"/>
        </w:rPr>
      </w:pPr>
      <w:r w:rsidRPr="00C742DB">
        <w:rPr>
          <w:rFonts w:ascii="Times New Roman" w:hAnsi="Times New Roman"/>
          <w:bCs/>
          <w:sz w:val="24"/>
          <w:szCs w:val="24"/>
        </w:rPr>
        <w:t>знание имен известных исторических деятелей (князей, царей, политиков, полководцев, ученых, деятелей культуры) и</w:t>
      </w:r>
      <w:r w:rsidRPr="00C742DB">
        <w:rPr>
          <w:rFonts w:ascii="Times New Roman" w:hAnsi="Times New Roman"/>
          <w:sz w:val="24"/>
          <w:szCs w:val="24"/>
        </w:rPr>
        <w:t xml:space="preserve"> составление элементарной характеристики  исторических героев; </w:t>
      </w:r>
    </w:p>
    <w:p w:rsidR="005B5BE4" w:rsidRPr="00C742DB" w:rsidRDefault="005B5BE4" w:rsidP="001B6FC4">
      <w:pPr>
        <w:pStyle w:val="aff3"/>
        <w:shd w:val="clear" w:color="auto" w:fill="FFFFFF"/>
        <w:spacing w:after="0" w:line="240" w:lineRule="atLeast"/>
        <w:ind w:left="0" w:firstLine="709"/>
        <w:jc w:val="both"/>
        <w:rPr>
          <w:rFonts w:ascii="Times New Roman" w:hAnsi="Times New Roman"/>
          <w:bCs/>
          <w:sz w:val="24"/>
          <w:szCs w:val="24"/>
        </w:rPr>
      </w:pPr>
      <w:r w:rsidRPr="00C742DB">
        <w:rPr>
          <w:rFonts w:ascii="Times New Roman" w:hAnsi="Times New Roman"/>
          <w:sz w:val="24"/>
          <w:szCs w:val="24"/>
        </w:rPr>
        <w:t>формирование первоначальных представлений о взаимосвязи и последовательности важнейших исторических событий;</w:t>
      </w:r>
    </w:p>
    <w:p w:rsidR="005B5BE4" w:rsidRPr="00C742DB" w:rsidRDefault="005B5BE4" w:rsidP="001B6FC4">
      <w:pPr>
        <w:pStyle w:val="aff3"/>
        <w:shd w:val="clear" w:color="auto" w:fill="FFFFFF"/>
        <w:spacing w:after="0" w:line="240" w:lineRule="atLeast"/>
        <w:ind w:left="0" w:firstLine="709"/>
        <w:jc w:val="both"/>
        <w:rPr>
          <w:rFonts w:ascii="Times New Roman" w:hAnsi="Times New Roman"/>
          <w:bCs/>
          <w:sz w:val="24"/>
          <w:szCs w:val="24"/>
        </w:rPr>
      </w:pPr>
      <w:r w:rsidRPr="00C742DB">
        <w:rPr>
          <w:rFonts w:ascii="Times New Roman" w:hAnsi="Times New Roman"/>
          <w:bCs/>
          <w:sz w:val="24"/>
          <w:szCs w:val="24"/>
        </w:rPr>
        <w:t>понимание «легенды» исторической карты</w:t>
      </w:r>
      <w:r w:rsidRPr="00C742DB">
        <w:rPr>
          <w:rFonts w:ascii="Times New Roman" w:hAnsi="Times New Roman"/>
          <w:sz w:val="24"/>
          <w:szCs w:val="24"/>
        </w:rPr>
        <w:t xml:space="preserve"> и «чтение» исторической карты с опорой на ее «легенду»</w:t>
      </w:r>
      <w:r w:rsidRPr="00C742DB">
        <w:rPr>
          <w:rFonts w:ascii="Times New Roman" w:hAnsi="Times New Roman"/>
          <w:bCs/>
          <w:sz w:val="24"/>
          <w:szCs w:val="24"/>
        </w:rPr>
        <w:t>;</w:t>
      </w:r>
    </w:p>
    <w:p w:rsidR="005B5BE4" w:rsidRPr="00C742DB" w:rsidRDefault="005B5BE4" w:rsidP="001B6FC4">
      <w:pPr>
        <w:pStyle w:val="aff3"/>
        <w:shd w:val="clear" w:color="auto" w:fill="FFFFFF"/>
        <w:spacing w:after="0" w:line="240" w:lineRule="atLeast"/>
        <w:ind w:left="0" w:firstLine="709"/>
        <w:jc w:val="both"/>
        <w:rPr>
          <w:rFonts w:ascii="Times New Roman" w:hAnsi="Times New Roman"/>
          <w:sz w:val="24"/>
          <w:szCs w:val="24"/>
        </w:rPr>
      </w:pPr>
      <w:r w:rsidRPr="00C742DB">
        <w:rPr>
          <w:rFonts w:ascii="Times New Roman" w:hAnsi="Times New Roman"/>
          <w:bCs/>
          <w:sz w:val="24"/>
          <w:szCs w:val="24"/>
        </w:rPr>
        <w:t>знание основных терминов понятий и их определений;</w:t>
      </w:r>
    </w:p>
    <w:p w:rsidR="005B5BE4" w:rsidRPr="00C742DB" w:rsidRDefault="005B5BE4"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соотнесение года с веком, установление последовательности и длительности исторических событий;</w:t>
      </w:r>
    </w:p>
    <w:p w:rsidR="005B5BE4" w:rsidRPr="00C742DB" w:rsidRDefault="005B5BE4"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сравнение, анализ, обобщение исторических фактов;</w:t>
      </w:r>
    </w:p>
    <w:p w:rsidR="005B5BE4" w:rsidRPr="00C742DB" w:rsidRDefault="005B5BE4"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поиск информации в одном или нескольких источниках;</w:t>
      </w:r>
    </w:p>
    <w:p w:rsidR="005B5BE4" w:rsidRPr="00C742DB" w:rsidRDefault="005B5BE4" w:rsidP="001B6FC4">
      <w:pPr>
        <w:pStyle w:val="aff3"/>
        <w:spacing w:after="0" w:line="240" w:lineRule="atLeast"/>
        <w:ind w:left="0" w:firstLine="709"/>
        <w:jc w:val="both"/>
        <w:rPr>
          <w:rFonts w:ascii="Times New Roman" w:hAnsi="Times New Roman"/>
          <w:b/>
          <w:sz w:val="24"/>
          <w:szCs w:val="24"/>
        </w:rPr>
      </w:pPr>
      <w:r w:rsidRPr="00C742DB">
        <w:rPr>
          <w:rFonts w:ascii="Times New Roman" w:hAnsi="Times New Roman"/>
          <w:sz w:val="24"/>
          <w:szCs w:val="24"/>
        </w:rPr>
        <w:t>установление и раскрытие причинно-следственных связей между историческими событиями и явлениями.</w:t>
      </w:r>
    </w:p>
    <w:p w:rsidR="005B5BE4" w:rsidRPr="00C742DB" w:rsidRDefault="005B5BE4" w:rsidP="001B6FC4">
      <w:pPr>
        <w:spacing w:after="0" w:line="240" w:lineRule="atLeast"/>
        <w:ind w:firstLine="709"/>
        <w:jc w:val="both"/>
        <w:rPr>
          <w:rFonts w:ascii="Times New Roman" w:hAnsi="Times New Roman" w:cs="Times New Roman"/>
          <w:color w:val="auto"/>
          <w:sz w:val="24"/>
          <w:szCs w:val="24"/>
          <w:u w:val="single"/>
        </w:rPr>
      </w:pPr>
      <w:r w:rsidRPr="00C742DB">
        <w:rPr>
          <w:rFonts w:ascii="Times New Roman" w:hAnsi="Times New Roman" w:cs="Times New Roman"/>
          <w:b/>
          <w:color w:val="auto"/>
          <w:sz w:val="24"/>
          <w:szCs w:val="24"/>
        </w:rPr>
        <w:t>Физическая культура</w:t>
      </w:r>
      <w:r w:rsidR="00155702" w:rsidRPr="00C742DB">
        <w:rPr>
          <w:rFonts w:ascii="Times New Roman" w:hAnsi="Times New Roman" w:cs="Times New Roman"/>
          <w:b/>
          <w:color w:val="auto"/>
          <w:sz w:val="24"/>
          <w:szCs w:val="24"/>
        </w:rPr>
        <w:t xml:space="preserve"> (адаптивная физическая культура)</w:t>
      </w:r>
      <w:r w:rsidRPr="00C742DB">
        <w:rPr>
          <w:rFonts w:ascii="Times New Roman" w:hAnsi="Times New Roman" w:cs="Times New Roman"/>
          <w:b/>
          <w:color w:val="auto"/>
          <w:sz w:val="24"/>
          <w:szCs w:val="24"/>
        </w:rPr>
        <w:t>:</w:t>
      </w:r>
    </w:p>
    <w:p w:rsidR="005B5BE4" w:rsidRPr="00C742DB" w:rsidRDefault="005B5BE4" w:rsidP="001B6FC4">
      <w:pPr>
        <w:suppressAutoHyphens w:val="0"/>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u w:val="single"/>
        </w:rPr>
        <w:t>Минимальный уровень:</w:t>
      </w:r>
    </w:p>
    <w:p w:rsidR="005B5BE4" w:rsidRPr="00C742DB" w:rsidRDefault="005B5BE4" w:rsidP="001B6FC4">
      <w:pPr>
        <w:suppressAutoHyphens w:val="0"/>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знания о физической культуре как системе разнообразных форм занятий физическими упражнениями по укреплению здоровья;</w:t>
      </w:r>
    </w:p>
    <w:p w:rsidR="005B5BE4" w:rsidRPr="00C742DB" w:rsidRDefault="005B5BE4" w:rsidP="001B6FC4">
      <w:pPr>
        <w:suppressAutoHyphens w:val="0"/>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5B5BE4" w:rsidRPr="00C742DB" w:rsidRDefault="005B5BE4" w:rsidP="001B6FC4">
      <w:pPr>
        <w:suppressAutoHyphens w:val="0"/>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понимание влияния физических упражнений на физическое развитие и развитие физических качеств человека;</w:t>
      </w:r>
    </w:p>
    <w:p w:rsidR="005B5BE4" w:rsidRPr="00C742DB" w:rsidRDefault="005B5BE4" w:rsidP="001B6FC4">
      <w:pPr>
        <w:suppressAutoHyphens w:val="0"/>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планирование занятий физическими упражнениями в режиме дня (под руководством учителя);</w:t>
      </w:r>
    </w:p>
    <w:p w:rsidR="005B5BE4" w:rsidRPr="00C742DB" w:rsidRDefault="005B5BE4" w:rsidP="001B6FC4">
      <w:pPr>
        <w:suppressAutoHyphens w:val="0"/>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выбор (под руководством учителя) спортивной одежды и обуви в зависимости от погодных условий и времени года;</w:t>
      </w:r>
    </w:p>
    <w:p w:rsidR="005B5BE4" w:rsidRPr="00C742DB" w:rsidRDefault="005B5BE4" w:rsidP="001B6FC4">
      <w:pPr>
        <w:suppressAutoHyphens w:val="0"/>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знания об основных физических качествах человека: сила, быстрота, выносливость, гибкость, координация;</w:t>
      </w:r>
    </w:p>
    <w:p w:rsidR="005B5BE4" w:rsidRPr="00C742DB" w:rsidRDefault="005B5BE4" w:rsidP="001B6FC4">
      <w:pPr>
        <w:suppressAutoHyphens w:val="0"/>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lastRenderedPageBreak/>
        <w:t>демонстрация жизненно важных способов передвижения человека (ходьба, бег, прыжки, лазанье, ходьба на лыжах, плавание);</w:t>
      </w:r>
    </w:p>
    <w:p w:rsidR="005B5BE4" w:rsidRPr="00C742DB" w:rsidRDefault="005B5BE4" w:rsidP="001B6FC4">
      <w:pPr>
        <w:suppressAutoHyphens w:val="0"/>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определение индивидуальных показателей физического развития (длина и масса тела) (под руководством учителя);</w:t>
      </w:r>
    </w:p>
    <w:p w:rsidR="005B5BE4" w:rsidRPr="00C742DB" w:rsidRDefault="005B5BE4" w:rsidP="001B6FC4">
      <w:pPr>
        <w:suppressAutoHyphens w:val="0"/>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выполнение технических действий из базовых видов спорта, применение их в игровой и учебной деятельности;</w:t>
      </w:r>
    </w:p>
    <w:p w:rsidR="005B5BE4" w:rsidRPr="00C742DB" w:rsidRDefault="005B5BE4" w:rsidP="001B6FC4">
      <w:pPr>
        <w:suppressAutoHyphens w:val="0"/>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выполнение акробатических и гимнастических комбинаций из числа усвоенных (под руководством учителя);</w:t>
      </w:r>
    </w:p>
    <w:p w:rsidR="005B5BE4" w:rsidRPr="00C742DB" w:rsidRDefault="005B5BE4" w:rsidP="001B6FC4">
      <w:pPr>
        <w:suppressAutoHyphens w:val="0"/>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участие со сверстниками в подвижных и спортивных играх;</w:t>
      </w:r>
    </w:p>
    <w:p w:rsidR="005B5BE4" w:rsidRPr="00C742DB" w:rsidRDefault="005B5BE4" w:rsidP="001B6FC4">
      <w:pPr>
        <w:suppressAutoHyphens w:val="0"/>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взаимодействие со сверстниками по правилам проведения подвижных игр и соревнований;</w:t>
      </w:r>
    </w:p>
    <w:p w:rsidR="005B5BE4" w:rsidRPr="00C742DB" w:rsidRDefault="005B5BE4" w:rsidP="001B6FC4">
      <w:pPr>
        <w:suppressAutoHyphens w:val="0"/>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Pr="00C742DB" w:rsidRDefault="005B5BE4" w:rsidP="001B6FC4">
      <w:pPr>
        <w:suppressAutoHyphens w:val="0"/>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оказание посильной помощи сверстникам при выполнении учебных заданий;</w:t>
      </w:r>
    </w:p>
    <w:p w:rsidR="005B5BE4" w:rsidRPr="00C742DB" w:rsidRDefault="005B5BE4" w:rsidP="001B6FC4">
      <w:pPr>
        <w:suppressAutoHyphens w:val="0"/>
        <w:spacing w:after="0" w:line="240" w:lineRule="atLeast"/>
        <w:ind w:firstLine="709"/>
        <w:jc w:val="both"/>
        <w:rPr>
          <w:rFonts w:ascii="Times New Roman" w:hAnsi="Times New Roman" w:cs="Times New Roman"/>
          <w:color w:val="auto"/>
          <w:sz w:val="24"/>
          <w:szCs w:val="24"/>
          <w:u w:val="single"/>
        </w:rPr>
      </w:pPr>
      <w:r w:rsidRPr="00C742DB">
        <w:rPr>
          <w:rFonts w:ascii="Times New Roman" w:hAnsi="Times New Roman" w:cs="Times New Roman"/>
          <w:color w:val="auto"/>
          <w:sz w:val="24"/>
          <w:szCs w:val="24"/>
        </w:rPr>
        <w:t>применение спортивного инвентаря, тренажерных устройств на уроке физической культуры.</w:t>
      </w:r>
    </w:p>
    <w:p w:rsidR="005B5BE4" w:rsidRPr="00C742DB" w:rsidRDefault="005B5BE4" w:rsidP="001B6FC4">
      <w:pPr>
        <w:suppressAutoHyphens w:val="0"/>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u w:val="single"/>
        </w:rPr>
        <w:t>Достаточный уровень:</w:t>
      </w:r>
    </w:p>
    <w:p w:rsidR="005B5BE4" w:rsidRPr="00C742DB" w:rsidRDefault="005B5BE4" w:rsidP="001B6FC4">
      <w:pPr>
        <w:suppressAutoHyphens w:val="0"/>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представление о состоянии и организации физической культуры и спорта в России, в том числе о Паралимпийских играх и Специальной олимпиаде;</w:t>
      </w:r>
    </w:p>
    <w:p w:rsidR="005B5BE4" w:rsidRPr="00C742DB" w:rsidRDefault="005B5BE4" w:rsidP="001B6FC4">
      <w:pPr>
        <w:suppressAutoHyphens w:val="0"/>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rsidR="005B5BE4" w:rsidRPr="00C742DB" w:rsidRDefault="005B5BE4" w:rsidP="001B6FC4">
      <w:pPr>
        <w:suppressAutoHyphens w:val="0"/>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выполнение строевых действий в шеренге и колонне;</w:t>
      </w:r>
    </w:p>
    <w:p w:rsidR="005B5BE4" w:rsidRPr="00C742DB" w:rsidRDefault="005B5BE4" w:rsidP="001B6FC4">
      <w:pPr>
        <w:suppressAutoHyphens w:val="0"/>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 xml:space="preserve">знание видов лыжного спорта, демонстрация техники лыжных ходов; знание температурных норм для занятий; </w:t>
      </w:r>
    </w:p>
    <w:p w:rsidR="005B5BE4" w:rsidRPr="00C742DB" w:rsidRDefault="005B5BE4" w:rsidP="001B6FC4">
      <w:pPr>
        <w:suppressAutoHyphens w:val="0"/>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планирование занятий физическими упражнениями в режиме дня, организация отдыха и досуга с использованием средств физической культуры;</w:t>
      </w:r>
    </w:p>
    <w:p w:rsidR="005B5BE4" w:rsidRPr="00C742DB" w:rsidRDefault="005B5BE4" w:rsidP="001B6FC4">
      <w:pPr>
        <w:suppressAutoHyphens w:val="0"/>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 xml:space="preserve">знание и измерение индивидуальных показателей физического развития (длина и масса тела), </w:t>
      </w:r>
    </w:p>
    <w:p w:rsidR="005B5BE4" w:rsidRPr="00C742DB" w:rsidRDefault="005B5BE4" w:rsidP="001B6FC4">
      <w:pPr>
        <w:suppressAutoHyphens w:val="0"/>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подача строевых команд, ведение подсчёта при выполнении общеразвивающих упражнений (под руководством учителя);</w:t>
      </w:r>
    </w:p>
    <w:p w:rsidR="005B5BE4" w:rsidRPr="00C742DB" w:rsidRDefault="005B5BE4" w:rsidP="001B6FC4">
      <w:pPr>
        <w:suppressAutoHyphens w:val="0"/>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выполнение акробатических и гимнастических комбинаций на доступном техническом уровне;</w:t>
      </w:r>
    </w:p>
    <w:p w:rsidR="005B5BE4" w:rsidRPr="00C742DB" w:rsidRDefault="005B5BE4" w:rsidP="001B6FC4">
      <w:pPr>
        <w:suppressAutoHyphens w:val="0"/>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5B5BE4" w:rsidRPr="00C742DB" w:rsidRDefault="005B5BE4" w:rsidP="001B6FC4">
      <w:pPr>
        <w:suppressAutoHyphens w:val="0"/>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Pr="00C742DB" w:rsidRDefault="005B5BE4" w:rsidP="001B6FC4">
      <w:pPr>
        <w:suppressAutoHyphens w:val="0"/>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доброжелательное и уважительное объяснение ошибок при выполнении заданий и предложение способов их устранения;</w:t>
      </w:r>
    </w:p>
    <w:p w:rsidR="005B5BE4" w:rsidRPr="00C742DB" w:rsidRDefault="005B5BE4" w:rsidP="001B6FC4">
      <w:pPr>
        <w:suppressAutoHyphens w:val="0"/>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объяснение правил, техники выполнения двигательных действий, анализ и нахождение ошибок (с помощью учителя); ведение подсчета при выполнении общеразвивающих упражнений;</w:t>
      </w:r>
    </w:p>
    <w:p w:rsidR="005B5BE4" w:rsidRPr="00C742DB" w:rsidRDefault="005B5BE4" w:rsidP="001B6FC4">
      <w:pPr>
        <w:suppressAutoHyphens w:val="0"/>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использование разметки спортивной площадки при выполнении физических упражнений;</w:t>
      </w:r>
    </w:p>
    <w:p w:rsidR="005B5BE4" w:rsidRPr="00C742DB" w:rsidRDefault="005B5BE4" w:rsidP="001B6FC4">
      <w:pPr>
        <w:suppressAutoHyphens w:val="0"/>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пользование спортивным инвентарем и тренажерным оборудованием;</w:t>
      </w:r>
    </w:p>
    <w:p w:rsidR="005B5BE4" w:rsidRPr="00C742DB" w:rsidRDefault="005B5BE4" w:rsidP="001B6FC4">
      <w:pPr>
        <w:suppressAutoHyphens w:val="0"/>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правильная ориентировка в пространстве спортивного зала и на стадионе;</w:t>
      </w:r>
    </w:p>
    <w:p w:rsidR="005B5BE4" w:rsidRPr="00C742DB" w:rsidRDefault="005B5BE4" w:rsidP="001B6FC4">
      <w:pPr>
        <w:suppressAutoHyphens w:val="0"/>
        <w:spacing w:after="0" w:line="240" w:lineRule="atLeast"/>
        <w:ind w:firstLine="709"/>
        <w:jc w:val="both"/>
        <w:rPr>
          <w:rFonts w:ascii="Times New Roman" w:hAnsi="Times New Roman" w:cs="Times New Roman"/>
          <w:b/>
          <w:sz w:val="24"/>
          <w:szCs w:val="24"/>
        </w:rPr>
      </w:pPr>
      <w:r w:rsidRPr="00C742DB">
        <w:rPr>
          <w:rFonts w:ascii="Times New Roman" w:hAnsi="Times New Roman" w:cs="Times New Roman"/>
          <w:color w:val="auto"/>
          <w:sz w:val="24"/>
          <w:szCs w:val="24"/>
        </w:rPr>
        <w:t>правильное размещение спортивных снарядов при организации и проведении подвижных и спортивных игр.</w:t>
      </w:r>
    </w:p>
    <w:p w:rsidR="005B5BE4" w:rsidRPr="00C742DB" w:rsidRDefault="005B5BE4" w:rsidP="001B6FC4">
      <w:pPr>
        <w:pStyle w:val="26"/>
        <w:spacing w:after="0" w:line="240" w:lineRule="atLeast"/>
        <w:ind w:left="0" w:firstLine="709"/>
        <w:jc w:val="both"/>
        <w:rPr>
          <w:rFonts w:ascii="Times New Roman" w:hAnsi="Times New Roman"/>
          <w:sz w:val="24"/>
          <w:szCs w:val="24"/>
          <w:u w:val="single"/>
        </w:rPr>
      </w:pPr>
      <w:r w:rsidRPr="00C742DB">
        <w:rPr>
          <w:rFonts w:ascii="Times New Roman" w:hAnsi="Times New Roman"/>
          <w:b/>
          <w:sz w:val="24"/>
          <w:szCs w:val="24"/>
        </w:rPr>
        <w:t>Профильный труд</w:t>
      </w:r>
      <w:r w:rsidRPr="00C742DB">
        <w:rPr>
          <w:rFonts w:ascii="Times New Roman" w:hAnsi="Times New Roman"/>
          <w:sz w:val="24"/>
          <w:szCs w:val="24"/>
        </w:rPr>
        <w:t>:</w:t>
      </w:r>
    </w:p>
    <w:p w:rsidR="005B5BE4" w:rsidRPr="00C742DB" w:rsidRDefault="005B5BE4" w:rsidP="001B6FC4">
      <w:pPr>
        <w:spacing w:after="0" w:line="240" w:lineRule="atLeast"/>
        <w:ind w:firstLine="709"/>
        <w:jc w:val="both"/>
        <w:rPr>
          <w:rFonts w:ascii="Times New Roman" w:hAnsi="Times New Roman" w:cs="Times New Roman"/>
          <w:bCs/>
          <w:sz w:val="24"/>
          <w:szCs w:val="24"/>
        </w:rPr>
      </w:pPr>
      <w:r w:rsidRPr="00C742DB">
        <w:rPr>
          <w:rFonts w:ascii="Times New Roman" w:hAnsi="Times New Roman" w:cs="Times New Roman"/>
          <w:sz w:val="24"/>
          <w:szCs w:val="24"/>
          <w:u w:val="single"/>
        </w:rPr>
        <w:lastRenderedPageBreak/>
        <w:t>Минимальный уровень:</w:t>
      </w:r>
    </w:p>
    <w:p w:rsidR="005B5BE4" w:rsidRPr="00C742DB" w:rsidRDefault="005B5BE4" w:rsidP="001B6FC4">
      <w:pPr>
        <w:shd w:val="clear" w:color="auto" w:fill="FFFFFF"/>
        <w:spacing w:after="0" w:line="240" w:lineRule="atLeast"/>
        <w:ind w:firstLine="709"/>
        <w:jc w:val="both"/>
        <w:rPr>
          <w:rFonts w:ascii="Times New Roman" w:hAnsi="Times New Roman" w:cs="Times New Roman"/>
          <w:bCs/>
          <w:sz w:val="24"/>
          <w:szCs w:val="24"/>
        </w:rPr>
      </w:pPr>
      <w:r w:rsidRPr="00C742DB">
        <w:rPr>
          <w:rFonts w:ascii="Times New Roman" w:hAnsi="Times New Roman" w:cs="Times New Roman"/>
          <w:bCs/>
          <w:sz w:val="24"/>
          <w:szCs w:val="24"/>
        </w:rPr>
        <w:t>знание названий некоторых материалов; изделий, которые из них изготавливаются и применяются в быту, игре, учебе, отдыхе;</w:t>
      </w:r>
    </w:p>
    <w:p w:rsidR="005B5BE4" w:rsidRPr="00C742DB" w:rsidRDefault="005B5BE4" w:rsidP="001B6FC4">
      <w:pPr>
        <w:shd w:val="clear" w:color="auto" w:fill="FFFFFF"/>
        <w:spacing w:after="0" w:line="240" w:lineRule="atLeast"/>
        <w:ind w:firstLine="709"/>
        <w:jc w:val="both"/>
        <w:rPr>
          <w:rFonts w:ascii="Times New Roman" w:hAnsi="Times New Roman" w:cs="Times New Roman"/>
          <w:bCs/>
          <w:sz w:val="24"/>
          <w:szCs w:val="24"/>
        </w:rPr>
      </w:pPr>
      <w:r w:rsidRPr="00C742DB">
        <w:rPr>
          <w:rFonts w:ascii="Times New Roman" w:hAnsi="Times New Roman" w:cs="Times New Roman"/>
          <w:bCs/>
          <w:sz w:val="24"/>
          <w:szCs w:val="24"/>
        </w:rPr>
        <w:t xml:space="preserve">представления об основных свойствах используемых материалов; </w:t>
      </w:r>
    </w:p>
    <w:p w:rsidR="005B5BE4" w:rsidRPr="00C742DB" w:rsidRDefault="005B5BE4"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bCs/>
          <w:sz w:val="24"/>
          <w:szCs w:val="24"/>
        </w:rPr>
        <w:t>знание правил хранения материалов; санитарно-гигиенических требований при работе с производственными материалами;</w:t>
      </w:r>
    </w:p>
    <w:p w:rsidR="005B5BE4" w:rsidRPr="00C742DB" w:rsidRDefault="005B5BE4" w:rsidP="001B6FC4">
      <w:pPr>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отбор (с помощью учителя) материалов и инструментов, необходимых для работы;</w:t>
      </w:r>
    </w:p>
    <w:p w:rsidR="005B5BE4" w:rsidRPr="00C742DB" w:rsidRDefault="005B5BE4" w:rsidP="001B6FC4">
      <w:pPr>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представления о правилах безопасной работы с инструментами и оборудованием, санитарно-гигиенических требованиях при выполнении работы;</w:t>
      </w:r>
    </w:p>
    <w:p w:rsidR="005B5BE4" w:rsidRPr="00C742DB" w:rsidRDefault="005B5BE4" w:rsidP="001B6FC4">
      <w:pPr>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владение базовыми умениями, лежащими в основе наиболее распространенных про</w:t>
      </w:r>
      <w:r w:rsidRPr="00C742DB">
        <w:rPr>
          <w:rFonts w:ascii="Times New Roman" w:hAnsi="Times New Roman" w:cs="Times New Roman"/>
          <w:sz w:val="24"/>
          <w:szCs w:val="24"/>
        </w:rPr>
        <w:softHyphen/>
        <w:t>из</w:t>
      </w:r>
      <w:r w:rsidRPr="00C742DB">
        <w:rPr>
          <w:rFonts w:ascii="Times New Roman" w:hAnsi="Times New Roman" w:cs="Times New Roman"/>
          <w:sz w:val="24"/>
          <w:szCs w:val="24"/>
        </w:rPr>
        <w:softHyphen/>
        <w:t>во</w:t>
      </w:r>
      <w:r w:rsidRPr="00C742DB">
        <w:rPr>
          <w:rFonts w:ascii="Times New Roman" w:hAnsi="Times New Roman" w:cs="Times New Roman"/>
          <w:sz w:val="24"/>
          <w:szCs w:val="24"/>
        </w:rPr>
        <w:softHyphen/>
        <w:t>дственных технологических процессов (шитье,</w:t>
      </w:r>
      <w:r w:rsidR="00155702" w:rsidRPr="00C742DB">
        <w:rPr>
          <w:rFonts w:ascii="Times New Roman" w:hAnsi="Times New Roman" w:cs="Times New Roman"/>
          <w:sz w:val="24"/>
          <w:szCs w:val="24"/>
        </w:rPr>
        <w:t xml:space="preserve">  пиление, строгание</w:t>
      </w:r>
      <w:r w:rsidRPr="00C742DB">
        <w:rPr>
          <w:rFonts w:ascii="Times New Roman" w:hAnsi="Times New Roman" w:cs="Times New Roman"/>
          <w:sz w:val="24"/>
          <w:szCs w:val="24"/>
        </w:rPr>
        <w:t>);</w:t>
      </w:r>
    </w:p>
    <w:p w:rsidR="005B5BE4" w:rsidRPr="00C742DB" w:rsidRDefault="005B5BE4" w:rsidP="001B6FC4">
      <w:pPr>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чтение (с помощью учителя) технологической карты, используемой в процессе изготовления изделия;</w:t>
      </w:r>
    </w:p>
    <w:p w:rsidR="005B5BE4" w:rsidRPr="00C742DB" w:rsidRDefault="005B5BE4" w:rsidP="001B6FC4">
      <w:pPr>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представления о разных видах профильного труда (деревообработка, ме</w:t>
      </w:r>
      <w:r w:rsidRPr="00C742DB">
        <w:rPr>
          <w:rFonts w:ascii="Times New Roman" w:hAnsi="Times New Roman" w:cs="Times New Roman"/>
          <w:sz w:val="24"/>
          <w:szCs w:val="24"/>
        </w:rPr>
        <w:softHyphen/>
        <w:t>таллообработка, швейные, пе</w:t>
      </w:r>
      <w:r w:rsidR="00912D8C" w:rsidRPr="00C742DB">
        <w:rPr>
          <w:rFonts w:ascii="Times New Roman" w:hAnsi="Times New Roman" w:cs="Times New Roman"/>
          <w:sz w:val="24"/>
          <w:szCs w:val="24"/>
        </w:rPr>
        <w:t xml:space="preserve">реплетно-картонажные работы, </w:t>
      </w:r>
      <w:r w:rsidRPr="00C742DB">
        <w:rPr>
          <w:rFonts w:ascii="Times New Roman" w:hAnsi="Times New Roman" w:cs="Times New Roman"/>
          <w:sz w:val="24"/>
          <w:szCs w:val="24"/>
        </w:rPr>
        <w:t xml:space="preserve"> сельскохозяйственный труд, </w:t>
      </w:r>
      <w:r w:rsidR="00155702" w:rsidRPr="00C742DB">
        <w:rPr>
          <w:rFonts w:ascii="Times New Roman" w:hAnsi="Times New Roman" w:cs="Times New Roman"/>
          <w:sz w:val="24"/>
          <w:szCs w:val="24"/>
        </w:rPr>
        <w:t>цветоводство</w:t>
      </w:r>
      <w:r w:rsidRPr="00C742DB">
        <w:rPr>
          <w:rFonts w:ascii="Times New Roman" w:hAnsi="Times New Roman" w:cs="Times New Roman"/>
          <w:sz w:val="24"/>
          <w:szCs w:val="24"/>
        </w:rPr>
        <w:t>);</w:t>
      </w:r>
    </w:p>
    <w:p w:rsidR="005B5BE4" w:rsidRPr="00C742DB" w:rsidRDefault="005B5BE4" w:rsidP="001B6FC4">
      <w:pPr>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понимание значения и ценности труда;</w:t>
      </w:r>
    </w:p>
    <w:p w:rsidR="005B5BE4" w:rsidRPr="00C742DB" w:rsidRDefault="005B5BE4" w:rsidP="001B6FC4">
      <w:pPr>
        <w:spacing w:after="0" w:line="240" w:lineRule="atLeast"/>
        <w:ind w:firstLine="709"/>
        <w:jc w:val="both"/>
        <w:rPr>
          <w:sz w:val="24"/>
          <w:szCs w:val="24"/>
        </w:rPr>
      </w:pPr>
      <w:r w:rsidRPr="00C742DB">
        <w:rPr>
          <w:rFonts w:ascii="Times New Roman" w:hAnsi="Times New Roman" w:cs="Times New Roman"/>
          <w:sz w:val="24"/>
          <w:szCs w:val="24"/>
        </w:rPr>
        <w:t xml:space="preserve">понимание красоты труда и его результатов; </w:t>
      </w:r>
    </w:p>
    <w:p w:rsidR="005B5BE4" w:rsidRPr="00C742DB" w:rsidRDefault="005B5BE4" w:rsidP="001B6FC4">
      <w:pPr>
        <w:pStyle w:val="af9"/>
        <w:spacing w:before="0" w:after="0" w:line="240" w:lineRule="atLeast"/>
        <w:ind w:firstLine="709"/>
        <w:jc w:val="both"/>
      </w:pPr>
      <w:r w:rsidRPr="00C742DB">
        <w:t>заботливое и бережное отношение к общественному достоянию и родной природе;</w:t>
      </w:r>
    </w:p>
    <w:p w:rsidR="005B5BE4" w:rsidRPr="00C742DB" w:rsidRDefault="005B5BE4"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 xml:space="preserve">понимание значимости организации школьного рабочего места, обеспечивающего внутреннюю дисциплину; </w:t>
      </w:r>
    </w:p>
    <w:p w:rsidR="005B5BE4" w:rsidRPr="00C742DB" w:rsidRDefault="005B5BE4"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выражение отношения к результатам собственной и чужой творческой деятельности («нравится»/«не нравится»);</w:t>
      </w:r>
    </w:p>
    <w:p w:rsidR="005B5BE4" w:rsidRPr="00C742DB" w:rsidRDefault="005B5BE4"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 xml:space="preserve">организация (под руководством учителя) совместной работы в группе; </w:t>
      </w:r>
    </w:p>
    <w:p w:rsidR="005B5BE4" w:rsidRPr="00C742DB" w:rsidRDefault="005B5BE4"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осознание необходимости соблюдения в процессе выполнения трудовых заданий порядка и аккуратности;</w:t>
      </w:r>
    </w:p>
    <w:p w:rsidR="005B5BE4" w:rsidRPr="00C742DB" w:rsidRDefault="005B5BE4"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выслушивание предложений и мнений товарищей, адекватное реагирование на них;</w:t>
      </w:r>
    </w:p>
    <w:p w:rsidR="005B5BE4" w:rsidRPr="00C742DB" w:rsidRDefault="005B5BE4"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комментирование и оценка в доброжелательной форме достижения товарищей, высказывание своих предложений и пожеланий;</w:t>
      </w:r>
    </w:p>
    <w:p w:rsidR="005B5BE4" w:rsidRPr="00C742DB" w:rsidRDefault="005B5BE4"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проявление заинтересованного отношения к деятельности своих товарищей и результатам их работы;</w:t>
      </w:r>
    </w:p>
    <w:p w:rsidR="005B5BE4" w:rsidRPr="00C742DB" w:rsidRDefault="005B5BE4"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 xml:space="preserve">выполнение общественных поручений по уборке мастерской после уроков трудового обучения; </w:t>
      </w:r>
    </w:p>
    <w:p w:rsidR="005B5BE4" w:rsidRPr="00C742DB" w:rsidRDefault="005B5BE4" w:rsidP="001B6FC4">
      <w:pPr>
        <w:pStyle w:val="26"/>
        <w:spacing w:after="0" w:line="240" w:lineRule="atLeast"/>
        <w:ind w:left="0" w:firstLine="709"/>
        <w:jc w:val="both"/>
        <w:rPr>
          <w:rFonts w:ascii="Times New Roman" w:hAnsi="Times New Roman"/>
          <w:sz w:val="24"/>
          <w:szCs w:val="24"/>
          <w:u w:val="single"/>
        </w:rPr>
      </w:pPr>
      <w:r w:rsidRPr="00C742DB">
        <w:rPr>
          <w:rFonts w:ascii="Times New Roman" w:hAnsi="Times New Roman"/>
          <w:sz w:val="24"/>
          <w:szCs w:val="24"/>
        </w:rPr>
        <w:t>посильное участие в благоустройстве и озеленении территорий; охране природы и окружающей среды.</w:t>
      </w:r>
    </w:p>
    <w:p w:rsidR="005B5BE4" w:rsidRPr="00C742DB" w:rsidRDefault="005B5BE4" w:rsidP="001B6FC4">
      <w:pPr>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u w:val="single"/>
        </w:rPr>
        <w:t>Достаточный уровень:</w:t>
      </w:r>
    </w:p>
    <w:p w:rsidR="005B5BE4" w:rsidRPr="00C742DB" w:rsidRDefault="005B5BE4"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определение (с помощью учителя) возможностей различных материалов, их целенаправленный выбор (с помощью учителя)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5B5BE4" w:rsidRPr="00C742DB" w:rsidRDefault="005B5BE4" w:rsidP="001B6FC4">
      <w:pPr>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экономное расходование материалов;</w:t>
      </w:r>
    </w:p>
    <w:p w:rsidR="005B5BE4" w:rsidRPr="00C742DB" w:rsidRDefault="005B5BE4"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планирование (с помощью учителя) предстоящей практической работы;</w:t>
      </w:r>
    </w:p>
    <w:p w:rsidR="005B5BE4" w:rsidRPr="00C742DB" w:rsidRDefault="005B5BE4" w:rsidP="001B6FC4">
      <w:pPr>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5B5BE4" w:rsidRPr="00C742DB" w:rsidRDefault="005B5BE4"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осуществление текущего самоконтроля выполняемых практических действий и корректировка хода практической работы;</w:t>
      </w:r>
    </w:p>
    <w:p w:rsidR="005B5BE4" w:rsidRPr="00C742DB" w:rsidRDefault="005B5BE4" w:rsidP="001B6FC4">
      <w:pPr>
        <w:shd w:val="clear" w:color="auto" w:fill="FFFFFF"/>
        <w:spacing w:after="0" w:line="240" w:lineRule="atLeast"/>
        <w:ind w:firstLine="709"/>
        <w:jc w:val="both"/>
        <w:rPr>
          <w:rFonts w:ascii="Times New Roman" w:hAnsi="Times New Roman" w:cs="Times New Roman"/>
          <w:b/>
          <w:sz w:val="24"/>
          <w:szCs w:val="24"/>
        </w:rPr>
      </w:pPr>
      <w:r w:rsidRPr="00C742DB">
        <w:rPr>
          <w:rFonts w:ascii="Times New Roman" w:hAnsi="Times New Roman" w:cs="Times New Roman"/>
          <w:sz w:val="24"/>
          <w:szCs w:val="24"/>
        </w:rPr>
        <w:t xml:space="preserve">понимание общественной значимости своего труда, своих достижений в области трудовой деятельности. </w:t>
      </w:r>
    </w:p>
    <w:p w:rsidR="005B5BE4" w:rsidRPr="00C742DB" w:rsidRDefault="005B5BE4" w:rsidP="007C4E54">
      <w:pPr>
        <w:spacing w:after="0" w:line="240" w:lineRule="atLeast"/>
        <w:ind w:firstLine="567"/>
        <w:jc w:val="center"/>
        <w:rPr>
          <w:rFonts w:ascii="Times New Roman" w:hAnsi="Times New Roman" w:cs="Times New Roman"/>
          <w:b/>
          <w:sz w:val="24"/>
          <w:szCs w:val="24"/>
        </w:rPr>
      </w:pPr>
      <w:r w:rsidRPr="00C742DB">
        <w:rPr>
          <w:rFonts w:ascii="Times New Roman" w:hAnsi="Times New Roman" w:cs="Times New Roman"/>
          <w:b/>
          <w:sz w:val="24"/>
          <w:szCs w:val="24"/>
        </w:rPr>
        <w:t>2.1.3. Система оценки достижения обучающимися</w:t>
      </w:r>
    </w:p>
    <w:p w:rsidR="005B5BE4" w:rsidRPr="00C742DB" w:rsidRDefault="00761B76" w:rsidP="007C4E54">
      <w:pPr>
        <w:spacing w:after="0" w:line="240" w:lineRule="atLeast"/>
        <w:jc w:val="center"/>
        <w:rPr>
          <w:rFonts w:ascii="Times New Roman" w:hAnsi="Times New Roman" w:cs="Times New Roman"/>
          <w:b/>
          <w:sz w:val="24"/>
          <w:szCs w:val="24"/>
        </w:rPr>
      </w:pPr>
      <w:r w:rsidRPr="00C742DB">
        <w:rPr>
          <w:rFonts w:ascii="Times New Roman" w:hAnsi="Times New Roman" w:cs="Times New Roman"/>
          <w:b/>
          <w:sz w:val="24"/>
          <w:szCs w:val="24"/>
        </w:rPr>
        <w:t xml:space="preserve">умственно </w:t>
      </w:r>
      <w:r w:rsidR="006E5931" w:rsidRPr="00C742DB">
        <w:rPr>
          <w:rFonts w:ascii="Times New Roman" w:hAnsi="Times New Roman" w:cs="Times New Roman"/>
          <w:b/>
          <w:sz w:val="24"/>
          <w:szCs w:val="24"/>
        </w:rPr>
        <w:t xml:space="preserve"> от</w:t>
      </w:r>
      <w:r w:rsidR="006E5931" w:rsidRPr="00C742DB">
        <w:rPr>
          <w:rFonts w:ascii="Times New Roman" w:hAnsi="Times New Roman" w:cs="Times New Roman"/>
          <w:b/>
          <w:sz w:val="24"/>
          <w:szCs w:val="24"/>
        </w:rPr>
        <w:softHyphen/>
        <w:t xml:space="preserve">сталостью </w:t>
      </w:r>
      <w:r w:rsidR="005B5BE4" w:rsidRPr="00C742DB">
        <w:rPr>
          <w:rFonts w:ascii="Times New Roman" w:hAnsi="Times New Roman" w:cs="Times New Roman"/>
          <w:b/>
          <w:sz w:val="24"/>
          <w:szCs w:val="24"/>
        </w:rPr>
        <w:t>планируемых ре</w:t>
      </w:r>
      <w:r w:rsidR="005B5BE4" w:rsidRPr="00C742DB">
        <w:rPr>
          <w:rFonts w:ascii="Times New Roman" w:hAnsi="Times New Roman" w:cs="Times New Roman"/>
          <w:b/>
          <w:sz w:val="24"/>
          <w:szCs w:val="24"/>
        </w:rPr>
        <w:softHyphen/>
        <w:t>зуль</w:t>
      </w:r>
      <w:r w:rsidR="005B5BE4" w:rsidRPr="00C742DB">
        <w:rPr>
          <w:rFonts w:ascii="Times New Roman" w:hAnsi="Times New Roman" w:cs="Times New Roman"/>
          <w:b/>
          <w:sz w:val="24"/>
          <w:szCs w:val="24"/>
        </w:rPr>
        <w:softHyphen/>
        <w:t>та</w:t>
      </w:r>
      <w:r w:rsidR="005B5BE4" w:rsidRPr="00C742DB">
        <w:rPr>
          <w:rFonts w:ascii="Times New Roman" w:hAnsi="Times New Roman" w:cs="Times New Roman"/>
          <w:b/>
          <w:sz w:val="24"/>
          <w:szCs w:val="24"/>
        </w:rPr>
        <w:softHyphen/>
        <w:t>тов освоения</w:t>
      </w:r>
    </w:p>
    <w:p w:rsidR="005B5BE4" w:rsidRPr="00C742DB" w:rsidRDefault="005B5BE4" w:rsidP="007C4E54">
      <w:pPr>
        <w:spacing w:after="0" w:line="240" w:lineRule="atLeast"/>
        <w:ind w:firstLine="567"/>
        <w:jc w:val="center"/>
        <w:rPr>
          <w:rFonts w:ascii="Times New Roman" w:hAnsi="Times New Roman" w:cs="Times New Roman"/>
          <w:color w:val="auto"/>
          <w:sz w:val="24"/>
          <w:szCs w:val="24"/>
        </w:rPr>
      </w:pPr>
      <w:r w:rsidRPr="00C742DB">
        <w:rPr>
          <w:rFonts w:ascii="Times New Roman" w:hAnsi="Times New Roman" w:cs="Times New Roman"/>
          <w:b/>
          <w:sz w:val="24"/>
          <w:szCs w:val="24"/>
        </w:rPr>
        <w:t>адаптированной основной общеобразовательной программы</w:t>
      </w:r>
    </w:p>
    <w:p w:rsidR="005B5BE4" w:rsidRDefault="005B5BE4" w:rsidP="001B6FC4">
      <w:pPr>
        <w:spacing w:after="0" w:line="240" w:lineRule="atLeast"/>
        <w:ind w:firstLine="567"/>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lastRenderedPageBreak/>
        <w:t>Основными направлениями и целями оце</w:t>
      </w:r>
      <w:r w:rsidR="00912D8C" w:rsidRPr="00C742DB">
        <w:rPr>
          <w:rFonts w:ascii="Times New Roman" w:hAnsi="Times New Roman" w:cs="Times New Roman"/>
          <w:color w:val="auto"/>
          <w:sz w:val="24"/>
          <w:szCs w:val="24"/>
        </w:rPr>
        <w:t>ночной деятельности в соответ</w:t>
      </w:r>
      <w:r w:rsidRPr="00C742DB">
        <w:rPr>
          <w:rFonts w:ascii="Times New Roman" w:hAnsi="Times New Roman" w:cs="Times New Roman"/>
          <w:color w:val="auto"/>
          <w:sz w:val="24"/>
          <w:szCs w:val="24"/>
        </w:rPr>
        <w:t>ствии с тре</w:t>
      </w:r>
      <w:r w:rsidRPr="00C742DB">
        <w:rPr>
          <w:rFonts w:ascii="Times New Roman" w:hAnsi="Times New Roman" w:cs="Times New Roman"/>
          <w:color w:val="auto"/>
          <w:sz w:val="24"/>
          <w:szCs w:val="24"/>
        </w:rPr>
        <w:softHyphen/>
        <w:t>бо</w:t>
      </w:r>
      <w:r w:rsidRPr="00C742DB">
        <w:rPr>
          <w:rFonts w:ascii="Times New Roman" w:hAnsi="Times New Roman" w:cs="Times New Roman"/>
          <w:color w:val="auto"/>
          <w:sz w:val="24"/>
          <w:szCs w:val="24"/>
        </w:rPr>
        <w:softHyphen/>
        <w:t>ваниями Стандарта являются оценка образовательных до</w:t>
      </w:r>
      <w:r w:rsidRPr="00C742DB">
        <w:rPr>
          <w:rFonts w:ascii="Times New Roman" w:hAnsi="Times New Roman" w:cs="Times New Roman"/>
          <w:color w:val="auto"/>
          <w:sz w:val="24"/>
          <w:szCs w:val="24"/>
        </w:rPr>
        <w:softHyphen/>
        <w:t>сти</w:t>
      </w:r>
      <w:r w:rsidRPr="00C742DB">
        <w:rPr>
          <w:rFonts w:ascii="Times New Roman" w:hAnsi="Times New Roman" w:cs="Times New Roman"/>
          <w:color w:val="auto"/>
          <w:sz w:val="24"/>
          <w:szCs w:val="24"/>
        </w:rPr>
        <w:softHyphen/>
        <w:t>жений обучающихся и оце</w:t>
      </w:r>
      <w:r w:rsidRPr="00C742DB">
        <w:rPr>
          <w:rFonts w:ascii="Times New Roman" w:hAnsi="Times New Roman" w:cs="Times New Roman"/>
          <w:color w:val="auto"/>
          <w:sz w:val="24"/>
          <w:szCs w:val="24"/>
        </w:rPr>
        <w:softHyphen/>
        <w:t>н</w:t>
      </w:r>
      <w:r w:rsidRPr="00C742DB">
        <w:rPr>
          <w:rFonts w:ascii="Times New Roman" w:hAnsi="Times New Roman" w:cs="Times New Roman"/>
          <w:color w:val="auto"/>
          <w:sz w:val="24"/>
          <w:szCs w:val="24"/>
        </w:rPr>
        <w:softHyphen/>
        <w:t>ка результатов деятельности образовательных ор</w:t>
      </w:r>
      <w:r w:rsidRPr="00C742DB">
        <w:rPr>
          <w:rFonts w:ascii="Times New Roman" w:hAnsi="Times New Roman" w:cs="Times New Roman"/>
          <w:color w:val="auto"/>
          <w:sz w:val="24"/>
          <w:szCs w:val="24"/>
        </w:rPr>
        <w:softHyphen/>
        <w:t>ганизаций и педагогических кадров. По</w:t>
      </w:r>
      <w:r w:rsidRPr="00C742DB">
        <w:rPr>
          <w:rFonts w:ascii="Times New Roman" w:hAnsi="Times New Roman" w:cs="Times New Roman"/>
          <w:color w:val="auto"/>
          <w:sz w:val="24"/>
          <w:szCs w:val="24"/>
        </w:rPr>
        <w:softHyphen/>
        <w:t>лу</w:t>
      </w:r>
      <w:r w:rsidRPr="00C742DB">
        <w:rPr>
          <w:rFonts w:ascii="Times New Roman" w:hAnsi="Times New Roman" w:cs="Times New Roman"/>
          <w:color w:val="auto"/>
          <w:sz w:val="24"/>
          <w:szCs w:val="24"/>
        </w:rPr>
        <w:softHyphen/>
        <w:t>ченные данные используются для оце</w:t>
      </w:r>
      <w:r w:rsidRPr="00C742DB">
        <w:rPr>
          <w:rFonts w:ascii="Times New Roman" w:hAnsi="Times New Roman" w:cs="Times New Roman"/>
          <w:color w:val="auto"/>
          <w:sz w:val="24"/>
          <w:szCs w:val="24"/>
        </w:rPr>
        <w:softHyphen/>
        <w:t>нки состояния и т</w:t>
      </w:r>
      <w:r w:rsidR="00912D8C" w:rsidRPr="00C742DB">
        <w:rPr>
          <w:rFonts w:ascii="Times New Roman" w:hAnsi="Times New Roman" w:cs="Times New Roman"/>
          <w:color w:val="auto"/>
          <w:sz w:val="24"/>
          <w:szCs w:val="24"/>
        </w:rPr>
        <w:t>енденций развития системы обра</w:t>
      </w:r>
      <w:r w:rsidRPr="00C742DB">
        <w:rPr>
          <w:rFonts w:ascii="Times New Roman" w:hAnsi="Times New Roman" w:cs="Times New Roman"/>
          <w:color w:val="auto"/>
          <w:sz w:val="24"/>
          <w:szCs w:val="24"/>
        </w:rPr>
        <w:t xml:space="preserve">зования. </w:t>
      </w:r>
    </w:p>
    <w:p w:rsidR="00307D58" w:rsidRPr="00C742DB" w:rsidRDefault="00307D58" w:rsidP="001B6FC4">
      <w:pPr>
        <w:spacing w:after="0" w:line="240" w:lineRule="atLeast"/>
        <w:ind w:firstLine="567"/>
        <w:jc w:val="both"/>
        <w:rPr>
          <w:rFonts w:ascii="Times New Roman" w:hAnsi="Times New Roman" w:cs="Times New Roman"/>
          <w:color w:val="auto"/>
          <w:sz w:val="24"/>
          <w:szCs w:val="24"/>
        </w:rPr>
      </w:pPr>
    </w:p>
    <w:p w:rsidR="005B5BE4" w:rsidRPr="00C742DB" w:rsidRDefault="005B5BE4" w:rsidP="001B6FC4">
      <w:pPr>
        <w:spacing w:after="0" w:line="240" w:lineRule="atLeast"/>
        <w:ind w:firstLine="567"/>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 xml:space="preserve">Система оценки достижения </w:t>
      </w:r>
      <w:r w:rsidR="00307D58">
        <w:rPr>
          <w:rFonts w:ascii="Times New Roman" w:hAnsi="Times New Roman" w:cs="Times New Roman"/>
          <w:color w:val="auto"/>
          <w:sz w:val="24"/>
          <w:szCs w:val="24"/>
        </w:rPr>
        <w:t xml:space="preserve">умственно отсталыми </w:t>
      </w:r>
      <w:r w:rsidRPr="00C742DB">
        <w:rPr>
          <w:rFonts w:ascii="Times New Roman" w:hAnsi="Times New Roman" w:cs="Times New Roman"/>
          <w:color w:val="auto"/>
          <w:sz w:val="24"/>
          <w:szCs w:val="24"/>
        </w:rPr>
        <w:t>обуча</w:t>
      </w:r>
      <w:r w:rsidR="00307D58">
        <w:rPr>
          <w:rFonts w:ascii="Times New Roman" w:hAnsi="Times New Roman" w:cs="Times New Roman"/>
          <w:color w:val="auto"/>
          <w:sz w:val="24"/>
          <w:szCs w:val="24"/>
        </w:rPr>
        <w:t xml:space="preserve">ющимися </w:t>
      </w:r>
      <w:r w:rsidRPr="00C742DB">
        <w:rPr>
          <w:rFonts w:ascii="Times New Roman" w:hAnsi="Times New Roman" w:cs="Times New Roman"/>
          <w:color w:val="auto"/>
          <w:sz w:val="24"/>
          <w:szCs w:val="24"/>
        </w:rPr>
        <w:t xml:space="preserve"> планируемых результатов освоения АООП призвана решить следующие задачи:</w:t>
      </w:r>
    </w:p>
    <w:p w:rsidR="005B5BE4" w:rsidRPr="00C742DB" w:rsidRDefault="005B5BE4" w:rsidP="001B6FC4">
      <w:pPr>
        <w:spacing w:after="0" w:line="240" w:lineRule="atLeast"/>
        <w:ind w:firstLine="720"/>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5B5BE4" w:rsidRPr="00C742DB" w:rsidRDefault="005B5BE4" w:rsidP="001B6FC4">
      <w:pPr>
        <w:spacing w:after="0" w:line="240" w:lineRule="atLeast"/>
        <w:ind w:firstLine="720"/>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sidRPr="00C742DB">
        <w:rPr>
          <w:rFonts w:ascii="Times New Roman" w:hAnsi="Times New Roman" w:cs="Times New Roman"/>
          <w:color w:val="auto"/>
          <w:sz w:val="24"/>
          <w:szCs w:val="24"/>
        </w:rPr>
        <w:softHyphen/>
        <w:t>ми</w:t>
      </w:r>
      <w:r w:rsidRPr="00C742DB">
        <w:rPr>
          <w:rFonts w:ascii="Times New Roman" w:hAnsi="Times New Roman" w:cs="Times New Roman"/>
          <w:color w:val="auto"/>
          <w:sz w:val="24"/>
          <w:szCs w:val="24"/>
        </w:rPr>
        <w:softHyphen/>
        <w:t>ро</w:t>
      </w:r>
      <w:r w:rsidRPr="00C742DB">
        <w:rPr>
          <w:rFonts w:ascii="Times New Roman" w:hAnsi="Times New Roman" w:cs="Times New Roman"/>
          <w:color w:val="auto"/>
          <w:sz w:val="24"/>
          <w:szCs w:val="24"/>
        </w:rPr>
        <w:softHyphen/>
        <w:t>ва</w:t>
      </w:r>
      <w:r w:rsidRPr="00C742DB">
        <w:rPr>
          <w:rFonts w:ascii="Times New Roman" w:hAnsi="Times New Roman" w:cs="Times New Roman"/>
          <w:color w:val="auto"/>
          <w:sz w:val="24"/>
          <w:szCs w:val="24"/>
        </w:rPr>
        <w:softHyphen/>
        <w:t>ние базовых учебных действий;</w:t>
      </w:r>
    </w:p>
    <w:p w:rsidR="005B5BE4" w:rsidRPr="00C742DB" w:rsidRDefault="005B5BE4" w:rsidP="001B6FC4">
      <w:pPr>
        <w:spacing w:after="0" w:line="240" w:lineRule="atLeast"/>
        <w:ind w:firstLine="720"/>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обеспечивать комплексный подход к оценке результатов</w:t>
      </w:r>
      <w:r w:rsidR="00761B76" w:rsidRPr="00C742DB">
        <w:rPr>
          <w:rFonts w:ascii="Times New Roman" w:hAnsi="Times New Roman" w:cs="Times New Roman"/>
          <w:color w:val="auto"/>
          <w:sz w:val="24"/>
          <w:szCs w:val="24"/>
        </w:rPr>
        <w:t xml:space="preserve"> </w:t>
      </w:r>
      <w:r w:rsidRPr="00C742DB">
        <w:rPr>
          <w:rFonts w:ascii="Times New Roman" w:hAnsi="Times New Roman" w:cs="Times New Roman"/>
          <w:color w:val="auto"/>
          <w:sz w:val="24"/>
          <w:szCs w:val="24"/>
        </w:rPr>
        <w:t>освоения АООП, позволяющий вести оценку предметных и личностных результатов;</w:t>
      </w:r>
    </w:p>
    <w:p w:rsidR="005B5BE4" w:rsidRPr="00C742DB" w:rsidRDefault="005B5BE4" w:rsidP="001B6FC4">
      <w:pPr>
        <w:spacing w:after="0" w:line="240" w:lineRule="atLeast"/>
        <w:ind w:firstLine="720"/>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предусматривать оценку достижений обучающихся и оценку эффективности деятельности общеобразовательной организации;</w:t>
      </w:r>
    </w:p>
    <w:p w:rsidR="005B5BE4" w:rsidRPr="00C742DB" w:rsidRDefault="005B5BE4" w:rsidP="001B6FC4">
      <w:pPr>
        <w:spacing w:after="0" w:line="240" w:lineRule="atLeast"/>
        <w:ind w:firstLine="720"/>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 xml:space="preserve">позволять осуществлять оценку динамики учебных достижений обучающихся и развития их жизненной компетенции. </w:t>
      </w:r>
    </w:p>
    <w:p w:rsidR="005B5BE4" w:rsidRPr="00C742DB" w:rsidRDefault="005B5BE4" w:rsidP="001B6FC4">
      <w:pPr>
        <w:autoSpaceDE w:val="0"/>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Рез</w:t>
      </w:r>
      <w:r w:rsidR="00761B76" w:rsidRPr="00C742DB">
        <w:rPr>
          <w:rFonts w:ascii="Times New Roman" w:hAnsi="Times New Roman" w:cs="Times New Roman"/>
          <w:color w:val="auto"/>
          <w:sz w:val="24"/>
          <w:szCs w:val="24"/>
        </w:rPr>
        <w:t xml:space="preserve">ультаты достижений обучающихся  умственно отсталых обучающих </w:t>
      </w:r>
      <w:r w:rsidRPr="00C742DB">
        <w:rPr>
          <w:rFonts w:ascii="Times New Roman" w:hAnsi="Times New Roman" w:cs="Times New Roman"/>
          <w:color w:val="auto"/>
          <w:sz w:val="24"/>
          <w:szCs w:val="24"/>
        </w:rPr>
        <w:t xml:space="preserve"> в овладении АООП являются значимыми для оценки качества об</w:t>
      </w:r>
      <w:r w:rsidRPr="00C742DB">
        <w:rPr>
          <w:rFonts w:ascii="Times New Roman" w:hAnsi="Times New Roman" w:cs="Times New Roman"/>
          <w:color w:val="auto"/>
          <w:sz w:val="24"/>
          <w:szCs w:val="24"/>
        </w:rPr>
        <w:softHyphen/>
        <w:t>ра</w:t>
      </w:r>
      <w:r w:rsidRPr="00C742DB">
        <w:rPr>
          <w:rFonts w:ascii="Times New Roman" w:hAnsi="Times New Roman" w:cs="Times New Roman"/>
          <w:color w:val="auto"/>
          <w:sz w:val="24"/>
          <w:szCs w:val="24"/>
        </w:rPr>
        <w:softHyphen/>
        <w:t>зо</w:t>
      </w:r>
      <w:r w:rsidRPr="00C742DB">
        <w:rPr>
          <w:rFonts w:ascii="Times New Roman" w:hAnsi="Times New Roman" w:cs="Times New Roman"/>
          <w:color w:val="auto"/>
          <w:sz w:val="24"/>
          <w:szCs w:val="24"/>
        </w:rPr>
        <w:softHyphen/>
        <w:t>вания обучающихся. При определении подходов к осуществлению оценки результатов це</w:t>
      </w:r>
      <w:r w:rsidRPr="00C742DB">
        <w:rPr>
          <w:rFonts w:ascii="Times New Roman" w:hAnsi="Times New Roman" w:cs="Times New Roman"/>
          <w:color w:val="auto"/>
          <w:sz w:val="24"/>
          <w:szCs w:val="24"/>
        </w:rPr>
        <w:softHyphen/>
        <w:t>лесообразно опираться на следующие принципы:</w:t>
      </w:r>
    </w:p>
    <w:p w:rsidR="00761B76" w:rsidRPr="00C742DB" w:rsidRDefault="005B5BE4" w:rsidP="001B6FC4">
      <w:pPr>
        <w:autoSpaceDE w:val="0"/>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 xml:space="preserve">1) дифференциации оценки достижений с учетом типологических и индивидуальных особенностей развития и особых образовательных потребностей обучающихся </w:t>
      </w:r>
      <w:r w:rsidR="00761B76" w:rsidRPr="00C742DB">
        <w:rPr>
          <w:rFonts w:ascii="Times New Roman" w:hAnsi="Times New Roman" w:cs="Times New Roman"/>
          <w:color w:val="auto"/>
          <w:sz w:val="24"/>
          <w:szCs w:val="24"/>
        </w:rPr>
        <w:t>умственно отсталых обучающих;</w:t>
      </w:r>
    </w:p>
    <w:p w:rsidR="005B5BE4" w:rsidRPr="00C742DB" w:rsidRDefault="00761B76" w:rsidP="001B6FC4">
      <w:pPr>
        <w:autoSpaceDE w:val="0"/>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 xml:space="preserve">  </w:t>
      </w:r>
      <w:r w:rsidR="005B5BE4" w:rsidRPr="00C742DB">
        <w:rPr>
          <w:rFonts w:ascii="Times New Roman" w:hAnsi="Times New Roman" w:cs="Times New Roman"/>
          <w:color w:val="auto"/>
          <w:sz w:val="24"/>
          <w:szCs w:val="24"/>
        </w:rPr>
        <w:t>2) о</w:t>
      </w:r>
      <w:r w:rsidR="005B5BE4" w:rsidRPr="00C742DB">
        <w:rPr>
          <w:rFonts w:ascii="Times New Roman" w:hAnsi="Times New Roman" w:cs="Times New Roman"/>
          <w:sz w:val="24"/>
          <w:szCs w:val="24"/>
        </w:rPr>
        <w:t xml:space="preserve">бъективности оценки, раскрывающей динамику достижений и качественных изменений в психическом и социальном развитии </w:t>
      </w:r>
      <w:r w:rsidR="005B5BE4" w:rsidRPr="00C742DB">
        <w:rPr>
          <w:rFonts w:ascii="Times New Roman" w:hAnsi="Times New Roman" w:cs="Times New Roman"/>
          <w:color w:val="auto"/>
          <w:sz w:val="24"/>
          <w:szCs w:val="24"/>
        </w:rPr>
        <w:t>обучающихся;</w:t>
      </w:r>
    </w:p>
    <w:p w:rsidR="005B5BE4" w:rsidRPr="00C742DB" w:rsidRDefault="005B5BE4" w:rsidP="001B6FC4">
      <w:pPr>
        <w:autoSpaceDE w:val="0"/>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5B5BE4" w:rsidRPr="00C742DB" w:rsidRDefault="005B5BE4" w:rsidP="001B6FC4">
      <w:pPr>
        <w:autoSpaceDE w:val="0"/>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 xml:space="preserve">Эти принципы </w:t>
      </w:r>
      <w:r w:rsidRPr="00C742DB">
        <w:rPr>
          <w:rFonts w:ascii="Times New Roman" w:hAnsi="Times New Roman" w:cs="Times New Roman"/>
          <w:sz w:val="24"/>
          <w:szCs w:val="24"/>
        </w:rPr>
        <w:t xml:space="preserve">отражают целостность системы образования </w:t>
      </w:r>
      <w:r w:rsidR="00761B76" w:rsidRPr="00C742DB">
        <w:rPr>
          <w:rFonts w:ascii="Times New Roman" w:hAnsi="Times New Roman" w:cs="Times New Roman"/>
          <w:color w:val="auto"/>
          <w:sz w:val="24"/>
          <w:szCs w:val="24"/>
        </w:rPr>
        <w:t>умственно отсталых обучающих</w:t>
      </w:r>
      <w:r w:rsidRPr="00C742DB">
        <w:rPr>
          <w:rFonts w:ascii="Times New Roman" w:hAnsi="Times New Roman" w:cs="Times New Roman"/>
          <w:sz w:val="24"/>
          <w:szCs w:val="24"/>
        </w:rPr>
        <w:t>, представляют обобщенные характеристики оценки их учебных и личностных достижений.</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 xml:space="preserve">Обеспечение дифференцированной оценки достижений </w:t>
      </w:r>
      <w:r w:rsidR="00761B76" w:rsidRPr="00C742DB">
        <w:rPr>
          <w:rFonts w:ascii="Times New Roman" w:hAnsi="Times New Roman" w:cs="Times New Roman"/>
          <w:color w:val="auto"/>
          <w:sz w:val="24"/>
          <w:szCs w:val="24"/>
        </w:rPr>
        <w:t xml:space="preserve">умственно отсталых обучающих  </w:t>
      </w:r>
      <w:r w:rsidRPr="00C742DB">
        <w:rPr>
          <w:rFonts w:ascii="Times New Roman" w:hAnsi="Times New Roman" w:cs="Times New Roman"/>
          <w:color w:val="auto"/>
          <w:sz w:val="24"/>
          <w:szCs w:val="24"/>
        </w:rPr>
        <w:t>имеет определяющее значение для оце</w:t>
      </w:r>
      <w:r w:rsidRPr="00C742DB">
        <w:rPr>
          <w:rFonts w:ascii="Times New Roman" w:hAnsi="Times New Roman" w:cs="Times New Roman"/>
          <w:color w:val="auto"/>
          <w:sz w:val="24"/>
          <w:szCs w:val="24"/>
        </w:rPr>
        <w:softHyphen/>
        <w:t>н</w:t>
      </w:r>
      <w:r w:rsidRPr="00C742DB">
        <w:rPr>
          <w:rFonts w:ascii="Times New Roman" w:hAnsi="Times New Roman" w:cs="Times New Roman"/>
          <w:color w:val="auto"/>
          <w:sz w:val="24"/>
          <w:szCs w:val="24"/>
        </w:rPr>
        <w:softHyphen/>
        <w:t xml:space="preserve">ки качества образования. </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 xml:space="preserve">В соответствии с требования Стандарта для обучающихся </w:t>
      </w:r>
      <w:r w:rsidR="00761B76" w:rsidRPr="00C742DB">
        <w:rPr>
          <w:rFonts w:ascii="Times New Roman" w:hAnsi="Times New Roman" w:cs="Times New Roman"/>
          <w:color w:val="auto"/>
          <w:sz w:val="24"/>
          <w:szCs w:val="24"/>
        </w:rPr>
        <w:t xml:space="preserve">умственно отсталых обучающих  </w:t>
      </w:r>
      <w:r w:rsidRPr="00C742DB">
        <w:rPr>
          <w:rFonts w:ascii="Times New Roman" w:hAnsi="Times New Roman" w:cs="Times New Roman"/>
          <w:color w:val="auto"/>
          <w:sz w:val="24"/>
          <w:szCs w:val="24"/>
        </w:rPr>
        <w:t>оценке подлежат личностные и предметные ре</w:t>
      </w:r>
      <w:r w:rsidRPr="00C742DB">
        <w:rPr>
          <w:rFonts w:ascii="Times New Roman" w:hAnsi="Times New Roman" w:cs="Times New Roman"/>
          <w:color w:val="auto"/>
          <w:sz w:val="24"/>
          <w:szCs w:val="24"/>
        </w:rPr>
        <w:softHyphen/>
        <w:t>зуль</w:t>
      </w:r>
      <w:r w:rsidRPr="00C742DB">
        <w:rPr>
          <w:rFonts w:ascii="Times New Roman" w:hAnsi="Times New Roman" w:cs="Times New Roman"/>
          <w:color w:val="auto"/>
          <w:sz w:val="24"/>
          <w:szCs w:val="24"/>
        </w:rPr>
        <w:softHyphen/>
        <w:t>та</w:t>
      </w:r>
      <w:r w:rsidRPr="00C742DB">
        <w:rPr>
          <w:rFonts w:ascii="Times New Roman" w:hAnsi="Times New Roman" w:cs="Times New Roman"/>
          <w:color w:val="auto"/>
          <w:sz w:val="24"/>
          <w:szCs w:val="24"/>
        </w:rPr>
        <w:softHyphen/>
        <w:t>ты.</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Оценка личностных результатов</w:t>
      </w:r>
      <w:r w:rsidR="00761B76" w:rsidRPr="00C742DB">
        <w:rPr>
          <w:rFonts w:ascii="Times New Roman" w:hAnsi="Times New Roman" w:cs="Times New Roman"/>
          <w:color w:val="auto"/>
          <w:sz w:val="24"/>
          <w:szCs w:val="24"/>
        </w:rPr>
        <w:t xml:space="preserve"> </w:t>
      </w:r>
      <w:r w:rsidRPr="00C742DB">
        <w:rPr>
          <w:rFonts w:ascii="Times New Roman" w:hAnsi="Times New Roman" w:cs="Times New Roman"/>
          <w:color w:val="auto"/>
          <w:sz w:val="24"/>
          <w:szCs w:val="24"/>
        </w:rPr>
        <w:t>предполагает, прежде всего, оценку</w:t>
      </w:r>
      <w:r w:rsidR="00761B76" w:rsidRPr="00C742DB">
        <w:rPr>
          <w:rFonts w:ascii="Times New Roman" w:hAnsi="Times New Roman" w:cs="Times New Roman"/>
          <w:color w:val="auto"/>
          <w:sz w:val="24"/>
          <w:szCs w:val="24"/>
        </w:rPr>
        <w:t xml:space="preserve"> </w:t>
      </w:r>
      <w:r w:rsidRPr="00C742DB">
        <w:rPr>
          <w:rFonts w:ascii="Times New Roman" w:hAnsi="Times New Roman" w:cs="Times New Roman"/>
          <w:color w:val="auto"/>
          <w:sz w:val="24"/>
          <w:szCs w:val="24"/>
        </w:rPr>
        <w:t>продвижения ребенка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(например, комплекс результатов: «формирования гражданского самосознания») могут быть оценены</w:t>
      </w:r>
      <w:r w:rsidR="00912D8C" w:rsidRPr="00C742DB">
        <w:rPr>
          <w:rFonts w:ascii="Times New Roman" w:hAnsi="Times New Roman" w:cs="Times New Roman"/>
          <w:color w:val="auto"/>
          <w:sz w:val="24"/>
          <w:szCs w:val="24"/>
        </w:rPr>
        <w:t xml:space="preserve"> исключительно</w:t>
      </w:r>
      <w:r w:rsidRPr="00C742DB">
        <w:rPr>
          <w:rFonts w:ascii="Times New Roman" w:hAnsi="Times New Roman" w:cs="Times New Roman"/>
          <w:color w:val="auto"/>
          <w:sz w:val="24"/>
          <w:szCs w:val="24"/>
        </w:rPr>
        <w:t xml:space="preserve"> качественно.</w:t>
      </w:r>
    </w:p>
    <w:p w:rsidR="00B77CC2"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lastRenderedPageBreak/>
        <w:t xml:space="preserve">Всесторонняя и комплексная оценка овладения обучающимися социальными </w:t>
      </w:r>
      <w:r w:rsidR="00761B76" w:rsidRPr="00C742DB">
        <w:rPr>
          <w:rFonts w:ascii="Times New Roman" w:hAnsi="Times New Roman" w:cs="Times New Roman"/>
          <w:color w:val="auto"/>
          <w:sz w:val="24"/>
          <w:szCs w:val="24"/>
        </w:rPr>
        <w:t>(жизненными) компетенциями  осуществляет</w:t>
      </w:r>
      <w:r w:rsidRPr="00C742DB">
        <w:rPr>
          <w:rFonts w:ascii="Times New Roman" w:hAnsi="Times New Roman" w:cs="Times New Roman"/>
          <w:color w:val="auto"/>
          <w:sz w:val="24"/>
          <w:szCs w:val="24"/>
        </w:rPr>
        <w:t>ся на основании применения ме</w:t>
      </w:r>
      <w:r w:rsidRPr="00C742DB">
        <w:rPr>
          <w:rFonts w:ascii="Times New Roman" w:hAnsi="Times New Roman" w:cs="Times New Roman"/>
          <w:color w:val="auto"/>
          <w:sz w:val="24"/>
          <w:szCs w:val="24"/>
        </w:rPr>
        <w:softHyphen/>
        <w:t>то</w:t>
      </w:r>
      <w:r w:rsidRPr="00C742DB">
        <w:rPr>
          <w:rFonts w:ascii="Times New Roman" w:hAnsi="Times New Roman" w:cs="Times New Roman"/>
          <w:color w:val="auto"/>
          <w:sz w:val="24"/>
          <w:szCs w:val="24"/>
        </w:rPr>
        <w:softHyphen/>
        <w:t>да экспертной оценки, который представляет собой процедуру оценки ре</w:t>
      </w:r>
      <w:r w:rsidRPr="00C742DB">
        <w:rPr>
          <w:rFonts w:ascii="Times New Roman" w:hAnsi="Times New Roman" w:cs="Times New Roman"/>
          <w:color w:val="auto"/>
          <w:sz w:val="24"/>
          <w:szCs w:val="24"/>
        </w:rPr>
        <w:softHyphen/>
        <w:t>зуль</w:t>
      </w:r>
      <w:r w:rsidRPr="00C742DB">
        <w:rPr>
          <w:rFonts w:ascii="Times New Roman" w:hAnsi="Times New Roman" w:cs="Times New Roman"/>
          <w:color w:val="auto"/>
          <w:sz w:val="24"/>
          <w:szCs w:val="24"/>
        </w:rPr>
        <w:softHyphen/>
        <w:t>та</w:t>
      </w:r>
      <w:r w:rsidRPr="00C742DB">
        <w:rPr>
          <w:rFonts w:ascii="Times New Roman" w:hAnsi="Times New Roman" w:cs="Times New Roman"/>
          <w:color w:val="auto"/>
          <w:sz w:val="24"/>
          <w:szCs w:val="24"/>
        </w:rPr>
        <w:softHyphen/>
        <w:t xml:space="preserve">тов на основе </w:t>
      </w:r>
    </w:p>
    <w:p w:rsidR="00B77CC2" w:rsidRDefault="00B77CC2" w:rsidP="001B6FC4">
      <w:pPr>
        <w:spacing w:after="0" w:line="240" w:lineRule="atLeast"/>
        <w:ind w:firstLine="709"/>
        <w:jc w:val="both"/>
        <w:rPr>
          <w:rFonts w:ascii="Times New Roman" w:hAnsi="Times New Roman" w:cs="Times New Roman"/>
          <w:color w:val="auto"/>
          <w:sz w:val="24"/>
          <w:szCs w:val="24"/>
        </w:rPr>
      </w:pPr>
    </w:p>
    <w:p w:rsidR="00B77CC2" w:rsidRDefault="00B77CC2" w:rsidP="001B6FC4">
      <w:pPr>
        <w:spacing w:after="0" w:line="240" w:lineRule="atLeast"/>
        <w:ind w:firstLine="709"/>
        <w:jc w:val="both"/>
        <w:rPr>
          <w:rFonts w:ascii="Times New Roman" w:hAnsi="Times New Roman" w:cs="Times New Roman"/>
          <w:color w:val="auto"/>
          <w:sz w:val="24"/>
          <w:szCs w:val="24"/>
        </w:rPr>
      </w:pPr>
    </w:p>
    <w:p w:rsidR="00B77CC2" w:rsidRDefault="00B77CC2" w:rsidP="001B6FC4">
      <w:pPr>
        <w:spacing w:after="0" w:line="240" w:lineRule="atLeast"/>
        <w:ind w:firstLine="709"/>
        <w:jc w:val="both"/>
        <w:rPr>
          <w:rFonts w:ascii="Times New Roman" w:hAnsi="Times New Roman" w:cs="Times New Roman"/>
          <w:color w:val="auto"/>
          <w:sz w:val="24"/>
          <w:szCs w:val="24"/>
        </w:rPr>
      </w:pP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мнений гр</w:t>
      </w:r>
      <w:r w:rsidR="00761B76" w:rsidRPr="00C742DB">
        <w:rPr>
          <w:rFonts w:ascii="Times New Roman" w:hAnsi="Times New Roman" w:cs="Times New Roman"/>
          <w:color w:val="auto"/>
          <w:sz w:val="24"/>
          <w:szCs w:val="24"/>
        </w:rPr>
        <w:t>уппы специалистов (экспертов). В с</w:t>
      </w:r>
      <w:r w:rsidRPr="00C742DB">
        <w:rPr>
          <w:rFonts w:ascii="Times New Roman" w:hAnsi="Times New Roman" w:cs="Times New Roman"/>
          <w:color w:val="auto"/>
          <w:sz w:val="24"/>
          <w:szCs w:val="24"/>
        </w:rPr>
        <w:t>остав экспертной гру</w:t>
      </w:r>
      <w:r w:rsidRPr="00C742DB">
        <w:rPr>
          <w:rFonts w:ascii="Times New Roman" w:hAnsi="Times New Roman" w:cs="Times New Roman"/>
          <w:color w:val="auto"/>
          <w:sz w:val="24"/>
          <w:szCs w:val="24"/>
        </w:rPr>
        <w:softHyphen/>
        <w:t>п</w:t>
      </w:r>
      <w:r w:rsidRPr="00C742DB">
        <w:rPr>
          <w:rFonts w:ascii="Times New Roman" w:hAnsi="Times New Roman" w:cs="Times New Roman"/>
          <w:color w:val="auto"/>
          <w:sz w:val="24"/>
          <w:szCs w:val="24"/>
        </w:rPr>
        <w:softHyphen/>
        <w:t xml:space="preserve">пы </w:t>
      </w:r>
      <w:r w:rsidR="00761B76" w:rsidRPr="00C742DB">
        <w:rPr>
          <w:rFonts w:ascii="Times New Roman" w:hAnsi="Times New Roman" w:cs="Times New Roman"/>
          <w:color w:val="auto"/>
          <w:sz w:val="24"/>
          <w:szCs w:val="24"/>
        </w:rPr>
        <w:t>входят пе</w:t>
      </w:r>
      <w:r w:rsidR="00761B76" w:rsidRPr="00C742DB">
        <w:rPr>
          <w:rFonts w:ascii="Times New Roman" w:hAnsi="Times New Roman" w:cs="Times New Roman"/>
          <w:color w:val="auto"/>
          <w:sz w:val="24"/>
          <w:szCs w:val="24"/>
        </w:rPr>
        <w:softHyphen/>
        <w:t>да</w:t>
      </w:r>
      <w:r w:rsidR="00761B76" w:rsidRPr="00C742DB">
        <w:rPr>
          <w:rFonts w:ascii="Times New Roman" w:hAnsi="Times New Roman" w:cs="Times New Roman"/>
          <w:color w:val="auto"/>
          <w:sz w:val="24"/>
          <w:szCs w:val="24"/>
        </w:rPr>
        <w:softHyphen/>
        <w:t>го</w:t>
      </w:r>
      <w:r w:rsidR="00761B76" w:rsidRPr="00C742DB">
        <w:rPr>
          <w:rFonts w:ascii="Times New Roman" w:hAnsi="Times New Roman" w:cs="Times New Roman"/>
          <w:color w:val="auto"/>
          <w:sz w:val="24"/>
          <w:szCs w:val="24"/>
        </w:rPr>
        <w:softHyphen/>
        <w:t>г</w:t>
      </w:r>
      <w:r w:rsidR="00761B76" w:rsidRPr="00C742DB">
        <w:rPr>
          <w:rFonts w:ascii="Times New Roman" w:hAnsi="Times New Roman" w:cs="Times New Roman"/>
          <w:color w:val="auto"/>
          <w:sz w:val="24"/>
          <w:szCs w:val="24"/>
        </w:rPr>
        <w:softHyphen/>
        <w:t>чес</w:t>
      </w:r>
      <w:r w:rsidR="00761B76" w:rsidRPr="00C742DB">
        <w:rPr>
          <w:rFonts w:ascii="Times New Roman" w:hAnsi="Times New Roman" w:cs="Times New Roman"/>
          <w:color w:val="auto"/>
          <w:sz w:val="24"/>
          <w:szCs w:val="24"/>
        </w:rPr>
        <w:softHyphen/>
        <w:t>кие и медицинские работники (учителя, воспитателя, учителя-логопеды, пе</w:t>
      </w:r>
      <w:r w:rsidR="00761B76" w:rsidRPr="00C742DB">
        <w:rPr>
          <w:rFonts w:ascii="Times New Roman" w:hAnsi="Times New Roman" w:cs="Times New Roman"/>
          <w:color w:val="auto"/>
          <w:sz w:val="24"/>
          <w:szCs w:val="24"/>
        </w:rPr>
        <w:softHyphen/>
        <w:t>дагогов-психолог, социальный педагог, врач невролог, педиатр</w:t>
      </w:r>
      <w:r w:rsidR="006D408B" w:rsidRPr="00C742DB">
        <w:rPr>
          <w:rFonts w:ascii="Times New Roman" w:hAnsi="Times New Roman" w:cs="Times New Roman"/>
          <w:color w:val="auto"/>
          <w:sz w:val="24"/>
          <w:szCs w:val="24"/>
        </w:rPr>
        <w:t>)</w:t>
      </w:r>
      <w:r w:rsidRPr="00C742DB">
        <w:rPr>
          <w:rFonts w:ascii="Times New Roman" w:hAnsi="Times New Roman" w:cs="Times New Roman"/>
          <w:color w:val="auto"/>
          <w:sz w:val="24"/>
          <w:szCs w:val="24"/>
        </w:rPr>
        <w:t>. Для полноты оценки лич</w:t>
      </w:r>
      <w:r w:rsidRPr="00C742DB">
        <w:rPr>
          <w:rFonts w:ascii="Times New Roman" w:hAnsi="Times New Roman" w:cs="Times New Roman"/>
          <w:color w:val="auto"/>
          <w:sz w:val="24"/>
          <w:szCs w:val="24"/>
        </w:rPr>
        <w:softHyphen/>
        <w:t xml:space="preserve">ностных результатов освоения </w:t>
      </w:r>
      <w:r w:rsidR="00761B76" w:rsidRPr="00C742DB">
        <w:rPr>
          <w:rFonts w:ascii="Times New Roman" w:hAnsi="Times New Roman" w:cs="Times New Roman"/>
          <w:color w:val="auto"/>
          <w:sz w:val="24"/>
          <w:szCs w:val="24"/>
        </w:rPr>
        <w:t xml:space="preserve">умственно отсталых обучающих  </w:t>
      </w:r>
      <w:r w:rsidRPr="00C742DB">
        <w:rPr>
          <w:rFonts w:ascii="Times New Roman" w:hAnsi="Times New Roman" w:cs="Times New Roman"/>
          <w:color w:val="auto"/>
          <w:sz w:val="24"/>
          <w:szCs w:val="24"/>
        </w:rPr>
        <w:t xml:space="preserve">АООП </w:t>
      </w:r>
      <w:r w:rsidR="006D408B" w:rsidRPr="00C742DB">
        <w:rPr>
          <w:rFonts w:ascii="Times New Roman" w:hAnsi="Times New Roman" w:cs="Times New Roman"/>
          <w:color w:val="auto"/>
          <w:sz w:val="24"/>
          <w:szCs w:val="24"/>
        </w:rPr>
        <w:t xml:space="preserve"> учитывается</w:t>
      </w:r>
      <w:r w:rsidRPr="00C742DB">
        <w:rPr>
          <w:rFonts w:ascii="Times New Roman" w:hAnsi="Times New Roman" w:cs="Times New Roman"/>
          <w:color w:val="auto"/>
          <w:sz w:val="24"/>
          <w:szCs w:val="24"/>
        </w:rPr>
        <w:t xml:space="preserve"> мнение родителей (законных представителей), поскольку ос</w:t>
      </w:r>
      <w:r w:rsidRPr="00C742DB">
        <w:rPr>
          <w:rFonts w:ascii="Times New Roman" w:hAnsi="Times New Roman" w:cs="Times New Roman"/>
          <w:color w:val="auto"/>
          <w:sz w:val="24"/>
          <w:szCs w:val="24"/>
        </w:rPr>
        <w:softHyphen/>
        <w:t>но</w:t>
      </w:r>
      <w:r w:rsidRPr="00C742DB">
        <w:rPr>
          <w:rFonts w:ascii="Times New Roman" w:hAnsi="Times New Roman" w:cs="Times New Roman"/>
          <w:color w:val="auto"/>
          <w:sz w:val="24"/>
          <w:szCs w:val="24"/>
        </w:rPr>
        <w:softHyphen/>
        <w:t>вой оценки служит анализ изменений поведения обучающегося в по</w:t>
      </w:r>
      <w:r w:rsidRPr="00C742DB">
        <w:rPr>
          <w:rFonts w:ascii="Times New Roman" w:hAnsi="Times New Roman" w:cs="Times New Roman"/>
          <w:color w:val="auto"/>
          <w:sz w:val="24"/>
          <w:szCs w:val="24"/>
        </w:rPr>
        <w:softHyphen/>
        <w:t>в</w:t>
      </w:r>
      <w:r w:rsidRPr="00C742DB">
        <w:rPr>
          <w:rFonts w:ascii="Times New Roman" w:hAnsi="Times New Roman" w:cs="Times New Roman"/>
          <w:color w:val="auto"/>
          <w:sz w:val="24"/>
          <w:szCs w:val="24"/>
        </w:rPr>
        <w:softHyphen/>
        <w:t>се</w:t>
      </w:r>
      <w:r w:rsidRPr="00C742DB">
        <w:rPr>
          <w:rFonts w:ascii="Times New Roman" w:hAnsi="Times New Roman" w:cs="Times New Roman"/>
          <w:color w:val="auto"/>
          <w:sz w:val="24"/>
          <w:szCs w:val="24"/>
        </w:rPr>
        <w:softHyphen/>
        <w:t>д</w:t>
      </w:r>
      <w:r w:rsidRPr="00C742DB">
        <w:rPr>
          <w:rFonts w:ascii="Times New Roman" w:hAnsi="Times New Roman" w:cs="Times New Roman"/>
          <w:color w:val="auto"/>
          <w:sz w:val="24"/>
          <w:szCs w:val="24"/>
        </w:rPr>
        <w:softHyphen/>
        <w:t>нев</w:t>
      </w:r>
      <w:r w:rsidRPr="00C742DB">
        <w:rPr>
          <w:rFonts w:ascii="Times New Roman" w:hAnsi="Times New Roman" w:cs="Times New Roman"/>
          <w:color w:val="auto"/>
          <w:sz w:val="24"/>
          <w:szCs w:val="24"/>
        </w:rPr>
        <w:softHyphen/>
        <w:t>ной жизни в различных социальных средах (школьной и семейной).</w:t>
      </w:r>
      <w:r w:rsidRPr="00C742DB">
        <w:rPr>
          <w:rFonts w:ascii="Times New Roman" w:hAnsi="Times New Roman" w:cs="Times New Roman"/>
          <w:bCs/>
          <w:color w:val="auto"/>
          <w:sz w:val="24"/>
          <w:szCs w:val="24"/>
        </w:rPr>
        <w:t xml:space="preserve"> Ре</w:t>
      </w:r>
      <w:r w:rsidRPr="00C742DB">
        <w:rPr>
          <w:rFonts w:ascii="Times New Roman" w:hAnsi="Times New Roman" w:cs="Times New Roman"/>
          <w:bCs/>
          <w:color w:val="auto"/>
          <w:sz w:val="24"/>
          <w:szCs w:val="24"/>
        </w:rPr>
        <w:softHyphen/>
        <w:t>зуль</w:t>
      </w:r>
      <w:r w:rsidRPr="00C742DB">
        <w:rPr>
          <w:rFonts w:ascii="Times New Roman" w:hAnsi="Times New Roman" w:cs="Times New Roman"/>
          <w:bCs/>
          <w:color w:val="auto"/>
          <w:sz w:val="24"/>
          <w:szCs w:val="24"/>
        </w:rPr>
        <w:softHyphen/>
        <w:t xml:space="preserve">таты анализа </w:t>
      </w:r>
      <w:r w:rsidR="006D408B" w:rsidRPr="00C742DB">
        <w:rPr>
          <w:rFonts w:ascii="Times New Roman" w:hAnsi="Times New Roman" w:cs="Times New Roman"/>
          <w:bCs/>
          <w:color w:val="auto"/>
          <w:sz w:val="24"/>
          <w:szCs w:val="24"/>
        </w:rPr>
        <w:t xml:space="preserve">представляется в форме </w:t>
      </w:r>
      <w:r w:rsidRPr="00C742DB">
        <w:rPr>
          <w:rFonts w:ascii="Times New Roman" w:hAnsi="Times New Roman" w:cs="Times New Roman"/>
          <w:bCs/>
          <w:color w:val="auto"/>
          <w:sz w:val="24"/>
          <w:szCs w:val="24"/>
        </w:rPr>
        <w:t xml:space="preserve"> условных единицах: 0 баллов ― нет фиксируемой динамики; 1 балл ― минимальная динамика; 2 балла ― удовлетворительная динамика; 3 балла ― значительная динамика. </w:t>
      </w:r>
      <w:r w:rsidRPr="00C742DB">
        <w:rPr>
          <w:rFonts w:ascii="Times New Roman" w:hAnsi="Times New Roman" w:cs="Times New Roman"/>
          <w:color w:val="auto"/>
          <w:sz w:val="24"/>
          <w:szCs w:val="24"/>
        </w:rPr>
        <w:t>Результаты оценки личностных достижений за</w:t>
      </w:r>
      <w:r w:rsidRPr="00C742DB">
        <w:rPr>
          <w:rFonts w:ascii="Times New Roman" w:hAnsi="Times New Roman" w:cs="Times New Roman"/>
          <w:color w:val="auto"/>
          <w:sz w:val="24"/>
          <w:szCs w:val="24"/>
        </w:rPr>
        <w:softHyphen/>
        <w:t>но</w:t>
      </w:r>
      <w:r w:rsidRPr="00C742DB">
        <w:rPr>
          <w:rFonts w:ascii="Times New Roman" w:hAnsi="Times New Roman" w:cs="Times New Roman"/>
          <w:color w:val="auto"/>
          <w:sz w:val="24"/>
          <w:szCs w:val="24"/>
        </w:rPr>
        <w:softHyphen/>
        <w:t>сят</w:t>
      </w:r>
      <w:r w:rsidRPr="00C742DB">
        <w:rPr>
          <w:rFonts w:ascii="Times New Roman" w:hAnsi="Times New Roman" w:cs="Times New Roman"/>
          <w:color w:val="auto"/>
          <w:sz w:val="24"/>
          <w:szCs w:val="24"/>
        </w:rPr>
        <w:softHyphen/>
        <w:t>ся в индивидуальную карту развития об</w:t>
      </w:r>
      <w:r w:rsidR="002E64A3" w:rsidRPr="00C742DB">
        <w:rPr>
          <w:rFonts w:ascii="Times New Roman" w:hAnsi="Times New Roman" w:cs="Times New Roman"/>
          <w:color w:val="auto"/>
          <w:sz w:val="24"/>
          <w:szCs w:val="24"/>
        </w:rPr>
        <w:t>учающегося (дневник наблюдений)</w:t>
      </w:r>
      <w:r w:rsidR="007637B6" w:rsidRPr="00C742DB">
        <w:rPr>
          <w:rFonts w:ascii="Times New Roman" w:hAnsi="Times New Roman" w:cs="Times New Roman"/>
          <w:color w:val="auto"/>
          <w:sz w:val="24"/>
          <w:szCs w:val="24"/>
        </w:rPr>
        <w:t>.</w:t>
      </w:r>
      <w:r w:rsidRPr="00C742DB">
        <w:rPr>
          <w:rFonts w:ascii="Times New Roman" w:hAnsi="Times New Roman" w:cs="Times New Roman"/>
          <w:color w:val="auto"/>
          <w:sz w:val="24"/>
          <w:szCs w:val="24"/>
        </w:rPr>
        <w:t>.</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Основной формой работы участников экспертной г</w:t>
      </w:r>
      <w:r w:rsidR="007637B6" w:rsidRPr="00C742DB">
        <w:rPr>
          <w:rFonts w:ascii="Times New Roman" w:hAnsi="Times New Roman" w:cs="Times New Roman"/>
          <w:color w:val="auto"/>
          <w:sz w:val="24"/>
          <w:szCs w:val="24"/>
        </w:rPr>
        <w:t>руппы является психолого-</w:t>
      </w:r>
      <w:r w:rsidRPr="00C742DB">
        <w:rPr>
          <w:rFonts w:ascii="Times New Roman" w:hAnsi="Times New Roman" w:cs="Times New Roman"/>
          <w:color w:val="auto"/>
          <w:sz w:val="24"/>
          <w:szCs w:val="24"/>
        </w:rPr>
        <w:t>педагогический консилиум.</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На основе требований, сформулированных в Стандар</w:t>
      </w:r>
      <w:r w:rsidR="007637B6" w:rsidRPr="00C742DB">
        <w:rPr>
          <w:rFonts w:ascii="Times New Roman" w:hAnsi="Times New Roman" w:cs="Times New Roman"/>
          <w:color w:val="auto"/>
          <w:sz w:val="24"/>
          <w:szCs w:val="24"/>
        </w:rPr>
        <w:t xml:space="preserve">те, </w:t>
      </w:r>
      <w:r w:rsidRPr="00C742DB">
        <w:rPr>
          <w:rFonts w:ascii="Times New Roman" w:hAnsi="Times New Roman" w:cs="Times New Roman"/>
          <w:color w:val="auto"/>
          <w:sz w:val="24"/>
          <w:szCs w:val="24"/>
        </w:rPr>
        <w:t>разрабатывает</w:t>
      </w:r>
      <w:r w:rsidR="00307D58">
        <w:rPr>
          <w:rFonts w:ascii="Times New Roman" w:hAnsi="Times New Roman" w:cs="Times New Roman"/>
          <w:color w:val="auto"/>
          <w:sz w:val="24"/>
          <w:szCs w:val="24"/>
        </w:rPr>
        <w:t>ся программа</w:t>
      </w:r>
      <w:r w:rsidRPr="00C742DB">
        <w:rPr>
          <w:rFonts w:ascii="Times New Roman" w:hAnsi="Times New Roman" w:cs="Times New Roman"/>
          <w:color w:val="auto"/>
          <w:sz w:val="24"/>
          <w:szCs w:val="24"/>
        </w:rPr>
        <w:t xml:space="preserve"> оценки личностных результатов с учетом типологических и ин</w:t>
      </w:r>
      <w:r w:rsidRPr="00C742DB">
        <w:rPr>
          <w:rFonts w:ascii="Times New Roman" w:hAnsi="Times New Roman" w:cs="Times New Roman"/>
          <w:color w:val="auto"/>
          <w:sz w:val="24"/>
          <w:szCs w:val="24"/>
        </w:rPr>
        <w:softHyphen/>
        <w:t>ди</w:t>
      </w:r>
      <w:r w:rsidRPr="00C742DB">
        <w:rPr>
          <w:rFonts w:ascii="Times New Roman" w:hAnsi="Times New Roman" w:cs="Times New Roman"/>
          <w:color w:val="auto"/>
          <w:sz w:val="24"/>
          <w:szCs w:val="24"/>
        </w:rPr>
        <w:softHyphen/>
        <w:t>ви</w:t>
      </w:r>
      <w:r w:rsidRPr="00C742DB">
        <w:rPr>
          <w:rFonts w:ascii="Times New Roman" w:hAnsi="Times New Roman" w:cs="Times New Roman"/>
          <w:color w:val="auto"/>
          <w:sz w:val="24"/>
          <w:szCs w:val="24"/>
        </w:rPr>
        <w:softHyphen/>
        <w:t>ду</w:t>
      </w:r>
      <w:r w:rsidRPr="00C742DB">
        <w:rPr>
          <w:rFonts w:ascii="Times New Roman" w:hAnsi="Times New Roman" w:cs="Times New Roman"/>
          <w:color w:val="auto"/>
          <w:sz w:val="24"/>
          <w:szCs w:val="24"/>
        </w:rPr>
        <w:softHyphen/>
        <w:t>аль</w:t>
      </w:r>
      <w:r w:rsidRPr="00C742DB">
        <w:rPr>
          <w:rFonts w:ascii="Times New Roman" w:hAnsi="Times New Roman" w:cs="Times New Roman"/>
          <w:color w:val="auto"/>
          <w:sz w:val="24"/>
          <w:szCs w:val="24"/>
        </w:rPr>
        <w:softHyphen/>
      </w:r>
      <w:r w:rsidR="00307D58">
        <w:rPr>
          <w:rFonts w:ascii="Times New Roman" w:hAnsi="Times New Roman" w:cs="Times New Roman"/>
          <w:color w:val="auto"/>
          <w:sz w:val="24"/>
          <w:szCs w:val="24"/>
        </w:rPr>
        <w:t>ных особенностей обучающихся</w:t>
      </w:r>
      <w:r w:rsidRPr="00C742DB">
        <w:rPr>
          <w:rFonts w:ascii="Times New Roman" w:hAnsi="Times New Roman" w:cs="Times New Roman"/>
          <w:color w:val="auto"/>
          <w:sz w:val="24"/>
          <w:szCs w:val="24"/>
        </w:rPr>
        <w:t>. Программа оценки включает:</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 xml:space="preserve">2) перечень параметров и индикаторов оценки каждого результата. </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Таблица 1. Программа оценки личностных результатов</w:t>
      </w:r>
    </w:p>
    <w:tbl>
      <w:tblPr>
        <w:tblW w:w="0" w:type="auto"/>
        <w:tblInd w:w="-111" w:type="dxa"/>
        <w:tblLayout w:type="fixed"/>
        <w:tblLook w:val="0000"/>
      </w:tblPr>
      <w:tblGrid>
        <w:gridCol w:w="3190"/>
        <w:gridCol w:w="3190"/>
        <w:gridCol w:w="3201"/>
      </w:tblGrid>
      <w:tr w:rsidR="005B5BE4" w:rsidRPr="00C742DB">
        <w:tc>
          <w:tcPr>
            <w:tcW w:w="3190" w:type="dxa"/>
            <w:tcBorders>
              <w:top w:val="single" w:sz="4" w:space="0" w:color="000000"/>
              <w:left w:val="single" w:sz="4" w:space="0" w:color="000000"/>
              <w:bottom w:val="single" w:sz="4" w:space="0" w:color="000000"/>
            </w:tcBorders>
          </w:tcPr>
          <w:p w:rsidR="005B5BE4" w:rsidRPr="00C742DB" w:rsidRDefault="005B5BE4" w:rsidP="001B6FC4">
            <w:pPr>
              <w:autoSpaceDE w:val="0"/>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Критерий</w:t>
            </w:r>
          </w:p>
        </w:tc>
        <w:tc>
          <w:tcPr>
            <w:tcW w:w="3190" w:type="dxa"/>
            <w:tcBorders>
              <w:top w:val="single" w:sz="4" w:space="0" w:color="000000"/>
              <w:left w:val="single" w:sz="4" w:space="0" w:color="000000"/>
              <w:bottom w:val="single" w:sz="4" w:space="0" w:color="000000"/>
            </w:tcBorders>
          </w:tcPr>
          <w:p w:rsidR="005B5BE4" w:rsidRPr="00C742DB" w:rsidRDefault="005B5BE4" w:rsidP="001B6FC4">
            <w:pPr>
              <w:autoSpaceDE w:val="0"/>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Параметры оценки</w:t>
            </w:r>
          </w:p>
        </w:tc>
        <w:tc>
          <w:tcPr>
            <w:tcW w:w="3201" w:type="dxa"/>
            <w:tcBorders>
              <w:top w:val="single" w:sz="4" w:space="0" w:color="000000"/>
              <w:left w:val="single" w:sz="4" w:space="0" w:color="000000"/>
              <w:bottom w:val="single" w:sz="4" w:space="0" w:color="000000"/>
              <w:right w:val="single" w:sz="4" w:space="0" w:color="000000"/>
            </w:tcBorders>
          </w:tcPr>
          <w:p w:rsidR="005B5BE4" w:rsidRPr="00C742DB" w:rsidRDefault="005B5BE4" w:rsidP="001B6FC4">
            <w:pPr>
              <w:autoSpaceDE w:val="0"/>
              <w:spacing w:after="0" w:line="240" w:lineRule="atLeast"/>
              <w:jc w:val="both"/>
              <w:rPr>
                <w:sz w:val="24"/>
                <w:szCs w:val="24"/>
              </w:rPr>
            </w:pPr>
            <w:r w:rsidRPr="00C742DB">
              <w:rPr>
                <w:rFonts w:ascii="Times New Roman" w:hAnsi="Times New Roman" w:cs="Times New Roman"/>
                <w:color w:val="auto"/>
                <w:sz w:val="24"/>
                <w:szCs w:val="24"/>
              </w:rPr>
              <w:t>Индикаторы</w:t>
            </w:r>
          </w:p>
        </w:tc>
      </w:tr>
      <w:tr w:rsidR="005B5BE4" w:rsidRPr="00C742DB">
        <w:trPr>
          <w:trHeight w:val="854"/>
        </w:trPr>
        <w:tc>
          <w:tcPr>
            <w:tcW w:w="3190" w:type="dxa"/>
            <w:vMerge w:val="restart"/>
            <w:tcBorders>
              <w:top w:val="single" w:sz="4" w:space="0" w:color="000000"/>
              <w:left w:val="single" w:sz="4" w:space="0" w:color="000000"/>
              <w:bottom w:val="single" w:sz="4" w:space="0" w:color="000000"/>
            </w:tcBorders>
          </w:tcPr>
          <w:p w:rsidR="005B5BE4" w:rsidRPr="00C742DB" w:rsidRDefault="005B5BE4" w:rsidP="001B6FC4">
            <w:pPr>
              <w:autoSpaceDE w:val="0"/>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 xml:space="preserve">Владение навыками коммуникации и принятыми ритуалами социального взаимодействия (т.е. самой формой поведения, его социальным рисунком), </w:t>
            </w:r>
            <w:r w:rsidRPr="00C742DB">
              <w:rPr>
                <w:rFonts w:ascii="Times New Roman" w:hAnsi="Times New Roman" w:cs="Times New Roman"/>
                <w:iCs/>
                <w:color w:val="auto"/>
                <w:sz w:val="24"/>
                <w:szCs w:val="24"/>
              </w:rPr>
              <w:t>в том числе с использованием информационных технологий</w:t>
            </w:r>
          </w:p>
        </w:tc>
        <w:tc>
          <w:tcPr>
            <w:tcW w:w="3190" w:type="dxa"/>
            <w:vMerge w:val="restart"/>
            <w:tcBorders>
              <w:top w:val="single" w:sz="4" w:space="0" w:color="000000"/>
              <w:left w:val="single" w:sz="4" w:space="0" w:color="000000"/>
              <w:bottom w:val="single" w:sz="4" w:space="0" w:color="000000"/>
            </w:tcBorders>
          </w:tcPr>
          <w:p w:rsidR="005B5BE4" w:rsidRPr="00C742DB" w:rsidRDefault="005B5BE4" w:rsidP="001B6FC4">
            <w:pPr>
              <w:autoSpaceDE w:val="0"/>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сформированность навыков коммуникации со взрос</w:t>
            </w:r>
            <w:r w:rsidRPr="00C742DB">
              <w:rPr>
                <w:rFonts w:ascii="Times New Roman" w:hAnsi="Times New Roman" w:cs="Times New Roman"/>
                <w:color w:val="auto"/>
                <w:sz w:val="24"/>
                <w:szCs w:val="24"/>
              </w:rPr>
              <w:softHyphen/>
              <w:t>лы</w:t>
            </w:r>
            <w:r w:rsidRPr="00C742DB">
              <w:rPr>
                <w:rFonts w:ascii="Times New Roman" w:hAnsi="Times New Roman" w:cs="Times New Roman"/>
                <w:color w:val="auto"/>
                <w:sz w:val="24"/>
                <w:szCs w:val="24"/>
              </w:rPr>
              <w:softHyphen/>
              <w:t>ми</w:t>
            </w:r>
          </w:p>
        </w:tc>
        <w:tc>
          <w:tcPr>
            <w:tcW w:w="3201" w:type="dxa"/>
            <w:tcBorders>
              <w:top w:val="single" w:sz="4" w:space="0" w:color="000000"/>
              <w:left w:val="single" w:sz="4" w:space="0" w:color="000000"/>
              <w:bottom w:val="single" w:sz="4" w:space="0" w:color="000000"/>
              <w:right w:val="single" w:sz="4" w:space="0" w:color="000000"/>
            </w:tcBorders>
          </w:tcPr>
          <w:p w:rsidR="005B5BE4" w:rsidRPr="00C742DB" w:rsidRDefault="005B5BE4" w:rsidP="001B6FC4">
            <w:pPr>
              <w:autoSpaceDE w:val="0"/>
              <w:spacing w:after="0" w:line="240" w:lineRule="atLeast"/>
              <w:jc w:val="both"/>
              <w:rPr>
                <w:sz w:val="24"/>
                <w:szCs w:val="24"/>
              </w:rPr>
            </w:pPr>
            <w:r w:rsidRPr="00C742DB">
              <w:rPr>
                <w:rFonts w:ascii="Times New Roman" w:hAnsi="Times New Roman" w:cs="Times New Roman"/>
                <w:color w:val="auto"/>
                <w:sz w:val="24"/>
                <w:szCs w:val="24"/>
              </w:rPr>
              <w:t>способность инициировать и поддерживать ком</w:t>
            </w:r>
            <w:r w:rsidRPr="00C742DB">
              <w:rPr>
                <w:rFonts w:ascii="Times New Roman" w:hAnsi="Times New Roman" w:cs="Times New Roman"/>
                <w:color w:val="auto"/>
                <w:sz w:val="24"/>
                <w:szCs w:val="24"/>
              </w:rPr>
              <w:softHyphen/>
              <w:t>му</w:t>
            </w:r>
            <w:r w:rsidRPr="00C742DB">
              <w:rPr>
                <w:rFonts w:ascii="Times New Roman" w:hAnsi="Times New Roman" w:cs="Times New Roman"/>
                <w:color w:val="auto"/>
                <w:sz w:val="24"/>
                <w:szCs w:val="24"/>
              </w:rPr>
              <w:softHyphen/>
              <w:t>ни</w:t>
            </w:r>
            <w:r w:rsidRPr="00C742DB">
              <w:rPr>
                <w:rFonts w:ascii="Times New Roman" w:hAnsi="Times New Roman" w:cs="Times New Roman"/>
                <w:color w:val="auto"/>
                <w:sz w:val="24"/>
                <w:szCs w:val="24"/>
              </w:rPr>
              <w:softHyphen/>
              <w:t>ка</w:t>
            </w:r>
            <w:r w:rsidRPr="00C742DB">
              <w:rPr>
                <w:rFonts w:ascii="Times New Roman" w:hAnsi="Times New Roman" w:cs="Times New Roman"/>
                <w:color w:val="auto"/>
                <w:sz w:val="24"/>
                <w:szCs w:val="24"/>
              </w:rPr>
              <w:softHyphen/>
              <w:t>цию с взрослыми</w:t>
            </w:r>
          </w:p>
        </w:tc>
      </w:tr>
      <w:tr w:rsidR="005B5BE4" w:rsidRPr="00C742DB">
        <w:trPr>
          <w:trHeight w:val="839"/>
        </w:trPr>
        <w:tc>
          <w:tcPr>
            <w:tcW w:w="3190" w:type="dxa"/>
            <w:vMerge/>
            <w:tcBorders>
              <w:top w:val="single" w:sz="4" w:space="0" w:color="000000"/>
              <w:left w:val="single" w:sz="4" w:space="0" w:color="000000"/>
              <w:bottom w:val="single" w:sz="4" w:space="0" w:color="000000"/>
            </w:tcBorders>
          </w:tcPr>
          <w:p w:rsidR="005B5BE4" w:rsidRPr="00C742DB" w:rsidRDefault="005B5BE4" w:rsidP="001B6FC4">
            <w:pPr>
              <w:autoSpaceDE w:val="0"/>
              <w:snapToGrid w:val="0"/>
              <w:spacing w:after="0" w:line="240" w:lineRule="atLeast"/>
              <w:jc w:val="both"/>
              <w:rPr>
                <w:rFonts w:ascii="Times New Roman" w:hAnsi="Times New Roman" w:cs="Times New Roman"/>
                <w:color w:val="auto"/>
                <w:sz w:val="24"/>
                <w:szCs w:val="24"/>
              </w:rPr>
            </w:pPr>
          </w:p>
        </w:tc>
        <w:tc>
          <w:tcPr>
            <w:tcW w:w="3190" w:type="dxa"/>
            <w:vMerge/>
            <w:tcBorders>
              <w:top w:val="single" w:sz="4" w:space="0" w:color="000000"/>
              <w:left w:val="single" w:sz="4" w:space="0" w:color="000000"/>
            </w:tcBorders>
          </w:tcPr>
          <w:p w:rsidR="005B5BE4" w:rsidRPr="00C742DB" w:rsidRDefault="005B5BE4" w:rsidP="001B6FC4">
            <w:pPr>
              <w:autoSpaceDE w:val="0"/>
              <w:snapToGrid w:val="0"/>
              <w:spacing w:after="0" w:line="240" w:lineRule="atLeast"/>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Pr="00C742DB" w:rsidRDefault="005B5BE4" w:rsidP="001B6FC4">
            <w:pPr>
              <w:autoSpaceDE w:val="0"/>
              <w:spacing w:after="0" w:line="240" w:lineRule="atLeast"/>
              <w:jc w:val="both"/>
              <w:rPr>
                <w:sz w:val="24"/>
                <w:szCs w:val="24"/>
              </w:rPr>
            </w:pPr>
            <w:r w:rsidRPr="00C742DB">
              <w:rPr>
                <w:rFonts w:ascii="Times New Roman" w:hAnsi="Times New Roman" w:cs="Times New Roman"/>
                <w:color w:val="auto"/>
                <w:sz w:val="24"/>
                <w:szCs w:val="24"/>
              </w:rPr>
              <w:t>способность применять аде</w:t>
            </w:r>
            <w:r w:rsidRPr="00C742DB">
              <w:rPr>
                <w:rFonts w:ascii="Times New Roman" w:hAnsi="Times New Roman" w:cs="Times New Roman"/>
                <w:color w:val="auto"/>
                <w:sz w:val="24"/>
                <w:szCs w:val="24"/>
              </w:rPr>
              <w:softHyphen/>
              <w:t>к</w:t>
            </w:r>
            <w:r w:rsidRPr="00C742DB">
              <w:rPr>
                <w:rFonts w:ascii="Times New Roman" w:hAnsi="Times New Roman" w:cs="Times New Roman"/>
                <w:color w:val="auto"/>
                <w:sz w:val="24"/>
                <w:szCs w:val="24"/>
              </w:rPr>
              <w:softHyphen/>
              <w:t>ватные способы поведения в разных ситуациях</w:t>
            </w:r>
          </w:p>
        </w:tc>
      </w:tr>
      <w:tr w:rsidR="005B5BE4" w:rsidRPr="00C742DB">
        <w:trPr>
          <w:trHeight w:val="281"/>
        </w:trPr>
        <w:tc>
          <w:tcPr>
            <w:tcW w:w="3190" w:type="dxa"/>
            <w:vMerge/>
            <w:tcBorders>
              <w:top w:val="single" w:sz="4" w:space="0" w:color="000000"/>
              <w:left w:val="single" w:sz="4" w:space="0" w:color="000000"/>
              <w:bottom w:val="single" w:sz="4" w:space="0" w:color="000000"/>
            </w:tcBorders>
          </w:tcPr>
          <w:p w:rsidR="005B5BE4" w:rsidRPr="00C742DB" w:rsidRDefault="005B5BE4" w:rsidP="001B6FC4">
            <w:pPr>
              <w:autoSpaceDE w:val="0"/>
              <w:snapToGrid w:val="0"/>
              <w:spacing w:after="0" w:line="240" w:lineRule="atLeast"/>
              <w:jc w:val="both"/>
              <w:rPr>
                <w:rFonts w:ascii="Times New Roman" w:hAnsi="Times New Roman" w:cs="Times New Roman"/>
                <w:color w:val="auto"/>
                <w:sz w:val="24"/>
                <w:szCs w:val="24"/>
              </w:rPr>
            </w:pPr>
          </w:p>
        </w:tc>
        <w:tc>
          <w:tcPr>
            <w:tcW w:w="3190" w:type="dxa"/>
            <w:tcBorders>
              <w:left w:val="single" w:sz="4" w:space="0" w:color="000000"/>
              <w:bottom w:val="single" w:sz="4" w:space="0" w:color="000000"/>
            </w:tcBorders>
          </w:tcPr>
          <w:p w:rsidR="005B5BE4" w:rsidRPr="00C742DB" w:rsidRDefault="005B5BE4" w:rsidP="001B6FC4">
            <w:pPr>
              <w:autoSpaceDE w:val="0"/>
              <w:snapToGrid w:val="0"/>
              <w:spacing w:after="0" w:line="240" w:lineRule="atLeast"/>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Pr="00C742DB" w:rsidRDefault="005B5BE4" w:rsidP="001B6FC4">
            <w:pPr>
              <w:autoSpaceDE w:val="0"/>
              <w:spacing w:after="0" w:line="240" w:lineRule="atLeast"/>
              <w:jc w:val="both"/>
              <w:rPr>
                <w:sz w:val="24"/>
                <w:szCs w:val="24"/>
              </w:rPr>
            </w:pPr>
            <w:r w:rsidRPr="00C742DB">
              <w:rPr>
                <w:rFonts w:ascii="Times New Roman" w:hAnsi="Times New Roman" w:cs="Times New Roman"/>
                <w:color w:val="auto"/>
                <w:sz w:val="24"/>
                <w:szCs w:val="24"/>
              </w:rPr>
              <w:t xml:space="preserve">способность обращаться за помощью </w:t>
            </w:r>
          </w:p>
        </w:tc>
      </w:tr>
      <w:tr w:rsidR="005B5BE4" w:rsidRPr="00C742DB">
        <w:trPr>
          <w:trHeight w:val="538"/>
        </w:trPr>
        <w:tc>
          <w:tcPr>
            <w:tcW w:w="3190" w:type="dxa"/>
            <w:vMerge/>
            <w:tcBorders>
              <w:top w:val="single" w:sz="4" w:space="0" w:color="000000"/>
              <w:left w:val="single" w:sz="4" w:space="0" w:color="000000"/>
              <w:bottom w:val="single" w:sz="4" w:space="0" w:color="000000"/>
            </w:tcBorders>
          </w:tcPr>
          <w:p w:rsidR="005B5BE4" w:rsidRPr="00C742DB" w:rsidRDefault="005B5BE4" w:rsidP="001B6FC4">
            <w:pPr>
              <w:autoSpaceDE w:val="0"/>
              <w:snapToGrid w:val="0"/>
              <w:spacing w:after="0" w:line="240" w:lineRule="atLeast"/>
              <w:jc w:val="both"/>
              <w:rPr>
                <w:rFonts w:ascii="Times New Roman" w:hAnsi="Times New Roman" w:cs="Times New Roman"/>
                <w:color w:val="auto"/>
                <w:sz w:val="24"/>
                <w:szCs w:val="24"/>
              </w:rPr>
            </w:pPr>
          </w:p>
        </w:tc>
        <w:tc>
          <w:tcPr>
            <w:tcW w:w="3190" w:type="dxa"/>
            <w:vMerge w:val="restart"/>
            <w:tcBorders>
              <w:top w:val="single" w:sz="4" w:space="0" w:color="000000"/>
              <w:left w:val="single" w:sz="4" w:space="0" w:color="000000"/>
              <w:bottom w:val="single" w:sz="4" w:space="0" w:color="000000"/>
            </w:tcBorders>
          </w:tcPr>
          <w:p w:rsidR="005B5BE4" w:rsidRPr="00C742DB" w:rsidRDefault="005B5BE4" w:rsidP="001B6FC4">
            <w:pPr>
              <w:autoSpaceDE w:val="0"/>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сформированность навыков коммуникации со сверстниками</w:t>
            </w:r>
          </w:p>
        </w:tc>
        <w:tc>
          <w:tcPr>
            <w:tcW w:w="3201" w:type="dxa"/>
            <w:tcBorders>
              <w:top w:val="single" w:sz="4" w:space="0" w:color="000000"/>
              <w:left w:val="single" w:sz="4" w:space="0" w:color="000000"/>
              <w:bottom w:val="single" w:sz="4" w:space="0" w:color="000000"/>
              <w:right w:val="single" w:sz="4" w:space="0" w:color="000000"/>
            </w:tcBorders>
          </w:tcPr>
          <w:p w:rsidR="005B5BE4" w:rsidRPr="00C742DB" w:rsidRDefault="005B5BE4" w:rsidP="001B6FC4">
            <w:pPr>
              <w:autoSpaceDE w:val="0"/>
              <w:spacing w:after="0" w:line="240" w:lineRule="atLeast"/>
              <w:jc w:val="both"/>
              <w:rPr>
                <w:sz w:val="24"/>
                <w:szCs w:val="24"/>
              </w:rPr>
            </w:pPr>
            <w:r w:rsidRPr="00C742DB">
              <w:rPr>
                <w:rFonts w:ascii="Times New Roman" w:hAnsi="Times New Roman" w:cs="Times New Roman"/>
                <w:color w:val="auto"/>
                <w:sz w:val="24"/>
                <w:szCs w:val="24"/>
              </w:rPr>
              <w:t>способность инициировать и поддерживать коммуникацию со сверс</w:t>
            </w:r>
            <w:r w:rsidRPr="00C742DB">
              <w:rPr>
                <w:rFonts w:ascii="Times New Roman" w:hAnsi="Times New Roman" w:cs="Times New Roman"/>
                <w:color w:val="auto"/>
                <w:sz w:val="24"/>
                <w:szCs w:val="24"/>
              </w:rPr>
              <w:softHyphen/>
              <w:t>т</w:t>
            </w:r>
            <w:r w:rsidRPr="00C742DB">
              <w:rPr>
                <w:rFonts w:ascii="Times New Roman" w:hAnsi="Times New Roman" w:cs="Times New Roman"/>
                <w:color w:val="auto"/>
                <w:sz w:val="24"/>
                <w:szCs w:val="24"/>
              </w:rPr>
              <w:softHyphen/>
              <w:t>ни</w:t>
            </w:r>
            <w:r w:rsidRPr="00C742DB">
              <w:rPr>
                <w:rFonts w:ascii="Times New Roman" w:hAnsi="Times New Roman" w:cs="Times New Roman"/>
                <w:color w:val="auto"/>
                <w:sz w:val="24"/>
                <w:szCs w:val="24"/>
              </w:rPr>
              <w:softHyphen/>
              <w:t>ками</w:t>
            </w:r>
          </w:p>
        </w:tc>
      </w:tr>
      <w:tr w:rsidR="005B5BE4" w:rsidRPr="00C742DB">
        <w:trPr>
          <w:trHeight w:val="536"/>
        </w:trPr>
        <w:tc>
          <w:tcPr>
            <w:tcW w:w="3190" w:type="dxa"/>
            <w:vMerge/>
            <w:tcBorders>
              <w:top w:val="single" w:sz="4" w:space="0" w:color="000000"/>
              <w:left w:val="single" w:sz="4" w:space="0" w:color="000000"/>
              <w:bottom w:val="single" w:sz="4" w:space="0" w:color="000000"/>
            </w:tcBorders>
          </w:tcPr>
          <w:p w:rsidR="005B5BE4" w:rsidRPr="00C742DB" w:rsidRDefault="005B5BE4" w:rsidP="001B6FC4">
            <w:pPr>
              <w:autoSpaceDE w:val="0"/>
              <w:snapToGrid w:val="0"/>
              <w:spacing w:after="0" w:line="240" w:lineRule="atLeast"/>
              <w:jc w:val="both"/>
              <w:rPr>
                <w:rFonts w:ascii="Times New Roman" w:hAnsi="Times New Roman" w:cs="Times New Roman"/>
                <w:color w:val="auto"/>
                <w:sz w:val="24"/>
                <w:szCs w:val="24"/>
              </w:rPr>
            </w:pPr>
          </w:p>
        </w:tc>
        <w:tc>
          <w:tcPr>
            <w:tcW w:w="3190" w:type="dxa"/>
            <w:vMerge/>
            <w:tcBorders>
              <w:top w:val="single" w:sz="4" w:space="0" w:color="000000"/>
              <w:left w:val="single" w:sz="4" w:space="0" w:color="000000"/>
              <w:bottom w:val="single" w:sz="4" w:space="0" w:color="000000"/>
            </w:tcBorders>
          </w:tcPr>
          <w:p w:rsidR="005B5BE4" w:rsidRPr="00C742DB" w:rsidRDefault="005B5BE4" w:rsidP="001B6FC4">
            <w:pPr>
              <w:autoSpaceDE w:val="0"/>
              <w:snapToGrid w:val="0"/>
              <w:spacing w:after="0" w:line="240" w:lineRule="atLeast"/>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Pr="00C742DB" w:rsidRDefault="005B5BE4" w:rsidP="001B6FC4">
            <w:pPr>
              <w:autoSpaceDE w:val="0"/>
              <w:spacing w:after="0" w:line="240" w:lineRule="atLeast"/>
              <w:jc w:val="both"/>
              <w:rPr>
                <w:sz w:val="24"/>
                <w:szCs w:val="24"/>
              </w:rPr>
            </w:pPr>
            <w:r w:rsidRPr="00C742DB">
              <w:rPr>
                <w:rFonts w:ascii="Times New Roman" w:hAnsi="Times New Roman" w:cs="Times New Roman"/>
                <w:color w:val="auto"/>
                <w:sz w:val="24"/>
                <w:szCs w:val="24"/>
              </w:rPr>
              <w:t>способность применять аде</w:t>
            </w:r>
            <w:r w:rsidRPr="00C742DB">
              <w:rPr>
                <w:rFonts w:ascii="Times New Roman" w:hAnsi="Times New Roman" w:cs="Times New Roman"/>
                <w:color w:val="auto"/>
                <w:sz w:val="24"/>
                <w:szCs w:val="24"/>
              </w:rPr>
              <w:softHyphen/>
              <w:t>к</w:t>
            </w:r>
            <w:r w:rsidRPr="00C742DB">
              <w:rPr>
                <w:rFonts w:ascii="Times New Roman" w:hAnsi="Times New Roman" w:cs="Times New Roman"/>
                <w:color w:val="auto"/>
                <w:sz w:val="24"/>
                <w:szCs w:val="24"/>
              </w:rPr>
              <w:softHyphen/>
              <w:t>ватные способы поведения в разных ситуациях</w:t>
            </w:r>
          </w:p>
        </w:tc>
      </w:tr>
      <w:tr w:rsidR="005B5BE4" w:rsidRPr="00C742DB">
        <w:trPr>
          <w:trHeight w:val="536"/>
        </w:trPr>
        <w:tc>
          <w:tcPr>
            <w:tcW w:w="3190" w:type="dxa"/>
            <w:vMerge/>
            <w:tcBorders>
              <w:top w:val="single" w:sz="4" w:space="0" w:color="000000"/>
              <w:left w:val="single" w:sz="4" w:space="0" w:color="000000"/>
              <w:bottom w:val="single" w:sz="4" w:space="0" w:color="000000"/>
            </w:tcBorders>
          </w:tcPr>
          <w:p w:rsidR="005B5BE4" w:rsidRPr="00C742DB" w:rsidRDefault="005B5BE4" w:rsidP="001B6FC4">
            <w:pPr>
              <w:autoSpaceDE w:val="0"/>
              <w:snapToGrid w:val="0"/>
              <w:spacing w:after="0" w:line="240" w:lineRule="atLeast"/>
              <w:jc w:val="both"/>
              <w:rPr>
                <w:rFonts w:ascii="Times New Roman" w:hAnsi="Times New Roman" w:cs="Times New Roman"/>
                <w:color w:val="auto"/>
                <w:sz w:val="24"/>
                <w:szCs w:val="24"/>
              </w:rPr>
            </w:pPr>
          </w:p>
        </w:tc>
        <w:tc>
          <w:tcPr>
            <w:tcW w:w="3190" w:type="dxa"/>
            <w:vMerge/>
            <w:tcBorders>
              <w:top w:val="single" w:sz="4" w:space="0" w:color="000000"/>
              <w:left w:val="single" w:sz="4" w:space="0" w:color="000000"/>
              <w:bottom w:val="single" w:sz="4" w:space="0" w:color="000000"/>
            </w:tcBorders>
          </w:tcPr>
          <w:p w:rsidR="005B5BE4" w:rsidRPr="00C742DB" w:rsidRDefault="005B5BE4" w:rsidP="001B6FC4">
            <w:pPr>
              <w:autoSpaceDE w:val="0"/>
              <w:snapToGrid w:val="0"/>
              <w:spacing w:after="0" w:line="240" w:lineRule="atLeast"/>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Pr="00C742DB" w:rsidRDefault="005B5BE4" w:rsidP="001B6FC4">
            <w:pPr>
              <w:autoSpaceDE w:val="0"/>
              <w:spacing w:after="0" w:line="240" w:lineRule="atLeast"/>
              <w:jc w:val="both"/>
              <w:rPr>
                <w:sz w:val="24"/>
                <w:szCs w:val="24"/>
              </w:rPr>
            </w:pPr>
            <w:r w:rsidRPr="00C742DB">
              <w:rPr>
                <w:rFonts w:ascii="Times New Roman" w:hAnsi="Times New Roman" w:cs="Times New Roman"/>
                <w:color w:val="auto"/>
                <w:sz w:val="24"/>
                <w:szCs w:val="24"/>
              </w:rPr>
              <w:t xml:space="preserve">способность обращаться за помощью </w:t>
            </w:r>
          </w:p>
        </w:tc>
      </w:tr>
      <w:tr w:rsidR="005B5BE4" w:rsidRPr="00C742DB">
        <w:trPr>
          <w:trHeight w:val="1164"/>
        </w:trPr>
        <w:tc>
          <w:tcPr>
            <w:tcW w:w="3190" w:type="dxa"/>
            <w:vMerge/>
            <w:tcBorders>
              <w:top w:val="single" w:sz="4" w:space="0" w:color="000000"/>
              <w:left w:val="single" w:sz="4" w:space="0" w:color="000000"/>
            </w:tcBorders>
          </w:tcPr>
          <w:p w:rsidR="005B5BE4" w:rsidRPr="00C742DB" w:rsidRDefault="005B5BE4" w:rsidP="001B6FC4">
            <w:pPr>
              <w:autoSpaceDE w:val="0"/>
              <w:snapToGrid w:val="0"/>
              <w:spacing w:after="0" w:line="240" w:lineRule="atLeast"/>
              <w:jc w:val="both"/>
              <w:rPr>
                <w:rFonts w:ascii="Times New Roman" w:hAnsi="Times New Roman" w:cs="Times New Roman"/>
                <w:color w:val="auto"/>
                <w:sz w:val="24"/>
                <w:szCs w:val="24"/>
              </w:rPr>
            </w:pPr>
          </w:p>
        </w:tc>
        <w:tc>
          <w:tcPr>
            <w:tcW w:w="3190" w:type="dxa"/>
            <w:tcBorders>
              <w:top w:val="single" w:sz="4" w:space="0" w:color="000000"/>
              <w:left w:val="single" w:sz="4" w:space="0" w:color="000000"/>
              <w:bottom w:val="single" w:sz="4" w:space="0" w:color="000000"/>
            </w:tcBorders>
          </w:tcPr>
          <w:p w:rsidR="005B5BE4" w:rsidRPr="00C742DB" w:rsidRDefault="005B5BE4" w:rsidP="001B6FC4">
            <w:pPr>
              <w:autoSpaceDE w:val="0"/>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владение средствами коммуникации</w:t>
            </w:r>
          </w:p>
        </w:tc>
        <w:tc>
          <w:tcPr>
            <w:tcW w:w="3201" w:type="dxa"/>
            <w:tcBorders>
              <w:top w:val="single" w:sz="4" w:space="0" w:color="000000"/>
              <w:left w:val="single" w:sz="4" w:space="0" w:color="000000"/>
              <w:bottom w:val="single" w:sz="4" w:space="0" w:color="000000"/>
              <w:right w:val="single" w:sz="4" w:space="0" w:color="000000"/>
            </w:tcBorders>
          </w:tcPr>
          <w:p w:rsidR="005B5BE4" w:rsidRPr="00C742DB" w:rsidRDefault="005B5BE4" w:rsidP="001B6FC4">
            <w:pPr>
              <w:autoSpaceDE w:val="0"/>
              <w:spacing w:after="0" w:line="240" w:lineRule="atLeast"/>
              <w:jc w:val="both"/>
              <w:rPr>
                <w:sz w:val="24"/>
                <w:szCs w:val="24"/>
              </w:rPr>
            </w:pPr>
            <w:r w:rsidRPr="00C742DB">
              <w:rPr>
                <w:rFonts w:ascii="Times New Roman" w:hAnsi="Times New Roman" w:cs="Times New Roman"/>
                <w:color w:val="auto"/>
                <w:sz w:val="24"/>
                <w:szCs w:val="24"/>
              </w:rPr>
              <w:t>способность использовать разнообразные средства ко</w:t>
            </w:r>
            <w:r w:rsidRPr="00C742DB">
              <w:rPr>
                <w:rFonts w:ascii="Times New Roman" w:hAnsi="Times New Roman" w:cs="Times New Roman"/>
                <w:color w:val="auto"/>
                <w:sz w:val="24"/>
                <w:szCs w:val="24"/>
              </w:rPr>
              <w:softHyphen/>
              <w:t>м</w:t>
            </w:r>
            <w:r w:rsidRPr="00C742DB">
              <w:rPr>
                <w:rFonts w:ascii="Times New Roman" w:hAnsi="Times New Roman" w:cs="Times New Roman"/>
                <w:color w:val="auto"/>
                <w:sz w:val="24"/>
                <w:szCs w:val="24"/>
              </w:rPr>
              <w:softHyphen/>
              <w:t>муникации согласно ситу</w:t>
            </w:r>
            <w:r w:rsidRPr="00C742DB">
              <w:rPr>
                <w:rFonts w:ascii="Times New Roman" w:hAnsi="Times New Roman" w:cs="Times New Roman"/>
                <w:color w:val="auto"/>
                <w:sz w:val="24"/>
                <w:szCs w:val="24"/>
              </w:rPr>
              <w:softHyphen/>
              <w:t>ации</w:t>
            </w:r>
          </w:p>
        </w:tc>
      </w:tr>
      <w:tr w:rsidR="005B5BE4" w:rsidRPr="00C742DB">
        <w:trPr>
          <w:trHeight w:val="298"/>
        </w:trPr>
        <w:tc>
          <w:tcPr>
            <w:tcW w:w="3190" w:type="dxa"/>
            <w:tcBorders>
              <w:left w:val="single" w:sz="4" w:space="0" w:color="000000"/>
              <w:bottom w:val="single" w:sz="4" w:space="0" w:color="000000"/>
            </w:tcBorders>
          </w:tcPr>
          <w:p w:rsidR="005B5BE4" w:rsidRPr="00C742DB" w:rsidRDefault="005B5BE4" w:rsidP="001B6FC4">
            <w:pPr>
              <w:autoSpaceDE w:val="0"/>
              <w:snapToGrid w:val="0"/>
              <w:spacing w:after="0" w:line="240" w:lineRule="atLeast"/>
              <w:jc w:val="both"/>
              <w:rPr>
                <w:rFonts w:ascii="Times New Roman" w:hAnsi="Times New Roman" w:cs="Times New Roman"/>
                <w:color w:val="auto"/>
                <w:sz w:val="24"/>
                <w:szCs w:val="24"/>
              </w:rPr>
            </w:pPr>
          </w:p>
        </w:tc>
        <w:tc>
          <w:tcPr>
            <w:tcW w:w="3190" w:type="dxa"/>
            <w:tcBorders>
              <w:top w:val="single" w:sz="4" w:space="0" w:color="000000"/>
              <w:left w:val="single" w:sz="4" w:space="0" w:color="000000"/>
              <w:bottom w:val="single" w:sz="4" w:space="0" w:color="000000"/>
            </w:tcBorders>
          </w:tcPr>
          <w:p w:rsidR="005B5BE4" w:rsidRPr="00C742DB" w:rsidRDefault="005B5BE4" w:rsidP="001B6FC4">
            <w:pPr>
              <w:autoSpaceDE w:val="0"/>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 xml:space="preserve">адекватность применения </w:t>
            </w:r>
            <w:r w:rsidRPr="00C742DB">
              <w:rPr>
                <w:rFonts w:ascii="Times New Roman" w:hAnsi="Times New Roman" w:cs="Times New Roman"/>
                <w:color w:val="auto"/>
                <w:sz w:val="24"/>
                <w:szCs w:val="24"/>
              </w:rPr>
              <w:lastRenderedPageBreak/>
              <w:t>ритуалов социального взаимодействия</w:t>
            </w:r>
          </w:p>
        </w:tc>
        <w:tc>
          <w:tcPr>
            <w:tcW w:w="3201" w:type="dxa"/>
            <w:tcBorders>
              <w:top w:val="single" w:sz="4" w:space="0" w:color="000000"/>
              <w:left w:val="single" w:sz="4" w:space="0" w:color="000000"/>
              <w:bottom w:val="single" w:sz="4" w:space="0" w:color="000000"/>
              <w:right w:val="single" w:sz="4" w:space="0" w:color="000000"/>
            </w:tcBorders>
          </w:tcPr>
          <w:p w:rsidR="005B5BE4" w:rsidRPr="00C742DB" w:rsidRDefault="005B5BE4" w:rsidP="001B6FC4">
            <w:pPr>
              <w:autoSpaceDE w:val="0"/>
              <w:spacing w:after="0" w:line="240" w:lineRule="atLeast"/>
              <w:jc w:val="both"/>
              <w:rPr>
                <w:sz w:val="24"/>
                <w:szCs w:val="24"/>
              </w:rPr>
            </w:pPr>
            <w:r w:rsidRPr="00C742DB">
              <w:rPr>
                <w:rFonts w:ascii="Times New Roman" w:hAnsi="Times New Roman" w:cs="Times New Roman"/>
                <w:color w:val="auto"/>
                <w:sz w:val="24"/>
                <w:szCs w:val="24"/>
              </w:rPr>
              <w:lastRenderedPageBreak/>
              <w:t>способность правильно при</w:t>
            </w:r>
            <w:r w:rsidRPr="00C742DB">
              <w:rPr>
                <w:rFonts w:ascii="Times New Roman" w:hAnsi="Times New Roman" w:cs="Times New Roman"/>
                <w:color w:val="auto"/>
                <w:sz w:val="24"/>
                <w:szCs w:val="24"/>
              </w:rPr>
              <w:softHyphen/>
            </w:r>
            <w:r w:rsidRPr="00C742DB">
              <w:rPr>
                <w:rFonts w:ascii="Times New Roman" w:hAnsi="Times New Roman" w:cs="Times New Roman"/>
                <w:color w:val="auto"/>
                <w:sz w:val="24"/>
                <w:szCs w:val="24"/>
              </w:rPr>
              <w:lastRenderedPageBreak/>
              <w:t>менить ритуалы социаль</w:t>
            </w:r>
            <w:r w:rsidRPr="00C742DB">
              <w:rPr>
                <w:rFonts w:ascii="Times New Roman" w:hAnsi="Times New Roman" w:cs="Times New Roman"/>
                <w:color w:val="auto"/>
                <w:sz w:val="24"/>
                <w:szCs w:val="24"/>
              </w:rPr>
              <w:softHyphen/>
              <w:t>но</w:t>
            </w:r>
            <w:r w:rsidRPr="00C742DB">
              <w:rPr>
                <w:rFonts w:ascii="Times New Roman" w:hAnsi="Times New Roman" w:cs="Times New Roman"/>
                <w:color w:val="auto"/>
                <w:sz w:val="24"/>
                <w:szCs w:val="24"/>
              </w:rPr>
              <w:softHyphen/>
              <w:t>го взаимодействия согласно ситуации</w:t>
            </w:r>
          </w:p>
        </w:tc>
      </w:tr>
    </w:tbl>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lastRenderedPageBreak/>
        <w:t>3) систему бал</w:t>
      </w:r>
      <w:r w:rsidR="007637B6" w:rsidRPr="00C742DB">
        <w:rPr>
          <w:rFonts w:ascii="Times New Roman" w:hAnsi="Times New Roman" w:cs="Times New Roman"/>
          <w:color w:val="auto"/>
          <w:sz w:val="24"/>
          <w:szCs w:val="24"/>
        </w:rPr>
        <w:t>л</w:t>
      </w:r>
      <w:r w:rsidRPr="00C742DB">
        <w:rPr>
          <w:rFonts w:ascii="Times New Roman" w:hAnsi="Times New Roman" w:cs="Times New Roman"/>
          <w:color w:val="auto"/>
          <w:sz w:val="24"/>
          <w:szCs w:val="24"/>
        </w:rPr>
        <w:t>ьной оценки результатов;</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 xml:space="preserve">4) документы, в которых отражаются индивидуальные результаты </w:t>
      </w:r>
      <w:r w:rsidR="007637B6" w:rsidRPr="00C742DB">
        <w:rPr>
          <w:rFonts w:ascii="Times New Roman" w:hAnsi="Times New Roman" w:cs="Times New Roman"/>
          <w:color w:val="auto"/>
          <w:sz w:val="24"/>
          <w:szCs w:val="24"/>
        </w:rPr>
        <w:t>каждого обучающегося (</w:t>
      </w:r>
      <w:r w:rsidRPr="00C742DB">
        <w:rPr>
          <w:rFonts w:ascii="Times New Roman" w:hAnsi="Times New Roman" w:cs="Times New Roman"/>
          <w:color w:val="auto"/>
          <w:sz w:val="24"/>
          <w:szCs w:val="24"/>
        </w:rPr>
        <w:t>Карта индивидуальных достижений ученика) и рез</w:t>
      </w:r>
      <w:r w:rsidR="007637B6" w:rsidRPr="00C742DB">
        <w:rPr>
          <w:rFonts w:ascii="Times New Roman" w:hAnsi="Times New Roman" w:cs="Times New Roman"/>
          <w:color w:val="auto"/>
          <w:sz w:val="24"/>
          <w:szCs w:val="24"/>
        </w:rPr>
        <w:t>ультаты всего класса (</w:t>
      </w:r>
      <w:r w:rsidRPr="00C742DB">
        <w:rPr>
          <w:rFonts w:ascii="Times New Roman" w:hAnsi="Times New Roman" w:cs="Times New Roman"/>
          <w:color w:val="auto"/>
          <w:sz w:val="24"/>
          <w:szCs w:val="24"/>
        </w:rPr>
        <w:t>Журнал итоговых достижений учащихся __ класса);</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5) материалы для проведения процедуры оценки личностных и результатов.</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6) локальные акты Организации, регламентирующие все вопросы проведения оценки результатов.</w:t>
      </w:r>
    </w:p>
    <w:p w:rsidR="005B5BE4" w:rsidRPr="00C742DB" w:rsidRDefault="005B5BE4" w:rsidP="001B6FC4">
      <w:pPr>
        <w:spacing w:after="0" w:line="240" w:lineRule="atLeast"/>
        <w:ind w:firstLine="709"/>
        <w:jc w:val="both"/>
        <w:rPr>
          <w:rFonts w:ascii="Times New Roman" w:hAnsi="Times New Roman" w:cs="Times New Roman"/>
          <w:bCs/>
          <w:color w:val="auto"/>
          <w:sz w:val="24"/>
          <w:szCs w:val="24"/>
        </w:rPr>
      </w:pPr>
      <w:r w:rsidRPr="00C742DB">
        <w:rPr>
          <w:rFonts w:ascii="Times New Roman" w:hAnsi="Times New Roman" w:cs="Times New Roman"/>
          <w:color w:val="auto"/>
          <w:sz w:val="24"/>
          <w:szCs w:val="24"/>
        </w:rPr>
        <w:t xml:space="preserve">Предметные результаты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 xml:space="preserve">В целом оценка достижения </w:t>
      </w:r>
      <w:r w:rsidR="007637B6" w:rsidRPr="00C742DB">
        <w:rPr>
          <w:rFonts w:ascii="Times New Roman" w:hAnsi="Times New Roman" w:cs="Times New Roman"/>
          <w:color w:val="auto"/>
          <w:sz w:val="24"/>
          <w:szCs w:val="24"/>
        </w:rPr>
        <w:t>умственно отсталыми обучающимися  пред</w:t>
      </w:r>
      <w:r w:rsidR="007637B6" w:rsidRPr="00C742DB">
        <w:rPr>
          <w:rFonts w:ascii="Times New Roman" w:hAnsi="Times New Roman" w:cs="Times New Roman"/>
          <w:color w:val="auto"/>
          <w:sz w:val="24"/>
          <w:szCs w:val="24"/>
        </w:rPr>
        <w:softHyphen/>
        <w:t>метных результатов  базируется</w:t>
      </w:r>
      <w:r w:rsidRPr="00C742DB">
        <w:rPr>
          <w:rFonts w:ascii="Times New Roman" w:hAnsi="Times New Roman" w:cs="Times New Roman"/>
          <w:color w:val="auto"/>
          <w:sz w:val="24"/>
          <w:szCs w:val="24"/>
        </w:rPr>
        <w:t xml:space="preserve"> на принципах ин</w:t>
      </w:r>
      <w:r w:rsidRPr="00C742DB">
        <w:rPr>
          <w:rFonts w:ascii="Times New Roman" w:hAnsi="Times New Roman" w:cs="Times New Roman"/>
          <w:color w:val="auto"/>
          <w:sz w:val="24"/>
          <w:szCs w:val="24"/>
        </w:rPr>
        <w:softHyphen/>
        <w:t>ди</w:t>
      </w:r>
      <w:r w:rsidRPr="00C742DB">
        <w:rPr>
          <w:rFonts w:ascii="Times New Roman" w:hAnsi="Times New Roman" w:cs="Times New Roman"/>
          <w:color w:val="auto"/>
          <w:sz w:val="24"/>
          <w:szCs w:val="24"/>
        </w:rPr>
        <w:softHyphen/>
        <w:t>ви</w:t>
      </w:r>
      <w:r w:rsidRPr="00C742DB">
        <w:rPr>
          <w:rFonts w:ascii="Times New Roman" w:hAnsi="Times New Roman" w:cs="Times New Roman"/>
          <w:color w:val="auto"/>
          <w:sz w:val="24"/>
          <w:szCs w:val="24"/>
        </w:rPr>
        <w:softHyphen/>
        <w:t>ду</w:t>
      </w:r>
      <w:r w:rsidRPr="00C742DB">
        <w:rPr>
          <w:rFonts w:ascii="Times New Roman" w:hAnsi="Times New Roman" w:cs="Times New Roman"/>
          <w:color w:val="auto"/>
          <w:sz w:val="24"/>
          <w:szCs w:val="24"/>
        </w:rPr>
        <w:softHyphen/>
        <w:t>аль</w:t>
      </w:r>
      <w:r w:rsidRPr="00C742DB">
        <w:rPr>
          <w:rFonts w:ascii="Times New Roman" w:hAnsi="Times New Roman" w:cs="Times New Roman"/>
          <w:color w:val="auto"/>
          <w:sz w:val="24"/>
          <w:szCs w:val="24"/>
        </w:rPr>
        <w:softHyphen/>
        <w:t>но</w:t>
      </w:r>
      <w:r w:rsidRPr="00C742DB">
        <w:rPr>
          <w:rFonts w:ascii="Times New Roman" w:hAnsi="Times New Roman" w:cs="Times New Roman"/>
          <w:color w:val="auto"/>
          <w:sz w:val="24"/>
          <w:szCs w:val="24"/>
        </w:rPr>
        <w:softHyphen/>
        <w:t>го и дифференцированного подходов. Усвоенные обу</w:t>
      </w:r>
      <w:r w:rsidRPr="00C742DB">
        <w:rPr>
          <w:rFonts w:ascii="Times New Roman" w:hAnsi="Times New Roman" w:cs="Times New Roman"/>
          <w:color w:val="auto"/>
          <w:sz w:val="24"/>
          <w:szCs w:val="24"/>
        </w:rPr>
        <w:softHyphen/>
        <w:t>ча</w:t>
      </w:r>
      <w:r w:rsidRPr="00C742DB">
        <w:rPr>
          <w:rFonts w:ascii="Times New Roman" w:hAnsi="Times New Roman" w:cs="Times New Roman"/>
          <w:color w:val="auto"/>
          <w:sz w:val="24"/>
          <w:szCs w:val="24"/>
        </w:rPr>
        <w:softHyphen/>
        <w:t>ющимися даже незначительные по объему и эле</w:t>
      </w:r>
      <w:r w:rsidRPr="00C742DB">
        <w:rPr>
          <w:rFonts w:ascii="Times New Roman" w:hAnsi="Times New Roman" w:cs="Times New Roman"/>
          <w:color w:val="auto"/>
          <w:sz w:val="24"/>
          <w:szCs w:val="24"/>
        </w:rPr>
        <w:softHyphen/>
        <w:t>мен</w:t>
      </w:r>
      <w:r w:rsidRPr="00C742DB">
        <w:rPr>
          <w:rFonts w:ascii="Times New Roman" w:hAnsi="Times New Roman" w:cs="Times New Roman"/>
          <w:color w:val="auto"/>
          <w:sz w:val="24"/>
          <w:szCs w:val="24"/>
        </w:rPr>
        <w:softHyphen/>
        <w:t>тарные по содержанию знания и умения должны выполнять кор</w:t>
      </w:r>
      <w:r w:rsidRPr="00C742DB">
        <w:rPr>
          <w:rFonts w:ascii="Times New Roman" w:hAnsi="Times New Roman" w:cs="Times New Roman"/>
          <w:color w:val="auto"/>
          <w:sz w:val="24"/>
          <w:szCs w:val="24"/>
        </w:rPr>
        <w:softHyphen/>
        <w:t>рек</w:t>
      </w:r>
      <w:r w:rsidRPr="00C742DB">
        <w:rPr>
          <w:rFonts w:ascii="Times New Roman" w:hAnsi="Times New Roman" w:cs="Times New Roman"/>
          <w:color w:val="auto"/>
          <w:sz w:val="24"/>
          <w:szCs w:val="24"/>
        </w:rPr>
        <w:softHyphen/>
        <w:t>ци</w:t>
      </w:r>
      <w:r w:rsidRPr="00C742DB">
        <w:rPr>
          <w:rFonts w:ascii="Times New Roman" w:hAnsi="Times New Roman" w:cs="Times New Roman"/>
          <w:color w:val="auto"/>
          <w:sz w:val="24"/>
          <w:szCs w:val="24"/>
        </w:rPr>
        <w:softHyphen/>
        <w:t>он</w:t>
      </w:r>
      <w:r w:rsidRPr="00C742DB">
        <w:rPr>
          <w:rFonts w:ascii="Times New Roman" w:hAnsi="Times New Roman" w:cs="Times New Roman"/>
          <w:color w:val="auto"/>
          <w:sz w:val="24"/>
          <w:szCs w:val="24"/>
        </w:rPr>
        <w:softHyphen/>
        <w:t>но-раз</w:t>
      </w:r>
      <w:r w:rsidRPr="00C742DB">
        <w:rPr>
          <w:rFonts w:ascii="Times New Roman" w:hAnsi="Times New Roman" w:cs="Times New Roman"/>
          <w:color w:val="auto"/>
          <w:sz w:val="24"/>
          <w:szCs w:val="24"/>
        </w:rPr>
        <w:softHyphen/>
        <w:t>ви</w:t>
      </w:r>
      <w:r w:rsidRPr="00C742DB">
        <w:rPr>
          <w:rFonts w:ascii="Times New Roman" w:hAnsi="Times New Roman" w:cs="Times New Roman"/>
          <w:color w:val="auto"/>
          <w:sz w:val="24"/>
          <w:szCs w:val="24"/>
        </w:rPr>
        <w:softHyphen/>
        <w:t>ва</w:t>
      </w:r>
      <w:r w:rsidRPr="00C742DB">
        <w:rPr>
          <w:rFonts w:ascii="Times New Roman" w:hAnsi="Times New Roman" w:cs="Times New Roman"/>
          <w:color w:val="auto"/>
          <w:sz w:val="24"/>
          <w:szCs w:val="24"/>
        </w:rPr>
        <w:softHyphen/>
        <w:t>ю</w:t>
      </w:r>
      <w:r w:rsidRPr="00C742DB">
        <w:rPr>
          <w:rFonts w:ascii="Times New Roman" w:hAnsi="Times New Roman" w:cs="Times New Roman"/>
          <w:color w:val="auto"/>
          <w:sz w:val="24"/>
          <w:szCs w:val="24"/>
        </w:rPr>
        <w:softHyphen/>
        <w:t>щую функцию, поскольку они играют определенную роль в становлении лич</w:t>
      </w:r>
      <w:r w:rsidRPr="00C742DB">
        <w:rPr>
          <w:rFonts w:ascii="Times New Roman" w:hAnsi="Times New Roman" w:cs="Times New Roman"/>
          <w:color w:val="auto"/>
          <w:sz w:val="24"/>
          <w:szCs w:val="24"/>
        </w:rPr>
        <w:softHyphen/>
        <w:t>нос</w:t>
      </w:r>
      <w:r w:rsidRPr="00C742DB">
        <w:rPr>
          <w:rFonts w:ascii="Times New Roman" w:hAnsi="Times New Roman" w:cs="Times New Roman"/>
          <w:color w:val="auto"/>
          <w:sz w:val="24"/>
          <w:szCs w:val="24"/>
        </w:rPr>
        <w:softHyphen/>
        <w:t xml:space="preserve">ти ученика и овладении им социальным опытом. </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Для преодоления формального подхода в оценивании предметных ре</w:t>
      </w:r>
      <w:r w:rsidRPr="00C742DB">
        <w:rPr>
          <w:rFonts w:ascii="Times New Roman" w:hAnsi="Times New Roman" w:cs="Times New Roman"/>
          <w:color w:val="auto"/>
          <w:sz w:val="24"/>
          <w:szCs w:val="24"/>
        </w:rPr>
        <w:softHyphen/>
        <w:t>зуль</w:t>
      </w:r>
      <w:r w:rsidRPr="00C742DB">
        <w:rPr>
          <w:rFonts w:ascii="Times New Roman" w:hAnsi="Times New Roman" w:cs="Times New Roman"/>
          <w:color w:val="auto"/>
          <w:sz w:val="24"/>
          <w:szCs w:val="24"/>
        </w:rPr>
        <w:softHyphen/>
        <w:t xml:space="preserve">татов освоения АООП </w:t>
      </w:r>
      <w:r w:rsidR="0092548D" w:rsidRPr="00C742DB">
        <w:rPr>
          <w:rFonts w:ascii="Times New Roman" w:hAnsi="Times New Roman" w:cs="Times New Roman"/>
          <w:color w:val="auto"/>
          <w:sz w:val="24"/>
          <w:szCs w:val="24"/>
        </w:rPr>
        <w:t xml:space="preserve">умственно отсталых обучающих  </w:t>
      </w:r>
      <w:r w:rsidRPr="00C742DB">
        <w:rPr>
          <w:rFonts w:ascii="Times New Roman" w:hAnsi="Times New Roman" w:cs="Times New Roman"/>
          <w:color w:val="auto"/>
          <w:sz w:val="24"/>
          <w:szCs w:val="24"/>
        </w:rPr>
        <w:t>б</w:t>
      </w:r>
      <w:r w:rsidR="0092548D" w:rsidRPr="00C742DB">
        <w:rPr>
          <w:rFonts w:ascii="Times New Roman" w:hAnsi="Times New Roman" w:cs="Times New Roman"/>
          <w:color w:val="auto"/>
          <w:sz w:val="24"/>
          <w:szCs w:val="24"/>
        </w:rPr>
        <w:t>алльная оценка свидетельствует</w:t>
      </w:r>
      <w:r w:rsidRPr="00C742DB">
        <w:rPr>
          <w:rFonts w:ascii="Times New Roman" w:hAnsi="Times New Roman" w:cs="Times New Roman"/>
          <w:color w:val="auto"/>
          <w:sz w:val="24"/>
          <w:szCs w:val="24"/>
        </w:rPr>
        <w:t xml:space="preserve"> о качестве ус</w:t>
      </w:r>
      <w:r w:rsidRPr="00C742DB">
        <w:rPr>
          <w:rFonts w:ascii="Times New Roman" w:hAnsi="Times New Roman" w:cs="Times New Roman"/>
          <w:color w:val="auto"/>
          <w:sz w:val="24"/>
          <w:szCs w:val="24"/>
        </w:rPr>
        <w:softHyphen/>
        <w:t>во</w:t>
      </w:r>
      <w:r w:rsidRPr="00C742DB">
        <w:rPr>
          <w:rFonts w:ascii="Times New Roman" w:hAnsi="Times New Roman" w:cs="Times New Roman"/>
          <w:color w:val="auto"/>
          <w:sz w:val="24"/>
          <w:szCs w:val="24"/>
        </w:rPr>
        <w:softHyphen/>
        <w:t xml:space="preserve">енных знаний. В связи с этим основными критериями оценки планируемых результатов являются следующие: соответствие / несоответствие науке и практике; полнота и надежность усвоения; самостоятельность применения усвоенных знаний. </w:t>
      </w:r>
    </w:p>
    <w:p w:rsidR="005B5BE4" w:rsidRPr="00C742DB" w:rsidRDefault="0092548D"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У</w:t>
      </w:r>
      <w:r w:rsidR="005B5BE4" w:rsidRPr="00C742DB">
        <w:rPr>
          <w:rFonts w:ascii="Times New Roman" w:hAnsi="Times New Roman" w:cs="Times New Roman"/>
          <w:color w:val="auto"/>
          <w:sz w:val="24"/>
          <w:szCs w:val="24"/>
        </w:rPr>
        <w:t>с</w:t>
      </w:r>
      <w:r w:rsidR="005B5BE4" w:rsidRPr="00C742DB">
        <w:rPr>
          <w:rFonts w:ascii="Times New Roman" w:hAnsi="Times New Roman" w:cs="Times New Roman"/>
          <w:color w:val="auto"/>
          <w:sz w:val="24"/>
          <w:szCs w:val="24"/>
        </w:rPr>
        <w:softHyphen/>
        <w:t>во</w:t>
      </w:r>
      <w:r w:rsidR="005B5BE4" w:rsidRPr="00C742DB">
        <w:rPr>
          <w:rFonts w:ascii="Times New Roman" w:hAnsi="Times New Roman" w:cs="Times New Roman"/>
          <w:color w:val="auto"/>
          <w:sz w:val="24"/>
          <w:szCs w:val="24"/>
        </w:rPr>
        <w:softHyphen/>
        <w:t>енные п</w:t>
      </w:r>
      <w:r w:rsidRPr="00C742DB">
        <w:rPr>
          <w:rFonts w:ascii="Times New Roman" w:hAnsi="Times New Roman" w:cs="Times New Roman"/>
          <w:color w:val="auto"/>
          <w:sz w:val="24"/>
          <w:szCs w:val="24"/>
        </w:rPr>
        <w:t>редметные ре</w:t>
      </w:r>
      <w:r w:rsidRPr="00C742DB">
        <w:rPr>
          <w:rFonts w:ascii="Times New Roman" w:hAnsi="Times New Roman" w:cs="Times New Roman"/>
          <w:color w:val="auto"/>
          <w:sz w:val="24"/>
          <w:szCs w:val="24"/>
        </w:rPr>
        <w:softHyphen/>
        <w:t>зультаты  оцениваются</w:t>
      </w:r>
      <w:r w:rsidR="005B5BE4" w:rsidRPr="00C742DB">
        <w:rPr>
          <w:rFonts w:ascii="Times New Roman" w:hAnsi="Times New Roman" w:cs="Times New Roman"/>
          <w:color w:val="auto"/>
          <w:sz w:val="24"/>
          <w:szCs w:val="24"/>
        </w:rPr>
        <w:t xml:space="preserve"> с точки зрения до</w:t>
      </w:r>
      <w:r w:rsidR="005B5BE4" w:rsidRPr="00C742DB">
        <w:rPr>
          <w:rFonts w:ascii="Times New Roman" w:hAnsi="Times New Roman" w:cs="Times New Roman"/>
          <w:color w:val="auto"/>
          <w:sz w:val="24"/>
          <w:szCs w:val="24"/>
        </w:rPr>
        <w:softHyphen/>
        <w:t>сто</w:t>
      </w:r>
      <w:r w:rsidR="005B5BE4" w:rsidRPr="00C742DB">
        <w:rPr>
          <w:rFonts w:ascii="Times New Roman" w:hAnsi="Times New Roman" w:cs="Times New Roman"/>
          <w:color w:val="auto"/>
          <w:sz w:val="24"/>
          <w:szCs w:val="24"/>
        </w:rPr>
        <w:softHyphen/>
        <w:t>вер</w:t>
      </w:r>
      <w:r w:rsidR="005B5BE4" w:rsidRPr="00C742DB">
        <w:rPr>
          <w:rFonts w:ascii="Times New Roman" w:hAnsi="Times New Roman" w:cs="Times New Roman"/>
          <w:color w:val="auto"/>
          <w:sz w:val="24"/>
          <w:szCs w:val="24"/>
        </w:rPr>
        <w:softHyphen/>
        <w:t>нос</w:t>
      </w:r>
      <w:r w:rsidR="005B5BE4" w:rsidRPr="00C742DB">
        <w:rPr>
          <w:rFonts w:ascii="Times New Roman" w:hAnsi="Times New Roman" w:cs="Times New Roman"/>
          <w:color w:val="auto"/>
          <w:sz w:val="24"/>
          <w:szCs w:val="24"/>
        </w:rPr>
        <w:softHyphen/>
        <w:t>ти как «верные» или «неверные». Критерий «верно» / «неверно» (правильность выполнения задания) сви</w:t>
      </w:r>
      <w:r w:rsidR="005B5BE4" w:rsidRPr="00C742DB">
        <w:rPr>
          <w:rFonts w:ascii="Times New Roman" w:hAnsi="Times New Roman" w:cs="Times New Roman"/>
          <w:color w:val="auto"/>
          <w:sz w:val="24"/>
          <w:szCs w:val="24"/>
        </w:rPr>
        <w:softHyphen/>
        <w:t>детельствует о частотности допущения тех или иных ошибок, возможных при</w:t>
      </w:r>
      <w:r w:rsidR="005B5BE4" w:rsidRPr="00C742DB">
        <w:rPr>
          <w:rFonts w:ascii="Times New Roman" w:hAnsi="Times New Roman" w:cs="Times New Roman"/>
          <w:color w:val="auto"/>
          <w:sz w:val="24"/>
          <w:szCs w:val="24"/>
        </w:rPr>
        <w:softHyphen/>
        <w:t>чинах их появления, способах их предупреждения или пре</w:t>
      </w:r>
      <w:r w:rsidR="005B5BE4" w:rsidRPr="00C742DB">
        <w:rPr>
          <w:rFonts w:ascii="Times New Roman" w:hAnsi="Times New Roman" w:cs="Times New Roman"/>
          <w:color w:val="auto"/>
          <w:sz w:val="24"/>
          <w:szCs w:val="24"/>
        </w:rPr>
        <w:softHyphen/>
        <w:t>о</w:t>
      </w:r>
      <w:r w:rsidR="005B5BE4" w:rsidRPr="00C742DB">
        <w:rPr>
          <w:rFonts w:ascii="Times New Roman" w:hAnsi="Times New Roman" w:cs="Times New Roman"/>
          <w:color w:val="auto"/>
          <w:sz w:val="24"/>
          <w:szCs w:val="24"/>
        </w:rPr>
        <w:softHyphen/>
        <w:t>до</w:t>
      </w:r>
      <w:r w:rsidR="005B5BE4" w:rsidRPr="00C742DB">
        <w:rPr>
          <w:rFonts w:ascii="Times New Roman" w:hAnsi="Times New Roman" w:cs="Times New Roman"/>
          <w:color w:val="auto"/>
          <w:sz w:val="24"/>
          <w:szCs w:val="24"/>
        </w:rPr>
        <w:softHyphen/>
        <w:t>ле</w:t>
      </w:r>
      <w:r w:rsidR="005B5BE4" w:rsidRPr="00C742DB">
        <w:rPr>
          <w:rFonts w:ascii="Times New Roman" w:hAnsi="Times New Roman" w:cs="Times New Roman"/>
          <w:color w:val="auto"/>
          <w:sz w:val="24"/>
          <w:szCs w:val="24"/>
        </w:rPr>
        <w:softHyphen/>
        <w:t>ния. По критерию пол</w:t>
      </w:r>
      <w:r w:rsidRPr="00C742DB">
        <w:rPr>
          <w:rFonts w:ascii="Times New Roman" w:hAnsi="Times New Roman" w:cs="Times New Roman"/>
          <w:color w:val="auto"/>
          <w:sz w:val="24"/>
          <w:szCs w:val="24"/>
        </w:rPr>
        <w:t>ноты предметные результаты  оценивают</w:t>
      </w:r>
      <w:r w:rsidR="005B5BE4" w:rsidRPr="00C742DB">
        <w:rPr>
          <w:rFonts w:ascii="Times New Roman" w:hAnsi="Times New Roman" w:cs="Times New Roman"/>
          <w:color w:val="auto"/>
          <w:sz w:val="24"/>
          <w:szCs w:val="24"/>
        </w:rPr>
        <w:t>ся как полные, частично полные и неполные. Самостоятельность выполнения заданий оцени</w:t>
      </w:r>
      <w:r w:rsidRPr="00C742DB">
        <w:rPr>
          <w:rFonts w:ascii="Times New Roman" w:hAnsi="Times New Roman" w:cs="Times New Roman"/>
          <w:color w:val="auto"/>
          <w:sz w:val="24"/>
          <w:szCs w:val="24"/>
        </w:rPr>
        <w:t>ваю</w:t>
      </w:r>
      <w:r w:rsidR="005B5BE4" w:rsidRPr="00C742DB">
        <w:rPr>
          <w:rFonts w:ascii="Times New Roman" w:hAnsi="Times New Roman" w:cs="Times New Roman"/>
          <w:color w:val="auto"/>
          <w:sz w:val="24"/>
          <w:szCs w:val="24"/>
        </w:rPr>
        <w:t>тся с позиции наличия /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Результаты овладения АООП выявляются в ходе выполнения обучающимися разных видов заданий, требующих верного решения:</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 xml:space="preserve">по способу предъявления (устные, письменные, практические); </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по характеру выполнения (репродуктивные, продуктивные, творческие).</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Чем больше верно выполненных заданий к общему объему, тем выше по</w:t>
      </w:r>
      <w:r w:rsidRPr="00C742DB">
        <w:rPr>
          <w:rFonts w:ascii="Times New Roman" w:hAnsi="Times New Roman" w:cs="Times New Roman"/>
          <w:color w:val="auto"/>
          <w:sz w:val="24"/>
          <w:szCs w:val="24"/>
        </w:rPr>
        <w:softHyphen/>
        <w:t>казатель надежности полученных результатов, что дает основание оце</w:t>
      </w:r>
      <w:r w:rsidRPr="00C742DB">
        <w:rPr>
          <w:rFonts w:ascii="Times New Roman" w:hAnsi="Times New Roman" w:cs="Times New Roman"/>
          <w:color w:val="auto"/>
          <w:sz w:val="24"/>
          <w:szCs w:val="24"/>
        </w:rPr>
        <w:softHyphen/>
        <w:t>ни</w:t>
      </w:r>
      <w:r w:rsidRPr="00C742DB">
        <w:rPr>
          <w:rFonts w:ascii="Times New Roman" w:hAnsi="Times New Roman" w:cs="Times New Roman"/>
          <w:color w:val="auto"/>
          <w:sz w:val="24"/>
          <w:szCs w:val="24"/>
        </w:rPr>
        <w:softHyphen/>
        <w:t>вать их как «удовлетворительные», «хорошие», «очень хорошие» (отличные).</w:t>
      </w:r>
    </w:p>
    <w:p w:rsidR="005B5BE4" w:rsidRPr="00C742DB" w:rsidRDefault="005B5BE4" w:rsidP="001B6FC4">
      <w:pPr>
        <w:pStyle w:val="aff0"/>
        <w:spacing w:line="240" w:lineRule="atLeast"/>
        <w:ind w:firstLine="454"/>
        <w:rPr>
          <w:rFonts w:ascii="Times New Roman" w:hAnsi="Times New Roman" w:cs="Times New Roman"/>
          <w:color w:val="auto"/>
          <w:sz w:val="24"/>
          <w:szCs w:val="24"/>
        </w:rPr>
      </w:pPr>
      <w:r w:rsidRPr="00C742DB">
        <w:rPr>
          <w:rFonts w:ascii="Times New Roman" w:hAnsi="Times New Roman" w:cs="Times New Roman"/>
          <w:color w:val="auto"/>
          <w:sz w:val="24"/>
          <w:szCs w:val="24"/>
        </w:rPr>
        <w:t>В текущей оценочной деятельности целесообразно соотносить результаты, продемонстрированные учеником, с оценками типа:</w:t>
      </w:r>
    </w:p>
    <w:p w:rsidR="005B5BE4" w:rsidRPr="00C742DB" w:rsidRDefault="005B5BE4" w:rsidP="001B6FC4">
      <w:pPr>
        <w:pStyle w:val="aff1"/>
        <w:spacing w:line="240" w:lineRule="atLeast"/>
        <w:ind w:firstLine="454"/>
        <w:rPr>
          <w:rFonts w:ascii="Times New Roman" w:hAnsi="Times New Roman" w:cs="Times New Roman"/>
          <w:color w:val="auto"/>
          <w:sz w:val="24"/>
          <w:szCs w:val="24"/>
        </w:rPr>
      </w:pPr>
      <w:r w:rsidRPr="00C742DB">
        <w:rPr>
          <w:rFonts w:ascii="Times New Roman" w:hAnsi="Times New Roman" w:cs="Times New Roman"/>
          <w:color w:val="auto"/>
          <w:sz w:val="24"/>
          <w:szCs w:val="24"/>
        </w:rPr>
        <w:t xml:space="preserve"> «удовлетворительно» (зачёт), если обучающиеся верно выполняют от 35% до 50% заданий; </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«хорошо» ― от 51% до 65% заданий.</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«очень хорошо» (отлично) свыше 65%.</w:t>
      </w:r>
    </w:p>
    <w:p w:rsidR="005B5BE4" w:rsidRPr="00C742DB" w:rsidRDefault="0092548D" w:rsidP="001B6FC4">
      <w:pPr>
        <w:spacing w:after="0" w:line="240" w:lineRule="atLeast"/>
        <w:ind w:firstLine="709"/>
        <w:jc w:val="both"/>
        <w:rPr>
          <w:rFonts w:ascii="Times New Roman" w:hAnsi="Times New Roman" w:cs="Times New Roman"/>
          <w:bCs/>
          <w:sz w:val="24"/>
          <w:szCs w:val="24"/>
        </w:rPr>
      </w:pPr>
      <w:r w:rsidRPr="00C742DB">
        <w:rPr>
          <w:rFonts w:ascii="Times New Roman" w:hAnsi="Times New Roman" w:cs="Times New Roman"/>
          <w:color w:val="auto"/>
          <w:sz w:val="24"/>
          <w:szCs w:val="24"/>
        </w:rPr>
        <w:t>Также используется традиционная</w:t>
      </w:r>
      <w:r w:rsidR="005B5BE4" w:rsidRPr="00C742DB">
        <w:rPr>
          <w:rFonts w:ascii="Times New Roman" w:hAnsi="Times New Roman" w:cs="Times New Roman"/>
          <w:color w:val="auto"/>
          <w:sz w:val="24"/>
          <w:szCs w:val="24"/>
        </w:rPr>
        <w:t xml:space="preserve"> сист</w:t>
      </w:r>
      <w:r w:rsidRPr="00C742DB">
        <w:rPr>
          <w:rFonts w:ascii="Times New Roman" w:hAnsi="Times New Roman" w:cs="Times New Roman"/>
          <w:color w:val="auto"/>
          <w:sz w:val="24"/>
          <w:szCs w:val="24"/>
        </w:rPr>
        <w:t>ема</w:t>
      </w:r>
      <w:r w:rsidR="005B5BE4" w:rsidRPr="00C742DB">
        <w:rPr>
          <w:rFonts w:ascii="Times New Roman" w:hAnsi="Times New Roman" w:cs="Times New Roman"/>
          <w:color w:val="auto"/>
          <w:sz w:val="24"/>
          <w:szCs w:val="24"/>
        </w:rPr>
        <w:t xml:space="preserve"> отметок по 5</w:t>
      </w:r>
      <w:r w:rsidR="005B5BE4" w:rsidRPr="00C742DB">
        <w:rPr>
          <w:rFonts w:ascii="Times New Roman" w:hAnsi="Times New Roman" w:cs="Times New Roman"/>
          <w:color w:val="auto"/>
          <w:sz w:val="24"/>
          <w:szCs w:val="24"/>
        </w:rPr>
        <w:noBreakHyphen/>
        <w:t>балльной</w:t>
      </w:r>
      <w:r w:rsidRPr="00C742DB">
        <w:rPr>
          <w:rFonts w:ascii="Times New Roman" w:hAnsi="Times New Roman" w:cs="Times New Roman"/>
          <w:color w:val="auto"/>
          <w:sz w:val="24"/>
          <w:szCs w:val="24"/>
        </w:rPr>
        <w:t xml:space="preserve"> шкале</w:t>
      </w:r>
      <w:r w:rsidR="005B5BE4" w:rsidRPr="00C742DB">
        <w:rPr>
          <w:rFonts w:ascii="Times New Roman" w:hAnsi="Times New Roman" w:cs="Times New Roman"/>
          <w:color w:val="auto"/>
          <w:sz w:val="24"/>
          <w:szCs w:val="24"/>
        </w:rPr>
        <w:t>. Согласно требованиям Стандарта по завершению реализации АООП проводится итоговая аттестация в форме двух испытаний:</w:t>
      </w:r>
    </w:p>
    <w:p w:rsidR="005B5BE4" w:rsidRPr="00C742DB" w:rsidRDefault="005B5BE4" w:rsidP="001B6FC4">
      <w:pPr>
        <w:pStyle w:val="Standard"/>
        <w:spacing w:line="240" w:lineRule="atLeast"/>
        <w:ind w:firstLine="709"/>
        <w:jc w:val="both"/>
        <w:rPr>
          <w:rFonts w:ascii="Times New Roman" w:hAnsi="Times New Roman" w:cs="Times New Roman"/>
          <w:bCs/>
        </w:rPr>
      </w:pPr>
      <w:r w:rsidRPr="00C742DB">
        <w:rPr>
          <w:rFonts w:ascii="Times New Roman" w:hAnsi="Times New Roman" w:cs="Times New Roman"/>
          <w:bCs/>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5B5BE4" w:rsidRDefault="005B5BE4" w:rsidP="001B6FC4">
      <w:pPr>
        <w:spacing w:after="0" w:line="240" w:lineRule="atLeast"/>
        <w:ind w:firstLine="709"/>
        <w:jc w:val="both"/>
        <w:rPr>
          <w:rFonts w:ascii="Times New Roman" w:hAnsi="Times New Roman" w:cs="Times New Roman"/>
          <w:bCs/>
          <w:sz w:val="24"/>
          <w:szCs w:val="24"/>
        </w:rPr>
      </w:pPr>
      <w:r w:rsidRPr="00C742DB">
        <w:rPr>
          <w:rFonts w:ascii="Times New Roman" w:hAnsi="Times New Roman" w:cs="Times New Roman"/>
          <w:bCs/>
          <w:sz w:val="24"/>
          <w:szCs w:val="24"/>
        </w:rPr>
        <w:lastRenderedPageBreak/>
        <w:t>второе ― направлено на оценку знаний и умений по выбранному профилю труда.</w:t>
      </w:r>
    </w:p>
    <w:p w:rsidR="00B77CC2" w:rsidRDefault="00B77CC2" w:rsidP="001B6FC4">
      <w:pPr>
        <w:spacing w:after="0" w:line="240" w:lineRule="atLeast"/>
        <w:ind w:firstLine="709"/>
        <w:jc w:val="both"/>
        <w:rPr>
          <w:rFonts w:ascii="Times New Roman" w:hAnsi="Times New Roman" w:cs="Times New Roman"/>
          <w:bCs/>
          <w:sz w:val="24"/>
          <w:szCs w:val="24"/>
        </w:rPr>
      </w:pPr>
    </w:p>
    <w:p w:rsidR="00B77CC2" w:rsidRDefault="00B77CC2" w:rsidP="001B6FC4">
      <w:pPr>
        <w:spacing w:after="0" w:line="240" w:lineRule="atLeast"/>
        <w:ind w:firstLine="709"/>
        <w:jc w:val="both"/>
        <w:rPr>
          <w:rFonts w:ascii="Times New Roman" w:hAnsi="Times New Roman" w:cs="Times New Roman"/>
          <w:bCs/>
          <w:sz w:val="24"/>
          <w:szCs w:val="24"/>
        </w:rPr>
      </w:pPr>
    </w:p>
    <w:p w:rsidR="00B77CC2" w:rsidRPr="00C742DB" w:rsidRDefault="00B77CC2" w:rsidP="001B6FC4">
      <w:pPr>
        <w:spacing w:after="0" w:line="240" w:lineRule="atLeast"/>
        <w:ind w:firstLine="709"/>
        <w:jc w:val="both"/>
        <w:rPr>
          <w:rFonts w:ascii="Times New Roman" w:hAnsi="Times New Roman" w:cs="Times New Roman"/>
          <w:color w:val="auto"/>
          <w:sz w:val="24"/>
          <w:szCs w:val="24"/>
        </w:rPr>
      </w:pP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Результаты итоговой аттестации оцениваются в форме «зачет» / «не зачет».</w:t>
      </w:r>
    </w:p>
    <w:p w:rsidR="005B5BE4" w:rsidRPr="00C742DB" w:rsidRDefault="005B5BE4" w:rsidP="001B6FC4">
      <w:pPr>
        <w:spacing w:after="0" w:line="240" w:lineRule="atLeast"/>
        <w:ind w:firstLine="709"/>
        <w:jc w:val="both"/>
        <w:rPr>
          <w:rFonts w:ascii="Times New Roman" w:hAnsi="Times New Roman" w:cs="Times New Roman"/>
          <w:bCs/>
          <w:sz w:val="24"/>
          <w:szCs w:val="24"/>
        </w:rPr>
      </w:pPr>
      <w:r w:rsidRPr="00C742DB">
        <w:rPr>
          <w:rFonts w:ascii="Times New Roman" w:hAnsi="Times New Roman" w:cs="Times New Roman"/>
          <w:color w:val="auto"/>
          <w:sz w:val="24"/>
          <w:szCs w:val="24"/>
        </w:rPr>
        <w:t>Оценка деятельности педагогических кадров, осуществляющих об</w:t>
      </w:r>
      <w:r w:rsidRPr="00C742DB">
        <w:rPr>
          <w:rFonts w:ascii="Times New Roman" w:hAnsi="Times New Roman" w:cs="Times New Roman"/>
          <w:color w:val="auto"/>
          <w:sz w:val="24"/>
          <w:szCs w:val="24"/>
        </w:rPr>
        <w:softHyphen/>
        <w:t>ра</w:t>
      </w:r>
      <w:r w:rsidRPr="00C742DB">
        <w:rPr>
          <w:rFonts w:ascii="Times New Roman" w:hAnsi="Times New Roman" w:cs="Times New Roman"/>
          <w:color w:val="auto"/>
          <w:sz w:val="24"/>
          <w:szCs w:val="24"/>
        </w:rPr>
        <w:softHyphen/>
        <w:t>зо</w:t>
      </w:r>
      <w:r w:rsidRPr="00C742DB">
        <w:rPr>
          <w:rFonts w:ascii="Times New Roman" w:hAnsi="Times New Roman" w:cs="Times New Roman"/>
          <w:color w:val="auto"/>
          <w:sz w:val="24"/>
          <w:szCs w:val="24"/>
        </w:rPr>
        <w:softHyphen/>
        <w:t>вательную де</w:t>
      </w:r>
      <w:r w:rsidRPr="00C742DB">
        <w:rPr>
          <w:rFonts w:ascii="Times New Roman" w:hAnsi="Times New Roman" w:cs="Times New Roman"/>
          <w:color w:val="auto"/>
          <w:sz w:val="24"/>
          <w:szCs w:val="24"/>
        </w:rPr>
        <w:softHyphen/>
        <w:t xml:space="preserve">ятельность обучающихся </w:t>
      </w:r>
      <w:r w:rsidR="0092548D" w:rsidRPr="00C742DB">
        <w:rPr>
          <w:rFonts w:ascii="Times New Roman" w:hAnsi="Times New Roman" w:cs="Times New Roman"/>
          <w:color w:val="auto"/>
          <w:sz w:val="24"/>
          <w:szCs w:val="24"/>
        </w:rPr>
        <w:t>умственно отсталых обучающихся</w:t>
      </w:r>
      <w:r w:rsidRPr="00C742DB">
        <w:rPr>
          <w:rFonts w:ascii="Times New Roman" w:hAnsi="Times New Roman" w:cs="Times New Roman"/>
          <w:color w:val="auto"/>
          <w:sz w:val="24"/>
          <w:szCs w:val="24"/>
        </w:rPr>
        <w:t>, осу</w:t>
      </w:r>
      <w:r w:rsidRPr="00C742DB">
        <w:rPr>
          <w:rFonts w:ascii="Times New Roman" w:hAnsi="Times New Roman" w:cs="Times New Roman"/>
          <w:color w:val="auto"/>
          <w:sz w:val="24"/>
          <w:szCs w:val="24"/>
        </w:rPr>
        <w:softHyphen/>
        <w:t>ще</w:t>
      </w:r>
      <w:r w:rsidRPr="00C742DB">
        <w:rPr>
          <w:rFonts w:ascii="Times New Roman" w:hAnsi="Times New Roman" w:cs="Times New Roman"/>
          <w:color w:val="auto"/>
          <w:sz w:val="24"/>
          <w:szCs w:val="24"/>
        </w:rPr>
        <w:softHyphen/>
        <w:t>с</w:t>
      </w:r>
      <w:r w:rsidRPr="00C742DB">
        <w:rPr>
          <w:rFonts w:ascii="Times New Roman" w:hAnsi="Times New Roman" w:cs="Times New Roman"/>
          <w:color w:val="auto"/>
          <w:sz w:val="24"/>
          <w:szCs w:val="24"/>
        </w:rPr>
        <w:softHyphen/>
        <w:t>т</w:t>
      </w:r>
      <w:r w:rsidRPr="00C742DB">
        <w:rPr>
          <w:rFonts w:ascii="Times New Roman" w:hAnsi="Times New Roman" w:cs="Times New Roman"/>
          <w:color w:val="auto"/>
          <w:sz w:val="24"/>
          <w:szCs w:val="24"/>
        </w:rPr>
        <w:softHyphen/>
        <w:t>в</w:t>
      </w:r>
      <w:r w:rsidRPr="00C742DB">
        <w:rPr>
          <w:rFonts w:ascii="Times New Roman" w:hAnsi="Times New Roman" w:cs="Times New Roman"/>
          <w:color w:val="auto"/>
          <w:sz w:val="24"/>
          <w:szCs w:val="24"/>
        </w:rPr>
        <w:softHyphen/>
        <w:t>ляется на основе интегративных показателей, свидетельствующих о по</w:t>
      </w:r>
      <w:r w:rsidRPr="00C742DB">
        <w:rPr>
          <w:rFonts w:ascii="Times New Roman" w:hAnsi="Times New Roman" w:cs="Times New Roman"/>
          <w:color w:val="auto"/>
          <w:sz w:val="24"/>
          <w:szCs w:val="24"/>
        </w:rPr>
        <w:softHyphen/>
        <w:t>ло</w:t>
      </w:r>
      <w:r w:rsidRPr="00C742DB">
        <w:rPr>
          <w:rFonts w:ascii="Times New Roman" w:hAnsi="Times New Roman" w:cs="Times New Roman"/>
          <w:color w:val="auto"/>
          <w:sz w:val="24"/>
          <w:szCs w:val="24"/>
        </w:rPr>
        <w:softHyphen/>
        <w:t>жи</w:t>
      </w:r>
      <w:r w:rsidRPr="00C742DB">
        <w:rPr>
          <w:rFonts w:ascii="Times New Roman" w:hAnsi="Times New Roman" w:cs="Times New Roman"/>
          <w:color w:val="auto"/>
          <w:sz w:val="24"/>
          <w:szCs w:val="24"/>
        </w:rPr>
        <w:softHyphen/>
        <w:t>тель</w:t>
      </w:r>
      <w:r w:rsidRPr="00C742DB">
        <w:rPr>
          <w:rFonts w:ascii="Times New Roman" w:hAnsi="Times New Roman" w:cs="Times New Roman"/>
          <w:color w:val="auto"/>
          <w:sz w:val="24"/>
          <w:szCs w:val="24"/>
        </w:rPr>
        <w:softHyphen/>
        <w:t>ной динамике развития обучающегося («было» ― «стало») или в сложных слу</w:t>
      </w:r>
      <w:r w:rsidRPr="00C742DB">
        <w:rPr>
          <w:rFonts w:ascii="Times New Roman" w:hAnsi="Times New Roman" w:cs="Times New Roman"/>
          <w:color w:val="auto"/>
          <w:sz w:val="24"/>
          <w:szCs w:val="24"/>
        </w:rPr>
        <w:softHyphen/>
        <w:t>ча</w:t>
      </w:r>
      <w:r w:rsidRPr="00C742DB">
        <w:rPr>
          <w:rFonts w:ascii="Times New Roman" w:hAnsi="Times New Roman" w:cs="Times New Roman"/>
          <w:color w:val="auto"/>
          <w:sz w:val="24"/>
          <w:szCs w:val="24"/>
        </w:rPr>
        <w:softHyphen/>
        <w:t>ях сохранении его пси</w:t>
      </w:r>
      <w:r w:rsidRPr="00C742DB">
        <w:rPr>
          <w:rFonts w:ascii="Times New Roman" w:hAnsi="Times New Roman" w:cs="Times New Roman"/>
          <w:color w:val="auto"/>
          <w:sz w:val="24"/>
          <w:szCs w:val="24"/>
        </w:rPr>
        <w:softHyphen/>
        <w:t>хо</w:t>
      </w:r>
      <w:r w:rsidRPr="00C742DB">
        <w:rPr>
          <w:rFonts w:ascii="Times New Roman" w:hAnsi="Times New Roman" w:cs="Times New Roman"/>
          <w:color w:val="auto"/>
          <w:sz w:val="24"/>
          <w:szCs w:val="24"/>
        </w:rPr>
        <w:softHyphen/>
        <w:t>эмо</w:t>
      </w:r>
      <w:r w:rsidRPr="00C742DB">
        <w:rPr>
          <w:rFonts w:ascii="Times New Roman" w:hAnsi="Times New Roman" w:cs="Times New Roman"/>
          <w:color w:val="auto"/>
          <w:sz w:val="24"/>
          <w:szCs w:val="24"/>
        </w:rPr>
        <w:softHyphen/>
        <w:t>ци</w:t>
      </w:r>
      <w:r w:rsidRPr="00C742DB">
        <w:rPr>
          <w:rFonts w:ascii="Times New Roman" w:hAnsi="Times New Roman" w:cs="Times New Roman"/>
          <w:color w:val="auto"/>
          <w:sz w:val="24"/>
          <w:szCs w:val="24"/>
        </w:rPr>
        <w:softHyphen/>
        <w:t>о</w:t>
      </w:r>
      <w:r w:rsidRPr="00C742DB">
        <w:rPr>
          <w:rFonts w:ascii="Times New Roman" w:hAnsi="Times New Roman" w:cs="Times New Roman"/>
          <w:color w:val="auto"/>
          <w:sz w:val="24"/>
          <w:szCs w:val="24"/>
        </w:rPr>
        <w:softHyphen/>
        <w:t>наль</w:t>
      </w:r>
      <w:r w:rsidRPr="00C742DB">
        <w:rPr>
          <w:rFonts w:ascii="Times New Roman" w:hAnsi="Times New Roman" w:cs="Times New Roman"/>
          <w:color w:val="auto"/>
          <w:sz w:val="24"/>
          <w:szCs w:val="24"/>
        </w:rPr>
        <w:softHyphen/>
        <w:t xml:space="preserve">ного статуса. </w:t>
      </w:r>
    </w:p>
    <w:p w:rsidR="00307D58" w:rsidRDefault="00307D58" w:rsidP="007C4E54">
      <w:pPr>
        <w:spacing w:after="0" w:line="240" w:lineRule="atLeast"/>
        <w:ind w:firstLine="709"/>
        <w:jc w:val="center"/>
        <w:rPr>
          <w:rFonts w:ascii="Times New Roman" w:hAnsi="Times New Roman" w:cs="Times New Roman"/>
          <w:b/>
          <w:sz w:val="24"/>
          <w:szCs w:val="24"/>
        </w:rPr>
      </w:pPr>
    </w:p>
    <w:p w:rsidR="005B5BE4" w:rsidRDefault="005B5BE4" w:rsidP="007C4E54">
      <w:pPr>
        <w:spacing w:after="0" w:line="240" w:lineRule="atLeast"/>
        <w:ind w:firstLine="709"/>
        <w:jc w:val="center"/>
        <w:rPr>
          <w:rFonts w:ascii="Times New Roman" w:hAnsi="Times New Roman" w:cs="Times New Roman"/>
          <w:b/>
          <w:sz w:val="24"/>
          <w:szCs w:val="24"/>
        </w:rPr>
      </w:pPr>
      <w:r w:rsidRPr="00C742DB">
        <w:rPr>
          <w:rFonts w:ascii="Times New Roman" w:hAnsi="Times New Roman" w:cs="Times New Roman"/>
          <w:b/>
          <w:sz w:val="24"/>
          <w:szCs w:val="24"/>
        </w:rPr>
        <w:t>2.2. Содержательный раздел</w:t>
      </w:r>
    </w:p>
    <w:p w:rsidR="00307D58" w:rsidRPr="00C742DB" w:rsidRDefault="00307D58" w:rsidP="007C4E54">
      <w:pPr>
        <w:spacing w:after="0" w:line="240" w:lineRule="atLeast"/>
        <w:ind w:firstLine="709"/>
        <w:jc w:val="center"/>
        <w:rPr>
          <w:rFonts w:ascii="Times New Roman" w:hAnsi="Times New Roman" w:cs="Times New Roman"/>
          <w:b/>
          <w:sz w:val="24"/>
          <w:szCs w:val="24"/>
        </w:rPr>
      </w:pPr>
    </w:p>
    <w:p w:rsidR="005B5BE4" w:rsidRDefault="005B5BE4" w:rsidP="007C4E54">
      <w:pPr>
        <w:spacing w:after="0" w:line="240" w:lineRule="atLeast"/>
        <w:ind w:firstLine="709"/>
        <w:jc w:val="center"/>
        <w:rPr>
          <w:rFonts w:ascii="Times New Roman" w:hAnsi="Times New Roman" w:cs="Times New Roman"/>
          <w:b/>
          <w:sz w:val="24"/>
          <w:szCs w:val="24"/>
        </w:rPr>
      </w:pPr>
      <w:r w:rsidRPr="00C742DB">
        <w:rPr>
          <w:rFonts w:ascii="Times New Roman" w:hAnsi="Times New Roman" w:cs="Times New Roman"/>
          <w:b/>
          <w:sz w:val="24"/>
          <w:szCs w:val="24"/>
        </w:rPr>
        <w:t>2.2.1. Программа формирования базовых учебных действий</w:t>
      </w:r>
    </w:p>
    <w:p w:rsidR="00307D58" w:rsidRPr="00C742DB" w:rsidRDefault="00307D58" w:rsidP="007C4E54">
      <w:pPr>
        <w:spacing w:after="0" w:line="240" w:lineRule="atLeast"/>
        <w:ind w:firstLine="709"/>
        <w:jc w:val="center"/>
        <w:rPr>
          <w:rFonts w:ascii="Times New Roman" w:hAnsi="Times New Roman" w:cs="Times New Roman"/>
          <w:color w:val="auto"/>
          <w:sz w:val="24"/>
          <w:szCs w:val="24"/>
        </w:rPr>
      </w:pPr>
    </w:p>
    <w:p w:rsidR="005B5BE4" w:rsidRPr="00C742DB" w:rsidRDefault="005B5BE4" w:rsidP="001B6FC4">
      <w:pPr>
        <w:tabs>
          <w:tab w:val="left" w:pos="851"/>
        </w:tabs>
        <w:spacing w:after="0" w:line="240" w:lineRule="atLeast"/>
        <w:ind w:firstLine="851"/>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 xml:space="preserve">Программа формирования базовых учебных действий </w:t>
      </w:r>
      <w:r w:rsidR="0092548D" w:rsidRPr="00C742DB">
        <w:rPr>
          <w:rFonts w:ascii="Times New Roman" w:hAnsi="Times New Roman" w:cs="Times New Roman"/>
          <w:color w:val="auto"/>
          <w:sz w:val="24"/>
          <w:szCs w:val="24"/>
        </w:rPr>
        <w:t xml:space="preserve">умственно отсталых обучающихся  </w:t>
      </w:r>
      <w:r w:rsidRPr="00C742DB">
        <w:rPr>
          <w:rFonts w:ascii="Times New Roman" w:hAnsi="Times New Roman" w:cs="Times New Roman"/>
          <w:color w:val="auto"/>
          <w:sz w:val="24"/>
          <w:szCs w:val="24"/>
        </w:rPr>
        <w:t>(далее ― программа формирования БУД, Программа) ре</w:t>
      </w:r>
      <w:r w:rsidRPr="00C742DB">
        <w:rPr>
          <w:rFonts w:ascii="Times New Roman" w:hAnsi="Times New Roman" w:cs="Times New Roman"/>
          <w:color w:val="auto"/>
          <w:sz w:val="24"/>
          <w:szCs w:val="24"/>
        </w:rPr>
        <w:softHyphen/>
        <w:t>ализуется в процессе всего школьного обучения и ко</w:t>
      </w:r>
      <w:r w:rsidRPr="00C742DB">
        <w:rPr>
          <w:rFonts w:ascii="Times New Roman" w:hAnsi="Times New Roman" w:cs="Times New Roman"/>
          <w:color w:val="auto"/>
          <w:sz w:val="24"/>
          <w:szCs w:val="24"/>
        </w:rPr>
        <w:softHyphen/>
        <w:t>н</w:t>
      </w:r>
      <w:r w:rsidRPr="00C742DB">
        <w:rPr>
          <w:rFonts w:ascii="Times New Roman" w:hAnsi="Times New Roman" w:cs="Times New Roman"/>
          <w:color w:val="auto"/>
          <w:sz w:val="24"/>
          <w:szCs w:val="24"/>
        </w:rPr>
        <w:softHyphen/>
        <w:t>кре</w:t>
      </w:r>
      <w:r w:rsidRPr="00C742DB">
        <w:rPr>
          <w:rFonts w:ascii="Times New Roman" w:hAnsi="Times New Roman" w:cs="Times New Roman"/>
          <w:color w:val="auto"/>
          <w:sz w:val="24"/>
          <w:szCs w:val="24"/>
        </w:rPr>
        <w:softHyphen/>
        <w:t>ти</w:t>
      </w:r>
      <w:r w:rsidRPr="00C742DB">
        <w:rPr>
          <w:rFonts w:ascii="Times New Roman" w:hAnsi="Times New Roman" w:cs="Times New Roman"/>
          <w:color w:val="auto"/>
          <w:sz w:val="24"/>
          <w:szCs w:val="24"/>
        </w:rPr>
        <w:softHyphen/>
        <w:t>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p>
    <w:p w:rsidR="005B5BE4" w:rsidRPr="00C742DB" w:rsidRDefault="005B5BE4" w:rsidP="001B6FC4">
      <w:pPr>
        <w:tabs>
          <w:tab w:val="left" w:pos="851"/>
        </w:tabs>
        <w:spacing w:after="0" w:line="240" w:lineRule="atLeast"/>
        <w:ind w:firstLine="851"/>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Программа строится на основе деятельностного подхода к обучению и позволяет реализовывать коррекционно-развивающий потенциал образо</w:t>
      </w:r>
      <w:r w:rsidRPr="00C742DB">
        <w:rPr>
          <w:rFonts w:ascii="Times New Roman" w:hAnsi="Times New Roman" w:cs="Times New Roman"/>
          <w:color w:val="auto"/>
          <w:sz w:val="24"/>
          <w:szCs w:val="24"/>
        </w:rPr>
        <w:softHyphen/>
        <w:t xml:space="preserve">вания </w:t>
      </w:r>
      <w:r w:rsidR="0092548D" w:rsidRPr="00C742DB">
        <w:rPr>
          <w:rFonts w:ascii="Times New Roman" w:hAnsi="Times New Roman" w:cs="Times New Roman"/>
          <w:color w:val="auto"/>
          <w:sz w:val="24"/>
          <w:szCs w:val="24"/>
        </w:rPr>
        <w:t xml:space="preserve">умственно отсталых обучающихся.  </w:t>
      </w:r>
      <w:r w:rsidR="00D830C7" w:rsidRPr="00C742DB">
        <w:rPr>
          <w:rFonts w:ascii="Times New Roman" w:hAnsi="Times New Roman" w:cs="Times New Roman"/>
          <w:color w:val="auto"/>
          <w:sz w:val="24"/>
          <w:szCs w:val="24"/>
        </w:rPr>
        <w:t>Базовые учебные действия ―</w:t>
      </w:r>
      <w:r w:rsidRPr="00C742DB">
        <w:rPr>
          <w:rFonts w:ascii="Times New Roman" w:hAnsi="Times New Roman" w:cs="Times New Roman"/>
          <w:color w:val="auto"/>
          <w:sz w:val="24"/>
          <w:szCs w:val="24"/>
        </w:rPr>
        <w:t xml:space="preserve"> это элементарные и необходимые единицы уче</w:t>
      </w:r>
      <w:r w:rsidR="00D830C7" w:rsidRPr="00C742DB">
        <w:rPr>
          <w:rFonts w:ascii="Times New Roman" w:hAnsi="Times New Roman" w:cs="Times New Roman"/>
          <w:color w:val="auto"/>
          <w:sz w:val="24"/>
          <w:szCs w:val="24"/>
        </w:rPr>
        <w:t>бной деятельности, формирование</w:t>
      </w:r>
      <w:r w:rsidRPr="00C742DB">
        <w:rPr>
          <w:rFonts w:ascii="Times New Roman" w:hAnsi="Times New Roman" w:cs="Times New Roman"/>
          <w:color w:val="auto"/>
          <w:sz w:val="24"/>
          <w:szCs w:val="24"/>
        </w:rPr>
        <w:t xml:space="preserve"> которых обеспечивает овладение содержанием образования обучающимися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w:t>
      </w:r>
      <w:r w:rsidR="00D830C7" w:rsidRPr="00C742DB">
        <w:rPr>
          <w:rFonts w:ascii="Times New Roman" w:hAnsi="Times New Roman" w:cs="Times New Roman"/>
          <w:color w:val="auto"/>
          <w:sz w:val="24"/>
          <w:szCs w:val="24"/>
        </w:rPr>
        <w:t>учебных и внеучебных</w:t>
      </w:r>
      <w:r w:rsidRPr="00C742DB">
        <w:rPr>
          <w:rFonts w:ascii="Times New Roman" w:hAnsi="Times New Roman" w:cs="Times New Roman"/>
          <w:color w:val="auto"/>
          <w:sz w:val="24"/>
          <w:szCs w:val="24"/>
        </w:rPr>
        <w:t>условиях. БУД формируются и реализуются только в совместной деятельности педагога и обучающегося.</w:t>
      </w:r>
    </w:p>
    <w:p w:rsidR="005B5BE4" w:rsidRPr="00C742DB" w:rsidRDefault="00D830C7" w:rsidP="001B6FC4">
      <w:pPr>
        <w:tabs>
          <w:tab w:val="left" w:pos="851"/>
        </w:tabs>
        <w:snapToGrid w:val="0"/>
        <w:spacing w:after="0" w:line="240" w:lineRule="atLeast"/>
        <w:ind w:firstLine="851"/>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БУД</w:t>
      </w:r>
      <w:r w:rsidR="005B5BE4" w:rsidRPr="00C742DB">
        <w:rPr>
          <w:rFonts w:ascii="Times New Roman" w:hAnsi="Times New Roman" w:cs="Times New Roman"/>
          <w:color w:val="auto"/>
          <w:sz w:val="24"/>
          <w:szCs w:val="24"/>
        </w:rPr>
        <w:t xml:space="preserve"> обеспечивают становление учебной деятельности </w:t>
      </w:r>
      <w:r w:rsidR="0092548D" w:rsidRPr="00C742DB">
        <w:rPr>
          <w:rFonts w:ascii="Times New Roman" w:hAnsi="Times New Roman" w:cs="Times New Roman"/>
          <w:color w:val="auto"/>
          <w:sz w:val="24"/>
          <w:szCs w:val="24"/>
        </w:rPr>
        <w:t xml:space="preserve">умственно отсталых обучающихся  </w:t>
      </w:r>
      <w:r w:rsidR="005B5BE4" w:rsidRPr="00C742DB">
        <w:rPr>
          <w:rFonts w:ascii="Times New Roman" w:hAnsi="Times New Roman" w:cs="Times New Roman"/>
          <w:color w:val="auto"/>
          <w:sz w:val="24"/>
          <w:szCs w:val="24"/>
        </w:rPr>
        <w:t>в основных ее составляющих: познавательной, регулятивной, коммуникативной, личностной.</w:t>
      </w:r>
    </w:p>
    <w:p w:rsidR="005B5BE4" w:rsidRPr="00C742DB" w:rsidRDefault="005B5BE4" w:rsidP="001B6FC4">
      <w:pPr>
        <w:tabs>
          <w:tab w:val="left" w:pos="851"/>
        </w:tabs>
        <w:spacing w:after="0" w:line="240" w:lineRule="atLeast"/>
        <w:ind w:firstLine="851"/>
        <w:jc w:val="both"/>
        <w:rPr>
          <w:rFonts w:ascii="Times New Roman" w:hAnsi="Times New Roman" w:cs="Times New Roman"/>
          <w:b/>
          <w:color w:val="auto"/>
          <w:sz w:val="24"/>
          <w:szCs w:val="24"/>
        </w:rPr>
      </w:pPr>
      <w:r w:rsidRPr="00C742DB">
        <w:rPr>
          <w:rFonts w:ascii="Times New Roman" w:hAnsi="Times New Roman" w:cs="Times New Roman"/>
          <w:color w:val="auto"/>
          <w:sz w:val="24"/>
          <w:szCs w:val="24"/>
        </w:rPr>
        <w:t>Основная</w:t>
      </w:r>
      <w:r w:rsidRPr="00C742DB">
        <w:rPr>
          <w:rFonts w:ascii="Times New Roman" w:hAnsi="Times New Roman" w:cs="Times New Roman"/>
          <w:b/>
          <w:color w:val="auto"/>
          <w:sz w:val="24"/>
          <w:szCs w:val="24"/>
        </w:rPr>
        <w:t xml:space="preserve"> цель</w:t>
      </w:r>
      <w:r w:rsidRPr="00C742DB">
        <w:rPr>
          <w:rFonts w:ascii="Times New Roman" w:hAnsi="Times New Roman" w:cs="Times New Roman"/>
          <w:color w:val="auto"/>
          <w:sz w:val="24"/>
          <w:szCs w:val="24"/>
        </w:rPr>
        <w:t xml:space="preserve"> реализации программы формирования БУД состоит в  фор</w:t>
      </w:r>
      <w:r w:rsidRPr="00C742DB">
        <w:rPr>
          <w:rFonts w:ascii="Times New Roman" w:hAnsi="Times New Roman" w:cs="Times New Roman"/>
          <w:color w:val="auto"/>
          <w:sz w:val="24"/>
          <w:szCs w:val="24"/>
        </w:rPr>
        <w:softHyphen/>
        <w:t>ми</w:t>
      </w:r>
      <w:r w:rsidRPr="00C742DB">
        <w:rPr>
          <w:rFonts w:ascii="Times New Roman" w:hAnsi="Times New Roman" w:cs="Times New Roman"/>
          <w:color w:val="auto"/>
          <w:sz w:val="24"/>
          <w:szCs w:val="24"/>
        </w:rPr>
        <w:softHyphen/>
        <w:t>ро</w:t>
      </w:r>
      <w:r w:rsidRPr="00C742DB">
        <w:rPr>
          <w:rFonts w:ascii="Times New Roman" w:hAnsi="Times New Roman" w:cs="Times New Roman"/>
          <w:color w:val="auto"/>
          <w:sz w:val="24"/>
          <w:szCs w:val="24"/>
        </w:rPr>
        <w:softHyphen/>
        <w:t>ва</w:t>
      </w:r>
      <w:r w:rsidRPr="00C742DB">
        <w:rPr>
          <w:rFonts w:ascii="Times New Roman" w:hAnsi="Times New Roman" w:cs="Times New Roman"/>
          <w:color w:val="auto"/>
          <w:sz w:val="24"/>
          <w:szCs w:val="24"/>
        </w:rPr>
        <w:softHyphen/>
        <w:t>нии основ учебной де</w:t>
      </w:r>
      <w:r w:rsidRPr="00C742DB">
        <w:rPr>
          <w:rFonts w:ascii="Times New Roman" w:hAnsi="Times New Roman" w:cs="Times New Roman"/>
          <w:color w:val="auto"/>
          <w:sz w:val="24"/>
          <w:szCs w:val="24"/>
        </w:rPr>
        <w:softHyphen/>
        <w:t>ятельности</w:t>
      </w:r>
      <w:r w:rsidR="0092548D" w:rsidRPr="00C742DB">
        <w:rPr>
          <w:rFonts w:ascii="Times New Roman" w:hAnsi="Times New Roman" w:cs="Times New Roman"/>
          <w:color w:val="auto"/>
          <w:sz w:val="24"/>
          <w:szCs w:val="24"/>
        </w:rPr>
        <w:t xml:space="preserve"> умственно отсталых обучающихся</w:t>
      </w:r>
      <w:r w:rsidRPr="00C742DB">
        <w:rPr>
          <w:rFonts w:ascii="Times New Roman" w:hAnsi="Times New Roman" w:cs="Times New Roman"/>
          <w:color w:val="auto"/>
          <w:sz w:val="24"/>
          <w:szCs w:val="24"/>
        </w:rPr>
        <w:t>, которые обеспечивают его подготовку к са</w:t>
      </w:r>
      <w:r w:rsidRPr="00C742DB">
        <w:rPr>
          <w:rFonts w:ascii="Times New Roman" w:hAnsi="Times New Roman" w:cs="Times New Roman"/>
          <w:color w:val="auto"/>
          <w:sz w:val="24"/>
          <w:szCs w:val="24"/>
        </w:rPr>
        <w:softHyphen/>
        <w:t>мо</w:t>
      </w:r>
      <w:r w:rsidRPr="00C742DB">
        <w:rPr>
          <w:rFonts w:ascii="Times New Roman" w:hAnsi="Times New Roman" w:cs="Times New Roman"/>
          <w:color w:val="auto"/>
          <w:sz w:val="24"/>
          <w:szCs w:val="24"/>
        </w:rPr>
        <w:softHyphen/>
        <w:t xml:space="preserve">стоятельной жизни в обществе и овладение доступными видами профильного труда. </w:t>
      </w:r>
    </w:p>
    <w:p w:rsidR="005B5BE4" w:rsidRPr="00C742DB" w:rsidRDefault="005B5BE4" w:rsidP="001B6FC4">
      <w:pPr>
        <w:tabs>
          <w:tab w:val="left" w:pos="851"/>
        </w:tabs>
        <w:spacing w:after="0" w:line="240" w:lineRule="atLeast"/>
        <w:ind w:firstLine="851"/>
        <w:jc w:val="both"/>
        <w:rPr>
          <w:rFonts w:ascii="Times New Roman" w:hAnsi="Times New Roman" w:cs="Times New Roman"/>
          <w:sz w:val="24"/>
          <w:szCs w:val="24"/>
        </w:rPr>
      </w:pPr>
      <w:r w:rsidRPr="00C742DB">
        <w:rPr>
          <w:rFonts w:ascii="Times New Roman" w:hAnsi="Times New Roman" w:cs="Times New Roman"/>
          <w:b/>
          <w:color w:val="auto"/>
          <w:sz w:val="24"/>
          <w:szCs w:val="24"/>
        </w:rPr>
        <w:t>Задачами</w:t>
      </w:r>
      <w:r w:rsidRPr="00C742DB">
        <w:rPr>
          <w:rFonts w:ascii="Times New Roman" w:hAnsi="Times New Roman" w:cs="Times New Roman"/>
          <w:color w:val="auto"/>
          <w:sz w:val="24"/>
          <w:szCs w:val="24"/>
        </w:rPr>
        <w:t xml:space="preserve"> реализации программы являются:</w:t>
      </w:r>
    </w:p>
    <w:p w:rsidR="005B5BE4" w:rsidRPr="00C742DB" w:rsidRDefault="005B5BE4" w:rsidP="001B6FC4">
      <w:pPr>
        <w:pStyle w:val="aff3"/>
        <w:tabs>
          <w:tab w:val="left" w:pos="851"/>
        </w:tabs>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 формирование мотивационного компонента учебной деятельности;</w:t>
      </w:r>
    </w:p>
    <w:p w:rsidR="005B5BE4" w:rsidRPr="00C742DB" w:rsidRDefault="005B5BE4" w:rsidP="001B6FC4">
      <w:pPr>
        <w:pStyle w:val="aff3"/>
        <w:tabs>
          <w:tab w:val="left" w:pos="851"/>
        </w:tabs>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 овладение комплексом базовых учебных действий, составляющих операционный компонент учебной деятельности;</w:t>
      </w:r>
    </w:p>
    <w:p w:rsidR="005B5BE4" w:rsidRPr="00C742DB" w:rsidRDefault="005B5BE4" w:rsidP="001B6FC4">
      <w:pPr>
        <w:pStyle w:val="aff3"/>
        <w:tabs>
          <w:tab w:val="left" w:pos="851"/>
        </w:tabs>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5B5BE4" w:rsidRPr="00C742DB" w:rsidRDefault="005B5BE4" w:rsidP="001B6FC4">
      <w:pPr>
        <w:tabs>
          <w:tab w:val="left" w:pos="4500"/>
          <w:tab w:val="left" w:pos="9180"/>
          <w:tab w:val="left" w:pos="9360"/>
        </w:tabs>
        <w:spacing w:after="0" w:line="240" w:lineRule="atLeast"/>
        <w:ind w:firstLine="709"/>
        <w:jc w:val="both"/>
        <w:rPr>
          <w:rFonts w:ascii="Times New Roman" w:hAnsi="Times New Roman" w:cs="Times New Roman"/>
          <w:b/>
          <w:color w:val="auto"/>
          <w:sz w:val="24"/>
          <w:szCs w:val="24"/>
        </w:rPr>
      </w:pPr>
      <w:r w:rsidRPr="00C742DB">
        <w:rPr>
          <w:rFonts w:ascii="Times New Roman" w:hAnsi="Times New Roman" w:cs="Times New Roman"/>
          <w:color w:val="auto"/>
          <w:sz w:val="24"/>
          <w:szCs w:val="24"/>
        </w:rPr>
        <w:t xml:space="preserve">Согласно требованиям Стандарта уровень сформированности базовых учебных действий </w:t>
      </w:r>
      <w:r w:rsidR="0092548D" w:rsidRPr="00C742DB">
        <w:rPr>
          <w:rFonts w:ascii="Times New Roman" w:hAnsi="Times New Roman" w:cs="Times New Roman"/>
          <w:color w:val="auto"/>
          <w:sz w:val="24"/>
          <w:szCs w:val="24"/>
        </w:rPr>
        <w:t xml:space="preserve">умственно отсталых обучающихся </w:t>
      </w:r>
      <w:r w:rsidRPr="00C742DB">
        <w:rPr>
          <w:rFonts w:ascii="Times New Roman" w:hAnsi="Times New Roman" w:cs="Times New Roman"/>
          <w:color w:val="auto"/>
          <w:sz w:val="24"/>
          <w:szCs w:val="24"/>
        </w:rPr>
        <w:t>определяется на момент завершения обучения школе.</w:t>
      </w:r>
    </w:p>
    <w:p w:rsidR="006E5931" w:rsidRPr="00C742DB" w:rsidRDefault="006E5931" w:rsidP="001B6FC4">
      <w:pPr>
        <w:pStyle w:val="afe"/>
        <w:spacing w:line="240" w:lineRule="atLeast"/>
        <w:jc w:val="both"/>
        <w:rPr>
          <w:sz w:val="24"/>
          <w:szCs w:val="24"/>
        </w:rPr>
      </w:pPr>
    </w:p>
    <w:p w:rsidR="005B5BE4" w:rsidRPr="00C742DB" w:rsidRDefault="005B5BE4" w:rsidP="007C4E54">
      <w:pPr>
        <w:spacing w:after="0" w:line="240" w:lineRule="atLeast"/>
        <w:jc w:val="center"/>
        <w:rPr>
          <w:rFonts w:ascii="Times New Roman" w:hAnsi="Times New Roman" w:cs="Times New Roman"/>
          <w:b/>
          <w:color w:val="auto"/>
          <w:sz w:val="24"/>
          <w:szCs w:val="24"/>
        </w:rPr>
      </w:pPr>
      <w:r w:rsidRPr="00C742DB">
        <w:rPr>
          <w:rFonts w:ascii="Times New Roman" w:hAnsi="Times New Roman" w:cs="Times New Roman"/>
          <w:b/>
          <w:color w:val="auto"/>
          <w:sz w:val="24"/>
          <w:szCs w:val="24"/>
        </w:rPr>
        <w:t>Функции, состав и характеристика базовых учебных действий</w:t>
      </w:r>
    </w:p>
    <w:p w:rsidR="0092548D" w:rsidRPr="00C742DB" w:rsidRDefault="0092548D" w:rsidP="007C4E54">
      <w:pPr>
        <w:pStyle w:val="24"/>
        <w:spacing w:after="0" w:line="240" w:lineRule="atLeast"/>
        <w:ind w:left="0" w:firstLine="709"/>
        <w:jc w:val="center"/>
        <w:rPr>
          <w:rFonts w:ascii="Times New Roman" w:hAnsi="Times New Roman"/>
          <w:b/>
          <w:color w:val="auto"/>
          <w:sz w:val="24"/>
          <w:szCs w:val="24"/>
        </w:rPr>
      </w:pPr>
      <w:r w:rsidRPr="00C742DB">
        <w:rPr>
          <w:rFonts w:ascii="Times New Roman" w:hAnsi="Times New Roman"/>
          <w:b/>
          <w:color w:val="auto"/>
          <w:sz w:val="24"/>
          <w:szCs w:val="24"/>
        </w:rPr>
        <w:t>умственно отсталых обучающихся</w:t>
      </w:r>
    </w:p>
    <w:p w:rsidR="005B5BE4" w:rsidRDefault="005B5BE4" w:rsidP="001B6FC4">
      <w:pPr>
        <w:pStyle w:val="24"/>
        <w:spacing w:after="0" w:line="240" w:lineRule="atLeast"/>
        <w:ind w:left="0" w:firstLine="709"/>
        <w:jc w:val="both"/>
        <w:rPr>
          <w:rFonts w:ascii="Times New Roman" w:hAnsi="Times New Roman"/>
          <w:color w:val="auto"/>
          <w:sz w:val="24"/>
          <w:szCs w:val="24"/>
        </w:rPr>
      </w:pPr>
      <w:r w:rsidRPr="00C742DB">
        <w:rPr>
          <w:rFonts w:ascii="Times New Roman" w:hAnsi="Times New Roman"/>
          <w:color w:val="auto"/>
          <w:sz w:val="24"/>
          <w:szCs w:val="24"/>
        </w:rPr>
        <w:t>Современные подходы к повышению эффективности обучения предпола</w:t>
      </w:r>
      <w:r w:rsidRPr="00C742DB">
        <w:rPr>
          <w:rFonts w:ascii="Times New Roman" w:hAnsi="Times New Roman"/>
          <w:color w:val="auto"/>
          <w:sz w:val="24"/>
          <w:szCs w:val="24"/>
        </w:rPr>
        <w:softHyphen/>
        <w:t xml:space="preserve">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w:t>
      </w:r>
      <w:r w:rsidRPr="00C742DB">
        <w:rPr>
          <w:rFonts w:ascii="Times New Roman" w:hAnsi="Times New Roman"/>
          <w:color w:val="auto"/>
          <w:sz w:val="24"/>
          <w:szCs w:val="24"/>
        </w:rPr>
        <w:lastRenderedPageBreak/>
        <w:t>которой особое вни</w:t>
      </w:r>
      <w:r w:rsidRPr="00C742DB">
        <w:rPr>
          <w:rFonts w:ascii="Times New Roman" w:hAnsi="Times New Roman"/>
          <w:color w:val="auto"/>
          <w:sz w:val="24"/>
          <w:szCs w:val="24"/>
        </w:rPr>
        <w:softHyphen/>
        <w:t>мание уделяется развитию и коррекции мо</w:t>
      </w:r>
      <w:r w:rsidRPr="00C742DB">
        <w:rPr>
          <w:rFonts w:ascii="Times New Roman" w:hAnsi="Times New Roman"/>
          <w:color w:val="auto"/>
          <w:sz w:val="24"/>
          <w:szCs w:val="24"/>
        </w:rPr>
        <w:softHyphen/>
        <w:t>ти</w:t>
      </w:r>
      <w:r w:rsidRPr="00C742DB">
        <w:rPr>
          <w:rFonts w:ascii="Times New Roman" w:hAnsi="Times New Roman"/>
          <w:color w:val="auto"/>
          <w:sz w:val="24"/>
          <w:szCs w:val="24"/>
        </w:rPr>
        <w:softHyphen/>
        <w:t>ва</w:t>
      </w:r>
      <w:r w:rsidRPr="00C742DB">
        <w:rPr>
          <w:rFonts w:ascii="Times New Roman" w:hAnsi="Times New Roman"/>
          <w:color w:val="auto"/>
          <w:sz w:val="24"/>
          <w:szCs w:val="24"/>
        </w:rPr>
        <w:softHyphen/>
        <w:t>ци</w:t>
      </w:r>
      <w:r w:rsidRPr="00C742DB">
        <w:rPr>
          <w:rFonts w:ascii="Times New Roman" w:hAnsi="Times New Roman"/>
          <w:color w:val="auto"/>
          <w:sz w:val="24"/>
          <w:szCs w:val="24"/>
        </w:rPr>
        <w:softHyphen/>
        <w:t>он</w:t>
      </w:r>
      <w:r w:rsidRPr="00C742DB">
        <w:rPr>
          <w:rFonts w:ascii="Times New Roman" w:hAnsi="Times New Roman"/>
          <w:color w:val="auto"/>
          <w:sz w:val="24"/>
          <w:szCs w:val="24"/>
        </w:rPr>
        <w:softHyphen/>
        <w:t>но</w:t>
      </w:r>
      <w:r w:rsidRPr="00C742DB">
        <w:rPr>
          <w:rFonts w:ascii="Times New Roman" w:hAnsi="Times New Roman"/>
          <w:color w:val="auto"/>
          <w:sz w:val="24"/>
          <w:szCs w:val="24"/>
        </w:rPr>
        <w:softHyphen/>
        <w:t>го и операционного компонентов учебной деятельности, т.к. они во многом оп</w:t>
      </w:r>
      <w:r w:rsidRPr="00C742DB">
        <w:rPr>
          <w:rFonts w:ascii="Times New Roman" w:hAnsi="Times New Roman"/>
          <w:color w:val="auto"/>
          <w:sz w:val="24"/>
          <w:szCs w:val="24"/>
        </w:rPr>
        <w:softHyphen/>
        <w:t xml:space="preserve">ределяют уровень ее сформированности и успешность обучения школьника. </w:t>
      </w:r>
    </w:p>
    <w:p w:rsidR="00307D58" w:rsidRDefault="00307D58" w:rsidP="001B6FC4">
      <w:pPr>
        <w:pStyle w:val="24"/>
        <w:spacing w:after="0" w:line="240" w:lineRule="atLeast"/>
        <w:ind w:left="0" w:firstLine="709"/>
        <w:jc w:val="both"/>
        <w:rPr>
          <w:rFonts w:ascii="Times New Roman" w:hAnsi="Times New Roman"/>
          <w:color w:val="auto"/>
          <w:sz w:val="24"/>
          <w:szCs w:val="24"/>
        </w:rPr>
      </w:pPr>
    </w:p>
    <w:p w:rsidR="00307D58" w:rsidRDefault="00307D58" w:rsidP="001B6FC4">
      <w:pPr>
        <w:pStyle w:val="24"/>
        <w:spacing w:after="0" w:line="240" w:lineRule="atLeast"/>
        <w:ind w:left="0" w:firstLine="709"/>
        <w:jc w:val="both"/>
        <w:rPr>
          <w:rFonts w:ascii="Times New Roman" w:hAnsi="Times New Roman"/>
          <w:color w:val="auto"/>
          <w:sz w:val="24"/>
          <w:szCs w:val="24"/>
        </w:rPr>
      </w:pPr>
    </w:p>
    <w:p w:rsidR="00307D58" w:rsidRDefault="00307D58" w:rsidP="001B6FC4">
      <w:pPr>
        <w:pStyle w:val="24"/>
        <w:spacing w:after="0" w:line="240" w:lineRule="atLeast"/>
        <w:ind w:left="0" w:firstLine="709"/>
        <w:jc w:val="both"/>
        <w:rPr>
          <w:rFonts w:ascii="Times New Roman" w:hAnsi="Times New Roman"/>
          <w:color w:val="auto"/>
          <w:sz w:val="24"/>
          <w:szCs w:val="24"/>
        </w:rPr>
      </w:pPr>
    </w:p>
    <w:p w:rsidR="00307D58" w:rsidRDefault="00307D58" w:rsidP="001B6FC4">
      <w:pPr>
        <w:pStyle w:val="24"/>
        <w:spacing w:after="0" w:line="240" w:lineRule="atLeast"/>
        <w:ind w:left="0" w:firstLine="709"/>
        <w:jc w:val="both"/>
        <w:rPr>
          <w:rFonts w:ascii="Times New Roman" w:hAnsi="Times New Roman"/>
          <w:color w:val="auto"/>
          <w:sz w:val="24"/>
          <w:szCs w:val="24"/>
        </w:rPr>
      </w:pPr>
    </w:p>
    <w:p w:rsidR="00307D58" w:rsidRDefault="00307D58" w:rsidP="001B6FC4">
      <w:pPr>
        <w:pStyle w:val="24"/>
        <w:spacing w:after="0" w:line="240" w:lineRule="atLeast"/>
        <w:ind w:left="0" w:firstLine="709"/>
        <w:jc w:val="both"/>
        <w:rPr>
          <w:rFonts w:ascii="Times New Roman" w:hAnsi="Times New Roman"/>
          <w:color w:val="auto"/>
          <w:sz w:val="24"/>
          <w:szCs w:val="24"/>
        </w:rPr>
      </w:pPr>
    </w:p>
    <w:p w:rsidR="00307D58" w:rsidRPr="00C742DB" w:rsidRDefault="00307D58" w:rsidP="001B6FC4">
      <w:pPr>
        <w:pStyle w:val="24"/>
        <w:spacing w:after="0" w:line="240" w:lineRule="atLeast"/>
        <w:ind w:left="0" w:firstLine="709"/>
        <w:jc w:val="both"/>
        <w:rPr>
          <w:rFonts w:ascii="Times New Roman" w:hAnsi="Times New Roman"/>
          <w:color w:val="auto"/>
          <w:sz w:val="24"/>
          <w:szCs w:val="24"/>
        </w:rPr>
      </w:pP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 xml:space="preserve">В качестве базовых учебных действий рассматриваются операционные, мотивационные, целевые и оценочные. </w:t>
      </w:r>
    </w:p>
    <w:p w:rsidR="005B5BE4" w:rsidRPr="00C742DB" w:rsidRDefault="005B5BE4" w:rsidP="001B6FC4">
      <w:pPr>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color w:val="auto"/>
          <w:sz w:val="24"/>
          <w:szCs w:val="24"/>
        </w:rPr>
        <w:t>Функции базовых учебных действий:</w:t>
      </w:r>
    </w:p>
    <w:p w:rsidR="005B5BE4" w:rsidRPr="00C742DB" w:rsidRDefault="005B5BE4"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обеспечение успешности (эффективности) изучения содержания любой предметной области;</w:t>
      </w:r>
    </w:p>
    <w:p w:rsidR="005B5BE4" w:rsidRPr="00C742DB" w:rsidRDefault="005B5BE4"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реализация преемстве</w:t>
      </w:r>
      <w:r w:rsidR="0092548D" w:rsidRPr="00C742DB">
        <w:rPr>
          <w:rFonts w:ascii="Times New Roman" w:hAnsi="Times New Roman"/>
          <w:sz w:val="24"/>
          <w:szCs w:val="24"/>
        </w:rPr>
        <w:t>нности обучения на всех уровнях</w:t>
      </w:r>
      <w:r w:rsidRPr="00C742DB">
        <w:rPr>
          <w:rFonts w:ascii="Times New Roman" w:hAnsi="Times New Roman"/>
          <w:sz w:val="24"/>
          <w:szCs w:val="24"/>
        </w:rPr>
        <w:t xml:space="preserve"> образования;</w:t>
      </w:r>
    </w:p>
    <w:p w:rsidR="005B5BE4" w:rsidRPr="00C742DB" w:rsidRDefault="005B5BE4"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 xml:space="preserve">формирование готовности </w:t>
      </w:r>
      <w:r w:rsidR="0092548D" w:rsidRPr="00C742DB">
        <w:rPr>
          <w:rFonts w:ascii="Times New Roman" w:hAnsi="Times New Roman"/>
          <w:sz w:val="24"/>
          <w:szCs w:val="24"/>
        </w:rPr>
        <w:t xml:space="preserve">умственно отсталых обучающихся </w:t>
      </w:r>
      <w:r w:rsidRPr="00C742DB">
        <w:rPr>
          <w:rFonts w:ascii="Times New Roman" w:hAnsi="Times New Roman"/>
          <w:sz w:val="24"/>
          <w:szCs w:val="24"/>
        </w:rPr>
        <w:t>к даль</w:t>
      </w:r>
      <w:r w:rsidRPr="00C742DB">
        <w:rPr>
          <w:rFonts w:ascii="Times New Roman" w:hAnsi="Times New Roman"/>
          <w:sz w:val="24"/>
          <w:szCs w:val="24"/>
        </w:rPr>
        <w:softHyphen/>
        <w:t xml:space="preserve">нейшей трудовой деятельности; </w:t>
      </w:r>
    </w:p>
    <w:p w:rsidR="005B5BE4" w:rsidRPr="00C742DB" w:rsidRDefault="005B5BE4"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 xml:space="preserve">обеспечение целостности  развития личности обучающегося. </w:t>
      </w:r>
    </w:p>
    <w:p w:rsidR="005B5BE4" w:rsidRPr="00C742DB" w:rsidRDefault="005B5BE4" w:rsidP="001B6FC4">
      <w:pPr>
        <w:pStyle w:val="aff3"/>
        <w:spacing w:after="0" w:line="240" w:lineRule="atLeast"/>
        <w:ind w:left="0" w:firstLine="709"/>
        <w:jc w:val="both"/>
        <w:rPr>
          <w:rFonts w:ascii="Times New Roman" w:hAnsi="Times New Roman"/>
          <w:sz w:val="24"/>
          <w:szCs w:val="24"/>
          <w:u w:val="single"/>
        </w:rPr>
      </w:pPr>
      <w:r w:rsidRPr="00C742DB">
        <w:rPr>
          <w:rFonts w:ascii="Times New Roman" w:hAnsi="Times New Roman"/>
          <w:b/>
          <w:sz w:val="24"/>
          <w:szCs w:val="24"/>
          <w:lang w:val="en-US"/>
        </w:rPr>
        <w:t>V</w:t>
      </w:r>
      <w:r w:rsidRPr="00C742DB">
        <w:rPr>
          <w:rFonts w:ascii="Times New Roman" w:hAnsi="Times New Roman"/>
          <w:b/>
          <w:sz w:val="24"/>
          <w:szCs w:val="24"/>
        </w:rPr>
        <w:t>-</w:t>
      </w:r>
      <w:r w:rsidRPr="00C742DB">
        <w:rPr>
          <w:rFonts w:ascii="Times New Roman" w:hAnsi="Times New Roman"/>
          <w:b/>
          <w:sz w:val="24"/>
          <w:szCs w:val="24"/>
          <w:lang w:val="en-US"/>
        </w:rPr>
        <w:t>IX</w:t>
      </w:r>
      <w:r w:rsidRPr="00C742DB">
        <w:rPr>
          <w:rFonts w:ascii="Times New Roman" w:hAnsi="Times New Roman"/>
          <w:b/>
          <w:sz w:val="24"/>
          <w:szCs w:val="24"/>
        </w:rPr>
        <w:t>классы</w:t>
      </w:r>
    </w:p>
    <w:p w:rsidR="005B5BE4" w:rsidRPr="00C742DB" w:rsidRDefault="005B5BE4" w:rsidP="001B6FC4">
      <w:pPr>
        <w:pStyle w:val="aff3"/>
        <w:spacing w:after="0" w:line="240" w:lineRule="atLeast"/>
        <w:ind w:left="1003"/>
        <w:jc w:val="both"/>
        <w:rPr>
          <w:rFonts w:ascii="Times New Roman" w:hAnsi="Times New Roman"/>
          <w:sz w:val="24"/>
          <w:szCs w:val="24"/>
        </w:rPr>
      </w:pPr>
      <w:r w:rsidRPr="00C742DB">
        <w:rPr>
          <w:rFonts w:ascii="Times New Roman" w:hAnsi="Times New Roman"/>
          <w:sz w:val="24"/>
          <w:szCs w:val="24"/>
          <w:u w:val="single"/>
        </w:rPr>
        <w:t>Личностные учебные действия:</w:t>
      </w:r>
    </w:p>
    <w:p w:rsidR="005B5BE4" w:rsidRPr="00C742DB" w:rsidRDefault="005B5BE4" w:rsidP="001B6FC4">
      <w:pPr>
        <w:pStyle w:val="aff3"/>
        <w:spacing w:after="0" w:line="240" w:lineRule="atLeast"/>
        <w:ind w:left="0" w:firstLine="709"/>
        <w:jc w:val="both"/>
        <w:rPr>
          <w:rFonts w:ascii="Times New Roman" w:hAnsi="Times New Roman"/>
          <w:sz w:val="24"/>
          <w:szCs w:val="24"/>
          <w:u w:val="single"/>
        </w:rPr>
      </w:pPr>
      <w:r w:rsidRPr="00C742DB">
        <w:rPr>
          <w:rFonts w:ascii="Times New Roman" w:hAnsi="Times New Roman"/>
          <w:sz w:val="24"/>
          <w:szCs w:val="24"/>
        </w:rPr>
        <w:t>Личностные учебные действия представлены следующими умениями: испытывать чувство гордости за свою страну; гордиться школьными успехами и достижениями как собственными, так и своих товарищей; адекватно эмоционально откликаться на произведения литературы, музыки, живописи и др.;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rsidR="005B5BE4" w:rsidRPr="00C742DB" w:rsidRDefault="005B5BE4" w:rsidP="001B6FC4">
      <w:pPr>
        <w:pStyle w:val="aff3"/>
        <w:spacing w:after="0" w:line="240" w:lineRule="atLeast"/>
        <w:ind w:left="1003"/>
        <w:jc w:val="both"/>
        <w:rPr>
          <w:rFonts w:ascii="Times New Roman" w:hAnsi="Times New Roman"/>
          <w:bCs/>
          <w:sz w:val="24"/>
          <w:szCs w:val="24"/>
        </w:rPr>
      </w:pPr>
      <w:r w:rsidRPr="00C742DB">
        <w:rPr>
          <w:rFonts w:ascii="Times New Roman" w:hAnsi="Times New Roman"/>
          <w:sz w:val="24"/>
          <w:szCs w:val="24"/>
          <w:u w:val="single"/>
        </w:rPr>
        <w:t>Коммуникативные учебные действия:</w:t>
      </w:r>
    </w:p>
    <w:p w:rsidR="005B5BE4" w:rsidRPr="00C742DB" w:rsidRDefault="005B5BE4" w:rsidP="001B6FC4">
      <w:pPr>
        <w:spacing w:after="0" w:line="240" w:lineRule="atLeast"/>
        <w:ind w:firstLine="709"/>
        <w:jc w:val="both"/>
        <w:rPr>
          <w:rFonts w:ascii="Times New Roman" w:hAnsi="Times New Roman" w:cs="Times New Roman"/>
          <w:sz w:val="24"/>
          <w:szCs w:val="24"/>
          <w:u w:val="single"/>
        </w:rPr>
      </w:pPr>
      <w:r w:rsidRPr="00C742DB">
        <w:rPr>
          <w:rFonts w:ascii="Times New Roman" w:hAnsi="Times New Roman" w:cs="Times New Roman"/>
          <w:bCs/>
          <w:color w:val="auto"/>
          <w:sz w:val="24"/>
          <w:szCs w:val="24"/>
        </w:rPr>
        <w:t>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и др.);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5B5BE4" w:rsidRPr="00C742DB" w:rsidRDefault="005B5BE4" w:rsidP="001B6FC4">
      <w:pPr>
        <w:pStyle w:val="aff3"/>
        <w:spacing w:after="0" w:line="240" w:lineRule="atLeast"/>
        <w:ind w:left="1003"/>
        <w:jc w:val="both"/>
        <w:rPr>
          <w:rFonts w:ascii="Times New Roman" w:hAnsi="Times New Roman"/>
          <w:bCs/>
          <w:sz w:val="24"/>
          <w:szCs w:val="24"/>
        </w:rPr>
      </w:pPr>
      <w:r w:rsidRPr="00C742DB">
        <w:rPr>
          <w:rFonts w:ascii="Times New Roman" w:hAnsi="Times New Roman"/>
          <w:sz w:val="24"/>
          <w:szCs w:val="24"/>
          <w:u w:val="single"/>
        </w:rPr>
        <w:t>Регулятивные учебные действия:</w:t>
      </w:r>
    </w:p>
    <w:p w:rsidR="005B5BE4" w:rsidRPr="00C742DB" w:rsidRDefault="005B5BE4" w:rsidP="001B6FC4">
      <w:pPr>
        <w:spacing w:after="0" w:line="240" w:lineRule="atLeast"/>
        <w:ind w:firstLine="709"/>
        <w:jc w:val="both"/>
        <w:rPr>
          <w:rFonts w:ascii="Times New Roman" w:hAnsi="Times New Roman" w:cs="Times New Roman"/>
          <w:sz w:val="24"/>
          <w:szCs w:val="24"/>
          <w:u w:val="single"/>
        </w:rPr>
      </w:pPr>
      <w:r w:rsidRPr="00C742DB">
        <w:rPr>
          <w:rFonts w:ascii="Times New Roman" w:hAnsi="Times New Roman" w:cs="Times New Roman"/>
          <w:bCs/>
          <w:color w:val="auto"/>
          <w:sz w:val="24"/>
          <w:szCs w:val="24"/>
        </w:rPr>
        <w:t xml:space="preserve">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w:t>
      </w:r>
      <w:r w:rsidRPr="00C742DB">
        <w:rPr>
          <w:rFonts w:ascii="Times New Roman" w:hAnsi="Times New Roman" w:cs="Times New Roman"/>
          <w:sz w:val="24"/>
          <w:szCs w:val="24"/>
        </w:rPr>
        <w:t xml:space="preserve">готовностью к осуществлению самоконтроля в процессе деятельности; </w:t>
      </w:r>
      <w:r w:rsidRPr="00C742DB">
        <w:rPr>
          <w:rFonts w:ascii="Times New Roman" w:hAnsi="Times New Roman" w:cs="Times New Roman"/>
          <w:bCs/>
          <w:color w:val="auto"/>
          <w:sz w:val="24"/>
          <w:szCs w:val="24"/>
        </w:rPr>
        <w:t>адекватно реагировать на внешний контроль и оценку, корректировать в соответствии с ней свою деятельность.</w:t>
      </w:r>
    </w:p>
    <w:p w:rsidR="005B5BE4" w:rsidRPr="00C742DB" w:rsidRDefault="005B5BE4" w:rsidP="001B6FC4">
      <w:pPr>
        <w:pStyle w:val="aff3"/>
        <w:spacing w:after="0" w:line="240" w:lineRule="atLeast"/>
        <w:ind w:left="1003"/>
        <w:jc w:val="both"/>
        <w:rPr>
          <w:rFonts w:ascii="Times New Roman" w:hAnsi="Times New Roman"/>
          <w:sz w:val="24"/>
          <w:szCs w:val="24"/>
        </w:rPr>
      </w:pPr>
      <w:r w:rsidRPr="00C742DB">
        <w:rPr>
          <w:rFonts w:ascii="Times New Roman" w:hAnsi="Times New Roman"/>
          <w:sz w:val="24"/>
          <w:szCs w:val="24"/>
          <w:u w:val="single"/>
        </w:rPr>
        <w:t>Познавательные учебные действия:</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Дифференцированно воспринима</w:t>
      </w:r>
      <w:r w:rsidR="00912D8C" w:rsidRPr="00C742DB">
        <w:rPr>
          <w:rFonts w:ascii="Times New Roman" w:hAnsi="Times New Roman" w:cs="Times New Roman"/>
          <w:color w:val="auto"/>
          <w:sz w:val="24"/>
          <w:szCs w:val="24"/>
        </w:rPr>
        <w:t>ть окружающий мир, его временно-</w:t>
      </w:r>
      <w:r w:rsidRPr="00C742DB">
        <w:rPr>
          <w:rFonts w:ascii="Times New Roman" w:hAnsi="Times New Roman" w:cs="Times New Roman"/>
          <w:color w:val="auto"/>
          <w:sz w:val="24"/>
          <w:szCs w:val="24"/>
        </w:rPr>
        <w:t>про</w:t>
      </w:r>
      <w:r w:rsidRPr="00C742DB">
        <w:rPr>
          <w:rFonts w:ascii="Times New Roman" w:hAnsi="Times New Roman" w:cs="Times New Roman"/>
          <w:color w:val="auto"/>
          <w:sz w:val="24"/>
          <w:szCs w:val="24"/>
        </w:rPr>
        <w:softHyphen/>
        <w:t xml:space="preserve">странственную организацию; </w:t>
      </w:r>
    </w:p>
    <w:p w:rsidR="005B5BE4" w:rsidRPr="00C742DB" w:rsidRDefault="005B5BE4" w:rsidP="001B6FC4">
      <w:pPr>
        <w:spacing w:after="0" w:line="240" w:lineRule="atLeast"/>
        <w:ind w:firstLine="709"/>
        <w:jc w:val="both"/>
        <w:rPr>
          <w:rFonts w:ascii="Times New Roman" w:hAnsi="Times New Roman" w:cs="Times New Roman"/>
          <w:bCs/>
          <w:color w:val="auto"/>
          <w:sz w:val="24"/>
          <w:szCs w:val="24"/>
        </w:rPr>
      </w:pPr>
      <w:r w:rsidRPr="00C742DB">
        <w:rPr>
          <w:rFonts w:ascii="Times New Roman" w:hAnsi="Times New Roman" w:cs="Times New Roman"/>
          <w:color w:val="auto"/>
          <w:sz w:val="24"/>
          <w:szCs w:val="24"/>
        </w:rPr>
        <w:t xml:space="preserve">использовать усвоенные </w:t>
      </w:r>
      <w:r w:rsidRPr="00C742DB">
        <w:rPr>
          <w:rFonts w:ascii="Times New Roman" w:hAnsi="Times New Roman" w:cs="Times New Roman"/>
          <w:bCs/>
          <w:color w:val="auto"/>
          <w:sz w:val="24"/>
          <w:szCs w:val="24"/>
        </w:rPr>
        <w:t>логические операции (сравнение, ана</w:t>
      </w:r>
      <w:r w:rsidRPr="00C742DB">
        <w:rPr>
          <w:rFonts w:ascii="Times New Roman" w:hAnsi="Times New Roman" w:cs="Times New Roman"/>
          <w:bCs/>
          <w:color w:val="auto"/>
          <w:sz w:val="24"/>
          <w:szCs w:val="24"/>
        </w:rPr>
        <w:softHyphen/>
        <w:t>лиз, синтез, обобщение, классификацию, установление аналогий, закономерностей, при</w:t>
      </w:r>
      <w:r w:rsidRPr="00C742DB">
        <w:rPr>
          <w:rFonts w:ascii="Times New Roman" w:hAnsi="Times New Roman" w:cs="Times New Roman"/>
          <w:bCs/>
          <w:color w:val="auto"/>
          <w:sz w:val="24"/>
          <w:szCs w:val="24"/>
        </w:rPr>
        <w:softHyphen/>
        <w:t>чинно-следственных связей) на наглядном, доступном вербальном материале, ос</w:t>
      </w:r>
      <w:r w:rsidRPr="00C742DB">
        <w:rPr>
          <w:rFonts w:ascii="Times New Roman" w:hAnsi="Times New Roman" w:cs="Times New Roman"/>
          <w:bCs/>
          <w:color w:val="auto"/>
          <w:sz w:val="24"/>
          <w:szCs w:val="24"/>
        </w:rPr>
        <w:softHyphen/>
        <w:t>но</w:t>
      </w:r>
      <w:r w:rsidRPr="00C742DB">
        <w:rPr>
          <w:rFonts w:ascii="Times New Roman" w:hAnsi="Times New Roman" w:cs="Times New Roman"/>
          <w:bCs/>
          <w:color w:val="auto"/>
          <w:sz w:val="24"/>
          <w:szCs w:val="24"/>
        </w:rPr>
        <w:softHyphen/>
        <w:t xml:space="preserve">ве практической деятельности в соответствии с индивидуальными возможностями; </w:t>
      </w:r>
    </w:p>
    <w:p w:rsidR="005B5BE4" w:rsidRPr="00C742DB" w:rsidRDefault="005B5BE4" w:rsidP="001B6FC4">
      <w:pPr>
        <w:spacing w:after="0" w:line="240" w:lineRule="atLeast"/>
        <w:ind w:firstLine="709"/>
        <w:jc w:val="both"/>
        <w:rPr>
          <w:rFonts w:ascii="Times New Roman" w:hAnsi="Times New Roman" w:cs="Times New Roman"/>
          <w:b/>
          <w:sz w:val="24"/>
          <w:szCs w:val="24"/>
        </w:rPr>
      </w:pPr>
      <w:r w:rsidRPr="00C742DB">
        <w:rPr>
          <w:rFonts w:ascii="Times New Roman" w:hAnsi="Times New Roman" w:cs="Times New Roman"/>
          <w:bCs/>
          <w:color w:val="auto"/>
          <w:sz w:val="24"/>
          <w:szCs w:val="24"/>
        </w:rPr>
        <w:t>использовать в жизни и деятельно</w:t>
      </w:r>
      <w:r w:rsidR="00912D8C" w:rsidRPr="00C742DB">
        <w:rPr>
          <w:rFonts w:ascii="Times New Roman" w:hAnsi="Times New Roman" w:cs="Times New Roman"/>
          <w:bCs/>
          <w:color w:val="auto"/>
          <w:sz w:val="24"/>
          <w:szCs w:val="24"/>
        </w:rPr>
        <w:t>сти некоторые межпредметные зна</w:t>
      </w:r>
      <w:r w:rsidRPr="00C742DB">
        <w:rPr>
          <w:rFonts w:ascii="Times New Roman" w:hAnsi="Times New Roman" w:cs="Times New Roman"/>
          <w:bCs/>
          <w:color w:val="auto"/>
          <w:sz w:val="24"/>
          <w:szCs w:val="24"/>
        </w:rPr>
        <w:t>ния, отражающие несложные, доступные существенные связи и отношения между объектами и про</w:t>
      </w:r>
      <w:r w:rsidRPr="00C742DB">
        <w:rPr>
          <w:rFonts w:ascii="Times New Roman" w:hAnsi="Times New Roman" w:cs="Times New Roman"/>
          <w:bCs/>
          <w:color w:val="auto"/>
          <w:sz w:val="24"/>
          <w:szCs w:val="24"/>
        </w:rPr>
        <w:softHyphen/>
        <w:t>цессами.</w:t>
      </w:r>
    </w:p>
    <w:p w:rsidR="005B5BE4" w:rsidRPr="00C742DB" w:rsidRDefault="005B5BE4" w:rsidP="007C4E54">
      <w:pPr>
        <w:spacing w:after="0" w:line="240" w:lineRule="atLeast"/>
        <w:jc w:val="center"/>
        <w:rPr>
          <w:rFonts w:ascii="Times New Roman" w:hAnsi="Times New Roman" w:cs="Times New Roman"/>
          <w:color w:val="auto"/>
          <w:sz w:val="24"/>
          <w:szCs w:val="24"/>
        </w:rPr>
      </w:pPr>
      <w:r w:rsidRPr="00C742DB">
        <w:rPr>
          <w:rFonts w:ascii="Times New Roman" w:hAnsi="Times New Roman" w:cs="Times New Roman"/>
          <w:b/>
          <w:color w:val="auto"/>
          <w:sz w:val="24"/>
          <w:szCs w:val="24"/>
        </w:rPr>
        <w:lastRenderedPageBreak/>
        <w:t>Связи базовых учебных действий с содержанием учебных предметов</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 xml:space="preserve">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для разных </w:t>
      </w:r>
      <w:r w:rsidR="00AE0A2F" w:rsidRPr="00C742DB">
        <w:rPr>
          <w:rFonts w:ascii="Times New Roman" w:hAnsi="Times New Roman" w:cs="Times New Roman"/>
          <w:color w:val="auto"/>
          <w:sz w:val="24"/>
          <w:szCs w:val="24"/>
        </w:rPr>
        <w:t>уров</w:t>
      </w:r>
      <w:r w:rsidRPr="00C742DB">
        <w:rPr>
          <w:rFonts w:ascii="Times New Roman" w:hAnsi="Times New Roman" w:cs="Times New Roman"/>
          <w:color w:val="auto"/>
          <w:sz w:val="24"/>
          <w:szCs w:val="24"/>
        </w:rPr>
        <w:t xml:space="preserve">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 </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 </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0 баллов ― действие отсутствует, обучающийся не понимает его смысла, не включается в процесс выполнения вместе с учителем;</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2 балла ― преимущественно выполняет действие по указанию учителя, в отдельных ситуациях способен выполнить его самостоятельно;</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4 балла ― способен самостоятельно применять действие, но иногда допускает ошибки, которые исправляет по замечанию учителя;</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 xml:space="preserve">5 баллов ― самостоятельно применяет действие в любой ситуации. </w:t>
      </w:r>
    </w:p>
    <w:p w:rsidR="006E5931" w:rsidRPr="00C742DB" w:rsidRDefault="005B5BE4" w:rsidP="001B6FC4">
      <w:pPr>
        <w:spacing w:after="0" w:line="240" w:lineRule="atLeast"/>
        <w:ind w:firstLine="709"/>
        <w:jc w:val="both"/>
        <w:rPr>
          <w:rFonts w:ascii="Times New Roman" w:hAnsi="Times New Roman" w:cs="Times New Roman"/>
          <w:b/>
          <w:color w:val="auto"/>
          <w:sz w:val="24"/>
          <w:szCs w:val="24"/>
        </w:rPr>
      </w:pPr>
      <w:r w:rsidRPr="00C742DB">
        <w:rPr>
          <w:rFonts w:ascii="Times New Roman" w:hAnsi="Times New Roman" w:cs="Times New Roman"/>
          <w:color w:val="auto"/>
          <w:sz w:val="24"/>
          <w:szCs w:val="24"/>
        </w:rPr>
        <w:t>Балльная система оценки позволя</w:t>
      </w:r>
      <w:r w:rsidR="00912D8C" w:rsidRPr="00C742DB">
        <w:rPr>
          <w:rFonts w:ascii="Times New Roman" w:hAnsi="Times New Roman" w:cs="Times New Roman"/>
          <w:color w:val="auto"/>
          <w:sz w:val="24"/>
          <w:szCs w:val="24"/>
        </w:rPr>
        <w:t>ет объективно оценить промежу</w:t>
      </w:r>
      <w:r w:rsidRPr="00C742DB">
        <w:rPr>
          <w:rFonts w:ascii="Times New Roman" w:hAnsi="Times New Roman" w:cs="Times New Roman"/>
          <w:color w:val="auto"/>
          <w:sz w:val="24"/>
          <w:szCs w:val="24"/>
        </w:rPr>
        <w:t>точные и итоговые достижения каждого учащегося в овладении конкретными учебными действиями, получить общую картину сфор</w:t>
      </w:r>
      <w:r w:rsidRPr="00C742DB">
        <w:rPr>
          <w:rFonts w:ascii="Times New Roman" w:hAnsi="Times New Roman" w:cs="Times New Roman"/>
          <w:color w:val="auto"/>
          <w:sz w:val="24"/>
          <w:szCs w:val="24"/>
        </w:rPr>
        <w:softHyphen/>
        <w:t>ми</w:t>
      </w:r>
      <w:r w:rsidRPr="00C742DB">
        <w:rPr>
          <w:rFonts w:ascii="Times New Roman" w:hAnsi="Times New Roman" w:cs="Times New Roman"/>
          <w:color w:val="auto"/>
          <w:sz w:val="24"/>
          <w:szCs w:val="24"/>
        </w:rPr>
        <w:softHyphen/>
        <w:t>ро</w:t>
      </w:r>
      <w:r w:rsidRPr="00C742DB">
        <w:rPr>
          <w:rFonts w:ascii="Times New Roman" w:hAnsi="Times New Roman" w:cs="Times New Roman"/>
          <w:color w:val="auto"/>
          <w:sz w:val="24"/>
          <w:szCs w:val="24"/>
        </w:rPr>
        <w:softHyphen/>
        <w:t>ван</w:t>
      </w:r>
      <w:r w:rsidRPr="00C742DB">
        <w:rPr>
          <w:rFonts w:ascii="Times New Roman" w:hAnsi="Times New Roman" w:cs="Times New Roman"/>
          <w:color w:val="auto"/>
          <w:sz w:val="24"/>
          <w:szCs w:val="24"/>
        </w:rPr>
        <w:softHyphen/>
        <w:t>нос</w:t>
      </w:r>
      <w:r w:rsidRPr="00C742DB">
        <w:rPr>
          <w:rFonts w:ascii="Times New Roman" w:hAnsi="Times New Roman" w:cs="Times New Roman"/>
          <w:color w:val="auto"/>
          <w:sz w:val="24"/>
          <w:szCs w:val="24"/>
        </w:rPr>
        <w:softHyphen/>
        <w:t>ти учебных действий у всех учащихся, и на этой основе осуществить кор</w:t>
      </w:r>
      <w:r w:rsidRPr="00C742DB">
        <w:rPr>
          <w:rFonts w:ascii="Times New Roman" w:hAnsi="Times New Roman" w:cs="Times New Roman"/>
          <w:color w:val="auto"/>
          <w:sz w:val="24"/>
          <w:szCs w:val="24"/>
        </w:rPr>
        <w:softHyphen/>
        <w:t>ре</w:t>
      </w:r>
      <w:r w:rsidRPr="00C742DB">
        <w:rPr>
          <w:rFonts w:ascii="Times New Roman" w:hAnsi="Times New Roman" w:cs="Times New Roman"/>
          <w:color w:val="auto"/>
          <w:sz w:val="24"/>
          <w:szCs w:val="24"/>
        </w:rPr>
        <w:softHyphen/>
        <w:t>ктировку процесса их формирования на протяжении всего времени обу</w:t>
      </w:r>
      <w:r w:rsidRPr="00C742DB">
        <w:rPr>
          <w:rFonts w:ascii="Times New Roman" w:hAnsi="Times New Roman" w:cs="Times New Roman"/>
          <w:color w:val="auto"/>
          <w:sz w:val="24"/>
          <w:szCs w:val="24"/>
        </w:rPr>
        <w:softHyphen/>
        <w:t>че</w:t>
      </w:r>
      <w:r w:rsidRPr="00C742DB">
        <w:rPr>
          <w:rFonts w:ascii="Times New Roman" w:hAnsi="Times New Roman" w:cs="Times New Roman"/>
          <w:color w:val="auto"/>
          <w:sz w:val="24"/>
          <w:szCs w:val="24"/>
        </w:rPr>
        <w:softHyphen/>
        <w:t xml:space="preserve">ния. </w:t>
      </w:r>
    </w:p>
    <w:p w:rsidR="005B5BE4" w:rsidRPr="00C742DB" w:rsidRDefault="005B5BE4" w:rsidP="007C4E54">
      <w:pPr>
        <w:pStyle w:val="14TexstOSNOVA1012"/>
        <w:ind w:firstLine="567"/>
        <w:jc w:val="center"/>
        <w:rPr>
          <w:rFonts w:ascii="Times New Roman" w:hAnsi="Times New Roman" w:cs="Times New Roman"/>
          <w:b/>
          <w:color w:val="auto"/>
          <w:sz w:val="24"/>
          <w:szCs w:val="24"/>
        </w:rPr>
      </w:pPr>
      <w:r w:rsidRPr="00C742DB">
        <w:rPr>
          <w:rFonts w:ascii="Times New Roman" w:hAnsi="Times New Roman" w:cs="Times New Roman"/>
          <w:b/>
          <w:color w:val="auto"/>
          <w:sz w:val="24"/>
          <w:szCs w:val="24"/>
        </w:rPr>
        <w:t>2.2.2. Программы учебных предметов,</w:t>
      </w:r>
    </w:p>
    <w:p w:rsidR="005B5BE4" w:rsidRPr="00C742DB" w:rsidRDefault="005B5BE4" w:rsidP="007C4E54">
      <w:pPr>
        <w:pStyle w:val="14TexstOSNOVA1012"/>
        <w:ind w:firstLine="567"/>
        <w:jc w:val="center"/>
        <w:rPr>
          <w:rFonts w:ascii="Times New Roman" w:hAnsi="Times New Roman" w:cs="Times New Roman"/>
          <w:color w:val="auto"/>
          <w:sz w:val="24"/>
          <w:szCs w:val="24"/>
        </w:rPr>
      </w:pPr>
      <w:r w:rsidRPr="00C742DB">
        <w:rPr>
          <w:rFonts w:ascii="Times New Roman" w:hAnsi="Times New Roman" w:cs="Times New Roman"/>
          <w:b/>
          <w:color w:val="auto"/>
          <w:sz w:val="24"/>
          <w:szCs w:val="24"/>
        </w:rPr>
        <w:t>курсов коррекционно-развивающей области</w:t>
      </w:r>
    </w:p>
    <w:p w:rsidR="005B5BE4" w:rsidRPr="00C742DB" w:rsidRDefault="005B5BE4" w:rsidP="007C4E54">
      <w:pPr>
        <w:pStyle w:val="31"/>
        <w:tabs>
          <w:tab w:val="center" w:pos="4904"/>
          <w:tab w:val="left" w:pos="6510"/>
        </w:tabs>
        <w:spacing w:before="0" w:after="0"/>
        <w:ind w:firstLine="454"/>
        <w:jc w:val="both"/>
        <w:rPr>
          <w:rFonts w:ascii="Times New Roman" w:hAnsi="Times New Roman" w:cs="Times New Roman"/>
          <w:b w:val="0"/>
          <w:i w:val="0"/>
          <w:sz w:val="24"/>
          <w:szCs w:val="24"/>
        </w:rPr>
      </w:pPr>
      <w:r w:rsidRPr="00C742DB">
        <w:rPr>
          <w:rFonts w:ascii="Times New Roman" w:hAnsi="Times New Roman" w:cs="Times New Roman"/>
          <w:i w:val="0"/>
          <w:color w:val="auto"/>
          <w:sz w:val="24"/>
          <w:szCs w:val="24"/>
        </w:rPr>
        <w:tab/>
      </w:r>
      <w:r w:rsidRPr="00C742DB">
        <w:rPr>
          <w:rFonts w:ascii="Times New Roman" w:hAnsi="Times New Roman" w:cs="Times New Roman"/>
          <w:i w:val="0"/>
          <w:color w:val="auto"/>
          <w:sz w:val="24"/>
          <w:szCs w:val="24"/>
          <w:lang w:val="en-US"/>
        </w:rPr>
        <w:t>V</w:t>
      </w:r>
      <w:r w:rsidRPr="00C742DB">
        <w:rPr>
          <w:rFonts w:ascii="Times New Roman" w:hAnsi="Times New Roman" w:cs="Times New Roman"/>
          <w:i w:val="0"/>
          <w:color w:val="auto"/>
          <w:sz w:val="24"/>
          <w:szCs w:val="24"/>
        </w:rPr>
        <w:t>-</w:t>
      </w:r>
      <w:r w:rsidRPr="00C742DB">
        <w:rPr>
          <w:rFonts w:ascii="Times New Roman" w:hAnsi="Times New Roman" w:cs="Times New Roman"/>
          <w:i w:val="0"/>
          <w:color w:val="auto"/>
          <w:sz w:val="24"/>
          <w:szCs w:val="24"/>
          <w:lang w:val="en-US"/>
        </w:rPr>
        <w:t>IX</w:t>
      </w:r>
      <w:r w:rsidRPr="00C742DB">
        <w:rPr>
          <w:rFonts w:ascii="Times New Roman" w:hAnsi="Times New Roman" w:cs="Times New Roman"/>
          <w:i w:val="0"/>
          <w:color w:val="auto"/>
          <w:sz w:val="24"/>
          <w:szCs w:val="24"/>
        </w:rPr>
        <w:t>классы</w:t>
      </w:r>
    </w:p>
    <w:p w:rsidR="005B5BE4" w:rsidRPr="00C742DB" w:rsidRDefault="005B5BE4" w:rsidP="007C4E54">
      <w:pPr>
        <w:pStyle w:val="aff3"/>
        <w:spacing w:after="0" w:line="240" w:lineRule="atLeast"/>
        <w:ind w:left="0"/>
        <w:jc w:val="center"/>
        <w:rPr>
          <w:rFonts w:ascii="Times New Roman" w:hAnsi="Times New Roman"/>
          <w:b/>
          <w:sz w:val="24"/>
          <w:szCs w:val="24"/>
        </w:rPr>
      </w:pPr>
      <w:r w:rsidRPr="00C742DB">
        <w:rPr>
          <w:rFonts w:ascii="Times New Roman" w:hAnsi="Times New Roman"/>
          <w:b/>
          <w:sz w:val="24"/>
          <w:szCs w:val="24"/>
        </w:rPr>
        <w:t>РУССКИЙ ЯЗЫК</w:t>
      </w:r>
    </w:p>
    <w:p w:rsidR="005B5BE4" w:rsidRPr="00C742DB" w:rsidRDefault="005B5BE4" w:rsidP="007C4E54">
      <w:pPr>
        <w:pStyle w:val="aff3"/>
        <w:spacing w:after="0" w:line="240" w:lineRule="atLeast"/>
        <w:ind w:left="0"/>
        <w:jc w:val="center"/>
        <w:rPr>
          <w:rFonts w:ascii="Times New Roman" w:hAnsi="Times New Roman"/>
          <w:b/>
          <w:sz w:val="24"/>
          <w:szCs w:val="24"/>
        </w:rPr>
      </w:pPr>
      <w:r w:rsidRPr="00C742DB">
        <w:rPr>
          <w:rFonts w:ascii="Times New Roman" w:hAnsi="Times New Roman"/>
          <w:b/>
          <w:sz w:val="24"/>
          <w:szCs w:val="24"/>
        </w:rPr>
        <w:t>Пояснительная записка</w:t>
      </w:r>
    </w:p>
    <w:p w:rsidR="00686901" w:rsidRPr="00C742DB" w:rsidRDefault="00686901" w:rsidP="001B6FC4">
      <w:pPr>
        <w:spacing w:after="0" w:line="240" w:lineRule="atLeast"/>
        <w:jc w:val="both"/>
        <w:rPr>
          <w:rFonts w:ascii="Times New Roman" w:hAnsi="Times New Roman"/>
          <w:sz w:val="24"/>
          <w:szCs w:val="24"/>
        </w:rPr>
      </w:pPr>
      <w:r w:rsidRPr="00C742DB">
        <w:rPr>
          <w:rFonts w:ascii="Times New Roman" w:hAnsi="Times New Roman"/>
          <w:sz w:val="24"/>
          <w:szCs w:val="24"/>
        </w:rPr>
        <w:t>Программа по русскому языку в старших классах специальной (коррекционной) школы имеет коммуникативную направленность. В связи с этим на первый план выдвигаются задачи развития речи учащихся как средства общения и как способа коррекции их мыслительной деятельности.</w:t>
      </w:r>
      <w:r w:rsidRPr="00C742DB">
        <w:rPr>
          <w:rFonts w:ascii="Times New Roman" w:hAnsi="Times New Roman"/>
          <w:sz w:val="24"/>
          <w:szCs w:val="24"/>
        </w:rPr>
        <w:br/>
        <w:t>      Во взаимообусловленном решении этих задач строится содержательная часть программы. Первостепенное внимание уделяется таким синтаксическим структурам, как предложение и текст, обеспечивающим реализацию коммуникативной функции речи и возможность развернуто выражать мысли, точнее понимать высказывания других людей.</w:t>
      </w:r>
      <w:r w:rsidRPr="00C742DB">
        <w:rPr>
          <w:rFonts w:ascii="Times New Roman" w:hAnsi="Times New Roman"/>
          <w:sz w:val="24"/>
          <w:szCs w:val="24"/>
        </w:rPr>
        <w:br/>
        <w:t>      </w:t>
      </w:r>
      <w:r w:rsidRPr="00C742DB">
        <w:rPr>
          <w:rFonts w:ascii="Times New Roman" w:hAnsi="Times New Roman"/>
          <w:b/>
          <w:bCs/>
          <w:sz w:val="24"/>
          <w:szCs w:val="24"/>
        </w:rPr>
        <w:t>Коммуникативно-речевая направленность</w:t>
      </w:r>
      <w:r w:rsidRPr="00C742DB">
        <w:rPr>
          <w:rFonts w:ascii="Times New Roman" w:hAnsi="Times New Roman"/>
          <w:sz w:val="24"/>
          <w:szCs w:val="24"/>
        </w:rPr>
        <w:t xml:space="preserve"> обучения делает более продуктивным решение коррекционно-развивающих задач, так как предполагает большую работу над значением таких языковых единиц, как слово, словосочетание, предложение, текст, и над способами выражения смыслового различия с помощью этих единиц.</w:t>
      </w:r>
      <w:r w:rsidRPr="00C742DB">
        <w:rPr>
          <w:rFonts w:ascii="Times New Roman" w:hAnsi="Times New Roman"/>
          <w:sz w:val="24"/>
          <w:szCs w:val="24"/>
        </w:rPr>
        <w:br/>
        <w:t>      В программе по русскому языку для старших классов структурно выделяются два раздела: 1. Грамматика, правописание, развитие речи. 2. Чтение и развитие речи. Названные разделы включают учебные темы, а также перечень умений, которыми должны овладеть учащиеся к концу каждого года обучения.</w:t>
      </w:r>
      <w:r w:rsidRPr="00C742DB">
        <w:rPr>
          <w:rFonts w:ascii="Times New Roman" w:hAnsi="Times New Roman"/>
          <w:sz w:val="24"/>
          <w:szCs w:val="24"/>
        </w:rPr>
        <w:br/>
        <w:t xml:space="preserve">      Требования к контролю и оценке знаний определены двумя уровнями — в зависимости </w:t>
      </w:r>
      <w:r w:rsidRPr="00C742DB">
        <w:rPr>
          <w:rFonts w:ascii="Times New Roman" w:hAnsi="Times New Roman"/>
          <w:sz w:val="24"/>
          <w:szCs w:val="24"/>
        </w:rPr>
        <w:lastRenderedPageBreak/>
        <w:t>от учебных возможностей школьников. 1-й уровень предполагает овладение программным материалом по указанному перечню требований, 2-й — предусматривает уменьшенный объем обязательных умений.</w:t>
      </w:r>
    </w:p>
    <w:p w:rsidR="00686901" w:rsidRPr="00C742DB" w:rsidRDefault="00686901" w:rsidP="001B6FC4">
      <w:pPr>
        <w:spacing w:after="0" w:line="240" w:lineRule="atLeast"/>
        <w:jc w:val="both"/>
        <w:rPr>
          <w:rFonts w:ascii="Times New Roman" w:hAnsi="Times New Roman"/>
          <w:b/>
          <w:bCs/>
          <w:sz w:val="24"/>
          <w:szCs w:val="24"/>
        </w:rPr>
      </w:pPr>
      <w:r w:rsidRPr="00C742DB">
        <w:rPr>
          <w:rFonts w:ascii="Times New Roman" w:hAnsi="Times New Roman"/>
          <w:b/>
          <w:bCs/>
          <w:sz w:val="24"/>
          <w:szCs w:val="24"/>
        </w:rPr>
        <w:t>Грамматика, правописание и развитие речи</w:t>
      </w:r>
    </w:p>
    <w:p w:rsidR="00686901" w:rsidRPr="00C742DB" w:rsidRDefault="00686901" w:rsidP="001B6FC4">
      <w:pPr>
        <w:spacing w:after="0" w:line="240" w:lineRule="atLeast"/>
        <w:jc w:val="both"/>
        <w:rPr>
          <w:rFonts w:ascii="Times New Roman" w:hAnsi="Times New Roman"/>
          <w:sz w:val="24"/>
          <w:szCs w:val="24"/>
        </w:rPr>
      </w:pPr>
      <w:r w:rsidRPr="00C742DB">
        <w:rPr>
          <w:rFonts w:ascii="Times New Roman" w:hAnsi="Times New Roman"/>
          <w:sz w:val="24"/>
          <w:szCs w:val="24"/>
        </w:rPr>
        <w:t>      Коммуникативно-речевой подход к обучению языку не может быть обеспечен без освоения языковедческого материала, так как языковая и речевая деятельность взаимозависимы. Реализация названного подхода предполагает некоторое смещение акцентов при обучении русскому языку детей с умственной недостаточностью. Работа над усвоением грамматических категорий и орфографических правил перестает быть самоцелью, она реализуется в процессе формирования собственно речевых умений и навыков. Большое значение приобретает не столько запоминание грамматической теории и орфографических правил (</w:t>
      </w:r>
      <w:r w:rsidRPr="00C742DB">
        <w:rPr>
          <w:rFonts w:ascii="Times New Roman" w:hAnsi="Times New Roman"/>
          <w:iCs/>
          <w:sz w:val="24"/>
          <w:szCs w:val="24"/>
        </w:rPr>
        <w:t>как называется, как изменяется</w:t>
      </w:r>
      <w:r w:rsidRPr="00C742DB">
        <w:rPr>
          <w:rFonts w:ascii="Times New Roman" w:hAnsi="Times New Roman"/>
          <w:sz w:val="24"/>
          <w:szCs w:val="24"/>
        </w:rPr>
        <w:t>)</w:t>
      </w:r>
      <w:r w:rsidRPr="00C742DB">
        <w:rPr>
          <w:rFonts w:ascii="Times New Roman" w:hAnsi="Times New Roman"/>
          <w:iCs/>
          <w:sz w:val="24"/>
          <w:szCs w:val="24"/>
        </w:rPr>
        <w:t xml:space="preserve">, </w:t>
      </w:r>
      <w:r w:rsidRPr="00C742DB">
        <w:rPr>
          <w:rFonts w:ascii="Times New Roman" w:hAnsi="Times New Roman"/>
          <w:sz w:val="24"/>
          <w:szCs w:val="24"/>
        </w:rPr>
        <w:t>сколько умение применять изученный грамматико-орфографический материал в речевой практике в ее устной и письменной форме.</w:t>
      </w:r>
      <w:r w:rsidRPr="00C742DB">
        <w:rPr>
          <w:rFonts w:ascii="Times New Roman" w:hAnsi="Times New Roman"/>
          <w:sz w:val="24"/>
          <w:szCs w:val="24"/>
        </w:rPr>
        <w:br/>
        <w:t>      Так, в теме «Звуки и буквы» дифференциация оппозиционных фонем (мягкие и твердые, звонкие и глухие согласные, раздельное и слитное произношение согласного и гласного в слоге) приобретает значение для практического усвоения смыслоразличительной функции этих звуков и слогов (</w:t>
      </w:r>
      <w:r w:rsidRPr="00C742DB">
        <w:rPr>
          <w:rFonts w:ascii="Times New Roman" w:hAnsi="Times New Roman"/>
          <w:iCs/>
          <w:sz w:val="24"/>
          <w:szCs w:val="24"/>
        </w:rPr>
        <w:t>ка</w:t>
      </w:r>
      <w:r w:rsidRPr="00C742DB">
        <w:rPr>
          <w:rFonts w:ascii="Times New Roman" w:hAnsi="Times New Roman"/>
          <w:b/>
          <w:bCs/>
          <w:iCs/>
          <w:sz w:val="24"/>
          <w:szCs w:val="24"/>
        </w:rPr>
        <w:t>д</w:t>
      </w:r>
      <w:r w:rsidRPr="00C742DB">
        <w:rPr>
          <w:rFonts w:ascii="Times New Roman" w:hAnsi="Times New Roman"/>
          <w:iCs/>
          <w:sz w:val="24"/>
          <w:szCs w:val="24"/>
        </w:rPr>
        <w:t>ушка — ка</w:t>
      </w:r>
      <w:r w:rsidRPr="00C742DB">
        <w:rPr>
          <w:rFonts w:ascii="Times New Roman" w:hAnsi="Times New Roman"/>
          <w:b/>
          <w:bCs/>
          <w:iCs/>
          <w:sz w:val="24"/>
          <w:szCs w:val="24"/>
        </w:rPr>
        <w:t>т</w:t>
      </w:r>
      <w:r w:rsidRPr="00C742DB">
        <w:rPr>
          <w:rFonts w:ascii="Times New Roman" w:hAnsi="Times New Roman"/>
          <w:iCs/>
          <w:sz w:val="24"/>
          <w:szCs w:val="24"/>
        </w:rPr>
        <w:t>ушка, се</w:t>
      </w:r>
      <w:r w:rsidRPr="00C742DB">
        <w:rPr>
          <w:rFonts w:ascii="Times New Roman" w:hAnsi="Times New Roman"/>
          <w:b/>
          <w:bCs/>
          <w:iCs/>
          <w:sz w:val="24"/>
          <w:szCs w:val="24"/>
        </w:rPr>
        <w:t>мья</w:t>
      </w:r>
      <w:r w:rsidRPr="00C742DB">
        <w:rPr>
          <w:rFonts w:ascii="Times New Roman" w:hAnsi="Times New Roman"/>
          <w:iCs/>
          <w:sz w:val="24"/>
          <w:szCs w:val="24"/>
        </w:rPr>
        <w:t> — се</w:t>
      </w:r>
      <w:r w:rsidRPr="00C742DB">
        <w:rPr>
          <w:rFonts w:ascii="Times New Roman" w:hAnsi="Times New Roman"/>
          <w:b/>
          <w:bCs/>
          <w:iCs/>
          <w:sz w:val="24"/>
          <w:szCs w:val="24"/>
        </w:rPr>
        <w:t>мя</w:t>
      </w:r>
      <w:r w:rsidRPr="00C742DB">
        <w:rPr>
          <w:rFonts w:ascii="Times New Roman" w:hAnsi="Times New Roman"/>
          <w:sz w:val="24"/>
          <w:szCs w:val="24"/>
        </w:rPr>
        <w:t>)</w:t>
      </w:r>
      <w:r w:rsidRPr="00C742DB">
        <w:rPr>
          <w:rFonts w:ascii="Times New Roman" w:hAnsi="Times New Roman"/>
          <w:iCs/>
          <w:sz w:val="24"/>
          <w:szCs w:val="24"/>
        </w:rPr>
        <w:t xml:space="preserve">, </w:t>
      </w:r>
      <w:r w:rsidRPr="00C742DB">
        <w:rPr>
          <w:rFonts w:ascii="Times New Roman" w:hAnsi="Times New Roman"/>
          <w:sz w:val="24"/>
          <w:szCs w:val="24"/>
        </w:rPr>
        <w:t>для обработки четкости произносительных навыков, интонационной выразительности устного высказывания.</w:t>
      </w:r>
      <w:r w:rsidRPr="00C742DB">
        <w:rPr>
          <w:rFonts w:ascii="Times New Roman" w:hAnsi="Times New Roman"/>
          <w:sz w:val="24"/>
          <w:szCs w:val="24"/>
        </w:rPr>
        <w:br/>
        <w:t>      Изучая тему «Слово», учащиеся овладевают законами образования слов, подбирают однокоренные слова, наблюдают за единообразным написанием гласных и согласных в корне слова, а затем в приставках и суффиксах. Учащиеся группируют слова по различным грамматическим признакам: предметность, действие, количество; по их лексическому значению: например, глаголы, обозначающие движение, речь, чувства, цвет. Внимание учащихся обращается на слова с противоположным и близким значением, на лексемы, сходные по звучанию, но разные по значению (</w:t>
      </w:r>
      <w:r w:rsidRPr="00C742DB">
        <w:rPr>
          <w:rFonts w:ascii="Times New Roman" w:hAnsi="Times New Roman"/>
          <w:iCs/>
          <w:sz w:val="24"/>
          <w:szCs w:val="24"/>
        </w:rPr>
        <w:t>глиняный — глинистый, экскаватор — эскалатор</w:t>
      </w:r>
      <w:r w:rsidRPr="00C742DB">
        <w:rPr>
          <w:rFonts w:ascii="Times New Roman" w:hAnsi="Times New Roman"/>
          <w:sz w:val="24"/>
          <w:szCs w:val="24"/>
        </w:rPr>
        <w:t>)</w:t>
      </w:r>
      <w:r w:rsidRPr="00C742DB">
        <w:rPr>
          <w:rFonts w:ascii="Times New Roman" w:hAnsi="Times New Roman"/>
          <w:iCs/>
          <w:sz w:val="24"/>
          <w:szCs w:val="24"/>
        </w:rPr>
        <w:t xml:space="preserve">, </w:t>
      </w:r>
      <w:r w:rsidRPr="00C742DB">
        <w:rPr>
          <w:rFonts w:ascii="Times New Roman" w:hAnsi="Times New Roman"/>
          <w:sz w:val="24"/>
          <w:szCs w:val="24"/>
        </w:rPr>
        <w:t>на составление и употребление слов с различным эмоционально-оценочным оттенком (</w:t>
      </w:r>
      <w:r w:rsidRPr="00C742DB">
        <w:rPr>
          <w:rFonts w:ascii="Times New Roman" w:hAnsi="Times New Roman"/>
          <w:iCs/>
          <w:sz w:val="24"/>
          <w:szCs w:val="24"/>
        </w:rPr>
        <w:t>дом — домик, дом — домище</w:t>
      </w:r>
      <w:r w:rsidRPr="00C742DB">
        <w:rPr>
          <w:rFonts w:ascii="Times New Roman" w:hAnsi="Times New Roman"/>
          <w:sz w:val="24"/>
          <w:szCs w:val="24"/>
        </w:rPr>
        <w:t>)</w:t>
      </w:r>
      <w:r w:rsidRPr="00C742DB">
        <w:rPr>
          <w:rFonts w:ascii="Times New Roman" w:hAnsi="Times New Roman"/>
          <w:iCs/>
          <w:sz w:val="24"/>
          <w:szCs w:val="24"/>
        </w:rPr>
        <w:t xml:space="preserve">, </w:t>
      </w:r>
      <w:r w:rsidRPr="00C742DB">
        <w:rPr>
          <w:rFonts w:ascii="Times New Roman" w:hAnsi="Times New Roman"/>
          <w:sz w:val="24"/>
          <w:szCs w:val="24"/>
        </w:rPr>
        <w:t>на использование слова в контексте художественного образа (</w:t>
      </w:r>
      <w:r w:rsidRPr="00C742DB">
        <w:rPr>
          <w:rFonts w:ascii="Times New Roman" w:hAnsi="Times New Roman"/>
          <w:iCs/>
          <w:sz w:val="24"/>
          <w:szCs w:val="24"/>
        </w:rPr>
        <w:t>солнышко смеется</w:t>
      </w:r>
      <w:r w:rsidRPr="00C742DB">
        <w:rPr>
          <w:rFonts w:ascii="Times New Roman" w:hAnsi="Times New Roman"/>
          <w:sz w:val="24"/>
          <w:szCs w:val="24"/>
        </w:rPr>
        <w:t>)</w:t>
      </w:r>
      <w:r w:rsidRPr="00C742DB">
        <w:rPr>
          <w:rFonts w:ascii="Times New Roman" w:hAnsi="Times New Roman"/>
          <w:iCs/>
          <w:sz w:val="24"/>
          <w:szCs w:val="24"/>
        </w:rPr>
        <w:t xml:space="preserve">. </w:t>
      </w:r>
      <w:r w:rsidRPr="00C742DB">
        <w:rPr>
          <w:rFonts w:ascii="Times New Roman" w:hAnsi="Times New Roman"/>
          <w:sz w:val="24"/>
          <w:szCs w:val="24"/>
        </w:rPr>
        <w:t>Учащихся следует обучать точному выбору слов для выражения мысли, их применению в предложении и тексте.</w:t>
      </w:r>
      <w:r w:rsidRPr="00C742DB">
        <w:rPr>
          <w:rFonts w:ascii="Times New Roman" w:hAnsi="Times New Roman"/>
          <w:sz w:val="24"/>
          <w:szCs w:val="24"/>
        </w:rPr>
        <w:br/>
        <w:t>      Каждая тема, связанная с усвоением частей речи, включает работу по дифференциации грамматических и семантических признаков, что создает условия для предупреждения ошибок в смешении грамматических категорий, в их правильном использовании в речи, например существительное и прилагательное со значением действия, их изменение и противопоставление глаголу в словосочетании и предложении (</w:t>
      </w:r>
      <w:r w:rsidRPr="00C742DB">
        <w:rPr>
          <w:rFonts w:ascii="Times New Roman" w:hAnsi="Times New Roman"/>
          <w:iCs/>
          <w:sz w:val="24"/>
          <w:szCs w:val="24"/>
        </w:rPr>
        <w:t>быстрый бег, беговая дорожка, бегать быстро</w:t>
      </w:r>
      <w:r w:rsidRPr="00C742DB">
        <w:rPr>
          <w:rFonts w:ascii="Times New Roman" w:hAnsi="Times New Roman"/>
          <w:sz w:val="24"/>
          <w:szCs w:val="24"/>
        </w:rPr>
        <w:t>)</w:t>
      </w:r>
      <w:r w:rsidRPr="00C742DB">
        <w:rPr>
          <w:rFonts w:ascii="Times New Roman" w:hAnsi="Times New Roman"/>
          <w:iCs/>
          <w:sz w:val="24"/>
          <w:szCs w:val="24"/>
        </w:rPr>
        <w:t>.</w:t>
      </w:r>
      <w:r w:rsidRPr="00C742DB">
        <w:rPr>
          <w:rFonts w:ascii="Times New Roman" w:hAnsi="Times New Roman"/>
          <w:sz w:val="24"/>
          <w:szCs w:val="24"/>
        </w:rPr>
        <w:br/>
        <w:t>      В программе большое место отводится работе со словосочетанием: составлению словосочетания различных форм (</w:t>
      </w:r>
      <w:r w:rsidRPr="00C742DB">
        <w:rPr>
          <w:rFonts w:ascii="Times New Roman" w:hAnsi="Times New Roman"/>
          <w:iCs/>
          <w:sz w:val="24"/>
          <w:szCs w:val="24"/>
        </w:rPr>
        <w:t>красивое платье, писать письмо, играть на гитаре, весело смеяться</w:t>
      </w:r>
      <w:r w:rsidRPr="00C742DB">
        <w:rPr>
          <w:rFonts w:ascii="Times New Roman" w:hAnsi="Times New Roman"/>
          <w:sz w:val="24"/>
          <w:szCs w:val="24"/>
        </w:rPr>
        <w:t>)</w:t>
      </w:r>
      <w:r w:rsidRPr="00C742DB">
        <w:rPr>
          <w:rFonts w:ascii="Times New Roman" w:hAnsi="Times New Roman"/>
          <w:iCs/>
          <w:sz w:val="24"/>
          <w:szCs w:val="24"/>
        </w:rPr>
        <w:t xml:space="preserve">, </w:t>
      </w:r>
      <w:r w:rsidRPr="00C742DB">
        <w:rPr>
          <w:rFonts w:ascii="Times New Roman" w:hAnsi="Times New Roman"/>
          <w:sz w:val="24"/>
          <w:szCs w:val="24"/>
        </w:rPr>
        <w:t>подбору словосочетаний с прямым и переносным значением (</w:t>
      </w:r>
      <w:r w:rsidRPr="00C742DB">
        <w:rPr>
          <w:rFonts w:ascii="Times New Roman" w:hAnsi="Times New Roman"/>
          <w:iCs/>
          <w:sz w:val="24"/>
          <w:szCs w:val="24"/>
        </w:rPr>
        <w:t>прямая дорога — прямой характер</w:t>
      </w:r>
      <w:r w:rsidRPr="00C742DB">
        <w:rPr>
          <w:rFonts w:ascii="Times New Roman" w:hAnsi="Times New Roman"/>
          <w:sz w:val="24"/>
          <w:szCs w:val="24"/>
        </w:rPr>
        <w:t>)</w:t>
      </w:r>
      <w:r w:rsidRPr="00C742DB">
        <w:rPr>
          <w:rFonts w:ascii="Times New Roman" w:hAnsi="Times New Roman"/>
          <w:iCs/>
          <w:sz w:val="24"/>
          <w:szCs w:val="24"/>
        </w:rPr>
        <w:t xml:space="preserve">, </w:t>
      </w:r>
      <w:r w:rsidRPr="00C742DB">
        <w:rPr>
          <w:rFonts w:ascii="Times New Roman" w:hAnsi="Times New Roman"/>
          <w:sz w:val="24"/>
          <w:szCs w:val="24"/>
        </w:rPr>
        <w:t>поиску синонимичных пар (</w:t>
      </w:r>
      <w:r w:rsidRPr="00C742DB">
        <w:rPr>
          <w:rFonts w:ascii="Times New Roman" w:hAnsi="Times New Roman"/>
          <w:iCs/>
          <w:sz w:val="24"/>
          <w:szCs w:val="24"/>
        </w:rPr>
        <w:t xml:space="preserve">вишневый сок </w:t>
      </w:r>
      <w:r w:rsidRPr="00C742DB">
        <w:rPr>
          <w:rFonts w:ascii="Times New Roman" w:hAnsi="Times New Roman"/>
          <w:sz w:val="24"/>
          <w:szCs w:val="24"/>
        </w:rPr>
        <w:t xml:space="preserve">и </w:t>
      </w:r>
      <w:r w:rsidRPr="00C742DB">
        <w:rPr>
          <w:rFonts w:ascii="Times New Roman" w:hAnsi="Times New Roman"/>
          <w:iCs/>
          <w:sz w:val="24"/>
          <w:szCs w:val="24"/>
        </w:rPr>
        <w:t>сок из вишни</w:t>
      </w:r>
      <w:r w:rsidRPr="00C742DB">
        <w:rPr>
          <w:rFonts w:ascii="Times New Roman" w:hAnsi="Times New Roman"/>
          <w:sz w:val="24"/>
          <w:szCs w:val="24"/>
        </w:rPr>
        <w:t>)</w:t>
      </w:r>
      <w:r w:rsidRPr="00C742DB">
        <w:rPr>
          <w:rFonts w:ascii="Times New Roman" w:hAnsi="Times New Roman"/>
          <w:iCs/>
          <w:sz w:val="24"/>
          <w:szCs w:val="24"/>
        </w:rPr>
        <w:t xml:space="preserve">, </w:t>
      </w:r>
      <w:r w:rsidRPr="00C742DB">
        <w:rPr>
          <w:rFonts w:ascii="Times New Roman" w:hAnsi="Times New Roman"/>
          <w:sz w:val="24"/>
          <w:szCs w:val="24"/>
        </w:rPr>
        <w:t>умению использовать словосочетания в качестве строительного материала целостной структуры предложения. Включение в программу данной языковой единицы обогащает и конкретизирует словарь учащихся, помогает лучше понять образные средства языка, способствует развитию творческого мышления.</w:t>
      </w:r>
      <w:r w:rsidRPr="00C742DB">
        <w:rPr>
          <w:rFonts w:ascii="Times New Roman" w:hAnsi="Times New Roman"/>
          <w:sz w:val="24"/>
          <w:szCs w:val="24"/>
        </w:rPr>
        <w:br/>
        <w:t xml:space="preserve">      Коммуникативно-речевая направленность обучения русскому языку наиболее полно реализуется в теме «Предложение». У учащихся совершенствуется умение строить непохожие по структуре предложения, правильно использовать их в разных стилях речи (разговорный, художественный, деловой). Особое внимание следует уделить точному интонированию предложений, выделению в них логического центра. Учащиеся наблюдают за изменением смысла высказывания в зависимости от переноса логического ударения с одного слова на другое, учатся выражать одну и ту же мысль разными по </w:t>
      </w:r>
      <w:r w:rsidRPr="00C742DB">
        <w:rPr>
          <w:rFonts w:ascii="Times New Roman" w:hAnsi="Times New Roman"/>
          <w:sz w:val="24"/>
          <w:szCs w:val="24"/>
        </w:rPr>
        <w:lastRenderedPageBreak/>
        <w:t>структуре предложениями, упражняются в чтении и составлении диалогов с опорой на картинку, на текст, на заданную речевую ситуацию.</w:t>
      </w:r>
      <w:r w:rsidRPr="00C742DB">
        <w:rPr>
          <w:rFonts w:ascii="Times New Roman" w:hAnsi="Times New Roman"/>
          <w:sz w:val="24"/>
          <w:szCs w:val="24"/>
        </w:rPr>
        <w:br/>
        <w:t>      С помощью осваиваемых языковых средств (части речи, словосочетание, предложение) старшеклассники обучаются конструировать разнообразные тексты. Через все разделы программы проходит тема ознакомления учеников с некоторыми закономерностями построения монологического высказывания. Как показывает практика, без специального обучения учащиеся не могут овладеть связной речью, опираясь только на интуитивный уровень осознания этих закономерностей. Они должны поэтапно освоить в практической деятельности основные законы структурирования текста.</w:t>
      </w:r>
      <w:r w:rsidRPr="00C742DB">
        <w:rPr>
          <w:rFonts w:ascii="Times New Roman" w:hAnsi="Times New Roman"/>
          <w:sz w:val="24"/>
          <w:szCs w:val="24"/>
        </w:rPr>
        <w:br/>
        <w:t>      При изучении темы «Текст» у учащихся 5—9 классов формируются следующие умения:</w:t>
      </w:r>
      <w:r w:rsidRPr="00C742DB">
        <w:rPr>
          <w:rFonts w:ascii="Times New Roman" w:hAnsi="Times New Roman"/>
          <w:sz w:val="24"/>
          <w:szCs w:val="24"/>
        </w:rPr>
        <w:br/>
        <w:t>      • определять тему и главную мысль готового текста на основе решения вопроса, о ком или о чем говорится в тексте (тема), что является главным о предмете темы (основная мысль);</w:t>
      </w:r>
      <w:r w:rsidRPr="00C742DB">
        <w:rPr>
          <w:rFonts w:ascii="Times New Roman" w:hAnsi="Times New Roman"/>
          <w:sz w:val="24"/>
          <w:szCs w:val="24"/>
        </w:rPr>
        <w:br/>
        <w:t>      • выделять ведущую мысль, заключенную в заголовке или в отдельном предложении текста;</w:t>
      </w:r>
      <w:r w:rsidRPr="00C742DB">
        <w:rPr>
          <w:rFonts w:ascii="Times New Roman" w:hAnsi="Times New Roman"/>
          <w:sz w:val="24"/>
          <w:szCs w:val="24"/>
        </w:rPr>
        <w:br/>
        <w:t>      • выбирать заголовки к тексту, отражающие его тему или основную мысль, из ряда предложенных учителем;</w:t>
      </w:r>
      <w:r w:rsidRPr="00C742DB">
        <w:rPr>
          <w:rFonts w:ascii="Times New Roman" w:hAnsi="Times New Roman"/>
          <w:sz w:val="24"/>
          <w:szCs w:val="24"/>
        </w:rPr>
        <w:br/>
        <w:t>      • определять части текста, на их основе составлять высказывание, используя закрепленную структуру текста: вступление, главная часть, заключение;</w:t>
      </w:r>
      <w:r w:rsidRPr="00C742DB">
        <w:rPr>
          <w:rFonts w:ascii="Times New Roman" w:hAnsi="Times New Roman"/>
          <w:sz w:val="24"/>
          <w:szCs w:val="24"/>
        </w:rPr>
        <w:br/>
        <w:t>      • выделять из текста предложения, отмечая языковые средства их связи друг с другом, пользоваться этими средствами в устной и письменной речи: местоимения, текстовые синонимы, наречия и др.;</w:t>
      </w:r>
      <w:r w:rsidRPr="00C742DB">
        <w:rPr>
          <w:rFonts w:ascii="Times New Roman" w:hAnsi="Times New Roman"/>
          <w:sz w:val="24"/>
          <w:szCs w:val="24"/>
        </w:rPr>
        <w:br/>
        <w:t>      • отличать повествовательные и описательные тексты, тексты с элементами рассуждения; самостоятельно пользоваться ими в высказываниях;</w:t>
      </w:r>
      <w:r w:rsidRPr="00C742DB">
        <w:rPr>
          <w:rFonts w:ascii="Times New Roman" w:hAnsi="Times New Roman"/>
          <w:sz w:val="24"/>
          <w:szCs w:val="24"/>
        </w:rPr>
        <w:br/>
        <w:t>      • подбирать словарь и строить предложения в соответствии со стилем речи;</w:t>
      </w:r>
      <w:r w:rsidRPr="00C742DB">
        <w:rPr>
          <w:rFonts w:ascii="Times New Roman" w:hAnsi="Times New Roman"/>
          <w:sz w:val="24"/>
          <w:szCs w:val="24"/>
        </w:rPr>
        <w:br/>
        <w:t>      • с помощью учителя или самостоятельно находить в тексте речевые недочеты: исправлять нарушения в логике и последовательности высказывания; в неточном употреблении слов, в их неоправданном повторе, в нарушении границ предложений, в неверном использовании языковых средств связи.</w:t>
      </w:r>
      <w:r w:rsidRPr="00C742DB">
        <w:rPr>
          <w:rFonts w:ascii="Times New Roman" w:hAnsi="Times New Roman"/>
          <w:sz w:val="24"/>
          <w:szCs w:val="24"/>
        </w:rPr>
        <w:br/>
        <w:t>      Разнообразные виды работ на уроках связной письменной речи, которые рекомендуется проводить один раз в месяц, выделены в самостоятельный раздел. Отработанный на уроках грамматики тип текста, его жанр служат основой для выбора видов работы на этих уроках.</w:t>
      </w:r>
      <w:r w:rsidRPr="00C742DB">
        <w:rPr>
          <w:rFonts w:ascii="Times New Roman" w:hAnsi="Times New Roman"/>
          <w:sz w:val="24"/>
          <w:szCs w:val="24"/>
        </w:rPr>
        <w:br/>
        <w:t>      Приоритеты речевой деятельности над собственно языковой потребовали некоторых изменений в содержании грамматического и орфографического материала для более адекватного приближения к речевой практике. С этой целью большое внимание уделяется значению языковых единиц, их правильному употреблению в речи. Программа обеспечивает необходимую систематизацию знаний. В  частности, проверка орфограмм подчиняется единому принципу: нахождение проверочных слов, где орфограмма находится в сильной позиции (безударные гласные под ударением, сомнительные согласные перед гласными). Большую роль в систематизации знаний и умений учащихся, в правильном решении орфографических задач приобретает работа по подбору групп однокоренных слов, наблюдению за единообразным написанием орфограмм во всех родственных словах.</w:t>
      </w:r>
      <w:r w:rsidRPr="00C742DB">
        <w:rPr>
          <w:rFonts w:ascii="Times New Roman" w:hAnsi="Times New Roman"/>
          <w:sz w:val="24"/>
          <w:szCs w:val="24"/>
        </w:rPr>
        <w:br/>
        <w:t xml:space="preserve">      Программный материал расположен </w:t>
      </w:r>
      <w:r w:rsidRPr="00C742DB">
        <w:rPr>
          <w:rFonts w:ascii="Times New Roman" w:hAnsi="Times New Roman"/>
          <w:b/>
          <w:bCs/>
          <w:sz w:val="24"/>
          <w:szCs w:val="24"/>
        </w:rPr>
        <w:t xml:space="preserve">концентрически: </w:t>
      </w:r>
      <w:r w:rsidRPr="00C742DB">
        <w:rPr>
          <w:rFonts w:ascii="Times New Roman" w:hAnsi="Times New Roman"/>
          <w:sz w:val="24"/>
          <w:szCs w:val="24"/>
        </w:rPr>
        <w:t>основные части речи, обеспечивающие высказывание (имя существительное, имя прилагательное, глагол), включены в содержание 5 и последующих классов с постепенным наращиванием сведений по каждой из названных тем.</w:t>
      </w:r>
    </w:p>
    <w:p w:rsidR="00686901" w:rsidRPr="00C742DB" w:rsidRDefault="007C4E54" w:rsidP="007C4E54">
      <w:pPr>
        <w:spacing w:after="0" w:line="240" w:lineRule="atLeast"/>
        <w:jc w:val="center"/>
        <w:rPr>
          <w:rFonts w:ascii="Times New Roman" w:hAnsi="Times New Roman"/>
          <w:b/>
          <w:bCs/>
          <w:sz w:val="24"/>
          <w:szCs w:val="24"/>
        </w:rPr>
      </w:pPr>
      <w:r w:rsidRPr="00C742DB">
        <w:rPr>
          <w:rFonts w:ascii="Times New Roman" w:hAnsi="Times New Roman"/>
          <w:b/>
          <w:bCs/>
          <w:sz w:val="24"/>
          <w:szCs w:val="24"/>
        </w:rPr>
        <w:t>Чтение (Литературное чтение)</w:t>
      </w:r>
    </w:p>
    <w:p w:rsidR="00686901" w:rsidRPr="00C742DB" w:rsidRDefault="00686901" w:rsidP="001B6FC4">
      <w:pPr>
        <w:spacing w:after="0" w:line="240" w:lineRule="atLeast"/>
        <w:jc w:val="both"/>
        <w:rPr>
          <w:rFonts w:ascii="Times New Roman" w:hAnsi="Times New Roman"/>
          <w:sz w:val="24"/>
          <w:szCs w:val="24"/>
        </w:rPr>
      </w:pPr>
      <w:r w:rsidRPr="00C742DB">
        <w:rPr>
          <w:rFonts w:ascii="Times New Roman" w:hAnsi="Times New Roman"/>
          <w:sz w:val="24"/>
          <w:szCs w:val="24"/>
        </w:rPr>
        <w:t xml:space="preserve">      В старших классах продолжается работа по развитию полноценного восприятия доступных по содержанию художественных произведений, научно-популярных статей, </w:t>
      </w:r>
      <w:r w:rsidRPr="00C742DB">
        <w:rPr>
          <w:rFonts w:ascii="Times New Roman" w:hAnsi="Times New Roman"/>
          <w:sz w:val="24"/>
          <w:szCs w:val="24"/>
        </w:rPr>
        <w:lastRenderedPageBreak/>
        <w:t>правильному установлению смысловых связей с ориентацией не только на предметный план произведения, но и на его внутренний подтекст. Чрезвычайно важно добиваться эмоционального отклика на прочитанное, проводить направленную работу на понимание образного языка литературного текста, на использование таких выразительных средств, как тон голоса, синтаксические паузы, логические ударения (последнее — под наблюдением учителя).</w:t>
      </w:r>
      <w:r w:rsidRPr="00C742DB">
        <w:rPr>
          <w:rFonts w:ascii="Times New Roman" w:hAnsi="Times New Roman"/>
          <w:sz w:val="24"/>
          <w:szCs w:val="24"/>
        </w:rPr>
        <w:br/>
        <w:t>      Для качественного формирования навыка сознательного чтения в программе выделяется в качестве самостоятельного подраздел «Работа с текстом». В нем предусматривается последовательное углубление умений учащихся анализировать прочитанное, высказывать суждение по поводу описываемых событий и поступков героев, устанавливать позицию автора, наблюдая и выявляя те средства, с помощью которых она реализуется в произведении. К указанному разделу также представлен перечень возможных требований к уровню усвоения читательских умений.</w:t>
      </w:r>
      <w:r w:rsidRPr="00C742DB">
        <w:rPr>
          <w:rFonts w:ascii="Times New Roman" w:hAnsi="Times New Roman"/>
          <w:sz w:val="24"/>
          <w:szCs w:val="24"/>
        </w:rPr>
        <w:br/>
        <w:t>      Не менее важным является также дальнейшее совершенствование техники чтения, поскольку такие качества, как правильность, беглость, выразительность, у разных групп умственно отсталых учащихся формируются не только медленно, но и асинхронно.</w:t>
      </w:r>
      <w:r w:rsidRPr="00C742DB">
        <w:rPr>
          <w:rFonts w:ascii="Times New Roman" w:hAnsi="Times New Roman"/>
          <w:sz w:val="24"/>
          <w:szCs w:val="24"/>
        </w:rPr>
        <w:br/>
        <w:t>      Известно, что развитие техники чтения осуществляется поэтапно. От класса к классу предъявляются все более высокие требования к способу чтения: от чтения целым словом к чтению словосочетанием и коротким предложением. Меняются и формы организации чтения: наряду с коллективной работой над выразительностью чтения школьников обучают приемам, способствующим выделению фразового ударения, установлению семантических пауз, интонационной окрашенности чтения.</w:t>
      </w:r>
      <w:r w:rsidRPr="00C742DB">
        <w:rPr>
          <w:rFonts w:ascii="Times New Roman" w:hAnsi="Times New Roman"/>
          <w:sz w:val="24"/>
          <w:szCs w:val="24"/>
        </w:rPr>
        <w:br/>
        <w:t>      Основным видом чтения в старших классах остается чтение вслух, так как умственно отсталые учащиеся (как показывают исследования) значительно хуже понимают содержание текста, прочитанного про себя. Вместе с тем чтение вслух непродуктивно для отработки темпа чтения, поэтому программа ориентирует учителя на формирование у учащихся чтения про себя, последовательно увеличивая объем читаемого текста и самостоятельность чтения.</w:t>
      </w:r>
      <w:r w:rsidRPr="00C742DB">
        <w:rPr>
          <w:rFonts w:ascii="Times New Roman" w:hAnsi="Times New Roman"/>
          <w:sz w:val="24"/>
          <w:szCs w:val="24"/>
        </w:rPr>
        <w:br/>
        <w:t xml:space="preserve">      Программа по чтению так же, как и программа по грамматике и правописанию, построена на </w:t>
      </w:r>
      <w:r w:rsidRPr="00C742DB">
        <w:rPr>
          <w:rFonts w:ascii="Times New Roman" w:hAnsi="Times New Roman"/>
          <w:b/>
          <w:bCs/>
          <w:sz w:val="24"/>
          <w:szCs w:val="24"/>
        </w:rPr>
        <w:t xml:space="preserve">коммуникативно-речевом </w:t>
      </w:r>
      <w:r w:rsidRPr="00C742DB">
        <w:rPr>
          <w:rFonts w:ascii="Times New Roman" w:hAnsi="Times New Roman"/>
          <w:sz w:val="24"/>
          <w:szCs w:val="24"/>
        </w:rPr>
        <w:t>подходе к обучению.</w:t>
      </w:r>
      <w:r w:rsidRPr="00C742DB">
        <w:rPr>
          <w:rFonts w:ascii="Times New Roman" w:hAnsi="Times New Roman"/>
          <w:sz w:val="24"/>
          <w:szCs w:val="24"/>
        </w:rPr>
        <w:br/>
        <w:t>      По мнению многих психологов и методистов, чтение как вид речевой деятельности является одним из значимых способов коммуникации. В связи с этим придается большое значение работе с авторским словом (воображаемый диалог с автором), развитию умения не только отвечать на вопросы, но и ставить вопросы к тексту, участвовать в чтении по ролям и драматизации, добиваясь естественного общения, а также пересказывать текст полно, кратко, выборочно, от лица различных героев произведения, активно используя лексику и образные выражения текста.</w:t>
      </w:r>
      <w:r w:rsidRPr="00C742DB">
        <w:rPr>
          <w:rFonts w:ascii="Times New Roman" w:hAnsi="Times New Roman"/>
          <w:sz w:val="24"/>
          <w:szCs w:val="24"/>
        </w:rPr>
        <w:br/>
        <w:t>      С учетом того, что подростковый период характеризуется более осознанным восприятием социальных связей и отношений, программа по чтению предусматривает комплексное решение задач нравственно-эстетического и гражданского воспитания школьников на основе произведений художественной литературы. Их содержание позволяет учащимся осваивать эталоны нравственного поведения человека в обществе.</w:t>
      </w:r>
      <w:r w:rsidRPr="00C742DB">
        <w:rPr>
          <w:rFonts w:ascii="Times New Roman" w:hAnsi="Times New Roman"/>
          <w:sz w:val="24"/>
          <w:szCs w:val="24"/>
        </w:rPr>
        <w:br/>
        <w:t xml:space="preserve">      В 5—6  классах продолжается работа по </w:t>
      </w:r>
      <w:r w:rsidRPr="00C742DB">
        <w:rPr>
          <w:rFonts w:ascii="Times New Roman" w:hAnsi="Times New Roman"/>
          <w:b/>
          <w:bCs/>
          <w:sz w:val="24"/>
          <w:szCs w:val="24"/>
        </w:rPr>
        <w:t xml:space="preserve">объяснительному чтению </w:t>
      </w:r>
      <w:r w:rsidRPr="00C742DB">
        <w:rPr>
          <w:rFonts w:ascii="Times New Roman" w:hAnsi="Times New Roman"/>
          <w:sz w:val="24"/>
          <w:szCs w:val="24"/>
        </w:rPr>
        <w:t>как продолжение предыдущего этапа, поэтому в программе 5—6  классов используется тематический принцип подбора литературного материала. В сравнении с содержанием программы младших классов рекомендуемые произведения становятся более объемными, тематически и жанрово более обогащенными, что создает предпосылки для межпредметных связей, расширения социального опыта учащихся.</w:t>
      </w:r>
      <w:r w:rsidRPr="00C742DB">
        <w:rPr>
          <w:rFonts w:ascii="Times New Roman" w:hAnsi="Times New Roman"/>
          <w:sz w:val="24"/>
          <w:szCs w:val="24"/>
        </w:rPr>
        <w:br/>
        <w:t xml:space="preserve">      Начиная с 7 класса учащиеся включаются в круг </w:t>
      </w:r>
      <w:r w:rsidRPr="00C742DB">
        <w:rPr>
          <w:rFonts w:ascii="Times New Roman" w:hAnsi="Times New Roman"/>
          <w:b/>
          <w:bCs/>
          <w:sz w:val="24"/>
          <w:szCs w:val="24"/>
        </w:rPr>
        <w:t xml:space="preserve">литературного чтения. </w:t>
      </w:r>
      <w:r w:rsidRPr="00C742DB">
        <w:rPr>
          <w:rFonts w:ascii="Times New Roman" w:hAnsi="Times New Roman"/>
          <w:sz w:val="24"/>
          <w:szCs w:val="24"/>
        </w:rPr>
        <w:t xml:space="preserve">Рекомендации программы по содержанию данного этапа обучения обусловливаются монографическим принципом. В связи с этим предлагается примерный список авторов, творчество которых изучается в хронологической последовательности. Следуя основным </w:t>
      </w:r>
      <w:r w:rsidRPr="00C742DB">
        <w:rPr>
          <w:rFonts w:ascii="Times New Roman" w:hAnsi="Times New Roman"/>
          <w:sz w:val="24"/>
          <w:szCs w:val="24"/>
        </w:rPr>
        <w:lastRenderedPageBreak/>
        <w:t>положениям уроков литературного чтения, рекомендуется знакомить учащихся с биографическими сведениями об авторе, сообщать некоторые литературоведческие понятия, отрабатывая их в процессе практической деятельности. Среди них жанры народного творчества (сказка, былина, песня, пословица, поговорка, потешка, загадка); виды сказок (волшебные, бытовые, сказки о животных); языковые особенности сказки (присказка, зачин, троекратные повторы); жанры художественных произведений (рассказ, повесть, басня, стихотворение, поэма). Учащиеся учатся различать тему и идею произведения, выявлять характерные черты литературного героя, понимать юмор как способ выражения авторского замысла, овладевать средствами выразительности чтения.</w:t>
      </w:r>
      <w:r w:rsidRPr="00C742DB">
        <w:rPr>
          <w:rFonts w:ascii="Times New Roman" w:hAnsi="Times New Roman"/>
          <w:sz w:val="24"/>
          <w:szCs w:val="24"/>
        </w:rPr>
        <w:br/>
        <w:t>      Внеклассное чтение в специальной (коррекционной) школе  носит рекомендательный характер с постепенным увеличением доли самостоятельности учащихся в чтении дополнительной литературы. С 8 класса вводится чтение статей периодической печати.</w:t>
      </w:r>
      <w:r w:rsidRPr="00C742DB">
        <w:rPr>
          <w:rFonts w:ascii="Times New Roman" w:hAnsi="Times New Roman"/>
          <w:sz w:val="24"/>
          <w:szCs w:val="24"/>
        </w:rPr>
        <w:br/>
        <w:t>      По мере перехода учащихся из класса в класс уменьшается помощь учителя в составлении отзывов и аннотаций на читаемые произведения.</w:t>
      </w:r>
      <w:r w:rsidRPr="00C742DB">
        <w:rPr>
          <w:rFonts w:ascii="Times New Roman" w:hAnsi="Times New Roman"/>
          <w:sz w:val="24"/>
          <w:szCs w:val="24"/>
        </w:rPr>
        <w:br/>
        <w:t>      Вместе с тем (с учетом сложности контингента учащихся) творческие работы по освоению литературных текстов могут выполняться коллективно.</w:t>
      </w:r>
    </w:p>
    <w:p w:rsidR="00686901" w:rsidRPr="00C742DB" w:rsidRDefault="00686901" w:rsidP="007C4E54">
      <w:pPr>
        <w:spacing w:after="0" w:line="240" w:lineRule="atLeast"/>
        <w:jc w:val="center"/>
        <w:rPr>
          <w:rFonts w:ascii="Times New Roman" w:hAnsi="Times New Roman"/>
          <w:b/>
          <w:bCs/>
          <w:spacing w:val="48"/>
          <w:sz w:val="24"/>
          <w:szCs w:val="24"/>
        </w:rPr>
      </w:pPr>
      <w:r w:rsidRPr="00C742DB">
        <w:rPr>
          <w:rFonts w:ascii="Times New Roman" w:hAnsi="Times New Roman"/>
          <w:b/>
          <w:bCs/>
          <w:spacing w:val="48"/>
          <w:sz w:val="24"/>
          <w:szCs w:val="24"/>
        </w:rPr>
        <w:t>5 КЛАСС</w:t>
      </w:r>
      <w:bookmarkStart w:id="0" w:name="#1"/>
      <w:bookmarkEnd w:id="0"/>
    </w:p>
    <w:p w:rsidR="00686901" w:rsidRPr="00C742DB" w:rsidRDefault="00686901" w:rsidP="007C4E54">
      <w:pPr>
        <w:spacing w:after="0" w:line="240" w:lineRule="atLeast"/>
        <w:jc w:val="center"/>
        <w:rPr>
          <w:rFonts w:ascii="Times New Roman" w:hAnsi="Times New Roman"/>
          <w:b/>
          <w:bCs/>
          <w:sz w:val="24"/>
          <w:szCs w:val="24"/>
        </w:rPr>
      </w:pPr>
      <w:r w:rsidRPr="00C742DB">
        <w:rPr>
          <w:rFonts w:ascii="Times New Roman" w:hAnsi="Times New Roman"/>
          <w:b/>
          <w:bCs/>
          <w:sz w:val="24"/>
          <w:szCs w:val="24"/>
        </w:rPr>
        <w:t>ГРАММАТИКА, ПРАВОПИСАНИЕ И РАЗВИТИЕ РЕЧИ</w:t>
      </w:r>
    </w:p>
    <w:p w:rsidR="00686901" w:rsidRPr="00C742DB" w:rsidRDefault="00F8074E" w:rsidP="007C4E54">
      <w:pPr>
        <w:spacing w:after="0" w:line="240" w:lineRule="atLeast"/>
        <w:jc w:val="center"/>
        <w:rPr>
          <w:rFonts w:ascii="Times New Roman" w:hAnsi="Times New Roman"/>
          <w:b/>
          <w:bCs/>
          <w:sz w:val="24"/>
          <w:szCs w:val="24"/>
        </w:rPr>
      </w:pPr>
      <w:r w:rsidRPr="00C742DB">
        <w:rPr>
          <w:rFonts w:ascii="Times New Roman" w:hAnsi="Times New Roman"/>
          <w:b/>
          <w:bCs/>
          <w:sz w:val="24"/>
          <w:szCs w:val="24"/>
        </w:rPr>
        <w:t>(136</w:t>
      </w:r>
      <w:r w:rsidR="00686901" w:rsidRPr="00C742DB">
        <w:rPr>
          <w:rFonts w:ascii="Times New Roman" w:hAnsi="Times New Roman"/>
          <w:b/>
          <w:bCs/>
          <w:sz w:val="24"/>
          <w:szCs w:val="24"/>
        </w:rPr>
        <w:t> ч в год, 4 ч в неделю)</w:t>
      </w:r>
    </w:p>
    <w:p w:rsidR="00686901" w:rsidRPr="00C742DB" w:rsidRDefault="00686901" w:rsidP="007C4E54">
      <w:pPr>
        <w:spacing w:after="0" w:line="240" w:lineRule="atLeast"/>
        <w:jc w:val="center"/>
        <w:rPr>
          <w:rFonts w:ascii="Times New Roman" w:hAnsi="Times New Roman"/>
          <w:b/>
          <w:bCs/>
          <w:sz w:val="24"/>
          <w:szCs w:val="24"/>
        </w:rPr>
      </w:pPr>
      <w:r w:rsidRPr="00C742DB">
        <w:rPr>
          <w:rFonts w:ascii="Times New Roman" w:hAnsi="Times New Roman"/>
          <w:b/>
          <w:bCs/>
          <w:sz w:val="24"/>
          <w:szCs w:val="24"/>
        </w:rPr>
        <w:t>Звуки и буквы. Текст</w:t>
      </w:r>
      <w:bookmarkStart w:id="1" w:name="_ftnref1"/>
      <w:r w:rsidR="00EC7564" w:rsidRPr="00C742DB">
        <w:rPr>
          <w:rFonts w:ascii="Times New Roman" w:hAnsi="Times New Roman"/>
          <w:b/>
          <w:bCs/>
          <w:sz w:val="24"/>
          <w:szCs w:val="24"/>
        </w:rPr>
        <w:fldChar w:fldCharType="begin"/>
      </w:r>
      <w:r w:rsidRPr="00C742DB">
        <w:rPr>
          <w:rFonts w:ascii="Times New Roman" w:hAnsi="Times New Roman"/>
          <w:b/>
          <w:bCs/>
          <w:sz w:val="24"/>
          <w:szCs w:val="24"/>
        </w:rPr>
        <w:instrText xml:space="preserve"> HYPERLINK "http://www.prosv.ru/ebooks/Aksenova_Programmi_5-9kl+newtone/2.html" \l "_ftn1" \o "" </w:instrText>
      </w:r>
      <w:r w:rsidR="00EC7564" w:rsidRPr="00C742DB">
        <w:rPr>
          <w:rFonts w:ascii="Times New Roman" w:hAnsi="Times New Roman"/>
          <w:b/>
          <w:bCs/>
          <w:sz w:val="24"/>
          <w:szCs w:val="24"/>
        </w:rPr>
        <w:fldChar w:fldCharType="separate"/>
      </w:r>
      <w:r w:rsidRPr="00C742DB">
        <w:rPr>
          <w:rFonts w:ascii="Times New Roman" w:hAnsi="Times New Roman"/>
          <w:b/>
          <w:bCs/>
          <w:color w:val="0000FF"/>
          <w:sz w:val="24"/>
          <w:szCs w:val="24"/>
          <w:u w:val="single"/>
          <w:vertAlign w:val="superscript"/>
        </w:rPr>
        <w:t>1</w:t>
      </w:r>
      <w:r w:rsidR="00EC7564" w:rsidRPr="00C742DB">
        <w:rPr>
          <w:rFonts w:ascii="Times New Roman" w:hAnsi="Times New Roman"/>
          <w:b/>
          <w:bCs/>
          <w:sz w:val="24"/>
          <w:szCs w:val="24"/>
        </w:rPr>
        <w:fldChar w:fldCharType="end"/>
      </w:r>
      <w:bookmarkEnd w:id="1"/>
      <w:r w:rsidRPr="00C742DB">
        <w:rPr>
          <w:rFonts w:ascii="Times New Roman" w:hAnsi="Times New Roman"/>
          <w:b/>
          <w:bCs/>
          <w:sz w:val="24"/>
          <w:szCs w:val="24"/>
        </w:rPr>
        <w:t xml:space="preserve"> (9 ч)</w:t>
      </w:r>
    </w:p>
    <w:p w:rsidR="00686901" w:rsidRPr="00C742DB" w:rsidRDefault="00686901" w:rsidP="001B6FC4">
      <w:pPr>
        <w:spacing w:after="0" w:line="240" w:lineRule="atLeast"/>
        <w:jc w:val="both"/>
        <w:rPr>
          <w:rFonts w:ascii="Times New Roman" w:hAnsi="Times New Roman"/>
          <w:sz w:val="24"/>
          <w:szCs w:val="24"/>
        </w:rPr>
      </w:pPr>
      <w:r w:rsidRPr="00C742DB">
        <w:rPr>
          <w:rFonts w:ascii="Times New Roman" w:hAnsi="Times New Roman"/>
          <w:sz w:val="24"/>
          <w:szCs w:val="24"/>
        </w:rPr>
        <w:t>      Повторение.</w:t>
      </w:r>
      <w:r w:rsidRPr="00C742DB">
        <w:rPr>
          <w:rFonts w:ascii="Times New Roman" w:hAnsi="Times New Roman"/>
          <w:sz w:val="24"/>
          <w:szCs w:val="24"/>
        </w:rPr>
        <w:br/>
        <w:t>      Звуки речи: гласные и согласные. Характеристика гласных (слогообразующая роль, ударные и безударные) и согласных (мягкие — твердые, звонкие — глухие). Буквенная азбука — алфавит. Знакомство с орфографическим словарем.</w:t>
      </w:r>
      <w:r w:rsidRPr="00C742DB">
        <w:rPr>
          <w:rFonts w:ascii="Times New Roman" w:hAnsi="Times New Roman"/>
          <w:sz w:val="24"/>
          <w:szCs w:val="24"/>
        </w:rPr>
        <w:br/>
        <w:t xml:space="preserve">      Мягкие и твердые согласные. Их дифференциация. Обозначение мягкости согласных на письме буквами </w:t>
      </w:r>
      <w:r w:rsidRPr="00C742DB">
        <w:rPr>
          <w:rFonts w:ascii="Times New Roman" w:hAnsi="Times New Roman"/>
          <w:b/>
          <w:bCs/>
          <w:iCs/>
          <w:sz w:val="24"/>
          <w:szCs w:val="24"/>
        </w:rPr>
        <w:t>ь, е, ё, ю, я.</w:t>
      </w:r>
      <w:r w:rsidRPr="00C742DB">
        <w:rPr>
          <w:rFonts w:ascii="Times New Roman" w:hAnsi="Times New Roman"/>
          <w:sz w:val="24"/>
          <w:szCs w:val="24"/>
        </w:rPr>
        <w:br/>
        <w:t xml:space="preserve">      Разделительный </w:t>
      </w:r>
      <w:r w:rsidRPr="00C742DB">
        <w:rPr>
          <w:rFonts w:ascii="Times New Roman" w:hAnsi="Times New Roman"/>
          <w:b/>
          <w:bCs/>
          <w:iCs/>
          <w:sz w:val="24"/>
          <w:szCs w:val="24"/>
        </w:rPr>
        <w:t>ь.</w:t>
      </w:r>
      <w:r w:rsidRPr="00C742DB">
        <w:rPr>
          <w:rFonts w:ascii="Times New Roman" w:hAnsi="Times New Roman"/>
          <w:sz w:val="24"/>
          <w:szCs w:val="24"/>
        </w:rPr>
        <w:t xml:space="preserve"> Дифференциация слитного и раздельного произношения согласных и гласных в слогах (</w:t>
      </w:r>
      <w:r w:rsidRPr="00C742DB">
        <w:rPr>
          <w:rFonts w:ascii="Times New Roman" w:hAnsi="Times New Roman"/>
          <w:b/>
          <w:bCs/>
          <w:iCs/>
          <w:sz w:val="24"/>
          <w:szCs w:val="24"/>
        </w:rPr>
        <w:t>ля — лья</w:t>
      </w:r>
      <w:r w:rsidRPr="00C742DB">
        <w:rPr>
          <w:rFonts w:ascii="Times New Roman" w:hAnsi="Times New Roman"/>
          <w:sz w:val="24"/>
          <w:szCs w:val="24"/>
        </w:rPr>
        <w:t xml:space="preserve">). Употребление </w:t>
      </w:r>
      <w:r w:rsidRPr="00C742DB">
        <w:rPr>
          <w:rFonts w:ascii="Times New Roman" w:hAnsi="Times New Roman"/>
          <w:b/>
          <w:bCs/>
          <w:iCs/>
          <w:sz w:val="24"/>
          <w:szCs w:val="24"/>
        </w:rPr>
        <w:t xml:space="preserve">ь </w:t>
      </w:r>
      <w:r w:rsidRPr="00C742DB">
        <w:rPr>
          <w:rFonts w:ascii="Times New Roman" w:hAnsi="Times New Roman"/>
          <w:sz w:val="24"/>
          <w:szCs w:val="24"/>
        </w:rPr>
        <w:t>как показателя раздельного произношения согласного и гласного.</w:t>
      </w:r>
      <w:r w:rsidRPr="00C742DB">
        <w:rPr>
          <w:rFonts w:ascii="Times New Roman" w:hAnsi="Times New Roman"/>
          <w:sz w:val="24"/>
          <w:szCs w:val="24"/>
        </w:rPr>
        <w:br/>
        <w:t>      Согласные звонкие и глухие. Их дифференциация. Установление несоответствия звука и буквы. Правописание звонких и глухих согласных на конце и в середине слова.</w:t>
      </w:r>
      <w:r w:rsidRPr="00C742DB">
        <w:rPr>
          <w:rFonts w:ascii="Times New Roman" w:hAnsi="Times New Roman"/>
          <w:sz w:val="24"/>
          <w:szCs w:val="24"/>
        </w:rPr>
        <w:br/>
        <w:t xml:space="preserve">      Ударные и безударные гласные. Соответствие звука и буквы под ударением и несоответствие в безударной позиции. Введение термина </w:t>
      </w:r>
      <w:r w:rsidRPr="00C742DB">
        <w:rPr>
          <w:rFonts w:ascii="Times New Roman" w:hAnsi="Times New Roman"/>
          <w:iCs/>
          <w:sz w:val="24"/>
          <w:szCs w:val="24"/>
        </w:rPr>
        <w:t xml:space="preserve">орфограмма. </w:t>
      </w:r>
      <w:r w:rsidRPr="00C742DB">
        <w:rPr>
          <w:rFonts w:ascii="Times New Roman" w:hAnsi="Times New Roman"/>
          <w:sz w:val="24"/>
          <w:szCs w:val="24"/>
        </w:rPr>
        <w:t>Проверка написания безударной гласной. Непроверяемые безударные гласные.</w:t>
      </w:r>
      <w:r w:rsidRPr="00C742DB">
        <w:rPr>
          <w:rFonts w:ascii="Times New Roman" w:hAnsi="Times New Roman"/>
          <w:sz w:val="24"/>
          <w:szCs w:val="24"/>
        </w:rPr>
        <w:br/>
        <w:t>      Различение текста и не текста. Определение темы текста. Заголовок. Выделение основной мысли.</w:t>
      </w:r>
    </w:p>
    <w:p w:rsidR="00686901" w:rsidRPr="00C742DB" w:rsidRDefault="00686901" w:rsidP="001B6FC4">
      <w:pPr>
        <w:spacing w:after="0" w:line="240" w:lineRule="atLeast"/>
        <w:jc w:val="both"/>
        <w:rPr>
          <w:rFonts w:ascii="Times New Roman" w:hAnsi="Times New Roman"/>
          <w:b/>
          <w:bCs/>
          <w:sz w:val="24"/>
          <w:szCs w:val="24"/>
        </w:rPr>
      </w:pPr>
      <w:r w:rsidRPr="00C742DB">
        <w:rPr>
          <w:rFonts w:ascii="Times New Roman" w:hAnsi="Times New Roman"/>
          <w:b/>
          <w:bCs/>
          <w:sz w:val="24"/>
          <w:szCs w:val="24"/>
        </w:rPr>
        <w:t>Предложение. Текст (6 ч)</w:t>
      </w:r>
    </w:p>
    <w:p w:rsidR="00686901" w:rsidRPr="00C742DB" w:rsidRDefault="00686901" w:rsidP="001B6FC4">
      <w:pPr>
        <w:spacing w:after="0" w:line="240" w:lineRule="atLeast"/>
        <w:jc w:val="both"/>
        <w:rPr>
          <w:rFonts w:ascii="Times New Roman" w:hAnsi="Times New Roman"/>
          <w:sz w:val="24"/>
          <w:szCs w:val="24"/>
        </w:rPr>
      </w:pPr>
      <w:r w:rsidRPr="00C742DB">
        <w:rPr>
          <w:rFonts w:ascii="Times New Roman" w:hAnsi="Times New Roman"/>
          <w:sz w:val="24"/>
          <w:szCs w:val="24"/>
        </w:rPr>
        <w:t>      Предложение как единица речи. Его смысловая и интонационная законченность. Связь слов в предложении. Главные и второстепенные члены предложения.</w:t>
      </w:r>
      <w:r w:rsidRPr="00C742DB">
        <w:rPr>
          <w:rFonts w:ascii="Times New Roman" w:hAnsi="Times New Roman"/>
          <w:sz w:val="24"/>
          <w:szCs w:val="24"/>
        </w:rPr>
        <w:br/>
        <w:t>      Отличие предложения от текста (с помощью предложения можно выразить мысль, с помощью текста — развить ее в двух и более предложениях). Деление текста на предложения. Границы предложений. Установление последовательности предложений в тексте. Связь предложений в тексте (нахождение местоимений и текстовых синонимов — без называния терминов).</w:t>
      </w:r>
    </w:p>
    <w:p w:rsidR="00686901" w:rsidRPr="00C742DB" w:rsidRDefault="00686901" w:rsidP="001B6FC4">
      <w:pPr>
        <w:spacing w:after="0" w:line="240" w:lineRule="atLeast"/>
        <w:jc w:val="both"/>
        <w:rPr>
          <w:rFonts w:ascii="Times New Roman" w:hAnsi="Times New Roman"/>
          <w:b/>
          <w:bCs/>
          <w:sz w:val="24"/>
          <w:szCs w:val="24"/>
        </w:rPr>
      </w:pPr>
      <w:r w:rsidRPr="00C742DB">
        <w:rPr>
          <w:rFonts w:ascii="Times New Roman" w:hAnsi="Times New Roman"/>
          <w:b/>
          <w:bCs/>
          <w:sz w:val="24"/>
          <w:szCs w:val="24"/>
        </w:rPr>
        <w:t>Слово. Текст (85 ч)</w:t>
      </w:r>
    </w:p>
    <w:p w:rsidR="00686901" w:rsidRPr="00C742DB" w:rsidRDefault="00686901" w:rsidP="001B6FC4">
      <w:pPr>
        <w:spacing w:after="0" w:line="240" w:lineRule="atLeast"/>
        <w:jc w:val="both"/>
        <w:rPr>
          <w:rFonts w:ascii="Times New Roman" w:hAnsi="Times New Roman"/>
          <w:b/>
          <w:bCs/>
          <w:sz w:val="24"/>
          <w:szCs w:val="24"/>
        </w:rPr>
      </w:pPr>
      <w:r w:rsidRPr="00C742DB">
        <w:rPr>
          <w:rFonts w:ascii="Times New Roman" w:hAnsi="Times New Roman"/>
          <w:b/>
          <w:bCs/>
          <w:sz w:val="24"/>
          <w:szCs w:val="24"/>
        </w:rPr>
        <w:t xml:space="preserve">Состав слова </w:t>
      </w:r>
      <w:r w:rsidRPr="00C742DB">
        <w:rPr>
          <w:rFonts w:ascii="Times New Roman" w:hAnsi="Times New Roman"/>
          <w:sz w:val="24"/>
          <w:szCs w:val="24"/>
        </w:rPr>
        <w:t>(20 ч)</w:t>
      </w:r>
    </w:p>
    <w:p w:rsidR="00686901" w:rsidRPr="00C742DB" w:rsidRDefault="00686901" w:rsidP="001B6FC4">
      <w:pPr>
        <w:spacing w:after="0" w:line="240" w:lineRule="atLeast"/>
        <w:jc w:val="both"/>
        <w:rPr>
          <w:rFonts w:ascii="Times New Roman" w:hAnsi="Times New Roman"/>
          <w:sz w:val="24"/>
          <w:szCs w:val="24"/>
        </w:rPr>
      </w:pPr>
      <w:r w:rsidRPr="00C742DB">
        <w:rPr>
          <w:rFonts w:ascii="Times New Roman" w:hAnsi="Times New Roman"/>
          <w:sz w:val="24"/>
          <w:szCs w:val="24"/>
        </w:rPr>
        <w:t>      Корень и однокоренные слова.</w:t>
      </w:r>
      <w:r w:rsidRPr="00C742DB">
        <w:rPr>
          <w:rFonts w:ascii="Times New Roman" w:hAnsi="Times New Roman"/>
          <w:sz w:val="24"/>
          <w:szCs w:val="24"/>
        </w:rPr>
        <w:br/>
        <w:t>      Правописание проверяемых безударных гласных, звонких и глухих согласных в корнях слов путем изменения формы слова или подбора однокоренных слов. Непроверяемые безударные гласные.</w:t>
      </w:r>
      <w:r w:rsidRPr="00C742DB">
        <w:rPr>
          <w:rFonts w:ascii="Times New Roman" w:hAnsi="Times New Roman"/>
          <w:sz w:val="24"/>
          <w:szCs w:val="24"/>
        </w:rPr>
        <w:br/>
        <w:t xml:space="preserve">      Непроизносимые согласные в корне. Составление словаря слов с непроизносимыми согласными, размещение их по алфавиту. Двойные согласные в корне. Составление </w:t>
      </w:r>
      <w:r w:rsidRPr="00C742DB">
        <w:rPr>
          <w:rFonts w:ascii="Times New Roman" w:hAnsi="Times New Roman"/>
          <w:sz w:val="24"/>
          <w:szCs w:val="24"/>
        </w:rPr>
        <w:lastRenderedPageBreak/>
        <w:t>словаря с двойными согласными в корне. Наблюдение за единообразным написанием орфограмм в ряду однокоренных слов.</w:t>
      </w:r>
      <w:r w:rsidRPr="00C742DB">
        <w:rPr>
          <w:rFonts w:ascii="Times New Roman" w:hAnsi="Times New Roman"/>
          <w:sz w:val="24"/>
          <w:szCs w:val="24"/>
        </w:rPr>
        <w:br/>
        <w:t>      Окончание. Связь слов в предложении с помощью окончания.</w:t>
      </w:r>
      <w:r w:rsidRPr="00C742DB">
        <w:rPr>
          <w:rFonts w:ascii="Times New Roman" w:hAnsi="Times New Roman"/>
          <w:sz w:val="24"/>
          <w:szCs w:val="24"/>
        </w:rPr>
        <w:br/>
        <w:t>      Приставка. Наблюдение за изменением значения слова в зависимости от приставки. Составление словосочетаний, противоположных по значению (</w:t>
      </w:r>
      <w:r w:rsidRPr="00C742DB">
        <w:rPr>
          <w:rFonts w:ascii="Times New Roman" w:hAnsi="Times New Roman"/>
          <w:iCs/>
          <w:sz w:val="24"/>
          <w:szCs w:val="24"/>
        </w:rPr>
        <w:t>пришел на стадион — ушел со стадиона</w:t>
      </w:r>
      <w:r w:rsidRPr="00C742DB">
        <w:rPr>
          <w:rFonts w:ascii="Times New Roman" w:hAnsi="Times New Roman"/>
          <w:sz w:val="24"/>
          <w:szCs w:val="24"/>
        </w:rPr>
        <w:t>)</w:t>
      </w:r>
      <w:r w:rsidRPr="00C742DB">
        <w:rPr>
          <w:rFonts w:ascii="Times New Roman" w:hAnsi="Times New Roman"/>
          <w:iCs/>
          <w:sz w:val="24"/>
          <w:szCs w:val="24"/>
        </w:rPr>
        <w:t xml:space="preserve">. </w:t>
      </w:r>
      <w:r w:rsidRPr="00C742DB">
        <w:rPr>
          <w:rFonts w:ascii="Times New Roman" w:hAnsi="Times New Roman"/>
          <w:sz w:val="24"/>
          <w:szCs w:val="24"/>
        </w:rPr>
        <w:t>Приставка и предлог. Их различение.</w:t>
      </w:r>
      <w:r w:rsidRPr="00C742DB">
        <w:rPr>
          <w:rFonts w:ascii="Times New Roman" w:hAnsi="Times New Roman"/>
          <w:sz w:val="24"/>
          <w:szCs w:val="24"/>
        </w:rPr>
        <w:br/>
        <w:t xml:space="preserve">      Разделительный </w:t>
      </w:r>
      <w:r w:rsidRPr="00C742DB">
        <w:rPr>
          <w:rFonts w:ascii="Times New Roman" w:hAnsi="Times New Roman"/>
          <w:b/>
          <w:bCs/>
          <w:iCs/>
          <w:sz w:val="24"/>
          <w:szCs w:val="24"/>
        </w:rPr>
        <w:t>ъ</w:t>
      </w:r>
      <w:r w:rsidRPr="00C742DB">
        <w:rPr>
          <w:rFonts w:ascii="Times New Roman" w:hAnsi="Times New Roman"/>
          <w:sz w:val="24"/>
          <w:szCs w:val="24"/>
        </w:rPr>
        <w:t xml:space="preserve"> в словах с приставками.</w:t>
      </w:r>
      <w:r w:rsidRPr="00C742DB">
        <w:rPr>
          <w:rFonts w:ascii="Times New Roman" w:hAnsi="Times New Roman"/>
          <w:sz w:val="24"/>
          <w:szCs w:val="24"/>
        </w:rPr>
        <w:br/>
        <w:t>      Суффикс. Изменение значения слова в зависимости от суффикса. Суффиксы с уменьшительно-ласкательным значением (</w:t>
      </w:r>
      <w:r w:rsidRPr="00C742DB">
        <w:rPr>
          <w:rFonts w:ascii="Times New Roman" w:hAnsi="Times New Roman"/>
          <w:b/>
          <w:bCs/>
          <w:iCs/>
          <w:sz w:val="24"/>
          <w:szCs w:val="24"/>
        </w:rPr>
        <w:t xml:space="preserve">-оньк- — -еньк-, -ушк- — -юшк-, -ик- </w:t>
      </w:r>
      <w:r w:rsidRPr="00C742DB">
        <w:rPr>
          <w:rFonts w:ascii="Times New Roman" w:hAnsi="Times New Roman"/>
          <w:sz w:val="24"/>
          <w:szCs w:val="24"/>
        </w:rPr>
        <w:t>и др.)</w:t>
      </w:r>
      <w:r w:rsidRPr="00C742DB">
        <w:rPr>
          <w:rFonts w:ascii="Times New Roman" w:hAnsi="Times New Roman"/>
          <w:sz w:val="24"/>
          <w:szCs w:val="24"/>
        </w:rPr>
        <w:br/>
        <w:t>      Тема и основная мысль. Отражение темы или основной мысли в заголовке текста: о ком или о чем говорится в тексте (тема); что главное говорится о предмете темы (основная мысль). Выбор заголовка, отражающего тему или основную мысль (</w:t>
      </w:r>
      <w:r w:rsidRPr="00C742DB">
        <w:rPr>
          <w:rFonts w:ascii="Times New Roman" w:hAnsi="Times New Roman"/>
          <w:iCs/>
          <w:sz w:val="24"/>
          <w:szCs w:val="24"/>
        </w:rPr>
        <w:t>«Ежик», «Ежик-спаситель»</w:t>
      </w:r>
      <w:r w:rsidRPr="00C742DB">
        <w:rPr>
          <w:rFonts w:ascii="Times New Roman" w:hAnsi="Times New Roman"/>
          <w:sz w:val="24"/>
          <w:szCs w:val="24"/>
        </w:rPr>
        <w:t>)</w:t>
      </w:r>
      <w:r w:rsidRPr="00C742DB">
        <w:rPr>
          <w:rFonts w:ascii="Times New Roman" w:hAnsi="Times New Roman"/>
          <w:iCs/>
          <w:sz w:val="24"/>
          <w:szCs w:val="24"/>
        </w:rPr>
        <w:t>.</w:t>
      </w:r>
    </w:p>
    <w:p w:rsidR="00686901" w:rsidRPr="00C742DB" w:rsidRDefault="00686901" w:rsidP="001B6FC4">
      <w:pPr>
        <w:spacing w:after="0" w:line="240" w:lineRule="atLeast"/>
        <w:jc w:val="both"/>
        <w:rPr>
          <w:rFonts w:ascii="Times New Roman" w:hAnsi="Times New Roman"/>
          <w:b/>
          <w:bCs/>
          <w:sz w:val="24"/>
          <w:szCs w:val="24"/>
        </w:rPr>
      </w:pPr>
      <w:r w:rsidRPr="00C742DB">
        <w:rPr>
          <w:rFonts w:ascii="Times New Roman" w:hAnsi="Times New Roman"/>
          <w:b/>
          <w:bCs/>
          <w:sz w:val="24"/>
          <w:szCs w:val="24"/>
        </w:rPr>
        <w:t xml:space="preserve">Части речи </w:t>
      </w:r>
      <w:r w:rsidRPr="00C742DB">
        <w:rPr>
          <w:rFonts w:ascii="Times New Roman" w:hAnsi="Times New Roman"/>
          <w:sz w:val="24"/>
          <w:szCs w:val="24"/>
        </w:rPr>
        <w:t>(65 ч)</w:t>
      </w:r>
    </w:p>
    <w:p w:rsidR="00686901" w:rsidRPr="00C742DB" w:rsidRDefault="00686901" w:rsidP="001B6FC4">
      <w:pPr>
        <w:spacing w:after="0" w:line="240" w:lineRule="atLeast"/>
        <w:jc w:val="both"/>
        <w:rPr>
          <w:rFonts w:ascii="Times New Roman" w:hAnsi="Times New Roman"/>
          <w:sz w:val="24"/>
          <w:szCs w:val="24"/>
        </w:rPr>
      </w:pPr>
      <w:r w:rsidRPr="00C742DB">
        <w:rPr>
          <w:rFonts w:ascii="Times New Roman" w:hAnsi="Times New Roman"/>
          <w:sz w:val="24"/>
          <w:szCs w:val="24"/>
        </w:rPr>
        <w:t>      Слово как название предмета, его признака или действия. Части речи. Имя существительное, имя прилагательное, глагол. Их значение и вопросы как средство для выявления этих частей речи.</w:t>
      </w:r>
      <w:r w:rsidRPr="00C742DB">
        <w:rPr>
          <w:rFonts w:ascii="Times New Roman" w:hAnsi="Times New Roman"/>
          <w:sz w:val="24"/>
          <w:szCs w:val="24"/>
        </w:rPr>
        <w:br/>
        <w:t>      </w:t>
      </w:r>
      <w:r w:rsidRPr="00C742DB">
        <w:rPr>
          <w:rFonts w:ascii="Times New Roman" w:hAnsi="Times New Roman"/>
          <w:b/>
          <w:bCs/>
          <w:sz w:val="24"/>
          <w:szCs w:val="24"/>
        </w:rPr>
        <w:t xml:space="preserve">Имя существительное. </w:t>
      </w:r>
      <w:r w:rsidRPr="00C742DB">
        <w:rPr>
          <w:rFonts w:ascii="Times New Roman" w:hAnsi="Times New Roman"/>
          <w:sz w:val="24"/>
          <w:szCs w:val="24"/>
        </w:rPr>
        <w:t>Значение в речи. Разделение существительных на слова различных смысловых категорий: люди, их профессии, животные, растения, явления природы, состояние и т. д.</w:t>
      </w:r>
      <w:r w:rsidRPr="00C742DB">
        <w:rPr>
          <w:rFonts w:ascii="Times New Roman" w:hAnsi="Times New Roman"/>
          <w:sz w:val="24"/>
          <w:szCs w:val="24"/>
        </w:rPr>
        <w:br/>
        <w:t xml:space="preserve">      Существительные, близкие (предмет один, а слов много) и противоположные по значению. Упражнения в подборе синонимов и антонимов. Образование сравнительных оборотов с союзом </w:t>
      </w:r>
      <w:r w:rsidRPr="00C742DB">
        <w:rPr>
          <w:rFonts w:ascii="Times New Roman" w:hAnsi="Times New Roman"/>
          <w:b/>
          <w:bCs/>
          <w:iCs/>
          <w:sz w:val="24"/>
          <w:szCs w:val="24"/>
        </w:rPr>
        <w:t xml:space="preserve">как </w:t>
      </w:r>
      <w:r w:rsidRPr="00C742DB">
        <w:rPr>
          <w:rFonts w:ascii="Times New Roman" w:hAnsi="Times New Roman"/>
          <w:sz w:val="24"/>
          <w:szCs w:val="24"/>
        </w:rPr>
        <w:t xml:space="preserve">(один предмет похож на другой: </w:t>
      </w:r>
      <w:r w:rsidRPr="00C742DB">
        <w:rPr>
          <w:rFonts w:ascii="Times New Roman" w:hAnsi="Times New Roman"/>
          <w:iCs/>
          <w:sz w:val="24"/>
          <w:szCs w:val="24"/>
        </w:rPr>
        <w:t>глаза, как бусинки</w:t>
      </w:r>
      <w:r w:rsidRPr="00C742DB">
        <w:rPr>
          <w:rFonts w:ascii="Times New Roman" w:hAnsi="Times New Roman"/>
          <w:sz w:val="24"/>
          <w:szCs w:val="24"/>
        </w:rPr>
        <w:t>)</w:t>
      </w:r>
      <w:r w:rsidRPr="00C742DB">
        <w:rPr>
          <w:rFonts w:ascii="Times New Roman" w:hAnsi="Times New Roman"/>
          <w:iCs/>
          <w:sz w:val="24"/>
          <w:szCs w:val="24"/>
        </w:rPr>
        <w:t>.</w:t>
      </w:r>
      <w:r w:rsidRPr="00C742DB">
        <w:rPr>
          <w:rFonts w:ascii="Times New Roman" w:hAnsi="Times New Roman"/>
          <w:sz w:val="24"/>
          <w:szCs w:val="24"/>
        </w:rPr>
        <w:br/>
        <w:t>      Имена существительные собственные и нарицательные, одушевленные и неодушевленные.</w:t>
      </w:r>
      <w:r w:rsidRPr="00C742DB">
        <w:rPr>
          <w:rFonts w:ascii="Times New Roman" w:hAnsi="Times New Roman"/>
          <w:sz w:val="24"/>
          <w:szCs w:val="24"/>
        </w:rPr>
        <w:br/>
        <w:t>      Большая буква в именах собственных. Адрес на конверте. Поздравительная открытка. Правильное написание названий праздников.</w:t>
      </w:r>
      <w:r w:rsidRPr="00C742DB">
        <w:rPr>
          <w:rFonts w:ascii="Times New Roman" w:hAnsi="Times New Roman"/>
          <w:sz w:val="24"/>
          <w:szCs w:val="24"/>
        </w:rPr>
        <w:br/>
        <w:t>      Изменение имен существительных по числам.</w:t>
      </w:r>
      <w:r w:rsidRPr="00C742DB">
        <w:rPr>
          <w:rFonts w:ascii="Times New Roman" w:hAnsi="Times New Roman"/>
          <w:sz w:val="24"/>
          <w:szCs w:val="24"/>
        </w:rPr>
        <w:br/>
        <w:t>      Род имен существительных. Мягкий знак после шипящих на конце слов у существительных женского рода.</w:t>
      </w:r>
      <w:r w:rsidRPr="00C742DB">
        <w:rPr>
          <w:rFonts w:ascii="Times New Roman" w:hAnsi="Times New Roman"/>
          <w:sz w:val="24"/>
          <w:szCs w:val="24"/>
        </w:rPr>
        <w:br/>
        <w:t>      Изменение существительных по падежам (склонение). Склонение существительных в единственном числе с ударным окончанием.</w:t>
      </w:r>
      <w:r w:rsidRPr="00C742DB">
        <w:rPr>
          <w:rFonts w:ascii="Times New Roman" w:hAnsi="Times New Roman"/>
          <w:sz w:val="24"/>
          <w:szCs w:val="24"/>
        </w:rPr>
        <w:br/>
        <w:t>      Выделение из предложений различных словосочетаний с именем существительным, постановка вопросов от главного слова к зависимому и определение падежа.</w:t>
      </w:r>
      <w:r w:rsidRPr="00C742DB">
        <w:rPr>
          <w:rFonts w:ascii="Times New Roman" w:hAnsi="Times New Roman"/>
          <w:sz w:val="24"/>
          <w:szCs w:val="24"/>
        </w:rPr>
        <w:br/>
        <w:t>      Постановка существительных, стоящих в косвенных падежах, в начальную форму.</w:t>
      </w:r>
      <w:r w:rsidRPr="00C742DB">
        <w:rPr>
          <w:rFonts w:ascii="Times New Roman" w:hAnsi="Times New Roman"/>
          <w:sz w:val="24"/>
          <w:szCs w:val="24"/>
        </w:rPr>
        <w:br/>
        <w:t>      Предлоги и падежи. Предлог и падежное окончание для связи слов в предложении. Упражнения в правильном выборе падежной формы существительного после предлога.</w:t>
      </w:r>
      <w:r w:rsidRPr="00C742DB">
        <w:rPr>
          <w:rFonts w:ascii="Times New Roman" w:hAnsi="Times New Roman"/>
          <w:sz w:val="24"/>
          <w:szCs w:val="24"/>
        </w:rPr>
        <w:br/>
        <w:t>      Выделение опорных слов (существительных) в тексте и коллективное восстановление текста по плану и опорным словам.</w:t>
      </w:r>
      <w:r w:rsidRPr="00C742DB">
        <w:rPr>
          <w:rFonts w:ascii="Times New Roman" w:hAnsi="Times New Roman"/>
          <w:sz w:val="24"/>
          <w:szCs w:val="24"/>
        </w:rPr>
        <w:br/>
        <w:t>      Практические упражнения в отборе примеров и фактов для развития основной мысли (из ряда предложенных).</w:t>
      </w:r>
      <w:r w:rsidRPr="00C742DB">
        <w:rPr>
          <w:rFonts w:ascii="Times New Roman" w:hAnsi="Times New Roman"/>
          <w:sz w:val="24"/>
          <w:szCs w:val="24"/>
        </w:rPr>
        <w:br/>
        <w:t>      </w:t>
      </w:r>
      <w:r w:rsidRPr="00C742DB">
        <w:rPr>
          <w:rFonts w:ascii="Times New Roman" w:hAnsi="Times New Roman"/>
          <w:b/>
          <w:bCs/>
          <w:sz w:val="24"/>
          <w:szCs w:val="24"/>
        </w:rPr>
        <w:t xml:space="preserve">Имя прилагательное. </w:t>
      </w:r>
      <w:r w:rsidRPr="00C742DB">
        <w:rPr>
          <w:rFonts w:ascii="Times New Roman" w:hAnsi="Times New Roman"/>
          <w:sz w:val="24"/>
          <w:szCs w:val="24"/>
        </w:rPr>
        <w:t>Значение в речи (оценить предмет, определить его качественные стороны). Признаки, обозначаемые прилагательными: цвет, размер, форма, вкус, материал, из которого сделан предмет, его оценочная характеристика.</w:t>
      </w:r>
      <w:r w:rsidRPr="00C742DB">
        <w:rPr>
          <w:rFonts w:ascii="Times New Roman" w:hAnsi="Times New Roman"/>
          <w:sz w:val="24"/>
          <w:szCs w:val="24"/>
        </w:rPr>
        <w:br/>
        <w:t>      Упражнения в образовании прилагательных от существительных.</w:t>
      </w:r>
      <w:r w:rsidRPr="00C742DB">
        <w:rPr>
          <w:rFonts w:ascii="Times New Roman" w:hAnsi="Times New Roman"/>
          <w:sz w:val="24"/>
          <w:szCs w:val="24"/>
        </w:rPr>
        <w:br/>
        <w:t>      Прилагательные, близкие и противоположные по смыслу. Использование имен прилагательных для выражения сравнения (</w:t>
      </w:r>
      <w:r w:rsidRPr="00C742DB">
        <w:rPr>
          <w:rFonts w:ascii="Times New Roman" w:hAnsi="Times New Roman"/>
          <w:iCs/>
          <w:sz w:val="24"/>
          <w:szCs w:val="24"/>
        </w:rPr>
        <w:t>ласковый, как котенок</w:t>
      </w:r>
      <w:r w:rsidRPr="00C742DB">
        <w:rPr>
          <w:rFonts w:ascii="Times New Roman" w:hAnsi="Times New Roman"/>
          <w:sz w:val="24"/>
          <w:szCs w:val="24"/>
        </w:rPr>
        <w:t>)</w:t>
      </w:r>
      <w:r w:rsidRPr="00C742DB">
        <w:rPr>
          <w:rFonts w:ascii="Times New Roman" w:hAnsi="Times New Roman"/>
          <w:iCs/>
          <w:sz w:val="24"/>
          <w:szCs w:val="24"/>
        </w:rPr>
        <w:t xml:space="preserve">, </w:t>
      </w:r>
      <w:r w:rsidRPr="00C742DB">
        <w:rPr>
          <w:rFonts w:ascii="Times New Roman" w:hAnsi="Times New Roman"/>
          <w:sz w:val="24"/>
          <w:szCs w:val="24"/>
        </w:rPr>
        <w:t>художественных определений (</w:t>
      </w:r>
      <w:r w:rsidRPr="00C742DB">
        <w:rPr>
          <w:rFonts w:ascii="Times New Roman" w:hAnsi="Times New Roman"/>
          <w:iCs/>
          <w:sz w:val="24"/>
          <w:szCs w:val="24"/>
        </w:rPr>
        <w:t>синее море</w:t>
      </w:r>
      <w:r w:rsidRPr="00C742DB">
        <w:rPr>
          <w:rFonts w:ascii="Times New Roman" w:hAnsi="Times New Roman"/>
          <w:sz w:val="24"/>
          <w:szCs w:val="24"/>
        </w:rPr>
        <w:t>)</w:t>
      </w:r>
      <w:r w:rsidRPr="00C742DB">
        <w:rPr>
          <w:rFonts w:ascii="Times New Roman" w:hAnsi="Times New Roman"/>
          <w:iCs/>
          <w:sz w:val="24"/>
          <w:szCs w:val="24"/>
        </w:rPr>
        <w:t xml:space="preserve">, </w:t>
      </w:r>
      <w:r w:rsidRPr="00C742DB">
        <w:rPr>
          <w:rFonts w:ascii="Times New Roman" w:hAnsi="Times New Roman"/>
          <w:sz w:val="24"/>
          <w:szCs w:val="24"/>
        </w:rPr>
        <w:t>переносного значения (</w:t>
      </w:r>
      <w:r w:rsidRPr="00C742DB">
        <w:rPr>
          <w:rFonts w:ascii="Times New Roman" w:hAnsi="Times New Roman"/>
          <w:iCs/>
          <w:sz w:val="24"/>
          <w:szCs w:val="24"/>
        </w:rPr>
        <w:t>грозные тучи</w:t>
      </w:r>
      <w:r w:rsidRPr="00C742DB">
        <w:rPr>
          <w:rFonts w:ascii="Times New Roman" w:hAnsi="Times New Roman"/>
          <w:sz w:val="24"/>
          <w:szCs w:val="24"/>
        </w:rPr>
        <w:t>)</w:t>
      </w:r>
      <w:r w:rsidRPr="00C742DB">
        <w:rPr>
          <w:rFonts w:ascii="Times New Roman" w:hAnsi="Times New Roman"/>
          <w:iCs/>
          <w:sz w:val="24"/>
          <w:szCs w:val="24"/>
        </w:rPr>
        <w:t>.</w:t>
      </w:r>
      <w:r w:rsidRPr="00C742DB">
        <w:rPr>
          <w:rFonts w:ascii="Times New Roman" w:hAnsi="Times New Roman"/>
          <w:sz w:val="24"/>
          <w:szCs w:val="24"/>
        </w:rPr>
        <w:br/>
        <w:t>      Выделение из текста словосочетаний существительных с прилагательными и коллективное восстановление текста по опорным словосочетаниям.</w:t>
      </w:r>
      <w:r w:rsidRPr="00C742DB">
        <w:rPr>
          <w:rFonts w:ascii="Times New Roman" w:hAnsi="Times New Roman"/>
          <w:sz w:val="24"/>
          <w:szCs w:val="24"/>
        </w:rPr>
        <w:br/>
        <w:t>      Род прилагательных. Его зависимость от рода имен существительных. Наблюдение за родовыми окончаниями.</w:t>
      </w:r>
      <w:r w:rsidRPr="00C742DB">
        <w:rPr>
          <w:rFonts w:ascii="Times New Roman" w:hAnsi="Times New Roman"/>
          <w:sz w:val="24"/>
          <w:szCs w:val="24"/>
        </w:rPr>
        <w:br/>
      </w:r>
      <w:r w:rsidRPr="00C742DB">
        <w:rPr>
          <w:rFonts w:ascii="Times New Roman" w:hAnsi="Times New Roman"/>
          <w:sz w:val="24"/>
          <w:szCs w:val="24"/>
        </w:rPr>
        <w:lastRenderedPageBreak/>
        <w:t>      Подбор к существительным нескольких прилагательных по смыслу. Их согласование с существительным.</w:t>
      </w:r>
      <w:r w:rsidRPr="00C742DB">
        <w:rPr>
          <w:rFonts w:ascii="Times New Roman" w:hAnsi="Times New Roman"/>
          <w:sz w:val="24"/>
          <w:szCs w:val="24"/>
        </w:rPr>
        <w:br/>
        <w:t>      Распространение предложений именами прилагательными.</w:t>
      </w:r>
      <w:r w:rsidRPr="00C742DB">
        <w:rPr>
          <w:rFonts w:ascii="Times New Roman" w:hAnsi="Times New Roman"/>
          <w:sz w:val="24"/>
          <w:szCs w:val="24"/>
        </w:rPr>
        <w:br/>
        <w:t>      Упражнения в подборе прилагательных для описания предмета (на уровне словосочетаний) с опорой на сам предмет или картинку. Создание текста по опорным словосочетаниям.</w:t>
      </w:r>
      <w:r w:rsidRPr="00C742DB">
        <w:rPr>
          <w:rFonts w:ascii="Times New Roman" w:hAnsi="Times New Roman"/>
          <w:sz w:val="24"/>
          <w:szCs w:val="24"/>
        </w:rPr>
        <w:br/>
        <w:t>      </w:t>
      </w:r>
      <w:r w:rsidRPr="00C742DB">
        <w:rPr>
          <w:rFonts w:ascii="Times New Roman" w:hAnsi="Times New Roman"/>
          <w:b/>
          <w:bCs/>
          <w:sz w:val="24"/>
          <w:szCs w:val="24"/>
        </w:rPr>
        <w:t xml:space="preserve">Глагол. </w:t>
      </w:r>
      <w:r w:rsidRPr="00C742DB">
        <w:rPr>
          <w:rFonts w:ascii="Times New Roman" w:hAnsi="Times New Roman"/>
          <w:sz w:val="24"/>
          <w:szCs w:val="24"/>
        </w:rPr>
        <w:t>Значение в речи.</w:t>
      </w:r>
      <w:r w:rsidRPr="00C742DB">
        <w:rPr>
          <w:rFonts w:ascii="Times New Roman" w:hAnsi="Times New Roman"/>
          <w:sz w:val="24"/>
          <w:szCs w:val="24"/>
        </w:rPr>
        <w:br/>
        <w:t>      Семантические группы глаголов (глаголы движения, речи, мысли, труда, чувства).</w:t>
      </w:r>
      <w:r w:rsidRPr="00C742DB">
        <w:rPr>
          <w:rFonts w:ascii="Times New Roman" w:hAnsi="Times New Roman"/>
          <w:sz w:val="24"/>
          <w:szCs w:val="24"/>
        </w:rPr>
        <w:br/>
        <w:t>      Изменение глаголов по временам. Употребление в речи глаголов различных временных категорий.</w:t>
      </w:r>
      <w:r w:rsidRPr="00C742DB">
        <w:rPr>
          <w:rFonts w:ascii="Times New Roman" w:hAnsi="Times New Roman"/>
          <w:sz w:val="24"/>
          <w:szCs w:val="24"/>
        </w:rPr>
        <w:br/>
        <w:t>      Выделение из текста глаголов и коллективное восстановление текста по опорным словам.</w:t>
      </w:r>
      <w:r w:rsidRPr="00C742DB">
        <w:rPr>
          <w:rFonts w:ascii="Times New Roman" w:hAnsi="Times New Roman"/>
          <w:sz w:val="24"/>
          <w:szCs w:val="24"/>
        </w:rPr>
        <w:br/>
        <w:t>      Дополнение текста фактами, подтверждающими основную мысль, с опорой на картинку или вопросы.</w:t>
      </w:r>
    </w:p>
    <w:p w:rsidR="00686901" w:rsidRPr="00C742DB" w:rsidRDefault="00686901" w:rsidP="001B6FC4">
      <w:pPr>
        <w:spacing w:after="0" w:line="240" w:lineRule="atLeast"/>
        <w:jc w:val="both"/>
        <w:rPr>
          <w:rFonts w:ascii="Times New Roman" w:hAnsi="Times New Roman"/>
          <w:b/>
          <w:bCs/>
          <w:sz w:val="24"/>
          <w:szCs w:val="24"/>
        </w:rPr>
      </w:pPr>
      <w:r w:rsidRPr="00C742DB">
        <w:rPr>
          <w:rFonts w:ascii="Times New Roman" w:hAnsi="Times New Roman"/>
          <w:b/>
          <w:bCs/>
          <w:sz w:val="24"/>
          <w:szCs w:val="24"/>
        </w:rPr>
        <w:t>Предложение. Текст (16 ч)</w:t>
      </w:r>
    </w:p>
    <w:p w:rsidR="00686901" w:rsidRPr="00C742DB" w:rsidRDefault="00686901" w:rsidP="001B6FC4">
      <w:pPr>
        <w:spacing w:after="0" w:line="240" w:lineRule="atLeast"/>
        <w:jc w:val="both"/>
        <w:rPr>
          <w:rFonts w:ascii="Times New Roman" w:hAnsi="Times New Roman"/>
          <w:sz w:val="24"/>
          <w:szCs w:val="24"/>
        </w:rPr>
      </w:pPr>
      <w:r w:rsidRPr="00C742DB">
        <w:rPr>
          <w:rFonts w:ascii="Times New Roman" w:hAnsi="Times New Roman"/>
          <w:sz w:val="24"/>
          <w:szCs w:val="24"/>
        </w:rPr>
        <w:t>      Нераспространенное и распространенное предложения. Главные и второстепенные члены предложения (без деления на виды). Распространение предложения. Использование структурных схем с изменением порядка слов в предложении.</w:t>
      </w:r>
      <w:r w:rsidRPr="00C742DB">
        <w:rPr>
          <w:rFonts w:ascii="Times New Roman" w:hAnsi="Times New Roman"/>
          <w:sz w:val="24"/>
          <w:szCs w:val="24"/>
        </w:rPr>
        <w:br/>
        <w:t>      Выделение из предложения словосочетаний. Постановка вопросов от главного слова к зависимому. Составление предложений с данными словосочетаниями.</w:t>
      </w:r>
      <w:r w:rsidRPr="00C742DB">
        <w:rPr>
          <w:rFonts w:ascii="Times New Roman" w:hAnsi="Times New Roman"/>
          <w:sz w:val="24"/>
          <w:szCs w:val="24"/>
        </w:rPr>
        <w:br/>
        <w:t>      Наблюдение над интонацией предложения. Точка, вопросительный, восклицательный знаки в конце предложения.</w:t>
      </w:r>
      <w:r w:rsidRPr="00C742DB">
        <w:rPr>
          <w:rFonts w:ascii="Times New Roman" w:hAnsi="Times New Roman"/>
          <w:sz w:val="24"/>
          <w:szCs w:val="24"/>
        </w:rPr>
        <w:br/>
        <w:t>      Выделение вопросительных слов в предложении. Составление вопросительных предложений с данными вопросительными словами и без них. Правильное интонирование.</w:t>
      </w:r>
      <w:r w:rsidRPr="00C742DB">
        <w:rPr>
          <w:rFonts w:ascii="Times New Roman" w:hAnsi="Times New Roman"/>
          <w:sz w:val="24"/>
          <w:szCs w:val="24"/>
        </w:rPr>
        <w:br/>
        <w:t>      Упражнения в составлении восклицательных предложений. Интонация в восклицательном предложении.</w:t>
      </w:r>
      <w:r w:rsidRPr="00C742DB">
        <w:rPr>
          <w:rFonts w:ascii="Times New Roman" w:hAnsi="Times New Roman"/>
          <w:sz w:val="24"/>
          <w:szCs w:val="24"/>
        </w:rPr>
        <w:br/>
        <w:t>      Составление диалогов (с опорой на картинку, текст, ситуацию). Определение речевых задач диалога: хотим узнать (спрашиваем), хотим сообщить (отвечаем, рассказываем).</w:t>
      </w:r>
      <w:r w:rsidRPr="00C742DB">
        <w:rPr>
          <w:rFonts w:ascii="Times New Roman" w:hAnsi="Times New Roman"/>
          <w:sz w:val="24"/>
          <w:szCs w:val="24"/>
        </w:rPr>
        <w:br/>
        <w:t>      Логическое ударение в предложении (усиление голоса на отдельном слове или словосочетании). Наблюдение за изменением смысла предложения в зависимости от перемены места логического ударения. Паузы в связи со знаками препинания.</w:t>
      </w:r>
      <w:r w:rsidRPr="00C742DB">
        <w:rPr>
          <w:rFonts w:ascii="Times New Roman" w:hAnsi="Times New Roman"/>
          <w:sz w:val="24"/>
          <w:szCs w:val="24"/>
        </w:rPr>
        <w:br/>
        <w:t>      Практическое знакомство с однородными членами предложения. Интонация перечисления.</w:t>
      </w:r>
      <w:r w:rsidRPr="00C742DB">
        <w:rPr>
          <w:rFonts w:ascii="Times New Roman" w:hAnsi="Times New Roman"/>
          <w:sz w:val="24"/>
          <w:szCs w:val="24"/>
        </w:rPr>
        <w:br/>
        <w:t xml:space="preserve">      Структура текста. Части текста, красная строка. Расположение частей текста в соответствии с данным планом, деление текста на части по данному плану, связь частей и предложений в тексте с помощью слов </w:t>
      </w:r>
      <w:r w:rsidRPr="00C742DB">
        <w:rPr>
          <w:rFonts w:ascii="Times New Roman" w:hAnsi="Times New Roman"/>
          <w:iCs/>
          <w:sz w:val="24"/>
          <w:szCs w:val="24"/>
        </w:rPr>
        <w:t xml:space="preserve">однажды, вдруг, как-то раз. </w:t>
      </w:r>
      <w:r w:rsidRPr="00C742DB">
        <w:rPr>
          <w:rFonts w:ascii="Times New Roman" w:hAnsi="Times New Roman"/>
          <w:sz w:val="24"/>
          <w:szCs w:val="24"/>
        </w:rPr>
        <w:t>Работа с деформированным текстом.</w:t>
      </w:r>
    </w:p>
    <w:p w:rsidR="00686901" w:rsidRPr="00C742DB" w:rsidRDefault="00686901" w:rsidP="001B6FC4">
      <w:pPr>
        <w:spacing w:after="0" w:line="240" w:lineRule="atLeast"/>
        <w:jc w:val="both"/>
        <w:rPr>
          <w:rFonts w:ascii="Times New Roman" w:hAnsi="Times New Roman"/>
          <w:b/>
          <w:bCs/>
          <w:sz w:val="24"/>
          <w:szCs w:val="24"/>
        </w:rPr>
      </w:pPr>
      <w:r w:rsidRPr="00C742DB">
        <w:rPr>
          <w:rFonts w:ascii="Times New Roman" w:hAnsi="Times New Roman"/>
          <w:b/>
          <w:bCs/>
          <w:sz w:val="24"/>
          <w:szCs w:val="24"/>
        </w:rPr>
        <w:t>ПОВТОРЕНИЕ (10 ч)</w:t>
      </w:r>
    </w:p>
    <w:p w:rsidR="00686901" w:rsidRPr="00C742DB" w:rsidRDefault="00686901" w:rsidP="001B6FC4">
      <w:pPr>
        <w:spacing w:after="0" w:line="240" w:lineRule="atLeast"/>
        <w:jc w:val="both"/>
        <w:rPr>
          <w:rFonts w:ascii="Times New Roman" w:hAnsi="Times New Roman"/>
          <w:b/>
          <w:bCs/>
          <w:sz w:val="24"/>
          <w:szCs w:val="24"/>
        </w:rPr>
      </w:pPr>
      <w:r w:rsidRPr="00C742DB">
        <w:rPr>
          <w:rFonts w:ascii="Times New Roman" w:hAnsi="Times New Roman"/>
          <w:b/>
          <w:bCs/>
          <w:sz w:val="24"/>
          <w:szCs w:val="24"/>
        </w:rPr>
        <w:t>Связная речь (9 ч)</w:t>
      </w:r>
    </w:p>
    <w:p w:rsidR="00686901" w:rsidRPr="00C742DB" w:rsidRDefault="00686901" w:rsidP="001B6FC4">
      <w:pPr>
        <w:spacing w:after="0" w:line="240" w:lineRule="atLeast"/>
        <w:jc w:val="both"/>
        <w:rPr>
          <w:rFonts w:ascii="Times New Roman" w:hAnsi="Times New Roman"/>
          <w:sz w:val="24"/>
          <w:szCs w:val="24"/>
        </w:rPr>
      </w:pPr>
      <w:r w:rsidRPr="00C742DB">
        <w:rPr>
          <w:rFonts w:ascii="Times New Roman" w:hAnsi="Times New Roman"/>
          <w:sz w:val="24"/>
          <w:szCs w:val="24"/>
        </w:rPr>
        <w:t>      Коллективное составление рассказа по серии сюжетных картинок с обсуждением темы, средств связи предложений и частей текста. Озаглавливание текста в связи с выделенной темой. Запись текста на доске и в тетрадях.</w:t>
      </w:r>
      <w:r w:rsidRPr="00C742DB">
        <w:rPr>
          <w:rFonts w:ascii="Times New Roman" w:hAnsi="Times New Roman"/>
          <w:sz w:val="24"/>
          <w:szCs w:val="24"/>
        </w:rPr>
        <w:br/>
        <w:t>      Свободный диктант. Озаглавливание текста с отражением его темы. Выделение опорных слов из каждой части. Наблюдение за изобразительными средствами языка. Коллективная запись каждой части с опорой на выделенные слова.</w:t>
      </w:r>
      <w:r w:rsidRPr="00C742DB">
        <w:rPr>
          <w:rFonts w:ascii="Times New Roman" w:hAnsi="Times New Roman"/>
          <w:sz w:val="24"/>
          <w:szCs w:val="24"/>
        </w:rPr>
        <w:br/>
        <w:t>      Коллективное изложение зрительно воспринимаемого текста по данному плану и опорным словам. Обсуждение темы и основной мысли. Отражение в заголовке идеи текста. Наблюдение за средствами связи и образными словами, использование их в качестве опорных слов. Запись текста на доске и в тетрадях.</w:t>
      </w:r>
      <w:r w:rsidRPr="00C742DB">
        <w:rPr>
          <w:rFonts w:ascii="Times New Roman" w:hAnsi="Times New Roman"/>
          <w:sz w:val="24"/>
          <w:szCs w:val="24"/>
        </w:rPr>
        <w:br/>
        <w:t xml:space="preserve">      Коллективное составление рассказа по опорным словам с обсуждением темы, структуры текста и средств связи. Использование образных слов и выражений. Запись </w:t>
      </w:r>
      <w:r w:rsidRPr="00C742DB">
        <w:rPr>
          <w:rFonts w:ascii="Times New Roman" w:hAnsi="Times New Roman"/>
          <w:sz w:val="24"/>
          <w:szCs w:val="24"/>
        </w:rPr>
        <w:lastRenderedPageBreak/>
        <w:t>текста на доске и в тетрадях.</w:t>
      </w:r>
      <w:r w:rsidRPr="00C742DB">
        <w:rPr>
          <w:rFonts w:ascii="Times New Roman" w:hAnsi="Times New Roman"/>
          <w:sz w:val="24"/>
          <w:szCs w:val="24"/>
        </w:rPr>
        <w:br/>
        <w:t>      Составление рассказа по сюжетной картинке и данному плану с обсуждением темы, структуры текста, отбором словаря, построением предложений, использованием средств связи между ними. Озаглавливание рассказа. Коллективная запись начала рассказа с последующим самостоятельным воспроизведением частей текста (наиболее простых).</w:t>
      </w:r>
      <w:r w:rsidRPr="00C742DB">
        <w:rPr>
          <w:rFonts w:ascii="Times New Roman" w:hAnsi="Times New Roman"/>
          <w:sz w:val="24"/>
          <w:szCs w:val="24"/>
        </w:rPr>
        <w:br/>
        <w:t>      Коллективное изложение текста, воспринятого на слух. Запись текста на доске и в тетрадях.</w:t>
      </w:r>
      <w:r w:rsidRPr="00C742DB">
        <w:rPr>
          <w:rFonts w:ascii="Times New Roman" w:hAnsi="Times New Roman"/>
          <w:sz w:val="24"/>
          <w:szCs w:val="24"/>
        </w:rPr>
        <w:br/>
        <w:t>      Свободный диктант. Озаглавливание текста. Выделение опорных слов и средств связи из каждой части. Самостоятельная запись каждой части. Использование изобразительных средств языка.</w:t>
      </w:r>
      <w:r w:rsidRPr="00C742DB">
        <w:rPr>
          <w:rFonts w:ascii="Times New Roman" w:hAnsi="Times New Roman"/>
          <w:sz w:val="24"/>
          <w:szCs w:val="24"/>
        </w:rPr>
        <w:br/>
        <w:t>      Изложение текста, воспринятого на слух, по плану, опорным словам и выделенным из текста средствам связи предложений. Самостоятельная запись основной части.</w:t>
      </w:r>
      <w:r w:rsidRPr="00C742DB">
        <w:rPr>
          <w:rFonts w:ascii="Times New Roman" w:hAnsi="Times New Roman"/>
          <w:sz w:val="24"/>
          <w:szCs w:val="24"/>
        </w:rPr>
        <w:br/>
        <w:t>      Составление текста письма к родственникам (друзьям). Анализ структуры письма. Отбор содержания и речевых средств для основной части письма. Коллективная запись на доске и в тетрадях.</w:t>
      </w:r>
      <w:r w:rsidRPr="00C742DB">
        <w:rPr>
          <w:rFonts w:ascii="Times New Roman" w:hAnsi="Times New Roman"/>
          <w:sz w:val="24"/>
          <w:szCs w:val="24"/>
        </w:rPr>
        <w:br/>
        <w:t>      </w:t>
      </w:r>
      <w:r w:rsidRPr="00C742DB">
        <w:rPr>
          <w:rFonts w:ascii="Times New Roman" w:hAnsi="Times New Roman"/>
          <w:b/>
          <w:bCs/>
          <w:sz w:val="24"/>
          <w:szCs w:val="24"/>
        </w:rPr>
        <w:t xml:space="preserve">СЛОВАРЬ: </w:t>
      </w:r>
      <w:r w:rsidRPr="00C742DB">
        <w:rPr>
          <w:rFonts w:ascii="Times New Roman" w:hAnsi="Times New Roman"/>
          <w:sz w:val="24"/>
          <w:szCs w:val="24"/>
        </w:rPr>
        <w:t>адрес, аккуратно, берег, беседа, библиотека, благодарю, вместе, внезапно, герой, граница, диалог, до свидания, жалеть, желтый, забота, здравствуй, идти, иней, каникулы, килограмм, коллекция, конверт, конструктор, корабль, Красная площадь, космос, космонавт, лестница, лягушка, минута, область, облако, огромный, однажды, отряд, охрана, пассажир, победа, природа, салют, свобода, случай, столица, телефон, телевизор, ураган, человек, черный (48 слов).</w:t>
      </w:r>
    </w:p>
    <w:p w:rsidR="00686901" w:rsidRPr="00C742DB" w:rsidRDefault="00686901" w:rsidP="001B6FC4">
      <w:pPr>
        <w:spacing w:after="0" w:line="240" w:lineRule="atLeast"/>
        <w:jc w:val="both"/>
        <w:rPr>
          <w:rFonts w:ascii="Times New Roman" w:hAnsi="Times New Roman"/>
          <w:b/>
          <w:bCs/>
          <w:sz w:val="24"/>
          <w:szCs w:val="24"/>
        </w:rPr>
      </w:pPr>
      <w:r w:rsidRPr="00C742DB">
        <w:rPr>
          <w:rFonts w:ascii="Times New Roman" w:hAnsi="Times New Roman"/>
          <w:b/>
          <w:bCs/>
          <w:sz w:val="24"/>
          <w:szCs w:val="24"/>
        </w:rPr>
        <w:t>Основные требования к умениям учащихся</w:t>
      </w:r>
    </w:p>
    <w:p w:rsidR="00686901" w:rsidRPr="00C742DB" w:rsidRDefault="00686901" w:rsidP="001B6FC4">
      <w:pPr>
        <w:spacing w:after="0" w:line="240" w:lineRule="atLeast"/>
        <w:jc w:val="both"/>
        <w:rPr>
          <w:rFonts w:ascii="Times New Roman" w:hAnsi="Times New Roman"/>
          <w:sz w:val="24"/>
          <w:szCs w:val="24"/>
        </w:rPr>
      </w:pPr>
      <w:r w:rsidRPr="00C742DB">
        <w:rPr>
          <w:rFonts w:ascii="Times New Roman" w:hAnsi="Times New Roman"/>
          <w:sz w:val="24"/>
          <w:szCs w:val="24"/>
        </w:rPr>
        <w:t>      </w:t>
      </w:r>
      <w:r w:rsidRPr="00C742DB">
        <w:rPr>
          <w:rFonts w:ascii="Times New Roman" w:hAnsi="Times New Roman"/>
          <w:iCs/>
          <w:sz w:val="24"/>
          <w:szCs w:val="24"/>
        </w:rPr>
        <w:t>1-й уровень</w:t>
      </w:r>
      <w:r w:rsidRPr="00C742DB">
        <w:rPr>
          <w:rFonts w:ascii="Times New Roman" w:hAnsi="Times New Roman"/>
          <w:sz w:val="24"/>
          <w:szCs w:val="24"/>
        </w:rPr>
        <w:br/>
        <w:t>      </w:t>
      </w:r>
      <w:r w:rsidRPr="00C742DB">
        <w:rPr>
          <w:rFonts w:ascii="Times New Roman" w:hAnsi="Times New Roman"/>
          <w:iCs/>
          <w:sz w:val="24"/>
          <w:szCs w:val="24"/>
        </w:rPr>
        <w:t>• </w:t>
      </w:r>
      <w:r w:rsidRPr="00C742DB">
        <w:rPr>
          <w:rFonts w:ascii="Times New Roman" w:hAnsi="Times New Roman"/>
          <w:sz w:val="24"/>
          <w:szCs w:val="24"/>
        </w:rPr>
        <w:t>списывать текст целыми словами и словосочетаниями, структурно сложные слова — по слогам;</w:t>
      </w:r>
      <w:r w:rsidRPr="00C742DB">
        <w:rPr>
          <w:rFonts w:ascii="Times New Roman" w:hAnsi="Times New Roman"/>
          <w:sz w:val="24"/>
          <w:szCs w:val="24"/>
        </w:rPr>
        <w:br/>
        <w:t>      • писать под диктовку текст, включающий слова с изученными орфограммами (40—45 слов);</w:t>
      </w:r>
      <w:r w:rsidRPr="00C742DB">
        <w:rPr>
          <w:rFonts w:ascii="Times New Roman" w:hAnsi="Times New Roman"/>
          <w:sz w:val="24"/>
          <w:szCs w:val="24"/>
        </w:rPr>
        <w:br/>
        <w:t>      • участвовать в обсуждении темы текста, в выделении основной мысли;</w:t>
      </w:r>
      <w:r w:rsidRPr="00C742DB">
        <w:rPr>
          <w:rFonts w:ascii="Times New Roman" w:hAnsi="Times New Roman"/>
          <w:sz w:val="24"/>
          <w:szCs w:val="24"/>
        </w:rPr>
        <w:br/>
        <w:t>      • коллективно составлять текст и записывать его под руководством учителя (до 50 слов);</w:t>
      </w:r>
      <w:r w:rsidRPr="00C742DB">
        <w:rPr>
          <w:rFonts w:ascii="Times New Roman" w:hAnsi="Times New Roman"/>
          <w:sz w:val="24"/>
          <w:szCs w:val="24"/>
        </w:rPr>
        <w:br/>
        <w:t>      • подбирать однокоренные слова, разбирать слова по составу с помощью учителя;</w:t>
      </w:r>
      <w:r w:rsidRPr="00C742DB">
        <w:rPr>
          <w:rFonts w:ascii="Times New Roman" w:hAnsi="Times New Roman"/>
          <w:sz w:val="24"/>
          <w:szCs w:val="24"/>
        </w:rPr>
        <w:br/>
        <w:t>      • различать части речи (имя существительное, имя прилагательное, глагол) по вопросам, с опорой на таблицу;</w:t>
      </w:r>
      <w:r w:rsidRPr="00C742DB">
        <w:rPr>
          <w:rFonts w:ascii="Times New Roman" w:hAnsi="Times New Roman"/>
          <w:sz w:val="24"/>
          <w:szCs w:val="24"/>
        </w:rPr>
        <w:br/>
        <w:t>      • находить решение орфографической задачи (с помощью учителя);</w:t>
      </w:r>
      <w:r w:rsidRPr="00C742DB">
        <w:rPr>
          <w:rFonts w:ascii="Times New Roman" w:hAnsi="Times New Roman"/>
          <w:sz w:val="24"/>
          <w:szCs w:val="24"/>
        </w:rPr>
        <w:br/>
        <w:t>      • пользоваться школьным орфографическим словарем под руководством учителя.</w:t>
      </w:r>
      <w:r w:rsidRPr="00C742DB">
        <w:rPr>
          <w:rFonts w:ascii="Times New Roman" w:hAnsi="Times New Roman"/>
          <w:sz w:val="24"/>
          <w:szCs w:val="24"/>
        </w:rPr>
        <w:br/>
        <w:t>      </w:t>
      </w:r>
      <w:r w:rsidRPr="00C742DB">
        <w:rPr>
          <w:rFonts w:ascii="Times New Roman" w:hAnsi="Times New Roman"/>
          <w:iCs/>
          <w:sz w:val="24"/>
          <w:szCs w:val="24"/>
        </w:rPr>
        <w:t>2-й уровень</w:t>
      </w:r>
      <w:r w:rsidRPr="00C742DB">
        <w:rPr>
          <w:rFonts w:ascii="Times New Roman" w:hAnsi="Times New Roman"/>
          <w:sz w:val="24"/>
          <w:szCs w:val="24"/>
        </w:rPr>
        <w:br/>
        <w:t>      • списывать текст целыми словами, структурно сложные слова — по слогам;</w:t>
      </w:r>
      <w:r w:rsidRPr="00C742DB">
        <w:rPr>
          <w:rFonts w:ascii="Times New Roman" w:hAnsi="Times New Roman"/>
          <w:sz w:val="24"/>
          <w:szCs w:val="24"/>
        </w:rPr>
        <w:br/>
        <w:t>      • писать под диктовку текст с предварительным разбором изученных орфограмм;</w:t>
      </w:r>
      <w:r w:rsidRPr="00C742DB">
        <w:rPr>
          <w:rFonts w:ascii="Times New Roman" w:hAnsi="Times New Roman"/>
          <w:sz w:val="24"/>
          <w:szCs w:val="24"/>
        </w:rPr>
        <w:br/>
        <w:t>      • участвовать в обсуждении темы и идеи текста;</w:t>
      </w:r>
      <w:r w:rsidRPr="00C742DB">
        <w:rPr>
          <w:rFonts w:ascii="Times New Roman" w:hAnsi="Times New Roman"/>
          <w:sz w:val="24"/>
          <w:szCs w:val="24"/>
        </w:rPr>
        <w:br/>
        <w:t>      • подбирать однокоренные слова с помощью учителя;</w:t>
      </w:r>
      <w:r w:rsidRPr="00C742DB">
        <w:rPr>
          <w:rFonts w:ascii="Times New Roman" w:hAnsi="Times New Roman"/>
          <w:sz w:val="24"/>
          <w:szCs w:val="24"/>
        </w:rPr>
        <w:br/>
        <w:t>      • проверять безударные гласные, сомнительные согласные на основе изменения формы слова (с помощью учителя);</w:t>
      </w:r>
      <w:r w:rsidRPr="00C742DB">
        <w:rPr>
          <w:rFonts w:ascii="Times New Roman" w:hAnsi="Times New Roman"/>
          <w:sz w:val="24"/>
          <w:szCs w:val="24"/>
        </w:rPr>
        <w:br/>
        <w:t>      • учиться пользоваться школьным орфографическим словарем под руководством учителя.</w:t>
      </w:r>
    </w:p>
    <w:p w:rsidR="00686901" w:rsidRPr="00C742DB" w:rsidRDefault="00AE0A2F" w:rsidP="007C75BF">
      <w:pPr>
        <w:spacing w:after="0" w:line="240" w:lineRule="atLeast"/>
        <w:jc w:val="center"/>
        <w:rPr>
          <w:rFonts w:ascii="Times New Roman" w:hAnsi="Times New Roman"/>
          <w:b/>
          <w:bCs/>
          <w:sz w:val="24"/>
          <w:szCs w:val="24"/>
        </w:rPr>
      </w:pPr>
      <w:r w:rsidRPr="00C742DB">
        <w:rPr>
          <w:rFonts w:ascii="Times New Roman" w:hAnsi="Times New Roman"/>
          <w:b/>
          <w:bCs/>
          <w:sz w:val="24"/>
          <w:szCs w:val="24"/>
        </w:rPr>
        <w:t>ЧТЕНИЕ (Литературное чтение)</w:t>
      </w:r>
    </w:p>
    <w:p w:rsidR="00686901" w:rsidRPr="00C742DB" w:rsidRDefault="00EF1595" w:rsidP="007C75BF">
      <w:pPr>
        <w:spacing w:after="0" w:line="240" w:lineRule="atLeast"/>
        <w:jc w:val="center"/>
        <w:rPr>
          <w:rFonts w:ascii="Times New Roman" w:hAnsi="Times New Roman"/>
          <w:b/>
          <w:bCs/>
          <w:sz w:val="24"/>
          <w:szCs w:val="24"/>
        </w:rPr>
      </w:pPr>
      <w:r w:rsidRPr="00C742DB">
        <w:rPr>
          <w:rFonts w:ascii="Times New Roman" w:hAnsi="Times New Roman"/>
          <w:b/>
          <w:bCs/>
          <w:sz w:val="24"/>
          <w:szCs w:val="24"/>
        </w:rPr>
        <w:t>(136</w:t>
      </w:r>
      <w:r w:rsidR="00686901" w:rsidRPr="00C742DB">
        <w:rPr>
          <w:rFonts w:ascii="Times New Roman" w:hAnsi="Times New Roman"/>
          <w:b/>
          <w:bCs/>
          <w:sz w:val="24"/>
          <w:szCs w:val="24"/>
        </w:rPr>
        <w:t> ч в год, 4 ч в неделю)</w:t>
      </w:r>
    </w:p>
    <w:p w:rsidR="00686901" w:rsidRPr="00C742DB" w:rsidRDefault="00686901" w:rsidP="001B6FC4">
      <w:pPr>
        <w:spacing w:after="0" w:line="240" w:lineRule="atLeast"/>
        <w:jc w:val="both"/>
        <w:rPr>
          <w:rFonts w:ascii="Times New Roman" w:hAnsi="Times New Roman"/>
          <w:b/>
          <w:bCs/>
          <w:sz w:val="24"/>
          <w:szCs w:val="24"/>
        </w:rPr>
      </w:pPr>
      <w:r w:rsidRPr="00C742DB">
        <w:rPr>
          <w:rFonts w:ascii="Times New Roman" w:hAnsi="Times New Roman"/>
          <w:b/>
          <w:bCs/>
          <w:sz w:val="24"/>
          <w:szCs w:val="24"/>
        </w:rPr>
        <w:t>Устное народное творчество — коллективное творчество народа</w:t>
      </w:r>
    </w:p>
    <w:p w:rsidR="00686901" w:rsidRPr="00C742DB" w:rsidRDefault="00686901" w:rsidP="001B6FC4">
      <w:pPr>
        <w:spacing w:after="0" w:line="240" w:lineRule="atLeast"/>
        <w:jc w:val="both"/>
        <w:rPr>
          <w:rFonts w:ascii="Times New Roman" w:hAnsi="Times New Roman"/>
          <w:sz w:val="24"/>
          <w:szCs w:val="24"/>
        </w:rPr>
      </w:pPr>
      <w:r w:rsidRPr="00C742DB">
        <w:rPr>
          <w:rFonts w:ascii="Times New Roman" w:hAnsi="Times New Roman"/>
          <w:sz w:val="24"/>
          <w:szCs w:val="24"/>
        </w:rPr>
        <w:t>      Жанры устного народного творчества: считалки, потешки, загадки, пословицы. Сказки. Представления о добре и зле.</w:t>
      </w:r>
    </w:p>
    <w:p w:rsidR="00686901" w:rsidRPr="00C742DB" w:rsidRDefault="00686901" w:rsidP="001B6FC4">
      <w:pPr>
        <w:spacing w:after="0" w:line="240" w:lineRule="atLeast"/>
        <w:jc w:val="both"/>
        <w:rPr>
          <w:rFonts w:ascii="Times New Roman" w:hAnsi="Times New Roman"/>
          <w:b/>
          <w:bCs/>
          <w:sz w:val="24"/>
          <w:szCs w:val="24"/>
        </w:rPr>
      </w:pPr>
      <w:r w:rsidRPr="00C742DB">
        <w:rPr>
          <w:rFonts w:ascii="Times New Roman" w:hAnsi="Times New Roman"/>
          <w:b/>
          <w:bCs/>
          <w:sz w:val="24"/>
          <w:szCs w:val="24"/>
        </w:rPr>
        <w:t>Люблю природу русскую</w:t>
      </w:r>
    </w:p>
    <w:p w:rsidR="00686901" w:rsidRPr="00C742DB" w:rsidRDefault="00686901" w:rsidP="001B6FC4">
      <w:pPr>
        <w:spacing w:after="0" w:line="240" w:lineRule="atLeast"/>
        <w:jc w:val="both"/>
        <w:rPr>
          <w:rFonts w:ascii="Times New Roman" w:hAnsi="Times New Roman"/>
          <w:sz w:val="24"/>
          <w:szCs w:val="24"/>
        </w:rPr>
      </w:pPr>
      <w:r w:rsidRPr="00C742DB">
        <w:rPr>
          <w:rFonts w:ascii="Times New Roman" w:hAnsi="Times New Roman"/>
          <w:b/>
          <w:bCs/>
          <w:sz w:val="24"/>
          <w:szCs w:val="24"/>
        </w:rPr>
        <w:t>      </w:t>
      </w:r>
      <w:r w:rsidRPr="00C742DB">
        <w:rPr>
          <w:rFonts w:ascii="Times New Roman" w:hAnsi="Times New Roman"/>
          <w:sz w:val="24"/>
          <w:szCs w:val="24"/>
        </w:rPr>
        <w:t xml:space="preserve">Рассказы, стихи, сказки и научно-популярные статьи о природе в разные времена года, о красоте родной земли, олицетворение природы в представлениях наших предков (духи </w:t>
      </w:r>
      <w:r w:rsidRPr="00C742DB">
        <w:rPr>
          <w:rFonts w:ascii="Times New Roman" w:hAnsi="Times New Roman"/>
          <w:sz w:val="24"/>
          <w:szCs w:val="24"/>
        </w:rPr>
        <w:lastRenderedPageBreak/>
        <w:t>леса, воды, земли). Светские и православные праздники в разные времена года. Труд и развлечения детей, их помощь взрослым.</w:t>
      </w:r>
    </w:p>
    <w:p w:rsidR="00686901" w:rsidRPr="00C742DB" w:rsidRDefault="00686901" w:rsidP="001B6FC4">
      <w:pPr>
        <w:spacing w:after="0" w:line="240" w:lineRule="atLeast"/>
        <w:jc w:val="both"/>
        <w:rPr>
          <w:rFonts w:ascii="Times New Roman" w:hAnsi="Times New Roman"/>
          <w:b/>
          <w:bCs/>
          <w:sz w:val="24"/>
          <w:szCs w:val="24"/>
        </w:rPr>
      </w:pPr>
      <w:r w:rsidRPr="00C742DB">
        <w:rPr>
          <w:rFonts w:ascii="Times New Roman" w:hAnsi="Times New Roman"/>
          <w:b/>
          <w:bCs/>
          <w:sz w:val="24"/>
          <w:szCs w:val="24"/>
        </w:rPr>
        <w:t>Животные в доме</w:t>
      </w:r>
    </w:p>
    <w:p w:rsidR="00686901" w:rsidRPr="00C742DB" w:rsidRDefault="00686901" w:rsidP="001B6FC4">
      <w:pPr>
        <w:spacing w:after="0" w:line="240" w:lineRule="atLeast"/>
        <w:jc w:val="both"/>
        <w:rPr>
          <w:rFonts w:ascii="Times New Roman" w:hAnsi="Times New Roman"/>
          <w:sz w:val="24"/>
          <w:szCs w:val="24"/>
        </w:rPr>
      </w:pPr>
      <w:r w:rsidRPr="00C742DB">
        <w:rPr>
          <w:rFonts w:ascii="Times New Roman" w:hAnsi="Times New Roman"/>
          <w:b/>
          <w:bCs/>
          <w:sz w:val="24"/>
          <w:szCs w:val="24"/>
        </w:rPr>
        <w:t>      </w:t>
      </w:r>
      <w:r w:rsidRPr="00C742DB">
        <w:rPr>
          <w:rFonts w:ascii="Times New Roman" w:hAnsi="Times New Roman"/>
          <w:sz w:val="24"/>
          <w:szCs w:val="24"/>
        </w:rPr>
        <w:t>Рассказы и стихи о повадках животных, об отношении к ним человека.</w:t>
      </w:r>
    </w:p>
    <w:p w:rsidR="00686901" w:rsidRPr="00C742DB" w:rsidRDefault="00686901" w:rsidP="001B6FC4">
      <w:pPr>
        <w:spacing w:after="0" w:line="240" w:lineRule="atLeast"/>
        <w:jc w:val="both"/>
        <w:rPr>
          <w:rFonts w:ascii="Times New Roman" w:hAnsi="Times New Roman"/>
          <w:b/>
          <w:bCs/>
          <w:sz w:val="24"/>
          <w:szCs w:val="24"/>
        </w:rPr>
      </w:pPr>
      <w:r w:rsidRPr="00C742DB">
        <w:rPr>
          <w:rFonts w:ascii="Times New Roman" w:hAnsi="Times New Roman"/>
          <w:b/>
          <w:bCs/>
          <w:sz w:val="24"/>
          <w:szCs w:val="24"/>
        </w:rPr>
        <w:t>Они прославили Россию</w:t>
      </w:r>
    </w:p>
    <w:p w:rsidR="00686901" w:rsidRPr="00C742DB" w:rsidRDefault="00686901" w:rsidP="001B6FC4">
      <w:pPr>
        <w:spacing w:after="0" w:line="240" w:lineRule="atLeast"/>
        <w:jc w:val="both"/>
        <w:rPr>
          <w:rFonts w:ascii="Times New Roman" w:hAnsi="Times New Roman"/>
          <w:sz w:val="24"/>
          <w:szCs w:val="24"/>
        </w:rPr>
      </w:pPr>
      <w:r w:rsidRPr="00C742DB">
        <w:rPr>
          <w:rFonts w:ascii="Times New Roman" w:hAnsi="Times New Roman"/>
          <w:sz w:val="24"/>
          <w:szCs w:val="24"/>
        </w:rPr>
        <w:t>      Рассказы, стихи, научно-популярные статьи, содержащие краткие и доступные сведения об именитых людях прошлого и настоящего России (полководцы, писатели, художники).</w:t>
      </w:r>
    </w:p>
    <w:p w:rsidR="00686901" w:rsidRPr="00C742DB" w:rsidRDefault="00686901" w:rsidP="001B6FC4">
      <w:pPr>
        <w:spacing w:after="0" w:line="240" w:lineRule="atLeast"/>
        <w:jc w:val="both"/>
        <w:rPr>
          <w:rFonts w:ascii="Times New Roman" w:hAnsi="Times New Roman"/>
          <w:b/>
          <w:bCs/>
          <w:sz w:val="24"/>
          <w:szCs w:val="24"/>
        </w:rPr>
      </w:pPr>
      <w:r w:rsidRPr="00C742DB">
        <w:rPr>
          <w:rFonts w:ascii="Times New Roman" w:hAnsi="Times New Roman"/>
          <w:b/>
          <w:bCs/>
          <w:sz w:val="24"/>
          <w:szCs w:val="24"/>
        </w:rPr>
        <w:t>Спешите делать добро</w:t>
      </w:r>
    </w:p>
    <w:p w:rsidR="00686901" w:rsidRPr="00C742DB" w:rsidRDefault="00686901" w:rsidP="001B6FC4">
      <w:pPr>
        <w:spacing w:after="0" w:line="240" w:lineRule="atLeast"/>
        <w:jc w:val="both"/>
        <w:rPr>
          <w:rFonts w:ascii="Times New Roman" w:hAnsi="Times New Roman"/>
          <w:sz w:val="24"/>
          <w:szCs w:val="24"/>
        </w:rPr>
      </w:pPr>
      <w:r w:rsidRPr="00C742DB">
        <w:rPr>
          <w:rFonts w:ascii="Times New Roman" w:hAnsi="Times New Roman"/>
          <w:sz w:val="24"/>
          <w:szCs w:val="24"/>
        </w:rPr>
        <w:t>      Рассказы, стихи, народные и литературные сказки, помогающие освоению нравственных эталонов, принятых в обществе людей.</w:t>
      </w:r>
    </w:p>
    <w:p w:rsidR="00686901" w:rsidRPr="00C742DB" w:rsidRDefault="00686901" w:rsidP="001B6FC4">
      <w:pPr>
        <w:spacing w:after="0" w:line="240" w:lineRule="atLeast"/>
        <w:jc w:val="both"/>
        <w:rPr>
          <w:rFonts w:ascii="Times New Roman" w:hAnsi="Times New Roman"/>
          <w:b/>
          <w:bCs/>
          <w:sz w:val="24"/>
          <w:szCs w:val="24"/>
        </w:rPr>
      </w:pPr>
      <w:r w:rsidRPr="00C742DB">
        <w:rPr>
          <w:rFonts w:ascii="Times New Roman" w:hAnsi="Times New Roman"/>
          <w:b/>
          <w:bCs/>
          <w:sz w:val="24"/>
          <w:szCs w:val="24"/>
        </w:rPr>
        <w:t>Весело всем</w:t>
      </w:r>
    </w:p>
    <w:p w:rsidR="00686901" w:rsidRPr="00C742DB" w:rsidRDefault="00686901" w:rsidP="001B6FC4">
      <w:pPr>
        <w:spacing w:after="0" w:line="240" w:lineRule="atLeast"/>
        <w:jc w:val="both"/>
        <w:rPr>
          <w:rFonts w:ascii="Times New Roman" w:hAnsi="Times New Roman"/>
          <w:sz w:val="24"/>
          <w:szCs w:val="24"/>
        </w:rPr>
      </w:pPr>
      <w:r w:rsidRPr="00C742DB">
        <w:rPr>
          <w:rFonts w:ascii="Times New Roman" w:hAnsi="Times New Roman"/>
          <w:sz w:val="24"/>
          <w:szCs w:val="24"/>
        </w:rPr>
        <w:t>      Рассказы, стихи, сказки, помогающие увидеть смешное в событиях, поступках людей и поведении животных.</w:t>
      </w:r>
    </w:p>
    <w:p w:rsidR="00686901" w:rsidRPr="00C742DB" w:rsidRDefault="00686901" w:rsidP="001B6FC4">
      <w:pPr>
        <w:spacing w:after="0" w:line="240" w:lineRule="atLeast"/>
        <w:jc w:val="both"/>
        <w:rPr>
          <w:rFonts w:ascii="Times New Roman" w:hAnsi="Times New Roman"/>
          <w:b/>
          <w:bCs/>
          <w:sz w:val="24"/>
          <w:szCs w:val="24"/>
        </w:rPr>
      </w:pPr>
      <w:r w:rsidRPr="00C742DB">
        <w:rPr>
          <w:rFonts w:ascii="Times New Roman" w:hAnsi="Times New Roman"/>
          <w:b/>
          <w:bCs/>
          <w:sz w:val="24"/>
          <w:szCs w:val="24"/>
        </w:rPr>
        <w:t>Вечный свет подвига</w:t>
      </w:r>
    </w:p>
    <w:p w:rsidR="00686901" w:rsidRPr="00C742DB" w:rsidRDefault="00686901" w:rsidP="001B6FC4">
      <w:pPr>
        <w:spacing w:after="0" w:line="240" w:lineRule="atLeast"/>
        <w:jc w:val="both"/>
        <w:rPr>
          <w:rFonts w:ascii="Times New Roman" w:hAnsi="Times New Roman"/>
          <w:sz w:val="24"/>
          <w:szCs w:val="24"/>
        </w:rPr>
      </w:pPr>
      <w:r w:rsidRPr="00C742DB">
        <w:rPr>
          <w:rFonts w:ascii="Times New Roman" w:hAnsi="Times New Roman"/>
          <w:sz w:val="24"/>
          <w:szCs w:val="24"/>
        </w:rPr>
        <w:t>      Рассказы, стихи, научно-популярные статьи о подвигах защитников Отечества.</w:t>
      </w:r>
    </w:p>
    <w:p w:rsidR="00686901" w:rsidRPr="00C742DB" w:rsidRDefault="00686901" w:rsidP="001B6FC4">
      <w:pPr>
        <w:spacing w:after="0" w:line="240" w:lineRule="atLeast"/>
        <w:jc w:val="both"/>
        <w:rPr>
          <w:rFonts w:ascii="Times New Roman" w:hAnsi="Times New Roman"/>
          <w:b/>
          <w:bCs/>
          <w:sz w:val="24"/>
          <w:szCs w:val="24"/>
        </w:rPr>
      </w:pPr>
      <w:r w:rsidRPr="00C742DB">
        <w:rPr>
          <w:rFonts w:ascii="Times New Roman" w:hAnsi="Times New Roman"/>
          <w:b/>
          <w:bCs/>
          <w:sz w:val="24"/>
          <w:szCs w:val="24"/>
        </w:rPr>
        <w:t>Писатели мира детям</w:t>
      </w:r>
    </w:p>
    <w:p w:rsidR="00686901" w:rsidRPr="00C742DB" w:rsidRDefault="00686901" w:rsidP="001B6FC4">
      <w:pPr>
        <w:spacing w:after="0" w:line="240" w:lineRule="atLeast"/>
        <w:jc w:val="both"/>
        <w:rPr>
          <w:rFonts w:ascii="Times New Roman" w:hAnsi="Times New Roman"/>
          <w:sz w:val="24"/>
          <w:szCs w:val="24"/>
        </w:rPr>
      </w:pPr>
      <w:r w:rsidRPr="00C742DB">
        <w:rPr>
          <w:rFonts w:ascii="Times New Roman" w:hAnsi="Times New Roman"/>
          <w:sz w:val="24"/>
          <w:szCs w:val="24"/>
        </w:rPr>
        <w:t>      Детские рассказы, стихи, сказки о жизни в разных странах.</w:t>
      </w:r>
    </w:p>
    <w:p w:rsidR="00686901" w:rsidRPr="00C742DB" w:rsidRDefault="00686901" w:rsidP="001B6FC4">
      <w:pPr>
        <w:spacing w:after="0" w:line="240" w:lineRule="atLeast"/>
        <w:jc w:val="both"/>
        <w:rPr>
          <w:rFonts w:ascii="Times New Roman" w:hAnsi="Times New Roman"/>
          <w:b/>
          <w:bCs/>
          <w:sz w:val="24"/>
          <w:szCs w:val="24"/>
        </w:rPr>
      </w:pPr>
      <w:r w:rsidRPr="00C742DB">
        <w:rPr>
          <w:rFonts w:ascii="Times New Roman" w:hAnsi="Times New Roman"/>
          <w:b/>
          <w:bCs/>
          <w:sz w:val="24"/>
          <w:szCs w:val="24"/>
        </w:rPr>
        <w:t>Навыки чтения</w:t>
      </w:r>
    </w:p>
    <w:p w:rsidR="00686901" w:rsidRPr="00C742DB" w:rsidRDefault="00686901" w:rsidP="001B6FC4">
      <w:pPr>
        <w:spacing w:after="0" w:line="240" w:lineRule="atLeast"/>
        <w:jc w:val="both"/>
        <w:rPr>
          <w:rFonts w:ascii="Times New Roman" w:hAnsi="Times New Roman"/>
          <w:sz w:val="24"/>
          <w:szCs w:val="24"/>
        </w:rPr>
      </w:pPr>
      <w:r w:rsidRPr="00C742DB">
        <w:rPr>
          <w:rFonts w:ascii="Times New Roman" w:hAnsi="Times New Roman"/>
          <w:sz w:val="24"/>
          <w:szCs w:val="24"/>
        </w:rPr>
        <w:t>      Правильное, сознательное и выразительное чтение целыми словами с переходом на словосочетания. Использование специальных текстов, состоящих из простых по слоговой структуре слов, несложных по содержанию, для более быстрого, целостного восприятия слова и понимания значения прочитанного.</w:t>
      </w:r>
      <w:r w:rsidRPr="00C742DB">
        <w:rPr>
          <w:rFonts w:ascii="Times New Roman" w:hAnsi="Times New Roman"/>
          <w:sz w:val="24"/>
          <w:szCs w:val="24"/>
        </w:rPr>
        <w:br/>
        <w:t>      Чтение про себя простых по содержанию и структуре текстов после предварительного анализа.</w:t>
      </w:r>
      <w:r w:rsidRPr="00C742DB">
        <w:rPr>
          <w:rFonts w:ascii="Times New Roman" w:hAnsi="Times New Roman"/>
          <w:sz w:val="24"/>
          <w:szCs w:val="24"/>
        </w:rPr>
        <w:br/>
        <w:t>      Выразительное чтение произведений с опорой на авторские ремарки. Коллективная отработка логических ударений, синтаксических пауз, тона голоса и темпа речи. Интонация в конце предложения на основе различительных знаков препинания, интонация перечисления при однородных членах предложения.</w:t>
      </w:r>
    </w:p>
    <w:p w:rsidR="00686901" w:rsidRPr="00C742DB" w:rsidRDefault="00686901" w:rsidP="001B6FC4">
      <w:pPr>
        <w:spacing w:after="0" w:line="240" w:lineRule="atLeast"/>
        <w:jc w:val="both"/>
        <w:rPr>
          <w:rFonts w:ascii="Times New Roman" w:hAnsi="Times New Roman"/>
          <w:b/>
          <w:bCs/>
          <w:sz w:val="24"/>
          <w:szCs w:val="24"/>
        </w:rPr>
      </w:pPr>
      <w:r w:rsidRPr="00C742DB">
        <w:rPr>
          <w:rFonts w:ascii="Times New Roman" w:hAnsi="Times New Roman"/>
          <w:b/>
          <w:bCs/>
          <w:sz w:val="24"/>
          <w:szCs w:val="24"/>
        </w:rPr>
        <w:t>Работа с текстом</w:t>
      </w:r>
    </w:p>
    <w:p w:rsidR="00686901" w:rsidRPr="00C742DB" w:rsidRDefault="00686901" w:rsidP="001B6FC4">
      <w:pPr>
        <w:spacing w:after="0" w:line="240" w:lineRule="atLeast"/>
        <w:jc w:val="both"/>
        <w:rPr>
          <w:rFonts w:ascii="Times New Roman" w:hAnsi="Times New Roman"/>
          <w:sz w:val="24"/>
          <w:szCs w:val="24"/>
        </w:rPr>
      </w:pPr>
      <w:r w:rsidRPr="00C742DB">
        <w:rPr>
          <w:rFonts w:ascii="Times New Roman" w:hAnsi="Times New Roman"/>
          <w:sz w:val="24"/>
          <w:szCs w:val="24"/>
        </w:rPr>
        <w:t>      Разбор текста по вопросам, формулирование учащимися вопросов к отдельным событиям текста и поступкам героев.</w:t>
      </w:r>
      <w:r w:rsidRPr="00C742DB">
        <w:rPr>
          <w:rFonts w:ascii="Times New Roman" w:hAnsi="Times New Roman"/>
          <w:sz w:val="24"/>
          <w:szCs w:val="24"/>
        </w:rPr>
        <w:br/>
        <w:t>      Выделение темы и идеи произведения, соотнесение того или другого с заглавием текста.</w:t>
      </w:r>
      <w:r w:rsidRPr="00C742DB">
        <w:rPr>
          <w:rFonts w:ascii="Times New Roman" w:hAnsi="Times New Roman"/>
          <w:sz w:val="24"/>
          <w:szCs w:val="24"/>
        </w:rPr>
        <w:br/>
        <w:t>      Прогнозирование событий с опорой на заглавие и иллюстрации.</w:t>
      </w:r>
      <w:r w:rsidRPr="00C742DB">
        <w:rPr>
          <w:rFonts w:ascii="Times New Roman" w:hAnsi="Times New Roman"/>
          <w:sz w:val="24"/>
          <w:szCs w:val="24"/>
        </w:rPr>
        <w:br/>
        <w:t>      Выделение частей текста в соответствии с данным планом.</w:t>
      </w:r>
      <w:r w:rsidRPr="00C742DB">
        <w:rPr>
          <w:rFonts w:ascii="Times New Roman" w:hAnsi="Times New Roman"/>
          <w:sz w:val="24"/>
          <w:szCs w:val="24"/>
        </w:rPr>
        <w:br/>
        <w:t>      Озаглавливание частей текста (с помощью учителя) после их коллективного выделения.</w:t>
      </w:r>
      <w:r w:rsidRPr="00C742DB">
        <w:rPr>
          <w:rFonts w:ascii="Times New Roman" w:hAnsi="Times New Roman"/>
          <w:sz w:val="24"/>
          <w:szCs w:val="24"/>
        </w:rPr>
        <w:br/>
        <w:t>      Полный и частичный пересказ произведения по данному или коллективно составленному плану. Включение в пересказ необходимых средств связи предложений и частей текста на основе прочитанного произведения. Чтение по ролям и драматизация диалогов.</w:t>
      </w:r>
      <w:r w:rsidRPr="00C742DB">
        <w:rPr>
          <w:rFonts w:ascii="Times New Roman" w:hAnsi="Times New Roman"/>
          <w:sz w:val="24"/>
          <w:szCs w:val="24"/>
        </w:rPr>
        <w:br/>
        <w:t>      Оценка характера героя, подбор фактов, подтверждающих эту оценку (с помощью учителя).</w:t>
      </w:r>
      <w:r w:rsidRPr="00C742DB">
        <w:rPr>
          <w:rFonts w:ascii="Times New Roman" w:hAnsi="Times New Roman"/>
          <w:sz w:val="24"/>
          <w:szCs w:val="24"/>
        </w:rPr>
        <w:br/>
        <w:t>      Формирование внимания к авторскому слову: выделение и объяснение непонятных слов (с помощью учителя), нахождение слов и предложений, характеризующих события, героев. Выбор и объяснение образных слов и выражений (с помощью учителя, с опорой на наглядный материал). Определение отношения автора к своим героям и событиям (с помощью учителя).</w:t>
      </w:r>
      <w:r w:rsidRPr="00C742DB">
        <w:rPr>
          <w:rFonts w:ascii="Times New Roman" w:hAnsi="Times New Roman"/>
          <w:sz w:val="24"/>
          <w:szCs w:val="24"/>
        </w:rPr>
        <w:br/>
        <w:t>      Практическое знакомство с жанрами устного народного творчества: сказки, считалки, потешки, пословицы, поговорки.</w:t>
      </w:r>
      <w:r w:rsidRPr="00C742DB">
        <w:rPr>
          <w:rFonts w:ascii="Times New Roman" w:hAnsi="Times New Roman"/>
          <w:sz w:val="24"/>
          <w:szCs w:val="24"/>
        </w:rPr>
        <w:br/>
        <w:t xml:space="preserve">      Самостоятельное чтение доступных по содержанию детских книг, коллективное </w:t>
      </w:r>
      <w:r w:rsidRPr="00C742DB">
        <w:rPr>
          <w:rFonts w:ascii="Times New Roman" w:hAnsi="Times New Roman"/>
          <w:sz w:val="24"/>
          <w:szCs w:val="24"/>
        </w:rPr>
        <w:lastRenderedPageBreak/>
        <w:t>ведение дневников внеклассного чтения. Предварительная подготовка детей в течение месяца к уроку внеклассного чтения.</w:t>
      </w:r>
    </w:p>
    <w:p w:rsidR="00686901" w:rsidRPr="00C742DB" w:rsidRDefault="00686901" w:rsidP="001B6FC4">
      <w:pPr>
        <w:spacing w:after="0" w:line="240" w:lineRule="atLeast"/>
        <w:jc w:val="both"/>
        <w:rPr>
          <w:rFonts w:ascii="Times New Roman" w:hAnsi="Times New Roman"/>
          <w:b/>
          <w:bCs/>
          <w:sz w:val="24"/>
          <w:szCs w:val="24"/>
        </w:rPr>
      </w:pPr>
      <w:r w:rsidRPr="00C742DB">
        <w:rPr>
          <w:rFonts w:ascii="Times New Roman" w:hAnsi="Times New Roman"/>
          <w:b/>
          <w:bCs/>
          <w:sz w:val="24"/>
          <w:szCs w:val="24"/>
        </w:rPr>
        <w:t>Основные требования к умениям учащихся</w:t>
      </w:r>
    </w:p>
    <w:p w:rsidR="00686901" w:rsidRPr="00C742DB" w:rsidRDefault="00686901" w:rsidP="001B6FC4">
      <w:pPr>
        <w:spacing w:after="0" w:line="240" w:lineRule="atLeast"/>
        <w:jc w:val="both"/>
        <w:rPr>
          <w:rFonts w:ascii="Times New Roman" w:hAnsi="Times New Roman"/>
          <w:sz w:val="24"/>
          <w:szCs w:val="24"/>
        </w:rPr>
      </w:pPr>
      <w:r w:rsidRPr="00C742DB">
        <w:rPr>
          <w:rFonts w:ascii="Times New Roman" w:hAnsi="Times New Roman"/>
          <w:sz w:val="24"/>
          <w:szCs w:val="24"/>
        </w:rPr>
        <w:t>      </w:t>
      </w:r>
      <w:r w:rsidRPr="00C742DB">
        <w:rPr>
          <w:rFonts w:ascii="Times New Roman" w:hAnsi="Times New Roman"/>
          <w:iCs/>
          <w:sz w:val="24"/>
          <w:szCs w:val="24"/>
        </w:rPr>
        <w:t>1-й уровень</w:t>
      </w:r>
      <w:r w:rsidRPr="00C742DB">
        <w:rPr>
          <w:rFonts w:ascii="Times New Roman" w:hAnsi="Times New Roman"/>
          <w:sz w:val="24"/>
          <w:szCs w:val="24"/>
        </w:rPr>
        <w:br/>
        <w:t>      </w:t>
      </w:r>
      <w:r w:rsidRPr="00C742DB">
        <w:rPr>
          <w:rFonts w:ascii="Times New Roman" w:hAnsi="Times New Roman"/>
          <w:iCs/>
          <w:sz w:val="24"/>
          <w:szCs w:val="24"/>
        </w:rPr>
        <w:t>• </w:t>
      </w:r>
      <w:r w:rsidRPr="00C742DB">
        <w:rPr>
          <w:rFonts w:ascii="Times New Roman" w:hAnsi="Times New Roman"/>
          <w:sz w:val="24"/>
          <w:szCs w:val="24"/>
        </w:rPr>
        <w:t>правильно читать доступный текст вслух целыми словами, в трудных случаях — по слогам;</w:t>
      </w:r>
      <w:r w:rsidRPr="00C742DB">
        <w:rPr>
          <w:rFonts w:ascii="Times New Roman" w:hAnsi="Times New Roman"/>
          <w:sz w:val="24"/>
          <w:szCs w:val="24"/>
        </w:rPr>
        <w:br/>
        <w:t>      • читать про себя, выполняя аналитические задания к тексту;</w:t>
      </w:r>
      <w:r w:rsidRPr="00C742DB">
        <w:rPr>
          <w:rFonts w:ascii="Times New Roman" w:hAnsi="Times New Roman"/>
          <w:sz w:val="24"/>
          <w:szCs w:val="24"/>
        </w:rPr>
        <w:br/>
        <w:t>      • отвечать на вопросы учителя;</w:t>
      </w:r>
      <w:r w:rsidRPr="00C742DB">
        <w:rPr>
          <w:rFonts w:ascii="Times New Roman" w:hAnsi="Times New Roman"/>
          <w:sz w:val="24"/>
          <w:szCs w:val="24"/>
        </w:rPr>
        <w:br/>
        <w:t>      • пересказывать текст по плану с помощью учителя, используя опорные слова, а несложные по содержанию тексты — самостоятельно;</w:t>
      </w:r>
      <w:r w:rsidRPr="00C742DB">
        <w:rPr>
          <w:rFonts w:ascii="Times New Roman" w:hAnsi="Times New Roman"/>
          <w:sz w:val="24"/>
          <w:szCs w:val="24"/>
        </w:rPr>
        <w:br/>
        <w:t>      • выражать свое отношение к поступкам героев и событиям;</w:t>
      </w:r>
      <w:r w:rsidRPr="00C742DB">
        <w:rPr>
          <w:rFonts w:ascii="Times New Roman" w:hAnsi="Times New Roman"/>
          <w:sz w:val="24"/>
          <w:szCs w:val="24"/>
        </w:rPr>
        <w:br/>
        <w:t>      • выучить наизусть 8—10 стихотворений;</w:t>
      </w:r>
      <w:r w:rsidRPr="00C742DB">
        <w:rPr>
          <w:rFonts w:ascii="Times New Roman" w:hAnsi="Times New Roman"/>
          <w:sz w:val="24"/>
          <w:szCs w:val="24"/>
        </w:rPr>
        <w:br/>
        <w:t>      • читать внеклассную литературу под наблюдением учителя и воспитателя.</w:t>
      </w:r>
      <w:r w:rsidRPr="00C742DB">
        <w:rPr>
          <w:rFonts w:ascii="Times New Roman" w:hAnsi="Times New Roman"/>
          <w:sz w:val="24"/>
          <w:szCs w:val="24"/>
        </w:rPr>
        <w:br/>
        <w:t>      </w:t>
      </w:r>
      <w:r w:rsidRPr="00C742DB">
        <w:rPr>
          <w:rFonts w:ascii="Times New Roman" w:hAnsi="Times New Roman"/>
          <w:iCs/>
          <w:sz w:val="24"/>
          <w:szCs w:val="24"/>
        </w:rPr>
        <w:t>2-й уровень</w:t>
      </w:r>
      <w:r w:rsidRPr="00C742DB">
        <w:rPr>
          <w:rFonts w:ascii="Times New Roman" w:hAnsi="Times New Roman"/>
          <w:sz w:val="24"/>
          <w:szCs w:val="24"/>
        </w:rPr>
        <w:br/>
        <w:t>      </w:t>
      </w:r>
      <w:r w:rsidRPr="00C742DB">
        <w:rPr>
          <w:rFonts w:ascii="Times New Roman" w:hAnsi="Times New Roman"/>
          <w:iCs/>
          <w:sz w:val="24"/>
          <w:szCs w:val="24"/>
        </w:rPr>
        <w:t>• </w:t>
      </w:r>
      <w:r w:rsidRPr="00C742DB">
        <w:rPr>
          <w:rFonts w:ascii="Times New Roman" w:hAnsi="Times New Roman"/>
          <w:sz w:val="24"/>
          <w:szCs w:val="24"/>
        </w:rPr>
        <w:t>правильно читать вслух доступный текст целыми словами и по слогам;</w:t>
      </w:r>
      <w:r w:rsidRPr="00C742DB">
        <w:rPr>
          <w:rFonts w:ascii="Times New Roman" w:hAnsi="Times New Roman"/>
          <w:sz w:val="24"/>
          <w:szCs w:val="24"/>
        </w:rPr>
        <w:br/>
        <w:t>      • находить, читая про себя, отрывки проанализированного текста, связанные с определенными событиями;</w:t>
      </w:r>
      <w:r w:rsidRPr="00C742DB">
        <w:rPr>
          <w:rFonts w:ascii="Times New Roman" w:hAnsi="Times New Roman"/>
          <w:sz w:val="24"/>
          <w:szCs w:val="24"/>
        </w:rPr>
        <w:br/>
        <w:t>      • отвечать на вопросы по предметному содержанию текста (с  помощью учителя);</w:t>
      </w:r>
      <w:r w:rsidRPr="00C742DB">
        <w:rPr>
          <w:rFonts w:ascii="Times New Roman" w:hAnsi="Times New Roman"/>
          <w:sz w:val="24"/>
          <w:szCs w:val="24"/>
        </w:rPr>
        <w:br/>
        <w:t>      • заучивать стихотворения наизусть (объем текста с учетом учебных возможностей учащегося);</w:t>
      </w:r>
      <w:r w:rsidRPr="00C742DB">
        <w:rPr>
          <w:rFonts w:ascii="Times New Roman" w:hAnsi="Times New Roman"/>
          <w:sz w:val="24"/>
          <w:szCs w:val="24"/>
        </w:rPr>
        <w:br/>
        <w:t>      • принимать участие в уроках внеклассного чтения.</w:t>
      </w:r>
    </w:p>
    <w:p w:rsidR="00686901" w:rsidRPr="00C742DB" w:rsidRDefault="00686901" w:rsidP="00E13827">
      <w:pPr>
        <w:spacing w:after="0" w:line="240" w:lineRule="atLeast"/>
        <w:jc w:val="center"/>
        <w:rPr>
          <w:rFonts w:ascii="Times New Roman" w:hAnsi="Times New Roman"/>
          <w:b/>
          <w:bCs/>
          <w:spacing w:val="48"/>
          <w:sz w:val="24"/>
          <w:szCs w:val="24"/>
        </w:rPr>
      </w:pPr>
      <w:r w:rsidRPr="00C742DB">
        <w:rPr>
          <w:rFonts w:ascii="Times New Roman" w:hAnsi="Times New Roman"/>
          <w:b/>
          <w:bCs/>
          <w:spacing w:val="48"/>
          <w:sz w:val="24"/>
          <w:szCs w:val="24"/>
        </w:rPr>
        <w:t>6 КЛАСС</w:t>
      </w:r>
    </w:p>
    <w:p w:rsidR="00686901" w:rsidRPr="00C742DB" w:rsidRDefault="00686901" w:rsidP="00E13827">
      <w:pPr>
        <w:spacing w:after="0" w:line="240" w:lineRule="atLeast"/>
        <w:jc w:val="center"/>
        <w:rPr>
          <w:rFonts w:ascii="Times New Roman" w:hAnsi="Times New Roman"/>
          <w:b/>
          <w:bCs/>
          <w:sz w:val="24"/>
          <w:szCs w:val="24"/>
        </w:rPr>
      </w:pPr>
      <w:r w:rsidRPr="00C742DB">
        <w:rPr>
          <w:rFonts w:ascii="Times New Roman" w:hAnsi="Times New Roman"/>
          <w:b/>
          <w:bCs/>
          <w:sz w:val="24"/>
          <w:szCs w:val="24"/>
        </w:rPr>
        <w:t>ГРАММАТИКА, ПРАВОПИСАНИЕ И РАЗВИТИЕ РЕЧИ</w:t>
      </w:r>
    </w:p>
    <w:p w:rsidR="00686901" w:rsidRPr="00C742DB" w:rsidRDefault="009763F2" w:rsidP="00E13827">
      <w:pPr>
        <w:spacing w:after="0" w:line="240" w:lineRule="atLeast"/>
        <w:jc w:val="center"/>
        <w:rPr>
          <w:rFonts w:ascii="Times New Roman" w:hAnsi="Times New Roman"/>
          <w:b/>
          <w:bCs/>
          <w:sz w:val="24"/>
          <w:szCs w:val="24"/>
        </w:rPr>
      </w:pPr>
      <w:r w:rsidRPr="00C742DB">
        <w:rPr>
          <w:rFonts w:ascii="Times New Roman" w:hAnsi="Times New Roman"/>
          <w:b/>
          <w:bCs/>
          <w:sz w:val="24"/>
          <w:szCs w:val="24"/>
        </w:rPr>
        <w:t>(136</w:t>
      </w:r>
      <w:r w:rsidR="00686901" w:rsidRPr="00C742DB">
        <w:rPr>
          <w:rFonts w:ascii="Times New Roman" w:hAnsi="Times New Roman"/>
          <w:b/>
          <w:bCs/>
          <w:sz w:val="24"/>
          <w:szCs w:val="24"/>
        </w:rPr>
        <w:t> ч в год, 4 ч в неделю)</w:t>
      </w:r>
    </w:p>
    <w:p w:rsidR="00686901" w:rsidRPr="00C742DB" w:rsidRDefault="00686901" w:rsidP="001B6FC4">
      <w:pPr>
        <w:spacing w:after="0" w:line="240" w:lineRule="atLeast"/>
        <w:jc w:val="both"/>
        <w:rPr>
          <w:rFonts w:ascii="Times New Roman" w:hAnsi="Times New Roman"/>
          <w:b/>
          <w:bCs/>
          <w:sz w:val="24"/>
          <w:szCs w:val="24"/>
        </w:rPr>
      </w:pPr>
      <w:r w:rsidRPr="00C742DB">
        <w:rPr>
          <w:rFonts w:ascii="Times New Roman" w:hAnsi="Times New Roman"/>
          <w:b/>
          <w:bCs/>
          <w:sz w:val="24"/>
          <w:szCs w:val="24"/>
        </w:rPr>
        <w:t>Звуки и буквы. Текст</w:t>
      </w:r>
      <w:hyperlink r:id="rId8" w:anchor="_ftn1" w:history="1">
        <w:r w:rsidRPr="00C742DB">
          <w:rPr>
            <w:rFonts w:ascii="Times New Roman" w:hAnsi="Times New Roman"/>
            <w:b/>
            <w:bCs/>
            <w:color w:val="0000FF"/>
            <w:sz w:val="24"/>
            <w:szCs w:val="24"/>
            <w:u w:val="single"/>
            <w:vertAlign w:val="superscript"/>
          </w:rPr>
          <w:t>1</w:t>
        </w:r>
      </w:hyperlink>
      <w:r w:rsidRPr="00C742DB">
        <w:rPr>
          <w:rFonts w:ascii="Times New Roman" w:hAnsi="Times New Roman"/>
          <w:b/>
          <w:bCs/>
          <w:sz w:val="24"/>
          <w:szCs w:val="24"/>
        </w:rPr>
        <w:t xml:space="preserve"> (7 ч)</w:t>
      </w:r>
    </w:p>
    <w:p w:rsidR="00686901" w:rsidRPr="00C742DB" w:rsidRDefault="00686901" w:rsidP="001B6FC4">
      <w:pPr>
        <w:spacing w:after="0" w:line="240" w:lineRule="atLeast"/>
        <w:jc w:val="both"/>
        <w:rPr>
          <w:rFonts w:ascii="Times New Roman" w:hAnsi="Times New Roman"/>
          <w:sz w:val="24"/>
          <w:szCs w:val="24"/>
        </w:rPr>
      </w:pPr>
      <w:r w:rsidRPr="00C742DB">
        <w:rPr>
          <w:rFonts w:ascii="Times New Roman" w:hAnsi="Times New Roman"/>
          <w:sz w:val="24"/>
          <w:szCs w:val="24"/>
        </w:rPr>
        <w:t>      Повторение. Звуки гласные и согласные. Их дифференциация по наличию и отсутствию преграды.</w:t>
      </w:r>
      <w:r w:rsidRPr="00C742DB">
        <w:rPr>
          <w:rFonts w:ascii="Times New Roman" w:hAnsi="Times New Roman"/>
          <w:sz w:val="24"/>
          <w:szCs w:val="24"/>
        </w:rPr>
        <w:br/>
        <w:t>      Ударные и безударные гласные. Написание ударных гласных в соответствии с произношением (произносим — слышим — пишем). Несоответствие звука и буквы в безударном положении (произносим — сомневаемся — решаем орфографическую задачу). Проверка безударной гласной изменением формы слова и подбором родственных слов.</w:t>
      </w:r>
      <w:r w:rsidRPr="00C742DB">
        <w:rPr>
          <w:rFonts w:ascii="Times New Roman" w:hAnsi="Times New Roman"/>
          <w:sz w:val="24"/>
          <w:szCs w:val="24"/>
        </w:rPr>
        <w:br/>
        <w:t>      Звонкие и глухие согласные. Написания, соответствующие и не соответствующие их произношению. Правописание сомнительных согласных (произносим — сомневаемся — решаем орфографическую задачу). Проверка сомнительной согласной изменением формы слова и подбором родственных слов.</w:t>
      </w:r>
      <w:r w:rsidRPr="00C742DB">
        <w:rPr>
          <w:rFonts w:ascii="Times New Roman" w:hAnsi="Times New Roman"/>
          <w:sz w:val="24"/>
          <w:szCs w:val="24"/>
        </w:rPr>
        <w:br/>
        <w:t>      Непроизносимые согласные. Выделение проверочного слова в однокоренных словах.</w:t>
      </w:r>
      <w:r w:rsidRPr="00C742DB">
        <w:rPr>
          <w:rFonts w:ascii="Times New Roman" w:hAnsi="Times New Roman"/>
          <w:sz w:val="24"/>
          <w:szCs w:val="24"/>
        </w:rPr>
        <w:br/>
        <w:t>      Составление словаря с двойными согласными в корне. Размещение слов по алфавиту. Выбор слов по определенной теме, составление рассказа по опорным словам.</w:t>
      </w:r>
      <w:r w:rsidRPr="00C742DB">
        <w:rPr>
          <w:rFonts w:ascii="Times New Roman" w:hAnsi="Times New Roman"/>
          <w:sz w:val="24"/>
          <w:szCs w:val="24"/>
        </w:rPr>
        <w:br/>
        <w:t>      Последовательное изложение темы текста. Заголовок, отражающий тему или основную мысль. Дополнение текста несколькими предложениями (2—3), развивающими основную мысль. Нахождение в тексте слов с изученными орфограммами.</w:t>
      </w:r>
    </w:p>
    <w:p w:rsidR="00686901" w:rsidRPr="00C742DB" w:rsidRDefault="00686901" w:rsidP="001B6FC4">
      <w:pPr>
        <w:spacing w:after="0" w:line="240" w:lineRule="atLeast"/>
        <w:jc w:val="both"/>
        <w:rPr>
          <w:rFonts w:ascii="Times New Roman" w:hAnsi="Times New Roman"/>
          <w:b/>
          <w:bCs/>
          <w:sz w:val="24"/>
          <w:szCs w:val="24"/>
        </w:rPr>
      </w:pPr>
      <w:r w:rsidRPr="00C742DB">
        <w:rPr>
          <w:rFonts w:ascii="Times New Roman" w:hAnsi="Times New Roman"/>
          <w:b/>
          <w:bCs/>
          <w:sz w:val="24"/>
          <w:szCs w:val="24"/>
        </w:rPr>
        <w:t>Предложение. Текст (7 ч)</w:t>
      </w:r>
    </w:p>
    <w:p w:rsidR="00686901" w:rsidRPr="00C742DB" w:rsidRDefault="00686901" w:rsidP="001B6FC4">
      <w:pPr>
        <w:spacing w:after="0" w:line="240" w:lineRule="atLeast"/>
        <w:jc w:val="both"/>
        <w:rPr>
          <w:rFonts w:ascii="Times New Roman" w:hAnsi="Times New Roman"/>
          <w:sz w:val="24"/>
          <w:szCs w:val="24"/>
        </w:rPr>
      </w:pPr>
      <w:r w:rsidRPr="00C742DB">
        <w:rPr>
          <w:rFonts w:ascii="Times New Roman" w:hAnsi="Times New Roman"/>
          <w:sz w:val="24"/>
          <w:szCs w:val="24"/>
        </w:rPr>
        <w:t>      Деление текста на предложения. Распространение предложений с использованием схем, указывающих на изменение порядка слов в предложении. Выделение главных и второстепенных членов предложения. Наблюдение за средствами связи предложений в тексте: местоимения, наречия, текстовые синонимы (без называния терминов).</w:t>
      </w:r>
      <w:r w:rsidRPr="00C742DB">
        <w:rPr>
          <w:rFonts w:ascii="Times New Roman" w:hAnsi="Times New Roman"/>
          <w:sz w:val="24"/>
          <w:szCs w:val="24"/>
        </w:rPr>
        <w:br/>
        <w:t>      Части текста: вступление, главная часть, заключение. Красная строка. Составление плана рассказа с последующим его изложением по плану. Использование в тексте однородных членов предложения.</w:t>
      </w:r>
      <w:r w:rsidRPr="00C742DB">
        <w:rPr>
          <w:rFonts w:ascii="Times New Roman" w:hAnsi="Times New Roman"/>
          <w:sz w:val="24"/>
          <w:szCs w:val="24"/>
        </w:rPr>
        <w:br/>
        <w:t>      Чтение диалогов, содержащих различные по интонации предложения. Определение задач диалога. Составление диалогов по аналогии.</w:t>
      </w:r>
    </w:p>
    <w:p w:rsidR="00686901" w:rsidRPr="00C742DB" w:rsidRDefault="00686901" w:rsidP="001B6FC4">
      <w:pPr>
        <w:spacing w:after="0" w:line="240" w:lineRule="atLeast"/>
        <w:jc w:val="both"/>
        <w:rPr>
          <w:rFonts w:ascii="Times New Roman" w:hAnsi="Times New Roman"/>
          <w:b/>
          <w:bCs/>
          <w:sz w:val="24"/>
          <w:szCs w:val="24"/>
        </w:rPr>
      </w:pPr>
      <w:r w:rsidRPr="00C742DB">
        <w:rPr>
          <w:rFonts w:ascii="Times New Roman" w:hAnsi="Times New Roman"/>
          <w:b/>
          <w:bCs/>
          <w:sz w:val="24"/>
          <w:szCs w:val="24"/>
        </w:rPr>
        <w:t xml:space="preserve">Слово. Текст (92 ч) </w:t>
      </w:r>
    </w:p>
    <w:p w:rsidR="00686901" w:rsidRPr="00C742DB" w:rsidRDefault="00686901" w:rsidP="001B6FC4">
      <w:pPr>
        <w:spacing w:after="0" w:line="240" w:lineRule="atLeast"/>
        <w:jc w:val="both"/>
        <w:rPr>
          <w:rFonts w:ascii="Times New Roman" w:hAnsi="Times New Roman"/>
          <w:b/>
          <w:bCs/>
          <w:sz w:val="24"/>
          <w:szCs w:val="24"/>
        </w:rPr>
      </w:pPr>
      <w:r w:rsidRPr="00C742DB">
        <w:rPr>
          <w:rFonts w:ascii="Times New Roman" w:hAnsi="Times New Roman"/>
          <w:b/>
          <w:bCs/>
          <w:sz w:val="24"/>
          <w:szCs w:val="24"/>
        </w:rPr>
        <w:lastRenderedPageBreak/>
        <w:t xml:space="preserve">Состав слова </w:t>
      </w:r>
      <w:r w:rsidRPr="00C742DB">
        <w:rPr>
          <w:rFonts w:ascii="Times New Roman" w:hAnsi="Times New Roman"/>
          <w:sz w:val="24"/>
          <w:szCs w:val="24"/>
        </w:rPr>
        <w:t>(20 ч)</w:t>
      </w:r>
    </w:p>
    <w:p w:rsidR="00686901" w:rsidRPr="00C742DB" w:rsidRDefault="00686901" w:rsidP="001B6FC4">
      <w:pPr>
        <w:spacing w:after="0" w:line="240" w:lineRule="atLeast"/>
        <w:jc w:val="both"/>
        <w:rPr>
          <w:rFonts w:ascii="Times New Roman" w:hAnsi="Times New Roman"/>
          <w:sz w:val="24"/>
          <w:szCs w:val="24"/>
        </w:rPr>
      </w:pPr>
      <w:r w:rsidRPr="00C742DB">
        <w:rPr>
          <w:rFonts w:ascii="Times New Roman" w:hAnsi="Times New Roman"/>
          <w:sz w:val="24"/>
          <w:szCs w:val="24"/>
        </w:rPr>
        <w:t>      Корень и однокоренные слова. Окончание, приставка, суффикс. Изменение лексического значения слова в зависимости от приставки и суффикса. Слова с суффиксами оценки (</w:t>
      </w:r>
      <w:r w:rsidRPr="00C742DB">
        <w:rPr>
          <w:rFonts w:ascii="Times New Roman" w:hAnsi="Times New Roman"/>
          <w:b/>
          <w:bCs/>
          <w:iCs/>
          <w:sz w:val="24"/>
          <w:szCs w:val="24"/>
        </w:rPr>
        <w:t xml:space="preserve">-оньк- — -еньк-, -ик, -ок, -к-, -ушк- — -юшк-, -ищ- </w:t>
      </w:r>
      <w:r w:rsidRPr="00C742DB">
        <w:rPr>
          <w:rFonts w:ascii="Times New Roman" w:hAnsi="Times New Roman"/>
          <w:sz w:val="24"/>
          <w:szCs w:val="24"/>
        </w:rPr>
        <w:t>и др.). Их употребление в речи.</w:t>
      </w:r>
      <w:r w:rsidRPr="00C742DB">
        <w:rPr>
          <w:rFonts w:ascii="Times New Roman" w:hAnsi="Times New Roman"/>
          <w:sz w:val="24"/>
          <w:szCs w:val="24"/>
        </w:rPr>
        <w:br/>
        <w:t>      Правописание безударных гласных и сомнительных согласных в корне. Дифференциация способов проверки.</w:t>
      </w:r>
      <w:r w:rsidRPr="00C742DB">
        <w:rPr>
          <w:rFonts w:ascii="Times New Roman" w:hAnsi="Times New Roman"/>
          <w:sz w:val="24"/>
          <w:szCs w:val="24"/>
        </w:rPr>
        <w:br/>
        <w:t>      Непроизносимые согласные.</w:t>
      </w:r>
      <w:r w:rsidRPr="00C742DB">
        <w:rPr>
          <w:rFonts w:ascii="Times New Roman" w:hAnsi="Times New Roman"/>
          <w:sz w:val="24"/>
          <w:szCs w:val="24"/>
        </w:rPr>
        <w:br/>
        <w:t>      Слова с двойными согласными в корне и на стыке корня и суффикса (</w:t>
      </w:r>
      <w:r w:rsidRPr="00C742DB">
        <w:rPr>
          <w:rFonts w:ascii="Times New Roman" w:hAnsi="Times New Roman"/>
          <w:iCs/>
          <w:sz w:val="24"/>
          <w:szCs w:val="24"/>
        </w:rPr>
        <w:t>осенний, длинный</w:t>
      </w:r>
      <w:r w:rsidRPr="00C742DB">
        <w:rPr>
          <w:rFonts w:ascii="Times New Roman" w:hAnsi="Times New Roman"/>
          <w:sz w:val="24"/>
          <w:szCs w:val="24"/>
        </w:rPr>
        <w:t>)</w:t>
      </w:r>
      <w:r w:rsidRPr="00C742DB">
        <w:rPr>
          <w:rFonts w:ascii="Times New Roman" w:hAnsi="Times New Roman"/>
          <w:iCs/>
          <w:sz w:val="24"/>
          <w:szCs w:val="24"/>
        </w:rPr>
        <w:t xml:space="preserve">. </w:t>
      </w:r>
      <w:r w:rsidRPr="00C742DB">
        <w:rPr>
          <w:rFonts w:ascii="Times New Roman" w:hAnsi="Times New Roman"/>
          <w:sz w:val="24"/>
          <w:szCs w:val="24"/>
        </w:rPr>
        <w:t>Составление словаря наиболее употребительных слов.</w:t>
      </w:r>
      <w:r w:rsidRPr="00C742DB">
        <w:rPr>
          <w:rFonts w:ascii="Times New Roman" w:hAnsi="Times New Roman"/>
          <w:sz w:val="24"/>
          <w:szCs w:val="24"/>
        </w:rPr>
        <w:br/>
        <w:t>      Приставка и предлог.</w:t>
      </w:r>
      <w:r w:rsidRPr="00C742DB">
        <w:rPr>
          <w:rFonts w:ascii="Times New Roman" w:hAnsi="Times New Roman"/>
          <w:sz w:val="24"/>
          <w:szCs w:val="24"/>
        </w:rPr>
        <w:br/>
        <w:t xml:space="preserve">      Правописание приставок с </w:t>
      </w:r>
      <w:r w:rsidRPr="00C742DB">
        <w:rPr>
          <w:rFonts w:ascii="Times New Roman" w:hAnsi="Times New Roman"/>
          <w:b/>
          <w:bCs/>
          <w:iCs/>
          <w:sz w:val="24"/>
          <w:szCs w:val="24"/>
        </w:rPr>
        <w:t>а</w:t>
      </w:r>
      <w:r w:rsidRPr="00C742DB">
        <w:rPr>
          <w:rFonts w:ascii="Times New Roman" w:hAnsi="Times New Roman"/>
          <w:sz w:val="24"/>
          <w:szCs w:val="24"/>
        </w:rPr>
        <w:t xml:space="preserve">и </w:t>
      </w:r>
      <w:r w:rsidRPr="00C742DB">
        <w:rPr>
          <w:rFonts w:ascii="Times New Roman" w:hAnsi="Times New Roman"/>
          <w:b/>
          <w:bCs/>
          <w:iCs/>
          <w:sz w:val="24"/>
          <w:szCs w:val="24"/>
        </w:rPr>
        <w:t>о</w:t>
      </w:r>
      <w:r w:rsidRPr="00C742DB">
        <w:rPr>
          <w:rFonts w:ascii="Times New Roman" w:hAnsi="Times New Roman"/>
          <w:sz w:val="24"/>
          <w:szCs w:val="24"/>
        </w:rPr>
        <w:t xml:space="preserve">, приставка </w:t>
      </w:r>
      <w:r w:rsidRPr="00C742DB">
        <w:rPr>
          <w:rFonts w:ascii="Times New Roman" w:hAnsi="Times New Roman"/>
          <w:b/>
          <w:bCs/>
          <w:iCs/>
          <w:sz w:val="24"/>
          <w:szCs w:val="24"/>
        </w:rPr>
        <w:t>пере-</w:t>
      </w:r>
      <w:r w:rsidRPr="00C742DB">
        <w:rPr>
          <w:rFonts w:ascii="Times New Roman" w:hAnsi="Times New Roman"/>
          <w:iCs/>
          <w:sz w:val="24"/>
          <w:szCs w:val="24"/>
        </w:rPr>
        <w:t>.</w:t>
      </w:r>
      <w:r w:rsidRPr="00C742DB">
        <w:rPr>
          <w:rFonts w:ascii="Times New Roman" w:hAnsi="Times New Roman"/>
          <w:sz w:val="24"/>
          <w:szCs w:val="24"/>
        </w:rPr>
        <w:br/>
        <w:t>      Единообразное написание приставок на согласные вне зависимости от произношения (</w:t>
      </w:r>
      <w:r w:rsidRPr="00C742DB">
        <w:rPr>
          <w:rFonts w:ascii="Times New Roman" w:hAnsi="Times New Roman"/>
          <w:b/>
          <w:bCs/>
          <w:iCs/>
          <w:sz w:val="24"/>
          <w:szCs w:val="24"/>
        </w:rPr>
        <w:t>с-, в-, под-, над-, от-</w:t>
      </w:r>
      <w:r w:rsidRPr="00C742DB">
        <w:rPr>
          <w:rFonts w:ascii="Times New Roman" w:hAnsi="Times New Roman"/>
          <w:sz w:val="24"/>
          <w:szCs w:val="24"/>
        </w:rPr>
        <w:t>)</w:t>
      </w:r>
      <w:r w:rsidRPr="00C742DB">
        <w:rPr>
          <w:rFonts w:ascii="Times New Roman" w:hAnsi="Times New Roman"/>
          <w:iCs/>
          <w:sz w:val="24"/>
          <w:szCs w:val="24"/>
        </w:rPr>
        <w:t>.</w:t>
      </w:r>
      <w:r w:rsidRPr="00C742DB">
        <w:rPr>
          <w:rFonts w:ascii="Times New Roman" w:hAnsi="Times New Roman"/>
          <w:sz w:val="24"/>
          <w:szCs w:val="24"/>
        </w:rPr>
        <w:br/>
        <w:t>      Разделительный твердый знак (</w:t>
      </w:r>
      <w:r w:rsidRPr="00C742DB">
        <w:rPr>
          <w:rFonts w:ascii="Times New Roman" w:hAnsi="Times New Roman"/>
          <w:b/>
          <w:bCs/>
          <w:iCs/>
          <w:sz w:val="24"/>
          <w:szCs w:val="24"/>
        </w:rPr>
        <w:t>ъ</w:t>
      </w:r>
      <w:r w:rsidRPr="00C742DB">
        <w:rPr>
          <w:rFonts w:ascii="Times New Roman" w:hAnsi="Times New Roman"/>
          <w:sz w:val="24"/>
          <w:szCs w:val="24"/>
        </w:rPr>
        <w:t>) в словах с приставками.</w:t>
      </w:r>
      <w:r w:rsidRPr="00C742DB">
        <w:rPr>
          <w:rFonts w:ascii="Times New Roman" w:hAnsi="Times New Roman"/>
          <w:sz w:val="24"/>
          <w:szCs w:val="24"/>
        </w:rPr>
        <w:br/>
        <w:t>      Тема и основная мысль текста: определение в данных парах заголовков темы или основной мысли (</w:t>
      </w:r>
      <w:r w:rsidRPr="00C742DB">
        <w:rPr>
          <w:rFonts w:ascii="Times New Roman" w:hAnsi="Times New Roman"/>
          <w:iCs/>
          <w:sz w:val="24"/>
          <w:szCs w:val="24"/>
        </w:rPr>
        <w:t>«Лесные малыши», «Будь другом леса»</w:t>
      </w:r>
      <w:r w:rsidRPr="00C742DB">
        <w:rPr>
          <w:rFonts w:ascii="Times New Roman" w:hAnsi="Times New Roman"/>
          <w:sz w:val="24"/>
          <w:szCs w:val="24"/>
        </w:rPr>
        <w:t>)</w:t>
      </w:r>
      <w:r w:rsidRPr="00C742DB">
        <w:rPr>
          <w:rFonts w:ascii="Times New Roman" w:hAnsi="Times New Roman"/>
          <w:iCs/>
          <w:sz w:val="24"/>
          <w:szCs w:val="24"/>
        </w:rPr>
        <w:t xml:space="preserve">. </w:t>
      </w:r>
      <w:r w:rsidRPr="00C742DB">
        <w:rPr>
          <w:rFonts w:ascii="Times New Roman" w:hAnsi="Times New Roman"/>
          <w:sz w:val="24"/>
          <w:szCs w:val="24"/>
        </w:rPr>
        <w:t>Составление короткого текста в зависимости от заданного заглавия (отражение темы или идеи).</w:t>
      </w:r>
    </w:p>
    <w:p w:rsidR="00686901" w:rsidRPr="00C742DB" w:rsidRDefault="00686901" w:rsidP="001B6FC4">
      <w:pPr>
        <w:spacing w:after="0" w:line="240" w:lineRule="atLeast"/>
        <w:jc w:val="both"/>
        <w:rPr>
          <w:rFonts w:ascii="Times New Roman" w:hAnsi="Times New Roman"/>
          <w:b/>
          <w:bCs/>
          <w:sz w:val="24"/>
          <w:szCs w:val="24"/>
        </w:rPr>
      </w:pPr>
      <w:r w:rsidRPr="00C742DB">
        <w:rPr>
          <w:rFonts w:ascii="Times New Roman" w:hAnsi="Times New Roman"/>
          <w:b/>
          <w:bCs/>
          <w:sz w:val="24"/>
          <w:szCs w:val="24"/>
        </w:rPr>
        <w:t xml:space="preserve">Части речи </w:t>
      </w:r>
      <w:r w:rsidRPr="00C742DB">
        <w:rPr>
          <w:rFonts w:ascii="Times New Roman" w:hAnsi="Times New Roman"/>
          <w:sz w:val="24"/>
          <w:szCs w:val="24"/>
        </w:rPr>
        <w:t>(72 ч)</w:t>
      </w:r>
    </w:p>
    <w:p w:rsidR="00686901" w:rsidRPr="00C742DB" w:rsidRDefault="00686901" w:rsidP="001B6FC4">
      <w:pPr>
        <w:spacing w:after="0" w:line="240" w:lineRule="atLeast"/>
        <w:jc w:val="both"/>
        <w:rPr>
          <w:rFonts w:ascii="Times New Roman" w:hAnsi="Times New Roman"/>
          <w:sz w:val="24"/>
          <w:szCs w:val="24"/>
        </w:rPr>
      </w:pPr>
      <w:r w:rsidRPr="00C742DB">
        <w:rPr>
          <w:rFonts w:ascii="Times New Roman" w:hAnsi="Times New Roman"/>
          <w:sz w:val="24"/>
          <w:szCs w:val="24"/>
        </w:rPr>
        <w:t>      Имя существительное, имя прилагательное, глагол. Их дифференциация в предложении.</w:t>
      </w:r>
      <w:r w:rsidRPr="00C742DB">
        <w:rPr>
          <w:rFonts w:ascii="Times New Roman" w:hAnsi="Times New Roman"/>
          <w:sz w:val="24"/>
          <w:szCs w:val="24"/>
        </w:rPr>
        <w:br/>
        <w:t>      </w:t>
      </w:r>
      <w:r w:rsidRPr="00C742DB">
        <w:rPr>
          <w:rFonts w:ascii="Times New Roman" w:hAnsi="Times New Roman"/>
          <w:b/>
          <w:bCs/>
          <w:sz w:val="24"/>
          <w:szCs w:val="24"/>
        </w:rPr>
        <w:t xml:space="preserve">Имя существительное. </w:t>
      </w:r>
      <w:r w:rsidRPr="00C742DB">
        <w:rPr>
          <w:rFonts w:ascii="Times New Roman" w:hAnsi="Times New Roman"/>
          <w:sz w:val="24"/>
          <w:szCs w:val="24"/>
        </w:rPr>
        <w:t>Значение в речи.</w:t>
      </w:r>
      <w:r w:rsidRPr="00C742DB">
        <w:rPr>
          <w:rFonts w:ascii="Times New Roman" w:hAnsi="Times New Roman"/>
          <w:sz w:val="24"/>
          <w:szCs w:val="24"/>
        </w:rPr>
        <w:br/>
        <w:t>      Наблюдение за многозначными словами. Составление с ними словосочетаний.</w:t>
      </w:r>
      <w:r w:rsidRPr="00C742DB">
        <w:rPr>
          <w:rFonts w:ascii="Times New Roman" w:hAnsi="Times New Roman"/>
          <w:sz w:val="24"/>
          <w:szCs w:val="24"/>
        </w:rPr>
        <w:br/>
        <w:t>      Основные грамматические признаки существительного: род, число, падеж.</w:t>
      </w:r>
      <w:r w:rsidRPr="00C742DB">
        <w:rPr>
          <w:rFonts w:ascii="Times New Roman" w:hAnsi="Times New Roman"/>
          <w:sz w:val="24"/>
          <w:szCs w:val="24"/>
        </w:rPr>
        <w:br/>
        <w:t>      Существительные собственные и нарицательные. Кавычки в именах собственных (названия книг, газет, журналов).</w:t>
      </w:r>
      <w:r w:rsidRPr="00C742DB">
        <w:rPr>
          <w:rFonts w:ascii="Times New Roman" w:hAnsi="Times New Roman"/>
          <w:sz w:val="24"/>
          <w:szCs w:val="24"/>
        </w:rPr>
        <w:br/>
        <w:t>      Существительные с шипящей на конце. Их правописание.</w:t>
      </w:r>
      <w:r w:rsidRPr="00C742DB">
        <w:rPr>
          <w:rFonts w:ascii="Times New Roman" w:hAnsi="Times New Roman"/>
          <w:sz w:val="24"/>
          <w:szCs w:val="24"/>
        </w:rPr>
        <w:br/>
        <w:t>      Три типа склонения имен существительных. Упражнения в выделении безударных падежных окончаний существительных. Наблюдение за единообразным написанием ударных и безударных падежных окончаний.</w:t>
      </w:r>
      <w:r w:rsidRPr="00C742DB">
        <w:rPr>
          <w:rFonts w:ascii="Times New Roman" w:hAnsi="Times New Roman"/>
          <w:sz w:val="24"/>
          <w:szCs w:val="24"/>
        </w:rPr>
        <w:br/>
        <w:t>      Правописание безударных падежных окончаний существительных 1, 2, 3-го склонения в единственном числе. Проверка безударных окончаний каждого типа склонения способом подстановки существительного того же склонения и падежа с ударным окончанием (</w:t>
      </w:r>
      <w:r w:rsidRPr="00C742DB">
        <w:rPr>
          <w:rFonts w:ascii="Times New Roman" w:hAnsi="Times New Roman"/>
          <w:iCs/>
          <w:sz w:val="24"/>
          <w:szCs w:val="24"/>
        </w:rPr>
        <w:t>на родин</w:t>
      </w:r>
      <w:r w:rsidRPr="00C742DB">
        <w:rPr>
          <w:rFonts w:ascii="Times New Roman" w:hAnsi="Times New Roman"/>
          <w:b/>
          <w:bCs/>
          <w:iCs/>
          <w:sz w:val="24"/>
          <w:szCs w:val="24"/>
        </w:rPr>
        <w:t>е</w:t>
      </w:r>
      <w:r w:rsidRPr="00C742DB">
        <w:rPr>
          <w:rFonts w:ascii="Times New Roman" w:hAnsi="Times New Roman"/>
          <w:iCs/>
          <w:sz w:val="24"/>
          <w:szCs w:val="24"/>
        </w:rPr>
        <w:t>  — на земле, на дерев</w:t>
      </w:r>
      <w:r w:rsidRPr="00C742DB">
        <w:rPr>
          <w:rFonts w:ascii="Times New Roman" w:hAnsi="Times New Roman"/>
          <w:b/>
          <w:bCs/>
          <w:iCs/>
          <w:sz w:val="24"/>
          <w:szCs w:val="24"/>
        </w:rPr>
        <w:t>е</w:t>
      </w:r>
      <w:r w:rsidRPr="00C742DB">
        <w:rPr>
          <w:rFonts w:ascii="Times New Roman" w:hAnsi="Times New Roman"/>
          <w:iCs/>
          <w:sz w:val="24"/>
          <w:szCs w:val="24"/>
        </w:rPr>
        <w:t>  — на окн</w:t>
      </w:r>
      <w:r w:rsidRPr="00C742DB">
        <w:rPr>
          <w:rFonts w:ascii="Times New Roman" w:hAnsi="Times New Roman"/>
          <w:b/>
          <w:bCs/>
          <w:iCs/>
          <w:sz w:val="24"/>
          <w:szCs w:val="24"/>
        </w:rPr>
        <w:t>е</w:t>
      </w:r>
      <w:r w:rsidRPr="00C742DB">
        <w:rPr>
          <w:rFonts w:ascii="Times New Roman" w:hAnsi="Times New Roman"/>
          <w:sz w:val="24"/>
          <w:szCs w:val="24"/>
        </w:rPr>
        <w:t>и т. д.).</w:t>
      </w:r>
      <w:r w:rsidRPr="00C742DB">
        <w:rPr>
          <w:rFonts w:ascii="Times New Roman" w:hAnsi="Times New Roman"/>
          <w:sz w:val="24"/>
          <w:szCs w:val="24"/>
        </w:rPr>
        <w:br/>
        <w:t>      Упражнения в составлении различных словосочетаний с опорой на картинку, на заданную тему, произвольно. Постановка вопросов от главного слова к зависимому.</w:t>
      </w:r>
      <w:r w:rsidRPr="00C742DB">
        <w:rPr>
          <w:rFonts w:ascii="Times New Roman" w:hAnsi="Times New Roman"/>
          <w:sz w:val="24"/>
          <w:szCs w:val="24"/>
        </w:rPr>
        <w:br/>
        <w:t>      Составление коротких рассказов с использованием разных средств связи: текстовых синонимов, местоимений, наречий (без терминов), существительных в различных падежах — по картинке, по предложенной ситуации и по опорным словам-существительным.</w:t>
      </w:r>
      <w:r w:rsidRPr="00C742DB">
        <w:rPr>
          <w:rFonts w:ascii="Times New Roman" w:hAnsi="Times New Roman"/>
          <w:sz w:val="24"/>
          <w:szCs w:val="24"/>
        </w:rPr>
        <w:br/>
        <w:t>      </w:t>
      </w:r>
      <w:r w:rsidRPr="00C742DB">
        <w:rPr>
          <w:rFonts w:ascii="Times New Roman" w:hAnsi="Times New Roman"/>
          <w:b/>
          <w:bCs/>
          <w:sz w:val="24"/>
          <w:szCs w:val="24"/>
        </w:rPr>
        <w:t xml:space="preserve">Имя прилагательное. </w:t>
      </w:r>
      <w:r w:rsidRPr="00C742DB">
        <w:rPr>
          <w:rFonts w:ascii="Times New Roman" w:hAnsi="Times New Roman"/>
          <w:sz w:val="24"/>
          <w:szCs w:val="24"/>
        </w:rPr>
        <w:t>Значение в речи.</w:t>
      </w:r>
      <w:r w:rsidRPr="00C742DB">
        <w:rPr>
          <w:rFonts w:ascii="Times New Roman" w:hAnsi="Times New Roman"/>
          <w:sz w:val="24"/>
          <w:szCs w:val="24"/>
        </w:rPr>
        <w:br/>
        <w:t>      Дифференциация существительных и прилагательных, обозначающих цвет (</w:t>
      </w:r>
      <w:r w:rsidRPr="00C742DB">
        <w:rPr>
          <w:rFonts w:ascii="Times New Roman" w:hAnsi="Times New Roman"/>
          <w:iCs/>
          <w:sz w:val="24"/>
          <w:szCs w:val="24"/>
        </w:rPr>
        <w:t>красный — краснота</w:t>
      </w:r>
      <w:r w:rsidRPr="00C742DB">
        <w:rPr>
          <w:rFonts w:ascii="Times New Roman" w:hAnsi="Times New Roman"/>
          <w:sz w:val="24"/>
          <w:szCs w:val="24"/>
        </w:rPr>
        <w:t>)</w:t>
      </w:r>
      <w:r w:rsidRPr="00C742DB">
        <w:rPr>
          <w:rFonts w:ascii="Times New Roman" w:hAnsi="Times New Roman"/>
          <w:iCs/>
          <w:sz w:val="24"/>
          <w:szCs w:val="24"/>
        </w:rPr>
        <w:t xml:space="preserve">, </w:t>
      </w:r>
      <w:r w:rsidRPr="00C742DB">
        <w:rPr>
          <w:rFonts w:ascii="Times New Roman" w:hAnsi="Times New Roman"/>
          <w:sz w:val="24"/>
          <w:szCs w:val="24"/>
        </w:rPr>
        <w:t>форму (</w:t>
      </w:r>
      <w:r w:rsidRPr="00C742DB">
        <w:rPr>
          <w:rFonts w:ascii="Times New Roman" w:hAnsi="Times New Roman"/>
          <w:iCs/>
          <w:sz w:val="24"/>
          <w:szCs w:val="24"/>
        </w:rPr>
        <w:t>круглый — круг</w:t>
      </w:r>
      <w:r w:rsidRPr="00C742DB">
        <w:rPr>
          <w:rFonts w:ascii="Times New Roman" w:hAnsi="Times New Roman"/>
          <w:sz w:val="24"/>
          <w:szCs w:val="24"/>
        </w:rPr>
        <w:t>)</w:t>
      </w:r>
      <w:r w:rsidRPr="00C742DB">
        <w:rPr>
          <w:rFonts w:ascii="Times New Roman" w:hAnsi="Times New Roman"/>
          <w:iCs/>
          <w:sz w:val="24"/>
          <w:szCs w:val="24"/>
        </w:rPr>
        <w:t xml:space="preserve">, </w:t>
      </w:r>
      <w:r w:rsidRPr="00C742DB">
        <w:rPr>
          <w:rFonts w:ascii="Times New Roman" w:hAnsi="Times New Roman"/>
          <w:sz w:val="24"/>
          <w:szCs w:val="24"/>
        </w:rPr>
        <w:t>настроение (</w:t>
      </w:r>
      <w:r w:rsidRPr="00C742DB">
        <w:rPr>
          <w:rFonts w:ascii="Times New Roman" w:hAnsi="Times New Roman"/>
          <w:iCs/>
          <w:sz w:val="24"/>
          <w:szCs w:val="24"/>
        </w:rPr>
        <w:t>радостный — радость</w:t>
      </w:r>
      <w:r w:rsidRPr="00C742DB">
        <w:rPr>
          <w:rFonts w:ascii="Times New Roman" w:hAnsi="Times New Roman"/>
          <w:sz w:val="24"/>
          <w:szCs w:val="24"/>
        </w:rPr>
        <w:t>) и т. д.</w:t>
      </w:r>
      <w:r w:rsidRPr="00C742DB">
        <w:rPr>
          <w:rFonts w:ascii="Times New Roman" w:hAnsi="Times New Roman"/>
          <w:sz w:val="24"/>
          <w:szCs w:val="24"/>
        </w:rPr>
        <w:br/>
        <w:t>      Составление словосочетаний с прилагательными, употребленными в переносном значении. Сопоставление прямого и переносного значения прилагательных. Упражнения в составлении предложений с подобранными словосочетаниями.</w:t>
      </w:r>
      <w:r w:rsidRPr="00C742DB">
        <w:rPr>
          <w:rFonts w:ascii="Times New Roman" w:hAnsi="Times New Roman"/>
          <w:sz w:val="24"/>
          <w:szCs w:val="24"/>
        </w:rPr>
        <w:br/>
        <w:t>      Род имен прилагательных, его зависимость от рода существительных. Согласование прилагательных с существительными в роде.</w:t>
      </w:r>
      <w:r w:rsidRPr="00C742DB">
        <w:rPr>
          <w:rFonts w:ascii="Times New Roman" w:hAnsi="Times New Roman"/>
          <w:sz w:val="24"/>
          <w:szCs w:val="24"/>
        </w:rPr>
        <w:br/>
        <w:t>      Родовые окончания прилагательных: ударные и безударные. Правописание прилагательных среднего рода с основой на шипящий (</w:t>
      </w:r>
      <w:r w:rsidRPr="00C742DB">
        <w:rPr>
          <w:rFonts w:ascii="Times New Roman" w:hAnsi="Times New Roman"/>
          <w:iCs/>
          <w:sz w:val="24"/>
          <w:szCs w:val="24"/>
        </w:rPr>
        <w:t>свежее, хорошее</w:t>
      </w:r>
      <w:r w:rsidRPr="00C742DB">
        <w:rPr>
          <w:rFonts w:ascii="Times New Roman" w:hAnsi="Times New Roman"/>
          <w:sz w:val="24"/>
          <w:szCs w:val="24"/>
        </w:rPr>
        <w:t>)</w:t>
      </w:r>
      <w:r w:rsidRPr="00C742DB">
        <w:rPr>
          <w:rFonts w:ascii="Times New Roman" w:hAnsi="Times New Roman"/>
          <w:iCs/>
          <w:sz w:val="24"/>
          <w:szCs w:val="24"/>
        </w:rPr>
        <w:t>.</w:t>
      </w:r>
      <w:r w:rsidRPr="00C742DB">
        <w:rPr>
          <w:rFonts w:ascii="Times New Roman" w:hAnsi="Times New Roman"/>
          <w:sz w:val="24"/>
          <w:szCs w:val="24"/>
        </w:rPr>
        <w:br/>
        <w:t xml:space="preserve">      Число имен прилагательных. Согласование прилагательных с существительными в </w:t>
      </w:r>
      <w:r w:rsidRPr="00C742DB">
        <w:rPr>
          <w:rFonts w:ascii="Times New Roman" w:hAnsi="Times New Roman"/>
          <w:sz w:val="24"/>
          <w:szCs w:val="24"/>
        </w:rPr>
        <w:lastRenderedPageBreak/>
        <w:t>числе.</w:t>
      </w:r>
      <w:r w:rsidRPr="00C742DB">
        <w:rPr>
          <w:rFonts w:ascii="Times New Roman" w:hAnsi="Times New Roman"/>
          <w:sz w:val="24"/>
          <w:szCs w:val="24"/>
        </w:rPr>
        <w:br/>
        <w:t>      Распространение текста именами прилагательными. Их правильное согласование с существительными в роде и числе.</w:t>
      </w:r>
      <w:r w:rsidRPr="00C742DB">
        <w:rPr>
          <w:rFonts w:ascii="Times New Roman" w:hAnsi="Times New Roman"/>
          <w:sz w:val="24"/>
          <w:szCs w:val="24"/>
        </w:rPr>
        <w:br/>
        <w:t>      Понятие о склонении прилагательных.</w:t>
      </w:r>
      <w:r w:rsidRPr="00C742DB">
        <w:rPr>
          <w:rFonts w:ascii="Times New Roman" w:hAnsi="Times New Roman"/>
          <w:sz w:val="24"/>
          <w:szCs w:val="24"/>
        </w:rPr>
        <w:br/>
        <w:t>      Упражнения в постановке вопросов от существительного к прилагательному в косвенных падежах. Наблюдение за окончанием вопроса и окончанием прилагательного.</w:t>
      </w:r>
      <w:r w:rsidRPr="00C742DB">
        <w:rPr>
          <w:rFonts w:ascii="Times New Roman" w:hAnsi="Times New Roman"/>
          <w:sz w:val="24"/>
          <w:szCs w:val="24"/>
        </w:rPr>
        <w:br/>
        <w:t>      Описание предмета: выделение признаков, характеризующих предмет или его части, выбор нужного прилагательного, использование образных средств языка (слова в переносном значении, сравнения).</w:t>
      </w:r>
      <w:r w:rsidRPr="00C742DB">
        <w:rPr>
          <w:rFonts w:ascii="Times New Roman" w:hAnsi="Times New Roman"/>
          <w:sz w:val="24"/>
          <w:szCs w:val="24"/>
        </w:rPr>
        <w:br/>
        <w:t>      </w:t>
      </w:r>
      <w:r w:rsidRPr="00C742DB">
        <w:rPr>
          <w:rFonts w:ascii="Times New Roman" w:hAnsi="Times New Roman"/>
          <w:b/>
          <w:bCs/>
          <w:sz w:val="24"/>
          <w:szCs w:val="24"/>
        </w:rPr>
        <w:t xml:space="preserve">Глагол. </w:t>
      </w:r>
      <w:r w:rsidRPr="00C742DB">
        <w:rPr>
          <w:rFonts w:ascii="Times New Roman" w:hAnsi="Times New Roman"/>
          <w:sz w:val="24"/>
          <w:szCs w:val="24"/>
        </w:rPr>
        <w:t>Значение в речи.</w:t>
      </w:r>
      <w:r w:rsidRPr="00C742DB">
        <w:rPr>
          <w:rFonts w:ascii="Times New Roman" w:hAnsi="Times New Roman"/>
          <w:sz w:val="24"/>
          <w:szCs w:val="24"/>
        </w:rPr>
        <w:br/>
        <w:t>      Дифференциация глаголов, существительных и прилагательных, обозначающих однотипные семантические группы (</w:t>
      </w:r>
      <w:r w:rsidRPr="00C742DB">
        <w:rPr>
          <w:rFonts w:ascii="Times New Roman" w:hAnsi="Times New Roman"/>
          <w:iCs/>
          <w:sz w:val="24"/>
          <w:szCs w:val="24"/>
        </w:rPr>
        <w:t>свет — светить, светлый</w:t>
      </w:r>
      <w:r w:rsidRPr="00C742DB">
        <w:rPr>
          <w:rFonts w:ascii="Times New Roman" w:hAnsi="Times New Roman"/>
          <w:sz w:val="24"/>
          <w:szCs w:val="24"/>
        </w:rPr>
        <w:t>)</w:t>
      </w:r>
      <w:r w:rsidRPr="00C742DB">
        <w:rPr>
          <w:rFonts w:ascii="Times New Roman" w:hAnsi="Times New Roman"/>
          <w:iCs/>
          <w:sz w:val="24"/>
          <w:szCs w:val="24"/>
        </w:rPr>
        <w:t>.</w:t>
      </w:r>
      <w:r w:rsidRPr="00C742DB">
        <w:rPr>
          <w:rFonts w:ascii="Times New Roman" w:hAnsi="Times New Roman"/>
          <w:sz w:val="24"/>
          <w:szCs w:val="24"/>
        </w:rPr>
        <w:br/>
        <w:t>      Времена глаголов (настоящее, прошедшее, будущее). Их различение по вопросам и значению. Употребление в речи глаголов различных временных категорий.</w:t>
      </w:r>
      <w:r w:rsidRPr="00C742DB">
        <w:rPr>
          <w:rFonts w:ascii="Times New Roman" w:hAnsi="Times New Roman"/>
          <w:sz w:val="24"/>
          <w:szCs w:val="24"/>
        </w:rPr>
        <w:br/>
        <w:t>      Число глаголов. Согласование глаголов прошедшего времени с существительными в роде и числе.</w:t>
      </w:r>
      <w:r w:rsidRPr="00C742DB">
        <w:rPr>
          <w:rFonts w:ascii="Times New Roman" w:hAnsi="Times New Roman"/>
          <w:sz w:val="24"/>
          <w:szCs w:val="24"/>
        </w:rPr>
        <w:br/>
        <w:t>      Составление словосочетаний глаголов в различных временных формах с именами существительными, отвечающими на вопросы косвенных падежей.</w:t>
      </w:r>
      <w:r w:rsidRPr="00C742DB">
        <w:rPr>
          <w:rFonts w:ascii="Times New Roman" w:hAnsi="Times New Roman"/>
          <w:sz w:val="24"/>
          <w:szCs w:val="24"/>
        </w:rPr>
        <w:br/>
        <w:t>      Употребление глаголов в переносном значении. Включение их в текст. (</w:t>
      </w:r>
      <w:r w:rsidRPr="00C742DB">
        <w:rPr>
          <w:rFonts w:ascii="Times New Roman" w:hAnsi="Times New Roman"/>
          <w:iCs/>
          <w:sz w:val="24"/>
          <w:szCs w:val="24"/>
        </w:rPr>
        <w:t>Зима пришла, раскинулась по полям и лесам. Снег горит на солнце. Деревья надели белые пушистые шапки.</w:t>
      </w:r>
      <w:r w:rsidRPr="00C742DB">
        <w:rPr>
          <w:rFonts w:ascii="Times New Roman" w:hAnsi="Times New Roman"/>
          <w:sz w:val="24"/>
          <w:szCs w:val="24"/>
        </w:rPr>
        <w:t>)</w:t>
      </w:r>
      <w:r w:rsidRPr="00C742DB">
        <w:rPr>
          <w:rFonts w:ascii="Times New Roman" w:hAnsi="Times New Roman"/>
          <w:sz w:val="24"/>
          <w:szCs w:val="24"/>
        </w:rPr>
        <w:br/>
        <w:t>      Составление рассказа по картинке с бытовым сюжетом. Правильное использование временных форм глагола.</w:t>
      </w:r>
    </w:p>
    <w:p w:rsidR="00686901" w:rsidRPr="00C742DB" w:rsidRDefault="00686901" w:rsidP="001B6FC4">
      <w:pPr>
        <w:spacing w:after="0" w:line="240" w:lineRule="atLeast"/>
        <w:jc w:val="both"/>
        <w:rPr>
          <w:rFonts w:ascii="Times New Roman" w:hAnsi="Times New Roman"/>
          <w:b/>
          <w:bCs/>
          <w:sz w:val="24"/>
          <w:szCs w:val="24"/>
        </w:rPr>
      </w:pPr>
      <w:r w:rsidRPr="00C742DB">
        <w:rPr>
          <w:rFonts w:ascii="Times New Roman" w:hAnsi="Times New Roman"/>
          <w:b/>
          <w:bCs/>
          <w:sz w:val="24"/>
          <w:szCs w:val="24"/>
        </w:rPr>
        <w:t>Предложение. Текст (10 ч)</w:t>
      </w:r>
    </w:p>
    <w:p w:rsidR="00686901" w:rsidRPr="00C742DB" w:rsidRDefault="00686901" w:rsidP="001B6FC4">
      <w:pPr>
        <w:spacing w:after="0" w:line="240" w:lineRule="atLeast"/>
        <w:jc w:val="both"/>
        <w:rPr>
          <w:rFonts w:ascii="Times New Roman" w:hAnsi="Times New Roman"/>
          <w:sz w:val="24"/>
          <w:szCs w:val="24"/>
        </w:rPr>
      </w:pPr>
      <w:r w:rsidRPr="00C742DB">
        <w:rPr>
          <w:rFonts w:ascii="Times New Roman" w:hAnsi="Times New Roman"/>
          <w:sz w:val="24"/>
          <w:szCs w:val="24"/>
        </w:rPr>
        <w:t>      Различение предложений в зависимости от цели высказывания: повествовательные, вопросительные, восклицательные. Правильное их интонирование. Логическое ударение в предложениях.</w:t>
      </w:r>
      <w:r w:rsidRPr="00C742DB">
        <w:rPr>
          <w:rFonts w:ascii="Times New Roman" w:hAnsi="Times New Roman"/>
          <w:sz w:val="24"/>
          <w:szCs w:val="24"/>
        </w:rPr>
        <w:br/>
        <w:t xml:space="preserve">      Простое предложение с однородными членами. Перечисление без союзов и с одиночным союзом </w:t>
      </w:r>
      <w:r w:rsidRPr="00C742DB">
        <w:rPr>
          <w:rFonts w:ascii="Times New Roman" w:hAnsi="Times New Roman"/>
          <w:b/>
          <w:bCs/>
          <w:iCs/>
          <w:sz w:val="24"/>
          <w:szCs w:val="24"/>
        </w:rPr>
        <w:t>и</w:t>
      </w:r>
      <w:r w:rsidRPr="00C742DB">
        <w:rPr>
          <w:rFonts w:ascii="Times New Roman" w:hAnsi="Times New Roman"/>
          <w:iCs/>
          <w:sz w:val="24"/>
          <w:szCs w:val="24"/>
        </w:rPr>
        <w:t xml:space="preserve">. </w:t>
      </w:r>
      <w:r w:rsidRPr="00C742DB">
        <w:rPr>
          <w:rFonts w:ascii="Times New Roman" w:hAnsi="Times New Roman"/>
          <w:sz w:val="24"/>
          <w:szCs w:val="24"/>
        </w:rPr>
        <w:t>Интонация перечисления.</w:t>
      </w:r>
      <w:r w:rsidRPr="00C742DB">
        <w:rPr>
          <w:rFonts w:ascii="Times New Roman" w:hAnsi="Times New Roman"/>
          <w:sz w:val="24"/>
          <w:szCs w:val="24"/>
        </w:rPr>
        <w:br/>
        <w:t xml:space="preserve">      Однородные члены предложения с союзами </w:t>
      </w:r>
      <w:r w:rsidRPr="00C742DB">
        <w:rPr>
          <w:rFonts w:ascii="Times New Roman" w:hAnsi="Times New Roman"/>
          <w:b/>
          <w:bCs/>
          <w:iCs/>
          <w:sz w:val="24"/>
          <w:szCs w:val="24"/>
        </w:rPr>
        <w:t xml:space="preserve">а,но. </w:t>
      </w:r>
      <w:r w:rsidRPr="00C742DB">
        <w:rPr>
          <w:rFonts w:ascii="Times New Roman" w:hAnsi="Times New Roman"/>
          <w:sz w:val="24"/>
          <w:szCs w:val="24"/>
        </w:rPr>
        <w:t>Интонация сопоставления.</w:t>
      </w:r>
      <w:r w:rsidRPr="00C742DB">
        <w:rPr>
          <w:rFonts w:ascii="Times New Roman" w:hAnsi="Times New Roman"/>
          <w:sz w:val="24"/>
          <w:szCs w:val="24"/>
        </w:rPr>
        <w:br/>
        <w:t>      Выбор лексического материала для построения различных предложений в зависимости от речевой ситуации (</w:t>
      </w:r>
      <w:r w:rsidRPr="00C742DB">
        <w:rPr>
          <w:rFonts w:ascii="Times New Roman" w:hAnsi="Times New Roman"/>
          <w:iCs/>
          <w:sz w:val="24"/>
          <w:szCs w:val="24"/>
        </w:rPr>
        <w:t>говорить о деле, живо о чем-то рассказывать, что-то доказывать</w:t>
      </w:r>
      <w:r w:rsidRPr="00C742DB">
        <w:rPr>
          <w:rFonts w:ascii="Times New Roman" w:hAnsi="Times New Roman"/>
          <w:sz w:val="24"/>
          <w:szCs w:val="24"/>
        </w:rPr>
        <w:t>)</w:t>
      </w:r>
      <w:r w:rsidRPr="00C742DB">
        <w:rPr>
          <w:rFonts w:ascii="Times New Roman" w:hAnsi="Times New Roman"/>
          <w:iCs/>
          <w:sz w:val="24"/>
          <w:szCs w:val="24"/>
        </w:rPr>
        <w:t xml:space="preserve">. </w:t>
      </w:r>
      <w:r w:rsidRPr="00C742DB">
        <w:rPr>
          <w:rFonts w:ascii="Times New Roman" w:hAnsi="Times New Roman"/>
          <w:sz w:val="24"/>
          <w:szCs w:val="24"/>
        </w:rPr>
        <w:t>Составление диалогов с речевыми задачами: хочу сообщить, хочу рассказать, хочу убедить.</w:t>
      </w:r>
      <w:r w:rsidRPr="00C742DB">
        <w:rPr>
          <w:rFonts w:ascii="Times New Roman" w:hAnsi="Times New Roman"/>
          <w:sz w:val="24"/>
          <w:szCs w:val="24"/>
        </w:rPr>
        <w:br/>
        <w:t>      Практическое знакомство с обращением. Интонационные особенности. Культура речи при обращении. Место обращения в предложении. Знаки препинания.</w:t>
      </w:r>
      <w:r w:rsidRPr="00C742DB">
        <w:rPr>
          <w:rFonts w:ascii="Times New Roman" w:hAnsi="Times New Roman"/>
          <w:sz w:val="24"/>
          <w:szCs w:val="24"/>
        </w:rPr>
        <w:br/>
        <w:t xml:space="preserve">      Составление коротких повествовательных текстов с последовательным, развертыванием событий или действий во времени. Использование соответствующих средств связи предложений в тексте: </w:t>
      </w:r>
      <w:r w:rsidRPr="00C742DB">
        <w:rPr>
          <w:rFonts w:ascii="Times New Roman" w:hAnsi="Times New Roman"/>
          <w:iCs/>
          <w:sz w:val="24"/>
          <w:szCs w:val="24"/>
        </w:rPr>
        <w:t xml:space="preserve">однажды, утром, вечером </w:t>
      </w:r>
      <w:r w:rsidRPr="00C742DB">
        <w:rPr>
          <w:rFonts w:ascii="Times New Roman" w:hAnsi="Times New Roman"/>
          <w:sz w:val="24"/>
          <w:szCs w:val="24"/>
        </w:rPr>
        <w:t xml:space="preserve">или </w:t>
      </w:r>
      <w:r w:rsidRPr="00C742DB">
        <w:rPr>
          <w:rFonts w:ascii="Times New Roman" w:hAnsi="Times New Roman"/>
          <w:iCs/>
          <w:sz w:val="24"/>
          <w:szCs w:val="24"/>
        </w:rPr>
        <w:t>сначала, потом, затем, наконец.</w:t>
      </w:r>
      <w:r w:rsidRPr="00C742DB">
        <w:rPr>
          <w:rFonts w:ascii="Times New Roman" w:hAnsi="Times New Roman"/>
          <w:sz w:val="24"/>
          <w:szCs w:val="24"/>
        </w:rPr>
        <w:br/>
        <w:t>      Исправление в тексте нарушений в логике и последовательности высказывания (с помощью учителя). Нахождение в тексте речевых недочетов, вызванных неточным или неправильным употреблением слов, неоправданным повтором, нарушением границ предложений, неверным употреблением слов, связывающих одно предложение с другим.</w:t>
      </w:r>
    </w:p>
    <w:p w:rsidR="00686901" w:rsidRPr="00C742DB" w:rsidRDefault="00686901" w:rsidP="001B6FC4">
      <w:pPr>
        <w:spacing w:after="0" w:line="240" w:lineRule="atLeast"/>
        <w:jc w:val="both"/>
        <w:rPr>
          <w:rFonts w:ascii="Times New Roman" w:hAnsi="Times New Roman"/>
          <w:b/>
          <w:bCs/>
          <w:sz w:val="24"/>
          <w:szCs w:val="24"/>
        </w:rPr>
      </w:pPr>
      <w:r w:rsidRPr="00C742DB">
        <w:rPr>
          <w:rFonts w:ascii="Times New Roman" w:hAnsi="Times New Roman"/>
          <w:b/>
          <w:bCs/>
          <w:sz w:val="24"/>
          <w:szCs w:val="24"/>
        </w:rPr>
        <w:t>Повторение (10 ч)</w:t>
      </w:r>
    </w:p>
    <w:p w:rsidR="00686901" w:rsidRPr="00C742DB" w:rsidRDefault="00686901" w:rsidP="001B6FC4">
      <w:pPr>
        <w:spacing w:after="0" w:line="240" w:lineRule="atLeast"/>
        <w:jc w:val="both"/>
        <w:rPr>
          <w:rFonts w:ascii="Times New Roman" w:hAnsi="Times New Roman"/>
          <w:b/>
          <w:bCs/>
          <w:sz w:val="24"/>
          <w:szCs w:val="24"/>
        </w:rPr>
      </w:pPr>
      <w:r w:rsidRPr="00C742DB">
        <w:rPr>
          <w:rFonts w:ascii="Times New Roman" w:hAnsi="Times New Roman"/>
          <w:b/>
          <w:bCs/>
          <w:sz w:val="24"/>
          <w:szCs w:val="24"/>
        </w:rPr>
        <w:t>Связная речь (9 ч)</w:t>
      </w:r>
    </w:p>
    <w:p w:rsidR="00686901" w:rsidRPr="00C742DB" w:rsidRDefault="00686901" w:rsidP="001B6FC4">
      <w:pPr>
        <w:spacing w:after="0" w:line="240" w:lineRule="atLeast"/>
        <w:jc w:val="both"/>
        <w:rPr>
          <w:rFonts w:ascii="Times New Roman" w:hAnsi="Times New Roman"/>
          <w:sz w:val="24"/>
          <w:szCs w:val="24"/>
        </w:rPr>
      </w:pPr>
      <w:r w:rsidRPr="00C742DB">
        <w:rPr>
          <w:rFonts w:ascii="Times New Roman" w:hAnsi="Times New Roman"/>
          <w:sz w:val="24"/>
          <w:szCs w:val="24"/>
        </w:rPr>
        <w:t>      Свободный диктант с предварительным разбором: составление плана, выделение опорных слов, средств связи предложений. Самостоятельная запись каждой части.</w:t>
      </w:r>
      <w:r w:rsidRPr="00C742DB">
        <w:rPr>
          <w:rFonts w:ascii="Times New Roman" w:hAnsi="Times New Roman"/>
          <w:sz w:val="24"/>
          <w:szCs w:val="24"/>
        </w:rPr>
        <w:br/>
        <w:t>      Изложение зрительно воспринимаемого текста по данному плану и опорным словам с предварительным обсуждением темы, основной мысли, средств связи предложений, подбором заголовка. Коллективная запись вступления и заключения текста, самостоятельная запись основной части.</w:t>
      </w:r>
      <w:r w:rsidRPr="00C742DB">
        <w:rPr>
          <w:rFonts w:ascii="Times New Roman" w:hAnsi="Times New Roman"/>
          <w:sz w:val="24"/>
          <w:szCs w:val="24"/>
        </w:rPr>
        <w:br/>
      </w:r>
      <w:r w:rsidRPr="00C742DB">
        <w:rPr>
          <w:rFonts w:ascii="Times New Roman" w:hAnsi="Times New Roman"/>
          <w:sz w:val="24"/>
          <w:szCs w:val="24"/>
        </w:rPr>
        <w:lastRenderedPageBreak/>
        <w:t>      Изложение повествовательного текста, воспринятого на слух, по данному плану и опорным словам с предварительным обсуждением темы, основной мысли, средств связи, образных слов, подбором заглавия. Самостоятельная запись основной части текста.</w:t>
      </w:r>
      <w:r w:rsidRPr="00C742DB">
        <w:rPr>
          <w:rFonts w:ascii="Times New Roman" w:hAnsi="Times New Roman"/>
          <w:sz w:val="24"/>
          <w:szCs w:val="24"/>
        </w:rPr>
        <w:br/>
        <w:t>      Выделение опорных слов из текста с предварительным его анализом (тема, образные слова, средства связи предложений). Озаглавливание текста (тема или основная мысль). Восстановление текста по опорным словам.</w:t>
      </w:r>
      <w:r w:rsidRPr="00C742DB">
        <w:rPr>
          <w:rFonts w:ascii="Times New Roman" w:hAnsi="Times New Roman"/>
          <w:sz w:val="24"/>
          <w:szCs w:val="24"/>
        </w:rPr>
        <w:br/>
        <w:t>      Коллективное описание предмета с опорой на картинку или на сам предмет по данному плану. Использование изобразительных средств языка.</w:t>
      </w:r>
      <w:r w:rsidRPr="00C742DB">
        <w:rPr>
          <w:rFonts w:ascii="Times New Roman" w:hAnsi="Times New Roman"/>
          <w:sz w:val="24"/>
          <w:szCs w:val="24"/>
        </w:rPr>
        <w:br/>
        <w:t>      Самостоятельное составление текста — описание предмета с предварительным разбором темы, языковых средств и средств связи.</w:t>
      </w:r>
      <w:r w:rsidRPr="00C742DB">
        <w:rPr>
          <w:rFonts w:ascii="Times New Roman" w:hAnsi="Times New Roman"/>
          <w:sz w:val="24"/>
          <w:szCs w:val="24"/>
        </w:rPr>
        <w:br/>
        <w:t>      Изложение повествовательного текста по данному плану и опорным словам с предварительным анализом текста (тема, основная мысль, средства связи, изобразительные средства языка). Самостоятельное его воспроизведение.</w:t>
      </w:r>
      <w:r w:rsidRPr="00C742DB">
        <w:rPr>
          <w:rFonts w:ascii="Times New Roman" w:hAnsi="Times New Roman"/>
          <w:sz w:val="24"/>
          <w:szCs w:val="24"/>
        </w:rPr>
        <w:br/>
        <w:t>      Коллективный рассказ на основе художественной картины бытового жанра с предварительным обсуждением темы, основной мысли, средств связи, изобразительных средств языка.</w:t>
      </w:r>
      <w:r w:rsidRPr="00C742DB">
        <w:rPr>
          <w:rFonts w:ascii="Times New Roman" w:hAnsi="Times New Roman"/>
          <w:sz w:val="24"/>
          <w:szCs w:val="24"/>
        </w:rPr>
        <w:br/>
        <w:t>      Составление текста письма к друзьям, знакомым с элементами описания с предварительным обсуждением темы, структуры текста письма, средств связи.</w:t>
      </w:r>
      <w:r w:rsidRPr="00C742DB">
        <w:rPr>
          <w:rFonts w:ascii="Times New Roman" w:hAnsi="Times New Roman"/>
          <w:sz w:val="24"/>
          <w:szCs w:val="24"/>
        </w:rPr>
        <w:br/>
        <w:t>      </w:t>
      </w:r>
      <w:r w:rsidRPr="00C742DB">
        <w:rPr>
          <w:rFonts w:ascii="Times New Roman" w:hAnsi="Times New Roman"/>
          <w:b/>
          <w:bCs/>
          <w:sz w:val="24"/>
          <w:szCs w:val="24"/>
        </w:rPr>
        <w:t xml:space="preserve">СЛОВАРЬ: </w:t>
      </w:r>
      <w:r w:rsidRPr="00C742DB">
        <w:rPr>
          <w:rFonts w:ascii="Times New Roman" w:hAnsi="Times New Roman"/>
          <w:sz w:val="24"/>
          <w:szCs w:val="24"/>
        </w:rPr>
        <w:t>антенна, апельсин, балкон, блокнот, богатство, везде, вдруг, внезапно, вокруг, впереди, вытачка, география, гербарий, гореть, горизонт, директор, договор, естествознание, женщина, интересный, календарь, кефир, командир, комбайн, компас, конфета, материал, металл, мужчина, океан, остров, перрон, печенье, пожалуйста, портрет, прекрасный, равнина, растение, сейчас, семена, середина, сметана, смородина, солдат, соседи, словно, телеграмма, теперь, фанера, хозяин, шоколад, шоссе, экспресс (53 слова).</w:t>
      </w:r>
    </w:p>
    <w:p w:rsidR="00686901" w:rsidRPr="00C742DB" w:rsidRDefault="00686901" w:rsidP="001B6FC4">
      <w:pPr>
        <w:spacing w:after="0" w:line="240" w:lineRule="atLeast"/>
        <w:jc w:val="both"/>
        <w:rPr>
          <w:rFonts w:ascii="Times New Roman" w:hAnsi="Times New Roman"/>
          <w:b/>
          <w:bCs/>
          <w:sz w:val="24"/>
          <w:szCs w:val="24"/>
        </w:rPr>
      </w:pPr>
      <w:r w:rsidRPr="00C742DB">
        <w:rPr>
          <w:rFonts w:ascii="Times New Roman" w:hAnsi="Times New Roman"/>
          <w:b/>
          <w:bCs/>
          <w:sz w:val="24"/>
          <w:szCs w:val="24"/>
        </w:rPr>
        <w:t>Основные требования к умениям учащихся</w:t>
      </w:r>
    </w:p>
    <w:p w:rsidR="00686901" w:rsidRPr="00C742DB" w:rsidRDefault="00686901" w:rsidP="001B6FC4">
      <w:pPr>
        <w:spacing w:after="0" w:line="240" w:lineRule="atLeast"/>
        <w:jc w:val="both"/>
        <w:rPr>
          <w:rFonts w:ascii="Times New Roman" w:hAnsi="Times New Roman" w:cs="Times New Roman"/>
          <w:sz w:val="24"/>
          <w:szCs w:val="24"/>
        </w:rPr>
      </w:pPr>
      <w:r w:rsidRPr="00C742DB">
        <w:rPr>
          <w:rFonts w:ascii="Times New Roman" w:hAnsi="Times New Roman"/>
          <w:sz w:val="24"/>
          <w:szCs w:val="24"/>
        </w:rPr>
        <w:t>      </w:t>
      </w:r>
      <w:r w:rsidRPr="00C742DB">
        <w:rPr>
          <w:rFonts w:ascii="Times New Roman" w:hAnsi="Times New Roman"/>
          <w:iCs/>
          <w:sz w:val="24"/>
          <w:szCs w:val="24"/>
        </w:rPr>
        <w:t>1-й уровень</w:t>
      </w:r>
      <w:r w:rsidRPr="00C742DB">
        <w:rPr>
          <w:rFonts w:ascii="Times New Roman" w:hAnsi="Times New Roman"/>
          <w:sz w:val="24"/>
          <w:szCs w:val="24"/>
        </w:rPr>
        <w:br/>
        <w:t>      </w:t>
      </w:r>
      <w:r w:rsidRPr="00C742DB">
        <w:rPr>
          <w:rFonts w:ascii="Times New Roman" w:hAnsi="Times New Roman"/>
          <w:iCs/>
          <w:sz w:val="24"/>
          <w:szCs w:val="24"/>
        </w:rPr>
        <w:t>• </w:t>
      </w:r>
      <w:r w:rsidRPr="00C742DB">
        <w:rPr>
          <w:rFonts w:ascii="Times New Roman" w:hAnsi="Times New Roman"/>
          <w:sz w:val="24"/>
          <w:szCs w:val="24"/>
        </w:rPr>
        <w:t>списывать текст целыми словами и словосочетаниями;</w:t>
      </w:r>
      <w:r w:rsidRPr="00C742DB">
        <w:rPr>
          <w:rFonts w:ascii="Times New Roman" w:hAnsi="Times New Roman"/>
          <w:sz w:val="24"/>
          <w:szCs w:val="24"/>
        </w:rPr>
        <w:br/>
        <w:t>      • писать под диктовку текст с изученными орфограммами (55—60</w:t>
      </w:r>
      <w:r w:rsidRPr="00C742DB">
        <w:rPr>
          <w:rFonts w:ascii="Times New Roman" w:hAnsi="Times New Roman"/>
          <w:iCs/>
          <w:sz w:val="24"/>
          <w:szCs w:val="24"/>
        </w:rPr>
        <w:t>  </w:t>
      </w:r>
      <w:r w:rsidRPr="00C742DB">
        <w:rPr>
          <w:rFonts w:ascii="Times New Roman" w:hAnsi="Times New Roman"/>
          <w:sz w:val="24"/>
          <w:szCs w:val="24"/>
        </w:rPr>
        <w:t>слов);</w:t>
      </w:r>
      <w:r w:rsidRPr="00C742DB">
        <w:rPr>
          <w:rFonts w:ascii="Times New Roman" w:hAnsi="Times New Roman"/>
          <w:sz w:val="24"/>
          <w:szCs w:val="24"/>
        </w:rPr>
        <w:br/>
        <w:t>      • делить текст на предложения;</w:t>
      </w:r>
      <w:r w:rsidRPr="00C742DB">
        <w:rPr>
          <w:rFonts w:ascii="Times New Roman" w:hAnsi="Times New Roman"/>
          <w:sz w:val="24"/>
          <w:szCs w:val="24"/>
        </w:rPr>
        <w:br/>
        <w:t>      • выделять тему текста, участвовать в обсуждении основной мысли;</w:t>
      </w:r>
      <w:r w:rsidRPr="00C742DB">
        <w:rPr>
          <w:rFonts w:ascii="Times New Roman" w:hAnsi="Times New Roman"/>
          <w:sz w:val="24"/>
          <w:szCs w:val="24"/>
        </w:rPr>
        <w:br/>
        <w:t>      • самостоятельно воспроизводить текст, воспринятый частями (свободный диктант) после предварительной отработки каждой части (до 60 слов);</w:t>
      </w:r>
      <w:r w:rsidRPr="00C742DB">
        <w:rPr>
          <w:rFonts w:ascii="Times New Roman" w:hAnsi="Times New Roman"/>
          <w:sz w:val="24"/>
          <w:szCs w:val="24"/>
        </w:rPr>
        <w:br/>
        <w:t>      • подбирать однокоренные слова, разбирать слова по составу (простые случаи самостоятельно);</w:t>
      </w:r>
      <w:r w:rsidRPr="00C742DB">
        <w:rPr>
          <w:rFonts w:ascii="Times New Roman" w:hAnsi="Times New Roman"/>
          <w:sz w:val="24"/>
          <w:szCs w:val="24"/>
        </w:rPr>
        <w:br/>
      </w:r>
      <w:r w:rsidRPr="00C742DB">
        <w:rPr>
          <w:rFonts w:ascii="Times New Roman" w:hAnsi="Times New Roman" w:cs="Times New Roman"/>
          <w:sz w:val="24"/>
          <w:szCs w:val="24"/>
        </w:rPr>
        <w:t>      • доказывать принадлежность слов к определенным частям речи, ориентируясь на их значение и вопрос с помощью опорных таблиц;</w:t>
      </w:r>
      <w:r w:rsidRPr="00C742DB">
        <w:rPr>
          <w:rFonts w:ascii="Times New Roman" w:hAnsi="Times New Roman" w:cs="Times New Roman"/>
          <w:sz w:val="24"/>
          <w:szCs w:val="24"/>
        </w:rPr>
        <w:br/>
        <w:t>      • находить решение орфографических задач с помощью учителя или самостоятельно;</w:t>
      </w:r>
      <w:r w:rsidRPr="00C742DB">
        <w:rPr>
          <w:rFonts w:ascii="Times New Roman" w:hAnsi="Times New Roman" w:cs="Times New Roman"/>
          <w:sz w:val="24"/>
          <w:szCs w:val="24"/>
        </w:rPr>
        <w:br/>
        <w:t>      • пользоваться школьным орфографическим словарем.</w:t>
      </w:r>
      <w:r w:rsidRPr="00C742DB">
        <w:rPr>
          <w:rFonts w:ascii="Times New Roman" w:hAnsi="Times New Roman" w:cs="Times New Roman"/>
          <w:sz w:val="24"/>
          <w:szCs w:val="24"/>
        </w:rPr>
        <w:br/>
        <w:t>      </w:t>
      </w:r>
      <w:r w:rsidRPr="00C742DB">
        <w:rPr>
          <w:rFonts w:ascii="Times New Roman" w:hAnsi="Times New Roman" w:cs="Times New Roman"/>
          <w:iCs/>
          <w:sz w:val="24"/>
          <w:szCs w:val="24"/>
        </w:rPr>
        <w:t>2-й уровень</w:t>
      </w:r>
      <w:r w:rsidRPr="00C742DB">
        <w:rPr>
          <w:rFonts w:ascii="Times New Roman" w:hAnsi="Times New Roman" w:cs="Times New Roman"/>
          <w:sz w:val="24"/>
          <w:szCs w:val="24"/>
        </w:rPr>
        <w:br/>
        <w:t>      • списывать текст целыми словами;</w:t>
      </w:r>
      <w:r w:rsidRPr="00C742DB">
        <w:rPr>
          <w:rFonts w:ascii="Times New Roman" w:hAnsi="Times New Roman" w:cs="Times New Roman"/>
          <w:sz w:val="24"/>
          <w:szCs w:val="24"/>
        </w:rPr>
        <w:br/>
        <w:t>      • писать под диктовку текст с предварительно разобранными трудными орфограммами;</w:t>
      </w:r>
      <w:r w:rsidRPr="00C742DB">
        <w:rPr>
          <w:rFonts w:ascii="Times New Roman" w:hAnsi="Times New Roman" w:cs="Times New Roman"/>
          <w:sz w:val="24"/>
          <w:szCs w:val="24"/>
        </w:rPr>
        <w:br/>
        <w:t>      • участвовать в обсуждении темы и идеи текста;</w:t>
      </w:r>
      <w:r w:rsidRPr="00C742DB">
        <w:rPr>
          <w:rFonts w:ascii="Times New Roman" w:hAnsi="Times New Roman" w:cs="Times New Roman"/>
          <w:sz w:val="24"/>
          <w:szCs w:val="24"/>
        </w:rPr>
        <w:br/>
        <w:t>      • исправлять текст с помощью учителя;</w:t>
      </w:r>
      <w:r w:rsidRPr="00C742DB">
        <w:rPr>
          <w:rFonts w:ascii="Times New Roman" w:hAnsi="Times New Roman" w:cs="Times New Roman"/>
          <w:sz w:val="24"/>
          <w:szCs w:val="24"/>
        </w:rPr>
        <w:br/>
        <w:t>      • подбирать однокоренные слова с помощью учителя;</w:t>
      </w:r>
      <w:r w:rsidRPr="00C742DB">
        <w:rPr>
          <w:rFonts w:ascii="Times New Roman" w:hAnsi="Times New Roman" w:cs="Times New Roman"/>
          <w:sz w:val="24"/>
          <w:szCs w:val="24"/>
        </w:rPr>
        <w:br/>
        <w:t>      • различать части речи по вопросам с помощью учителя;</w:t>
      </w:r>
      <w:r w:rsidRPr="00C742DB">
        <w:rPr>
          <w:rFonts w:ascii="Times New Roman" w:hAnsi="Times New Roman" w:cs="Times New Roman"/>
          <w:sz w:val="24"/>
          <w:szCs w:val="24"/>
        </w:rPr>
        <w:br/>
        <w:t>      • пользоваться школьным орфографическим словарем с помощью учителя.</w:t>
      </w:r>
    </w:p>
    <w:p w:rsidR="00686901" w:rsidRPr="00C742DB" w:rsidRDefault="00686901"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 xml:space="preserve">ЧТЕНИЕ </w:t>
      </w:r>
      <w:r w:rsidR="00AE0A2F" w:rsidRPr="00C742DB">
        <w:rPr>
          <w:rFonts w:ascii="Times New Roman" w:hAnsi="Times New Roman" w:cs="Times New Roman"/>
          <w:b/>
          <w:bCs/>
          <w:sz w:val="24"/>
          <w:szCs w:val="24"/>
        </w:rPr>
        <w:t>(ЛИТЕРАТУРНОЕ ЧТЕНИЕ)</w:t>
      </w:r>
    </w:p>
    <w:p w:rsidR="00686901" w:rsidRPr="00C742DB" w:rsidRDefault="009763F2"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(136</w:t>
      </w:r>
      <w:r w:rsidR="00686901" w:rsidRPr="00C742DB">
        <w:rPr>
          <w:rFonts w:ascii="Times New Roman" w:hAnsi="Times New Roman" w:cs="Times New Roman"/>
          <w:b/>
          <w:bCs/>
          <w:sz w:val="24"/>
          <w:szCs w:val="24"/>
        </w:rPr>
        <w:t> ч в год, 4 ч в неделю)</w:t>
      </w:r>
    </w:p>
    <w:p w:rsidR="00686901" w:rsidRPr="00C742DB" w:rsidRDefault="00686901"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Устное народное творчество</w:t>
      </w:r>
    </w:p>
    <w:p w:rsidR="00686901" w:rsidRPr="00C742DB" w:rsidRDefault="00686901"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Загадки, пословицы, поговорки, небылицы (особый мир игры — игра мыслей, столкновение мира обычного и потешного). Народные и литературные сказки. Мир добра и зла.</w:t>
      </w:r>
    </w:p>
    <w:p w:rsidR="00686901" w:rsidRPr="00C742DB" w:rsidRDefault="00686901"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lastRenderedPageBreak/>
        <w:t>Люблю природу русскую</w:t>
      </w:r>
    </w:p>
    <w:p w:rsidR="00686901" w:rsidRPr="00C742DB" w:rsidRDefault="00686901"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Рассказы, стихи и научно-популярные статьи о природе в разные времена года, о красоте родной земли, об открытиях человека, умеющего всматриваться в окружающий мир. Светские и православные праздники в связи с разными временами года.</w:t>
      </w:r>
    </w:p>
    <w:p w:rsidR="00686901" w:rsidRPr="00C742DB" w:rsidRDefault="00686901"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О далеком прошлом России</w:t>
      </w:r>
    </w:p>
    <w:p w:rsidR="00686901" w:rsidRPr="00C742DB" w:rsidRDefault="00686901"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Рассказы, стихи, научно-популярные статьи о далеком прошлом, о нашем времени из истории России (см. программу по истории для 6</w:t>
      </w:r>
      <w:r w:rsidRPr="00C742DB">
        <w:rPr>
          <w:rFonts w:ascii="Times New Roman" w:hAnsi="Times New Roman" w:cs="Times New Roman"/>
          <w:iCs/>
          <w:sz w:val="24"/>
          <w:szCs w:val="24"/>
        </w:rPr>
        <w:t>  </w:t>
      </w:r>
      <w:r w:rsidRPr="00C742DB">
        <w:rPr>
          <w:rFonts w:ascii="Times New Roman" w:hAnsi="Times New Roman" w:cs="Times New Roman"/>
          <w:sz w:val="24"/>
          <w:szCs w:val="24"/>
        </w:rPr>
        <w:t>класса).</w:t>
      </w:r>
    </w:p>
    <w:p w:rsidR="00686901" w:rsidRPr="00C742DB" w:rsidRDefault="00686901"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Животные в нашем доме</w:t>
      </w:r>
    </w:p>
    <w:p w:rsidR="00686901" w:rsidRPr="00C742DB" w:rsidRDefault="00686901"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Рассказы, стихи, сказки о жизни животных. Отношение человека к животному миру как показатель его нравственных черт.</w:t>
      </w:r>
    </w:p>
    <w:p w:rsidR="00686901" w:rsidRPr="00C742DB" w:rsidRDefault="00686901"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Будь человеком, человек!</w:t>
      </w:r>
    </w:p>
    <w:p w:rsidR="00686901" w:rsidRPr="00C742DB" w:rsidRDefault="00686901"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Рассказы и стихи, раскрывающие восприятие мира в детстве, осмысление мира и своего места в нем.</w:t>
      </w:r>
    </w:p>
    <w:p w:rsidR="00686901" w:rsidRPr="00C742DB" w:rsidRDefault="00686901"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Они прославили Россию</w:t>
      </w:r>
    </w:p>
    <w:p w:rsidR="00686901" w:rsidRPr="00C742DB" w:rsidRDefault="00686901"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Рассказы, стихи, научно-популярные статьи, содержащие сведения о жизни великих людей прошлого и настоящего России (полководцы, писатели, художники).</w:t>
      </w:r>
    </w:p>
    <w:p w:rsidR="00686901" w:rsidRPr="00C742DB" w:rsidRDefault="00686901"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Смешное и веселое</w:t>
      </w:r>
    </w:p>
    <w:p w:rsidR="00686901" w:rsidRPr="00C742DB" w:rsidRDefault="00686901"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Юмористические произведения разных жанров.</w:t>
      </w:r>
    </w:p>
    <w:p w:rsidR="00686901" w:rsidRPr="00C742DB" w:rsidRDefault="00686901"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Вечный свет подвига</w:t>
      </w:r>
    </w:p>
    <w:p w:rsidR="00686901" w:rsidRPr="00C742DB" w:rsidRDefault="00686901"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Художественные произведения о подвигах защитников Отечества в прошлом и настоящем.</w:t>
      </w:r>
    </w:p>
    <w:p w:rsidR="00686901" w:rsidRPr="00C742DB" w:rsidRDefault="00686901"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Писатели мира — детям</w:t>
      </w:r>
    </w:p>
    <w:p w:rsidR="00686901" w:rsidRPr="00C742DB" w:rsidRDefault="00686901"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Художественные произведения зарубежных авторов различных жанров.</w:t>
      </w:r>
    </w:p>
    <w:p w:rsidR="00686901" w:rsidRPr="00C742DB" w:rsidRDefault="00686901"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Навыки чтения</w:t>
      </w:r>
    </w:p>
    <w:p w:rsidR="00686901" w:rsidRPr="00C742DB" w:rsidRDefault="00686901"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Сознательное, правильное, выразительное и беглое чтение словосочетанием, в трудных случаях — целым словом в соответствии с нормами литературного произношения. Использование простых по содержанию и структуре слов, отрывков из текста учебника для совершенствования навыка беглого чтения.</w:t>
      </w:r>
      <w:r w:rsidRPr="00C742DB">
        <w:rPr>
          <w:rFonts w:ascii="Times New Roman" w:hAnsi="Times New Roman" w:cs="Times New Roman"/>
          <w:sz w:val="24"/>
          <w:szCs w:val="24"/>
        </w:rPr>
        <w:br/>
        <w:t>      Чтение про себя при выполнении различных заданий. Выразительное чтение произведений с отработкой логических ударений, синтаксических пауз, тона голоса и темпа речи, перечислительной интонации при однородных членах.</w:t>
      </w:r>
    </w:p>
    <w:p w:rsidR="00686901" w:rsidRPr="00C742DB" w:rsidRDefault="00686901"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Работа с текстом</w:t>
      </w:r>
    </w:p>
    <w:p w:rsidR="00686901" w:rsidRPr="00C742DB" w:rsidRDefault="00686901"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Анализ текста по вопросам. Постановка проблемных вопросов, соотнесение содержания прочитанного с опытом учащихся.</w:t>
      </w:r>
      <w:r w:rsidRPr="00C742DB">
        <w:rPr>
          <w:rFonts w:ascii="Times New Roman" w:hAnsi="Times New Roman" w:cs="Times New Roman"/>
          <w:sz w:val="24"/>
          <w:szCs w:val="24"/>
        </w:rPr>
        <w:br/>
        <w:t>      Развитие у учащихся умения ставить вопросы к тексту.</w:t>
      </w:r>
      <w:r w:rsidRPr="00C742DB">
        <w:rPr>
          <w:rFonts w:ascii="Times New Roman" w:hAnsi="Times New Roman" w:cs="Times New Roman"/>
          <w:sz w:val="24"/>
          <w:szCs w:val="24"/>
        </w:rPr>
        <w:br/>
        <w:t>      Выделение темы и идеи произведения. Соотнесение того или другого с заглавием текста.</w:t>
      </w:r>
      <w:r w:rsidRPr="00C742DB">
        <w:rPr>
          <w:rFonts w:ascii="Times New Roman" w:hAnsi="Times New Roman" w:cs="Times New Roman"/>
          <w:sz w:val="24"/>
          <w:szCs w:val="24"/>
        </w:rPr>
        <w:br/>
        <w:t>      Деление текста на части. Составление простого плана под руководством учителя.</w:t>
      </w:r>
      <w:r w:rsidRPr="00C742DB">
        <w:rPr>
          <w:rFonts w:ascii="Times New Roman" w:hAnsi="Times New Roman" w:cs="Times New Roman"/>
          <w:sz w:val="24"/>
          <w:szCs w:val="24"/>
        </w:rPr>
        <w:br/>
        <w:t>      Осознание последовательности и причинности событий. Определение мотивов поступков действующих лиц, их оценка.</w:t>
      </w:r>
      <w:r w:rsidRPr="00C742DB">
        <w:rPr>
          <w:rFonts w:ascii="Times New Roman" w:hAnsi="Times New Roman" w:cs="Times New Roman"/>
          <w:sz w:val="24"/>
          <w:szCs w:val="24"/>
        </w:rPr>
        <w:br/>
        <w:t>      Полный или частичный пересказ произведения. Правильное использование средств связи предложений и частей текста. Передача событий от лица разных героев.</w:t>
      </w:r>
      <w:r w:rsidRPr="00C742DB">
        <w:rPr>
          <w:rFonts w:ascii="Times New Roman" w:hAnsi="Times New Roman" w:cs="Times New Roman"/>
          <w:sz w:val="24"/>
          <w:szCs w:val="24"/>
        </w:rPr>
        <w:br/>
        <w:t>      Формирование внимания к авторскому слову: самостоятельное выделение незнакомых слов в тексте, выяснение их значения. Нахождение слов, употребляемых в прямом и переносном значении, их объяснение. Обсуждение вопросов о причинах выбора автором того или иного слова. Передача с помощью авторских слов характера героев, отношения автора к ним.</w:t>
      </w:r>
      <w:r w:rsidRPr="00C742DB">
        <w:rPr>
          <w:rFonts w:ascii="Times New Roman" w:hAnsi="Times New Roman" w:cs="Times New Roman"/>
          <w:sz w:val="24"/>
          <w:szCs w:val="24"/>
        </w:rPr>
        <w:br/>
        <w:t>      Уточнение жанровых особенностей произведения (сказка, стихотворение, рассказ, басня).</w:t>
      </w:r>
      <w:r w:rsidRPr="00C742DB">
        <w:rPr>
          <w:rFonts w:ascii="Times New Roman" w:hAnsi="Times New Roman" w:cs="Times New Roman"/>
          <w:sz w:val="24"/>
          <w:szCs w:val="24"/>
        </w:rPr>
        <w:br/>
        <w:t>      Внеклассное чтение (1 раз в месяц). Самостоятельное чтение доступных по содержанию книг, написанных для детей и юношества. Коллективное ведение дневников внеклассного чтения. Самостоятельная запись фамилии автора и названия книги.</w:t>
      </w:r>
    </w:p>
    <w:p w:rsidR="00686901" w:rsidRPr="00C742DB" w:rsidRDefault="00686901"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lastRenderedPageBreak/>
        <w:t xml:space="preserve">Основные требования к умениям учащихся </w:t>
      </w:r>
    </w:p>
    <w:p w:rsidR="00686901" w:rsidRPr="00C742DB" w:rsidRDefault="00686901"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iCs/>
          <w:sz w:val="24"/>
          <w:szCs w:val="24"/>
        </w:rPr>
        <w:t>      1-й уровень</w:t>
      </w:r>
      <w:r w:rsidRPr="00C742DB">
        <w:rPr>
          <w:rFonts w:ascii="Times New Roman" w:hAnsi="Times New Roman" w:cs="Times New Roman"/>
          <w:sz w:val="24"/>
          <w:szCs w:val="24"/>
        </w:rPr>
        <w:br/>
        <w:t>      • читать вслух доступные тексты осознанно, правильно, выразительно, с переходом на беглое чтение (словосочетаниями), в трудных случаях — целым словом;</w:t>
      </w:r>
      <w:r w:rsidRPr="00C742DB">
        <w:rPr>
          <w:rFonts w:ascii="Times New Roman" w:hAnsi="Times New Roman" w:cs="Times New Roman"/>
          <w:sz w:val="24"/>
          <w:szCs w:val="24"/>
        </w:rPr>
        <w:br/>
        <w:t>      • читать про себя, выполняя различные задания к проанализированному тексту;</w:t>
      </w:r>
      <w:r w:rsidRPr="00C742DB">
        <w:rPr>
          <w:rFonts w:ascii="Times New Roman" w:hAnsi="Times New Roman" w:cs="Times New Roman"/>
          <w:sz w:val="24"/>
          <w:szCs w:val="24"/>
        </w:rPr>
        <w:br/>
        <w:t>      • делить текст на части под руководством учителя;</w:t>
      </w:r>
      <w:r w:rsidRPr="00C742DB">
        <w:rPr>
          <w:rFonts w:ascii="Times New Roman" w:hAnsi="Times New Roman" w:cs="Times New Roman"/>
          <w:sz w:val="24"/>
          <w:szCs w:val="24"/>
        </w:rPr>
        <w:br/>
        <w:t>      • пересказывать текст (полностью или частично) по плану, используя опорные слова;</w:t>
      </w:r>
      <w:r w:rsidRPr="00C742DB">
        <w:rPr>
          <w:rFonts w:ascii="Times New Roman" w:hAnsi="Times New Roman" w:cs="Times New Roman"/>
          <w:sz w:val="24"/>
          <w:szCs w:val="24"/>
        </w:rPr>
        <w:br/>
        <w:t>      • определять мотивы поступков героев, выражать свое отношение к ним;</w:t>
      </w:r>
      <w:r w:rsidRPr="00C742DB">
        <w:rPr>
          <w:rFonts w:ascii="Times New Roman" w:hAnsi="Times New Roman" w:cs="Times New Roman"/>
          <w:sz w:val="24"/>
          <w:szCs w:val="24"/>
        </w:rPr>
        <w:br/>
        <w:t>      • выделять незнакомые слова в тексте (с помощью учителя);</w:t>
      </w:r>
      <w:r w:rsidRPr="00C742DB">
        <w:rPr>
          <w:rFonts w:ascii="Times New Roman" w:hAnsi="Times New Roman" w:cs="Times New Roman"/>
          <w:sz w:val="24"/>
          <w:szCs w:val="24"/>
        </w:rPr>
        <w:br/>
        <w:t>      • выучить наизусть 8—10 стихотворений;</w:t>
      </w:r>
      <w:r w:rsidRPr="00C742DB">
        <w:rPr>
          <w:rFonts w:ascii="Times New Roman" w:hAnsi="Times New Roman" w:cs="Times New Roman"/>
          <w:sz w:val="24"/>
          <w:szCs w:val="24"/>
        </w:rPr>
        <w:br/>
        <w:t>      • читать внеклассную литературу под контролем учителя или воспитателя.</w:t>
      </w:r>
      <w:r w:rsidRPr="00C742DB">
        <w:rPr>
          <w:rFonts w:ascii="Times New Roman" w:hAnsi="Times New Roman" w:cs="Times New Roman"/>
          <w:sz w:val="24"/>
          <w:szCs w:val="24"/>
        </w:rPr>
        <w:br/>
        <w:t>      </w:t>
      </w:r>
      <w:r w:rsidRPr="00C742DB">
        <w:rPr>
          <w:rFonts w:ascii="Times New Roman" w:hAnsi="Times New Roman" w:cs="Times New Roman"/>
          <w:iCs/>
          <w:sz w:val="24"/>
          <w:szCs w:val="24"/>
        </w:rPr>
        <w:t>2-й уровень</w:t>
      </w:r>
      <w:r w:rsidRPr="00C742DB">
        <w:rPr>
          <w:rFonts w:ascii="Times New Roman" w:hAnsi="Times New Roman" w:cs="Times New Roman"/>
          <w:sz w:val="24"/>
          <w:szCs w:val="24"/>
        </w:rPr>
        <w:br/>
        <w:t>      • читать вслух правильно, целым словом, трудные слова — по слогам, соблюдая синтаксические паузы, интонацию конца предложения в зависимости от знаков препинания;</w:t>
      </w:r>
      <w:r w:rsidRPr="00C742DB">
        <w:rPr>
          <w:rFonts w:ascii="Times New Roman" w:hAnsi="Times New Roman" w:cs="Times New Roman"/>
          <w:sz w:val="24"/>
          <w:szCs w:val="24"/>
        </w:rPr>
        <w:br/>
        <w:t>      • читать про себя проанализированный заранее текст, выполняя несложные задания учителя;</w:t>
      </w:r>
      <w:r w:rsidRPr="00C742DB">
        <w:rPr>
          <w:rFonts w:ascii="Times New Roman" w:hAnsi="Times New Roman" w:cs="Times New Roman"/>
          <w:sz w:val="24"/>
          <w:szCs w:val="24"/>
        </w:rPr>
        <w:br/>
        <w:t>      • отвечать на вопросы учителя;</w:t>
      </w:r>
      <w:r w:rsidRPr="00C742DB">
        <w:rPr>
          <w:rFonts w:ascii="Times New Roman" w:hAnsi="Times New Roman" w:cs="Times New Roman"/>
          <w:sz w:val="24"/>
          <w:szCs w:val="24"/>
        </w:rPr>
        <w:br/>
        <w:t>      • пересказывать несложные по содержанию фрагменты текста;</w:t>
      </w:r>
      <w:r w:rsidRPr="00C742DB">
        <w:rPr>
          <w:rFonts w:ascii="Times New Roman" w:hAnsi="Times New Roman" w:cs="Times New Roman"/>
          <w:sz w:val="24"/>
          <w:szCs w:val="24"/>
        </w:rPr>
        <w:br/>
        <w:t>      • оценивать поступки героев (с помощью учителя);</w:t>
      </w:r>
      <w:r w:rsidRPr="00C742DB">
        <w:rPr>
          <w:rFonts w:ascii="Times New Roman" w:hAnsi="Times New Roman" w:cs="Times New Roman"/>
          <w:sz w:val="24"/>
          <w:szCs w:val="24"/>
        </w:rPr>
        <w:br/>
        <w:t>      • заучивать стихотворения наизусть (объем текста с учетом индивидуальных особенностей учащихся);</w:t>
      </w:r>
      <w:r w:rsidRPr="00C742DB">
        <w:rPr>
          <w:rFonts w:ascii="Times New Roman" w:hAnsi="Times New Roman" w:cs="Times New Roman"/>
          <w:sz w:val="24"/>
          <w:szCs w:val="24"/>
        </w:rPr>
        <w:br/>
        <w:t>      • участвовать в уроках внеклассного чтения, выполняя посильные задания по прочитанным текстам.</w:t>
      </w:r>
    </w:p>
    <w:p w:rsidR="007008D6" w:rsidRPr="00C742DB" w:rsidRDefault="007008D6" w:rsidP="00E13827">
      <w:pPr>
        <w:spacing w:after="0" w:line="240" w:lineRule="atLeast"/>
        <w:jc w:val="center"/>
        <w:rPr>
          <w:rFonts w:ascii="Times New Roman" w:hAnsi="Times New Roman" w:cs="Times New Roman"/>
          <w:b/>
          <w:bCs/>
          <w:spacing w:val="48"/>
          <w:sz w:val="24"/>
          <w:szCs w:val="24"/>
        </w:rPr>
      </w:pPr>
      <w:r w:rsidRPr="00C742DB">
        <w:rPr>
          <w:rFonts w:ascii="Times New Roman" w:hAnsi="Times New Roman" w:cs="Times New Roman"/>
          <w:b/>
          <w:bCs/>
          <w:spacing w:val="48"/>
          <w:sz w:val="24"/>
          <w:szCs w:val="24"/>
        </w:rPr>
        <w:t>7 КЛАСС</w:t>
      </w:r>
    </w:p>
    <w:p w:rsidR="007008D6" w:rsidRPr="00C742DB" w:rsidRDefault="007008D6" w:rsidP="00E13827">
      <w:pPr>
        <w:spacing w:after="0" w:line="240" w:lineRule="atLeast"/>
        <w:jc w:val="center"/>
        <w:rPr>
          <w:rFonts w:ascii="Times New Roman" w:hAnsi="Times New Roman" w:cs="Times New Roman"/>
          <w:b/>
          <w:bCs/>
          <w:sz w:val="24"/>
          <w:szCs w:val="24"/>
        </w:rPr>
      </w:pPr>
      <w:r w:rsidRPr="00C742DB">
        <w:rPr>
          <w:rFonts w:ascii="Times New Roman" w:hAnsi="Times New Roman" w:cs="Times New Roman"/>
          <w:b/>
          <w:bCs/>
          <w:sz w:val="24"/>
          <w:szCs w:val="24"/>
        </w:rPr>
        <w:t>ГРАММАТИКА, ПРАВОПИСАНИЕ И РАЗВИТИЕ РЕЧИ</w:t>
      </w:r>
    </w:p>
    <w:p w:rsidR="007008D6" w:rsidRPr="00C742DB" w:rsidRDefault="009763F2"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(136</w:t>
      </w:r>
      <w:r w:rsidR="007008D6" w:rsidRPr="00C742DB">
        <w:rPr>
          <w:rFonts w:ascii="Times New Roman" w:hAnsi="Times New Roman" w:cs="Times New Roman"/>
          <w:b/>
          <w:bCs/>
          <w:sz w:val="24"/>
          <w:szCs w:val="24"/>
        </w:rPr>
        <w:t> ч в год, 4 ч в неделю)</w:t>
      </w:r>
    </w:p>
    <w:p w:rsidR="007008D6" w:rsidRPr="00C742DB" w:rsidRDefault="007008D6"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Звуки и буквы. Текст</w:t>
      </w:r>
      <w:hyperlink r:id="rId9" w:anchor="_ftn1" w:history="1">
        <w:r w:rsidRPr="00C742DB">
          <w:rPr>
            <w:rFonts w:ascii="Times New Roman" w:hAnsi="Times New Roman" w:cs="Times New Roman"/>
            <w:b/>
            <w:bCs/>
            <w:color w:val="0000FF"/>
            <w:sz w:val="24"/>
            <w:szCs w:val="24"/>
            <w:u w:val="single"/>
            <w:vertAlign w:val="superscript"/>
          </w:rPr>
          <w:t>1</w:t>
        </w:r>
      </w:hyperlink>
      <w:r w:rsidRPr="00C742DB">
        <w:rPr>
          <w:rFonts w:ascii="Times New Roman" w:hAnsi="Times New Roman" w:cs="Times New Roman"/>
          <w:b/>
          <w:bCs/>
          <w:sz w:val="24"/>
          <w:szCs w:val="24"/>
        </w:rPr>
        <w:t xml:space="preserve"> (7 ч)</w:t>
      </w:r>
    </w:p>
    <w:p w:rsidR="007008D6" w:rsidRPr="00C742DB" w:rsidRDefault="007008D6"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Повторение. Звуковая характеристика языка: гласные и согласные звуки, ударные и безударные гласные, звонкие и глухие, твердые и мягкие согласные. Их дифференциация.</w:t>
      </w:r>
      <w:r w:rsidRPr="00C742DB">
        <w:rPr>
          <w:rFonts w:ascii="Times New Roman" w:hAnsi="Times New Roman" w:cs="Times New Roman"/>
          <w:sz w:val="24"/>
          <w:szCs w:val="24"/>
        </w:rPr>
        <w:br/>
        <w:t>      Соотношение произношения и написания (соответствие и несоответствие произношения написанию в корне, приставке, окончании).</w:t>
      </w:r>
      <w:r w:rsidRPr="00C742DB">
        <w:rPr>
          <w:rFonts w:ascii="Times New Roman" w:hAnsi="Times New Roman" w:cs="Times New Roman"/>
          <w:sz w:val="24"/>
          <w:szCs w:val="24"/>
        </w:rPr>
        <w:br/>
        <w:t>      Общий способ решения орфографических задач. Развитие умений находить орфограмму, устанавливать ее место (приставка, корень, окончание), выбирать способ решения орфографической задачи (подбор или подстановка проверочного слова).</w:t>
      </w:r>
      <w:r w:rsidRPr="00C742DB">
        <w:rPr>
          <w:rFonts w:ascii="Times New Roman" w:hAnsi="Times New Roman" w:cs="Times New Roman"/>
          <w:sz w:val="24"/>
          <w:szCs w:val="24"/>
        </w:rPr>
        <w:br/>
        <w:t xml:space="preserve">      Употребление разделительных </w:t>
      </w:r>
      <w:r w:rsidRPr="00C742DB">
        <w:rPr>
          <w:rFonts w:ascii="Times New Roman" w:hAnsi="Times New Roman" w:cs="Times New Roman"/>
          <w:b/>
          <w:bCs/>
          <w:iCs/>
          <w:sz w:val="24"/>
          <w:szCs w:val="24"/>
        </w:rPr>
        <w:t>ь</w:t>
      </w:r>
      <w:r w:rsidRPr="00C742DB">
        <w:rPr>
          <w:rFonts w:ascii="Times New Roman" w:hAnsi="Times New Roman" w:cs="Times New Roman"/>
          <w:sz w:val="24"/>
          <w:szCs w:val="24"/>
        </w:rPr>
        <w:t xml:space="preserve"> и </w:t>
      </w:r>
      <w:r w:rsidRPr="00C742DB">
        <w:rPr>
          <w:rFonts w:ascii="Times New Roman" w:hAnsi="Times New Roman" w:cs="Times New Roman"/>
          <w:b/>
          <w:bCs/>
          <w:iCs/>
          <w:sz w:val="24"/>
          <w:szCs w:val="24"/>
        </w:rPr>
        <w:t>ъ</w:t>
      </w:r>
      <w:r w:rsidRPr="00C742DB">
        <w:rPr>
          <w:rFonts w:ascii="Times New Roman" w:hAnsi="Times New Roman" w:cs="Times New Roman"/>
          <w:sz w:val="24"/>
          <w:szCs w:val="24"/>
        </w:rPr>
        <w:t xml:space="preserve"> знаков в словах. Работа со школьным орфографическим словарем. Алфавит.</w:t>
      </w:r>
      <w:r w:rsidRPr="00C742DB">
        <w:rPr>
          <w:rFonts w:ascii="Times New Roman" w:hAnsi="Times New Roman" w:cs="Times New Roman"/>
          <w:sz w:val="24"/>
          <w:szCs w:val="24"/>
        </w:rPr>
        <w:br/>
        <w:t>      Единство темы, наличие основной мысли и ее развитие, части текста (вступление, основное содержание, заключение), изобразительные средства языка (сравнение, определение, употребление слов в переносном значении).</w:t>
      </w:r>
    </w:p>
    <w:p w:rsidR="007008D6" w:rsidRPr="00C742DB" w:rsidRDefault="007008D6"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Предложение. Текст (6 ч)</w:t>
      </w:r>
    </w:p>
    <w:p w:rsidR="007008D6" w:rsidRPr="00C742DB" w:rsidRDefault="007008D6"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Простое предложение с однородными членами с бессоюзной и союзной связью. Союзы</w:t>
      </w:r>
      <w:r w:rsidRPr="00C742DB">
        <w:rPr>
          <w:rFonts w:ascii="Times New Roman" w:hAnsi="Times New Roman" w:cs="Times New Roman"/>
          <w:b/>
          <w:bCs/>
          <w:iCs/>
          <w:sz w:val="24"/>
          <w:szCs w:val="24"/>
        </w:rPr>
        <w:t xml:space="preserve">и,а,но. </w:t>
      </w:r>
      <w:r w:rsidRPr="00C742DB">
        <w:rPr>
          <w:rFonts w:ascii="Times New Roman" w:hAnsi="Times New Roman" w:cs="Times New Roman"/>
          <w:sz w:val="24"/>
          <w:szCs w:val="24"/>
        </w:rPr>
        <w:t>Знаки препинания.</w:t>
      </w:r>
      <w:r w:rsidRPr="00C742DB">
        <w:rPr>
          <w:rFonts w:ascii="Times New Roman" w:hAnsi="Times New Roman" w:cs="Times New Roman"/>
          <w:sz w:val="24"/>
          <w:szCs w:val="24"/>
        </w:rPr>
        <w:br/>
        <w:t>      Главные и второстепенные члены предложения в качестве однородных членов. Интонация перечисления и сопоставления. Паузы между однородными членами. Логическое ударение на сопоставляемых понятиях.</w:t>
      </w:r>
      <w:r w:rsidRPr="00C742DB">
        <w:rPr>
          <w:rFonts w:ascii="Times New Roman" w:hAnsi="Times New Roman" w:cs="Times New Roman"/>
          <w:sz w:val="24"/>
          <w:szCs w:val="24"/>
        </w:rPr>
        <w:br/>
        <w:t>      Использование различных грамматических категорий (существительное, прилагательное, глагол) в качестве однородных членов.</w:t>
      </w:r>
      <w:r w:rsidRPr="00C742DB">
        <w:rPr>
          <w:rFonts w:ascii="Times New Roman" w:hAnsi="Times New Roman" w:cs="Times New Roman"/>
          <w:sz w:val="24"/>
          <w:szCs w:val="24"/>
        </w:rPr>
        <w:br/>
        <w:t>      Выделение в отрывке литературного произведения смысловых частей, средств связи предложений, образных выражений. Изложение текста.</w:t>
      </w:r>
    </w:p>
    <w:p w:rsidR="007008D6" w:rsidRPr="00C742DB" w:rsidRDefault="007008D6"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Слово. Текст (90 ч)</w:t>
      </w:r>
    </w:p>
    <w:p w:rsidR="007008D6" w:rsidRPr="00C742DB" w:rsidRDefault="007008D6"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 xml:space="preserve">Состав слова </w:t>
      </w:r>
      <w:r w:rsidRPr="00C742DB">
        <w:rPr>
          <w:rFonts w:ascii="Times New Roman" w:hAnsi="Times New Roman" w:cs="Times New Roman"/>
          <w:sz w:val="24"/>
          <w:szCs w:val="24"/>
        </w:rPr>
        <w:t>(20 ч)</w:t>
      </w:r>
    </w:p>
    <w:p w:rsidR="007008D6" w:rsidRPr="00C742DB" w:rsidRDefault="007008D6"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lastRenderedPageBreak/>
        <w:t>      Повторение.</w:t>
      </w:r>
      <w:r w:rsidRPr="00C742DB">
        <w:rPr>
          <w:rFonts w:ascii="Times New Roman" w:hAnsi="Times New Roman" w:cs="Times New Roman"/>
          <w:sz w:val="24"/>
          <w:szCs w:val="24"/>
        </w:rPr>
        <w:br/>
        <w:t>      Образование разных частей речи с помощью приставок и суффиксов. Их дифференциация. Определение значений слов. Выделение приставки, корня, суффикса и окончания.</w:t>
      </w:r>
      <w:r w:rsidRPr="00C742DB">
        <w:rPr>
          <w:rFonts w:ascii="Times New Roman" w:hAnsi="Times New Roman" w:cs="Times New Roman"/>
          <w:sz w:val="24"/>
          <w:szCs w:val="24"/>
        </w:rPr>
        <w:br/>
        <w:t>      Эмоционально-оценочные слова. Их значение в тексте. Описание предметов, обозначенных словами с различной эмоциональной оценкой (</w:t>
      </w:r>
      <w:r w:rsidRPr="00C742DB">
        <w:rPr>
          <w:rFonts w:ascii="Times New Roman" w:hAnsi="Times New Roman" w:cs="Times New Roman"/>
          <w:iCs/>
          <w:sz w:val="24"/>
          <w:szCs w:val="24"/>
        </w:rPr>
        <w:t>волчонок — волчище, Маша — Машенька</w:t>
      </w:r>
      <w:r w:rsidRPr="00C742DB">
        <w:rPr>
          <w:rFonts w:ascii="Times New Roman" w:hAnsi="Times New Roman" w:cs="Times New Roman"/>
          <w:sz w:val="24"/>
          <w:szCs w:val="24"/>
        </w:rPr>
        <w:t>)</w:t>
      </w:r>
      <w:r w:rsidRPr="00C742DB">
        <w:rPr>
          <w:rFonts w:ascii="Times New Roman" w:hAnsi="Times New Roman" w:cs="Times New Roman"/>
          <w:iCs/>
          <w:sz w:val="24"/>
          <w:szCs w:val="24"/>
        </w:rPr>
        <w:t>.</w:t>
      </w:r>
      <w:r w:rsidRPr="00C742DB">
        <w:rPr>
          <w:rFonts w:ascii="Times New Roman" w:hAnsi="Times New Roman" w:cs="Times New Roman"/>
          <w:sz w:val="24"/>
          <w:szCs w:val="24"/>
        </w:rPr>
        <w:br/>
        <w:t>      Подбор однокоренных слов. Определение значений слов. Общее и различное в значении родственных слов. Единообразное написание гласных и согласных в корнях однокоренных слов.</w:t>
      </w:r>
      <w:r w:rsidRPr="00C742DB">
        <w:rPr>
          <w:rFonts w:ascii="Times New Roman" w:hAnsi="Times New Roman" w:cs="Times New Roman"/>
          <w:sz w:val="24"/>
          <w:szCs w:val="24"/>
        </w:rPr>
        <w:br/>
        <w:t>      Способы проверки орфограмм в корне слова и в окончаниях существительных. Зависимость способа проверки от места орфограммы в слове.</w:t>
      </w:r>
      <w:r w:rsidRPr="00C742DB">
        <w:rPr>
          <w:rFonts w:ascii="Times New Roman" w:hAnsi="Times New Roman" w:cs="Times New Roman"/>
          <w:sz w:val="24"/>
          <w:szCs w:val="24"/>
        </w:rPr>
        <w:br/>
        <w:t>      Слова с непроверяемыми безударными гласными, непроизносимыми и двойными согласными в корне.</w:t>
      </w:r>
      <w:r w:rsidRPr="00C742DB">
        <w:rPr>
          <w:rFonts w:ascii="Times New Roman" w:hAnsi="Times New Roman" w:cs="Times New Roman"/>
          <w:sz w:val="24"/>
          <w:szCs w:val="24"/>
        </w:rPr>
        <w:br/>
        <w:t xml:space="preserve">      Правописание приставок на </w:t>
      </w:r>
      <w:r w:rsidRPr="00C742DB">
        <w:rPr>
          <w:rFonts w:ascii="Times New Roman" w:hAnsi="Times New Roman" w:cs="Times New Roman"/>
          <w:b/>
          <w:bCs/>
          <w:iCs/>
          <w:sz w:val="24"/>
          <w:szCs w:val="24"/>
        </w:rPr>
        <w:t>а</w:t>
      </w:r>
      <w:r w:rsidRPr="00C742DB">
        <w:rPr>
          <w:rFonts w:ascii="Times New Roman" w:hAnsi="Times New Roman" w:cs="Times New Roman"/>
          <w:sz w:val="24"/>
          <w:szCs w:val="24"/>
        </w:rPr>
        <w:t xml:space="preserve">и </w:t>
      </w:r>
      <w:r w:rsidRPr="00C742DB">
        <w:rPr>
          <w:rFonts w:ascii="Times New Roman" w:hAnsi="Times New Roman" w:cs="Times New Roman"/>
          <w:b/>
          <w:bCs/>
          <w:iCs/>
          <w:sz w:val="24"/>
          <w:szCs w:val="24"/>
        </w:rPr>
        <w:t>о</w:t>
      </w:r>
      <w:r w:rsidRPr="00C742DB">
        <w:rPr>
          <w:rFonts w:ascii="Times New Roman" w:hAnsi="Times New Roman" w:cs="Times New Roman"/>
          <w:sz w:val="24"/>
          <w:szCs w:val="24"/>
        </w:rPr>
        <w:t xml:space="preserve">, приставка </w:t>
      </w:r>
      <w:r w:rsidRPr="00C742DB">
        <w:rPr>
          <w:rFonts w:ascii="Times New Roman" w:hAnsi="Times New Roman" w:cs="Times New Roman"/>
          <w:b/>
          <w:bCs/>
          <w:iCs/>
          <w:sz w:val="24"/>
          <w:szCs w:val="24"/>
        </w:rPr>
        <w:t xml:space="preserve">пере-. </w:t>
      </w:r>
      <w:r w:rsidRPr="00C742DB">
        <w:rPr>
          <w:rFonts w:ascii="Times New Roman" w:hAnsi="Times New Roman" w:cs="Times New Roman"/>
          <w:sz w:val="24"/>
          <w:szCs w:val="24"/>
        </w:rPr>
        <w:t>Разделительный твердый знак (</w:t>
      </w:r>
      <w:r w:rsidRPr="00C742DB">
        <w:rPr>
          <w:rFonts w:ascii="Times New Roman" w:hAnsi="Times New Roman" w:cs="Times New Roman"/>
          <w:b/>
          <w:bCs/>
          <w:iCs/>
          <w:sz w:val="24"/>
          <w:szCs w:val="24"/>
        </w:rPr>
        <w:t>ъ</w:t>
      </w:r>
      <w:r w:rsidRPr="00C742DB">
        <w:rPr>
          <w:rFonts w:ascii="Times New Roman" w:hAnsi="Times New Roman" w:cs="Times New Roman"/>
          <w:sz w:val="24"/>
          <w:szCs w:val="24"/>
        </w:rPr>
        <w:t>) после приставок. Составление групп слов с разделительным твердым знаком (</w:t>
      </w:r>
      <w:r w:rsidRPr="00C742DB">
        <w:rPr>
          <w:rFonts w:ascii="Times New Roman" w:hAnsi="Times New Roman" w:cs="Times New Roman"/>
          <w:b/>
          <w:bCs/>
          <w:iCs/>
          <w:sz w:val="24"/>
          <w:szCs w:val="24"/>
        </w:rPr>
        <w:t>ъ</w:t>
      </w:r>
      <w:r w:rsidRPr="00C742DB">
        <w:rPr>
          <w:rFonts w:ascii="Times New Roman" w:hAnsi="Times New Roman" w:cs="Times New Roman"/>
          <w:sz w:val="24"/>
          <w:szCs w:val="24"/>
        </w:rPr>
        <w:t>)</w:t>
      </w:r>
      <w:r w:rsidRPr="00C742DB">
        <w:rPr>
          <w:rFonts w:ascii="Times New Roman" w:hAnsi="Times New Roman" w:cs="Times New Roman"/>
          <w:iCs/>
          <w:sz w:val="24"/>
          <w:szCs w:val="24"/>
        </w:rPr>
        <w:t>.</w:t>
      </w:r>
      <w:r w:rsidRPr="00C742DB">
        <w:rPr>
          <w:rFonts w:ascii="Times New Roman" w:hAnsi="Times New Roman" w:cs="Times New Roman"/>
          <w:sz w:val="24"/>
          <w:szCs w:val="24"/>
        </w:rPr>
        <w:br/>
        <w:t xml:space="preserve">      Сложные слова с соединительными гласными </w:t>
      </w:r>
      <w:r w:rsidRPr="00C742DB">
        <w:rPr>
          <w:rFonts w:ascii="Times New Roman" w:hAnsi="Times New Roman" w:cs="Times New Roman"/>
          <w:b/>
          <w:bCs/>
          <w:iCs/>
          <w:sz w:val="24"/>
          <w:szCs w:val="24"/>
        </w:rPr>
        <w:t>о, е.</w:t>
      </w:r>
      <w:r w:rsidRPr="00C742DB">
        <w:rPr>
          <w:rFonts w:ascii="Times New Roman" w:hAnsi="Times New Roman" w:cs="Times New Roman"/>
          <w:sz w:val="24"/>
          <w:szCs w:val="24"/>
        </w:rPr>
        <w:t xml:space="preserve"> Подбор сложных слов по единой теме, составление текста с этими словами.</w:t>
      </w:r>
    </w:p>
    <w:p w:rsidR="007008D6" w:rsidRPr="00C742DB" w:rsidRDefault="007008D6"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 xml:space="preserve">Части речи </w:t>
      </w:r>
      <w:r w:rsidRPr="00C742DB">
        <w:rPr>
          <w:rFonts w:ascii="Times New Roman" w:hAnsi="Times New Roman" w:cs="Times New Roman"/>
          <w:sz w:val="24"/>
          <w:szCs w:val="24"/>
        </w:rPr>
        <w:t>(70 ч)</w:t>
      </w:r>
    </w:p>
    <w:p w:rsidR="007008D6" w:rsidRPr="00C742DB" w:rsidRDefault="007008D6"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w:t>
      </w:r>
      <w:r w:rsidRPr="00C742DB">
        <w:rPr>
          <w:rFonts w:ascii="Times New Roman" w:hAnsi="Times New Roman" w:cs="Times New Roman"/>
          <w:b/>
          <w:bCs/>
          <w:sz w:val="24"/>
          <w:szCs w:val="24"/>
        </w:rPr>
        <w:t xml:space="preserve">Имя существительное. </w:t>
      </w:r>
      <w:r w:rsidRPr="00C742DB">
        <w:rPr>
          <w:rFonts w:ascii="Times New Roman" w:hAnsi="Times New Roman" w:cs="Times New Roman"/>
          <w:sz w:val="24"/>
          <w:szCs w:val="24"/>
        </w:rPr>
        <w:t>Роль в речи. Расширение круга имен существительных за счет слов, обозначающих состояние человека и природы, события, действия, профессии людей, черту характера.</w:t>
      </w:r>
      <w:r w:rsidRPr="00C742DB">
        <w:rPr>
          <w:rFonts w:ascii="Times New Roman" w:hAnsi="Times New Roman" w:cs="Times New Roman"/>
          <w:sz w:val="24"/>
          <w:szCs w:val="24"/>
        </w:rPr>
        <w:br/>
        <w:t>      Существительные, близкие и противоположные по значению. Использование их в контексте.</w:t>
      </w:r>
      <w:r w:rsidRPr="00C742DB">
        <w:rPr>
          <w:rFonts w:ascii="Times New Roman" w:hAnsi="Times New Roman" w:cs="Times New Roman"/>
          <w:sz w:val="24"/>
          <w:szCs w:val="24"/>
        </w:rPr>
        <w:br/>
        <w:t>      Определение грамматических признаков существительного (род, число, падеж, склонение) с опорой на таблицу.</w:t>
      </w:r>
      <w:r w:rsidRPr="00C742DB">
        <w:rPr>
          <w:rFonts w:ascii="Times New Roman" w:hAnsi="Times New Roman" w:cs="Times New Roman"/>
          <w:sz w:val="24"/>
          <w:szCs w:val="24"/>
        </w:rPr>
        <w:br/>
        <w:t>      Правописание безударных падежных окончаний имен существительных в единственном числе. Проверка окончаний способом подстановки существительного того же склонения и падежа, но с ударным окончанием.</w:t>
      </w:r>
      <w:r w:rsidRPr="00C742DB">
        <w:rPr>
          <w:rFonts w:ascii="Times New Roman" w:hAnsi="Times New Roman" w:cs="Times New Roman"/>
          <w:sz w:val="24"/>
          <w:szCs w:val="24"/>
        </w:rPr>
        <w:br/>
        <w:t>      Склонение существительных во множественном числе.</w:t>
      </w:r>
      <w:r w:rsidRPr="00C742DB">
        <w:rPr>
          <w:rFonts w:ascii="Times New Roman" w:hAnsi="Times New Roman" w:cs="Times New Roman"/>
          <w:sz w:val="24"/>
          <w:szCs w:val="24"/>
        </w:rPr>
        <w:br/>
        <w:t>      Правописание существительных в родительном падеже с шипящей на конце. Дифференциация правописания существительных с шипящей на конце в единственном и во множественном числе (</w:t>
      </w:r>
      <w:r w:rsidRPr="00C742DB">
        <w:rPr>
          <w:rFonts w:ascii="Times New Roman" w:hAnsi="Times New Roman" w:cs="Times New Roman"/>
          <w:iCs/>
          <w:sz w:val="24"/>
          <w:szCs w:val="24"/>
        </w:rPr>
        <w:t>тишь, врач, туч</w:t>
      </w:r>
      <w:r w:rsidRPr="00C742DB">
        <w:rPr>
          <w:rFonts w:ascii="Times New Roman" w:hAnsi="Times New Roman" w:cs="Times New Roman"/>
          <w:sz w:val="24"/>
          <w:szCs w:val="24"/>
        </w:rPr>
        <w:t>)</w:t>
      </w:r>
      <w:r w:rsidRPr="00C742DB">
        <w:rPr>
          <w:rFonts w:ascii="Times New Roman" w:hAnsi="Times New Roman" w:cs="Times New Roman"/>
          <w:iCs/>
          <w:sz w:val="24"/>
          <w:szCs w:val="24"/>
        </w:rPr>
        <w:t>.</w:t>
      </w:r>
      <w:r w:rsidRPr="00C742DB">
        <w:rPr>
          <w:rFonts w:ascii="Times New Roman" w:hAnsi="Times New Roman" w:cs="Times New Roman"/>
          <w:sz w:val="24"/>
          <w:szCs w:val="24"/>
        </w:rPr>
        <w:br/>
        <w:t>      Выделение опорных слов из короткого текста и восстановление повествования с ориентацией на опорные слова. Использование средств связи (местоимения, текстовые синонимы, наречия, разные падежные формы имен существительных).</w:t>
      </w:r>
      <w:r w:rsidRPr="00C742DB">
        <w:rPr>
          <w:rFonts w:ascii="Times New Roman" w:hAnsi="Times New Roman" w:cs="Times New Roman"/>
          <w:sz w:val="24"/>
          <w:szCs w:val="24"/>
        </w:rPr>
        <w:br/>
        <w:t>      Анализ готового текста, описывающего место (помещение, природа), где происходит действие. Выделение слов, называющих предметы (что?) и места их нахождения (где?). Построение текста по аналогии.</w:t>
      </w:r>
      <w:r w:rsidRPr="00C742DB">
        <w:rPr>
          <w:rFonts w:ascii="Times New Roman" w:hAnsi="Times New Roman" w:cs="Times New Roman"/>
          <w:sz w:val="24"/>
          <w:szCs w:val="24"/>
        </w:rPr>
        <w:br/>
        <w:t>      </w:t>
      </w:r>
      <w:r w:rsidRPr="00C742DB">
        <w:rPr>
          <w:rFonts w:ascii="Times New Roman" w:hAnsi="Times New Roman" w:cs="Times New Roman"/>
          <w:b/>
          <w:bCs/>
          <w:sz w:val="24"/>
          <w:szCs w:val="24"/>
        </w:rPr>
        <w:t xml:space="preserve">Имя прилагательное. </w:t>
      </w:r>
      <w:r w:rsidRPr="00C742DB">
        <w:rPr>
          <w:rFonts w:ascii="Times New Roman" w:hAnsi="Times New Roman" w:cs="Times New Roman"/>
          <w:sz w:val="24"/>
          <w:szCs w:val="24"/>
        </w:rPr>
        <w:t>Роль в речи. Расширение круга имен прилагательных за счет обозначения пространственного расположения предметов (</w:t>
      </w:r>
      <w:r w:rsidRPr="00C742DB">
        <w:rPr>
          <w:rFonts w:ascii="Times New Roman" w:hAnsi="Times New Roman" w:cs="Times New Roman"/>
          <w:iCs/>
          <w:sz w:val="24"/>
          <w:szCs w:val="24"/>
        </w:rPr>
        <w:t>близкий, далекий</w:t>
      </w:r>
      <w:r w:rsidRPr="00C742DB">
        <w:rPr>
          <w:rFonts w:ascii="Times New Roman" w:hAnsi="Times New Roman" w:cs="Times New Roman"/>
          <w:sz w:val="24"/>
          <w:szCs w:val="24"/>
        </w:rPr>
        <w:t>)</w:t>
      </w:r>
      <w:r w:rsidRPr="00C742DB">
        <w:rPr>
          <w:rFonts w:ascii="Times New Roman" w:hAnsi="Times New Roman" w:cs="Times New Roman"/>
          <w:iCs/>
          <w:sz w:val="24"/>
          <w:szCs w:val="24"/>
        </w:rPr>
        <w:t xml:space="preserve">, </w:t>
      </w:r>
      <w:r w:rsidRPr="00C742DB">
        <w:rPr>
          <w:rFonts w:ascii="Times New Roman" w:hAnsi="Times New Roman" w:cs="Times New Roman"/>
          <w:sz w:val="24"/>
          <w:szCs w:val="24"/>
        </w:rPr>
        <w:t>оценочной характеристики (</w:t>
      </w:r>
      <w:r w:rsidRPr="00C742DB">
        <w:rPr>
          <w:rFonts w:ascii="Times New Roman" w:hAnsi="Times New Roman" w:cs="Times New Roman"/>
          <w:iCs/>
          <w:sz w:val="24"/>
          <w:szCs w:val="24"/>
        </w:rPr>
        <w:t>мужественный, добродушный</w:t>
      </w:r>
      <w:r w:rsidRPr="00C742DB">
        <w:rPr>
          <w:rFonts w:ascii="Times New Roman" w:hAnsi="Times New Roman" w:cs="Times New Roman"/>
          <w:sz w:val="24"/>
          <w:szCs w:val="24"/>
        </w:rPr>
        <w:t>)</w:t>
      </w:r>
      <w:r w:rsidRPr="00C742DB">
        <w:rPr>
          <w:rFonts w:ascii="Times New Roman" w:hAnsi="Times New Roman" w:cs="Times New Roman"/>
          <w:iCs/>
          <w:sz w:val="24"/>
          <w:szCs w:val="24"/>
        </w:rPr>
        <w:t>.</w:t>
      </w:r>
      <w:r w:rsidRPr="00C742DB">
        <w:rPr>
          <w:rFonts w:ascii="Times New Roman" w:hAnsi="Times New Roman" w:cs="Times New Roman"/>
          <w:sz w:val="24"/>
          <w:szCs w:val="24"/>
        </w:rPr>
        <w:br/>
        <w:t xml:space="preserve">      Правописание родовых окончаний прилагательных. Дифференциация окончаний единственного и множественного числа: </w:t>
      </w:r>
      <w:r w:rsidRPr="00C742DB">
        <w:rPr>
          <w:rFonts w:ascii="Times New Roman" w:hAnsi="Times New Roman" w:cs="Times New Roman"/>
          <w:b/>
          <w:bCs/>
          <w:iCs/>
          <w:sz w:val="24"/>
          <w:szCs w:val="24"/>
        </w:rPr>
        <w:t>-ее, -ие.</w:t>
      </w:r>
      <w:r w:rsidRPr="00C742DB">
        <w:rPr>
          <w:rFonts w:ascii="Times New Roman" w:hAnsi="Times New Roman" w:cs="Times New Roman"/>
          <w:sz w:val="24"/>
          <w:szCs w:val="24"/>
        </w:rPr>
        <w:br/>
      </w:r>
      <w:r w:rsidRPr="00C742DB">
        <w:rPr>
          <w:rFonts w:ascii="Times New Roman" w:hAnsi="Times New Roman" w:cs="Times New Roman"/>
          <w:b/>
          <w:bCs/>
          <w:sz w:val="24"/>
          <w:szCs w:val="24"/>
        </w:rPr>
        <w:t>      </w:t>
      </w:r>
      <w:r w:rsidRPr="00C742DB">
        <w:rPr>
          <w:rFonts w:ascii="Times New Roman" w:hAnsi="Times New Roman" w:cs="Times New Roman"/>
          <w:sz w:val="24"/>
          <w:szCs w:val="24"/>
        </w:rPr>
        <w:t>Упражнения в подборе прилагательных, помогающих описать предмет. Согласование прилагательного с существительным в роде и числе. Использование образных средств языка (определение, сравнение).</w:t>
      </w:r>
      <w:r w:rsidRPr="00C742DB">
        <w:rPr>
          <w:rFonts w:ascii="Times New Roman" w:hAnsi="Times New Roman" w:cs="Times New Roman"/>
          <w:sz w:val="24"/>
          <w:szCs w:val="24"/>
        </w:rPr>
        <w:br/>
        <w:t>      Склонение имен прилагательных. Правописание падежных окончаний прилагательных в единственном числе. Проверка безударных окончаний прилагательных с помощью вопроса.</w:t>
      </w:r>
      <w:r w:rsidRPr="00C742DB">
        <w:rPr>
          <w:rFonts w:ascii="Times New Roman" w:hAnsi="Times New Roman" w:cs="Times New Roman"/>
          <w:sz w:val="24"/>
          <w:szCs w:val="24"/>
        </w:rPr>
        <w:br/>
        <w:t xml:space="preserve">      Составление словосочетаний прилагательных с существительными в косвенных падежах. Подбор словосочетаний на определенную тему, составление текста по опорным </w:t>
      </w:r>
      <w:r w:rsidRPr="00C742DB">
        <w:rPr>
          <w:rFonts w:ascii="Times New Roman" w:hAnsi="Times New Roman" w:cs="Times New Roman"/>
          <w:sz w:val="24"/>
          <w:szCs w:val="24"/>
        </w:rPr>
        <w:lastRenderedPageBreak/>
        <w:t>словосочетаниям.</w:t>
      </w:r>
      <w:r w:rsidRPr="00C742DB">
        <w:rPr>
          <w:rFonts w:ascii="Times New Roman" w:hAnsi="Times New Roman" w:cs="Times New Roman"/>
          <w:sz w:val="24"/>
          <w:szCs w:val="24"/>
        </w:rPr>
        <w:br/>
        <w:t>      </w:t>
      </w:r>
      <w:r w:rsidRPr="00C742DB">
        <w:rPr>
          <w:rFonts w:ascii="Times New Roman" w:hAnsi="Times New Roman" w:cs="Times New Roman"/>
          <w:b/>
          <w:bCs/>
          <w:sz w:val="24"/>
          <w:szCs w:val="24"/>
        </w:rPr>
        <w:t xml:space="preserve">Местоимение. </w:t>
      </w:r>
      <w:r w:rsidRPr="00C742DB">
        <w:rPr>
          <w:rFonts w:ascii="Times New Roman" w:hAnsi="Times New Roman" w:cs="Times New Roman"/>
          <w:sz w:val="24"/>
          <w:szCs w:val="24"/>
        </w:rPr>
        <w:t>Значение личных местоимений в речи.</w:t>
      </w:r>
      <w:r w:rsidRPr="00C742DB">
        <w:rPr>
          <w:rFonts w:ascii="Times New Roman" w:hAnsi="Times New Roman" w:cs="Times New Roman"/>
          <w:sz w:val="24"/>
          <w:szCs w:val="24"/>
        </w:rPr>
        <w:br/>
        <w:t>      Упражнения в правильном соотнесении местоимений с существительными.</w:t>
      </w:r>
      <w:r w:rsidRPr="00C742DB">
        <w:rPr>
          <w:rFonts w:ascii="Times New Roman" w:hAnsi="Times New Roman" w:cs="Times New Roman"/>
          <w:sz w:val="24"/>
          <w:szCs w:val="24"/>
        </w:rPr>
        <w:br/>
        <w:t>      Личные местоимения 1, 2, 3-го лица единственного и множественного числа.</w:t>
      </w:r>
      <w:r w:rsidRPr="00C742DB">
        <w:rPr>
          <w:rFonts w:ascii="Times New Roman" w:hAnsi="Times New Roman" w:cs="Times New Roman"/>
          <w:sz w:val="24"/>
          <w:szCs w:val="24"/>
        </w:rPr>
        <w:br/>
        <w:t>      Склонение и правописание личных местоимений единственного и множественного числа.</w:t>
      </w:r>
      <w:r w:rsidRPr="00C742DB">
        <w:rPr>
          <w:rFonts w:ascii="Times New Roman" w:hAnsi="Times New Roman" w:cs="Times New Roman"/>
          <w:sz w:val="24"/>
          <w:szCs w:val="24"/>
        </w:rPr>
        <w:br/>
        <w:t>      Раздельное написание предлогов с местоимениями.</w:t>
      </w:r>
      <w:r w:rsidRPr="00C742DB">
        <w:rPr>
          <w:rFonts w:ascii="Times New Roman" w:hAnsi="Times New Roman" w:cs="Times New Roman"/>
          <w:sz w:val="24"/>
          <w:szCs w:val="24"/>
        </w:rPr>
        <w:br/>
        <w:t>      Упражнения в правильном использовании местоимений как средства связи предложений в тексте.</w:t>
      </w:r>
      <w:r w:rsidRPr="00C742DB">
        <w:rPr>
          <w:rFonts w:ascii="Times New Roman" w:hAnsi="Times New Roman" w:cs="Times New Roman"/>
          <w:sz w:val="24"/>
          <w:szCs w:val="24"/>
        </w:rPr>
        <w:br/>
        <w:t>      Описание места с опорой на схему: вступление (место нахождения автора), главная часть (где? что?), заключение (впечатление).</w:t>
      </w:r>
      <w:r w:rsidRPr="00C742DB">
        <w:rPr>
          <w:rFonts w:ascii="Times New Roman" w:hAnsi="Times New Roman" w:cs="Times New Roman"/>
          <w:sz w:val="24"/>
          <w:szCs w:val="24"/>
        </w:rPr>
        <w:br/>
        <w:t>      </w:t>
      </w:r>
      <w:r w:rsidRPr="00C742DB">
        <w:rPr>
          <w:rFonts w:ascii="Times New Roman" w:hAnsi="Times New Roman" w:cs="Times New Roman"/>
          <w:b/>
          <w:bCs/>
          <w:sz w:val="24"/>
          <w:szCs w:val="24"/>
        </w:rPr>
        <w:t xml:space="preserve">Глагол. </w:t>
      </w:r>
      <w:r w:rsidRPr="00C742DB">
        <w:rPr>
          <w:rFonts w:ascii="Times New Roman" w:hAnsi="Times New Roman" w:cs="Times New Roman"/>
          <w:sz w:val="24"/>
          <w:szCs w:val="24"/>
        </w:rPr>
        <w:t>Роль в речи. Семантические группы глаголов (глаголы движения, труда, чувства, цвета, звучания).</w:t>
      </w:r>
      <w:r w:rsidRPr="00C742DB">
        <w:rPr>
          <w:rFonts w:ascii="Times New Roman" w:hAnsi="Times New Roman" w:cs="Times New Roman"/>
          <w:sz w:val="24"/>
          <w:szCs w:val="24"/>
        </w:rPr>
        <w:br/>
        <w:t xml:space="preserve">      Слова, близкие и противоположные по значению. Включение их в предложения. Сравнительные обороты с союзами </w:t>
      </w:r>
      <w:r w:rsidRPr="00C742DB">
        <w:rPr>
          <w:rFonts w:ascii="Times New Roman" w:hAnsi="Times New Roman" w:cs="Times New Roman"/>
          <w:b/>
          <w:bCs/>
          <w:iCs/>
          <w:sz w:val="24"/>
          <w:szCs w:val="24"/>
        </w:rPr>
        <w:t>как, будто.</w:t>
      </w:r>
      <w:r w:rsidRPr="00C742DB">
        <w:rPr>
          <w:rFonts w:ascii="Times New Roman" w:hAnsi="Times New Roman" w:cs="Times New Roman"/>
          <w:sz w:val="24"/>
          <w:szCs w:val="24"/>
        </w:rPr>
        <w:br/>
        <w:t xml:space="preserve">      Начальная форма глагола (неопределенная форма) на </w:t>
      </w:r>
      <w:r w:rsidRPr="00C742DB">
        <w:rPr>
          <w:rFonts w:ascii="Times New Roman" w:hAnsi="Times New Roman" w:cs="Times New Roman"/>
          <w:b/>
          <w:bCs/>
          <w:iCs/>
          <w:sz w:val="24"/>
          <w:szCs w:val="24"/>
        </w:rPr>
        <w:t>-ть, -ться, -ти, -чь, -чься</w:t>
      </w:r>
      <w:r w:rsidRPr="00C742DB">
        <w:rPr>
          <w:rFonts w:ascii="Times New Roman" w:hAnsi="Times New Roman" w:cs="Times New Roman"/>
          <w:sz w:val="24"/>
          <w:szCs w:val="24"/>
        </w:rPr>
        <w:t>(что делать? что сделать?).</w:t>
      </w:r>
      <w:r w:rsidRPr="00C742DB">
        <w:rPr>
          <w:rFonts w:ascii="Times New Roman" w:hAnsi="Times New Roman" w:cs="Times New Roman"/>
          <w:sz w:val="24"/>
          <w:szCs w:val="24"/>
        </w:rPr>
        <w:br/>
        <w:t xml:space="preserve">      Правописание частицы </w:t>
      </w:r>
      <w:r w:rsidRPr="00C742DB">
        <w:rPr>
          <w:rFonts w:ascii="Times New Roman" w:hAnsi="Times New Roman" w:cs="Times New Roman"/>
          <w:b/>
          <w:bCs/>
          <w:iCs/>
          <w:sz w:val="24"/>
          <w:szCs w:val="24"/>
        </w:rPr>
        <w:t xml:space="preserve">не </w:t>
      </w:r>
      <w:r w:rsidRPr="00C742DB">
        <w:rPr>
          <w:rFonts w:ascii="Times New Roman" w:hAnsi="Times New Roman" w:cs="Times New Roman"/>
          <w:sz w:val="24"/>
          <w:szCs w:val="24"/>
        </w:rPr>
        <w:t>с глаголами. Значение отрицания.</w:t>
      </w:r>
      <w:r w:rsidRPr="00C742DB">
        <w:rPr>
          <w:rFonts w:ascii="Times New Roman" w:hAnsi="Times New Roman" w:cs="Times New Roman"/>
          <w:sz w:val="24"/>
          <w:szCs w:val="24"/>
        </w:rPr>
        <w:br/>
        <w:t>      Выделение из текста глагольной лексики с последующим восстановлением текста с опорой на эту лексику и средства связи.</w:t>
      </w:r>
      <w:r w:rsidRPr="00C742DB">
        <w:rPr>
          <w:rFonts w:ascii="Times New Roman" w:hAnsi="Times New Roman" w:cs="Times New Roman"/>
          <w:sz w:val="24"/>
          <w:szCs w:val="24"/>
        </w:rPr>
        <w:br/>
        <w:t>      Отбор глагольной лексики для предполагаемого текста повествовательного характера с опорой на картинку, на предложенную ситуацию. Использование слов, указывающих на последовательность событий, действий (</w:t>
      </w:r>
      <w:r w:rsidRPr="00C742DB">
        <w:rPr>
          <w:rFonts w:ascii="Times New Roman" w:hAnsi="Times New Roman" w:cs="Times New Roman"/>
          <w:iCs/>
          <w:sz w:val="24"/>
          <w:szCs w:val="24"/>
        </w:rPr>
        <w:t>сначала, потом, затем, наконец</w:t>
      </w:r>
      <w:r w:rsidRPr="00C742DB">
        <w:rPr>
          <w:rFonts w:ascii="Times New Roman" w:hAnsi="Times New Roman" w:cs="Times New Roman"/>
          <w:sz w:val="24"/>
          <w:szCs w:val="24"/>
        </w:rPr>
        <w:t>) или на их неожиданность (</w:t>
      </w:r>
      <w:r w:rsidRPr="00C742DB">
        <w:rPr>
          <w:rFonts w:ascii="Times New Roman" w:hAnsi="Times New Roman" w:cs="Times New Roman"/>
          <w:iCs/>
          <w:sz w:val="24"/>
          <w:szCs w:val="24"/>
        </w:rPr>
        <w:t>вдруг, внезапно</w:t>
      </w:r>
      <w:r w:rsidRPr="00C742DB">
        <w:rPr>
          <w:rFonts w:ascii="Times New Roman" w:hAnsi="Times New Roman" w:cs="Times New Roman"/>
          <w:sz w:val="24"/>
          <w:szCs w:val="24"/>
        </w:rPr>
        <w:t>)</w:t>
      </w:r>
      <w:r w:rsidRPr="00C742DB">
        <w:rPr>
          <w:rFonts w:ascii="Times New Roman" w:hAnsi="Times New Roman" w:cs="Times New Roman"/>
          <w:iCs/>
          <w:sz w:val="24"/>
          <w:szCs w:val="24"/>
        </w:rPr>
        <w:t>.</w:t>
      </w:r>
    </w:p>
    <w:p w:rsidR="007008D6" w:rsidRPr="00C742DB" w:rsidRDefault="007008D6"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Предложение. Текст (13 ч)</w:t>
      </w:r>
    </w:p>
    <w:p w:rsidR="007008D6" w:rsidRPr="00C742DB" w:rsidRDefault="007008D6"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xml:space="preserve">      Сложное предложение с союзами </w:t>
      </w:r>
      <w:r w:rsidRPr="00C742DB">
        <w:rPr>
          <w:rFonts w:ascii="Times New Roman" w:hAnsi="Times New Roman" w:cs="Times New Roman"/>
          <w:b/>
          <w:bCs/>
          <w:iCs/>
          <w:sz w:val="24"/>
          <w:szCs w:val="24"/>
        </w:rPr>
        <w:t xml:space="preserve">и, а,но </w:t>
      </w:r>
      <w:r w:rsidRPr="00C742DB">
        <w:rPr>
          <w:rFonts w:ascii="Times New Roman" w:hAnsi="Times New Roman" w:cs="Times New Roman"/>
          <w:sz w:val="24"/>
          <w:szCs w:val="24"/>
        </w:rPr>
        <w:t>и без союзов. Сравнение его с простым предложением. Смысловая и интонационная законченность сложного предложения.</w:t>
      </w:r>
      <w:r w:rsidRPr="00C742DB">
        <w:rPr>
          <w:rFonts w:ascii="Times New Roman" w:hAnsi="Times New Roman" w:cs="Times New Roman"/>
          <w:sz w:val="24"/>
          <w:szCs w:val="24"/>
        </w:rPr>
        <w:br/>
        <w:t xml:space="preserve">      Наблюдение за простым предложением с однородными членами с союзами </w:t>
      </w:r>
      <w:r w:rsidRPr="00C742DB">
        <w:rPr>
          <w:rFonts w:ascii="Times New Roman" w:hAnsi="Times New Roman" w:cs="Times New Roman"/>
          <w:b/>
          <w:bCs/>
          <w:iCs/>
          <w:sz w:val="24"/>
          <w:szCs w:val="24"/>
        </w:rPr>
        <w:t xml:space="preserve">и, а, но </w:t>
      </w:r>
      <w:r w:rsidRPr="00C742DB">
        <w:rPr>
          <w:rFonts w:ascii="Times New Roman" w:hAnsi="Times New Roman" w:cs="Times New Roman"/>
          <w:sz w:val="24"/>
          <w:szCs w:val="24"/>
        </w:rPr>
        <w:t>и сложным предложением с теми же союзами. Их сравнение. Использование схем. Знаки препинания.</w:t>
      </w:r>
      <w:r w:rsidRPr="00C742DB">
        <w:rPr>
          <w:rFonts w:ascii="Times New Roman" w:hAnsi="Times New Roman" w:cs="Times New Roman"/>
          <w:sz w:val="24"/>
          <w:szCs w:val="24"/>
        </w:rPr>
        <w:br/>
        <w:t>      Выделение простых и сложных предложений из литературного текста. Составление предложений различных конструкций по картинкам, по ситуации, по теме.</w:t>
      </w:r>
      <w:r w:rsidRPr="00C742DB">
        <w:rPr>
          <w:rFonts w:ascii="Times New Roman" w:hAnsi="Times New Roman" w:cs="Times New Roman"/>
          <w:sz w:val="24"/>
          <w:szCs w:val="24"/>
        </w:rPr>
        <w:br/>
        <w:t xml:space="preserve">      Работа с диалогом, решение в нем различных речевых задач: сообщение новой информации или желание узнать ее, выражение согласия или несогласия с мнением говорящего. Введение выражений: </w:t>
      </w:r>
      <w:r w:rsidRPr="00C742DB">
        <w:rPr>
          <w:rFonts w:ascii="Times New Roman" w:hAnsi="Times New Roman" w:cs="Times New Roman"/>
          <w:iCs/>
          <w:sz w:val="24"/>
          <w:szCs w:val="24"/>
        </w:rPr>
        <w:t xml:space="preserve">Я так не думаю. Я не могу согласиться. Мне трудно тебя убедить </w:t>
      </w:r>
      <w:r w:rsidRPr="00C742DB">
        <w:rPr>
          <w:rFonts w:ascii="Times New Roman" w:hAnsi="Times New Roman" w:cs="Times New Roman"/>
          <w:sz w:val="24"/>
          <w:szCs w:val="24"/>
        </w:rPr>
        <w:t>и т. д.</w:t>
      </w:r>
      <w:r w:rsidRPr="00C742DB">
        <w:rPr>
          <w:rFonts w:ascii="Times New Roman" w:hAnsi="Times New Roman" w:cs="Times New Roman"/>
          <w:sz w:val="24"/>
          <w:szCs w:val="24"/>
        </w:rPr>
        <w:br/>
        <w:t>      Использование обращения в деловых бумагах.</w:t>
      </w:r>
      <w:r w:rsidRPr="00C742DB">
        <w:rPr>
          <w:rFonts w:ascii="Times New Roman" w:hAnsi="Times New Roman" w:cs="Times New Roman"/>
          <w:sz w:val="24"/>
          <w:szCs w:val="24"/>
        </w:rPr>
        <w:br/>
        <w:t>      Рассказ и описание как типы текстов. Наблюдение за текстами, рассказывающими о предмете или описывающими его. Их структура. Сравнение планов:</w:t>
      </w:r>
    </w:p>
    <w:tbl>
      <w:tblPr>
        <w:tblW w:w="8985" w:type="dxa"/>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4378"/>
        <w:gridCol w:w="4607"/>
      </w:tblGrid>
      <w:tr w:rsidR="007008D6" w:rsidRPr="00C742DB" w:rsidTr="005B0533">
        <w:trPr>
          <w:tblCellSpacing w:w="15" w:type="dxa"/>
          <w:jc w:val="center"/>
        </w:trPr>
        <w:tc>
          <w:tcPr>
            <w:tcW w:w="4260" w:type="dxa"/>
            <w:tcBorders>
              <w:top w:val="outset" w:sz="6" w:space="0" w:color="auto"/>
              <w:left w:val="outset" w:sz="6" w:space="0" w:color="auto"/>
              <w:bottom w:val="outset" w:sz="6" w:space="0" w:color="auto"/>
              <w:right w:val="outset" w:sz="6" w:space="0" w:color="auto"/>
            </w:tcBorders>
            <w:vAlign w:val="center"/>
            <w:hideMark/>
          </w:tcPr>
          <w:p w:rsidR="007008D6" w:rsidRPr="00C742DB" w:rsidRDefault="007008D6"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Рассказ</w:t>
            </w:r>
          </w:p>
        </w:tc>
        <w:tc>
          <w:tcPr>
            <w:tcW w:w="4485" w:type="dxa"/>
            <w:tcBorders>
              <w:top w:val="outset" w:sz="6" w:space="0" w:color="auto"/>
              <w:left w:val="outset" w:sz="6" w:space="0" w:color="auto"/>
              <w:bottom w:val="outset" w:sz="6" w:space="0" w:color="auto"/>
              <w:right w:val="outset" w:sz="6" w:space="0" w:color="auto"/>
            </w:tcBorders>
            <w:vAlign w:val="center"/>
            <w:hideMark/>
          </w:tcPr>
          <w:p w:rsidR="007008D6" w:rsidRPr="00C742DB" w:rsidRDefault="007008D6"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Описание</w:t>
            </w:r>
          </w:p>
        </w:tc>
      </w:tr>
      <w:tr w:rsidR="007008D6" w:rsidRPr="00C742DB" w:rsidTr="005B053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008D6" w:rsidRPr="00C742DB" w:rsidRDefault="007008D6"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1.</w:t>
            </w:r>
            <w:r w:rsidRPr="00C742DB">
              <w:rPr>
                <w:rFonts w:ascii="Times New Roman" w:hAnsi="Times New Roman" w:cs="Times New Roman"/>
                <w:b/>
                <w:bCs/>
                <w:sz w:val="24"/>
                <w:szCs w:val="24"/>
              </w:rPr>
              <w:t> </w:t>
            </w:r>
            <w:r w:rsidRPr="00C742DB">
              <w:rPr>
                <w:rFonts w:ascii="Times New Roman" w:hAnsi="Times New Roman" w:cs="Times New Roman"/>
                <w:sz w:val="24"/>
                <w:szCs w:val="24"/>
              </w:rPr>
              <w:t xml:space="preserve">Вступление. </w:t>
            </w:r>
            <w:r w:rsidRPr="00C742DB">
              <w:rPr>
                <w:rFonts w:ascii="Times New Roman" w:hAnsi="Times New Roman" w:cs="Times New Roman"/>
                <w:sz w:val="24"/>
                <w:szCs w:val="24"/>
              </w:rPr>
              <w:br/>
              <w:t xml:space="preserve">    Введение в обстановку.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7008D6" w:rsidRPr="00C742DB" w:rsidRDefault="007008D6"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1. Вступление.</w:t>
            </w:r>
            <w:r w:rsidRPr="00C742DB">
              <w:rPr>
                <w:rFonts w:ascii="Times New Roman" w:hAnsi="Times New Roman" w:cs="Times New Roman"/>
                <w:sz w:val="24"/>
                <w:szCs w:val="24"/>
              </w:rPr>
              <w:br/>
              <w:t>    Представление предмета.</w:t>
            </w:r>
          </w:p>
        </w:tc>
      </w:tr>
      <w:tr w:rsidR="007008D6" w:rsidRPr="00C742DB" w:rsidTr="005B053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008D6" w:rsidRPr="00C742DB" w:rsidRDefault="007008D6"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2. Главная часть.</w:t>
            </w:r>
            <w:r w:rsidRPr="00C742DB">
              <w:rPr>
                <w:rFonts w:ascii="Times New Roman" w:hAnsi="Times New Roman" w:cs="Times New Roman"/>
                <w:sz w:val="24"/>
                <w:szCs w:val="24"/>
              </w:rPr>
              <w:br/>
              <w:t>    Последовательное развитие событий.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7008D6" w:rsidRPr="00C742DB" w:rsidRDefault="007008D6"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2. Главная часть.</w:t>
            </w:r>
            <w:r w:rsidRPr="00C742DB">
              <w:rPr>
                <w:rFonts w:ascii="Times New Roman" w:hAnsi="Times New Roman" w:cs="Times New Roman"/>
                <w:sz w:val="24"/>
                <w:szCs w:val="24"/>
              </w:rPr>
              <w:br/>
              <w:t>    Признаки предмета.</w:t>
            </w:r>
          </w:p>
        </w:tc>
      </w:tr>
      <w:tr w:rsidR="007008D6" w:rsidRPr="00C742DB" w:rsidTr="005B053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008D6" w:rsidRPr="00C742DB" w:rsidRDefault="007008D6"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3. Заключение.</w:t>
            </w:r>
            <w:r w:rsidRPr="00C742DB">
              <w:rPr>
                <w:rFonts w:ascii="Times New Roman" w:hAnsi="Times New Roman" w:cs="Times New Roman"/>
                <w:sz w:val="24"/>
                <w:szCs w:val="24"/>
              </w:rPr>
              <w:br/>
              <w:t>    Окончание событий.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7008D6" w:rsidRPr="00C742DB" w:rsidRDefault="007008D6"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3. Заключение.</w:t>
            </w:r>
            <w:r w:rsidRPr="00C742DB">
              <w:rPr>
                <w:rFonts w:ascii="Times New Roman" w:hAnsi="Times New Roman" w:cs="Times New Roman"/>
                <w:sz w:val="24"/>
                <w:szCs w:val="24"/>
              </w:rPr>
              <w:br/>
              <w:t>    Впечатление о предмете.</w:t>
            </w:r>
          </w:p>
        </w:tc>
      </w:tr>
    </w:tbl>
    <w:p w:rsidR="007008D6" w:rsidRPr="00C742DB" w:rsidRDefault="007008D6"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Упражнения в составлении коротких текстов описательного или повествовательного характера по плану. Использование простых и сложных предложений.</w:t>
      </w:r>
      <w:r w:rsidRPr="00C742DB">
        <w:rPr>
          <w:rFonts w:ascii="Times New Roman" w:hAnsi="Times New Roman" w:cs="Times New Roman"/>
          <w:sz w:val="24"/>
          <w:szCs w:val="24"/>
        </w:rPr>
        <w:br/>
        <w:t xml:space="preserve">      Исправление в тексте нарушений логики и последовательности изложения темы, </w:t>
      </w:r>
      <w:r w:rsidRPr="00C742DB">
        <w:rPr>
          <w:rFonts w:ascii="Times New Roman" w:hAnsi="Times New Roman" w:cs="Times New Roman"/>
          <w:sz w:val="24"/>
          <w:szCs w:val="24"/>
        </w:rPr>
        <w:lastRenderedPageBreak/>
        <w:t>речевых недочетов, связанных с неправильным употреблением местоимений, текстовых синонимов, временных форм глагола, повторов глагольной лексики (</w:t>
      </w:r>
      <w:r w:rsidRPr="00C742DB">
        <w:rPr>
          <w:rFonts w:ascii="Times New Roman" w:hAnsi="Times New Roman" w:cs="Times New Roman"/>
          <w:iCs/>
          <w:sz w:val="24"/>
          <w:szCs w:val="24"/>
        </w:rPr>
        <w:t>был, был... стоит, стоит...</w:t>
      </w:r>
      <w:r w:rsidRPr="00C742DB">
        <w:rPr>
          <w:rFonts w:ascii="Times New Roman" w:hAnsi="Times New Roman" w:cs="Times New Roman"/>
          <w:sz w:val="24"/>
          <w:szCs w:val="24"/>
        </w:rPr>
        <w:t>), неточного использования изобразительных средств.</w:t>
      </w:r>
    </w:p>
    <w:p w:rsidR="007008D6" w:rsidRPr="00C742DB" w:rsidRDefault="007008D6"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Повторение (10 ч)</w:t>
      </w:r>
    </w:p>
    <w:p w:rsidR="007008D6" w:rsidRPr="00C742DB" w:rsidRDefault="007008D6"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Связная речь (9 ч)</w:t>
      </w:r>
    </w:p>
    <w:p w:rsidR="007008D6" w:rsidRPr="00C742DB" w:rsidRDefault="007008D6"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Самостоятельное изложение повествовательного текста с предварительным анализом, составлением плана и отбором опорных слов.</w:t>
      </w:r>
      <w:r w:rsidRPr="00C742DB">
        <w:rPr>
          <w:rFonts w:ascii="Times New Roman" w:hAnsi="Times New Roman" w:cs="Times New Roman"/>
          <w:sz w:val="24"/>
          <w:szCs w:val="24"/>
        </w:rPr>
        <w:br/>
        <w:t>      Свободный диктант по тексту описательного характера.</w:t>
      </w:r>
      <w:r w:rsidRPr="00C742DB">
        <w:rPr>
          <w:rFonts w:ascii="Times New Roman" w:hAnsi="Times New Roman" w:cs="Times New Roman"/>
          <w:sz w:val="24"/>
          <w:szCs w:val="24"/>
        </w:rPr>
        <w:br/>
        <w:t>      Изложение с элементами описания предмета с предварительным анализом текста и составлением плана.</w:t>
      </w:r>
      <w:r w:rsidRPr="00C742DB">
        <w:rPr>
          <w:rFonts w:ascii="Times New Roman" w:hAnsi="Times New Roman" w:cs="Times New Roman"/>
          <w:sz w:val="24"/>
          <w:szCs w:val="24"/>
        </w:rPr>
        <w:br/>
        <w:t>      Продолжение рассказа по данному началу с предварительным отбором лексического материала.</w:t>
      </w:r>
      <w:r w:rsidRPr="00C742DB">
        <w:rPr>
          <w:rFonts w:ascii="Times New Roman" w:hAnsi="Times New Roman" w:cs="Times New Roman"/>
          <w:sz w:val="24"/>
          <w:szCs w:val="24"/>
        </w:rPr>
        <w:br/>
        <w:t>      Сочинение на материале уроков чтения с предварительным анализом и подготовкой речевого материала.</w:t>
      </w:r>
      <w:r w:rsidRPr="00C742DB">
        <w:rPr>
          <w:rFonts w:ascii="Times New Roman" w:hAnsi="Times New Roman" w:cs="Times New Roman"/>
          <w:sz w:val="24"/>
          <w:szCs w:val="24"/>
        </w:rPr>
        <w:br/>
        <w:t>      Изложение описательного текста (описание природы) с предварительным анализом и опорой на план-схему.</w:t>
      </w:r>
      <w:r w:rsidRPr="00C742DB">
        <w:rPr>
          <w:rFonts w:ascii="Times New Roman" w:hAnsi="Times New Roman" w:cs="Times New Roman"/>
          <w:sz w:val="24"/>
          <w:szCs w:val="24"/>
        </w:rPr>
        <w:br/>
        <w:t>      Сочинение по картине бытового жанра с предварительным анализом, с составлением плана, с опорой на схему, с отбором речевого материала.</w:t>
      </w:r>
      <w:r w:rsidRPr="00C742DB">
        <w:rPr>
          <w:rFonts w:ascii="Times New Roman" w:hAnsi="Times New Roman" w:cs="Times New Roman"/>
          <w:sz w:val="24"/>
          <w:szCs w:val="24"/>
        </w:rPr>
        <w:br/>
        <w:t>      Сочинение по картине (описание пейзажа) с предварительным анализом, с составлением плана, с опорой на схему.</w:t>
      </w:r>
      <w:r w:rsidRPr="00C742DB">
        <w:rPr>
          <w:rFonts w:ascii="Times New Roman" w:hAnsi="Times New Roman" w:cs="Times New Roman"/>
          <w:sz w:val="24"/>
          <w:szCs w:val="24"/>
        </w:rPr>
        <w:br/>
        <w:t>      Письмо с элементами описания (предмета, места, картины, пейзажа) по данному плану.</w:t>
      </w:r>
      <w:r w:rsidRPr="00C742DB">
        <w:rPr>
          <w:rFonts w:ascii="Times New Roman" w:hAnsi="Times New Roman" w:cs="Times New Roman"/>
          <w:sz w:val="24"/>
          <w:szCs w:val="24"/>
        </w:rPr>
        <w:br/>
        <w:t>      </w:t>
      </w:r>
      <w:r w:rsidRPr="00C742DB">
        <w:rPr>
          <w:rFonts w:ascii="Times New Roman" w:hAnsi="Times New Roman" w:cs="Times New Roman"/>
          <w:b/>
          <w:bCs/>
          <w:sz w:val="24"/>
          <w:szCs w:val="24"/>
        </w:rPr>
        <w:t xml:space="preserve">СЛОВАРЬ: </w:t>
      </w:r>
      <w:r w:rsidRPr="00C742DB">
        <w:rPr>
          <w:rFonts w:ascii="Times New Roman" w:hAnsi="Times New Roman" w:cs="Times New Roman"/>
          <w:sz w:val="24"/>
          <w:szCs w:val="24"/>
        </w:rPr>
        <w:t>антракт, аппарат, бассейн, беречь, бутерброд, будто, вдали, велосипед, верстак, гардероб, гастроном, издалека, кабинет, километр, лекарство, литература, Масленица, мастер, масштаб, материк, мороженое, мотор, насекомое, около, патриот, похож, почтальон, приветливо, программа, расстояние, рецепт, Рождество, сверкать, сиять, сантиметр, сверху, светофор, семафор, серебряный, слесарь, снизу, спектакль, стадион, стеречь, театр, температура, токарь, тренер, тренировать, чемодан, чувство, электровоз, экзамен (53 слова).</w:t>
      </w:r>
    </w:p>
    <w:p w:rsidR="007008D6" w:rsidRPr="00C742DB" w:rsidRDefault="007008D6"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Основные требования к умениям учащихся</w:t>
      </w:r>
    </w:p>
    <w:p w:rsidR="007008D6" w:rsidRPr="00C742DB" w:rsidRDefault="007008D6"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w:t>
      </w:r>
      <w:r w:rsidRPr="00C742DB">
        <w:rPr>
          <w:rFonts w:ascii="Times New Roman" w:hAnsi="Times New Roman" w:cs="Times New Roman"/>
          <w:iCs/>
          <w:sz w:val="24"/>
          <w:szCs w:val="24"/>
        </w:rPr>
        <w:t>1-й уровень</w:t>
      </w:r>
      <w:r w:rsidRPr="00C742DB">
        <w:rPr>
          <w:rFonts w:ascii="Times New Roman" w:hAnsi="Times New Roman" w:cs="Times New Roman"/>
          <w:sz w:val="24"/>
          <w:szCs w:val="24"/>
        </w:rPr>
        <w:br/>
        <w:t>      </w:t>
      </w:r>
      <w:r w:rsidRPr="00C742DB">
        <w:rPr>
          <w:rFonts w:ascii="Times New Roman" w:hAnsi="Times New Roman" w:cs="Times New Roman"/>
          <w:iCs/>
          <w:sz w:val="24"/>
          <w:szCs w:val="24"/>
        </w:rPr>
        <w:t>• </w:t>
      </w:r>
      <w:r w:rsidRPr="00C742DB">
        <w:rPr>
          <w:rFonts w:ascii="Times New Roman" w:hAnsi="Times New Roman" w:cs="Times New Roman"/>
          <w:sz w:val="24"/>
          <w:szCs w:val="24"/>
        </w:rPr>
        <w:t>писать под диктовку текст с изученными орфограммами (65—70 слов);</w:t>
      </w:r>
      <w:r w:rsidRPr="00C742DB">
        <w:rPr>
          <w:rFonts w:ascii="Times New Roman" w:hAnsi="Times New Roman" w:cs="Times New Roman"/>
          <w:sz w:val="24"/>
          <w:szCs w:val="24"/>
        </w:rPr>
        <w:br/>
        <w:t>      • писать изложение по данному плану с предварительной отработкой лексического материала (до 70 слов);</w:t>
      </w:r>
      <w:r w:rsidRPr="00C742DB">
        <w:rPr>
          <w:rFonts w:ascii="Times New Roman" w:hAnsi="Times New Roman" w:cs="Times New Roman"/>
          <w:sz w:val="24"/>
          <w:szCs w:val="24"/>
        </w:rPr>
        <w:br/>
        <w:t>      • подбирать однокоренные слова, используя данные приставки и суффиксы;</w:t>
      </w:r>
      <w:r w:rsidRPr="00C742DB">
        <w:rPr>
          <w:rFonts w:ascii="Times New Roman" w:hAnsi="Times New Roman" w:cs="Times New Roman"/>
          <w:sz w:val="24"/>
          <w:szCs w:val="24"/>
        </w:rPr>
        <w:br/>
        <w:t>      • образовывать одну часть речи от другой и правильно употреблять их в речи;</w:t>
      </w:r>
      <w:r w:rsidRPr="00C742DB">
        <w:rPr>
          <w:rFonts w:ascii="Times New Roman" w:hAnsi="Times New Roman" w:cs="Times New Roman"/>
          <w:sz w:val="24"/>
          <w:szCs w:val="24"/>
        </w:rPr>
        <w:br/>
        <w:t>      • определять изученные грамматические признаки частей речи с опорой на таблицу;</w:t>
      </w:r>
      <w:r w:rsidRPr="00C742DB">
        <w:rPr>
          <w:rFonts w:ascii="Times New Roman" w:hAnsi="Times New Roman" w:cs="Times New Roman"/>
          <w:sz w:val="24"/>
          <w:szCs w:val="24"/>
        </w:rPr>
        <w:br/>
        <w:t>      • находить орфограммы и решать орфографическую задачу (самостоятельно или с помощью учителя);</w:t>
      </w:r>
      <w:r w:rsidRPr="00C742DB">
        <w:rPr>
          <w:rFonts w:ascii="Times New Roman" w:hAnsi="Times New Roman" w:cs="Times New Roman"/>
          <w:sz w:val="24"/>
          <w:szCs w:val="24"/>
        </w:rPr>
        <w:br/>
        <w:t>      • пользоваться школьным орфографическим словарем.</w:t>
      </w:r>
      <w:r w:rsidRPr="00C742DB">
        <w:rPr>
          <w:rFonts w:ascii="Times New Roman" w:hAnsi="Times New Roman" w:cs="Times New Roman"/>
          <w:sz w:val="24"/>
          <w:szCs w:val="24"/>
        </w:rPr>
        <w:br/>
        <w:t>      </w:t>
      </w:r>
      <w:r w:rsidRPr="00C742DB">
        <w:rPr>
          <w:rFonts w:ascii="Times New Roman" w:hAnsi="Times New Roman" w:cs="Times New Roman"/>
          <w:iCs/>
          <w:sz w:val="24"/>
          <w:szCs w:val="24"/>
        </w:rPr>
        <w:t>2-й уровень</w:t>
      </w:r>
      <w:r w:rsidRPr="00C742DB">
        <w:rPr>
          <w:rFonts w:ascii="Times New Roman" w:hAnsi="Times New Roman" w:cs="Times New Roman"/>
          <w:sz w:val="24"/>
          <w:szCs w:val="24"/>
        </w:rPr>
        <w:br/>
        <w:t>      </w:t>
      </w:r>
      <w:r w:rsidRPr="00C742DB">
        <w:rPr>
          <w:rFonts w:ascii="Times New Roman" w:hAnsi="Times New Roman" w:cs="Times New Roman"/>
          <w:iCs/>
          <w:sz w:val="24"/>
          <w:szCs w:val="24"/>
        </w:rPr>
        <w:t>• </w:t>
      </w:r>
      <w:r w:rsidRPr="00C742DB">
        <w:rPr>
          <w:rFonts w:ascii="Times New Roman" w:hAnsi="Times New Roman" w:cs="Times New Roman"/>
          <w:sz w:val="24"/>
          <w:szCs w:val="24"/>
        </w:rPr>
        <w:t>писать под диктовку текст с изученными орфограммами с предварительным анализом;</w:t>
      </w:r>
      <w:r w:rsidRPr="00C742DB">
        <w:rPr>
          <w:rFonts w:ascii="Times New Roman" w:hAnsi="Times New Roman" w:cs="Times New Roman"/>
          <w:sz w:val="24"/>
          <w:szCs w:val="24"/>
        </w:rPr>
        <w:br/>
        <w:t>      • исправлять текст;</w:t>
      </w:r>
      <w:r w:rsidRPr="00C742DB">
        <w:rPr>
          <w:rFonts w:ascii="Times New Roman" w:hAnsi="Times New Roman" w:cs="Times New Roman"/>
          <w:sz w:val="24"/>
          <w:szCs w:val="24"/>
        </w:rPr>
        <w:br/>
        <w:t>      • подбирать однокоренные слова с помощью учителя;</w:t>
      </w:r>
      <w:r w:rsidRPr="00C742DB">
        <w:rPr>
          <w:rFonts w:ascii="Times New Roman" w:hAnsi="Times New Roman" w:cs="Times New Roman"/>
          <w:sz w:val="24"/>
          <w:szCs w:val="24"/>
        </w:rPr>
        <w:br/>
        <w:t>      • различать части речи с опорой на таблицу или с помощью учителя, правильно употреблять их в предложении;</w:t>
      </w:r>
      <w:r w:rsidRPr="00C742DB">
        <w:rPr>
          <w:rFonts w:ascii="Times New Roman" w:hAnsi="Times New Roman" w:cs="Times New Roman"/>
          <w:sz w:val="24"/>
          <w:szCs w:val="24"/>
        </w:rPr>
        <w:br/>
        <w:t>      • решать орфографические задачи, опираясь па таблицу, или с помощью учителя.</w:t>
      </w:r>
    </w:p>
    <w:p w:rsidR="007008D6" w:rsidRPr="00C742DB" w:rsidRDefault="00AE0A2F" w:rsidP="00E13827">
      <w:pPr>
        <w:spacing w:after="0" w:line="240" w:lineRule="atLeast"/>
        <w:jc w:val="center"/>
        <w:rPr>
          <w:rFonts w:ascii="Times New Roman" w:hAnsi="Times New Roman" w:cs="Times New Roman"/>
          <w:b/>
          <w:bCs/>
          <w:sz w:val="24"/>
          <w:szCs w:val="24"/>
        </w:rPr>
      </w:pPr>
      <w:r w:rsidRPr="00C742DB">
        <w:rPr>
          <w:rFonts w:ascii="Times New Roman" w:hAnsi="Times New Roman" w:cs="Times New Roman"/>
          <w:b/>
          <w:bCs/>
          <w:sz w:val="24"/>
          <w:szCs w:val="24"/>
        </w:rPr>
        <w:t>ЧТЕНИЕ (ЛИТЕРАТУРНОЕ ЧТЕНИЕ)</w:t>
      </w:r>
    </w:p>
    <w:p w:rsidR="007008D6" w:rsidRPr="00C742DB" w:rsidRDefault="009763F2" w:rsidP="00E13827">
      <w:pPr>
        <w:spacing w:after="0" w:line="240" w:lineRule="atLeast"/>
        <w:jc w:val="center"/>
        <w:rPr>
          <w:rFonts w:ascii="Times New Roman" w:hAnsi="Times New Roman" w:cs="Times New Roman"/>
          <w:b/>
          <w:bCs/>
          <w:sz w:val="24"/>
          <w:szCs w:val="24"/>
        </w:rPr>
      </w:pPr>
      <w:r w:rsidRPr="00C742DB">
        <w:rPr>
          <w:rFonts w:ascii="Times New Roman" w:hAnsi="Times New Roman" w:cs="Times New Roman"/>
          <w:b/>
          <w:bCs/>
          <w:sz w:val="24"/>
          <w:szCs w:val="24"/>
        </w:rPr>
        <w:t>(136</w:t>
      </w:r>
      <w:r w:rsidR="007008D6" w:rsidRPr="00C742DB">
        <w:rPr>
          <w:rFonts w:ascii="Times New Roman" w:hAnsi="Times New Roman" w:cs="Times New Roman"/>
          <w:b/>
          <w:bCs/>
          <w:sz w:val="24"/>
          <w:szCs w:val="24"/>
        </w:rPr>
        <w:t> ч в год, 4 ч в неделю)</w:t>
      </w:r>
    </w:p>
    <w:p w:rsidR="007008D6" w:rsidRPr="00C742DB" w:rsidRDefault="007008D6"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Устное народное творчество как отражение жизни человеческого общества</w:t>
      </w:r>
    </w:p>
    <w:p w:rsidR="007008D6" w:rsidRPr="00C742DB" w:rsidRDefault="007008D6"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xml:space="preserve">      Русские народные песни. Сказки. Представления народа о единстве красоты — внешней и внутренней. Общие законы построения сказки: присказка, зачин, троекратное </w:t>
      </w:r>
      <w:r w:rsidRPr="00C742DB">
        <w:rPr>
          <w:rFonts w:ascii="Times New Roman" w:hAnsi="Times New Roman" w:cs="Times New Roman"/>
          <w:sz w:val="24"/>
          <w:szCs w:val="24"/>
        </w:rPr>
        <w:lastRenderedPageBreak/>
        <w:t>повторение событий, концовка. Нравственные ценности, заложенные в пословицах и поговорках. Былина как отражение исторического прошлого народа. Язык произведений устного народного творчества.</w:t>
      </w:r>
    </w:p>
    <w:p w:rsidR="007008D6" w:rsidRPr="00C742DB" w:rsidRDefault="007008D6"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Русская литература XIX века</w:t>
      </w:r>
    </w:p>
    <w:p w:rsidR="007008D6" w:rsidRPr="00C742DB" w:rsidRDefault="007008D6"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b/>
          <w:bCs/>
          <w:sz w:val="24"/>
          <w:szCs w:val="24"/>
        </w:rPr>
        <w:t>      </w:t>
      </w:r>
      <w:r w:rsidRPr="00C742DB">
        <w:rPr>
          <w:rFonts w:ascii="Times New Roman" w:hAnsi="Times New Roman" w:cs="Times New Roman"/>
          <w:sz w:val="24"/>
          <w:szCs w:val="24"/>
        </w:rPr>
        <w:t>(Примерный перечень на основе доступных сведений и текстов.)</w:t>
      </w:r>
      <w:r w:rsidRPr="00C742DB">
        <w:rPr>
          <w:rFonts w:ascii="Times New Roman" w:hAnsi="Times New Roman" w:cs="Times New Roman"/>
          <w:sz w:val="24"/>
          <w:szCs w:val="24"/>
        </w:rPr>
        <w:br/>
        <w:t>      Биография и творчество А. С. Пушкина, М. Ю. Лермонтова, И. А. Крылова, Н. А. Некрасова, Л. Н. Толстого, В. Г. Короленко, А. П. Чехова, А. И. Куприна и др.</w:t>
      </w:r>
    </w:p>
    <w:p w:rsidR="007008D6" w:rsidRPr="00C742DB" w:rsidRDefault="007008D6"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 xml:space="preserve">Русская литература XX века </w:t>
      </w:r>
    </w:p>
    <w:p w:rsidR="007008D6" w:rsidRPr="00C742DB" w:rsidRDefault="007008D6"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(Примерный перечень на основе доступных сведений и текстов, их общественной значимости для времени.)</w:t>
      </w:r>
      <w:r w:rsidRPr="00C742DB">
        <w:rPr>
          <w:rFonts w:ascii="Times New Roman" w:hAnsi="Times New Roman" w:cs="Times New Roman"/>
          <w:sz w:val="24"/>
          <w:szCs w:val="24"/>
        </w:rPr>
        <w:br/>
        <w:t>      Биография и творчество М. Горького, В. В. Маяковского, С. А. Есенина, Н. А. Островского, А. А. Платонова, К. Г. Паустовского, А. А. Фадеева, М. А. Шолохова, А. Т. Твардовского, К. М. Симонова, Н. А. Рыленкова, Р. М. Рождественского, Ю. И. Коваля, Р. П. Погодина, В. П. Астафьева, В. Г. Распутина, А. Г. Алексина.</w:t>
      </w:r>
    </w:p>
    <w:p w:rsidR="007008D6" w:rsidRPr="00C742DB" w:rsidRDefault="007008D6"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Навыки чтения</w:t>
      </w:r>
    </w:p>
    <w:p w:rsidR="007008D6" w:rsidRPr="00C742DB" w:rsidRDefault="007008D6"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Сознательное, правильное, беглое и выразительное чтение в соответствии с нормами литературного произношения.</w:t>
      </w:r>
      <w:r w:rsidRPr="00C742DB">
        <w:rPr>
          <w:rFonts w:ascii="Times New Roman" w:hAnsi="Times New Roman" w:cs="Times New Roman"/>
          <w:sz w:val="24"/>
          <w:szCs w:val="24"/>
        </w:rPr>
        <w:br/>
        <w:t>      Предварительное чтение про себя несложного текста по содержанию и структуре, в остальных случаях — после анализа.</w:t>
      </w:r>
      <w:r w:rsidRPr="00C742DB">
        <w:rPr>
          <w:rFonts w:ascii="Times New Roman" w:hAnsi="Times New Roman" w:cs="Times New Roman"/>
          <w:sz w:val="24"/>
          <w:szCs w:val="24"/>
        </w:rPr>
        <w:br/>
        <w:t>      Умение самостоятельно подготовиться к выразительному чтению проанализированного в классе произведения или отрывка из него.</w:t>
      </w:r>
      <w:r w:rsidRPr="00C742DB">
        <w:rPr>
          <w:rFonts w:ascii="Times New Roman" w:hAnsi="Times New Roman" w:cs="Times New Roman"/>
          <w:sz w:val="24"/>
          <w:szCs w:val="24"/>
        </w:rPr>
        <w:br/>
        <w:t>      Чтение по ролям и драматизация.</w:t>
      </w:r>
    </w:p>
    <w:p w:rsidR="007008D6" w:rsidRPr="00C742DB" w:rsidRDefault="007008D6"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Работа с текстом</w:t>
      </w:r>
    </w:p>
    <w:p w:rsidR="007008D6" w:rsidRPr="00C742DB" w:rsidRDefault="007008D6"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Развитие умения устанавливать смысловые связи между частями текста, выделять главную мысль каждой части и произведения в целом, оценивать поступки героев, определять их мотивы. Анализ (с помощью учителя) литературного произведения с позиции его нравственной ценности.</w:t>
      </w:r>
      <w:r w:rsidRPr="00C742DB">
        <w:rPr>
          <w:rFonts w:ascii="Times New Roman" w:hAnsi="Times New Roman" w:cs="Times New Roman"/>
          <w:sz w:val="24"/>
          <w:szCs w:val="24"/>
        </w:rPr>
        <w:br/>
        <w:t>      Составление характеристики героя (с помощью учителя).</w:t>
      </w:r>
      <w:r w:rsidRPr="00C742DB">
        <w:rPr>
          <w:rFonts w:ascii="Times New Roman" w:hAnsi="Times New Roman" w:cs="Times New Roman"/>
          <w:sz w:val="24"/>
          <w:szCs w:val="24"/>
        </w:rPr>
        <w:br/>
        <w:t>      Обсуждение вопросов о возможном дальнейшем развитии событий и составление воображаемых диалогов главных действующих лиц.</w:t>
      </w:r>
      <w:r w:rsidRPr="00C742DB">
        <w:rPr>
          <w:rFonts w:ascii="Times New Roman" w:hAnsi="Times New Roman" w:cs="Times New Roman"/>
          <w:sz w:val="24"/>
          <w:szCs w:val="24"/>
        </w:rPr>
        <w:br/>
        <w:t>      Формирование умения самостоятельно составлять план к частям текста.</w:t>
      </w:r>
      <w:r w:rsidRPr="00C742DB">
        <w:rPr>
          <w:rFonts w:ascii="Times New Roman" w:hAnsi="Times New Roman" w:cs="Times New Roman"/>
          <w:sz w:val="24"/>
          <w:szCs w:val="24"/>
        </w:rPr>
        <w:br/>
        <w:t>      Различение частей текста описательного и повествовательного характера.</w:t>
      </w:r>
      <w:r w:rsidRPr="00C742DB">
        <w:rPr>
          <w:rFonts w:ascii="Times New Roman" w:hAnsi="Times New Roman" w:cs="Times New Roman"/>
          <w:sz w:val="24"/>
          <w:szCs w:val="24"/>
        </w:rPr>
        <w:br/>
        <w:t>      Подробный и краткий пересказ. Пересказ от третьего лица.</w:t>
      </w:r>
      <w:r w:rsidRPr="00C742DB">
        <w:rPr>
          <w:rFonts w:ascii="Times New Roman" w:hAnsi="Times New Roman" w:cs="Times New Roman"/>
          <w:sz w:val="24"/>
          <w:szCs w:val="24"/>
        </w:rPr>
        <w:br/>
        <w:t>      Формирование внимания к авторскому слову. Продолжение работы с незнакомыми словами, развитие умения правильно объяснять их. Выделение образных средств языка, их использование в пересказе.</w:t>
      </w:r>
      <w:r w:rsidRPr="00C742DB">
        <w:rPr>
          <w:rFonts w:ascii="Times New Roman" w:hAnsi="Times New Roman" w:cs="Times New Roman"/>
          <w:sz w:val="24"/>
          <w:szCs w:val="24"/>
        </w:rPr>
        <w:br/>
        <w:t>      Обсуждение вопроса о причинах выбора автором того или иного слова; передача с помощью авторских слов характера героя, событий, отношения к ним автора.</w:t>
      </w:r>
      <w:r w:rsidRPr="00C742DB">
        <w:rPr>
          <w:rFonts w:ascii="Times New Roman" w:hAnsi="Times New Roman" w:cs="Times New Roman"/>
          <w:sz w:val="24"/>
          <w:szCs w:val="24"/>
        </w:rPr>
        <w:br/>
        <w:t>      Умение различать сказку, рассказ, стихотворение, басню.</w:t>
      </w:r>
      <w:r w:rsidRPr="00C742DB">
        <w:rPr>
          <w:rFonts w:ascii="Times New Roman" w:hAnsi="Times New Roman" w:cs="Times New Roman"/>
          <w:sz w:val="24"/>
          <w:szCs w:val="24"/>
        </w:rPr>
        <w:br/>
        <w:t>      Внеклассное чтение (1 раз в месяц). Самостоятельное чтение произведений для юношества. Чтение отдельных статей из газет и журналов. Обсуждение прочитанных книг. Составление отзывов. Ведение коллективных дневников внеклассного чтения (с помощью учителя).</w:t>
      </w:r>
    </w:p>
    <w:p w:rsidR="007008D6" w:rsidRPr="00C742DB" w:rsidRDefault="007008D6"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Основные требования к умениям учащихся</w:t>
      </w:r>
    </w:p>
    <w:p w:rsidR="007008D6" w:rsidRPr="00C742DB" w:rsidRDefault="007008D6"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w:t>
      </w:r>
      <w:r w:rsidRPr="00C742DB">
        <w:rPr>
          <w:rFonts w:ascii="Times New Roman" w:hAnsi="Times New Roman" w:cs="Times New Roman"/>
          <w:iCs/>
          <w:sz w:val="24"/>
          <w:szCs w:val="24"/>
        </w:rPr>
        <w:t>1-й уровень</w:t>
      </w:r>
      <w:r w:rsidRPr="00C742DB">
        <w:rPr>
          <w:rFonts w:ascii="Times New Roman" w:hAnsi="Times New Roman" w:cs="Times New Roman"/>
          <w:sz w:val="24"/>
          <w:szCs w:val="24"/>
        </w:rPr>
        <w:br/>
        <w:t>      • читать вслух правильно, выразительно, бегло (словосочетанием, в трудных случаях — целым словом);</w:t>
      </w:r>
      <w:r w:rsidRPr="00C742DB">
        <w:rPr>
          <w:rFonts w:ascii="Times New Roman" w:hAnsi="Times New Roman" w:cs="Times New Roman"/>
          <w:sz w:val="24"/>
          <w:szCs w:val="24"/>
        </w:rPr>
        <w:br/>
        <w:t>      • читать про себя с предварительным заданием легкие по содержанию тексты;</w:t>
      </w:r>
      <w:r w:rsidRPr="00C742DB">
        <w:rPr>
          <w:rFonts w:ascii="Times New Roman" w:hAnsi="Times New Roman" w:cs="Times New Roman"/>
          <w:sz w:val="24"/>
          <w:szCs w:val="24"/>
        </w:rPr>
        <w:br/>
        <w:t>      • выделять тему и идею произведения с помощью учителя;</w:t>
      </w:r>
      <w:r w:rsidRPr="00C742DB">
        <w:rPr>
          <w:rFonts w:ascii="Times New Roman" w:hAnsi="Times New Roman" w:cs="Times New Roman"/>
          <w:sz w:val="24"/>
          <w:szCs w:val="24"/>
        </w:rPr>
        <w:br/>
        <w:t>      • формулировать вопросы к тексту (с помощью учителя);</w:t>
      </w:r>
      <w:r w:rsidRPr="00C742DB">
        <w:rPr>
          <w:rFonts w:ascii="Times New Roman" w:hAnsi="Times New Roman" w:cs="Times New Roman"/>
          <w:sz w:val="24"/>
          <w:szCs w:val="24"/>
        </w:rPr>
        <w:br/>
        <w:t>      • делить текст на части или озаглавливать данные части под руководством учителя, в простейших случаях — самостоятельно;</w:t>
      </w:r>
      <w:r w:rsidRPr="00C742DB">
        <w:rPr>
          <w:rFonts w:ascii="Times New Roman" w:hAnsi="Times New Roman" w:cs="Times New Roman"/>
          <w:sz w:val="24"/>
          <w:szCs w:val="24"/>
        </w:rPr>
        <w:br/>
      </w:r>
      <w:r w:rsidRPr="00C742DB">
        <w:rPr>
          <w:rFonts w:ascii="Times New Roman" w:hAnsi="Times New Roman" w:cs="Times New Roman"/>
          <w:sz w:val="24"/>
          <w:szCs w:val="24"/>
        </w:rPr>
        <w:lastRenderedPageBreak/>
        <w:t>      • характеризовать главных действующих лиц (с помощью учителя), давать оценку их поступкам;</w:t>
      </w:r>
      <w:r w:rsidRPr="00C742DB">
        <w:rPr>
          <w:rFonts w:ascii="Times New Roman" w:hAnsi="Times New Roman" w:cs="Times New Roman"/>
          <w:sz w:val="24"/>
          <w:szCs w:val="24"/>
        </w:rPr>
        <w:br/>
        <w:t>      • выделять незнакомые слова в тексте, правильно их объяснять (с помощью учителя);</w:t>
      </w:r>
      <w:r w:rsidRPr="00C742DB">
        <w:rPr>
          <w:rFonts w:ascii="Times New Roman" w:hAnsi="Times New Roman" w:cs="Times New Roman"/>
          <w:sz w:val="24"/>
          <w:szCs w:val="24"/>
        </w:rPr>
        <w:br/>
        <w:t>      • соотносить читаемые произведения с определенным жанром (с помощью учителя);</w:t>
      </w:r>
      <w:r w:rsidRPr="00C742DB">
        <w:rPr>
          <w:rFonts w:ascii="Times New Roman" w:hAnsi="Times New Roman" w:cs="Times New Roman"/>
          <w:sz w:val="24"/>
          <w:szCs w:val="24"/>
        </w:rPr>
        <w:br/>
        <w:t>      • выучить наизусть не менее 10 стихотворений;</w:t>
      </w:r>
      <w:r w:rsidRPr="00C742DB">
        <w:rPr>
          <w:rFonts w:ascii="Times New Roman" w:hAnsi="Times New Roman" w:cs="Times New Roman"/>
          <w:sz w:val="24"/>
          <w:szCs w:val="24"/>
        </w:rPr>
        <w:br/>
        <w:t>      • читать внеклассную литературу под контролем учителя, участвовать в ее обсуждении. Составлять отзывы под руководством учителя.</w:t>
      </w:r>
      <w:r w:rsidRPr="00C742DB">
        <w:rPr>
          <w:rFonts w:ascii="Times New Roman" w:hAnsi="Times New Roman" w:cs="Times New Roman"/>
          <w:sz w:val="24"/>
          <w:szCs w:val="24"/>
        </w:rPr>
        <w:br/>
        <w:t>      </w:t>
      </w:r>
      <w:r w:rsidRPr="00C742DB">
        <w:rPr>
          <w:rFonts w:ascii="Times New Roman" w:hAnsi="Times New Roman" w:cs="Times New Roman"/>
          <w:iCs/>
          <w:sz w:val="24"/>
          <w:szCs w:val="24"/>
        </w:rPr>
        <w:t>2-й уровень</w:t>
      </w:r>
      <w:r w:rsidRPr="00C742DB">
        <w:rPr>
          <w:rFonts w:ascii="Times New Roman" w:hAnsi="Times New Roman" w:cs="Times New Roman"/>
          <w:sz w:val="24"/>
          <w:szCs w:val="24"/>
        </w:rPr>
        <w:br/>
        <w:t>      </w:t>
      </w:r>
      <w:r w:rsidRPr="00C742DB">
        <w:rPr>
          <w:rFonts w:ascii="Times New Roman" w:hAnsi="Times New Roman" w:cs="Times New Roman"/>
          <w:iCs/>
          <w:sz w:val="24"/>
          <w:szCs w:val="24"/>
        </w:rPr>
        <w:t>• </w:t>
      </w:r>
      <w:r w:rsidRPr="00C742DB">
        <w:rPr>
          <w:rFonts w:ascii="Times New Roman" w:hAnsi="Times New Roman" w:cs="Times New Roman"/>
          <w:sz w:val="24"/>
          <w:szCs w:val="24"/>
        </w:rPr>
        <w:t>читать вслух правильно, выразительно доступные тексты целым словом;</w:t>
      </w:r>
      <w:r w:rsidRPr="00C742DB">
        <w:rPr>
          <w:rFonts w:ascii="Times New Roman" w:hAnsi="Times New Roman" w:cs="Times New Roman"/>
          <w:sz w:val="24"/>
          <w:szCs w:val="24"/>
        </w:rPr>
        <w:br/>
        <w:t>      • читать про себя проанализированные ранее тексты;</w:t>
      </w:r>
      <w:r w:rsidRPr="00C742DB">
        <w:rPr>
          <w:rFonts w:ascii="Times New Roman" w:hAnsi="Times New Roman" w:cs="Times New Roman"/>
          <w:sz w:val="24"/>
          <w:szCs w:val="24"/>
        </w:rPr>
        <w:br/>
        <w:t>      • отвечать на вопросы учителя;</w:t>
      </w:r>
      <w:r w:rsidRPr="00C742DB">
        <w:rPr>
          <w:rFonts w:ascii="Times New Roman" w:hAnsi="Times New Roman" w:cs="Times New Roman"/>
          <w:sz w:val="24"/>
          <w:szCs w:val="24"/>
        </w:rPr>
        <w:br/>
        <w:t>      • пересказывать близко к тексту отдельные части произведения, доступные учащимся по изображенным событиям;</w:t>
      </w:r>
      <w:r w:rsidRPr="00C742DB">
        <w:rPr>
          <w:rFonts w:ascii="Times New Roman" w:hAnsi="Times New Roman" w:cs="Times New Roman"/>
          <w:sz w:val="24"/>
          <w:szCs w:val="24"/>
        </w:rPr>
        <w:br/>
        <w:t>      • высказывать свое отношение к поступкам героев в доступной учащимся форме;</w:t>
      </w:r>
      <w:r w:rsidRPr="00C742DB">
        <w:rPr>
          <w:rFonts w:ascii="Times New Roman" w:hAnsi="Times New Roman" w:cs="Times New Roman"/>
          <w:sz w:val="24"/>
          <w:szCs w:val="24"/>
        </w:rPr>
        <w:br/>
        <w:t>      • выделять в тексте незнакомые слова (с помощью учителя);</w:t>
      </w:r>
      <w:r w:rsidRPr="00C742DB">
        <w:rPr>
          <w:rFonts w:ascii="Times New Roman" w:hAnsi="Times New Roman" w:cs="Times New Roman"/>
          <w:sz w:val="24"/>
          <w:szCs w:val="24"/>
        </w:rPr>
        <w:br/>
        <w:t>      • учить стихотворения наизусть (объем текста с учетом особенностей учеников);</w:t>
      </w:r>
      <w:r w:rsidRPr="00C742DB">
        <w:rPr>
          <w:rFonts w:ascii="Times New Roman" w:hAnsi="Times New Roman" w:cs="Times New Roman"/>
          <w:sz w:val="24"/>
          <w:szCs w:val="24"/>
        </w:rPr>
        <w:br/>
        <w:t>      • участвовать в уроках внеклассного чтения, выполняя доступные задания по прочитанному тексту.</w:t>
      </w:r>
    </w:p>
    <w:p w:rsidR="007008D6" w:rsidRPr="00C742DB" w:rsidRDefault="007008D6" w:rsidP="00E13827">
      <w:pPr>
        <w:spacing w:after="0" w:line="240" w:lineRule="atLeast"/>
        <w:jc w:val="center"/>
        <w:rPr>
          <w:rFonts w:ascii="Times New Roman" w:hAnsi="Times New Roman" w:cs="Times New Roman"/>
          <w:b/>
          <w:bCs/>
          <w:spacing w:val="48"/>
          <w:sz w:val="24"/>
          <w:szCs w:val="24"/>
        </w:rPr>
      </w:pPr>
      <w:r w:rsidRPr="00C742DB">
        <w:rPr>
          <w:rFonts w:ascii="Times New Roman" w:hAnsi="Times New Roman" w:cs="Times New Roman"/>
          <w:b/>
          <w:bCs/>
          <w:spacing w:val="48"/>
          <w:sz w:val="24"/>
          <w:szCs w:val="24"/>
        </w:rPr>
        <w:t>8 КЛАСС</w:t>
      </w:r>
    </w:p>
    <w:p w:rsidR="007008D6" w:rsidRPr="00C742DB" w:rsidRDefault="007008D6" w:rsidP="00E13827">
      <w:pPr>
        <w:spacing w:after="0" w:line="240" w:lineRule="atLeast"/>
        <w:jc w:val="center"/>
        <w:rPr>
          <w:rFonts w:ascii="Times New Roman" w:hAnsi="Times New Roman" w:cs="Times New Roman"/>
          <w:b/>
          <w:bCs/>
          <w:sz w:val="24"/>
          <w:szCs w:val="24"/>
        </w:rPr>
      </w:pPr>
      <w:r w:rsidRPr="00C742DB">
        <w:rPr>
          <w:rFonts w:ascii="Times New Roman" w:hAnsi="Times New Roman" w:cs="Times New Roman"/>
          <w:b/>
          <w:bCs/>
          <w:sz w:val="24"/>
          <w:szCs w:val="24"/>
        </w:rPr>
        <w:t>ГРАММАТИКА, ПРАВОПИСАНИЕ И РАЗВИТИЕ РЕЧИ</w:t>
      </w:r>
    </w:p>
    <w:p w:rsidR="007008D6" w:rsidRPr="00C742DB" w:rsidRDefault="009763F2"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(136</w:t>
      </w:r>
      <w:r w:rsidR="007008D6" w:rsidRPr="00C742DB">
        <w:rPr>
          <w:rFonts w:ascii="Times New Roman" w:hAnsi="Times New Roman" w:cs="Times New Roman"/>
          <w:b/>
          <w:bCs/>
          <w:sz w:val="24"/>
          <w:szCs w:val="24"/>
        </w:rPr>
        <w:t> ч в год, 4 ч в неделю)</w:t>
      </w:r>
    </w:p>
    <w:p w:rsidR="007008D6" w:rsidRPr="00C742DB" w:rsidRDefault="007008D6"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Предложение. Текст</w:t>
      </w:r>
      <w:hyperlink r:id="rId10" w:anchor="_ftn1" w:history="1">
        <w:r w:rsidRPr="00C742DB">
          <w:rPr>
            <w:rFonts w:ascii="Times New Roman" w:hAnsi="Times New Roman" w:cs="Times New Roman"/>
            <w:b/>
            <w:bCs/>
            <w:color w:val="0000FF"/>
            <w:sz w:val="24"/>
            <w:szCs w:val="24"/>
            <w:u w:val="single"/>
            <w:vertAlign w:val="superscript"/>
          </w:rPr>
          <w:t>1</w:t>
        </w:r>
      </w:hyperlink>
      <w:r w:rsidRPr="00C742DB">
        <w:rPr>
          <w:rFonts w:ascii="Times New Roman" w:hAnsi="Times New Roman" w:cs="Times New Roman"/>
          <w:b/>
          <w:bCs/>
          <w:sz w:val="24"/>
          <w:szCs w:val="24"/>
        </w:rPr>
        <w:t xml:space="preserve"> (8 ч)</w:t>
      </w:r>
    </w:p>
    <w:p w:rsidR="007008D6" w:rsidRPr="00C742DB" w:rsidRDefault="007008D6"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xml:space="preserve">      Простое и сложное предложения. Их сравнение. Союзы </w:t>
      </w:r>
      <w:r w:rsidRPr="00C742DB">
        <w:rPr>
          <w:rFonts w:ascii="Times New Roman" w:hAnsi="Times New Roman" w:cs="Times New Roman"/>
          <w:b/>
          <w:bCs/>
          <w:iCs/>
          <w:sz w:val="24"/>
          <w:szCs w:val="24"/>
        </w:rPr>
        <w:t xml:space="preserve">и, а,но </w:t>
      </w:r>
      <w:r w:rsidRPr="00C742DB">
        <w:rPr>
          <w:rFonts w:ascii="Times New Roman" w:hAnsi="Times New Roman" w:cs="Times New Roman"/>
          <w:sz w:val="24"/>
          <w:szCs w:val="24"/>
        </w:rPr>
        <w:t>в простом и сложном предложениях. Знаки препинания. Нахождение простых и сложных предложений в текстах учебников по литературе, географии и др.</w:t>
      </w:r>
      <w:r w:rsidRPr="00C742DB">
        <w:rPr>
          <w:rFonts w:ascii="Times New Roman" w:hAnsi="Times New Roman" w:cs="Times New Roman"/>
          <w:sz w:val="24"/>
          <w:szCs w:val="24"/>
        </w:rPr>
        <w:br/>
        <w:t>      Использование простых и сложных предложений в структуре текста. Отражение в тексте темы и идеи, наличие вступления, главной части, заключения, средств связи предложений, образных слов и выражений.</w:t>
      </w:r>
    </w:p>
    <w:p w:rsidR="007008D6" w:rsidRPr="00C742DB" w:rsidRDefault="007008D6"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Слово. Текст (90 ч)</w:t>
      </w:r>
    </w:p>
    <w:p w:rsidR="007008D6" w:rsidRPr="00C742DB" w:rsidRDefault="007008D6"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 xml:space="preserve">Состав слова (15 ч) </w:t>
      </w:r>
    </w:p>
    <w:p w:rsidR="007008D6" w:rsidRPr="00C742DB" w:rsidRDefault="007008D6"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Однокоренные слова: подбор однокоренных слов, относящихся к различным частям речи, их дифференциация, разбор по составу. Систематизация орфографических правил: способы проверки гласных и согласных в корне, окончании имен существительных и прилагательных. Запоминание непроверяемых безударных гласных в корне слова, гласных и согласных в приставках.</w:t>
      </w:r>
      <w:r w:rsidRPr="00C742DB">
        <w:rPr>
          <w:rFonts w:ascii="Times New Roman" w:hAnsi="Times New Roman" w:cs="Times New Roman"/>
          <w:sz w:val="24"/>
          <w:szCs w:val="24"/>
        </w:rPr>
        <w:br/>
        <w:t>      Сложные слова с соединительной гласной и без нее (</w:t>
      </w:r>
      <w:r w:rsidRPr="00C742DB">
        <w:rPr>
          <w:rFonts w:ascii="Times New Roman" w:hAnsi="Times New Roman" w:cs="Times New Roman"/>
          <w:iCs/>
          <w:sz w:val="24"/>
          <w:szCs w:val="24"/>
        </w:rPr>
        <w:t>треугольник, турпоход</w:t>
      </w:r>
      <w:r w:rsidRPr="00C742DB">
        <w:rPr>
          <w:rFonts w:ascii="Times New Roman" w:hAnsi="Times New Roman" w:cs="Times New Roman"/>
          <w:sz w:val="24"/>
          <w:szCs w:val="24"/>
        </w:rPr>
        <w:t>)</w:t>
      </w:r>
      <w:r w:rsidRPr="00C742DB">
        <w:rPr>
          <w:rFonts w:ascii="Times New Roman" w:hAnsi="Times New Roman" w:cs="Times New Roman"/>
          <w:iCs/>
          <w:sz w:val="24"/>
          <w:szCs w:val="24"/>
        </w:rPr>
        <w:t>.</w:t>
      </w:r>
      <w:r w:rsidRPr="00C742DB">
        <w:rPr>
          <w:rFonts w:ascii="Times New Roman" w:hAnsi="Times New Roman" w:cs="Times New Roman"/>
          <w:sz w:val="24"/>
          <w:szCs w:val="24"/>
        </w:rPr>
        <w:br/>
        <w:t>      Образование разных слов с помощью одних и тех же приставок и суффиксов. Наблюдение за значением этик слов. Слова с суффиксами оценки: уменьшения, увеличения, ласковости, пренебрежения.</w:t>
      </w:r>
      <w:r w:rsidRPr="00C742DB">
        <w:rPr>
          <w:rFonts w:ascii="Times New Roman" w:hAnsi="Times New Roman" w:cs="Times New Roman"/>
          <w:sz w:val="24"/>
          <w:szCs w:val="24"/>
        </w:rPr>
        <w:br/>
        <w:t>      Составление рассказа или описания. Использование в тексте слов с оценочными суффиксами.</w:t>
      </w:r>
    </w:p>
    <w:p w:rsidR="007008D6" w:rsidRPr="00C742DB" w:rsidRDefault="007008D6"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 xml:space="preserve">Части речи (75 ч) </w:t>
      </w:r>
    </w:p>
    <w:p w:rsidR="007008D6" w:rsidRPr="00C742DB" w:rsidRDefault="007008D6"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w:t>
      </w:r>
      <w:r w:rsidRPr="00C742DB">
        <w:rPr>
          <w:rFonts w:ascii="Times New Roman" w:hAnsi="Times New Roman" w:cs="Times New Roman"/>
          <w:b/>
          <w:bCs/>
          <w:sz w:val="24"/>
          <w:szCs w:val="24"/>
        </w:rPr>
        <w:t xml:space="preserve">Части речи. </w:t>
      </w:r>
      <w:r w:rsidRPr="00C742DB">
        <w:rPr>
          <w:rFonts w:ascii="Times New Roman" w:hAnsi="Times New Roman" w:cs="Times New Roman"/>
          <w:sz w:val="24"/>
          <w:szCs w:val="24"/>
        </w:rPr>
        <w:t>Имя существительное, имя прилагательное, глагол, местоимение как части речи. Обобщение. Упражнения в составлении различных словосочетаний с предлогом или без предлога. Постановка вопросов от главного слова к зависимому.</w:t>
      </w:r>
      <w:r w:rsidRPr="00C742DB">
        <w:rPr>
          <w:rFonts w:ascii="Times New Roman" w:hAnsi="Times New Roman" w:cs="Times New Roman"/>
          <w:sz w:val="24"/>
          <w:szCs w:val="24"/>
        </w:rPr>
        <w:br/>
        <w:t>      Наблюдение за различными частями речи в текстах разного типа: в описании, повествовании (рассказ, сказка). Упражнения в составлении рассказа, сказки, описаний с использованием соответствующей лексики.</w:t>
      </w:r>
      <w:r w:rsidRPr="00C742DB">
        <w:rPr>
          <w:rFonts w:ascii="Times New Roman" w:hAnsi="Times New Roman" w:cs="Times New Roman"/>
          <w:sz w:val="24"/>
          <w:szCs w:val="24"/>
        </w:rPr>
        <w:br/>
        <w:t>      </w:t>
      </w:r>
      <w:r w:rsidRPr="00C742DB">
        <w:rPr>
          <w:rFonts w:ascii="Times New Roman" w:hAnsi="Times New Roman" w:cs="Times New Roman"/>
          <w:b/>
          <w:bCs/>
          <w:sz w:val="24"/>
          <w:szCs w:val="24"/>
        </w:rPr>
        <w:t xml:space="preserve">Имя существительное. </w:t>
      </w:r>
      <w:r w:rsidRPr="00C742DB">
        <w:rPr>
          <w:rFonts w:ascii="Times New Roman" w:hAnsi="Times New Roman" w:cs="Times New Roman"/>
          <w:sz w:val="24"/>
          <w:szCs w:val="24"/>
        </w:rPr>
        <w:t>Значение в речи. Основные грамматические признаки (род, число, падеж, склонение). Анализ имен существительных с опорой на таблицу.</w:t>
      </w:r>
      <w:r w:rsidRPr="00C742DB">
        <w:rPr>
          <w:rFonts w:ascii="Times New Roman" w:hAnsi="Times New Roman" w:cs="Times New Roman"/>
          <w:sz w:val="24"/>
          <w:szCs w:val="24"/>
        </w:rPr>
        <w:br/>
        <w:t>      Использование имен существительных в качестве образных средств языка (</w:t>
      </w:r>
      <w:r w:rsidRPr="00C742DB">
        <w:rPr>
          <w:rFonts w:ascii="Times New Roman" w:hAnsi="Times New Roman" w:cs="Times New Roman"/>
          <w:iCs/>
          <w:sz w:val="24"/>
          <w:szCs w:val="24"/>
        </w:rPr>
        <w:t>бусы рябины, головка ромашки</w:t>
      </w:r>
      <w:r w:rsidRPr="00C742DB">
        <w:rPr>
          <w:rFonts w:ascii="Times New Roman" w:hAnsi="Times New Roman" w:cs="Times New Roman"/>
          <w:sz w:val="24"/>
          <w:szCs w:val="24"/>
        </w:rPr>
        <w:t>) и текстовых синонимов для связи предложений. (</w:t>
      </w:r>
      <w:r w:rsidRPr="00C742DB">
        <w:rPr>
          <w:rFonts w:ascii="Times New Roman" w:hAnsi="Times New Roman" w:cs="Times New Roman"/>
          <w:iCs/>
          <w:sz w:val="24"/>
          <w:szCs w:val="24"/>
        </w:rPr>
        <w:t xml:space="preserve">В наших </w:t>
      </w:r>
      <w:r w:rsidRPr="00C742DB">
        <w:rPr>
          <w:rFonts w:ascii="Times New Roman" w:hAnsi="Times New Roman" w:cs="Times New Roman"/>
          <w:iCs/>
          <w:sz w:val="24"/>
          <w:szCs w:val="24"/>
        </w:rPr>
        <w:lastRenderedPageBreak/>
        <w:t>лесах растет рябина. Это нарядное дерево красиво в любое время года.</w:t>
      </w:r>
      <w:r w:rsidRPr="00C742DB">
        <w:rPr>
          <w:rFonts w:ascii="Times New Roman" w:hAnsi="Times New Roman" w:cs="Times New Roman"/>
          <w:sz w:val="24"/>
          <w:szCs w:val="24"/>
        </w:rPr>
        <w:t>)</w:t>
      </w:r>
      <w:r w:rsidRPr="00C742DB">
        <w:rPr>
          <w:rFonts w:ascii="Times New Roman" w:hAnsi="Times New Roman" w:cs="Times New Roman"/>
          <w:sz w:val="24"/>
          <w:szCs w:val="24"/>
        </w:rPr>
        <w:br/>
        <w:t>      Правописание падежных окончаний существительных единственного и множественного числа. Проверка безударных окончаний способом подстановки существительного с ударным окончанием.</w:t>
      </w:r>
      <w:r w:rsidRPr="00C742DB">
        <w:rPr>
          <w:rFonts w:ascii="Times New Roman" w:hAnsi="Times New Roman" w:cs="Times New Roman"/>
          <w:sz w:val="24"/>
          <w:szCs w:val="24"/>
        </w:rPr>
        <w:br/>
        <w:t>      Составление словосочетаний существительных во множественном числе с другими словами (</w:t>
      </w:r>
      <w:r w:rsidRPr="00C742DB">
        <w:rPr>
          <w:rFonts w:ascii="Times New Roman" w:hAnsi="Times New Roman" w:cs="Times New Roman"/>
          <w:iCs/>
          <w:sz w:val="24"/>
          <w:szCs w:val="24"/>
        </w:rPr>
        <w:t>много тетрадей, килограмм конфет, пара чулок, носков</w:t>
      </w:r>
      <w:r w:rsidRPr="00C742DB">
        <w:rPr>
          <w:rFonts w:ascii="Times New Roman" w:hAnsi="Times New Roman" w:cs="Times New Roman"/>
          <w:sz w:val="24"/>
          <w:szCs w:val="24"/>
        </w:rPr>
        <w:t>)</w:t>
      </w:r>
      <w:r w:rsidRPr="00C742DB">
        <w:rPr>
          <w:rFonts w:ascii="Times New Roman" w:hAnsi="Times New Roman" w:cs="Times New Roman"/>
          <w:iCs/>
          <w:sz w:val="24"/>
          <w:szCs w:val="24"/>
        </w:rPr>
        <w:t>.</w:t>
      </w:r>
      <w:r w:rsidRPr="00C742DB">
        <w:rPr>
          <w:rFonts w:ascii="Times New Roman" w:hAnsi="Times New Roman" w:cs="Times New Roman"/>
          <w:sz w:val="24"/>
          <w:szCs w:val="24"/>
        </w:rPr>
        <w:br/>
        <w:t>      Правописание существительных единственного и множественного числа с шипящей на конце.</w:t>
      </w:r>
      <w:r w:rsidRPr="00C742DB">
        <w:rPr>
          <w:rFonts w:ascii="Times New Roman" w:hAnsi="Times New Roman" w:cs="Times New Roman"/>
          <w:sz w:val="24"/>
          <w:szCs w:val="24"/>
        </w:rPr>
        <w:br/>
        <w:t>      Составление рассказа с последовательным развитием действия или события.</w:t>
      </w:r>
      <w:r w:rsidRPr="00C742DB">
        <w:rPr>
          <w:rFonts w:ascii="Times New Roman" w:hAnsi="Times New Roman" w:cs="Times New Roman"/>
          <w:sz w:val="24"/>
          <w:szCs w:val="24"/>
        </w:rPr>
        <w:br/>
        <w:t>      </w:t>
      </w:r>
      <w:r w:rsidRPr="00C742DB">
        <w:rPr>
          <w:rFonts w:ascii="Times New Roman" w:hAnsi="Times New Roman" w:cs="Times New Roman"/>
          <w:b/>
          <w:bCs/>
          <w:sz w:val="24"/>
          <w:szCs w:val="24"/>
        </w:rPr>
        <w:t xml:space="preserve">Имя прилагательное. </w:t>
      </w:r>
      <w:r w:rsidRPr="00C742DB">
        <w:rPr>
          <w:rFonts w:ascii="Times New Roman" w:hAnsi="Times New Roman" w:cs="Times New Roman"/>
          <w:sz w:val="24"/>
          <w:szCs w:val="24"/>
        </w:rPr>
        <w:t>Значение в речи. Основные грамматические признаки (род, число, падеж). Согласование имени прилагательного с именем существительным. Правописание падежных окончаний имен прилагательных в единственном числе.</w:t>
      </w:r>
      <w:r w:rsidRPr="00C742DB">
        <w:rPr>
          <w:rFonts w:ascii="Times New Roman" w:hAnsi="Times New Roman" w:cs="Times New Roman"/>
          <w:sz w:val="24"/>
          <w:szCs w:val="24"/>
        </w:rPr>
        <w:br/>
        <w:t>      Составление текстов, характеризующих предметы по сходным или противоположным признакам (</w:t>
      </w:r>
      <w:r w:rsidRPr="00C742DB">
        <w:rPr>
          <w:rFonts w:ascii="Times New Roman" w:hAnsi="Times New Roman" w:cs="Times New Roman"/>
          <w:iCs/>
          <w:sz w:val="24"/>
          <w:szCs w:val="24"/>
        </w:rPr>
        <w:t xml:space="preserve">лимон </w:t>
      </w:r>
      <w:r w:rsidRPr="00C742DB">
        <w:rPr>
          <w:rFonts w:ascii="Times New Roman" w:hAnsi="Times New Roman" w:cs="Times New Roman"/>
          <w:sz w:val="24"/>
          <w:szCs w:val="24"/>
        </w:rPr>
        <w:t xml:space="preserve">и </w:t>
      </w:r>
      <w:r w:rsidRPr="00C742DB">
        <w:rPr>
          <w:rFonts w:ascii="Times New Roman" w:hAnsi="Times New Roman" w:cs="Times New Roman"/>
          <w:iCs/>
          <w:sz w:val="24"/>
          <w:szCs w:val="24"/>
        </w:rPr>
        <w:t xml:space="preserve">яблоко, лев </w:t>
      </w:r>
      <w:r w:rsidRPr="00C742DB">
        <w:rPr>
          <w:rFonts w:ascii="Times New Roman" w:hAnsi="Times New Roman" w:cs="Times New Roman"/>
          <w:sz w:val="24"/>
          <w:szCs w:val="24"/>
        </w:rPr>
        <w:t xml:space="preserve">и </w:t>
      </w:r>
      <w:r w:rsidRPr="00C742DB">
        <w:rPr>
          <w:rFonts w:ascii="Times New Roman" w:hAnsi="Times New Roman" w:cs="Times New Roman"/>
          <w:iCs/>
          <w:sz w:val="24"/>
          <w:szCs w:val="24"/>
        </w:rPr>
        <w:t>мышь</w:t>
      </w:r>
      <w:r w:rsidRPr="00C742DB">
        <w:rPr>
          <w:rFonts w:ascii="Times New Roman" w:hAnsi="Times New Roman" w:cs="Times New Roman"/>
          <w:sz w:val="24"/>
          <w:szCs w:val="24"/>
        </w:rPr>
        <w:t>)</w:t>
      </w:r>
      <w:r w:rsidRPr="00C742DB">
        <w:rPr>
          <w:rFonts w:ascii="Times New Roman" w:hAnsi="Times New Roman" w:cs="Times New Roman"/>
          <w:iCs/>
          <w:sz w:val="24"/>
          <w:szCs w:val="24"/>
        </w:rPr>
        <w:t>.</w:t>
      </w:r>
      <w:r w:rsidRPr="00C742DB">
        <w:rPr>
          <w:rFonts w:ascii="Times New Roman" w:hAnsi="Times New Roman" w:cs="Times New Roman"/>
          <w:sz w:val="24"/>
          <w:szCs w:val="24"/>
        </w:rPr>
        <w:br/>
        <w:t>      Склонение прилагательных во множественном числе.</w:t>
      </w:r>
      <w:r w:rsidRPr="00C742DB">
        <w:rPr>
          <w:rFonts w:ascii="Times New Roman" w:hAnsi="Times New Roman" w:cs="Times New Roman"/>
          <w:sz w:val="24"/>
          <w:szCs w:val="24"/>
        </w:rPr>
        <w:br/>
        <w:t>      Употребление имен прилагательных в прямом и переносном лишении. Выделение из литературного текста словосочетаний прилагательного с существительным и в том и в другом значении для описания предмета, места, пейзажа, характера человека.</w:t>
      </w:r>
      <w:r w:rsidRPr="00C742DB">
        <w:rPr>
          <w:rFonts w:ascii="Times New Roman" w:hAnsi="Times New Roman" w:cs="Times New Roman"/>
          <w:sz w:val="24"/>
          <w:szCs w:val="24"/>
        </w:rPr>
        <w:br/>
        <w:t>      Упражнения в самостоятельном подборе прилагательных для описания картины или рассказа по ней. Составление текста.</w:t>
      </w:r>
      <w:r w:rsidRPr="00C742DB">
        <w:rPr>
          <w:rFonts w:ascii="Times New Roman" w:hAnsi="Times New Roman" w:cs="Times New Roman"/>
          <w:sz w:val="24"/>
          <w:szCs w:val="24"/>
        </w:rPr>
        <w:br/>
        <w:t>      </w:t>
      </w:r>
      <w:r w:rsidRPr="00C742DB">
        <w:rPr>
          <w:rFonts w:ascii="Times New Roman" w:hAnsi="Times New Roman" w:cs="Times New Roman"/>
          <w:b/>
          <w:bCs/>
          <w:sz w:val="24"/>
          <w:szCs w:val="24"/>
        </w:rPr>
        <w:t xml:space="preserve">Местоимение. </w:t>
      </w:r>
      <w:r w:rsidRPr="00C742DB">
        <w:rPr>
          <w:rFonts w:ascii="Times New Roman" w:hAnsi="Times New Roman" w:cs="Times New Roman"/>
          <w:sz w:val="24"/>
          <w:szCs w:val="24"/>
        </w:rPr>
        <w:t>Значение личных местоимений в речи. Основные грамматические признаки (лицо, число, падеж).</w:t>
      </w:r>
      <w:r w:rsidRPr="00C742DB">
        <w:rPr>
          <w:rFonts w:ascii="Times New Roman" w:hAnsi="Times New Roman" w:cs="Times New Roman"/>
          <w:sz w:val="24"/>
          <w:szCs w:val="24"/>
        </w:rPr>
        <w:br/>
        <w:t>      Род местоимений 3-го лица единственного числа.</w:t>
      </w:r>
      <w:r w:rsidRPr="00C742DB">
        <w:rPr>
          <w:rFonts w:ascii="Times New Roman" w:hAnsi="Times New Roman" w:cs="Times New Roman"/>
          <w:sz w:val="24"/>
          <w:szCs w:val="24"/>
        </w:rPr>
        <w:br/>
        <w:t>      Склонение личных местоимений. Правописание местоимений с предлогами.</w:t>
      </w:r>
      <w:r w:rsidRPr="00C742DB">
        <w:rPr>
          <w:rFonts w:ascii="Times New Roman" w:hAnsi="Times New Roman" w:cs="Times New Roman"/>
          <w:sz w:val="24"/>
          <w:szCs w:val="24"/>
        </w:rPr>
        <w:br/>
        <w:t>      Упражнения в правильном употреблении местоимений в тексте.</w:t>
      </w:r>
      <w:r w:rsidRPr="00C742DB">
        <w:rPr>
          <w:rFonts w:ascii="Times New Roman" w:hAnsi="Times New Roman" w:cs="Times New Roman"/>
          <w:sz w:val="24"/>
          <w:szCs w:val="24"/>
        </w:rPr>
        <w:br/>
        <w:t>      Составление текстов-рассуждений о просмотренной телепередаче, о прочитанной книге, о событиях в классе.</w:t>
      </w:r>
      <w:r w:rsidRPr="00C742DB">
        <w:rPr>
          <w:rFonts w:ascii="Times New Roman" w:hAnsi="Times New Roman" w:cs="Times New Roman"/>
          <w:sz w:val="24"/>
          <w:szCs w:val="24"/>
        </w:rPr>
        <w:br/>
        <w:t>      Устранение речевых недочетов при употреблении местоимений в тексте.</w:t>
      </w:r>
      <w:r w:rsidRPr="00C742DB">
        <w:rPr>
          <w:rFonts w:ascii="Times New Roman" w:hAnsi="Times New Roman" w:cs="Times New Roman"/>
          <w:sz w:val="24"/>
          <w:szCs w:val="24"/>
        </w:rPr>
        <w:br/>
        <w:t>      </w:t>
      </w:r>
      <w:r w:rsidRPr="00C742DB">
        <w:rPr>
          <w:rFonts w:ascii="Times New Roman" w:hAnsi="Times New Roman" w:cs="Times New Roman"/>
          <w:b/>
          <w:bCs/>
          <w:sz w:val="24"/>
          <w:szCs w:val="24"/>
        </w:rPr>
        <w:t xml:space="preserve">Глагол. </w:t>
      </w:r>
      <w:r w:rsidRPr="00C742DB">
        <w:rPr>
          <w:rFonts w:ascii="Times New Roman" w:hAnsi="Times New Roman" w:cs="Times New Roman"/>
          <w:sz w:val="24"/>
          <w:szCs w:val="24"/>
        </w:rPr>
        <w:t>Значение в речи. Основные грамматические признаки (время, число, лицо).</w:t>
      </w:r>
      <w:r w:rsidRPr="00C742DB">
        <w:rPr>
          <w:rFonts w:ascii="Times New Roman" w:hAnsi="Times New Roman" w:cs="Times New Roman"/>
          <w:sz w:val="24"/>
          <w:szCs w:val="24"/>
        </w:rPr>
        <w:br/>
        <w:t xml:space="preserve">      Неопределенная форма глаголов на </w:t>
      </w:r>
      <w:r w:rsidRPr="00C742DB">
        <w:rPr>
          <w:rFonts w:ascii="Times New Roman" w:hAnsi="Times New Roman" w:cs="Times New Roman"/>
          <w:b/>
          <w:bCs/>
          <w:iCs/>
          <w:sz w:val="24"/>
          <w:szCs w:val="24"/>
        </w:rPr>
        <w:t xml:space="preserve">-ть, -ти, -чь, -ться. </w:t>
      </w:r>
      <w:r w:rsidRPr="00C742DB">
        <w:rPr>
          <w:rFonts w:ascii="Times New Roman" w:hAnsi="Times New Roman" w:cs="Times New Roman"/>
          <w:sz w:val="24"/>
          <w:szCs w:val="24"/>
        </w:rPr>
        <w:t xml:space="preserve">Правописание глаголов на </w:t>
      </w:r>
      <w:r w:rsidRPr="00C742DB">
        <w:rPr>
          <w:rFonts w:ascii="Times New Roman" w:hAnsi="Times New Roman" w:cs="Times New Roman"/>
          <w:b/>
          <w:bCs/>
          <w:iCs/>
          <w:sz w:val="24"/>
          <w:szCs w:val="24"/>
        </w:rPr>
        <w:t>-тся, -ться.</w:t>
      </w:r>
      <w:r w:rsidRPr="00C742DB">
        <w:rPr>
          <w:rFonts w:ascii="Times New Roman" w:hAnsi="Times New Roman" w:cs="Times New Roman"/>
          <w:sz w:val="24"/>
          <w:szCs w:val="24"/>
        </w:rPr>
        <w:br/>
        <w:t>      Употребление однокоренных глаголов с различными приставками (</w:t>
      </w:r>
      <w:r w:rsidRPr="00C742DB">
        <w:rPr>
          <w:rFonts w:ascii="Times New Roman" w:hAnsi="Times New Roman" w:cs="Times New Roman"/>
          <w:iCs/>
          <w:sz w:val="24"/>
          <w:szCs w:val="24"/>
        </w:rPr>
        <w:t xml:space="preserve">сказать, пересказать, высказать; спросить, допросить, переспросить </w:t>
      </w:r>
      <w:r w:rsidRPr="00C742DB">
        <w:rPr>
          <w:rFonts w:ascii="Times New Roman" w:hAnsi="Times New Roman" w:cs="Times New Roman"/>
          <w:sz w:val="24"/>
          <w:szCs w:val="24"/>
        </w:rPr>
        <w:t>и т. п.).</w:t>
      </w:r>
      <w:r w:rsidRPr="00C742DB">
        <w:rPr>
          <w:rFonts w:ascii="Times New Roman" w:hAnsi="Times New Roman" w:cs="Times New Roman"/>
          <w:sz w:val="24"/>
          <w:szCs w:val="24"/>
        </w:rPr>
        <w:br/>
        <w:t>      Упражнения в выборе глагольной лексики для художественного описания предмета, места, пейзажа. Составление текстов.</w:t>
      </w:r>
      <w:r w:rsidRPr="00C742DB">
        <w:rPr>
          <w:rFonts w:ascii="Times New Roman" w:hAnsi="Times New Roman" w:cs="Times New Roman"/>
          <w:sz w:val="24"/>
          <w:szCs w:val="24"/>
        </w:rPr>
        <w:br/>
        <w:t>      Понятие о I и II спряжении. Упражнения в спряжении глаголов с ударным окончанием. Наблюдение за безударными окончаниями глаголов I и II спряжения. Запоминание написаний наиболее употребительных глаголов I и II спряжения. Использование таблицы, школьного орфографического словаря.</w:t>
      </w:r>
      <w:r w:rsidRPr="00C742DB">
        <w:rPr>
          <w:rFonts w:ascii="Times New Roman" w:hAnsi="Times New Roman" w:cs="Times New Roman"/>
          <w:sz w:val="24"/>
          <w:szCs w:val="24"/>
        </w:rPr>
        <w:br/>
        <w:t>      Правописание глаголов 2-го лица единственного числа.</w:t>
      </w:r>
      <w:r w:rsidRPr="00C742DB">
        <w:rPr>
          <w:rFonts w:ascii="Times New Roman" w:hAnsi="Times New Roman" w:cs="Times New Roman"/>
          <w:sz w:val="24"/>
          <w:szCs w:val="24"/>
        </w:rPr>
        <w:br/>
        <w:t>      Изложение небольшого отрывка из литературного текста. Правильное использование временных форм глагола.</w:t>
      </w:r>
      <w:r w:rsidRPr="00C742DB">
        <w:rPr>
          <w:rFonts w:ascii="Times New Roman" w:hAnsi="Times New Roman" w:cs="Times New Roman"/>
          <w:sz w:val="24"/>
          <w:szCs w:val="24"/>
        </w:rPr>
        <w:br/>
        <w:t>      </w:t>
      </w:r>
      <w:r w:rsidRPr="00C742DB">
        <w:rPr>
          <w:rFonts w:ascii="Times New Roman" w:hAnsi="Times New Roman" w:cs="Times New Roman"/>
          <w:b/>
          <w:bCs/>
          <w:sz w:val="24"/>
          <w:szCs w:val="24"/>
        </w:rPr>
        <w:t xml:space="preserve">Наречие. </w:t>
      </w:r>
      <w:r w:rsidRPr="00C742DB">
        <w:rPr>
          <w:rFonts w:ascii="Times New Roman" w:hAnsi="Times New Roman" w:cs="Times New Roman"/>
          <w:sz w:val="24"/>
          <w:szCs w:val="24"/>
        </w:rPr>
        <w:t>Роль в речи (признаки действия, отвечающие на вопросы как? где? куда? откуда? когда?).</w:t>
      </w:r>
      <w:r w:rsidRPr="00C742DB">
        <w:rPr>
          <w:rFonts w:ascii="Times New Roman" w:hAnsi="Times New Roman" w:cs="Times New Roman"/>
          <w:sz w:val="24"/>
          <w:szCs w:val="24"/>
        </w:rPr>
        <w:br/>
        <w:t>      Образование наречий от прилагательных (</w:t>
      </w:r>
      <w:r w:rsidRPr="00C742DB">
        <w:rPr>
          <w:rFonts w:ascii="Times New Roman" w:hAnsi="Times New Roman" w:cs="Times New Roman"/>
          <w:iCs/>
          <w:sz w:val="24"/>
          <w:szCs w:val="24"/>
        </w:rPr>
        <w:t>веселый — весело</w:t>
      </w:r>
      <w:r w:rsidRPr="00C742DB">
        <w:rPr>
          <w:rFonts w:ascii="Times New Roman" w:hAnsi="Times New Roman" w:cs="Times New Roman"/>
          <w:sz w:val="24"/>
          <w:szCs w:val="24"/>
        </w:rPr>
        <w:t>)</w:t>
      </w:r>
      <w:r w:rsidRPr="00C742DB">
        <w:rPr>
          <w:rFonts w:ascii="Times New Roman" w:hAnsi="Times New Roman" w:cs="Times New Roman"/>
          <w:iCs/>
          <w:sz w:val="24"/>
          <w:szCs w:val="24"/>
        </w:rPr>
        <w:t>.</w:t>
      </w:r>
      <w:r w:rsidRPr="00C742DB">
        <w:rPr>
          <w:rFonts w:ascii="Times New Roman" w:hAnsi="Times New Roman" w:cs="Times New Roman"/>
          <w:sz w:val="24"/>
          <w:szCs w:val="24"/>
        </w:rPr>
        <w:br/>
        <w:t>      Составление словосочетаний наречий с глаголами движения, речи, состояния, труда и т. д. Включение их в текст по определенной теме.</w:t>
      </w:r>
      <w:r w:rsidRPr="00C742DB">
        <w:rPr>
          <w:rFonts w:ascii="Times New Roman" w:hAnsi="Times New Roman" w:cs="Times New Roman"/>
          <w:sz w:val="24"/>
          <w:szCs w:val="24"/>
        </w:rPr>
        <w:br/>
        <w:t>      Употребление наречий для связи предложений в тексте (</w:t>
      </w:r>
      <w:r w:rsidRPr="00C742DB">
        <w:rPr>
          <w:rFonts w:ascii="Times New Roman" w:hAnsi="Times New Roman" w:cs="Times New Roman"/>
          <w:iCs/>
          <w:sz w:val="24"/>
          <w:szCs w:val="24"/>
        </w:rPr>
        <w:t>однажды, вдруг, внезапно, как-то раз, утром, днем, вечером, сначала, потом, затем, наконец, там, тут, здесь, везде, вокруг, впереди, вдали, рядом</w:t>
      </w:r>
      <w:r w:rsidRPr="00C742DB">
        <w:rPr>
          <w:rFonts w:ascii="Times New Roman" w:hAnsi="Times New Roman" w:cs="Times New Roman"/>
          <w:sz w:val="24"/>
          <w:szCs w:val="24"/>
        </w:rPr>
        <w:t>)</w:t>
      </w:r>
      <w:r w:rsidRPr="00C742DB">
        <w:rPr>
          <w:rFonts w:ascii="Times New Roman" w:hAnsi="Times New Roman" w:cs="Times New Roman"/>
          <w:iCs/>
          <w:sz w:val="24"/>
          <w:szCs w:val="24"/>
        </w:rPr>
        <w:t>.</w:t>
      </w:r>
      <w:r w:rsidRPr="00C742DB">
        <w:rPr>
          <w:rFonts w:ascii="Times New Roman" w:hAnsi="Times New Roman" w:cs="Times New Roman"/>
          <w:sz w:val="24"/>
          <w:szCs w:val="24"/>
        </w:rPr>
        <w:br/>
        <w:t>      </w:t>
      </w:r>
      <w:r w:rsidRPr="00C742DB">
        <w:rPr>
          <w:rFonts w:ascii="Times New Roman" w:hAnsi="Times New Roman" w:cs="Times New Roman"/>
          <w:b/>
          <w:bCs/>
          <w:sz w:val="24"/>
          <w:szCs w:val="24"/>
        </w:rPr>
        <w:t xml:space="preserve">Имя числительное. </w:t>
      </w:r>
      <w:r w:rsidRPr="00C742DB">
        <w:rPr>
          <w:rFonts w:ascii="Times New Roman" w:hAnsi="Times New Roman" w:cs="Times New Roman"/>
          <w:sz w:val="24"/>
          <w:szCs w:val="24"/>
        </w:rPr>
        <w:t>Понятие об имени числительном. Случаи употребления в устной и письменной речи.</w:t>
      </w:r>
      <w:r w:rsidRPr="00C742DB">
        <w:rPr>
          <w:rFonts w:ascii="Times New Roman" w:hAnsi="Times New Roman" w:cs="Times New Roman"/>
          <w:sz w:val="24"/>
          <w:szCs w:val="24"/>
        </w:rPr>
        <w:br/>
      </w:r>
      <w:r w:rsidRPr="00C742DB">
        <w:rPr>
          <w:rFonts w:ascii="Times New Roman" w:hAnsi="Times New Roman" w:cs="Times New Roman"/>
          <w:sz w:val="24"/>
          <w:szCs w:val="24"/>
        </w:rPr>
        <w:lastRenderedPageBreak/>
        <w:t>      Упражнения в правописании числительных от 5 до 20, 30; от 50 до 80; от 100 до 900.</w:t>
      </w:r>
      <w:r w:rsidRPr="00C742DB">
        <w:rPr>
          <w:rFonts w:ascii="Times New Roman" w:hAnsi="Times New Roman" w:cs="Times New Roman"/>
          <w:sz w:val="24"/>
          <w:szCs w:val="24"/>
        </w:rPr>
        <w:br/>
        <w:t>      Упражнения в правописании составных числительных (двести восемьдесят пять).</w:t>
      </w:r>
      <w:r w:rsidRPr="00C742DB">
        <w:rPr>
          <w:rFonts w:ascii="Times New Roman" w:hAnsi="Times New Roman" w:cs="Times New Roman"/>
          <w:sz w:val="24"/>
          <w:szCs w:val="24"/>
        </w:rPr>
        <w:br/>
        <w:t>      Оформление доверенности, расписки, объявления, денежного перевода.</w:t>
      </w:r>
    </w:p>
    <w:p w:rsidR="007008D6" w:rsidRPr="00C742DB" w:rsidRDefault="007008D6"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Предложение. Текст (18 ч)</w:t>
      </w:r>
    </w:p>
    <w:p w:rsidR="007008D6" w:rsidRPr="00C742DB" w:rsidRDefault="007008D6"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xml:space="preserve">      Сложное предложение с союзами </w:t>
      </w:r>
      <w:r w:rsidRPr="00C742DB">
        <w:rPr>
          <w:rFonts w:ascii="Times New Roman" w:hAnsi="Times New Roman" w:cs="Times New Roman"/>
          <w:b/>
          <w:bCs/>
          <w:iCs/>
          <w:sz w:val="24"/>
          <w:szCs w:val="24"/>
        </w:rPr>
        <w:t xml:space="preserve">и, а, но </w:t>
      </w:r>
      <w:r w:rsidRPr="00C742DB">
        <w:rPr>
          <w:rFonts w:ascii="Times New Roman" w:hAnsi="Times New Roman" w:cs="Times New Roman"/>
          <w:sz w:val="24"/>
          <w:szCs w:val="24"/>
        </w:rPr>
        <w:t>и простое с однородными членами с теми же союзами.</w:t>
      </w:r>
      <w:r w:rsidRPr="00C742DB">
        <w:rPr>
          <w:rFonts w:ascii="Times New Roman" w:hAnsi="Times New Roman" w:cs="Times New Roman"/>
          <w:sz w:val="24"/>
          <w:szCs w:val="24"/>
        </w:rPr>
        <w:br/>
        <w:t xml:space="preserve">      Сложное предложение с союзами </w:t>
      </w:r>
      <w:r w:rsidRPr="00C742DB">
        <w:rPr>
          <w:rFonts w:ascii="Times New Roman" w:hAnsi="Times New Roman" w:cs="Times New Roman"/>
          <w:b/>
          <w:bCs/>
          <w:iCs/>
          <w:sz w:val="24"/>
          <w:szCs w:val="24"/>
        </w:rPr>
        <w:t xml:space="preserve">что, чтобы, потому что, когда </w:t>
      </w:r>
      <w:r w:rsidRPr="00C742DB">
        <w:rPr>
          <w:rFonts w:ascii="Times New Roman" w:hAnsi="Times New Roman" w:cs="Times New Roman"/>
          <w:sz w:val="24"/>
          <w:szCs w:val="24"/>
        </w:rPr>
        <w:t xml:space="preserve">и союзным словом </w:t>
      </w:r>
      <w:r w:rsidRPr="00C742DB">
        <w:rPr>
          <w:rFonts w:ascii="Times New Roman" w:hAnsi="Times New Roman" w:cs="Times New Roman"/>
          <w:b/>
          <w:bCs/>
          <w:iCs/>
          <w:sz w:val="24"/>
          <w:szCs w:val="24"/>
        </w:rPr>
        <w:t>который.</w:t>
      </w:r>
      <w:r w:rsidRPr="00C742DB">
        <w:rPr>
          <w:rFonts w:ascii="Times New Roman" w:hAnsi="Times New Roman" w:cs="Times New Roman"/>
          <w:sz w:val="24"/>
          <w:szCs w:val="24"/>
        </w:rPr>
        <w:br/>
        <w:t>      Упражнения в составлении сложных предложений для рассуждения о чем-то (с опорой на схему), например: отнесение слова к определенной части речи с доказательством; объяснение времени, цели, причины поступка и т. д.</w:t>
      </w:r>
      <w:r w:rsidRPr="00C742DB">
        <w:rPr>
          <w:rFonts w:ascii="Times New Roman" w:hAnsi="Times New Roman" w:cs="Times New Roman"/>
          <w:sz w:val="24"/>
          <w:szCs w:val="24"/>
        </w:rPr>
        <w:br/>
        <w:t>      Составление простых и сложных предложений для последующего составления рассказа, описания, рассуждения.</w:t>
      </w:r>
      <w:r w:rsidRPr="00C742DB">
        <w:rPr>
          <w:rFonts w:ascii="Times New Roman" w:hAnsi="Times New Roman" w:cs="Times New Roman"/>
          <w:sz w:val="24"/>
          <w:szCs w:val="24"/>
        </w:rPr>
        <w:br/>
        <w:t>      Составление простых и сложных предложений для оформления деловых бумаг. Написание заявления.</w:t>
      </w:r>
      <w:r w:rsidRPr="00C742DB">
        <w:rPr>
          <w:rFonts w:ascii="Times New Roman" w:hAnsi="Times New Roman" w:cs="Times New Roman"/>
          <w:sz w:val="24"/>
          <w:szCs w:val="24"/>
        </w:rPr>
        <w:br/>
        <w:t>      Исправление текста.</w:t>
      </w:r>
    </w:p>
    <w:p w:rsidR="007008D6" w:rsidRPr="00C742DB" w:rsidRDefault="007008D6"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Повторение (10 ч)</w:t>
      </w:r>
    </w:p>
    <w:p w:rsidR="007008D6" w:rsidRPr="00C742DB" w:rsidRDefault="007008D6"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Связная речь (9 ч)</w:t>
      </w:r>
    </w:p>
    <w:p w:rsidR="007008D6" w:rsidRPr="00C742DB" w:rsidRDefault="007008D6"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Свободный диктант по тексту повествовательного характера с предварительным анализом.</w:t>
      </w:r>
      <w:r w:rsidRPr="00C742DB">
        <w:rPr>
          <w:rFonts w:ascii="Times New Roman" w:hAnsi="Times New Roman" w:cs="Times New Roman"/>
          <w:sz w:val="24"/>
          <w:szCs w:val="24"/>
        </w:rPr>
        <w:br/>
        <w:t>      Сочинение с опорой на картинку (описание места) и план-схему: вступление; главная часть (где? что?); заключение.</w:t>
      </w:r>
      <w:r w:rsidRPr="00C742DB">
        <w:rPr>
          <w:rFonts w:ascii="Times New Roman" w:hAnsi="Times New Roman" w:cs="Times New Roman"/>
          <w:sz w:val="24"/>
          <w:szCs w:val="24"/>
        </w:rPr>
        <w:br/>
        <w:t>      Изложение текста с элементами рассуждения с предварительным анализом.</w:t>
      </w:r>
      <w:r w:rsidRPr="00C742DB">
        <w:rPr>
          <w:rFonts w:ascii="Times New Roman" w:hAnsi="Times New Roman" w:cs="Times New Roman"/>
          <w:sz w:val="24"/>
          <w:szCs w:val="24"/>
        </w:rPr>
        <w:br/>
        <w:t>      Продолжение рассказа по данному началу с предварительным отбором лексического материала.</w:t>
      </w:r>
      <w:r w:rsidRPr="00C742DB">
        <w:rPr>
          <w:rFonts w:ascii="Times New Roman" w:hAnsi="Times New Roman" w:cs="Times New Roman"/>
          <w:sz w:val="24"/>
          <w:szCs w:val="24"/>
        </w:rPr>
        <w:br/>
        <w:t>      Сочинение на материале уроков чтения с предварительным анализом и подготовкой речевого материала.</w:t>
      </w:r>
      <w:r w:rsidRPr="00C742DB">
        <w:rPr>
          <w:rFonts w:ascii="Times New Roman" w:hAnsi="Times New Roman" w:cs="Times New Roman"/>
          <w:sz w:val="24"/>
          <w:szCs w:val="24"/>
        </w:rPr>
        <w:br/>
        <w:t>      Составление текста на основе заглавия-темы и плана или заголовка-идеи и плана.</w:t>
      </w:r>
      <w:r w:rsidRPr="00C742DB">
        <w:rPr>
          <w:rFonts w:ascii="Times New Roman" w:hAnsi="Times New Roman" w:cs="Times New Roman"/>
          <w:sz w:val="24"/>
          <w:szCs w:val="24"/>
        </w:rPr>
        <w:br/>
        <w:t>      Сочинение с элементами рассуждения (</w:t>
      </w:r>
      <w:r w:rsidRPr="00C742DB">
        <w:rPr>
          <w:rFonts w:ascii="Times New Roman" w:hAnsi="Times New Roman" w:cs="Times New Roman"/>
          <w:iCs/>
          <w:sz w:val="24"/>
          <w:szCs w:val="24"/>
        </w:rPr>
        <w:t xml:space="preserve">«Мое любимое занятие», «Какая современная музыка мне нравится и почему», «Самая интересная компьютерная игра», «Почему надо беречь природу» </w:t>
      </w:r>
      <w:r w:rsidRPr="00C742DB">
        <w:rPr>
          <w:rFonts w:ascii="Times New Roman" w:hAnsi="Times New Roman" w:cs="Times New Roman"/>
          <w:sz w:val="24"/>
          <w:szCs w:val="24"/>
        </w:rPr>
        <w:t>и др.).</w:t>
      </w:r>
      <w:r w:rsidRPr="00C742DB">
        <w:rPr>
          <w:rFonts w:ascii="Times New Roman" w:hAnsi="Times New Roman" w:cs="Times New Roman"/>
          <w:sz w:val="24"/>
          <w:szCs w:val="24"/>
        </w:rPr>
        <w:br/>
        <w:t>      Письмо с элементами рассуждения.</w:t>
      </w:r>
      <w:r w:rsidRPr="00C742DB">
        <w:rPr>
          <w:rFonts w:ascii="Times New Roman" w:hAnsi="Times New Roman" w:cs="Times New Roman"/>
          <w:sz w:val="24"/>
          <w:szCs w:val="24"/>
        </w:rPr>
        <w:br/>
        <w:t>      </w:t>
      </w:r>
      <w:r w:rsidRPr="00C742DB">
        <w:rPr>
          <w:rFonts w:ascii="Times New Roman" w:hAnsi="Times New Roman" w:cs="Times New Roman"/>
          <w:b/>
          <w:bCs/>
          <w:sz w:val="24"/>
          <w:szCs w:val="24"/>
        </w:rPr>
        <w:t xml:space="preserve">СЛОВАРЬ: </w:t>
      </w:r>
      <w:r w:rsidRPr="00C742DB">
        <w:rPr>
          <w:rFonts w:ascii="Times New Roman" w:hAnsi="Times New Roman" w:cs="Times New Roman"/>
          <w:sz w:val="24"/>
          <w:szCs w:val="24"/>
        </w:rPr>
        <w:t>авторучка, бандероль, вдалеке, галерея, государство, гражданин, деликатный, демонстрация, депутат, доверие, документ, заявление, издалека, изображение, изредка, искусство, испуганно, кажется, кафе, квалификация, квитанция, клиент, комитет, конституция, милиция, митинг, недалеко, независимость, образованный, операция, Отечество, поэт, паспорт, пациент, пейзаж, планета, посредине, правительство, председатель, профессия, путешествие, республика, рядом, секретарь, станция, телеграф, телепередача, территория, удивленно, электростанция, электричество, экскаватор, эскалатор (53 слова).</w:t>
      </w:r>
    </w:p>
    <w:p w:rsidR="007008D6" w:rsidRPr="00C742DB" w:rsidRDefault="007008D6"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 xml:space="preserve">Основные требования к умениям учащихся </w:t>
      </w:r>
    </w:p>
    <w:p w:rsidR="007008D6" w:rsidRPr="00C742DB" w:rsidRDefault="007008D6"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iCs/>
          <w:sz w:val="24"/>
          <w:szCs w:val="24"/>
        </w:rPr>
        <w:t>      1-й уровень</w:t>
      </w:r>
      <w:r w:rsidRPr="00C742DB">
        <w:rPr>
          <w:rFonts w:ascii="Times New Roman" w:hAnsi="Times New Roman" w:cs="Times New Roman"/>
          <w:sz w:val="24"/>
          <w:szCs w:val="24"/>
        </w:rPr>
        <w:br/>
        <w:t>      • писать под диктовку текст с изученными орфограммами (70—80</w:t>
      </w:r>
      <w:r w:rsidRPr="00C742DB">
        <w:rPr>
          <w:rFonts w:ascii="Times New Roman" w:hAnsi="Times New Roman" w:cs="Times New Roman"/>
          <w:iCs/>
          <w:sz w:val="24"/>
          <w:szCs w:val="24"/>
        </w:rPr>
        <w:t>  </w:t>
      </w:r>
      <w:r w:rsidRPr="00C742DB">
        <w:rPr>
          <w:rFonts w:ascii="Times New Roman" w:hAnsi="Times New Roman" w:cs="Times New Roman"/>
          <w:sz w:val="24"/>
          <w:szCs w:val="24"/>
        </w:rPr>
        <w:t>слов);</w:t>
      </w:r>
      <w:r w:rsidRPr="00C742DB">
        <w:rPr>
          <w:rFonts w:ascii="Times New Roman" w:hAnsi="Times New Roman" w:cs="Times New Roman"/>
          <w:sz w:val="24"/>
          <w:szCs w:val="24"/>
        </w:rPr>
        <w:br/>
        <w:t>      • писать изложение или сочинение по данному плану с предварительной отработкой лексического материала (до 80 слов);</w:t>
      </w:r>
      <w:r w:rsidRPr="00C742DB">
        <w:rPr>
          <w:rFonts w:ascii="Times New Roman" w:hAnsi="Times New Roman" w:cs="Times New Roman"/>
          <w:sz w:val="24"/>
          <w:szCs w:val="24"/>
        </w:rPr>
        <w:br/>
        <w:t>      • находить в тексте речевые недочеты и исправлять их с помощью учителя;</w:t>
      </w:r>
      <w:r w:rsidRPr="00C742DB">
        <w:rPr>
          <w:rFonts w:ascii="Times New Roman" w:hAnsi="Times New Roman" w:cs="Times New Roman"/>
          <w:sz w:val="24"/>
          <w:szCs w:val="24"/>
        </w:rPr>
        <w:br/>
        <w:t>      • использовать в устной речи сложноподчиненные предложения при ответе на вопрос;</w:t>
      </w:r>
      <w:r w:rsidRPr="00C742DB">
        <w:rPr>
          <w:rFonts w:ascii="Times New Roman" w:hAnsi="Times New Roman" w:cs="Times New Roman"/>
          <w:sz w:val="24"/>
          <w:szCs w:val="24"/>
        </w:rPr>
        <w:br/>
        <w:t>      • определять части речи, используя сложные предложения для доказательства;</w:t>
      </w:r>
      <w:r w:rsidRPr="00C742DB">
        <w:rPr>
          <w:rFonts w:ascii="Times New Roman" w:hAnsi="Times New Roman" w:cs="Times New Roman"/>
          <w:sz w:val="24"/>
          <w:szCs w:val="24"/>
        </w:rPr>
        <w:br/>
        <w:t>      • подбирать однокоренные слова, используя данные приставки и суффиксы;</w:t>
      </w:r>
      <w:r w:rsidRPr="00C742DB">
        <w:rPr>
          <w:rFonts w:ascii="Times New Roman" w:hAnsi="Times New Roman" w:cs="Times New Roman"/>
          <w:sz w:val="24"/>
          <w:szCs w:val="24"/>
        </w:rPr>
        <w:br/>
        <w:t>      • находить и решать орфографические задачи (самостоятельно и с помощью учителя);</w:t>
      </w:r>
      <w:r w:rsidRPr="00C742DB">
        <w:rPr>
          <w:rFonts w:ascii="Times New Roman" w:hAnsi="Times New Roman" w:cs="Times New Roman"/>
          <w:sz w:val="24"/>
          <w:szCs w:val="24"/>
        </w:rPr>
        <w:br/>
        <w:t>      • пользоваться школьным орфографическим словарем.</w:t>
      </w:r>
      <w:r w:rsidRPr="00C742DB">
        <w:rPr>
          <w:rFonts w:ascii="Times New Roman" w:hAnsi="Times New Roman" w:cs="Times New Roman"/>
          <w:sz w:val="24"/>
          <w:szCs w:val="24"/>
        </w:rPr>
        <w:br/>
        <w:t>      </w:t>
      </w:r>
      <w:r w:rsidRPr="00C742DB">
        <w:rPr>
          <w:rFonts w:ascii="Times New Roman" w:hAnsi="Times New Roman" w:cs="Times New Roman"/>
          <w:iCs/>
          <w:sz w:val="24"/>
          <w:szCs w:val="24"/>
        </w:rPr>
        <w:t>2-й уровень</w:t>
      </w:r>
      <w:r w:rsidRPr="00C742DB">
        <w:rPr>
          <w:rFonts w:ascii="Times New Roman" w:hAnsi="Times New Roman" w:cs="Times New Roman"/>
          <w:sz w:val="24"/>
          <w:szCs w:val="24"/>
        </w:rPr>
        <w:br/>
      </w:r>
      <w:r w:rsidRPr="00C742DB">
        <w:rPr>
          <w:rFonts w:ascii="Times New Roman" w:hAnsi="Times New Roman" w:cs="Times New Roman"/>
          <w:sz w:val="24"/>
          <w:szCs w:val="24"/>
        </w:rPr>
        <w:lastRenderedPageBreak/>
        <w:t>      </w:t>
      </w:r>
      <w:r w:rsidRPr="00C742DB">
        <w:rPr>
          <w:rFonts w:ascii="Times New Roman" w:hAnsi="Times New Roman" w:cs="Times New Roman"/>
          <w:iCs/>
          <w:sz w:val="24"/>
          <w:szCs w:val="24"/>
        </w:rPr>
        <w:t>• </w:t>
      </w:r>
      <w:r w:rsidRPr="00C742DB">
        <w:rPr>
          <w:rFonts w:ascii="Times New Roman" w:hAnsi="Times New Roman" w:cs="Times New Roman"/>
          <w:sz w:val="24"/>
          <w:szCs w:val="24"/>
        </w:rPr>
        <w:t>писать под диктовку текст с изученными орфограммами с предварительным разбором;</w:t>
      </w:r>
      <w:r w:rsidRPr="00C742DB">
        <w:rPr>
          <w:rFonts w:ascii="Times New Roman" w:hAnsi="Times New Roman" w:cs="Times New Roman"/>
          <w:sz w:val="24"/>
          <w:szCs w:val="24"/>
        </w:rPr>
        <w:br/>
        <w:t>      • принимать участие в составлении плана, отборе речевого материала для создания текста;</w:t>
      </w:r>
      <w:r w:rsidRPr="00C742DB">
        <w:rPr>
          <w:rFonts w:ascii="Times New Roman" w:hAnsi="Times New Roman" w:cs="Times New Roman"/>
          <w:sz w:val="24"/>
          <w:szCs w:val="24"/>
        </w:rPr>
        <w:br/>
        <w:t>      • исправлять текст;</w:t>
      </w:r>
      <w:r w:rsidRPr="00C742DB">
        <w:rPr>
          <w:rFonts w:ascii="Times New Roman" w:hAnsi="Times New Roman" w:cs="Times New Roman"/>
          <w:sz w:val="24"/>
          <w:szCs w:val="24"/>
        </w:rPr>
        <w:br/>
        <w:t>      • составлять предложения, опираясь на картину, собственный опыт;</w:t>
      </w:r>
      <w:r w:rsidRPr="00C742DB">
        <w:rPr>
          <w:rFonts w:ascii="Times New Roman" w:hAnsi="Times New Roman" w:cs="Times New Roman"/>
          <w:sz w:val="24"/>
          <w:szCs w:val="24"/>
        </w:rPr>
        <w:br/>
        <w:t>      • решать орфографические задачи с помощью учителя.</w:t>
      </w:r>
    </w:p>
    <w:p w:rsidR="00E13827" w:rsidRPr="00C742DB" w:rsidRDefault="00E13827" w:rsidP="00E13827">
      <w:pPr>
        <w:spacing w:after="0" w:line="240" w:lineRule="atLeast"/>
        <w:jc w:val="center"/>
        <w:rPr>
          <w:rFonts w:ascii="Times New Roman" w:hAnsi="Times New Roman" w:cs="Times New Roman"/>
          <w:b/>
          <w:bCs/>
          <w:sz w:val="24"/>
          <w:szCs w:val="24"/>
        </w:rPr>
      </w:pPr>
    </w:p>
    <w:p w:rsidR="007008D6" w:rsidRPr="00C742DB" w:rsidRDefault="007008D6" w:rsidP="00E13827">
      <w:pPr>
        <w:spacing w:after="0" w:line="240" w:lineRule="atLeast"/>
        <w:jc w:val="center"/>
        <w:rPr>
          <w:rFonts w:ascii="Times New Roman" w:hAnsi="Times New Roman" w:cs="Times New Roman"/>
          <w:b/>
          <w:bCs/>
          <w:sz w:val="24"/>
          <w:szCs w:val="24"/>
        </w:rPr>
      </w:pPr>
      <w:r w:rsidRPr="00C742DB">
        <w:rPr>
          <w:rFonts w:ascii="Times New Roman" w:hAnsi="Times New Roman" w:cs="Times New Roman"/>
          <w:b/>
          <w:bCs/>
          <w:sz w:val="24"/>
          <w:szCs w:val="24"/>
        </w:rPr>
        <w:t xml:space="preserve">ЧТЕНИЕ </w:t>
      </w:r>
      <w:r w:rsidR="00AE0A2F" w:rsidRPr="00C742DB">
        <w:rPr>
          <w:rFonts w:ascii="Times New Roman" w:hAnsi="Times New Roman" w:cs="Times New Roman"/>
          <w:b/>
          <w:bCs/>
          <w:sz w:val="24"/>
          <w:szCs w:val="24"/>
        </w:rPr>
        <w:t>(ЛИТЕРАТУРНОЕ ЧТЕНИЕ)</w:t>
      </w:r>
    </w:p>
    <w:p w:rsidR="007008D6" w:rsidRPr="00C742DB" w:rsidRDefault="00AE0A2F" w:rsidP="00E13827">
      <w:pPr>
        <w:spacing w:after="0" w:line="240" w:lineRule="atLeast"/>
        <w:jc w:val="center"/>
        <w:rPr>
          <w:rFonts w:ascii="Times New Roman" w:hAnsi="Times New Roman" w:cs="Times New Roman"/>
          <w:b/>
          <w:bCs/>
          <w:sz w:val="24"/>
          <w:szCs w:val="24"/>
        </w:rPr>
      </w:pPr>
      <w:r w:rsidRPr="00C742DB">
        <w:rPr>
          <w:rFonts w:ascii="Times New Roman" w:hAnsi="Times New Roman" w:cs="Times New Roman"/>
          <w:b/>
          <w:bCs/>
          <w:sz w:val="24"/>
          <w:szCs w:val="24"/>
        </w:rPr>
        <w:t>(136 ч в год, 4</w:t>
      </w:r>
      <w:r w:rsidR="007008D6" w:rsidRPr="00C742DB">
        <w:rPr>
          <w:rFonts w:ascii="Times New Roman" w:hAnsi="Times New Roman" w:cs="Times New Roman"/>
          <w:b/>
          <w:bCs/>
          <w:sz w:val="24"/>
          <w:szCs w:val="24"/>
        </w:rPr>
        <w:t> ч в неделю)</w:t>
      </w:r>
    </w:p>
    <w:p w:rsidR="007008D6" w:rsidRPr="00C742DB" w:rsidRDefault="007008D6"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 xml:space="preserve">Устное народное творчество </w:t>
      </w:r>
    </w:p>
    <w:p w:rsidR="007008D6" w:rsidRPr="00C742DB" w:rsidRDefault="007008D6"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Кто мы? Откуда мы? Произведения, формирующие понятия о народе, народной культуре, об исторической народной памяти.</w:t>
      </w:r>
      <w:r w:rsidRPr="00C742DB">
        <w:rPr>
          <w:rFonts w:ascii="Times New Roman" w:hAnsi="Times New Roman" w:cs="Times New Roman"/>
          <w:sz w:val="24"/>
          <w:szCs w:val="24"/>
        </w:rPr>
        <w:br/>
        <w:t>      Былины, исторические песни, предания, сказки.</w:t>
      </w:r>
      <w:r w:rsidRPr="00C742DB">
        <w:rPr>
          <w:rFonts w:ascii="Times New Roman" w:hAnsi="Times New Roman" w:cs="Times New Roman"/>
          <w:sz w:val="24"/>
          <w:szCs w:val="24"/>
        </w:rPr>
        <w:br/>
        <w:t xml:space="preserve">      Нравственный смысл сказки: </w:t>
      </w:r>
      <w:r w:rsidRPr="00C742DB">
        <w:rPr>
          <w:rFonts w:ascii="Times New Roman" w:hAnsi="Times New Roman" w:cs="Times New Roman"/>
          <w:iCs/>
          <w:sz w:val="24"/>
          <w:szCs w:val="24"/>
        </w:rPr>
        <w:t xml:space="preserve">добро должно побеждать зло; хочешь счастья — учись уму-разуму; не нарушай данного слова </w:t>
      </w:r>
      <w:r w:rsidRPr="00C742DB">
        <w:rPr>
          <w:rFonts w:ascii="Times New Roman" w:hAnsi="Times New Roman" w:cs="Times New Roman"/>
          <w:sz w:val="24"/>
          <w:szCs w:val="24"/>
        </w:rPr>
        <w:t>и т. д.</w:t>
      </w:r>
      <w:r w:rsidRPr="00C742DB">
        <w:rPr>
          <w:rFonts w:ascii="Times New Roman" w:hAnsi="Times New Roman" w:cs="Times New Roman"/>
          <w:sz w:val="24"/>
          <w:szCs w:val="24"/>
        </w:rPr>
        <w:br/>
        <w:t>      Народная точка зрения на добро и зло.</w:t>
      </w:r>
      <w:r w:rsidRPr="00C742DB">
        <w:rPr>
          <w:rFonts w:ascii="Times New Roman" w:hAnsi="Times New Roman" w:cs="Times New Roman"/>
          <w:sz w:val="24"/>
          <w:szCs w:val="24"/>
        </w:rPr>
        <w:br/>
        <w:t>      Образ русского человека в произведениях устного народного творчества.</w:t>
      </w:r>
    </w:p>
    <w:p w:rsidR="007008D6" w:rsidRPr="00C742DB" w:rsidRDefault="007008D6"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 xml:space="preserve">Русская литература XIX века </w:t>
      </w:r>
    </w:p>
    <w:p w:rsidR="007008D6" w:rsidRPr="00C742DB" w:rsidRDefault="007008D6"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b/>
          <w:bCs/>
          <w:sz w:val="24"/>
          <w:szCs w:val="24"/>
        </w:rPr>
        <w:t>      </w:t>
      </w:r>
      <w:r w:rsidRPr="00C742DB">
        <w:rPr>
          <w:rFonts w:ascii="Times New Roman" w:hAnsi="Times New Roman" w:cs="Times New Roman"/>
          <w:sz w:val="24"/>
          <w:szCs w:val="24"/>
        </w:rPr>
        <w:t>(Примерный перечень как дополнение и расширение тематики для 7</w:t>
      </w:r>
      <w:r w:rsidRPr="00C742DB">
        <w:rPr>
          <w:rFonts w:ascii="Times New Roman" w:hAnsi="Times New Roman" w:cs="Times New Roman"/>
          <w:iCs/>
          <w:sz w:val="24"/>
          <w:szCs w:val="24"/>
        </w:rPr>
        <w:t>  </w:t>
      </w:r>
      <w:r w:rsidRPr="00C742DB">
        <w:rPr>
          <w:rFonts w:ascii="Times New Roman" w:hAnsi="Times New Roman" w:cs="Times New Roman"/>
          <w:sz w:val="24"/>
          <w:szCs w:val="24"/>
        </w:rPr>
        <w:t>класса.)</w:t>
      </w:r>
      <w:r w:rsidRPr="00C742DB">
        <w:rPr>
          <w:rFonts w:ascii="Times New Roman" w:hAnsi="Times New Roman" w:cs="Times New Roman"/>
          <w:sz w:val="24"/>
          <w:szCs w:val="24"/>
        </w:rPr>
        <w:br/>
        <w:t>      Биография и творчество А. С. Пушкина, М. Ю. Лермонтова, И. А. Крылова, Н. А. Некрасова, И. С. Тургенева, К. Пруткова, И. С. Никитина, А. П. Чехова, А. И. Куприна и др.</w:t>
      </w:r>
    </w:p>
    <w:p w:rsidR="007008D6" w:rsidRPr="00C742DB" w:rsidRDefault="007008D6"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 xml:space="preserve">Русская литература XX века </w:t>
      </w:r>
    </w:p>
    <w:p w:rsidR="007008D6" w:rsidRPr="00C742DB" w:rsidRDefault="007008D6"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(Примерный перечень как дополнение и расширение тематики для 7</w:t>
      </w:r>
      <w:r w:rsidRPr="00C742DB">
        <w:rPr>
          <w:rFonts w:ascii="Times New Roman" w:hAnsi="Times New Roman" w:cs="Times New Roman"/>
          <w:iCs/>
          <w:sz w:val="24"/>
          <w:szCs w:val="24"/>
        </w:rPr>
        <w:t>  </w:t>
      </w:r>
      <w:r w:rsidRPr="00C742DB">
        <w:rPr>
          <w:rFonts w:ascii="Times New Roman" w:hAnsi="Times New Roman" w:cs="Times New Roman"/>
          <w:sz w:val="24"/>
          <w:szCs w:val="24"/>
        </w:rPr>
        <w:t>класса.)</w:t>
      </w:r>
      <w:r w:rsidRPr="00C742DB">
        <w:rPr>
          <w:rFonts w:ascii="Times New Roman" w:hAnsi="Times New Roman" w:cs="Times New Roman"/>
          <w:sz w:val="24"/>
          <w:szCs w:val="24"/>
        </w:rPr>
        <w:br/>
        <w:t>      Биография и творчество М. Горького, В. В. Маяковского, С. А. Есенина, Н. А. Островского, И. А. Бунина, А. Н. Толстого, А. А. Платонова, А. А. Фадеева, М. А. Шолохова, А. Т. Твардовского, К. М. Симонова, К. Г. Паустовского, Н. М. Рубцова, Ф. А. Абрамова, В. М. Шукшина, Р. П. Погодина, Ю. М. Нагибина, В. П. Астафьева, В. Г. Распутина, К. Булычева, Ф. А. Искандера.</w:t>
      </w:r>
    </w:p>
    <w:p w:rsidR="007008D6" w:rsidRPr="00C742DB" w:rsidRDefault="007008D6"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Навыки чтения</w:t>
      </w:r>
    </w:p>
    <w:p w:rsidR="007008D6" w:rsidRPr="00C742DB" w:rsidRDefault="007008D6"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Дальнейшее совершенствование сознательного, правильного, выразительного и беглого чтения в соответствии с нормами литературного произношения.</w:t>
      </w:r>
      <w:r w:rsidRPr="00C742DB">
        <w:rPr>
          <w:rFonts w:ascii="Times New Roman" w:hAnsi="Times New Roman" w:cs="Times New Roman"/>
          <w:sz w:val="24"/>
          <w:szCs w:val="24"/>
        </w:rPr>
        <w:br/>
        <w:t>      Самостоятельное чтение текста про себя с предварительными заданиями учителя.</w:t>
      </w:r>
      <w:r w:rsidRPr="00C742DB">
        <w:rPr>
          <w:rFonts w:ascii="Times New Roman" w:hAnsi="Times New Roman" w:cs="Times New Roman"/>
          <w:sz w:val="24"/>
          <w:szCs w:val="24"/>
        </w:rPr>
        <w:br/>
        <w:t>      Самостоятельная подготовка к выразительному чтению с последующей его оценкой классом.</w:t>
      </w:r>
      <w:r w:rsidRPr="00C742DB">
        <w:rPr>
          <w:rFonts w:ascii="Times New Roman" w:hAnsi="Times New Roman" w:cs="Times New Roman"/>
          <w:sz w:val="24"/>
          <w:szCs w:val="24"/>
        </w:rPr>
        <w:br/>
        <w:t>      Чтение по ролям и драматизация.</w:t>
      </w:r>
    </w:p>
    <w:p w:rsidR="007008D6" w:rsidRPr="00C742DB" w:rsidRDefault="007008D6"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Работа над текстом</w:t>
      </w:r>
    </w:p>
    <w:p w:rsidR="007008D6" w:rsidRPr="00C742DB" w:rsidRDefault="007008D6"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Совершенствование умения устанавливать смысловые связи событий, поступков героев, выделять части текста. Определение основной мысли каждой части и произведения в целом (с помощью учителя). Анализ (с помощью учителя) литературного произведения с точки зрения отражения в нем нравственных истин.</w:t>
      </w:r>
      <w:r w:rsidRPr="00C742DB">
        <w:rPr>
          <w:rFonts w:ascii="Times New Roman" w:hAnsi="Times New Roman" w:cs="Times New Roman"/>
          <w:sz w:val="24"/>
          <w:szCs w:val="24"/>
        </w:rPr>
        <w:br/>
        <w:t>      Составление характеристики героев путем отбора соответствующих мест текста для подтверждения определенных черт характера.</w:t>
      </w:r>
      <w:r w:rsidRPr="00C742DB">
        <w:rPr>
          <w:rFonts w:ascii="Times New Roman" w:hAnsi="Times New Roman" w:cs="Times New Roman"/>
          <w:sz w:val="24"/>
          <w:szCs w:val="24"/>
        </w:rPr>
        <w:br/>
        <w:t>      Выделение авторского отношения к изображаемым событиям и героям произведения (с помощью учителя).</w:t>
      </w:r>
      <w:r w:rsidRPr="00C742DB">
        <w:rPr>
          <w:rFonts w:ascii="Times New Roman" w:hAnsi="Times New Roman" w:cs="Times New Roman"/>
          <w:sz w:val="24"/>
          <w:szCs w:val="24"/>
        </w:rPr>
        <w:br/>
        <w:t>      Формирование умения размышлять над поступками героев с точки зрения современной жизни.</w:t>
      </w:r>
      <w:r w:rsidRPr="00C742DB">
        <w:rPr>
          <w:rFonts w:ascii="Times New Roman" w:hAnsi="Times New Roman" w:cs="Times New Roman"/>
          <w:sz w:val="24"/>
          <w:szCs w:val="24"/>
        </w:rPr>
        <w:br/>
        <w:t>      Нахождение в тексте фрагментов описательного и повествовательного характера, установление их различий.</w:t>
      </w:r>
      <w:r w:rsidRPr="00C742DB">
        <w:rPr>
          <w:rFonts w:ascii="Times New Roman" w:hAnsi="Times New Roman" w:cs="Times New Roman"/>
          <w:sz w:val="24"/>
          <w:szCs w:val="24"/>
        </w:rPr>
        <w:br/>
        <w:t>      Самостоятельное озаглавливание данных частей в простых по содержанию текстах.</w:t>
      </w:r>
      <w:r w:rsidRPr="00C742DB">
        <w:rPr>
          <w:rFonts w:ascii="Times New Roman" w:hAnsi="Times New Roman" w:cs="Times New Roman"/>
          <w:sz w:val="24"/>
          <w:szCs w:val="24"/>
        </w:rPr>
        <w:br/>
        <w:t xml:space="preserve">      Отбор опорных слов в каждой части для пересказа. Пересказ прочитанного. </w:t>
      </w:r>
      <w:r w:rsidRPr="00C742DB">
        <w:rPr>
          <w:rFonts w:ascii="Times New Roman" w:hAnsi="Times New Roman" w:cs="Times New Roman"/>
          <w:sz w:val="24"/>
          <w:szCs w:val="24"/>
        </w:rPr>
        <w:lastRenderedPageBreak/>
        <w:t>Составление пересказа от имени одного из героев. Творческое продолжение рассказа.</w:t>
      </w:r>
      <w:r w:rsidRPr="00C742DB">
        <w:rPr>
          <w:rFonts w:ascii="Times New Roman" w:hAnsi="Times New Roman" w:cs="Times New Roman"/>
          <w:sz w:val="24"/>
          <w:szCs w:val="24"/>
        </w:rPr>
        <w:br/>
        <w:t>      Развитие умения ставить вопросы к тексту и задавать их классу, выступая в роли учителя. Составлять ответы на вопросы, используя сложные предложения.</w:t>
      </w:r>
      <w:r w:rsidRPr="00C742DB">
        <w:rPr>
          <w:rFonts w:ascii="Times New Roman" w:hAnsi="Times New Roman" w:cs="Times New Roman"/>
          <w:sz w:val="24"/>
          <w:szCs w:val="24"/>
        </w:rPr>
        <w:br/>
        <w:t>      Совершенствование умения работать со словом, выделять особенности речи действующих лиц, их эмоциональное состояние. Нахождение в тексте слов и словосочетаний, употребленных в переносном значении, установление их роли (с помощью учителя) в описании природы, изображении событий, героев.</w:t>
      </w:r>
      <w:r w:rsidRPr="00C742DB">
        <w:rPr>
          <w:rFonts w:ascii="Times New Roman" w:hAnsi="Times New Roman" w:cs="Times New Roman"/>
          <w:sz w:val="24"/>
          <w:szCs w:val="24"/>
        </w:rPr>
        <w:br/>
        <w:t>      Использование в пересказе образных средств языка. Формирование умения выделять незнакомые слова из текста и объяснять их.</w:t>
      </w:r>
      <w:r w:rsidRPr="00C742DB">
        <w:rPr>
          <w:rFonts w:ascii="Times New Roman" w:hAnsi="Times New Roman" w:cs="Times New Roman"/>
          <w:sz w:val="24"/>
          <w:szCs w:val="24"/>
        </w:rPr>
        <w:br/>
        <w:t>      Определение жанровых особенностей произведения.</w:t>
      </w:r>
      <w:r w:rsidRPr="00C742DB">
        <w:rPr>
          <w:rFonts w:ascii="Times New Roman" w:hAnsi="Times New Roman" w:cs="Times New Roman"/>
          <w:sz w:val="24"/>
          <w:szCs w:val="24"/>
        </w:rPr>
        <w:br/>
        <w:t>      Внеклассное чтение. Самостоятельное чтение книг, газет, журналов. Обсуждение прочитанного. Ведение дневников внеклассного чтения (с помощью учителя).</w:t>
      </w:r>
    </w:p>
    <w:p w:rsidR="007008D6" w:rsidRPr="00C742DB" w:rsidRDefault="007008D6"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Основные требования к умениям учащихся</w:t>
      </w:r>
    </w:p>
    <w:p w:rsidR="007008D6" w:rsidRPr="00C742DB" w:rsidRDefault="007008D6"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w:t>
      </w:r>
      <w:r w:rsidRPr="00C742DB">
        <w:rPr>
          <w:rFonts w:ascii="Times New Roman" w:hAnsi="Times New Roman" w:cs="Times New Roman"/>
          <w:iCs/>
          <w:sz w:val="24"/>
          <w:szCs w:val="24"/>
        </w:rPr>
        <w:t>1-й уровень</w:t>
      </w:r>
      <w:r w:rsidRPr="00C742DB">
        <w:rPr>
          <w:rFonts w:ascii="Times New Roman" w:hAnsi="Times New Roman" w:cs="Times New Roman"/>
          <w:sz w:val="24"/>
          <w:szCs w:val="24"/>
        </w:rPr>
        <w:br/>
        <w:t>      • читать вслух правильно, бегло, выразительно;</w:t>
      </w:r>
      <w:r w:rsidRPr="00C742DB">
        <w:rPr>
          <w:rFonts w:ascii="Times New Roman" w:hAnsi="Times New Roman" w:cs="Times New Roman"/>
          <w:sz w:val="24"/>
          <w:szCs w:val="24"/>
        </w:rPr>
        <w:br/>
        <w:t>      • читать про себя доступные по содержанию тексты;</w:t>
      </w:r>
      <w:r w:rsidRPr="00C742DB">
        <w:rPr>
          <w:rFonts w:ascii="Times New Roman" w:hAnsi="Times New Roman" w:cs="Times New Roman"/>
          <w:sz w:val="24"/>
          <w:szCs w:val="24"/>
        </w:rPr>
        <w:br/>
        <w:t>      • выделять тему и определять идею произведения (последнее задание — с помощью учителя);</w:t>
      </w:r>
      <w:r w:rsidRPr="00C742DB">
        <w:rPr>
          <w:rFonts w:ascii="Times New Roman" w:hAnsi="Times New Roman" w:cs="Times New Roman"/>
          <w:sz w:val="24"/>
          <w:szCs w:val="24"/>
        </w:rPr>
        <w:br/>
        <w:t>      • определять черты характера главных героев и выражать свое отношение к ним (с помощью учителя);</w:t>
      </w:r>
      <w:r w:rsidRPr="00C742DB">
        <w:rPr>
          <w:rFonts w:ascii="Times New Roman" w:hAnsi="Times New Roman" w:cs="Times New Roman"/>
          <w:sz w:val="24"/>
          <w:szCs w:val="24"/>
        </w:rPr>
        <w:br/>
        <w:t>      • самостоятельно делить текст на части по данному плану или составлять план к выделенным частям текста;</w:t>
      </w:r>
      <w:r w:rsidRPr="00C742DB">
        <w:rPr>
          <w:rFonts w:ascii="Times New Roman" w:hAnsi="Times New Roman" w:cs="Times New Roman"/>
          <w:sz w:val="24"/>
          <w:szCs w:val="24"/>
        </w:rPr>
        <w:br/>
        <w:t>      • отбирать (коллективно) опорные слова для пересказа, обращая внимание на лексику, характеризующую эмоциональное состояние действующих лиц, природы, образные выражения, и употреблять их в пересказе;</w:t>
      </w:r>
      <w:r w:rsidRPr="00C742DB">
        <w:rPr>
          <w:rFonts w:ascii="Times New Roman" w:hAnsi="Times New Roman" w:cs="Times New Roman"/>
          <w:sz w:val="24"/>
          <w:szCs w:val="24"/>
        </w:rPr>
        <w:br/>
        <w:t>      • пересказывать прочитанный текст с ориентацией на план и опорные слова;</w:t>
      </w:r>
      <w:r w:rsidRPr="00C742DB">
        <w:rPr>
          <w:rFonts w:ascii="Times New Roman" w:hAnsi="Times New Roman" w:cs="Times New Roman"/>
          <w:sz w:val="24"/>
          <w:szCs w:val="24"/>
        </w:rPr>
        <w:br/>
        <w:t>      • ставить вопросы к тексту, задавать их одноклассникам;</w:t>
      </w:r>
      <w:r w:rsidRPr="00C742DB">
        <w:rPr>
          <w:rFonts w:ascii="Times New Roman" w:hAnsi="Times New Roman" w:cs="Times New Roman"/>
          <w:sz w:val="24"/>
          <w:szCs w:val="24"/>
        </w:rPr>
        <w:br/>
        <w:t>      • выделять незнакомые слова и давать им объяснения (с помощью учителя);</w:t>
      </w:r>
      <w:r w:rsidRPr="00C742DB">
        <w:rPr>
          <w:rFonts w:ascii="Times New Roman" w:hAnsi="Times New Roman" w:cs="Times New Roman"/>
          <w:sz w:val="24"/>
          <w:szCs w:val="24"/>
        </w:rPr>
        <w:br/>
        <w:t>      • заучить наизусть 10 стихотворений;</w:t>
      </w:r>
      <w:r w:rsidRPr="00C742DB">
        <w:rPr>
          <w:rFonts w:ascii="Times New Roman" w:hAnsi="Times New Roman" w:cs="Times New Roman"/>
          <w:sz w:val="24"/>
          <w:szCs w:val="24"/>
        </w:rPr>
        <w:br/>
        <w:t>      • читать внеклассную литературу, в том числе отдельные статьи из периодической печати, и принимать участие в их обсуждении.</w:t>
      </w:r>
      <w:r w:rsidRPr="00C742DB">
        <w:rPr>
          <w:rFonts w:ascii="Times New Roman" w:hAnsi="Times New Roman" w:cs="Times New Roman"/>
          <w:sz w:val="24"/>
          <w:szCs w:val="24"/>
        </w:rPr>
        <w:br/>
        <w:t>      </w:t>
      </w:r>
      <w:r w:rsidRPr="00C742DB">
        <w:rPr>
          <w:rFonts w:ascii="Times New Roman" w:hAnsi="Times New Roman" w:cs="Times New Roman"/>
          <w:iCs/>
          <w:sz w:val="24"/>
          <w:szCs w:val="24"/>
        </w:rPr>
        <w:t>2-й уровень</w:t>
      </w:r>
      <w:r w:rsidRPr="00C742DB">
        <w:rPr>
          <w:rFonts w:ascii="Times New Roman" w:hAnsi="Times New Roman" w:cs="Times New Roman"/>
          <w:sz w:val="24"/>
          <w:szCs w:val="24"/>
        </w:rPr>
        <w:br/>
        <w:t>      • читать вслух правильно, выразительно, целыми словами;</w:t>
      </w:r>
      <w:r w:rsidRPr="00C742DB">
        <w:rPr>
          <w:rFonts w:ascii="Times New Roman" w:hAnsi="Times New Roman" w:cs="Times New Roman"/>
          <w:sz w:val="24"/>
          <w:szCs w:val="24"/>
        </w:rPr>
        <w:br/>
        <w:t>      • читать про себя проанализированные тексты, читать короткие, доступные тексты самостоятельно;</w:t>
      </w:r>
      <w:r w:rsidRPr="00C742DB">
        <w:rPr>
          <w:rFonts w:ascii="Times New Roman" w:hAnsi="Times New Roman" w:cs="Times New Roman"/>
          <w:sz w:val="24"/>
          <w:szCs w:val="24"/>
        </w:rPr>
        <w:br/>
        <w:t>      • пересказывать отдельные части произведения, доступные по изображаемым событиям;</w:t>
      </w:r>
      <w:r w:rsidRPr="00C742DB">
        <w:rPr>
          <w:rFonts w:ascii="Times New Roman" w:hAnsi="Times New Roman" w:cs="Times New Roman"/>
          <w:sz w:val="24"/>
          <w:szCs w:val="24"/>
        </w:rPr>
        <w:br/>
        <w:t>      • выделять тему произведения, участвовать в обсуждении идеи;</w:t>
      </w:r>
      <w:r w:rsidRPr="00C742DB">
        <w:rPr>
          <w:rFonts w:ascii="Times New Roman" w:hAnsi="Times New Roman" w:cs="Times New Roman"/>
          <w:sz w:val="24"/>
          <w:szCs w:val="24"/>
        </w:rPr>
        <w:br/>
        <w:t>      • выражать свое отношение к поступкам героев и событиям (с помощью учителя);</w:t>
      </w:r>
      <w:r w:rsidRPr="00C742DB">
        <w:rPr>
          <w:rFonts w:ascii="Times New Roman" w:hAnsi="Times New Roman" w:cs="Times New Roman"/>
          <w:sz w:val="24"/>
          <w:szCs w:val="24"/>
        </w:rPr>
        <w:br/>
        <w:t>      • находить в тексте незнакомые слова, учиться объяснять их, опираясь на текст (с помощью учителя);</w:t>
      </w:r>
      <w:r w:rsidRPr="00C742DB">
        <w:rPr>
          <w:rFonts w:ascii="Times New Roman" w:hAnsi="Times New Roman" w:cs="Times New Roman"/>
          <w:sz w:val="24"/>
          <w:szCs w:val="24"/>
        </w:rPr>
        <w:br/>
        <w:t>      • учить стихотворения наизусть (объем текста с учетом особенностей учеников);</w:t>
      </w:r>
      <w:r w:rsidRPr="00C742DB">
        <w:rPr>
          <w:rFonts w:ascii="Times New Roman" w:hAnsi="Times New Roman" w:cs="Times New Roman"/>
          <w:sz w:val="24"/>
          <w:szCs w:val="24"/>
        </w:rPr>
        <w:br/>
        <w:t>      • участвовать в уроках внеклассного чтения, выполняя доступные задания по прочитанному тексту.</w:t>
      </w:r>
    </w:p>
    <w:p w:rsidR="007008D6" w:rsidRPr="00C742DB" w:rsidRDefault="007008D6" w:rsidP="00E13827">
      <w:pPr>
        <w:spacing w:after="0" w:line="240" w:lineRule="atLeast"/>
        <w:jc w:val="center"/>
        <w:rPr>
          <w:rFonts w:ascii="Times New Roman" w:hAnsi="Times New Roman" w:cs="Times New Roman"/>
          <w:b/>
          <w:bCs/>
          <w:spacing w:val="48"/>
          <w:sz w:val="24"/>
          <w:szCs w:val="24"/>
        </w:rPr>
      </w:pPr>
      <w:r w:rsidRPr="00C742DB">
        <w:rPr>
          <w:rFonts w:ascii="Times New Roman" w:hAnsi="Times New Roman" w:cs="Times New Roman"/>
          <w:b/>
          <w:bCs/>
          <w:spacing w:val="48"/>
          <w:sz w:val="24"/>
          <w:szCs w:val="24"/>
        </w:rPr>
        <w:t>9 КЛАСС</w:t>
      </w:r>
    </w:p>
    <w:p w:rsidR="007008D6" w:rsidRPr="00C742DB" w:rsidRDefault="007008D6" w:rsidP="00E13827">
      <w:pPr>
        <w:spacing w:after="0" w:line="240" w:lineRule="atLeast"/>
        <w:jc w:val="center"/>
        <w:rPr>
          <w:rFonts w:ascii="Times New Roman" w:hAnsi="Times New Roman" w:cs="Times New Roman"/>
          <w:b/>
          <w:bCs/>
          <w:sz w:val="24"/>
          <w:szCs w:val="24"/>
        </w:rPr>
      </w:pPr>
      <w:r w:rsidRPr="00C742DB">
        <w:rPr>
          <w:rFonts w:ascii="Times New Roman" w:hAnsi="Times New Roman" w:cs="Times New Roman"/>
          <w:b/>
          <w:bCs/>
          <w:sz w:val="24"/>
          <w:szCs w:val="24"/>
        </w:rPr>
        <w:t>ГРАММАТИКА, ПРАВОПИСАНИЕ И РАЗВИТИЕ РЕЧИ</w:t>
      </w:r>
    </w:p>
    <w:p w:rsidR="007008D6" w:rsidRPr="00C742DB" w:rsidRDefault="00AE0A2F" w:rsidP="00E13827">
      <w:pPr>
        <w:spacing w:after="0" w:line="240" w:lineRule="atLeast"/>
        <w:jc w:val="center"/>
        <w:rPr>
          <w:rFonts w:ascii="Times New Roman" w:hAnsi="Times New Roman" w:cs="Times New Roman"/>
          <w:b/>
          <w:bCs/>
          <w:sz w:val="24"/>
          <w:szCs w:val="24"/>
        </w:rPr>
      </w:pPr>
      <w:r w:rsidRPr="00C742DB">
        <w:rPr>
          <w:rFonts w:ascii="Times New Roman" w:hAnsi="Times New Roman" w:cs="Times New Roman"/>
          <w:b/>
          <w:bCs/>
          <w:sz w:val="24"/>
          <w:szCs w:val="24"/>
        </w:rPr>
        <w:t>(136 ч в год, 4</w:t>
      </w:r>
      <w:r w:rsidR="007008D6" w:rsidRPr="00C742DB">
        <w:rPr>
          <w:rFonts w:ascii="Times New Roman" w:hAnsi="Times New Roman" w:cs="Times New Roman"/>
          <w:b/>
          <w:bCs/>
          <w:sz w:val="24"/>
          <w:szCs w:val="24"/>
        </w:rPr>
        <w:t> ч в неделю)</w:t>
      </w:r>
    </w:p>
    <w:p w:rsidR="007008D6" w:rsidRPr="00C742DB" w:rsidRDefault="007008D6"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Предложение. Текст</w:t>
      </w:r>
      <w:hyperlink r:id="rId11" w:anchor="_ftn1" w:history="1">
        <w:r w:rsidRPr="00C742DB">
          <w:rPr>
            <w:rFonts w:ascii="Times New Roman" w:hAnsi="Times New Roman" w:cs="Times New Roman"/>
            <w:b/>
            <w:bCs/>
            <w:color w:val="0000FF"/>
            <w:sz w:val="24"/>
            <w:szCs w:val="24"/>
            <w:u w:val="single"/>
            <w:vertAlign w:val="superscript"/>
          </w:rPr>
          <w:t>1</w:t>
        </w:r>
      </w:hyperlink>
      <w:r w:rsidRPr="00C742DB">
        <w:rPr>
          <w:rFonts w:ascii="Times New Roman" w:hAnsi="Times New Roman" w:cs="Times New Roman"/>
          <w:b/>
          <w:bCs/>
          <w:sz w:val="24"/>
          <w:szCs w:val="24"/>
        </w:rPr>
        <w:t xml:space="preserve"> (8 ч)</w:t>
      </w:r>
    </w:p>
    <w:p w:rsidR="007008D6" w:rsidRPr="00C742DB" w:rsidRDefault="007008D6"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Простое и сложное предложения. Их использование в текстах с элементами рассуждения (</w:t>
      </w:r>
      <w:r w:rsidRPr="00C742DB">
        <w:rPr>
          <w:rFonts w:ascii="Times New Roman" w:hAnsi="Times New Roman" w:cs="Times New Roman"/>
          <w:iCs/>
          <w:sz w:val="24"/>
          <w:szCs w:val="24"/>
        </w:rPr>
        <w:t>«Какие качества ты ценишь в людях и почему», «Как ты хочешь достичь успеха в жизни», «Что ты собираешься делать после окончания школы»</w:t>
      </w:r>
      <w:r w:rsidRPr="00C742DB">
        <w:rPr>
          <w:rFonts w:ascii="Times New Roman" w:hAnsi="Times New Roman" w:cs="Times New Roman"/>
          <w:sz w:val="24"/>
          <w:szCs w:val="24"/>
        </w:rPr>
        <w:t>)</w:t>
      </w:r>
      <w:r w:rsidRPr="00C742DB">
        <w:rPr>
          <w:rFonts w:ascii="Times New Roman" w:hAnsi="Times New Roman" w:cs="Times New Roman"/>
          <w:iCs/>
          <w:sz w:val="24"/>
          <w:szCs w:val="24"/>
        </w:rPr>
        <w:t>.</w:t>
      </w:r>
      <w:r w:rsidRPr="00C742DB">
        <w:rPr>
          <w:rFonts w:ascii="Times New Roman" w:hAnsi="Times New Roman" w:cs="Times New Roman"/>
          <w:sz w:val="24"/>
          <w:szCs w:val="24"/>
        </w:rPr>
        <w:br/>
        <w:t xml:space="preserve">      Простое и сложное предложения в деловых бумагах (заявление, расписка, </w:t>
      </w:r>
      <w:r w:rsidRPr="00C742DB">
        <w:rPr>
          <w:rFonts w:ascii="Times New Roman" w:hAnsi="Times New Roman" w:cs="Times New Roman"/>
          <w:sz w:val="24"/>
          <w:szCs w:val="24"/>
        </w:rPr>
        <w:lastRenderedPageBreak/>
        <w:t>доверенность).</w:t>
      </w:r>
      <w:r w:rsidRPr="00C742DB">
        <w:rPr>
          <w:rFonts w:ascii="Times New Roman" w:hAnsi="Times New Roman" w:cs="Times New Roman"/>
          <w:sz w:val="24"/>
          <w:szCs w:val="24"/>
        </w:rPr>
        <w:br/>
        <w:t>      Решение орфографических задач в процессе работы над текстом.</w:t>
      </w:r>
      <w:r w:rsidRPr="00C742DB">
        <w:rPr>
          <w:rFonts w:ascii="Times New Roman" w:hAnsi="Times New Roman" w:cs="Times New Roman"/>
          <w:sz w:val="24"/>
          <w:szCs w:val="24"/>
        </w:rPr>
        <w:br/>
        <w:t>      Исправления в тексте (правильность построения простых и сложных предложений), устранение других недочетов.</w:t>
      </w:r>
      <w:r w:rsidRPr="00C742DB">
        <w:rPr>
          <w:rFonts w:ascii="Times New Roman" w:hAnsi="Times New Roman" w:cs="Times New Roman"/>
          <w:sz w:val="24"/>
          <w:szCs w:val="24"/>
        </w:rPr>
        <w:br/>
        <w:t>      Типы текстов: повествование, описание, рассуждение. Сравнение планов ко всем типам текстов.</w:t>
      </w:r>
      <w:r w:rsidRPr="00C742DB">
        <w:rPr>
          <w:rFonts w:ascii="Times New Roman" w:hAnsi="Times New Roman" w:cs="Times New Roman"/>
          <w:sz w:val="24"/>
          <w:szCs w:val="24"/>
        </w:rPr>
        <w:br/>
        <w:t>      Составление любого типа текста с использованием простых и сложных предложений с опорой на план, картину, схему, наблюдения. Включение образных слов и выражений.</w:t>
      </w:r>
    </w:p>
    <w:p w:rsidR="007008D6" w:rsidRPr="00C742DB" w:rsidRDefault="007008D6"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Слово. Текст (62 ч)</w:t>
      </w:r>
    </w:p>
    <w:p w:rsidR="007008D6" w:rsidRPr="00C742DB" w:rsidRDefault="007008D6"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 xml:space="preserve">Состав слова </w:t>
      </w:r>
      <w:r w:rsidRPr="00C742DB">
        <w:rPr>
          <w:rFonts w:ascii="Times New Roman" w:hAnsi="Times New Roman" w:cs="Times New Roman"/>
          <w:sz w:val="24"/>
          <w:szCs w:val="24"/>
        </w:rPr>
        <w:t>(8 ч)</w:t>
      </w:r>
    </w:p>
    <w:p w:rsidR="007008D6" w:rsidRPr="00C742DB" w:rsidRDefault="007008D6"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Способы образования слов с помощью приставок и суффиксов. Подбор однокоренных слов.</w:t>
      </w:r>
      <w:r w:rsidRPr="00C742DB">
        <w:rPr>
          <w:rFonts w:ascii="Times New Roman" w:hAnsi="Times New Roman" w:cs="Times New Roman"/>
          <w:sz w:val="24"/>
          <w:szCs w:val="24"/>
        </w:rPr>
        <w:br/>
        <w:t>      Сложные слова с соединительными гласными и без них (</w:t>
      </w:r>
      <w:r w:rsidRPr="00C742DB">
        <w:rPr>
          <w:rFonts w:ascii="Times New Roman" w:hAnsi="Times New Roman" w:cs="Times New Roman"/>
          <w:iCs/>
          <w:sz w:val="24"/>
          <w:szCs w:val="24"/>
        </w:rPr>
        <w:t>сбербанк, видеомагнитофон</w:t>
      </w:r>
      <w:r w:rsidRPr="00C742DB">
        <w:rPr>
          <w:rFonts w:ascii="Times New Roman" w:hAnsi="Times New Roman" w:cs="Times New Roman"/>
          <w:sz w:val="24"/>
          <w:szCs w:val="24"/>
        </w:rPr>
        <w:t>)</w:t>
      </w:r>
      <w:r w:rsidRPr="00C742DB">
        <w:rPr>
          <w:rFonts w:ascii="Times New Roman" w:hAnsi="Times New Roman" w:cs="Times New Roman"/>
          <w:iCs/>
          <w:sz w:val="24"/>
          <w:szCs w:val="24"/>
        </w:rPr>
        <w:t>.</w:t>
      </w:r>
      <w:r w:rsidRPr="00C742DB">
        <w:rPr>
          <w:rFonts w:ascii="Times New Roman" w:hAnsi="Times New Roman" w:cs="Times New Roman"/>
          <w:sz w:val="24"/>
          <w:szCs w:val="24"/>
        </w:rPr>
        <w:br/>
        <w:t>      Сложносокращенные слова (</w:t>
      </w:r>
      <w:r w:rsidRPr="00C742DB">
        <w:rPr>
          <w:rFonts w:ascii="Times New Roman" w:hAnsi="Times New Roman" w:cs="Times New Roman"/>
          <w:iCs/>
          <w:sz w:val="24"/>
          <w:szCs w:val="24"/>
        </w:rPr>
        <w:t>НТВ, АТС</w:t>
      </w:r>
      <w:r w:rsidRPr="00C742DB">
        <w:rPr>
          <w:rFonts w:ascii="Times New Roman" w:hAnsi="Times New Roman" w:cs="Times New Roman"/>
          <w:sz w:val="24"/>
          <w:szCs w:val="24"/>
        </w:rPr>
        <w:t>)</w:t>
      </w:r>
      <w:r w:rsidRPr="00C742DB">
        <w:rPr>
          <w:rFonts w:ascii="Times New Roman" w:hAnsi="Times New Roman" w:cs="Times New Roman"/>
          <w:iCs/>
          <w:sz w:val="24"/>
          <w:szCs w:val="24"/>
        </w:rPr>
        <w:t>.</w:t>
      </w:r>
      <w:r w:rsidRPr="00C742DB">
        <w:rPr>
          <w:rFonts w:ascii="Times New Roman" w:hAnsi="Times New Roman" w:cs="Times New Roman"/>
          <w:sz w:val="24"/>
          <w:szCs w:val="24"/>
        </w:rPr>
        <w:br/>
        <w:t xml:space="preserve">      Правописание приставок </w:t>
      </w:r>
      <w:r w:rsidRPr="00C742DB">
        <w:rPr>
          <w:rFonts w:ascii="Times New Roman" w:hAnsi="Times New Roman" w:cs="Times New Roman"/>
          <w:b/>
          <w:bCs/>
          <w:iCs/>
          <w:sz w:val="24"/>
          <w:szCs w:val="24"/>
        </w:rPr>
        <w:t xml:space="preserve">без- </w:t>
      </w:r>
      <w:r w:rsidRPr="00C742DB">
        <w:rPr>
          <w:rFonts w:ascii="Times New Roman" w:hAnsi="Times New Roman" w:cs="Times New Roman"/>
          <w:sz w:val="24"/>
          <w:szCs w:val="24"/>
        </w:rPr>
        <w:t>(</w:t>
      </w:r>
      <w:r w:rsidRPr="00C742DB">
        <w:rPr>
          <w:rFonts w:ascii="Times New Roman" w:hAnsi="Times New Roman" w:cs="Times New Roman"/>
          <w:b/>
          <w:bCs/>
          <w:iCs/>
          <w:sz w:val="24"/>
          <w:szCs w:val="24"/>
        </w:rPr>
        <w:t>бес-</w:t>
      </w:r>
      <w:r w:rsidRPr="00C742DB">
        <w:rPr>
          <w:rFonts w:ascii="Times New Roman" w:hAnsi="Times New Roman" w:cs="Times New Roman"/>
          <w:sz w:val="24"/>
          <w:szCs w:val="24"/>
        </w:rPr>
        <w:t>)</w:t>
      </w:r>
      <w:r w:rsidRPr="00C742DB">
        <w:rPr>
          <w:rFonts w:ascii="Times New Roman" w:hAnsi="Times New Roman" w:cs="Times New Roman"/>
          <w:b/>
          <w:bCs/>
          <w:iCs/>
          <w:sz w:val="24"/>
          <w:szCs w:val="24"/>
        </w:rPr>
        <w:t xml:space="preserve">, воз- </w:t>
      </w:r>
      <w:r w:rsidRPr="00C742DB">
        <w:rPr>
          <w:rFonts w:ascii="Times New Roman" w:hAnsi="Times New Roman" w:cs="Times New Roman"/>
          <w:sz w:val="24"/>
          <w:szCs w:val="24"/>
        </w:rPr>
        <w:t>(</w:t>
      </w:r>
      <w:r w:rsidRPr="00C742DB">
        <w:rPr>
          <w:rFonts w:ascii="Times New Roman" w:hAnsi="Times New Roman" w:cs="Times New Roman"/>
          <w:b/>
          <w:bCs/>
          <w:iCs/>
          <w:sz w:val="24"/>
          <w:szCs w:val="24"/>
        </w:rPr>
        <w:t>вос-</w:t>
      </w:r>
      <w:r w:rsidRPr="00C742DB">
        <w:rPr>
          <w:rFonts w:ascii="Times New Roman" w:hAnsi="Times New Roman" w:cs="Times New Roman"/>
          <w:sz w:val="24"/>
          <w:szCs w:val="24"/>
        </w:rPr>
        <w:t>)</w:t>
      </w:r>
      <w:r w:rsidRPr="00C742DB">
        <w:rPr>
          <w:rFonts w:ascii="Times New Roman" w:hAnsi="Times New Roman" w:cs="Times New Roman"/>
          <w:b/>
          <w:bCs/>
          <w:iCs/>
          <w:sz w:val="24"/>
          <w:szCs w:val="24"/>
        </w:rPr>
        <w:t xml:space="preserve">, из- </w:t>
      </w:r>
      <w:r w:rsidRPr="00C742DB">
        <w:rPr>
          <w:rFonts w:ascii="Times New Roman" w:hAnsi="Times New Roman" w:cs="Times New Roman"/>
          <w:sz w:val="24"/>
          <w:szCs w:val="24"/>
        </w:rPr>
        <w:t>(</w:t>
      </w:r>
      <w:r w:rsidRPr="00C742DB">
        <w:rPr>
          <w:rFonts w:ascii="Times New Roman" w:hAnsi="Times New Roman" w:cs="Times New Roman"/>
          <w:b/>
          <w:bCs/>
          <w:iCs/>
          <w:sz w:val="24"/>
          <w:szCs w:val="24"/>
        </w:rPr>
        <w:t>ис-</w:t>
      </w:r>
      <w:r w:rsidRPr="00C742DB">
        <w:rPr>
          <w:rFonts w:ascii="Times New Roman" w:hAnsi="Times New Roman" w:cs="Times New Roman"/>
          <w:sz w:val="24"/>
          <w:szCs w:val="24"/>
        </w:rPr>
        <w:t>)</w:t>
      </w:r>
      <w:r w:rsidRPr="00C742DB">
        <w:rPr>
          <w:rFonts w:ascii="Times New Roman" w:hAnsi="Times New Roman" w:cs="Times New Roman"/>
          <w:b/>
          <w:bCs/>
          <w:iCs/>
          <w:sz w:val="24"/>
          <w:szCs w:val="24"/>
        </w:rPr>
        <w:t xml:space="preserve">, раз- </w:t>
      </w:r>
      <w:r w:rsidRPr="00C742DB">
        <w:rPr>
          <w:rFonts w:ascii="Times New Roman" w:hAnsi="Times New Roman" w:cs="Times New Roman"/>
          <w:sz w:val="24"/>
          <w:szCs w:val="24"/>
        </w:rPr>
        <w:t>(</w:t>
      </w:r>
      <w:r w:rsidRPr="00C742DB">
        <w:rPr>
          <w:rFonts w:ascii="Times New Roman" w:hAnsi="Times New Roman" w:cs="Times New Roman"/>
          <w:b/>
          <w:bCs/>
          <w:iCs/>
          <w:sz w:val="24"/>
          <w:szCs w:val="24"/>
        </w:rPr>
        <w:t>рас</w:t>
      </w:r>
      <w:r w:rsidRPr="00C742DB">
        <w:rPr>
          <w:rFonts w:ascii="Times New Roman" w:hAnsi="Times New Roman" w:cs="Times New Roman"/>
          <w:sz w:val="24"/>
          <w:szCs w:val="24"/>
        </w:rPr>
        <w:t>)в зависимости от произношения (как слышим, так и пишем).</w:t>
      </w:r>
      <w:r w:rsidRPr="00C742DB">
        <w:rPr>
          <w:rFonts w:ascii="Times New Roman" w:hAnsi="Times New Roman" w:cs="Times New Roman"/>
          <w:sz w:val="24"/>
          <w:szCs w:val="24"/>
        </w:rPr>
        <w:br/>
        <w:t>      Составление текстов повествовательного и описательного характера по коллективно составленному плану. Решение орфографических задач в процессе работы над текстом. Повторение способов проверки орфограмм.</w:t>
      </w:r>
    </w:p>
    <w:p w:rsidR="007008D6" w:rsidRPr="00C742DB" w:rsidRDefault="007008D6"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Части речи (54 ч)</w:t>
      </w:r>
    </w:p>
    <w:p w:rsidR="007008D6" w:rsidRPr="00C742DB" w:rsidRDefault="007008D6"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Выделение знакомых частей речи из текстов книг по различным учебным предметам с доказательством (с опорой на таблицу или без нее).</w:t>
      </w:r>
      <w:r w:rsidRPr="00C742DB">
        <w:rPr>
          <w:rFonts w:ascii="Times New Roman" w:hAnsi="Times New Roman" w:cs="Times New Roman"/>
          <w:sz w:val="24"/>
          <w:szCs w:val="24"/>
        </w:rPr>
        <w:br/>
        <w:t>      Образование различных частей речи с помощью суффиксов (</w:t>
      </w:r>
      <w:r w:rsidRPr="00C742DB">
        <w:rPr>
          <w:rFonts w:ascii="Times New Roman" w:hAnsi="Times New Roman" w:cs="Times New Roman"/>
          <w:iCs/>
          <w:sz w:val="24"/>
          <w:szCs w:val="24"/>
        </w:rPr>
        <w:t>лапа</w:t>
      </w:r>
      <w:r w:rsidRPr="00C742DB">
        <w:rPr>
          <w:rFonts w:ascii="Times New Roman" w:hAnsi="Times New Roman" w:cs="Times New Roman"/>
          <w:sz w:val="24"/>
          <w:szCs w:val="24"/>
        </w:rPr>
        <w:t>—</w:t>
      </w:r>
      <w:r w:rsidRPr="00C742DB">
        <w:rPr>
          <w:rFonts w:ascii="Times New Roman" w:hAnsi="Times New Roman" w:cs="Times New Roman"/>
          <w:iCs/>
          <w:sz w:val="24"/>
          <w:szCs w:val="24"/>
        </w:rPr>
        <w:t>лапочка, пожар — пожарник, сила — сильный, бурить </w:t>
      </w:r>
      <w:r w:rsidRPr="00C742DB">
        <w:rPr>
          <w:rFonts w:ascii="Times New Roman" w:hAnsi="Times New Roman" w:cs="Times New Roman"/>
          <w:sz w:val="24"/>
          <w:szCs w:val="24"/>
        </w:rPr>
        <w:t xml:space="preserve">— </w:t>
      </w:r>
      <w:r w:rsidRPr="00C742DB">
        <w:rPr>
          <w:rFonts w:ascii="Times New Roman" w:hAnsi="Times New Roman" w:cs="Times New Roman"/>
          <w:iCs/>
          <w:sz w:val="24"/>
          <w:szCs w:val="24"/>
        </w:rPr>
        <w:t>бурильщик</w:t>
      </w:r>
      <w:r w:rsidRPr="00C742DB">
        <w:rPr>
          <w:rFonts w:ascii="Times New Roman" w:hAnsi="Times New Roman" w:cs="Times New Roman"/>
          <w:sz w:val="24"/>
          <w:szCs w:val="24"/>
        </w:rPr>
        <w:t>)</w:t>
      </w:r>
      <w:r w:rsidRPr="00C742DB">
        <w:rPr>
          <w:rFonts w:ascii="Times New Roman" w:hAnsi="Times New Roman" w:cs="Times New Roman"/>
          <w:iCs/>
          <w:sz w:val="24"/>
          <w:szCs w:val="24"/>
        </w:rPr>
        <w:t>.</w:t>
      </w:r>
      <w:r w:rsidRPr="00C742DB">
        <w:rPr>
          <w:rFonts w:ascii="Times New Roman" w:hAnsi="Times New Roman" w:cs="Times New Roman"/>
          <w:sz w:val="24"/>
          <w:szCs w:val="24"/>
        </w:rPr>
        <w:br/>
        <w:t>      </w:t>
      </w:r>
      <w:r w:rsidRPr="00C742DB">
        <w:rPr>
          <w:rFonts w:ascii="Times New Roman" w:hAnsi="Times New Roman" w:cs="Times New Roman"/>
          <w:b/>
          <w:bCs/>
          <w:iCs/>
          <w:sz w:val="24"/>
          <w:szCs w:val="24"/>
        </w:rPr>
        <w:t>Имя существительное.</w:t>
      </w:r>
      <w:r w:rsidRPr="00C742DB">
        <w:rPr>
          <w:rFonts w:ascii="Times New Roman" w:hAnsi="Times New Roman" w:cs="Times New Roman"/>
          <w:sz w:val="24"/>
          <w:szCs w:val="24"/>
        </w:rPr>
        <w:t xml:space="preserve"> Смысловые группы имен существительных: профессии людей, их возраст, состояние, черты характера. Составление словосочетаний существительного с существительным. Определение падежа и окончания зависимого слова.</w:t>
      </w:r>
      <w:r w:rsidRPr="00C742DB">
        <w:rPr>
          <w:rFonts w:ascii="Times New Roman" w:hAnsi="Times New Roman" w:cs="Times New Roman"/>
          <w:sz w:val="24"/>
          <w:szCs w:val="24"/>
        </w:rPr>
        <w:br/>
        <w:t>      Несклоняемые имена существительные. Определение их рода. Согласование прилагательного и глагола прошедшего времени с несклоняемыми существительными. Тематический подбор несклоняемых имен существительных. Составление рассказа по опорным словам.</w:t>
      </w:r>
      <w:r w:rsidRPr="00C742DB">
        <w:rPr>
          <w:rFonts w:ascii="Times New Roman" w:hAnsi="Times New Roman" w:cs="Times New Roman"/>
          <w:sz w:val="24"/>
          <w:szCs w:val="24"/>
        </w:rPr>
        <w:br/>
        <w:t>      Написание деловых бумаг (доверенности, заявления), заполнение почтового перевода. Правильное употребление имен собственных в косвенных падежах (</w:t>
      </w:r>
      <w:r w:rsidRPr="00C742DB">
        <w:rPr>
          <w:rFonts w:ascii="Times New Roman" w:hAnsi="Times New Roman" w:cs="Times New Roman"/>
          <w:iCs/>
          <w:sz w:val="24"/>
          <w:szCs w:val="24"/>
        </w:rPr>
        <w:t>Василию, Марии</w:t>
      </w:r>
      <w:r w:rsidRPr="00C742DB">
        <w:rPr>
          <w:rFonts w:ascii="Times New Roman" w:hAnsi="Times New Roman" w:cs="Times New Roman"/>
          <w:sz w:val="24"/>
          <w:szCs w:val="24"/>
        </w:rPr>
        <w:t>)</w:t>
      </w:r>
      <w:r w:rsidRPr="00C742DB">
        <w:rPr>
          <w:rFonts w:ascii="Times New Roman" w:hAnsi="Times New Roman" w:cs="Times New Roman"/>
          <w:iCs/>
          <w:sz w:val="24"/>
          <w:szCs w:val="24"/>
        </w:rPr>
        <w:t>.</w:t>
      </w:r>
      <w:r w:rsidRPr="00C742DB">
        <w:rPr>
          <w:rFonts w:ascii="Times New Roman" w:hAnsi="Times New Roman" w:cs="Times New Roman"/>
          <w:sz w:val="24"/>
          <w:szCs w:val="24"/>
        </w:rPr>
        <w:br/>
        <w:t>      </w:t>
      </w:r>
      <w:r w:rsidRPr="00C742DB">
        <w:rPr>
          <w:rFonts w:ascii="Times New Roman" w:hAnsi="Times New Roman" w:cs="Times New Roman"/>
          <w:b/>
          <w:bCs/>
          <w:iCs/>
          <w:sz w:val="24"/>
          <w:szCs w:val="24"/>
        </w:rPr>
        <w:t xml:space="preserve">Имя прилагательное. </w:t>
      </w:r>
      <w:r w:rsidRPr="00C742DB">
        <w:rPr>
          <w:rFonts w:ascii="Times New Roman" w:hAnsi="Times New Roman" w:cs="Times New Roman"/>
          <w:sz w:val="24"/>
          <w:szCs w:val="24"/>
        </w:rPr>
        <w:t>Согласование прилагательного с именами существительными в роде, числе и падеже. Правописание падежных окончаний имен прилагательных.</w:t>
      </w:r>
      <w:r w:rsidRPr="00C742DB">
        <w:rPr>
          <w:rFonts w:ascii="Times New Roman" w:hAnsi="Times New Roman" w:cs="Times New Roman"/>
          <w:sz w:val="24"/>
          <w:szCs w:val="24"/>
        </w:rPr>
        <w:br/>
        <w:t>      Подбор лексического материала (словосочетаний существительных с прилагательными) для составления портретной характеристики с опорой на картину известного художника или литературное произведение. Определение типа предполагаемого текста (повествование, описание, рассуждение).</w:t>
      </w:r>
      <w:r w:rsidRPr="00C742DB">
        <w:rPr>
          <w:rFonts w:ascii="Times New Roman" w:hAnsi="Times New Roman" w:cs="Times New Roman"/>
          <w:sz w:val="24"/>
          <w:szCs w:val="24"/>
        </w:rPr>
        <w:br/>
        <w:t xml:space="preserve">      Имена прилагательные на </w:t>
      </w:r>
      <w:r w:rsidRPr="00C742DB">
        <w:rPr>
          <w:rFonts w:ascii="Times New Roman" w:hAnsi="Times New Roman" w:cs="Times New Roman"/>
          <w:b/>
          <w:bCs/>
          <w:iCs/>
          <w:sz w:val="24"/>
          <w:szCs w:val="24"/>
        </w:rPr>
        <w:t>-ий, -ья, -ье.</w:t>
      </w:r>
      <w:r w:rsidRPr="00C742DB">
        <w:rPr>
          <w:rFonts w:ascii="Times New Roman" w:hAnsi="Times New Roman" w:cs="Times New Roman"/>
          <w:sz w:val="24"/>
          <w:szCs w:val="24"/>
        </w:rPr>
        <w:t xml:space="preserve"> Упражнение в их правописании.</w:t>
      </w:r>
      <w:r w:rsidRPr="00C742DB">
        <w:rPr>
          <w:rFonts w:ascii="Times New Roman" w:hAnsi="Times New Roman" w:cs="Times New Roman"/>
          <w:sz w:val="24"/>
          <w:szCs w:val="24"/>
        </w:rPr>
        <w:br/>
        <w:t>      </w:t>
      </w:r>
      <w:r w:rsidRPr="00C742DB">
        <w:rPr>
          <w:rFonts w:ascii="Times New Roman" w:hAnsi="Times New Roman" w:cs="Times New Roman"/>
          <w:b/>
          <w:bCs/>
          <w:iCs/>
          <w:sz w:val="24"/>
          <w:szCs w:val="24"/>
        </w:rPr>
        <w:t xml:space="preserve">Местоимение. </w:t>
      </w:r>
      <w:r w:rsidRPr="00C742DB">
        <w:rPr>
          <w:rFonts w:ascii="Times New Roman" w:hAnsi="Times New Roman" w:cs="Times New Roman"/>
          <w:sz w:val="24"/>
          <w:szCs w:val="24"/>
        </w:rPr>
        <w:t>Правописание личных местоимений с предлогами.</w:t>
      </w:r>
      <w:r w:rsidRPr="00C742DB">
        <w:rPr>
          <w:rFonts w:ascii="Times New Roman" w:hAnsi="Times New Roman" w:cs="Times New Roman"/>
          <w:sz w:val="24"/>
          <w:szCs w:val="24"/>
        </w:rPr>
        <w:br/>
        <w:t>      Исправление в тексте. Правильное использование местоимений в качестве средств связи предложений в тексте.</w:t>
      </w:r>
      <w:r w:rsidRPr="00C742DB">
        <w:rPr>
          <w:rFonts w:ascii="Times New Roman" w:hAnsi="Times New Roman" w:cs="Times New Roman"/>
          <w:sz w:val="24"/>
          <w:szCs w:val="24"/>
        </w:rPr>
        <w:br/>
        <w:t>      </w:t>
      </w:r>
      <w:r w:rsidRPr="00C742DB">
        <w:rPr>
          <w:rFonts w:ascii="Times New Roman" w:hAnsi="Times New Roman" w:cs="Times New Roman"/>
          <w:b/>
          <w:bCs/>
          <w:iCs/>
          <w:sz w:val="24"/>
          <w:szCs w:val="24"/>
        </w:rPr>
        <w:t xml:space="preserve">Глагол. </w:t>
      </w:r>
      <w:r w:rsidRPr="00C742DB">
        <w:rPr>
          <w:rFonts w:ascii="Times New Roman" w:hAnsi="Times New Roman" w:cs="Times New Roman"/>
          <w:sz w:val="24"/>
          <w:szCs w:val="24"/>
        </w:rPr>
        <w:t>Лексические группы глаголов, обозначающих состояние, речемыслительные процессы, настроение, цвет, звучание и др. Составление словосочетаний с переносным значением для описания пейзажа.</w:t>
      </w:r>
      <w:r w:rsidRPr="00C742DB">
        <w:rPr>
          <w:rFonts w:ascii="Times New Roman" w:hAnsi="Times New Roman" w:cs="Times New Roman"/>
          <w:sz w:val="24"/>
          <w:szCs w:val="24"/>
        </w:rPr>
        <w:br/>
        <w:t xml:space="preserve">      Трудные случаи правописания глаголов: глаголы неопределенной формы на </w:t>
      </w:r>
      <w:r w:rsidRPr="00C742DB">
        <w:rPr>
          <w:rFonts w:ascii="Times New Roman" w:hAnsi="Times New Roman" w:cs="Times New Roman"/>
          <w:b/>
          <w:bCs/>
          <w:iCs/>
          <w:sz w:val="24"/>
          <w:szCs w:val="24"/>
        </w:rPr>
        <w:t>-чь,</w:t>
      </w:r>
      <w:r w:rsidRPr="00C742DB">
        <w:rPr>
          <w:rFonts w:ascii="Times New Roman" w:hAnsi="Times New Roman" w:cs="Times New Roman"/>
          <w:sz w:val="24"/>
          <w:szCs w:val="24"/>
        </w:rPr>
        <w:t xml:space="preserve"> различение глаголов на </w:t>
      </w:r>
      <w:r w:rsidRPr="00C742DB">
        <w:rPr>
          <w:rFonts w:ascii="Times New Roman" w:hAnsi="Times New Roman" w:cs="Times New Roman"/>
          <w:b/>
          <w:bCs/>
          <w:iCs/>
          <w:sz w:val="24"/>
          <w:szCs w:val="24"/>
        </w:rPr>
        <w:t>-тся</w:t>
      </w:r>
      <w:r w:rsidRPr="00C742DB">
        <w:rPr>
          <w:rFonts w:ascii="Times New Roman" w:hAnsi="Times New Roman" w:cs="Times New Roman"/>
          <w:sz w:val="24"/>
          <w:szCs w:val="24"/>
        </w:rPr>
        <w:t xml:space="preserve">и </w:t>
      </w:r>
      <w:r w:rsidRPr="00C742DB">
        <w:rPr>
          <w:rFonts w:ascii="Times New Roman" w:hAnsi="Times New Roman" w:cs="Times New Roman"/>
          <w:b/>
          <w:bCs/>
          <w:iCs/>
          <w:sz w:val="24"/>
          <w:szCs w:val="24"/>
        </w:rPr>
        <w:t>-ться</w:t>
      </w:r>
      <w:r w:rsidRPr="00C742DB">
        <w:rPr>
          <w:rFonts w:ascii="Times New Roman" w:hAnsi="Times New Roman" w:cs="Times New Roman"/>
          <w:sz w:val="24"/>
          <w:szCs w:val="24"/>
        </w:rPr>
        <w:t>и написание глаголов 2-го лица единственного числа.</w:t>
      </w:r>
      <w:r w:rsidRPr="00C742DB">
        <w:rPr>
          <w:rFonts w:ascii="Times New Roman" w:hAnsi="Times New Roman" w:cs="Times New Roman"/>
          <w:sz w:val="24"/>
          <w:szCs w:val="24"/>
        </w:rPr>
        <w:br/>
        <w:t>      Глаголы I и II спряжения с ударным (произносим — слышим — пишем) и безударным (запоминаем — сверяем по таблице и по школьному орфографическому словарю) окончанием.</w:t>
      </w:r>
      <w:r w:rsidRPr="00C742DB">
        <w:rPr>
          <w:rFonts w:ascii="Times New Roman" w:hAnsi="Times New Roman" w:cs="Times New Roman"/>
          <w:sz w:val="24"/>
          <w:szCs w:val="24"/>
        </w:rPr>
        <w:br/>
      </w:r>
      <w:r w:rsidRPr="00C742DB">
        <w:rPr>
          <w:rFonts w:ascii="Times New Roman" w:hAnsi="Times New Roman" w:cs="Times New Roman"/>
          <w:sz w:val="24"/>
          <w:szCs w:val="24"/>
        </w:rPr>
        <w:lastRenderedPageBreak/>
        <w:t>      Повелительная форма глагола в просьбах, приказаниях, инструкциях.</w:t>
      </w:r>
      <w:r w:rsidRPr="00C742DB">
        <w:rPr>
          <w:rFonts w:ascii="Times New Roman" w:hAnsi="Times New Roman" w:cs="Times New Roman"/>
          <w:sz w:val="24"/>
          <w:szCs w:val="24"/>
        </w:rPr>
        <w:br/>
        <w:t>      Составление текстов повествовательного характера с опорой на глагольную лексику и серию сюжетных картинок (возможно, комиксы). Использование образных средств языка, решение орфографических задач.</w:t>
      </w:r>
      <w:r w:rsidRPr="00C742DB">
        <w:rPr>
          <w:rFonts w:ascii="Times New Roman" w:hAnsi="Times New Roman" w:cs="Times New Roman"/>
          <w:sz w:val="24"/>
          <w:szCs w:val="24"/>
        </w:rPr>
        <w:br/>
        <w:t>      </w:t>
      </w:r>
      <w:r w:rsidRPr="00C742DB">
        <w:rPr>
          <w:rFonts w:ascii="Times New Roman" w:hAnsi="Times New Roman" w:cs="Times New Roman"/>
          <w:b/>
          <w:bCs/>
          <w:iCs/>
          <w:sz w:val="24"/>
          <w:szCs w:val="24"/>
        </w:rPr>
        <w:t xml:space="preserve">Наречие. </w:t>
      </w:r>
      <w:r w:rsidRPr="00C742DB">
        <w:rPr>
          <w:rFonts w:ascii="Times New Roman" w:hAnsi="Times New Roman" w:cs="Times New Roman"/>
          <w:sz w:val="24"/>
          <w:szCs w:val="24"/>
        </w:rPr>
        <w:t>Значение и вопросы для выделения наречия как части речи. Его неизменяемость.</w:t>
      </w:r>
      <w:r w:rsidRPr="00C742DB">
        <w:rPr>
          <w:rFonts w:ascii="Times New Roman" w:hAnsi="Times New Roman" w:cs="Times New Roman"/>
          <w:sz w:val="24"/>
          <w:szCs w:val="24"/>
        </w:rPr>
        <w:br/>
        <w:t>      Составление словосочетаний глаголов с наречиями для описания места, пейзажа, характера человека.</w:t>
      </w:r>
      <w:r w:rsidRPr="00C742DB">
        <w:rPr>
          <w:rFonts w:ascii="Times New Roman" w:hAnsi="Times New Roman" w:cs="Times New Roman"/>
          <w:sz w:val="24"/>
          <w:szCs w:val="24"/>
        </w:rPr>
        <w:br/>
        <w:t>      Наречия, характеризующие глаголы речи в диалоге (</w:t>
      </w:r>
      <w:r w:rsidRPr="00C742DB">
        <w:rPr>
          <w:rFonts w:ascii="Times New Roman" w:hAnsi="Times New Roman" w:cs="Times New Roman"/>
          <w:iCs/>
          <w:sz w:val="24"/>
          <w:szCs w:val="24"/>
        </w:rPr>
        <w:t xml:space="preserve">весело </w:t>
      </w:r>
      <w:r w:rsidRPr="00C742DB">
        <w:rPr>
          <w:rFonts w:ascii="Times New Roman" w:hAnsi="Times New Roman" w:cs="Times New Roman"/>
          <w:sz w:val="24"/>
          <w:szCs w:val="24"/>
        </w:rPr>
        <w:t xml:space="preserve">сказал, </w:t>
      </w:r>
      <w:r w:rsidRPr="00C742DB">
        <w:rPr>
          <w:rFonts w:ascii="Times New Roman" w:hAnsi="Times New Roman" w:cs="Times New Roman"/>
          <w:iCs/>
          <w:sz w:val="24"/>
          <w:szCs w:val="24"/>
        </w:rPr>
        <w:t xml:space="preserve">удивленно </w:t>
      </w:r>
      <w:r w:rsidRPr="00C742DB">
        <w:rPr>
          <w:rFonts w:ascii="Times New Roman" w:hAnsi="Times New Roman" w:cs="Times New Roman"/>
          <w:sz w:val="24"/>
          <w:szCs w:val="24"/>
        </w:rPr>
        <w:t xml:space="preserve">спросил, </w:t>
      </w:r>
      <w:r w:rsidRPr="00C742DB">
        <w:rPr>
          <w:rFonts w:ascii="Times New Roman" w:hAnsi="Times New Roman" w:cs="Times New Roman"/>
          <w:iCs/>
          <w:sz w:val="24"/>
          <w:szCs w:val="24"/>
        </w:rPr>
        <w:t xml:space="preserve">испуганно </w:t>
      </w:r>
      <w:r w:rsidRPr="00C742DB">
        <w:rPr>
          <w:rFonts w:ascii="Times New Roman" w:hAnsi="Times New Roman" w:cs="Times New Roman"/>
          <w:sz w:val="24"/>
          <w:szCs w:val="24"/>
        </w:rPr>
        <w:t>прошептал и т. д.). Правильное интонирование диалогов с ориентировкой на глагол и наречие.</w:t>
      </w:r>
      <w:r w:rsidRPr="00C742DB">
        <w:rPr>
          <w:rFonts w:ascii="Times New Roman" w:hAnsi="Times New Roman" w:cs="Times New Roman"/>
          <w:sz w:val="24"/>
          <w:szCs w:val="24"/>
        </w:rPr>
        <w:br/>
        <w:t xml:space="preserve">      Правописание наречий на </w:t>
      </w:r>
      <w:r w:rsidRPr="00C742DB">
        <w:rPr>
          <w:rFonts w:ascii="Times New Roman" w:hAnsi="Times New Roman" w:cs="Times New Roman"/>
          <w:iCs/>
          <w:sz w:val="24"/>
          <w:szCs w:val="24"/>
        </w:rPr>
        <w:t>-</w:t>
      </w:r>
      <w:r w:rsidRPr="00C742DB">
        <w:rPr>
          <w:rFonts w:ascii="Times New Roman" w:hAnsi="Times New Roman" w:cs="Times New Roman"/>
          <w:b/>
          <w:bCs/>
          <w:iCs/>
          <w:sz w:val="24"/>
          <w:szCs w:val="24"/>
        </w:rPr>
        <w:t>а</w:t>
      </w:r>
      <w:r w:rsidRPr="00C742DB">
        <w:rPr>
          <w:rFonts w:ascii="Times New Roman" w:hAnsi="Times New Roman" w:cs="Times New Roman"/>
          <w:sz w:val="24"/>
          <w:szCs w:val="24"/>
        </w:rPr>
        <w:t>и</w:t>
      </w:r>
      <w:r w:rsidRPr="00C742DB">
        <w:rPr>
          <w:rFonts w:ascii="Times New Roman" w:hAnsi="Times New Roman" w:cs="Times New Roman"/>
          <w:b/>
          <w:bCs/>
          <w:iCs/>
          <w:sz w:val="24"/>
          <w:szCs w:val="24"/>
        </w:rPr>
        <w:t>-о</w:t>
      </w:r>
      <w:r w:rsidRPr="00C742DB">
        <w:rPr>
          <w:rFonts w:ascii="Times New Roman" w:hAnsi="Times New Roman" w:cs="Times New Roman"/>
          <w:iCs/>
          <w:sz w:val="24"/>
          <w:szCs w:val="24"/>
        </w:rPr>
        <w:t xml:space="preserve"> с </w:t>
      </w:r>
      <w:r w:rsidRPr="00C742DB">
        <w:rPr>
          <w:rFonts w:ascii="Times New Roman" w:hAnsi="Times New Roman" w:cs="Times New Roman"/>
          <w:sz w:val="24"/>
          <w:szCs w:val="24"/>
        </w:rPr>
        <w:t>проверкой их именем существительным (</w:t>
      </w:r>
      <w:r w:rsidRPr="00C742DB">
        <w:rPr>
          <w:rFonts w:ascii="Times New Roman" w:hAnsi="Times New Roman" w:cs="Times New Roman"/>
          <w:iCs/>
          <w:sz w:val="24"/>
          <w:szCs w:val="24"/>
        </w:rPr>
        <w:t>с окн</w:t>
      </w:r>
      <w:r w:rsidRPr="00C742DB">
        <w:rPr>
          <w:rFonts w:ascii="Times New Roman" w:hAnsi="Times New Roman" w:cs="Times New Roman"/>
          <w:b/>
          <w:bCs/>
          <w:iCs/>
          <w:sz w:val="24"/>
          <w:szCs w:val="24"/>
        </w:rPr>
        <w:t>а</w:t>
      </w:r>
      <w:r w:rsidRPr="00C742DB">
        <w:rPr>
          <w:rFonts w:ascii="Times New Roman" w:hAnsi="Times New Roman" w:cs="Times New Roman"/>
          <w:iCs/>
          <w:sz w:val="24"/>
          <w:szCs w:val="24"/>
        </w:rPr>
        <w:t>, на окн</w:t>
      </w:r>
      <w:r w:rsidRPr="00C742DB">
        <w:rPr>
          <w:rFonts w:ascii="Times New Roman" w:hAnsi="Times New Roman" w:cs="Times New Roman"/>
          <w:b/>
          <w:bCs/>
          <w:iCs/>
          <w:sz w:val="24"/>
          <w:szCs w:val="24"/>
        </w:rPr>
        <w:t>о</w:t>
      </w:r>
      <w:r w:rsidRPr="00C742DB">
        <w:rPr>
          <w:rFonts w:ascii="Times New Roman" w:hAnsi="Times New Roman" w:cs="Times New Roman"/>
          <w:iCs/>
          <w:sz w:val="24"/>
          <w:szCs w:val="24"/>
        </w:rPr>
        <w:t>, слева, направ</w:t>
      </w:r>
      <w:r w:rsidRPr="00C742DB">
        <w:rPr>
          <w:rFonts w:ascii="Times New Roman" w:hAnsi="Times New Roman" w:cs="Times New Roman"/>
          <w:b/>
          <w:bCs/>
          <w:iCs/>
          <w:sz w:val="24"/>
          <w:szCs w:val="24"/>
        </w:rPr>
        <w:t>о</w:t>
      </w:r>
      <w:r w:rsidRPr="00C742DB">
        <w:rPr>
          <w:rFonts w:ascii="Times New Roman" w:hAnsi="Times New Roman" w:cs="Times New Roman"/>
          <w:sz w:val="24"/>
          <w:szCs w:val="24"/>
        </w:rPr>
        <w:t>)</w:t>
      </w:r>
      <w:r w:rsidRPr="00C742DB">
        <w:rPr>
          <w:rFonts w:ascii="Times New Roman" w:hAnsi="Times New Roman" w:cs="Times New Roman"/>
          <w:iCs/>
          <w:sz w:val="24"/>
          <w:szCs w:val="24"/>
        </w:rPr>
        <w:t>.</w:t>
      </w:r>
      <w:r w:rsidRPr="00C742DB">
        <w:rPr>
          <w:rFonts w:ascii="Times New Roman" w:hAnsi="Times New Roman" w:cs="Times New Roman"/>
          <w:sz w:val="24"/>
          <w:szCs w:val="24"/>
        </w:rPr>
        <w:br/>
        <w:t>      Использование наречий в текстах-рассуждениях (отзывы на книгу, на просмотренную телепередачу).</w:t>
      </w:r>
      <w:r w:rsidRPr="00C742DB">
        <w:rPr>
          <w:rFonts w:ascii="Times New Roman" w:hAnsi="Times New Roman" w:cs="Times New Roman"/>
          <w:sz w:val="24"/>
          <w:szCs w:val="24"/>
        </w:rPr>
        <w:br/>
        <w:t>      </w:t>
      </w:r>
      <w:r w:rsidRPr="00C742DB">
        <w:rPr>
          <w:rFonts w:ascii="Times New Roman" w:hAnsi="Times New Roman" w:cs="Times New Roman"/>
          <w:b/>
          <w:bCs/>
          <w:iCs/>
          <w:sz w:val="24"/>
          <w:szCs w:val="24"/>
        </w:rPr>
        <w:t xml:space="preserve">Имя числительное. </w:t>
      </w:r>
      <w:r w:rsidRPr="00C742DB">
        <w:rPr>
          <w:rFonts w:ascii="Times New Roman" w:hAnsi="Times New Roman" w:cs="Times New Roman"/>
          <w:sz w:val="24"/>
          <w:szCs w:val="24"/>
        </w:rPr>
        <w:t>Количественные и порядковые числительные.</w:t>
      </w:r>
      <w:r w:rsidRPr="00C742DB">
        <w:rPr>
          <w:rFonts w:ascii="Times New Roman" w:hAnsi="Times New Roman" w:cs="Times New Roman"/>
          <w:sz w:val="24"/>
          <w:szCs w:val="24"/>
        </w:rPr>
        <w:br/>
        <w:t>      Употребление числительных в деловых бумагах. Написание заявления, расписки, доверенности с использованием имен числительных.</w:t>
      </w:r>
    </w:p>
    <w:p w:rsidR="007008D6" w:rsidRPr="00C742DB" w:rsidRDefault="007008D6"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Предложение. Текст (12 ч)</w:t>
      </w:r>
    </w:p>
    <w:p w:rsidR="007008D6" w:rsidRPr="00C742DB" w:rsidRDefault="007008D6"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Образование различных словосочетаний: глагол и наречие, глагол и существительное, существительное и существительное, прилагательное и существительное.</w:t>
      </w:r>
      <w:r w:rsidRPr="00C742DB">
        <w:rPr>
          <w:rFonts w:ascii="Times New Roman" w:hAnsi="Times New Roman" w:cs="Times New Roman"/>
          <w:sz w:val="24"/>
          <w:szCs w:val="24"/>
        </w:rPr>
        <w:br/>
        <w:t xml:space="preserve">      Простое и сложное предложения с союзами </w:t>
      </w:r>
      <w:r w:rsidRPr="00C742DB">
        <w:rPr>
          <w:rFonts w:ascii="Times New Roman" w:hAnsi="Times New Roman" w:cs="Times New Roman"/>
          <w:b/>
          <w:bCs/>
          <w:iCs/>
          <w:sz w:val="24"/>
          <w:szCs w:val="24"/>
        </w:rPr>
        <w:t xml:space="preserve">и, а, но,что, чтобы, потому что, когда </w:t>
      </w:r>
      <w:r w:rsidRPr="00C742DB">
        <w:rPr>
          <w:rFonts w:ascii="Times New Roman" w:hAnsi="Times New Roman" w:cs="Times New Roman"/>
          <w:sz w:val="24"/>
          <w:szCs w:val="24"/>
        </w:rPr>
        <w:t xml:space="preserve">и союзным словом </w:t>
      </w:r>
      <w:r w:rsidRPr="00C742DB">
        <w:rPr>
          <w:rFonts w:ascii="Times New Roman" w:hAnsi="Times New Roman" w:cs="Times New Roman"/>
          <w:b/>
          <w:bCs/>
          <w:iCs/>
          <w:sz w:val="24"/>
          <w:szCs w:val="24"/>
        </w:rPr>
        <w:t xml:space="preserve">который. </w:t>
      </w:r>
      <w:r w:rsidRPr="00C742DB">
        <w:rPr>
          <w:rFonts w:ascii="Times New Roman" w:hAnsi="Times New Roman" w:cs="Times New Roman"/>
          <w:sz w:val="24"/>
          <w:szCs w:val="24"/>
        </w:rPr>
        <w:t>Построение схем этих предложений. Выделение главных и второстепенных членов предложения.</w:t>
      </w:r>
      <w:r w:rsidRPr="00C742DB">
        <w:rPr>
          <w:rFonts w:ascii="Times New Roman" w:hAnsi="Times New Roman" w:cs="Times New Roman"/>
          <w:sz w:val="24"/>
          <w:szCs w:val="24"/>
        </w:rPr>
        <w:br/>
        <w:t xml:space="preserve">      Использование простых и сложных предложений в различных типах текстов: повествовании, описании, рассуждении. Определение типов текстов по началу, его развертывание. Составление текстов на основе данного заглавия (например: </w:t>
      </w:r>
      <w:r w:rsidRPr="00C742DB">
        <w:rPr>
          <w:rFonts w:ascii="Times New Roman" w:hAnsi="Times New Roman" w:cs="Times New Roman"/>
          <w:iCs/>
          <w:sz w:val="24"/>
          <w:szCs w:val="24"/>
        </w:rPr>
        <w:t>«Как я удил рыбу», «Как надо удить рыбу», «Почему полезен этот вид отдыха»</w:t>
      </w:r>
      <w:r w:rsidRPr="00C742DB">
        <w:rPr>
          <w:rFonts w:ascii="Times New Roman" w:hAnsi="Times New Roman" w:cs="Times New Roman"/>
          <w:sz w:val="24"/>
          <w:szCs w:val="24"/>
        </w:rPr>
        <w:t>)</w:t>
      </w:r>
      <w:r w:rsidRPr="00C742DB">
        <w:rPr>
          <w:rFonts w:ascii="Times New Roman" w:hAnsi="Times New Roman" w:cs="Times New Roman"/>
          <w:iCs/>
          <w:sz w:val="24"/>
          <w:szCs w:val="24"/>
        </w:rPr>
        <w:t>.</w:t>
      </w:r>
      <w:r w:rsidRPr="00C742DB">
        <w:rPr>
          <w:rFonts w:ascii="Times New Roman" w:hAnsi="Times New Roman" w:cs="Times New Roman"/>
          <w:sz w:val="24"/>
          <w:szCs w:val="24"/>
        </w:rPr>
        <w:br/>
        <w:t>      Составление диалогов с опорой на ситуацию, тему, картину, прочитанное произведение, практическую деятельность. Выделение вопросительных, восклицательных и повествовательных предложений. Правильное их интонирование в диалоге. Работа с неполными диалогами.</w:t>
      </w:r>
      <w:r w:rsidRPr="00C742DB">
        <w:rPr>
          <w:rFonts w:ascii="Times New Roman" w:hAnsi="Times New Roman" w:cs="Times New Roman"/>
          <w:sz w:val="24"/>
          <w:szCs w:val="24"/>
        </w:rPr>
        <w:br/>
        <w:t>      Полное и краткое изложение темы. Составление телеграммы.</w:t>
      </w:r>
      <w:r w:rsidRPr="00C742DB">
        <w:rPr>
          <w:rFonts w:ascii="Times New Roman" w:hAnsi="Times New Roman" w:cs="Times New Roman"/>
          <w:sz w:val="24"/>
          <w:szCs w:val="24"/>
        </w:rPr>
        <w:br/>
        <w:t>      Исправление текстов, составленных учащимися в течение года (нарушение логики изложения, искажение фактов, последовательность их изложения; неточный подбор слов, нарушение границ предложений, неправильная структура предложений, грамматические и орфографические ошибки).</w:t>
      </w:r>
    </w:p>
    <w:p w:rsidR="007008D6" w:rsidRPr="00C742DB" w:rsidRDefault="007008D6"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Повторение (10 ч)</w:t>
      </w:r>
    </w:p>
    <w:p w:rsidR="007008D6" w:rsidRPr="00C742DB" w:rsidRDefault="007008D6"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Связная речь (9 ч)</w:t>
      </w:r>
    </w:p>
    <w:p w:rsidR="007008D6" w:rsidRPr="00C742DB" w:rsidRDefault="007008D6"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Изложение текста (художественное описание) с предварительной отработкой всех его компонентов. Использование образных средств языка.</w:t>
      </w:r>
      <w:r w:rsidRPr="00C742DB">
        <w:rPr>
          <w:rFonts w:ascii="Times New Roman" w:hAnsi="Times New Roman" w:cs="Times New Roman"/>
          <w:sz w:val="24"/>
          <w:szCs w:val="24"/>
        </w:rPr>
        <w:br/>
        <w:t>      Составление автобиографии по данному плану.</w:t>
      </w:r>
      <w:r w:rsidRPr="00C742DB">
        <w:rPr>
          <w:rFonts w:ascii="Times New Roman" w:hAnsi="Times New Roman" w:cs="Times New Roman"/>
          <w:sz w:val="24"/>
          <w:szCs w:val="24"/>
        </w:rPr>
        <w:br/>
        <w:t>      Изложение статьи учебника географии или естествознания.</w:t>
      </w:r>
      <w:r w:rsidRPr="00C742DB">
        <w:rPr>
          <w:rFonts w:ascii="Times New Roman" w:hAnsi="Times New Roman" w:cs="Times New Roman"/>
          <w:sz w:val="24"/>
          <w:szCs w:val="24"/>
        </w:rPr>
        <w:br/>
        <w:t>      Сочинение повествовательного характера с опорой на серию сюжетных картинок (комиксов) с предварительной отработкой сюжета словаря.</w:t>
      </w:r>
      <w:r w:rsidRPr="00C742DB">
        <w:rPr>
          <w:rFonts w:ascii="Times New Roman" w:hAnsi="Times New Roman" w:cs="Times New Roman"/>
          <w:sz w:val="24"/>
          <w:szCs w:val="24"/>
        </w:rPr>
        <w:br/>
        <w:t>      Описание характера героя на материале уроков чтения с предварительной отработкой этого материала.</w:t>
      </w:r>
      <w:r w:rsidRPr="00C742DB">
        <w:rPr>
          <w:rFonts w:ascii="Times New Roman" w:hAnsi="Times New Roman" w:cs="Times New Roman"/>
          <w:sz w:val="24"/>
          <w:szCs w:val="24"/>
        </w:rPr>
        <w:br/>
        <w:t>      Сочинение-повествование по картине известного художника. Предварительная отработка плана и словаря к каждому пункту плана.</w:t>
      </w:r>
      <w:r w:rsidRPr="00C742DB">
        <w:rPr>
          <w:rFonts w:ascii="Times New Roman" w:hAnsi="Times New Roman" w:cs="Times New Roman"/>
          <w:sz w:val="24"/>
          <w:szCs w:val="24"/>
        </w:rPr>
        <w:br/>
        <w:t>      Сочинение по картине с изображением пейзажа. Составление плана описания, подбор образных средств языка.</w:t>
      </w:r>
      <w:r w:rsidRPr="00C742DB">
        <w:rPr>
          <w:rFonts w:ascii="Times New Roman" w:hAnsi="Times New Roman" w:cs="Times New Roman"/>
          <w:sz w:val="24"/>
          <w:szCs w:val="24"/>
        </w:rPr>
        <w:br/>
        <w:t xml:space="preserve">      Сочинение с элементами рассуждения на материале уроков труда. Предварительная </w:t>
      </w:r>
      <w:r w:rsidRPr="00C742DB">
        <w:rPr>
          <w:rFonts w:ascii="Times New Roman" w:hAnsi="Times New Roman" w:cs="Times New Roman"/>
          <w:sz w:val="24"/>
          <w:szCs w:val="24"/>
        </w:rPr>
        <w:lastRenderedPageBreak/>
        <w:t>отработка плана и словаря.</w:t>
      </w:r>
      <w:r w:rsidRPr="00C742DB">
        <w:rPr>
          <w:rFonts w:ascii="Times New Roman" w:hAnsi="Times New Roman" w:cs="Times New Roman"/>
          <w:sz w:val="24"/>
          <w:szCs w:val="24"/>
        </w:rPr>
        <w:br/>
        <w:t xml:space="preserve">      Сочинение творческого характера (например: </w:t>
      </w:r>
      <w:r w:rsidRPr="00C742DB">
        <w:rPr>
          <w:rFonts w:ascii="Times New Roman" w:hAnsi="Times New Roman" w:cs="Times New Roman"/>
          <w:iCs/>
          <w:sz w:val="24"/>
          <w:szCs w:val="24"/>
        </w:rPr>
        <w:t xml:space="preserve">«Мой лучший друг </w:t>
      </w:r>
      <w:r w:rsidRPr="00C742DB">
        <w:rPr>
          <w:rFonts w:ascii="Times New Roman" w:hAnsi="Times New Roman" w:cs="Times New Roman"/>
          <w:sz w:val="24"/>
          <w:szCs w:val="24"/>
        </w:rPr>
        <w:t>(</w:t>
      </w:r>
      <w:r w:rsidRPr="00C742DB">
        <w:rPr>
          <w:rFonts w:ascii="Times New Roman" w:hAnsi="Times New Roman" w:cs="Times New Roman"/>
          <w:iCs/>
          <w:sz w:val="24"/>
          <w:szCs w:val="24"/>
        </w:rPr>
        <w:t>подруга</w:t>
      </w:r>
      <w:r w:rsidRPr="00C742DB">
        <w:rPr>
          <w:rFonts w:ascii="Times New Roman" w:hAnsi="Times New Roman" w:cs="Times New Roman"/>
          <w:sz w:val="24"/>
          <w:szCs w:val="24"/>
        </w:rPr>
        <w:t>)</w:t>
      </w:r>
      <w:r w:rsidRPr="00C742DB">
        <w:rPr>
          <w:rFonts w:ascii="Times New Roman" w:hAnsi="Times New Roman" w:cs="Times New Roman"/>
          <w:iCs/>
          <w:sz w:val="24"/>
          <w:szCs w:val="24"/>
        </w:rPr>
        <w:t xml:space="preserve">», «Моя цель в жизни» </w:t>
      </w:r>
      <w:r w:rsidRPr="00C742DB">
        <w:rPr>
          <w:rFonts w:ascii="Times New Roman" w:hAnsi="Times New Roman" w:cs="Times New Roman"/>
          <w:sz w:val="24"/>
          <w:szCs w:val="24"/>
        </w:rPr>
        <w:t>и т. д.).</w:t>
      </w:r>
      <w:r w:rsidRPr="00C742DB">
        <w:rPr>
          <w:rFonts w:ascii="Times New Roman" w:hAnsi="Times New Roman" w:cs="Times New Roman"/>
          <w:sz w:val="24"/>
          <w:szCs w:val="24"/>
        </w:rPr>
        <w:br/>
        <w:t>      </w:t>
      </w:r>
      <w:r w:rsidRPr="00C742DB">
        <w:rPr>
          <w:rFonts w:ascii="Times New Roman" w:hAnsi="Times New Roman" w:cs="Times New Roman"/>
          <w:b/>
          <w:bCs/>
          <w:sz w:val="24"/>
          <w:szCs w:val="24"/>
        </w:rPr>
        <w:t xml:space="preserve">СЛОВАРЬ: </w:t>
      </w:r>
      <w:r w:rsidRPr="00C742DB">
        <w:rPr>
          <w:rFonts w:ascii="Times New Roman" w:hAnsi="Times New Roman" w:cs="Times New Roman"/>
          <w:sz w:val="24"/>
          <w:szCs w:val="24"/>
        </w:rPr>
        <w:t>автобиография, авторитет, администратор, ансамбль, аттестат, безопасность, биография, благодаря (чему), бюллетень, бухгалтер, бухгалтерия, великодушный, видеомагнитофон, демократия, депозит, диагноз, досуг, дубликат, живопись, жюри, забастовка, за счет, иждивенец, избиратель, карикатура, комиссия, компьютер, малодушный, население, общежитие, организация, парламент, правонарушение, православный, предприниматель, путешествие, религия, религиозный, сбербанк, свидетельство, совершеннолетний, торжественный, увлечение, фермер, характеристика (45 слов).</w:t>
      </w:r>
    </w:p>
    <w:p w:rsidR="007008D6" w:rsidRPr="00C742DB" w:rsidRDefault="007008D6"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Основные требования к умениям учащихся</w:t>
      </w:r>
    </w:p>
    <w:p w:rsidR="007008D6" w:rsidRPr="00C742DB" w:rsidRDefault="007008D6"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w:t>
      </w:r>
      <w:r w:rsidRPr="00C742DB">
        <w:rPr>
          <w:rFonts w:ascii="Times New Roman" w:hAnsi="Times New Roman" w:cs="Times New Roman"/>
          <w:iCs/>
          <w:sz w:val="24"/>
          <w:szCs w:val="24"/>
        </w:rPr>
        <w:t>1-й уровень</w:t>
      </w:r>
      <w:r w:rsidRPr="00C742DB">
        <w:rPr>
          <w:rFonts w:ascii="Times New Roman" w:hAnsi="Times New Roman" w:cs="Times New Roman"/>
          <w:sz w:val="24"/>
          <w:szCs w:val="24"/>
        </w:rPr>
        <w:br/>
        <w:t>      </w:t>
      </w:r>
      <w:r w:rsidRPr="00C742DB">
        <w:rPr>
          <w:rFonts w:ascii="Times New Roman" w:hAnsi="Times New Roman" w:cs="Times New Roman"/>
          <w:iCs/>
          <w:sz w:val="24"/>
          <w:szCs w:val="24"/>
        </w:rPr>
        <w:t>• </w:t>
      </w:r>
      <w:r w:rsidRPr="00C742DB">
        <w:rPr>
          <w:rFonts w:ascii="Times New Roman" w:hAnsi="Times New Roman" w:cs="Times New Roman"/>
          <w:sz w:val="24"/>
          <w:szCs w:val="24"/>
        </w:rPr>
        <w:t>писать под диктовку текст с изученными орфограммами (75—80</w:t>
      </w:r>
      <w:r w:rsidRPr="00C742DB">
        <w:rPr>
          <w:rFonts w:ascii="Times New Roman" w:hAnsi="Times New Roman" w:cs="Times New Roman"/>
          <w:iCs/>
          <w:sz w:val="24"/>
          <w:szCs w:val="24"/>
        </w:rPr>
        <w:t>  </w:t>
      </w:r>
      <w:r w:rsidRPr="00C742DB">
        <w:rPr>
          <w:rFonts w:ascii="Times New Roman" w:hAnsi="Times New Roman" w:cs="Times New Roman"/>
          <w:sz w:val="24"/>
          <w:szCs w:val="24"/>
        </w:rPr>
        <w:t>слов);</w:t>
      </w:r>
      <w:r w:rsidRPr="00C742DB">
        <w:rPr>
          <w:rFonts w:ascii="Times New Roman" w:hAnsi="Times New Roman" w:cs="Times New Roman"/>
          <w:sz w:val="24"/>
          <w:szCs w:val="24"/>
        </w:rPr>
        <w:br/>
        <w:t>      • составлять план к текстам описательно-повествовательного характера с четко выраженными структурными частями;</w:t>
      </w:r>
      <w:r w:rsidRPr="00C742DB">
        <w:rPr>
          <w:rFonts w:ascii="Times New Roman" w:hAnsi="Times New Roman" w:cs="Times New Roman"/>
          <w:sz w:val="24"/>
          <w:szCs w:val="24"/>
        </w:rPr>
        <w:br/>
        <w:t>      • писать изложение или сочинение после предварительного анализа (до 80 слов);</w:t>
      </w:r>
      <w:r w:rsidRPr="00C742DB">
        <w:rPr>
          <w:rFonts w:ascii="Times New Roman" w:hAnsi="Times New Roman" w:cs="Times New Roman"/>
          <w:sz w:val="24"/>
          <w:szCs w:val="24"/>
        </w:rPr>
        <w:br/>
        <w:t>      • составлять простые и сложные предложения с опорой на картинку, схему, предложенную ситуацию, на собственный трудовой опыт;</w:t>
      </w:r>
      <w:r w:rsidRPr="00C742DB">
        <w:rPr>
          <w:rFonts w:ascii="Times New Roman" w:hAnsi="Times New Roman" w:cs="Times New Roman"/>
          <w:sz w:val="24"/>
          <w:szCs w:val="24"/>
        </w:rPr>
        <w:br/>
        <w:t>      • подбирать однокоренные слова и следить за единообразным написанием орфограмм в различных частях слова;</w:t>
      </w:r>
      <w:r w:rsidRPr="00C742DB">
        <w:rPr>
          <w:rFonts w:ascii="Times New Roman" w:hAnsi="Times New Roman" w:cs="Times New Roman"/>
          <w:sz w:val="24"/>
          <w:szCs w:val="24"/>
        </w:rPr>
        <w:br/>
        <w:t>      • определять части речи, используя сложные предложения для доказательства;</w:t>
      </w:r>
      <w:r w:rsidRPr="00C742DB">
        <w:rPr>
          <w:rFonts w:ascii="Times New Roman" w:hAnsi="Times New Roman" w:cs="Times New Roman"/>
          <w:sz w:val="24"/>
          <w:szCs w:val="24"/>
        </w:rPr>
        <w:br/>
        <w:t>      • находить и решать орфографические задачи;</w:t>
      </w:r>
      <w:r w:rsidRPr="00C742DB">
        <w:rPr>
          <w:rFonts w:ascii="Times New Roman" w:hAnsi="Times New Roman" w:cs="Times New Roman"/>
          <w:sz w:val="24"/>
          <w:szCs w:val="24"/>
        </w:rPr>
        <w:br/>
        <w:t>      • оформлять все виды деловых бумаг;</w:t>
      </w:r>
      <w:r w:rsidRPr="00C742DB">
        <w:rPr>
          <w:rFonts w:ascii="Times New Roman" w:hAnsi="Times New Roman" w:cs="Times New Roman"/>
          <w:sz w:val="24"/>
          <w:szCs w:val="24"/>
        </w:rPr>
        <w:br/>
        <w:t>      • пользоваться школьным орфографическим словарем.</w:t>
      </w:r>
      <w:r w:rsidRPr="00C742DB">
        <w:rPr>
          <w:rFonts w:ascii="Times New Roman" w:hAnsi="Times New Roman" w:cs="Times New Roman"/>
          <w:sz w:val="24"/>
          <w:szCs w:val="24"/>
        </w:rPr>
        <w:br/>
        <w:t>      </w:t>
      </w:r>
      <w:r w:rsidRPr="00C742DB">
        <w:rPr>
          <w:rFonts w:ascii="Times New Roman" w:hAnsi="Times New Roman" w:cs="Times New Roman"/>
          <w:iCs/>
          <w:sz w:val="24"/>
          <w:szCs w:val="24"/>
        </w:rPr>
        <w:t>2-й уровень</w:t>
      </w:r>
      <w:r w:rsidRPr="00C742DB">
        <w:rPr>
          <w:rFonts w:ascii="Times New Roman" w:hAnsi="Times New Roman" w:cs="Times New Roman"/>
          <w:sz w:val="24"/>
          <w:szCs w:val="24"/>
        </w:rPr>
        <w:br/>
        <w:t>      • писать под диктовку текст с изученными орфограммами после предварительного разбора;</w:t>
      </w:r>
      <w:r w:rsidRPr="00C742DB">
        <w:rPr>
          <w:rFonts w:ascii="Times New Roman" w:hAnsi="Times New Roman" w:cs="Times New Roman"/>
          <w:sz w:val="24"/>
          <w:szCs w:val="24"/>
        </w:rPr>
        <w:br/>
        <w:t>      • принимать участие в составлении плана и отборе речевого материала для создания текста;</w:t>
      </w:r>
      <w:r w:rsidRPr="00C742DB">
        <w:rPr>
          <w:rFonts w:ascii="Times New Roman" w:hAnsi="Times New Roman" w:cs="Times New Roman"/>
          <w:sz w:val="24"/>
          <w:szCs w:val="24"/>
        </w:rPr>
        <w:br/>
        <w:t>      • составлять короткие тексты по плану, опорным словам по картинке или без нее (40—45 слов);</w:t>
      </w:r>
      <w:r w:rsidRPr="00C742DB">
        <w:rPr>
          <w:rFonts w:ascii="Times New Roman" w:hAnsi="Times New Roman" w:cs="Times New Roman"/>
          <w:sz w:val="24"/>
          <w:szCs w:val="24"/>
        </w:rPr>
        <w:br/>
        <w:t>      • составлять простые и сложные предложения, опираясь на схему, картинку, собственный опыт (с помощью учителя);</w:t>
      </w:r>
      <w:r w:rsidRPr="00C742DB">
        <w:rPr>
          <w:rFonts w:ascii="Times New Roman" w:hAnsi="Times New Roman" w:cs="Times New Roman"/>
          <w:sz w:val="24"/>
          <w:szCs w:val="24"/>
        </w:rPr>
        <w:br/>
        <w:t>      • решать орфографические задачи, опираясь на схему (с помощью учителя);</w:t>
      </w:r>
      <w:r w:rsidRPr="00C742DB">
        <w:rPr>
          <w:rFonts w:ascii="Times New Roman" w:hAnsi="Times New Roman" w:cs="Times New Roman"/>
          <w:sz w:val="24"/>
          <w:szCs w:val="24"/>
        </w:rPr>
        <w:br/>
        <w:t>      • пользоваться школьным орфографическим словарем.</w:t>
      </w:r>
    </w:p>
    <w:p w:rsidR="007008D6" w:rsidRPr="00C742DB" w:rsidRDefault="007008D6" w:rsidP="00E13827">
      <w:pPr>
        <w:spacing w:after="0" w:line="240" w:lineRule="atLeast"/>
        <w:jc w:val="center"/>
        <w:rPr>
          <w:rFonts w:ascii="Times New Roman" w:hAnsi="Times New Roman" w:cs="Times New Roman"/>
          <w:b/>
          <w:bCs/>
          <w:sz w:val="24"/>
          <w:szCs w:val="24"/>
        </w:rPr>
      </w:pPr>
      <w:r w:rsidRPr="00C742DB">
        <w:rPr>
          <w:rFonts w:ascii="Times New Roman" w:hAnsi="Times New Roman" w:cs="Times New Roman"/>
          <w:b/>
          <w:bCs/>
          <w:sz w:val="24"/>
          <w:szCs w:val="24"/>
        </w:rPr>
        <w:t xml:space="preserve">ЧТЕНИЕ </w:t>
      </w:r>
      <w:r w:rsidR="00AE0A2F" w:rsidRPr="00C742DB">
        <w:rPr>
          <w:rFonts w:ascii="Times New Roman" w:hAnsi="Times New Roman" w:cs="Times New Roman"/>
          <w:b/>
          <w:bCs/>
          <w:sz w:val="24"/>
          <w:szCs w:val="24"/>
        </w:rPr>
        <w:t>(ЛИТЕРАТУРНОЕ ЧТЕНИЕ)</w:t>
      </w:r>
    </w:p>
    <w:p w:rsidR="007008D6" w:rsidRPr="00C742DB" w:rsidRDefault="00AE0A2F" w:rsidP="00E13827">
      <w:pPr>
        <w:spacing w:after="0" w:line="240" w:lineRule="atLeast"/>
        <w:jc w:val="center"/>
        <w:rPr>
          <w:rFonts w:ascii="Times New Roman" w:hAnsi="Times New Roman" w:cs="Times New Roman"/>
          <w:b/>
          <w:bCs/>
          <w:sz w:val="24"/>
          <w:szCs w:val="24"/>
        </w:rPr>
      </w:pPr>
      <w:r w:rsidRPr="00C742DB">
        <w:rPr>
          <w:rFonts w:ascii="Times New Roman" w:hAnsi="Times New Roman" w:cs="Times New Roman"/>
          <w:b/>
          <w:bCs/>
          <w:sz w:val="24"/>
          <w:szCs w:val="24"/>
        </w:rPr>
        <w:t>(136 ч в год, 4</w:t>
      </w:r>
      <w:r w:rsidR="007008D6" w:rsidRPr="00C742DB">
        <w:rPr>
          <w:rFonts w:ascii="Times New Roman" w:hAnsi="Times New Roman" w:cs="Times New Roman"/>
          <w:b/>
          <w:bCs/>
          <w:sz w:val="24"/>
          <w:szCs w:val="24"/>
        </w:rPr>
        <w:t> ч в неделю)</w:t>
      </w:r>
    </w:p>
    <w:p w:rsidR="007008D6" w:rsidRPr="00C742DB" w:rsidRDefault="007008D6"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 xml:space="preserve">Русская литература XIX века </w:t>
      </w:r>
    </w:p>
    <w:p w:rsidR="007008D6" w:rsidRPr="00C742DB" w:rsidRDefault="007008D6"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b/>
          <w:bCs/>
          <w:sz w:val="24"/>
          <w:szCs w:val="24"/>
        </w:rPr>
        <w:t>      </w:t>
      </w:r>
      <w:r w:rsidRPr="00C742DB">
        <w:rPr>
          <w:rFonts w:ascii="Times New Roman" w:hAnsi="Times New Roman" w:cs="Times New Roman"/>
          <w:sz w:val="24"/>
          <w:szCs w:val="24"/>
        </w:rPr>
        <w:t>(Примерный перечень с учетом расширения данных биографии и систематизированных разножанровых произведений одного автора.)</w:t>
      </w:r>
      <w:r w:rsidRPr="00C742DB">
        <w:rPr>
          <w:rFonts w:ascii="Times New Roman" w:hAnsi="Times New Roman" w:cs="Times New Roman"/>
          <w:sz w:val="24"/>
          <w:szCs w:val="24"/>
        </w:rPr>
        <w:br/>
        <w:t>      А. С. Пушкин (поэзия, проза), Н. А. Некрасов (отрывки из поэтических произведений), А. А. Фет, А. Н. Майков (лирическая поэзия, природа родины), И. С. Тургенев (поэзия, отрывки из прозы), В. М. Гаршин (детская тематика, отрывки), А. П. Чехов (короткие рассказы), Л. Н. Толстой (рассказы, отрывки), И. А. Бунин (поэзия, рассказы), А. И. Куприн и др.</w:t>
      </w:r>
    </w:p>
    <w:p w:rsidR="007008D6" w:rsidRPr="00C742DB" w:rsidRDefault="007008D6"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 xml:space="preserve">Русская литература XX века </w:t>
      </w:r>
    </w:p>
    <w:p w:rsidR="007008D6" w:rsidRPr="00C742DB" w:rsidRDefault="007008D6"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(Примерный перечень с учетом требований современной жизни общества.)</w:t>
      </w:r>
      <w:r w:rsidRPr="00C742DB">
        <w:rPr>
          <w:rFonts w:ascii="Times New Roman" w:hAnsi="Times New Roman" w:cs="Times New Roman"/>
          <w:sz w:val="24"/>
          <w:szCs w:val="24"/>
        </w:rPr>
        <w:br/>
        <w:t>     А. Н. Толстой, А. А. Платонов, М. А. Шолохов, К. М. Симонов, А. Т. Твардовский, В. М. Шукшин, В. П. Астафьев, В. П. Быков, Ф. А. Искандер, В. Г. Распутин и др. (В этой части уместно отбирать литературу, корректируя ее содержание с программой по истории для 9 класса.)</w:t>
      </w:r>
    </w:p>
    <w:p w:rsidR="007008D6" w:rsidRPr="00C742DB" w:rsidRDefault="007008D6"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lastRenderedPageBreak/>
        <w:t>Навыки чтения</w:t>
      </w:r>
    </w:p>
    <w:p w:rsidR="007008D6" w:rsidRPr="00C742DB" w:rsidRDefault="007008D6"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Продолжение работы над техникой чтения.</w:t>
      </w:r>
      <w:r w:rsidRPr="00C742DB">
        <w:rPr>
          <w:rFonts w:ascii="Times New Roman" w:hAnsi="Times New Roman" w:cs="Times New Roman"/>
          <w:sz w:val="24"/>
          <w:szCs w:val="24"/>
        </w:rPr>
        <w:br/>
        <w:t>      Совершенствование навыка сознательного чтения: установление логических связей описываемых событий, определение мотивов поступков героев, подбор фактов для подтверждения высказанной мысли, выделение основной мысли произведения (с помощью учителя).</w:t>
      </w:r>
      <w:r w:rsidRPr="00C742DB">
        <w:rPr>
          <w:rFonts w:ascii="Times New Roman" w:hAnsi="Times New Roman" w:cs="Times New Roman"/>
          <w:sz w:val="24"/>
          <w:szCs w:val="24"/>
        </w:rPr>
        <w:br/>
        <w:t>      Развитие умения чувствовать настроение героя, понимать отношение автора к нему и к описываемым событиям.</w:t>
      </w:r>
      <w:r w:rsidRPr="00C742DB">
        <w:rPr>
          <w:rFonts w:ascii="Times New Roman" w:hAnsi="Times New Roman" w:cs="Times New Roman"/>
          <w:sz w:val="24"/>
          <w:szCs w:val="24"/>
        </w:rPr>
        <w:br/>
        <w:t>      Составление характеристики действующих лиц по данному плану (с помощью учителя), подбор соответствующих мест текста для подтверждения определенных черт характера действующего лица.</w:t>
      </w:r>
      <w:r w:rsidRPr="00C742DB">
        <w:rPr>
          <w:rFonts w:ascii="Times New Roman" w:hAnsi="Times New Roman" w:cs="Times New Roman"/>
          <w:sz w:val="24"/>
          <w:szCs w:val="24"/>
        </w:rPr>
        <w:br/>
        <w:t>      Выделение в тексте описаний и повествований. Составление планов к этим типам текстов и пересказ их по плану.</w:t>
      </w:r>
      <w:r w:rsidRPr="00C742DB">
        <w:rPr>
          <w:rFonts w:ascii="Times New Roman" w:hAnsi="Times New Roman" w:cs="Times New Roman"/>
          <w:sz w:val="24"/>
          <w:szCs w:val="24"/>
        </w:rPr>
        <w:br/>
        <w:t>      Работа над кратким пересказом и пересказом с элементами рассуждения.</w:t>
      </w:r>
      <w:r w:rsidRPr="00C742DB">
        <w:rPr>
          <w:rFonts w:ascii="Times New Roman" w:hAnsi="Times New Roman" w:cs="Times New Roman"/>
          <w:sz w:val="24"/>
          <w:szCs w:val="24"/>
        </w:rPr>
        <w:br/>
        <w:t>      Выделение незнакомых слов в тексте, их объяснение. Работа над образностью языка произведения.</w:t>
      </w:r>
      <w:r w:rsidRPr="00C742DB">
        <w:rPr>
          <w:rFonts w:ascii="Times New Roman" w:hAnsi="Times New Roman" w:cs="Times New Roman"/>
          <w:sz w:val="24"/>
          <w:szCs w:val="24"/>
        </w:rPr>
        <w:br/>
        <w:t>      Разыгрывание диалогов действующих лиц произведения с сохранением авторской лексики.</w:t>
      </w:r>
      <w:r w:rsidRPr="00C742DB">
        <w:rPr>
          <w:rFonts w:ascii="Times New Roman" w:hAnsi="Times New Roman" w:cs="Times New Roman"/>
          <w:sz w:val="24"/>
          <w:szCs w:val="24"/>
        </w:rPr>
        <w:br/>
        <w:t>      Развитие умения доказывать (с помощью учителя) принадлежность произведения или его фрагмента к определенному жанру.</w:t>
      </w:r>
      <w:r w:rsidRPr="00C742DB">
        <w:rPr>
          <w:rFonts w:ascii="Times New Roman" w:hAnsi="Times New Roman" w:cs="Times New Roman"/>
          <w:sz w:val="24"/>
          <w:szCs w:val="24"/>
        </w:rPr>
        <w:br/>
        <w:t>      Внеклассное чтение. Самостоятельное чтение художественной литературы, статей из газет и журналов с последующим обсуждением.</w:t>
      </w:r>
    </w:p>
    <w:p w:rsidR="007008D6" w:rsidRPr="00C742DB" w:rsidRDefault="007008D6"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Основные требования к умениям учащихся</w:t>
      </w:r>
    </w:p>
    <w:p w:rsidR="00E9150A" w:rsidRPr="00C742DB" w:rsidRDefault="007008D6"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w:t>
      </w:r>
      <w:r w:rsidRPr="00C742DB">
        <w:rPr>
          <w:rFonts w:ascii="Times New Roman" w:hAnsi="Times New Roman" w:cs="Times New Roman"/>
          <w:iCs/>
          <w:sz w:val="24"/>
          <w:szCs w:val="24"/>
        </w:rPr>
        <w:t>1-й уровень</w:t>
      </w:r>
      <w:r w:rsidRPr="00C742DB">
        <w:rPr>
          <w:rFonts w:ascii="Times New Roman" w:hAnsi="Times New Roman" w:cs="Times New Roman"/>
          <w:sz w:val="24"/>
          <w:szCs w:val="24"/>
        </w:rPr>
        <w:br/>
        <w:t>      • читать вслух правильно, бегло, выразительно;</w:t>
      </w:r>
      <w:r w:rsidRPr="00C742DB">
        <w:rPr>
          <w:rFonts w:ascii="Times New Roman" w:hAnsi="Times New Roman" w:cs="Times New Roman"/>
          <w:sz w:val="24"/>
          <w:szCs w:val="24"/>
        </w:rPr>
        <w:br/>
        <w:t>      • читать про себя доступные по содержанию тексты;</w:t>
      </w:r>
      <w:r w:rsidRPr="00C742DB">
        <w:rPr>
          <w:rFonts w:ascii="Times New Roman" w:hAnsi="Times New Roman" w:cs="Times New Roman"/>
          <w:sz w:val="24"/>
          <w:szCs w:val="24"/>
        </w:rPr>
        <w:br/>
        <w:t>      • выделять идею произведения (с помощью учителя);</w:t>
      </w:r>
      <w:r w:rsidRPr="00C742DB">
        <w:rPr>
          <w:rFonts w:ascii="Times New Roman" w:hAnsi="Times New Roman" w:cs="Times New Roman"/>
          <w:sz w:val="24"/>
          <w:szCs w:val="24"/>
        </w:rPr>
        <w:br/>
        <w:t>      • называть главные черты характера героев, подтверждать их фактами из произведения;</w:t>
      </w:r>
      <w:r w:rsidRPr="00C742DB">
        <w:rPr>
          <w:rFonts w:ascii="Times New Roman" w:hAnsi="Times New Roman" w:cs="Times New Roman"/>
          <w:sz w:val="24"/>
          <w:szCs w:val="24"/>
        </w:rPr>
        <w:br/>
        <w:t>      • самостоятельно делить простой по содержанию текст на части и озаглавливать их;</w:t>
      </w:r>
      <w:r w:rsidRPr="00C742DB">
        <w:rPr>
          <w:rFonts w:ascii="Times New Roman" w:hAnsi="Times New Roman" w:cs="Times New Roman"/>
          <w:sz w:val="24"/>
          <w:szCs w:val="24"/>
        </w:rPr>
        <w:br/>
        <w:t>      • ставить вопросы к тексту и задавать их классу;</w:t>
      </w:r>
      <w:r w:rsidRPr="00C742DB">
        <w:rPr>
          <w:rFonts w:ascii="Times New Roman" w:hAnsi="Times New Roman" w:cs="Times New Roman"/>
          <w:sz w:val="24"/>
          <w:szCs w:val="24"/>
        </w:rPr>
        <w:br/>
        <w:t>      • выделять незнакомые слова, опираясь на контекст (с помощью учителя);</w:t>
      </w:r>
      <w:r w:rsidRPr="00C742DB">
        <w:rPr>
          <w:rFonts w:ascii="Times New Roman" w:hAnsi="Times New Roman" w:cs="Times New Roman"/>
          <w:sz w:val="24"/>
          <w:szCs w:val="24"/>
        </w:rPr>
        <w:br/>
        <w:t>      • использовать образные средства языка в составлении характеристики героев, описании событий и пересказе;</w:t>
      </w:r>
      <w:r w:rsidRPr="00C742DB">
        <w:rPr>
          <w:rFonts w:ascii="Times New Roman" w:hAnsi="Times New Roman" w:cs="Times New Roman"/>
          <w:sz w:val="24"/>
          <w:szCs w:val="24"/>
        </w:rPr>
        <w:br/>
        <w:t>      • выучить наизусть 10 стихотворений;</w:t>
      </w:r>
      <w:r w:rsidRPr="00C742DB">
        <w:rPr>
          <w:rFonts w:ascii="Times New Roman" w:hAnsi="Times New Roman" w:cs="Times New Roman"/>
          <w:sz w:val="24"/>
          <w:szCs w:val="24"/>
        </w:rPr>
        <w:br/>
        <w:t>      • читать внеклассную литературу, в том числе отдельные статьи из периодической печати, и принимать участие в их обсуждении.</w:t>
      </w:r>
      <w:r w:rsidRPr="00C742DB">
        <w:rPr>
          <w:rFonts w:ascii="Times New Roman" w:hAnsi="Times New Roman" w:cs="Times New Roman"/>
          <w:sz w:val="24"/>
          <w:szCs w:val="24"/>
        </w:rPr>
        <w:br/>
        <w:t>      </w:t>
      </w:r>
      <w:r w:rsidRPr="00C742DB">
        <w:rPr>
          <w:rFonts w:ascii="Times New Roman" w:hAnsi="Times New Roman" w:cs="Times New Roman"/>
          <w:iCs/>
          <w:sz w:val="24"/>
          <w:szCs w:val="24"/>
        </w:rPr>
        <w:t>2-й уровень</w:t>
      </w:r>
      <w:r w:rsidRPr="00C742DB">
        <w:rPr>
          <w:rFonts w:ascii="Times New Roman" w:hAnsi="Times New Roman" w:cs="Times New Roman"/>
          <w:sz w:val="24"/>
          <w:szCs w:val="24"/>
        </w:rPr>
        <w:br/>
        <w:t>      </w:t>
      </w:r>
      <w:r w:rsidRPr="00C742DB">
        <w:rPr>
          <w:rFonts w:ascii="Times New Roman" w:hAnsi="Times New Roman" w:cs="Times New Roman"/>
          <w:iCs/>
          <w:sz w:val="24"/>
          <w:szCs w:val="24"/>
        </w:rPr>
        <w:t>• </w:t>
      </w:r>
      <w:r w:rsidRPr="00C742DB">
        <w:rPr>
          <w:rFonts w:ascii="Times New Roman" w:hAnsi="Times New Roman" w:cs="Times New Roman"/>
          <w:sz w:val="24"/>
          <w:szCs w:val="24"/>
        </w:rPr>
        <w:t>уметь читать вслух и про себя доступные по содержанию тексты, правильно отвечать на вопросы;</w:t>
      </w:r>
      <w:r w:rsidRPr="00C742DB">
        <w:rPr>
          <w:rFonts w:ascii="Times New Roman" w:hAnsi="Times New Roman" w:cs="Times New Roman"/>
          <w:sz w:val="24"/>
          <w:szCs w:val="24"/>
        </w:rPr>
        <w:br/>
        <w:t>      • участвовать в анализе произведения;</w:t>
      </w:r>
      <w:r w:rsidRPr="00C742DB">
        <w:rPr>
          <w:rFonts w:ascii="Times New Roman" w:hAnsi="Times New Roman" w:cs="Times New Roman"/>
          <w:sz w:val="24"/>
          <w:szCs w:val="24"/>
        </w:rPr>
        <w:br/>
        <w:t>      • выбирать из данных заглавия к выделенным частям;</w:t>
      </w:r>
      <w:r w:rsidRPr="00C742DB">
        <w:rPr>
          <w:rFonts w:ascii="Times New Roman" w:hAnsi="Times New Roman" w:cs="Times New Roman"/>
          <w:sz w:val="24"/>
          <w:szCs w:val="24"/>
        </w:rPr>
        <w:br/>
        <w:t>      • пересказывать доступный текст и отдельные его части по плану;</w:t>
      </w:r>
      <w:r w:rsidRPr="00C742DB">
        <w:rPr>
          <w:rFonts w:ascii="Times New Roman" w:hAnsi="Times New Roman" w:cs="Times New Roman"/>
          <w:sz w:val="24"/>
          <w:szCs w:val="24"/>
        </w:rPr>
        <w:br/>
        <w:t>      • высказывать свое отношение к поступкам действующих лиц и событиям;</w:t>
      </w:r>
      <w:r w:rsidRPr="00C742DB">
        <w:rPr>
          <w:rFonts w:ascii="Times New Roman" w:hAnsi="Times New Roman" w:cs="Times New Roman"/>
          <w:sz w:val="24"/>
          <w:szCs w:val="24"/>
        </w:rPr>
        <w:br/>
        <w:t>      • учить стихотворения наизусть;</w:t>
      </w:r>
      <w:r w:rsidRPr="00C742DB">
        <w:rPr>
          <w:rFonts w:ascii="Times New Roman" w:hAnsi="Times New Roman" w:cs="Times New Roman"/>
          <w:sz w:val="24"/>
          <w:szCs w:val="24"/>
        </w:rPr>
        <w:br/>
        <w:t>      • участвовать в уроках внеклассного чтения, выполняя посильные задания по прочитанному тексту.</w:t>
      </w:r>
    </w:p>
    <w:p w:rsidR="009763F2" w:rsidRPr="00C742DB" w:rsidRDefault="009763F2" w:rsidP="001B6FC4">
      <w:pPr>
        <w:spacing w:after="0" w:line="240" w:lineRule="atLeast"/>
        <w:jc w:val="both"/>
        <w:rPr>
          <w:rFonts w:ascii="Times New Roman" w:hAnsi="Times New Roman" w:cs="Times New Roman"/>
          <w:sz w:val="24"/>
          <w:szCs w:val="24"/>
        </w:rPr>
      </w:pPr>
    </w:p>
    <w:p w:rsidR="007D712B" w:rsidRPr="00C742DB" w:rsidRDefault="007D712B" w:rsidP="00E13827">
      <w:pPr>
        <w:spacing w:after="0" w:line="240" w:lineRule="atLeast"/>
        <w:jc w:val="center"/>
        <w:rPr>
          <w:rFonts w:ascii="Times New Roman" w:hAnsi="Times New Roman" w:cs="Times New Roman"/>
          <w:b/>
          <w:kern w:val="2"/>
          <w:sz w:val="24"/>
          <w:szCs w:val="24"/>
        </w:rPr>
      </w:pPr>
      <w:r w:rsidRPr="00C742DB">
        <w:rPr>
          <w:rFonts w:ascii="Times New Roman" w:hAnsi="Times New Roman" w:cs="Times New Roman"/>
          <w:b/>
          <w:kern w:val="2"/>
          <w:sz w:val="24"/>
          <w:szCs w:val="24"/>
        </w:rPr>
        <w:t>МАТЕМАТИКА</w:t>
      </w:r>
    </w:p>
    <w:p w:rsidR="007D712B" w:rsidRPr="00C742DB" w:rsidRDefault="007D712B" w:rsidP="00E13827">
      <w:pPr>
        <w:spacing w:after="0" w:line="240" w:lineRule="atLeast"/>
        <w:jc w:val="center"/>
        <w:rPr>
          <w:rFonts w:ascii="Times New Roman" w:hAnsi="Times New Roman" w:cs="Times New Roman"/>
          <w:b/>
          <w:kern w:val="2"/>
          <w:sz w:val="24"/>
          <w:szCs w:val="24"/>
        </w:rPr>
      </w:pPr>
      <w:r w:rsidRPr="00C742DB">
        <w:rPr>
          <w:rFonts w:ascii="Times New Roman" w:hAnsi="Times New Roman" w:cs="Times New Roman"/>
          <w:b/>
          <w:kern w:val="2"/>
          <w:sz w:val="24"/>
          <w:szCs w:val="24"/>
        </w:rPr>
        <w:t>Пояснительная записка</w:t>
      </w:r>
    </w:p>
    <w:p w:rsidR="007D712B" w:rsidRPr="00C742DB" w:rsidRDefault="007D712B" w:rsidP="001B6FC4">
      <w:pPr>
        <w:spacing w:after="0" w:line="240" w:lineRule="atLeast"/>
        <w:jc w:val="both"/>
        <w:rPr>
          <w:rFonts w:ascii="Times New Roman" w:hAnsi="Times New Roman" w:cs="Times New Roman"/>
          <w:kern w:val="2"/>
          <w:sz w:val="24"/>
          <w:szCs w:val="24"/>
        </w:rPr>
      </w:pPr>
      <w:r w:rsidRPr="00C742DB">
        <w:rPr>
          <w:rFonts w:ascii="Times New Roman" w:hAnsi="Times New Roman" w:cs="Times New Roman"/>
          <w:kern w:val="2"/>
          <w:sz w:val="24"/>
          <w:szCs w:val="24"/>
        </w:rPr>
        <w:t>Математика является одним из ведущих общеобразовательных предметов в специальной (коррекционной) образовательной школе.</w:t>
      </w:r>
      <w:r w:rsidRPr="00C742DB">
        <w:rPr>
          <w:rFonts w:ascii="Times New Roman" w:hAnsi="Times New Roman" w:cs="Times New Roman"/>
          <w:kern w:val="2"/>
          <w:sz w:val="24"/>
          <w:szCs w:val="24"/>
        </w:rPr>
        <w:br/>
      </w:r>
      <w:r w:rsidRPr="00C742DB">
        <w:rPr>
          <w:rFonts w:ascii="Times New Roman" w:hAnsi="Times New Roman" w:cs="Times New Roman"/>
          <w:kern w:val="2"/>
          <w:sz w:val="24"/>
          <w:szCs w:val="24"/>
        </w:rPr>
        <w:lastRenderedPageBreak/>
        <w:t>Исходя из целей специальной (коррекционной) образовательной школы, математика решает следующие задачи:</w:t>
      </w:r>
    </w:p>
    <w:p w:rsidR="007D712B" w:rsidRPr="00C742DB" w:rsidRDefault="007D712B" w:rsidP="001B6FC4">
      <w:pPr>
        <w:spacing w:after="0" w:line="240" w:lineRule="atLeast"/>
        <w:jc w:val="both"/>
        <w:rPr>
          <w:rFonts w:ascii="Times New Roman" w:hAnsi="Times New Roman" w:cs="Times New Roman"/>
          <w:kern w:val="2"/>
          <w:sz w:val="24"/>
          <w:szCs w:val="24"/>
        </w:rPr>
      </w:pPr>
      <w:r w:rsidRPr="00C742DB">
        <w:rPr>
          <w:rFonts w:ascii="Times New Roman" w:hAnsi="Times New Roman" w:cs="Times New Roman"/>
          <w:kern w:val="2"/>
          <w:sz w:val="24"/>
          <w:szCs w:val="24"/>
        </w:rPr>
        <w:t>• формирование доступных учащимся математических знаний и умений, их практического применения в повседневной жизни, основных видах трудовой деятельности, при изучении других учебных предметов;</w:t>
      </w:r>
    </w:p>
    <w:p w:rsidR="007D712B" w:rsidRPr="00C742DB" w:rsidRDefault="007D712B" w:rsidP="001B6FC4">
      <w:pPr>
        <w:spacing w:after="0" w:line="240" w:lineRule="atLeast"/>
        <w:jc w:val="both"/>
        <w:rPr>
          <w:rFonts w:ascii="Times New Roman" w:hAnsi="Times New Roman" w:cs="Times New Roman"/>
          <w:kern w:val="2"/>
          <w:sz w:val="24"/>
          <w:szCs w:val="24"/>
        </w:rPr>
      </w:pPr>
      <w:r w:rsidRPr="00C742DB">
        <w:rPr>
          <w:rFonts w:ascii="Times New Roman" w:hAnsi="Times New Roman" w:cs="Times New Roman"/>
          <w:kern w:val="2"/>
          <w:sz w:val="24"/>
          <w:szCs w:val="24"/>
        </w:rPr>
        <w:t>• максимальное общее развитие учащихся, коррекция недостатков их познавательной деятельности и личностных качеств с учетом индивидуальных возможностей каждого ученика на различных этапах обучения;</w:t>
      </w:r>
    </w:p>
    <w:p w:rsidR="007D712B" w:rsidRPr="00C742DB" w:rsidRDefault="007D712B" w:rsidP="001B6FC4">
      <w:pPr>
        <w:spacing w:after="0" w:line="240" w:lineRule="atLeast"/>
        <w:jc w:val="both"/>
        <w:rPr>
          <w:rFonts w:ascii="Times New Roman" w:hAnsi="Times New Roman" w:cs="Times New Roman"/>
          <w:kern w:val="2"/>
          <w:sz w:val="24"/>
          <w:szCs w:val="24"/>
        </w:rPr>
      </w:pPr>
      <w:r w:rsidRPr="00C742DB">
        <w:rPr>
          <w:rFonts w:ascii="Times New Roman" w:hAnsi="Times New Roman" w:cs="Times New Roman"/>
          <w:kern w:val="2"/>
          <w:sz w:val="24"/>
          <w:szCs w:val="24"/>
        </w:rPr>
        <w:t>• воспитание у школьников целенаправленной деятельности, трудолюбия, самостоятельности, навыков контроля и самоконтроля, аккуратности, умения принимать решение, устанавливать адекватные деловые, производственные и общечеловеческие отношения в современном обществе. Распределение математического материала по классам представлено концентрический с учетом познавательных и возрастных возможностей учащихся, поэтому в процессе обучения необходим постепенный переход от чисто практического обучения в младших классах к практико-теоретическому в старших. Повторение изученного материала сочетается с постоянной пропедевтикой новых знаний.</w:t>
      </w:r>
    </w:p>
    <w:p w:rsidR="007D712B" w:rsidRPr="00C742DB" w:rsidRDefault="007D712B" w:rsidP="001B6FC4">
      <w:pPr>
        <w:spacing w:after="0" w:line="240" w:lineRule="atLeast"/>
        <w:jc w:val="both"/>
        <w:rPr>
          <w:rFonts w:ascii="Times New Roman" w:hAnsi="Times New Roman" w:cs="Times New Roman"/>
          <w:kern w:val="2"/>
          <w:sz w:val="24"/>
          <w:szCs w:val="24"/>
        </w:rPr>
      </w:pPr>
      <w:r w:rsidRPr="00C742DB">
        <w:rPr>
          <w:rFonts w:ascii="Times New Roman" w:hAnsi="Times New Roman" w:cs="Times New Roman"/>
          <w:kern w:val="2"/>
          <w:sz w:val="24"/>
          <w:szCs w:val="24"/>
        </w:rPr>
        <w:t>При отборе математического материала учитывались разные возможности учащихся по усвоению математических представлений, знаний, умений практически их применять в зависимости от степени выраженности и структуры дефекта. Поэтому в каждом классе математический материал усваивается учащимися на различном уровне, т. е. программа предусматривает необходимость дифференцированного подхода к учащимся в обучении.</w:t>
      </w:r>
    </w:p>
    <w:p w:rsidR="007D712B" w:rsidRPr="00C742DB" w:rsidRDefault="007D712B" w:rsidP="001B6FC4">
      <w:pPr>
        <w:spacing w:after="0" w:line="240" w:lineRule="atLeast"/>
        <w:jc w:val="both"/>
        <w:rPr>
          <w:rFonts w:ascii="Times New Roman" w:hAnsi="Times New Roman" w:cs="Times New Roman"/>
          <w:kern w:val="2"/>
          <w:sz w:val="24"/>
          <w:szCs w:val="24"/>
        </w:rPr>
      </w:pPr>
      <w:r w:rsidRPr="00C742DB">
        <w:rPr>
          <w:rFonts w:ascii="Times New Roman" w:hAnsi="Times New Roman" w:cs="Times New Roman"/>
          <w:kern w:val="2"/>
          <w:sz w:val="24"/>
          <w:szCs w:val="24"/>
        </w:rPr>
        <w:t>После изложения программного материала в конце каждого класса четко обозначены базовые математические представления, которые должны усвоить все учащиеся. Понижать уровень требований рекомендуется в случаях выраженных форм интеллектуального недоразвития, т. е. тогда, когда учитель использовал все возможные коррекционно-развивающие приемы обучения.</w:t>
      </w:r>
    </w:p>
    <w:p w:rsidR="007D712B" w:rsidRPr="00C742DB" w:rsidRDefault="007D712B" w:rsidP="001B6FC4">
      <w:pPr>
        <w:spacing w:after="0" w:line="240" w:lineRule="atLeast"/>
        <w:jc w:val="both"/>
        <w:rPr>
          <w:rFonts w:ascii="Times New Roman" w:hAnsi="Times New Roman" w:cs="Times New Roman"/>
          <w:kern w:val="2"/>
          <w:sz w:val="24"/>
          <w:szCs w:val="24"/>
        </w:rPr>
      </w:pPr>
      <w:r w:rsidRPr="00C742DB">
        <w:rPr>
          <w:rFonts w:ascii="Times New Roman" w:hAnsi="Times New Roman" w:cs="Times New Roman"/>
          <w:kern w:val="2"/>
          <w:sz w:val="24"/>
          <w:szCs w:val="24"/>
        </w:rPr>
        <w:t>Обучение учащихся, которые не могут усвоить программу в соответствии со 2-м уровнем, осуществляется по индивидуальной программе, содержание которой составляет учитель. Перевод на обучение по индивидуальной программе принимается решением школьной ПМПК, педагогическим советом школы.</w:t>
      </w:r>
    </w:p>
    <w:p w:rsidR="007D712B" w:rsidRPr="00C742DB" w:rsidRDefault="007D712B" w:rsidP="001B6FC4">
      <w:pPr>
        <w:spacing w:after="0" w:line="240" w:lineRule="atLeast"/>
        <w:jc w:val="both"/>
        <w:rPr>
          <w:rFonts w:ascii="Times New Roman" w:hAnsi="Times New Roman" w:cs="Times New Roman"/>
          <w:kern w:val="2"/>
          <w:sz w:val="24"/>
          <w:szCs w:val="24"/>
        </w:rPr>
      </w:pPr>
      <w:r w:rsidRPr="00C742DB">
        <w:rPr>
          <w:rFonts w:ascii="Times New Roman" w:hAnsi="Times New Roman" w:cs="Times New Roman"/>
          <w:kern w:val="2"/>
          <w:sz w:val="24"/>
          <w:szCs w:val="24"/>
        </w:rPr>
        <w:t>Учитывая, что в современной жизни в быту и производственной деятельности широко используются микрокалькуляторы, в программе по математике предусматривается использование микрокалькулятора с 4 класса для проверки арифметических действий, для закрепления нумерации чисел, полученных при пересчете предметов и при измерении.</w:t>
      </w:r>
    </w:p>
    <w:p w:rsidR="007D712B" w:rsidRPr="00C742DB" w:rsidRDefault="007D712B" w:rsidP="001B6FC4">
      <w:pPr>
        <w:spacing w:after="0" w:line="240" w:lineRule="atLeast"/>
        <w:jc w:val="both"/>
        <w:rPr>
          <w:rFonts w:ascii="Times New Roman" w:hAnsi="Times New Roman" w:cs="Times New Roman"/>
          <w:kern w:val="2"/>
          <w:sz w:val="24"/>
          <w:szCs w:val="24"/>
        </w:rPr>
      </w:pPr>
      <w:r w:rsidRPr="00C742DB">
        <w:rPr>
          <w:rFonts w:ascii="Times New Roman" w:hAnsi="Times New Roman" w:cs="Times New Roman"/>
          <w:kern w:val="2"/>
          <w:sz w:val="24"/>
          <w:szCs w:val="24"/>
        </w:rPr>
        <w:t>Обучение работе с микрокалькулятором должно быть построено по принципу концентричности, но использование микрокалькулятора не должно заменять или задерживать формирование навыков устных и письменных вычислений. С помощью микрокалькулятора целесообразно учить школьников приблизительной оценке результатов вычислений и округлению полученных результатов до нужного знака.</w:t>
      </w:r>
    </w:p>
    <w:p w:rsidR="007D712B" w:rsidRPr="00C742DB" w:rsidRDefault="007D712B" w:rsidP="001B6FC4">
      <w:pPr>
        <w:spacing w:after="0" w:line="240" w:lineRule="atLeast"/>
        <w:jc w:val="both"/>
        <w:rPr>
          <w:rFonts w:ascii="Times New Roman" w:hAnsi="Times New Roman" w:cs="Times New Roman"/>
          <w:kern w:val="2"/>
          <w:sz w:val="24"/>
          <w:szCs w:val="24"/>
        </w:rPr>
      </w:pPr>
      <w:r w:rsidRPr="00C742DB">
        <w:rPr>
          <w:rFonts w:ascii="Times New Roman" w:hAnsi="Times New Roman" w:cs="Times New Roman"/>
          <w:kern w:val="2"/>
          <w:sz w:val="24"/>
          <w:szCs w:val="24"/>
        </w:rPr>
        <w:t>Некоторые изменения внесены в систему изучения нумерации и арифметических действий в концентре «Многозначные числа (1000—1 000 000)».</w:t>
      </w:r>
    </w:p>
    <w:p w:rsidR="007D712B" w:rsidRPr="00C742DB" w:rsidRDefault="007D712B" w:rsidP="001B6FC4">
      <w:pPr>
        <w:spacing w:after="0" w:line="240" w:lineRule="atLeast"/>
        <w:jc w:val="both"/>
        <w:rPr>
          <w:rFonts w:ascii="Times New Roman" w:hAnsi="Times New Roman" w:cs="Times New Roman"/>
          <w:kern w:val="2"/>
          <w:sz w:val="24"/>
          <w:szCs w:val="24"/>
        </w:rPr>
      </w:pPr>
      <w:r w:rsidRPr="00C742DB">
        <w:rPr>
          <w:rFonts w:ascii="Times New Roman" w:hAnsi="Times New Roman" w:cs="Times New Roman"/>
          <w:kern w:val="2"/>
          <w:sz w:val="24"/>
          <w:szCs w:val="24"/>
        </w:rPr>
        <w:t>В 6 классе предусмотрено ознакомление учащихся с устной и письменной нумерацией всех чисел от 1000 до 1 000 000, с разрядами единиц, десятков и сотен тысяч, с единицами миллионов, с классами единиц, тысяч. Учащиеся учатся производить сложение и вычитание 4, 5, 6-значных чисел, умножение и деление 4, 5-значных чисел на однозначное число.</w:t>
      </w:r>
    </w:p>
    <w:p w:rsidR="007D712B" w:rsidRPr="00C742DB" w:rsidRDefault="007D712B" w:rsidP="001B6FC4">
      <w:pPr>
        <w:spacing w:after="0" w:line="240" w:lineRule="atLeast"/>
        <w:jc w:val="both"/>
        <w:rPr>
          <w:rFonts w:ascii="Times New Roman" w:hAnsi="Times New Roman" w:cs="Times New Roman"/>
          <w:kern w:val="2"/>
          <w:sz w:val="24"/>
          <w:szCs w:val="24"/>
        </w:rPr>
      </w:pPr>
      <w:r w:rsidRPr="00C742DB">
        <w:rPr>
          <w:rFonts w:ascii="Times New Roman" w:hAnsi="Times New Roman" w:cs="Times New Roman"/>
          <w:kern w:val="2"/>
          <w:sz w:val="24"/>
          <w:szCs w:val="24"/>
        </w:rPr>
        <w:t xml:space="preserve">Возможность и доступность более раннего ознакомления учащихся сразу со всем классом тысяч (6 класс) научно доказаны. Необходимость более раннего изучения чисел и действий в пределах одного миллиона обусловлена социальными и экономическими изменениями, происшедшими в стране. Новая система изучения чисел и арифметических действий в пределах 1 000 000 открывает возможности более длительного закрепления и </w:t>
      </w:r>
      <w:r w:rsidRPr="00C742DB">
        <w:rPr>
          <w:rFonts w:ascii="Times New Roman" w:hAnsi="Times New Roman" w:cs="Times New Roman"/>
          <w:kern w:val="2"/>
          <w:sz w:val="24"/>
          <w:szCs w:val="24"/>
        </w:rPr>
        <w:lastRenderedPageBreak/>
        <w:t>отработки наиболее трудных случаев вычислений, особенно деления, в последующих 7—9</w:t>
      </w:r>
      <w:r w:rsidRPr="00C742DB">
        <w:rPr>
          <w:rFonts w:ascii="Times New Roman" w:hAnsi="Times New Roman" w:cs="Times New Roman"/>
          <w:iCs/>
          <w:kern w:val="2"/>
          <w:sz w:val="24"/>
          <w:szCs w:val="24"/>
        </w:rPr>
        <w:t>  </w:t>
      </w:r>
      <w:r w:rsidRPr="00C742DB">
        <w:rPr>
          <w:rFonts w:ascii="Times New Roman" w:hAnsi="Times New Roman" w:cs="Times New Roman"/>
          <w:kern w:val="2"/>
          <w:sz w:val="24"/>
          <w:szCs w:val="24"/>
        </w:rPr>
        <w:t>классах.</w:t>
      </w:r>
    </w:p>
    <w:p w:rsidR="007D712B" w:rsidRPr="00C742DB" w:rsidRDefault="007D712B" w:rsidP="001B6FC4">
      <w:pPr>
        <w:spacing w:after="0" w:line="240" w:lineRule="atLeast"/>
        <w:jc w:val="both"/>
        <w:rPr>
          <w:rFonts w:ascii="Times New Roman" w:hAnsi="Times New Roman" w:cs="Times New Roman"/>
          <w:kern w:val="2"/>
          <w:sz w:val="24"/>
          <w:szCs w:val="24"/>
        </w:rPr>
      </w:pPr>
      <w:r w:rsidRPr="00C742DB">
        <w:rPr>
          <w:rFonts w:ascii="Times New Roman" w:hAnsi="Times New Roman" w:cs="Times New Roman"/>
          <w:kern w:val="2"/>
          <w:sz w:val="24"/>
          <w:szCs w:val="24"/>
        </w:rPr>
        <w:t>Учитывая практическую направленность обучения математике, необходимость подготовки детей к жизни, в программе 5 класса предусмотрено ознакомление детей с уличным термометром, его шкалой и определением температуры воздуха.</w:t>
      </w:r>
    </w:p>
    <w:p w:rsidR="007D712B" w:rsidRPr="00C742DB" w:rsidRDefault="007D712B" w:rsidP="001B6FC4">
      <w:pPr>
        <w:spacing w:after="0" w:line="240" w:lineRule="atLeast"/>
        <w:jc w:val="both"/>
        <w:rPr>
          <w:rFonts w:ascii="Times New Roman" w:hAnsi="Times New Roman" w:cs="Times New Roman"/>
          <w:kern w:val="2"/>
          <w:sz w:val="24"/>
          <w:szCs w:val="24"/>
        </w:rPr>
      </w:pPr>
      <w:r w:rsidRPr="00C742DB">
        <w:rPr>
          <w:rFonts w:ascii="Times New Roman" w:hAnsi="Times New Roman" w:cs="Times New Roman"/>
          <w:kern w:val="2"/>
          <w:sz w:val="24"/>
          <w:szCs w:val="24"/>
        </w:rPr>
        <w:t>В связи с ограниченным использованием в жизни и профессиональной деятельности обыкновенных дробей в данной программе тема «Обыкновенные дроби» сокращена. Исключены действия с дробями с разными знаменателями, приведение дробей к общему знаменателю.</w:t>
      </w:r>
    </w:p>
    <w:p w:rsidR="007D712B" w:rsidRPr="00C742DB" w:rsidRDefault="007D712B" w:rsidP="001B6FC4">
      <w:pPr>
        <w:spacing w:after="0" w:line="240" w:lineRule="atLeast"/>
        <w:jc w:val="both"/>
        <w:rPr>
          <w:rFonts w:ascii="Times New Roman" w:hAnsi="Times New Roman" w:cs="Times New Roman"/>
          <w:kern w:val="2"/>
          <w:sz w:val="24"/>
          <w:szCs w:val="24"/>
        </w:rPr>
      </w:pPr>
      <w:r w:rsidRPr="00C742DB">
        <w:rPr>
          <w:rFonts w:ascii="Times New Roman" w:hAnsi="Times New Roman" w:cs="Times New Roman"/>
          <w:kern w:val="2"/>
          <w:sz w:val="24"/>
          <w:szCs w:val="24"/>
        </w:rPr>
        <w:t>Изучение десятичных дробей должно носить в большей мере практическую направленность и учитывать требования того профиля трудового обучения, к которому готовятся выпускники конкретной школы. Учитывая большую практическую значимость десятичных дробей для трудовой и социальной адаптации учащихся, этой теме следует уделить большее внимание, как на уроках математики, так и на уроках трудового обучения. Геометрический материал изучается во всех классах — с 5-го по 9-й. Для его изучения выделяется 1 ч в неделю. В программе в каждом классе четко обозначены базовые математические представления и два уровня умений практического применения знаний. Это требует от учителя систематического изучения возможностей каждого учащегося и реализации принципа дифференцированного и индивидуального подхода в процессе обучения математике.</w:t>
      </w:r>
    </w:p>
    <w:p w:rsidR="007D712B" w:rsidRPr="00C742DB" w:rsidRDefault="007D712B" w:rsidP="001B6FC4">
      <w:pPr>
        <w:spacing w:after="0" w:line="240" w:lineRule="atLeast"/>
        <w:jc w:val="both"/>
        <w:rPr>
          <w:rFonts w:ascii="Times New Roman" w:hAnsi="Times New Roman" w:cs="Times New Roman"/>
          <w:kern w:val="2"/>
          <w:sz w:val="24"/>
          <w:szCs w:val="24"/>
        </w:rPr>
      </w:pPr>
      <w:r w:rsidRPr="00C742DB">
        <w:rPr>
          <w:rFonts w:ascii="Times New Roman" w:hAnsi="Times New Roman" w:cs="Times New Roman"/>
          <w:kern w:val="2"/>
          <w:sz w:val="24"/>
          <w:szCs w:val="24"/>
        </w:rPr>
        <w:t>Математические представления, знания и умения практически применять их оцениваются по результатам индивидуального и фронтального опроса учащихся, текущих и итоговых письменных контрольных работ (за учебную четверть, полугодие, учебный год). Знания оцениваются в соответствии с двумя уровнями, предусмотренными программой каждого класса, по 5-балльной системе. Знания учащихся, обучающихся по индивидуальной программе, оцениваются в соответствии с ее содержанием, а перевод в следующий класс осуществляется на основе аттестации по индивидуальной программе, которая меняется по итогам учебных достижений.</w:t>
      </w:r>
    </w:p>
    <w:p w:rsidR="007D712B" w:rsidRPr="00C742DB" w:rsidRDefault="007D712B" w:rsidP="001B6FC4">
      <w:pPr>
        <w:widowControl w:val="0"/>
        <w:spacing w:after="0" w:line="240" w:lineRule="atLeast"/>
        <w:ind w:right="340"/>
        <w:jc w:val="both"/>
        <w:rPr>
          <w:rFonts w:ascii="Times New Roman" w:eastAsia="Times New Roman" w:hAnsi="Times New Roman" w:cs="Times New Roman"/>
          <w:color w:val="auto"/>
          <w:kern w:val="0"/>
          <w:sz w:val="24"/>
          <w:szCs w:val="24"/>
          <w:lang w:eastAsia="ru-RU"/>
        </w:rPr>
      </w:pPr>
      <w:r w:rsidRPr="00C742DB">
        <w:rPr>
          <w:rFonts w:ascii="Times New Roman" w:eastAsia="Times New Roman" w:hAnsi="Times New Roman" w:cs="Times New Roman"/>
          <w:sz w:val="24"/>
          <w:szCs w:val="24"/>
          <w:lang w:eastAsia="ru-RU"/>
        </w:rPr>
        <w:t>Программа учитывает особенности познавательной деятельности умственно отсталых детей. Она направлена на разностороннее развитие личности учащихся, способствует их умственному развитию, обеспечивает гражданское, нравственное, трудовое, эстетическое и физическое воспитание. Программа содержит материал, помогающий учащимся достичь того уровня общеобразовательных знаний и умений,   которые необходим им для социальной адаптации.</w:t>
      </w:r>
    </w:p>
    <w:p w:rsidR="007D712B" w:rsidRPr="00C742DB" w:rsidRDefault="007D712B" w:rsidP="001B6FC4">
      <w:pPr>
        <w:widowControl w:val="0"/>
        <w:spacing w:after="0" w:line="240" w:lineRule="atLeast"/>
        <w:jc w:val="both"/>
        <w:rPr>
          <w:rFonts w:ascii="Times New Roman" w:eastAsia="Times New Roman" w:hAnsi="Times New Roman" w:cs="Times New Roman"/>
          <w:sz w:val="24"/>
          <w:szCs w:val="24"/>
          <w:lang w:eastAsia="ru-RU"/>
        </w:rPr>
      </w:pPr>
      <w:r w:rsidRPr="00C742DB">
        <w:rPr>
          <w:rFonts w:ascii="Times New Roman" w:eastAsia="Times New Roman" w:hAnsi="Times New Roman" w:cs="Times New Roman"/>
          <w:sz w:val="24"/>
          <w:szCs w:val="24"/>
          <w:lang w:eastAsia="ru-RU"/>
        </w:rPr>
        <w:t>Содержание обучения  математике имеет практическую направленность,  принцип коррекционной направленности обучения является ведущим. В программе  конкретизированы пути и средства исправления недостатков общего, речевого, физического развития, специфических нарушений,   нравственного воспитания, на коррекцию всей личности в целом  в процессе овладения математики.</w:t>
      </w:r>
    </w:p>
    <w:p w:rsidR="007D712B" w:rsidRPr="00C742DB" w:rsidRDefault="007D712B" w:rsidP="001B6FC4">
      <w:pPr>
        <w:widowControl w:val="0"/>
        <w:spacing w:after="0" w:line="240" w:lineRule="atLeast"/>
        <w:jc w:val="both"/>
        <w:rPr>
          <w:rFonts w:ascii="Times New Roman" w:eastAsia="Times New Roman" w:hAnsi="Times New Roman" w:cs="Times New Roman"/>
          <w:b/>
          <w:bCs/>
          <w:sz w:val="24"/>
          <w:szCs w:val="24"/>
          <w:lang w:eastAsia="ru-RU"/>
        </w:rPr>
      </w:pPr>
      <w:r w:rsidRPr="00C742DB">
        <w:rPr>
          <w:rFonts w:ascii="Times New Roman" w:eastAsia="Times New Roman" w:hAnsi="Times New Roman" w:cs="Times New Roman"/>
          <w:b/>
          <w:bCs/>
          <w:sz w:val="24"/>
          <w:szCs w:val="24"/>
          <w:lang w:eastAsia="ru-RU"/>
        </w:rPr>
        <w:t>Цели</w:t>
      </w:r>
      <w:r w:rsidRPr="00C742DB">
        <w:rPr>
          <w:rFonts w:ascii="Times New Roman" w:eastAsia="Times New Roman" w:hAnsi="Times New Roman" w:cs="Times New Roman"/>
          <w:color w:val="000000"/>
          <w:sz w:val="24"/>
          <w:szCs w:val="24"/>
          <w:shd w:val="clear" w:color="auto" w:fill="FFFFFF"/>
          <w:lang w:eastAsia="ru-RU" w:bidi="ru-RU"/>
        </w:rPr>
        <w:t>:</w:t>
      </w:r>
    </w:p>
    <w:p w:rsidR="007D712B" w:rsidRPr="00C742DB" w:rsidRDefault="007D712B" w:rsidP="001B6FC4">
      <w:pPr>
        <w:widowControl w:val="0"/>
        <w:numPr>
          <w:ilvl w:val="0"/>
          <w:numId w:val="25"/>
        </w:numPr>
        <w:tabs>
          <w:tab w:val="left" w:pos="503"/>
        </w:tabs>
        <w:spacing w:after="0" w:line="240" w:lineRule="atLeast"/>
        <w:jc w:val="both"/>
        <w:rPr>
          <w:rFonts w:ascii="Times New Roman" w:eastAsia="Times New Roman" w:hAnsi="Times New Roman" w:cs="Times New Roman"/>
          <w:sz w:val="24"/>
          <w:szCs w:val="24"/>
          <w:lang w:eastAsia="ru-RU"/>
        </w:rPr>
      </w:pPr>
      <w:r w:rsidRPr="00C742DB">
        <w:rPr>
          <w:rFonts w:ascii="Times New Roman" w:eastAsia="Times New Roman" w:hAnsi="Times New Roman" w:cs="Times New Roman"/>
          <w:sz w:val="24"/>
          <w:szCs w:val="24"/>
          <w:lang w:eastAsia="ru-RU"/>
        </w:rPr>
        <w:t>формирование практически значимых знаний и умений, развитие логического мышления и пространственного воображения, создание условий для социальной адаптации учащихся с умственной отсталостью;</w:t>
      </w:r>
    </w:p>
    <w:p w:rsidR="007D712B" w:rsidRPr="00C742DB" w:rsidRDefault="007D712B" w:rsidP="001B6FC4">
      <w:pPr>
        <w:widowControl w:val="0"/>
        <w:numPr>
          <w:ilvl w:val="0"/>
          <w:numId w:val="25"/>
        </w:numPr>
        <w:tabs>
          <w:tab w:val="left" w:pos="503"/>
        </w:tabs>
        <w:spacing w:after="0" w:line="240" w:lineRule="atLeast"/>
        <w:jc w:val="both"/>
        <w:rPr>
          <w:rFonts w:ascii="Times New Roman" w:eastAsia="Times New Roman" w:hAnsi="Times New Roman" w:cs="Times New Roman"/>
          <w:sz w:val="24"/>
          <w:szCs w:val="24"/>
          <w:lang w:eastAsia="ru-RU"/>
        </w:rPr>
      </w:pPr>
      <w:r w:rsidRPr="00C742DB">
        <w:rPr>
          <w:rFonts w:ascii="Times New Roman" w:eastAsia="Times New Roman" w:hAnsi="Times New Roman" w:cs="Times New Roman"/>
          <w:sz w:val="24"/>
          <w:szCs w:val="24"/>
          <w:lang w:eastAsia="ru-RU"/>
        </w:rPr>
        <w:t>подготовка учащихся к жизни и овладению доступными профессионально-трудовыми навыками.</w:t>
      </w:r>
    </w:p>
    <w:p w:rsidR="007D712B" w:rsidRPr="00C742DB" w:rsidRDefault="007D712B" w:rsidP="001B6FC4">
      <w:pPr>
        <w:widowControl w:val="0"/>
        <w:spacing w:after="0" w:line="240" w:lineRule="atLeast"/>
        <w:jc w:val="both"/>
        <w:rPr>
          <w:rFonts w:ascii="Times New Roman" w:eastAsia="Times New Roman" w:hAnsi="Times New Roman" w:cs="Times New Roman"/>
          <w:b/>
          <w:bCs/>
          <w:sz w:val="24"/>
          <w:szCs w:val="24"/>
          <w:lang w:eastAsia="ru-RU"/>
        </w:rPr>
      </w:pPr>
      <w:r w:rsidRPr="00C742DB">
        <w:rPr>
          <w:rFonts w:ascii="Times New Roman" w:eastAsia="Times New Roman" w:hAnsi="Times New Roman" w:cs="Times New Roman"/>
          <w:b/>
          <w:bCs/>
          <w:sz w:val="24"/>
          <w:szCs w:val="24"/>
          <w:lang w:eastAsia="ru-RU"/>
        </w:rPr>
        <w:t>Задачи курса:</w:t>
      </w:r>
    </w:p>
    <w:p w:rsidR="007D712B" w:rsidRPr="00C742DB" w:rsidRDefault="007D712B" w:rsidP="001B6FC4">
      <w:pPr>
        <w:widowControl w:val="0"/>
        <w:numPr>
          <w:ilvl w:val="0"/>
          <w:numId w:val="25"/>
        </w:numPr>
        <w:tabs>
          <w:tab w:val="left" w:pos="231"/>
        </w:tabs>
        <w:spacing w:after="0" w:line="240" w:lineRule="atLeast"/>
        <w:jc w:val="both"/>
        <w:rPr>
          <w:rFonts w:ascii="Times New Roman" w:eastAsia="Times New Roman" w:hAnsi="Times New Roman" w:cs="Times New Roman"/>
          <w:sz w:val="24"/>
          <w:szCs w:val="24"/>
          <w:lang w:eastAsia="ru-RU"/>
        </w:rPr>
      </w:pPr>
      <w:r w:rsidRPr="00C742DB">
        <w:rPr>
          <w:rFonts w:ascii="Times New Roman" w:eastAsia="Times New Roman" w:hAnsi="Times New Roman" w:cs="Times New Roman"/>
          <w:sz w:val="24"/>
          <w:szCs w:val="24"/>
          <w:lang w:eastAsia="ru-RU"/>
        </w:rPr>
        <w:t>дать учащимся  доступные количественные, пространственные и временные представления, которые помогут им в дальнейшем включиться в трудовую деятельность;</w:t>
      </w:r>
    </w:p>
    <w:p w:rsidR="007D712B" w:rsidRPr="00C742DB" w:rsidRDefault="007D712B" w:rsidP="001B6FC4">
      <w:pPr>
        <w:widowControl w:val="0"/>
        <w:numPr>
          <w:ilvl w:val="0"/>
          <w:numId w:val="25"/>
        </w:numPr>
        <w:tabs>
          <w:tab w:val="left" w:pos="231"/>
        </w:tabs>
        <w:spacing w:after="0" w:line="240" w:lineRule="atLeast"/>
        <w:jc w:val="both"/>
        <w:rPr>
          <w:rFonts w:ascii="Times New Roman" w:eastAsia="Times New Roman" w:hAnsi="Times New Roman" w:cs="Times New Roman"/>
          <w:sz w:val="24"/>
          <w:szCs w:val="24"/>
          <w:lang w:eastAsia="ru-RU"/>
        </w:rPr>
      </w:pPr>
      <w:r w:rsidRPr="00C742DB">
        <w:rPr>
          <w:rFonts w:ascii="Times New Roman" w:eastAsia="Times New Roman" w:hAnsi="Times New Roman" w:cs="Times New Roman"/>
          <w:sz w:val="24"/>
          <w:szCs w:val="24"/>
          <w:lang w:eastAsia="ru-RU"/>
        </w:rPr>
        <w:t>использовать процесс обучения математике для повышения уровня общего развития учащихся вспомогательных школ и по возможности наиболее полно скорректировать недостатки их познавательной деятельности и личностных качеств с учетом индивидуальных возможностей каждого ученика на различных этапах обучения;</w:t>
      </w:r>
    </w:p>
    <w:p w:rsidR="007D712B" w:rsidRPr="00C742DB" w:rsidRDefault="007D712B" w:rsidP="001B6FC4">
      <w:pPr>
        <w:widowControl w:val="0"/>
        <w:numPr>
          <w:ilvl w:val="0"/>
          <w:numId w:val="25"/>
        </w:numPr>
        <w:tabs>
          <w:tab w:val="left" w:pos="231"/>
        </w:tabs>
        <w:spacing w:after="0" w:line="240" w:lineRule="atLeast"/>
        <w:jc w:val="both"/>
        <w:rPr>
          <w:rFonts w:ascii="Times New Roman" w:eastAsia="Times New Roman" w:hAnsi="Times New Roman" w:cs="Times New Roman"/>
          <w:sz w:val="24"/>
          <w:szCs w:val="24"/>
          <w:lang w:eastAsia="ru-RU"/>
        </w:rPr>
      </w:pPr>
      <w:r w:rsidRPr="00C742DB">
        <w:rPr>
          <w:rFonts w:ascii="Times New Roman" w:eastAsia="Times New Roman" w:hAnsi="Times New Roman" w:cs="Times New Roman"/>
          <w:sz w:val="24"/>
          <w:szCs w:val="24"/>
          <w:lang w:eastAsia="ru-RU"/>
        </w:rPr>
        <w:lastRenderedPageBreak/>
        <w:t>развивать речь учащихся, обогащать её математической терминологией;</w:t>
      </w:r>
    </w:p>
    <w:p w:rsidR="007D712B" w:rsidRPr="00C742DB" w:rsidRDefault="007D712B" w:rsidP="001B6FC4">
      <w:pPr>
        <w:widowControl w:val="0"/>
        <w:numPr>
          <w:ilvl w:val="0"/>
          <w:numId w:val="25"/>
        </w:numPr>
        <w:tabs>
          <w:tab w:val="left" w:pos="231"/>
        </w:tabs>
        <w:spacing w:after="0" w:line="240" w:lineRule="atLeast"/>
        <w:jc w:val="both"/>
        <w:rPr>
          <w:rFonts w:ascii="Times New Roman" w:eastAsia="Times New Roman" w:hAnsi="Times New Roman" w:cs="Times New Roman"/>
          <w:sz w:val="24"/>
          <w:szCs w:val="24"/>
          <w:lang w:eastAsia="ru-RU"/>
        </w:rPr>
      </w:pPr>
      <w:r w:rsidRPr="00C742DB">
        <w:rPr>
          <w:rFonts w:ascii="Times New Roman" w:eastAsia="Times New Roman" w:hAnsi="Times New Roman" w:cs="Times New Roman"/>
          <w:sz w:val="24"/>
          <w:szCs w:val="24"/>
          <w:lang w:eastAsia="ru-RU"/>
        </w:rPr>
        <w:t>воспитывать у учащихся целеустремленность, терпение, работоспособность, настойчивость, трудолюбие, самостоятельность, прививать им навыки контроля и самоконтроля, развивать у них точность и глазомер, умение планировать работу и доводить начатое дело до завершения.</w:t>
      </w:r>
    </w:p>
    <w:p w:rsidR="007D712B" w:rsidRPr="00C742DB" w:rsidRDefault="007D712B" w:rsidP="001B6FC4">
      <w:pPr>
        <w:widowControl w:val="0"/>
        <w:spacing w:after="0" w:line="240" w:lineRule="atLeast"/>
        <w:jc w:val="both"/>
        <w:rPr>
          <w:rFonts w:ascii="Times New Roman" w:eastAsia="Times New Roman" w:hAnsi="Times New Roman" w:cs="Times New Roman"/>
          <w:sz w:val="24"/>
          <w:szCs w:val="24"/>
          <w:lang w:eastAsia="ru-RU"/>
        </w:rPr>
      </w:pPr>
      <w:r w:rsidRPr="00C742DB">
        <w:rPr>
          <w:rFonts w:ascii="Times New Roman" w:eastAsia="Times New Roman" w:hAnsi="Times New Roman" w:cs="Times New Roman"/>
          <w:sz w:val="24"/>
          <w:szCs w:val="24"/>
          <w:lang w:eastAsia="ru-RU"/>
        </w:rPr>
        <w:t>Наряду с этими задачами на занятиях решаются и специальные задачи, направленные на коррекцию умственной деятельности школьников.</w:t>
      </w:r>
    </w:p>
    <w:p w:rsidR="007D712B" w:rsidRPr="00C742DB" w:rsidRDefault="007D712B" w:rsidP="001B6FC4">
      <w:pPr>
        <w:widowControl w:val="0"/>
        <w:spacing w:after="0" w:line="240" w:lineRule="atLeast"/>
        <w:jc w:val="both"/>
        <w:rPr>
          <w:rFonts w:ascii="Times New Roman" w:eastAsia="Times New Roman" w:hAnsi="Times New Roman" w:cs="Times New Roman"/>
          <w:b/>
          <w:bCs/>
          <w:sz w:val="24"/>
          <w:szCs w:val="24"/>
          <w:lang w:eastAsia="ru-RU"/>
        </w:rPr>
      </w:pPr>
      <w:r w:rsidRPr="00C742DB">
        <w:rPr>
          <w:rFonts w:ascii="Times New Roman" w:eastAsia="Times New Roman" w:hAnsi="Times New Roman" w:cs="Times New Roman"/>
          <w:b/>
          <w:bCs/>
          <w:sz w:val="24"/>
          <w:szCs w:val="24"/>
          <w:lang w:eastAsia="ru-RU"/>
        </w:rPr>
        <w:t>Основные направления коррекционной работы:</w:t>
      </w:r>
    </w:p>
    <w:p w:rsidR="007D712B" w:rsidRPr="00C742DB" w:rsidRDefault="007D712B" w:rsidP="001B6FC4">
      <w:pPr>
        <w:widowControl w:val="0"/>
        <w:numPr>
          <w:ilvl w:val="0"/>
          <w:numId w:val="25"/>
        </w:numPr>
        <w:tabs>
          <w:tab w:val="left" w:pos="631"/>
        </w:tabs>
        <w:spacing w:after="0" w:line="240" w:lineRule="atLeast"/>
        <w:jc w:val="both"/>
        <w:rPr>
          <w:rFonts w:ascii="Times New Roman" w:eastAsia="Times New Roman" w:hAnsi="Times New Roman" w:cs="Times New Roman"/>
          <w:sz w:val="24"/>
          <w:szCs w:val="24"/>
          <w:lang w:eastAsia="ru-RU"/>
        </w:rPr>
      </w:pPr>
      <w:r w:rsidRPr="00C742DB">
        <w:rPr>
          <w:rFonts w:ascii="Times New Roman" w:eastAsia="Times New Roman" w:hAnsi="Times New Roman" w:cs="Times New Roman"/>
          <w:sz w:val="24"/>
          <w:szCs w:val="24"/>
          <w:lang w:eastAsia="ru-RU"/>
        </w:rPr>
        <w:t>развитие зрительного восприятия и узнавания;</w:t>
      </w:r>
    </w:p>
    <w:p w:rsidR="007D712B" w:rsidRPr="00C742DB" w:rsidRDefault="007D712B" w:rsidP="001B6FC4">
      <w:pPr>
        <w:widowControl w:val="0"/>
        <w:numPr>
          <w:ilvl w:val="0"/>
          <w:numId w:val="25"/>
        </w:numPr>
        <w:tabs>
          <w:tab w:val="left" w:pos="631"/>
        </w:tabs>
        <w:spacing w:after="0" w:line="240" w:lineRule="atLeast"/>
        <w:jc w:val="both"/>
        <w:rPr>
          <w:rFonts w:ascii="Times New Roman" w:eastAsia="Times New Roman" w:hAnsi="Times New Roman" w:cs="Times New Roman"/>
          <w:sz w:val="24"/>
          <w:szCs w:val="24"/>
          <w:lang w:eastAsia="ru-RU"/>
        </w:rPr>
      </w:pPr>
      <w:r w:rsidRPr="00C742DB">
        <w:rPr>
          <w:rFonts w:ascii="Times New Roman" w:eastAsia="Times New Roman" w:hAnsi="Times New Roman" w:cs="Times New Roman"/>
          <w:sz w:val="24"/>
          <w:szCs w:val="24"/>
          <w:lang w:eastAsia="ru-RU"/>
        </w:rPr>
        <w:t>развитие пространственных представлений и ориентации;</w:t>
      </w:r>
    </w:p>
    <w:p w:rsidR="007D712B" w:rsidRPr="00C742DB" w:rsidRDefault="007D712B" w:rsidP="001B6FC4">
      <w:pPr>
        <w:widowControl w:val="0"/>
        <w:numPr>
          <w:ilvl w:val="0"/>
          <w:numId w:val="25"/>
        </w:numPr>
        <w:tabs>
          <w:tab w:val="left" w:pos="631"/>
        </w:tabs>
        <w:spacing w:after="0" w:line="240" w:lineRule="atLeast"/>
        <w:jc w:val="both"/>
        <w:rPr>
          <w:rFonts w:ascii="Times New Roman" w:eastAsia="Times New Roman" w:hAnsi="Times New Roman" w:cs="Times New Roman"/>
          <w:sz w:val="24"/>
          <w:szCs w:val="24"/>
          <w:lang w:eastAsia="ru-RU"/>
        </w:rPr>
      </w:pPr>
      <w:r w:rsidRPr="00C742DB">
        <w:rPr>
          <w:rFonts w:ascii="Times New Roman" w:eastAsia="Times New Roman" w:hAnsi="Times New Roman" w:cs="Times New Roman"/>
          <w:sz w:val="24"/>
          <w:szCs w:val="24"/>
          <w:lang w:eastAsia="ru-RU"/>
        </w:rPr>
        <w:t>развитие основных мыслительных операций;</w:t>
      </w:r>
    </w:p>
    <w:p w:rsidR="007D712B" w:rsidRPr="00C742DB" w:rsidRDefault="007D712B" w:rsidP="001B6FC4">
      <w:pPr>
        <w:widowControl w:val="0"/>
        <w:numPr>
          <w:ilvl w:val="0"/>
          <w:numId w:val="25"/>
        </w:numPr>
        <w:tabs>
          <w:tab w:val="left" w:pos="631"/>
        </w:tabs>
        <w:spacing w:after="0" w:line="240" w:lineRule="atLeast"/>
        <w:jc w:val="both"/>
        <w:rPr>
          <w:rFonts w:ascii="Times New Roman" w:eastAsia="Times New Roman" w:hAnsi="Times New Roman" w:cs="Times New Roman"/>
          <w:sz w:val="24"/>
          <w:szCs w:val="24"/>
          <w:lang w:eastAsia="ru-RU"/>
        </w:rPr>
      </w:pPr>
      <w:r w:rsidRPr="00C742DB">
        <w:rPr>
          <w:rFonts w:ascii="Times New Roman" w:eastAsia="Times New Roman" w:hAnsi="Times New Roman" w:cs="Times New Roman"/>
          <w:sz w:val="24"/>
          <w:szCs w:val="24"/>
          <w:lang w:eastAsia="ru-RU"/>
        </w:rPr>
        <w:t>развитие наглядно-образного и словесно-логического мышления;</w:t>
      </w:r>
    </w:p>
    <w:p w:rsidR="007D712B" w:rsidRPr="00C742DB" w:rsidRDefault="007D712B" w:rsidP="001B6FC4">
      <w:pPr>
        <w:widowControl w:val="0"/>
        <w:numPr>
          <w:ilvl w:val="0"/>
          <w:numId w:val="25"/>
        </w:numPr>
        <w:tabs>
          <w:tab w:val="left" w:pos="631"/>
        </w:tabs>
        <w:spacing w:after="0" w:line="240" w:lineRule="atLeast"/>
        <w:jc w:val="both"/>
        <w:rPr>
          <w:rFonts w:ascii="Times New Roman" w:eastAsia="Times New Roman" w:hAnsi="Times New Roman" w:cs="Times New Roman"/>
          <w:sz w:val="24"/>
          <w:szCs w:val="24"/>
          <w:lang w:eastAsia="ru-RU"/>
        </w:rPr>
      </w:pPr>
      <w:r w:rsidRPr="00C742DB">
        <w:rPr>
          <w:rFonts w:ascii="Times New Roman" w:eastAsia="Times New Roman" w:hAnsi="Times New Roman" w:cs="Times New Roman"/>
          <w:sz w:val="24"/>
          <w:szCs w:val="24"/>
          <w:lang w:eastAsia="ru-RU"/>
        </w:rPr>
        <w:t>коррекция нарушений эмоционально-личностной сферы;</w:t>
      </w:r>
    </w:p>
    <w:p w:rsidR="007D712B" w:rsidRPr="00C742DB" w:rsidRDefault="007D712B" w:rsidP="001B6FC4">
      <w:pPr>
        <w:widowControl w:val="0"/>
        <w:numPr>
          <w:ilvl w:val="0"/>
          <w:numId w:val="25"/>
        </w:numPr>
        <w:tabs>
          <w:tab w:val="left" w:pos="631"/>
        </w:tabs>
        <w:spacing w:after="0" w:line="240" w:lineRule="atLeast"/>
        <w:jc w:val="both"/>
        <w:rPr>
          <w:rFonts w:ascii="Times New Roman" w:eastAsia="Times New Roman" w:hAnsi="Times New Roman" w:cs="Times New Roman"/>
          <w:sz w:val="24"/>
          <w:szCs w:val="24"/>
          <w:lang w:eastAsia="ru-RU"/>
        </w:rPr>
      </w:pPr>
      <w:r w:rsidRPr="00C742DB">
        <w:rPr>
          <w:rFonts w:ascii="Times New Roman" w:eastAsia="Times New Roman" w:hAnsi="Times New Roman" w:cs="Times New Roman"/>
          <w:sz w:val="24"/>
          <w:szCs w:val="24"/>
          <w:lang w:eastAsia="ru-RU"/>
        </w:rPr>
        <w:t>обогащение словаря;</w:t>
      </w:r>
    </w:p>
    <w:p w:rsidR="007D712B" w:rsidRPr="00C742DB" w:rsidRDefault="007D712B" w:rsidP="001B6FC4">
      <w:pPr>
        <w:widowControl w:val="0"/>
        <w:spacing w:after="0" w:line="240" w:lineRule="atLeast"/>
        <w:jc w:val="both"/>
        <w:rPr>
          <w:rFonts w:ascii="Times New Roman" w:eastAsia="Times New Roman" w:hAnsi="Times New Roman" w:cs="Times New Roman"/>
          <w:sz w:val="24"/>
          <w:szCs w:val="24"/>
          <w:lang w:eastAsia="ru-RU"/>
        </w:rPr>
      </w:pPr>
      <w:r w:rsidRPr="00C742DB">
        <w:rPr>
          <w:rFonts w:ascii="Times New Roman" w:eastAsia="Times New Roman" w:hAnsi="Times New Roman" w:cs="Times New Roman"/>
          <w:sz w:val="24"/>
          <w:szCs w:val="24"/>
          <w:lang w:eastAsia="ru-RU"/>
        </w:rPr>
        <w:t>- коррекция индивидуальных пробелов в знаниях, умениях, навыках.</w:t>
      </w:r>
    </w:p>
    <w:p w:rsidR="007D712B" w:rsidRPr="00C742DB" w:rsidRDefault="007D712B" w:rsidP="001B6FC4">
      <w:pPr>
        <w:widowControl w:val="0"/>
        <w:spacing w:after="0" w:line="240" w:lineRule="atLeast"/>
        <w:jc w:val="both"/>
        <w:rPr>
          <w:rFonts w:ascii="Times New Roman" w:eastAsia="Times New Roman" w:hAnsi="Times New Roman" w:cs="Times New Roman"/>
          <w:sz w:val="24"/>
          <w:szCs w:val="24"/>
          <w:lang w:eastAsia="ru-RU"/>
        </w:rPr>
      </w:pPr>
      <w:r w:rsidRPr="00C742DB">
        <w:rPr>
          <w:rFonts w:ascii="Times New Roman" w:eastAsia="Times New Roman" w:hAnsi="Times New Roman" w:cs="Times New Roman"/>
          <w:b/>
          <w:bCs/>
          <w:color w:val="000000"/>
          <w:sz w:val="24"/>
          <w:szCs w:val="24"/>
          <w:shd w:val="clear" w:color="auto" w:fill="FFFFFF"/>
          <w:lang w:eastAsia="ru-RU" w:bidi="ru-RU"/>
        </w:rPr>
        <w:t xml:space="preserve">Межпредметные связи </w:t>
      </w:r>
      <w:r w:rsidRPr="00C742DB">
        <w:rPr>
          <w:rFonts w:ascii="Times New Roman" w:eastAsia="Times New Roman" w:hAnsi="Times New Roman" w:cs="Times New Roman"/>
          <w:sz w:val="24"/>
          <w:szCs w:val="24"/>
          <w:lang w:eastAsia="ru-RU"/>
        </w:rPr>
        <w:t>осуществляются с уроками изобразительного искусства (геометрические фигуры и тела, симметрия), трудового обучения (построение чертежей, расчеты при построении), физики (решение задач на движение), СБО (решение арифметических задач, связанных с социализацией).</w:t>
      </w:r>
    </w:p>
    <w:p w:rsidR="007D712B" w:rsidRPr="00C742DB" w:rsidRDefault="007D712B" w:rsidP="001B6FC4">
      <w:pPr>
        <w:widowControl w:val="0"/>
        <w:shd w:val="clear" w:color="auto" w:fill="FFFFFF"/>
        <w:spacing w:after="0" w:line="240" w:lineRule="atLeast"/>
        <w:jc w:val="both"/>
        <w:rPr>
          <w:rFonts w:ascii="Times New Roman" w:eastAsia="Times New Roman" w:hAnsi="Times New Roman" w:cs="Times New Roman"/>
          <w:b/>
          <w:color w:val="auto"/>
          <w:kern w:val="0"/>
          <w:sz w:val="24"/>
          <w:szCs w:val="24"/>
          <w:lang w:eastAsia="ru-RU"/>
        </w:rPr>
      </w:pPr>
      <w:r w:rsidRPr="00C742DB">
        <w:rPr>
          <w:rFonts w:ascii="Times New Roman" w:eastAsia="Times New Roman" w:hAnsi="Times New Roman" w:cs="Times New Roman"/>
          <w:b/>
          <w:sz w:val="24"/>
          <w:szCs w:val="24"/>
          <w:lang w:eastAsia="ru-RU"/>
        </w:rPr>
        <w:t>5 класс (136 ч в год, 4 часа в неделю)</w:t>
      </w:r>
    </w:p>
    <w:p w:rsidR="007D712B" w:rsidRPr="00C742DB" w:rsidRDefault="007D712B" w:rsidP="001B6FC4">
      <w:pPr>
        <w:spacing w:after="0" w:line="240" w:lineRule="atLeast"/>
        <w:jc w:val="both"/>
        <w:rPr>
          <w:rFonts w:ascii="Times New Roman" w:hAnsi="Times New Roman" w:cs="Times New Roman"/>
          <w:b/>
          <w:bCs/>
          <w:kern w:val="2"/>
          <w:sz w:val="24"/>
          <w:szCs w:val="24"/>
        </w:rPr>
      </w:pPr>
      <w:r w:rsidRPr="00C742DB">
        <w:rPr>
          <w:rFonts w:ascii="Times New Roman" w:hAnsi="Times New Roman" w:cs="Times New Roman"/>
          <w:b/>
          <w:bCs/>
          <w:kern w:val="2"/>
          <w:sz w:val="24"/>
          <w:szCs w:val="24"/>
        </w:rPr>
        <w:t>Нумерация</w:t>
      </w:r>
    </w:p>
    <w:p w:rsidR="007D712B" w:rsidRPr="00C742DB" w:rsidRDefault="007D712B" w:rsidP="001B6FC4">
      <w:pPr>
        <w:spacing w:after="0" w:line="240" w:lineRule="atLeast"/>
        <w:jc w:val="both"/>
        <w:rPr>
          <w:rFonts w:ascii="Times New Roman" w:hAnsi="Times New Roman" w:cs="Times New Roman"/>
          <w:kern w:val="2"/>
          <w:sz w:val="24"/>
          <w:szCs w:val="24"/>
        </w:rPr>
      </w:pPr>
      <w:r w:rsidRPr="00C742DB">
        <w:rPr>
          <w:rFonts w:ascii="Times New Roman" w:hAnsi="Times New Roman" w:cs="Times New Roman"/>
          <w:kern w:val="2"/>
          <w:sz w:val="24"/>
          <w:szCs w:val="24"/>
        </w:rPr>
        <w:t>Образование, чтение, запись чисел до 1000.</w:t>
      </w:r>
      <w:r w:rsidRPr="00C742DB">
        <w:rPr>
          <w:rFonts w:ascii="Times New Roman" w:hAnsi="Times New Roman" w:cs="Times New Roman"/>
          <w:kern w:val="2"/>
          <w:sz w:val="24"/>
          <w:szCs w:val="24"/>
        </w:rPr>
        <w:br/>
        <w:t>Разряды: сотни, единицы тысяч. Таблица разрядов. Класс единиц. Определение количества единиц, десятков, сотен в числе.</w:t>
      </w:r>
      <w:r w:rsidRPr="00C742DB">
        <w:rPr>
          <w:rFonts w:ascii="Times New Roman" w:hAnsi="Times New Roman" w:cs="Times New Roman"/>
          <w:kern w:val="2"/>
          <w:sz w:val="24"/>
          <w:szCs w:val="24"/>
        </w:rPr>
        <w:br/>
        <w:t>Счет до 1000 разрядными единицами и равными числовыми группами по 5, 50, 500, 2, 20, 200, 25, 250.</w:t>
      </w:r>
      <w:r w:rsidRPr="00C742DB">
        <w:rPr>
          <w:rFonts w:ascii="Times New Roman" w:hAnsi="Times New Roman" w:cs="Times New Roman"/>
          <w:kern w:val="2"/>
          <w:sz w:val="24"/>
          <w:szCs w:val="24"/>
        </w:rPr>
        <w:br/>
        <w:t>Умение отложить любое число в пределах 1000 на микрокалькуляторе и счетах.</w:t>
      </w:r>
      <w:r w:rsidRPr="00C742DB">
        <w:rPr>
          <w:rFonts w:ascii="Times New Roman" w:hAnsi="Times New Roman" w:cs="Times New Roman"/>
          <w:kern w:val="2"/>
          <w:sz w:val="24"/>
          <w:szCs w:val="24"/>
        </w:rPr>
        <w:br/>
        <w:t>Округление чисел в пределах 1000 до десятков, сотен, знак «≈».</w:t>
      </w:r>
      <w:r w:rsidRPr="00C742DB">
        <w:rPr>
          <w:rFonts w:ascii="Times New Roman" w:hAnsi="Times New Roman" w:cs="Times New Roman"/>
          <w:kern w:val="2"/>
          <w:sz w:val="24"/>
          <w:szCs w:val="24"/>
        </w:rPr>
        <w:br/>
        <w:t>Сравнение чисел, в том числе разностное и кратное.</w:t>
      </w:r>
      <w:r w:rsidRPr="00C742DB">
        <w:rPr>
          <w:rFonts w:ascii="Times New Roman" w:hAnsi="Times New Roman" w:cs="Times New Roman"/>
          <w:kern w:val="2"/>
          <w:sz w:val="24"/>
          <w:szCs w:val="24"/>
        </w:rPr>
        <w:br/>
        <w:t>Римские цифры. Обозначение чисел I—XII. Термометр, шкала. Определение температуры воздуха с помощью термометра.</w:t>
      </w:r>
    </w:p>
    <w:p w:rsidR="007D712B" w:rsidRPr="00C742DB" w:rsidRDefault="007D712B" w:rsidP="001B6FC4">
      <w:pPr>
        <w:spacing w:after="0" w:line="240" w:lineRule="atLeast"/>
        <w:jc w:val="both"/>
        <w:rPr>
          <w:rFonts w:ascii="Times New Roman" w:hAnsi="Times New Roman" w:cs="Times New Roman"/>
          <w:b/>
          <w:bCs/>
          <w:kern w:val="2"/>
          <w:sz w:val="24"/>
          <w:szCs w:val="24"/>
        </w:rPr>
      </w:pPr>
      <w:r w:rsidRPr="00C742DB">
        <w:rPr>
          <w:rFonts w:ascii="Times New Roman" w:hAnsi="Times New Roman" w:cs="Times New Roman"/>
          <w:b/>
          <w:bCs/>
          <w:kern w:val="2"/>
          <w:sz w:val="24"/>
          <w:szCs w:val="24"/>
        </w:rPr>
        <w:t>Единицы измерения и их соотношения</w:t>
      </w:r>
    </w:p>
    <w:p w:rsidR="007D712B" w:rsidRPr="00C742DB" w:rsidRDefault="007D712B" w:rsidP="001B6FC4">
      <w:pPr>
        <w:spacing w:after="0" w:line="240" w:lineRule="atLeast"/>
        <w:jc w:val="both"/>
        <w:rPr>
          <w:rFonts w:ascii="Times New Roman" w:hAnsi="Times New Roman" w:cs="Times New Roman"/>
          <w:kern w:val="2"/>
          <w:sz w:val="24"/>
          <w:szCs w:val="24"/>
        </w:rPr>
      </w:pPr>
      <w:r w:rsidRPr="00C742DB">
        <w:rPr>
          <w:rFonts w:ascii="Times New Roman" w:hAnsi="Times New Roman" w:cs="Times New Roman"/>
          <w:kern w:val="2"/>
          <w:sz w:val="24"/>
          <w:szCs w:val="24"/>
        </w:rPr>
        <w:t>Единицы измерения длины и массы: километр, грамм, тонна (1 км, 1 г, 1 т); соотношение единиц измерения: 1 м = 1000 мм, 1 км = 1000 м; 1 кг = 1000 г, 1 т = 1000 кг, 1 т = 10 ц.</w:t>
      </w:r>
      <w:r w:rsidRPr="00C742DB">
        <w:rPr>
          <w:rFonts w:ascii="Times New Roman" w:hAnsi="Times New Roman" w:cs="Times New Roman"/>
          <w:kern w:val="2"/>
          <w:sz w:val="24"/>
          <w:szCs w:val="24"/>
        </w:rPr>
        <w:br/>
        <w:t>Денежная купюра. 1000 р., 500 р. (замена нескольких купюр достоинством 100 р., 50 р. на купюру 500 р., 1000 р.; размен по 100 р., по 50 р.).</w:t>
      </w:r>
      <w:r w:rsidRPr="00C742DB">
        <w:rPr>
          <w:rFonts w:ascii="Times New Roman" w:hAnsi="Times New Roman" w:cs="Times New Roman"/>
          <w:kern w:val="2"/>
          <w:sz w:val="24"/>
          <w:szCs w:val="24"/>
        </w:rPr>
        <w:br/>
        <w:t>Меры времени: год, високосный год, 1 год = 365, 366 суткам.</w:t>
      </w:r>
      <w:r w:rsidRPr="00C742DB">
        <w:rPr>
          <w:rFonts w:ascii="Times New Roman" w:hAnsi="Times New Roman" w:cs="Times New Roman"/>
          <w:kern w:val="2"/>
          <w:sz w:val="24"/>
          <w:szCs w:val="24"/>
        </w:rPr>
        <w:br/>
        <w:t>Преобразование чисел, полученных при измерении длины, массы.</w:t>
      </w:r>
    </w:p>
    <w:p w:rsidR="007D712B" w:rsidRPr="00C742DB" w:rsidRDefault="007D712B" w:rsidP="001B6FC4">
      <w:pPr>
        <w:spacing w:after="0" w:line="240" w:lineRule="atLeast"/>
        <w:jc w:val="both"/>
        <w:rPr>
          <w:rFonts w:ascii="Times New Roman" w:hAnsi="Times New Roman" w:cs="Times New Roman"/>
          <w:b/>
          <w:bCs/>
          <w:kern w:val="2"/>
          <w:sz w:val="24"/>
          <w:szCs w:val="24"/>
        </w:rPr>
      </w:pPr>
      <w:r w:rsidRPr="00C742DB">
        <w:rPr>
          <w:rFonts w:ascii="Times New Roman" w:hAnsi="Times New Roman" w:cs="Times New Roman"/>
          <w:b/>
          <w:bCs/>
          <w:kern w:val="2"/>
          <w:sz w:val="24"/>
          <w:szCs w:val="24"/>
        </w:rPr>
        <w:t>Арифметические действия</w:t>
      </w:r>
    </w:p>
    <w:p w:rsidR="007D712B" w:rsidRPr="00C742DB" w:rsidRDefault="007D712B" w:rsidP="001B6FC4">
      <w:pPr>
        <w:spacing w:after="0" w:line="240" w:lineRule="atLeast"/>
        <w:jc w:val="both"/>
        <w:rPr>
          <w:rFonts w:ascii="Times New Roman" w:hAnsi="Times New Roman" w:cs="Times New Roman"/>
          <w:kern w:val="2"/>
          <w:sz w:val="24"/>
          <w:szCs w:val="24"/>
        </w:rPr>
      </w:pPr>
      <w:r w:rsidRPr="00C742DB">
        <w:rPr>
          <w:rFonts w:ascii="Times New Roman" w:hAnsi="Times New Roman" w:cs="Times New Roman"/>
          <w:kern w:val="2"/>
          <w:sz w:val="24"/>
          <w:szCs w:val="24"/>
        </w:rPr>
        <w:t>Сложение и вычитание чисел в пределах 1000 (все случаи). Устное сложение и вычитание чисел, полученных при измерении одной, двумя мерами без выполнения преобразований и с преобразованием (55 см + 45 см; 4 м 85 см + 15 см; 1 м – 68 см; 6 м – 75 см). Деление 0. Деление на 1. Умножение 10, 100 и на 10, 100. Деление на 10, 100 без остатка и с остатком.</w:t>
      </w:r>
      <w:r w:rsidRPr="00C742DB">
        <w:rPr>
          <w:rFonts w:ascii="Times New Roman" w:hAnsi="Times New Roman" w:cs="Times New Roman"/>
          <w:kern w:val="2"/>
          <w:sz w:val="24"/>
          <w:szCs w:val="24"/>
        </w:rPr>
        <w:br/>
        <w:t>Устное умножение и деление круглых десятков, сотен на однозначное число (40 × 2; 400 × 2; 120 × 2; 300:3; 450:5).</w:t>
      </w:r>
      <w:r w:rsidRPr="00C742DB">
        <w:rPr>
          <w:rFonts w:ascii="Times New Roman" w:hAnsi="Times New Roman" w:cs="Times New Roman"/>
          <w:kern w:val="2"/>
          <w:sz w:val="24"/>
          <w:szCs w:val="24"/>
        </w:rPr>
        <w:br/>
        <w:t>Письменное умножение и деление двузначных и трехзначных чисел на однозначное число без перехода и с переходом через разряд. Проверка действий умножения и деления.</w:t>
      </w:r>
    </w:p>
    <w:p w:rsidR="007D712B" w:rsidRPr="00C742DB" w:rsidRDefault="007D712B" w:rsidP="001B6FC4">
      <w:pPr>
        <w:spacing w:after="0" w:line="240" w:lineRule="atLeast"/>
        <w:jc w:val="both"/>
        <w:rPr>
          <w:rFonts w:ascii="Times New Roman" w:hAnsi="Times New Roman" w:cs="Times New Roman"/>
          <w:b/>
          <w:bCs/>
          <w:kern w:val="2"/>
          <w:sz w:val="24"/>
          <w:szCs w:val="24"/>
        </w:rPr>
      </w:pPr>
      <w:r w:rsidRPr="00C742DB">
        <w:rPr>
          <w:rFonts w:ascii="Times New Roman" w:hAnsi="Times New Roman" w:cs="Times New Roman"/>
          <w:b/>
          <w:bCs/>
          <w:kern w:val="2"/>
          <w:sz w:val="24"/>
          <w:szCs w:val="24"/>
        </w:rPr>
        <w:t>Доли и дроби</w:t>
      </w:r>
    </w:p>
    <w:p w:rsidR="007D712B" w:rsidRPr="00C742DB" w:rsidRDefault="007D712B" w:rsidP="001B6FC4">
      <w:pPr>
        <w:spacing w:after="0" w:line="240" w:lineRule="atLeast"/>
        <w:jc w:val="both"/>
        <w:rPr>
          <w:rFonts w:ascii="Times New Roman" w:hAnsi="Times New Roman" w:cs="Times New Roman"/>
          <w:kern w:val="2"/>
          <w:sz w:val="24"/>
          <w:szCs w:val="24"/>
        </w:rPr>
      </w:pPr>
      <w:r w:rsidRPr="00C742DB">
        <w:rPr>
          <w:rFonts w:ascii="Times New Roman" w:hAnsi="Times New Roman" w:cs="Times New Roman"/>
          <w:kern w:val="2"/>
          <w:sz w:val="24"/>
          <w:szCs w:val="24"/>
        </w:rPr>
        <w:t>Получение долей. Сравнение долей. Образование, запись,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7D712B" w:rsidRPr="00C742DB" w:rsidRDefault="007D712B" w:rsidP="001B6FC4">
      <w:pPr>
        <w:spacing w:after="0" w:line="240" w:lineRule="atLeast"/>
        <w:jc w:val="both"/>
        <w:rPr>
          <w:rFonts w:ascii="Times New Roman" w:hAnsi="Times New Roman" w:cs="Times New Roman"/>
          <w:b/>
          <w:bCs/>
          <w:kern w:val="2"/>
          <w:sz w:val="24"/>
          <w:szCs w:val="24"/>
        </w:rPr>
      </w:pPr>
      <w:r w:rsidRPr="00C742DB">
        <w:rPr>
          <w:rFonts w:ascii="Times New Roman" w:hAnsi="Times New Roman" w:cs="Times New Roman"/>
          <w:b/>
          <w:bCs/>
          <w:kern w:val="2"/>
          <w:sz w:val="24"/>
          <w:szCs w:val="24"/>
        </w:rPr>
        <w:t>Арифметические задачи</w:t>
      </w:r>
    </w:p>
    <w:p w:rsidR="007D712B" w:rsidRPr="00C742DB" w:rsidRDefault="007D712B" w:rsidP="001B6FC4">
      <w:pPr>
        <w:spacing w:after="0" w:line="240" w:lineRule="atLeast"/>
        <w:jc w:val="both"/>
        <w:rPr>
          <w:rFonts w:ascii="Times New Roman" w:hAnsi="Times New Roman" w:cs="Times New Roman"/>
          <w:kern w:val="2"/>
          <w:sz w:val="24"/>
          <w:szCs w:val="24"/>
        </w:rPr>
      </w:pPr>
      <w:r w:rsidRPr="00C742DB">
        <w:rPr>
          <w:rFonts w:ascii="Times New Roman" w:hAnsi="Times New Roman" w:cs="Times New Roman"/>
          <w:kern w:val="2"/>
          <w:sz w:val="24"/>
          <w:szCs w:val="24"/>
        </w:rPr>
        <w:lastRenderedPageBreak/>
        <w:t>Простые арифметические задачи на нахождение неизвестных слагаемого, уменьшаемого, вычитаемого, на разностное и кратное сравнение.</w:t>
      </w:r>
      <w:r w:rsidRPr="00C742DB">
        <w:rPr>
          <w:rFonts w:ascii="Times New Roman" w:hAnsi="Times New Roman" w:cs="Times New Roman"/>
          <w:kern w:val="2"/>
          <w:sz w:val="24"/>
          <w:szCs w:val="24"/>
        </w:rPr>
        <w:br/>
        <w:t>Задачи в 2—3 арифметических действия, составленные из ранее решаемых простых задач.</w:t>
      </w:r>
    </w:p>
    <w:p w:rsidR="007D712B" w:rsidRPr="00C742DB" w:rsidRDefault="007D712B" w:rsidP="001B6FC4">
      <w:pPr>
        <w:spacing w:after="0" w:line="240" w:lineRule="atLeast"/>
        <w:jc w:val="both"/>
        <w:rPr>
          <w:rFonts w:ascii="Times New Roman" w:hAnsi="Times New Roman" w:cs="Times New Roman"/>
          <w:b/>
          <w:bCs/>
          <w:kern w:val="2"/>
          <w:sz w:val="24"/>
          <w:szCs w:val="24"/>
        </w:rPr>
      </w:pPr>
      <w:r w:rsidRPr="00C742DB">
        <w:rPr>
          <w:rFonts w:ascii="Times New Roman" w:hAnsi="Times New Roman" w:cs="Times New Roman"/>
          <w:b/>
          <w:bCs/>
          <w:kern w:val="2"/>
          <w:sz w:val="24"/>
          <w:szCs w:val="24"/>
        </w:rPr>
        <w:t>Геометрический материал</w:t>
      </w:r>
    </w:p>
    <w:p w:rsidR="007D712B" w:rsidRPr="00C742DB" w:rsidRDefault="007D712B" w:rsidP="001B6FC4">
      <w:pPr>
        <w:widowControl w:val="0"/>
        <w:shd w:val="clear" w:color="auto" w:fill="FFFFFF"/>
        <w:spacing w:after="0" w:line="240" w:lineRule="atLeast"/>
        <w:jc w:val="both"/>
        <w:rPr>
          <w:rFonts w:ascii="Times New Roman" w:eastAsia="Times New Roman" w:hAnsi="Times New Roman" w:cs="Times New Roman"/>
          <w:color w:val="auto"/>
          <w:kern w:val="0"/>
          <w:sz w:val="24"/>
          <w:szCs w:val="24"/>
          <w:lang w:eastAsia="ru-RU"/>
        </w:rPr>
      </w:pPr>
      <w:r w:rsidRPr="00C742DB">
        <w:rPr>
          <w:rFonts w:ascii="Times New Roman" w:eastAsia="Times New Roman" w:hAnsi="Times New Roman" w:cs="Times New Roman"/>
          <w:sz w:val="24"/>
          <w:szCs w:val="24"/>
          <w:lang w:eastAsia="ru-RU"/>
        </w:rPr>
        <w:t>Периметр (Р). Нахождение периметра многоугольника.</w:t>
      </w:r>
    </w:p>
    <w:p w:rsidR="007D712B" w:rsidRPr="00C742DB" w:rsidRDefault="007D712B" w:rsidP="001B6FC4">
      <w:pPr>
        <w:widowControl w:val="0"/>
        <w:shd w:val="clear" w:color="auto" w:fill="FFFFFF"/>
        <w:spacing w:after="0" w:line="240" w:lineRule="atLeast"/>
        <w:jc w:val="both"/>
        <w:rPr>
          <w:rFonts w:ascii="Times New Roman" w:eastAsia="Times New Roman" w:hAnsi="Times New Roman" w:cs="Times New Roman"/>
          <w:sz w:val="24"/>
          <w:szCs w:val="24"/>
          <w:lang w:eastAsia="ru-RU"/>
        </w:rPr>
      </w:pPr>
      <w:r w:rsidRPr="00C742DB">
        <w:rPr>
          <w:rFonts w:ascii="Times New Roman" w:eastAsia="Times New Roman" w:hAnsi="Times New Roman" w:cs="Times New Roman"/>
          <w:sz w:val="24"/>
          <w:szCs w:val="24"/>
          <w:lang w:eastAsia="ru-RU"/>
        </w:rPr>
        <w:t>Треугольник. Стороны треугольника:</w:t>
      </w:r>
      <w:r w:rsidRPr="00C742DB">
        <w:rPr>
          <w:rFonts w:ascii="Times New Roman" w:eastAsia="Times New Roman" w:hAnsi="Times New Roman" w:cs="Times New Roman"/>
          <w:sz w:val="24"/>
          <w:szCs w:val="24"/>
          <w:lang w:eastAsia="ru-RU"/>
        </w:rPr>
        <w:tab/>
        <w:t>основание, боковые стороны. Классификация</w:t>
      </w:r>
    </w:p>
    <w:p w:rsidR="007D712B" w:rsidRPr="00C742DB" w:rsidRDefault="007D712B" w:rsidP="001B6FC4">
      <w:pPr>
        <w:widowControl w:val="0"/>
        <w:shd w:val="clear" w:color="auto" w:fill="FFFFFF"/>
        <w:spacing w:after="0" w:line="240" w:lineRule="atLeast"/>
        <w:jc w:val="both"/>
        <w:rPr>
          <w:rFonts w:ascii="Times New Roman" w:eastAsia="Times New Roman" w:hAnsi="Times New Roman" w:cs="Times New Roman"/>
          <w:sz w:val="24"/>
          <w:szCs w:val="24"/>
          <w:lang w:eastAsia="ru-RU"/>
        </w:rPr>
      </w:pPr>
      <w:r w:rsidRPr="00C742DB">
        <w:rPr>
          <w:rFonts w:ascii="Times New Roman" w:eastAsia="Times New Roman" w:hAnsi="Times New Roman" w:cs="Times New Roman"/>
          <w:sz w:val="24"/>
          <w:szCs w:val="24"/>
          <w:lang w:eastAsia="ru-RU"/>
        </w:rPr>
        <w:t>треугольников по видам углов и длинам сторон. Построение треугольников по трем данным сторонам с помощью; циркуля и линейки.</w:t>
      </w:r>
    </w:p>
    <w:p w:rsidR="007D712B" w:rsidRPr="00C742DB" w:rsidRDefault="007D712B" w:rsidP="001B6FC4">
      <w:pPr>
        <w:widowControl w:val="0"/>
        <w:shd w:val="clear" w:color="auto" w:fill="FFFFFF"/>
        <w:spacing w:after="0" w:line="240" w:lineRule="atLeast"/>
        <w:jc w:val="both"/>
        <w:rPr>
          <w:rFonts w:ascii="Times New Roman" w:eastAsia="Times New Roman" w:hAnsi="Times New Roman" w:cs="Times New Roman"/>
          <w:sz w:val="24"/>
          <w:szCs w:val="24"/>
          <w:lang w:eastAsia="ru-RU"/>
        </w:rPr>
      </w:pPr>
      <w:r w:rsidRPr="00C742DB">
        <w:rPr>
          <w:rFonts w:ascii="Times New Roman" w:eastAsia="Times New Roman" w:hAnsi="Times New Roman" w:cs="Times New Roman"/>
          <w:sz w:val="24"/>
          <w:szCs w:val="24"/>
          <w:lang w:eastAsia="ru-RU"/>
        </w:rPr>
        <w:t>Линии в круге; радиус, диаметр, хорда. Обозначение R и D.</w:t>
      </w:r>
    </w:p>
    <w:p w:rsidR="007D712B" w:rsidRPr="00C742DB" w:rsidRDefault="007D712B" w:rsidP="001B6FC4">
      <w:pPr>
        <w:widowControl w:val="0"/>
        <w:shd w:val="clear" w:color="auto" w:fill="FFFFFF"/>
        <w:spacing w:after="0" w:line="240" w:lineRule="atLeast"/>
        <w:jc w:val="both"/>
        <w:rPr>
          <w:rFonts w:ascii="Times New Roman" w:eastAsia="Times New Roman" w:hAnsi="Times New Roman" w:cs="Times New Roman"/>
          <w:sz w:val="24"/>
          <w:szCs w:val="24"/>
          <w:lang w:eastAsia="ru-RU"/>
        </w:rPr>
      </w:pPr>
      <w:r w:rsidRPr="00C742DB">
        <w:rPr>
          <w:rFonts w:ascii="Times New Roman" w:eastAsia="Times New Roman" w:hAnsi="Times New Roman" w:cs="Times New Roman"/>
          <w:sz w:val="24"/>
          <w:szCs w:val="24"/>
          <w:lang w:eastAsia="ru-RU"/>
        </w:rPr>
        <w:t>Масштаб: 1:2; 1:5; 1:10; 1:100.</w:t>
      </w:r>
    </w:p>
    <w:p w:rsidR="007D712B" w:rsidRPr="00C742DB" w:rsidRDefault="007D712B" w:rsidP="001B6FC4">
      <w:pPr>
        <w:widowControl w:val="0"/>
        <w:shd w:val="clear" w:color="auto" w:fill="FFFFFF"/>
        <w:spacing w:after="0" w:line="240" w:lineRule="atLeast"/>
        <w:jc w:val="both"/>
        <w:rPr>
          <w:rFonts w:ascii="Times New Roman" w:eastAsia="Times New Roman" w:hAnsi="Times New Roman" w:cs="Times New Roman"/>
          <w:sz w:val="24"/>
          <w:szCs w:val="24"/>
          <w:lang w:eastAsia="ru-RU"/>
        </w:rPr>
      </w:pPr>
      <w:r w:rsidRPr="00C742DB">
        <w:rPr>
          <w:rFonts w:ascii="Times New Roman" w:eastAsia="Times New Roman" w:hAnsi="Times New Roman" w:cs="Times New Roman"/>
          <w:sz w:val="24"/>
          <w:szCs w:val="24"/>
          <w:lang w:eastAsia="ru-RU"/>
        </w:rPr>
        <w:t>Буквы латинского алфавита: A, В, С, D, Е, К, М, О, Р, S...</w:t>
      </w:r>
    </w:p>
    <w:p w:rsidR="007D712B" w:rsidRPr="00C742DB" w:rsidRDefault="007D712B" w:rsidP="001B6FC4">
      <w:pPr>
        <w:spacing w:after="0" w:line="240" w:lineRule="atLeast"/>
        <w:jc w:val="both"/>
        <w:rPr>
          <w:rFonts w:ascii="Times New Roman" w:hAnsi="Times New Roman" w:cs="Times New Roman"/>
          <w:b/>
          <w:bCs/>
          <w:kern w:val="2"/>
          <w:sz w:val="24"/>
          <w:szCs w:val="24"/>
        </w:rPr>
      </w:pPr>
      <w:r w:rsidRPr="00C742DB">
        <w:rPr>
          <w:rFonts w:ascii="Times New Roman" w:hAnsi="Times New Roman" w:cs="Times New Roman"/>
          <w:b/>
          <w:bCs/>
          <w:kern w:val="2"/>
          <w:sz w:val="24"/>
          <w:szCs w:val="24"/>
        </w:rPr>
        <w:t>Основные требования к умениям учащихся</w:t>
      </w:r>
    </w:p>
    <w:p w:rsidR="007D712B" w:rsidRPr="00C742DB" w:rsidRDefault="007D712B" w:rsidP="001B6FC4">
      <w:pPr>
        <w:widowControl w:val="0"/>
        <w:spacing w:after="0" w:line="240" w:lineRule="atLeast"/>
        <w:jc w:val="both"/>
        <w:rPr>
          <w:rFonts w:ascii="Times New Roman" w:eastAsia="Times New Roman" w:hAnsi="Times New Roman" w:cs="Times New Roman"/>
          <w:color w:val="auto"/>
          <w:kern w:val="0"/>
          <w:sz w:val="24"/>
          <w:szCs w:val="24"/>
          <w:lang w:eastAsia="ru-RU"/>
        </w:rPr>
      </w:pPr>
      <w:r w:rsidRPr="00C742DB">
        <w:rPr>
          <w:rFonts w:ascii="Times New Roman" w:eastAsia="Times New Roman" w:hAnsi="Times New Roman" w:cs="Times New Roman"/>
          <w:b/>
          <w:sz w:val="24"/>
          <w:szCs w:val="24"/>
          <w:lang w:eastAsia="ru-RU"/>
        </w:rPr>
        <w:t>Учащиеся должны знать</w:t>
      </w:r>
      <w:r w:rsidRPr="00C742DB">
        <w:rPr>
          <w:rFonts w:ascii="Times New Roman" w:eastAsia="Times New Roman" w:hAnsi="Times New Roman" w:cs="Times New Roman"/>
          <w:sz w:val="24"/>
          <w:szCs w:val="24"/>
          <w:lang w:eastAsia="ru-RU"/>
        </w:rPr>
        <w:t>:</w:t>
      </w:r>
    </w:p>
    <w:p w:rsidR="007D712B" w:rsidRPr="00C742DB" w:rsidRDefault="007D712B" w:rsidP="001B6FC4">
      <w:pPr>
        <w:widowControl w:val="0"/>
        <w:numPr>
          <w:ilvl w:val="0"/>
          <w:numId w:val="28"/>
        </w:numPr>
        <w:spacing w:after="0" w:line="240" w:lineRule="atLeast"/>
        <w:ind w:left="0" w:firstLine="0"/>
        <w:jc w:val="both"/>
        <w:rPr>
          <w:rFonts w:ascii="Times New Roman" w:eastAsia="Times New Roman" w:hAnsi="Times New Roman" w:cs="Times New Roman"/>
          <w:sz w:val="24"/>
          <w:szCs w:val="24"/>
          <w:lang w:eastAsia="ru-RU"/>
        </w:rPr>
      </w:pPr>
      <w:r w:rsidRPr="00C742DB">
        <w:rPr>
          <w:rFonts w:ascii="Times New Roman" w:eastAsia="Times New Roman" w:hAnsi="Times New Roman" w:cs="Times New Roman"/>
          <w:sz w:val="24"/>
          <w:szCs w:val="24"/>
          <w:lang w:eastAsia="ru-RU"/>
        </w:rPr>
        <w:t>Класс единиц, разряды в классе единиц;</w:t>
      </w:r>
    </w:p>
    <w:p w:rsidR="007D712B" w:rsidRPr="00C742DB" w:rsidRDefault="007D712B" w:rsidP="001B6FC4">
      <w:pPr>
        <w:widowControl w:val="0"/>
        <w:numPr>
          <w:ilvl w:val="0"/>
          <w:numId w:val="28"/>
        </w:numPr>
        <w:spacing w:after="0" w:line="240" w:lineRule="atLeast"/>
        <w:ind w:left="0" w:firstLine="0"/>
        <w:jc w:val="both"/>
        <w:rPr>
          <w:rFonts w:ascii="Times New Roman" w:eastAsia="Times New Roman" w:hAnsi="Times New Roman" w:cs="Times New Roman"/>
          <w:sz w:val="24"/>
          <w:szCs w:val="24"/>
          <w:lang w:eastAsia="ru-RU"/>
        </w:rPr>
      </w:pPr>
      <w:r w:rsidRPr="00C742DB">
        <w:rPr>
          <w:rFonts w:ascii="Times New Roman" w:eastAsia="Times New Roman" w:hAnsi="Times New Roman" w:cs="Times New Roman"/>
          <w:sz w:val="24"/>
          <w:szCs w:val="24"/>
          <w:lang w:eastAsia="ru-RU"/>
        </w:rPr>
        <w:t>Десятичный состав чисел в пределах 1000;</w:t>
      </w:r>
    </w:p>
    <w:p w:rsidR="007D712B" w:rsidRPr="00C742DB" w:rsidRDefault="007D712B" w:rsidP="001B6FC4">
      <w:pPr>
        <w:widowControl w:val="0"/>
        <w:numPr>
          <w:ilvl w:val="0"/>
          <w:numId w:val="28"/>
        </w:numPr>
        <w:spacing w:after="0" w:line="240" w:lineRule="atLeast"/>
        <w:ind w:left="0" w:firstLine="0"/>
        <w:jc w:val="both"/>
        <w:rPr>
          <w:rFonts w:ascii="Times New Roman" w:eastAsia="Times New Roman" w:hAnsi="Times New Roman" w:cs="Times New Roman"/>
          <w:sz w:val="24"/>
          <w:szCs w:val="24"/>
          <w:lang w:eastAsia="ru-RU"/>
        </w:rPr>
      </w:pPr>
      <w:r w:rsidRPr="00C742DB">
        <w:rPr>
          <w:rFonts w:ascii="Times New Roman" w:eastAsia="Times New Roman" w:hAnsi="Times New Roman" w:cs="Times New Roman"/>
          <w:sz w:val="24"/>
          <w:szCs w:val="24"/>
          <w:lang w:eastAsia="ru-RU"/>
        </w:rPr>
        <w:t>Единицы измерения длины , массы, времени; их соотношения;</w:t>
      </w:r>
    </w:p>
    <w:p w:rsidR="007D712B" w:rsidRPr="00C742DB" w:rsidRDefault="007D712B" w:rsidP="001B6FC4">
      <w:pPr>
        <w:widowControl w:val="0"/>
        <w:numPr>
          <w:ilvl w:val="0"/>
          <w:numId w:val="28"/>
        </w:numPr>
        <w:spacing w:after="0" w:line="240" w:lineRule="atLeast"/>
        <w:ind w:left="0" w:firstLine="0"/>
        <w:jc w:val="both"/>
        <w:rPr>
          <w:rFonts w:ascii="Times New Roman" w:eastAsia="Times New Roman" w:hAnsi="Times New Roman" w:cs="Times New Roman"/>
          <w:sz w:val="24"/>
          <w:szCs w:val="24"/>
          <w:lang w:eastAsia="ru-RU"/>
        </w:rPr>
      </w:pPr>
      <w:r w:rsidRPr="00C742DB">
        <w:rPr>
          <w:rFonts w:ascii="Times New Roman" w:eastAsia="Times New Roman" w:hAnsi="Times New Roman" w:cs="Times New Roman"/>
          <w:sz w:val="24"/>
          <w:szCs w:val="24"/>
          <w:lang w:eastAsia="ru-RU"/>
        </w:rPr>
        <w:t>Римские цифры;</w:t>
      </w:r>
    </w:p>
    <w:p w:rsidR="007D712B" w:rsidRPr="00C742DB" w:rsidRDefault="007D712B" w:rsidP="001B6FC4">
      <w:pPr>
        <w:widowControl w:val="0"/>
        <w:numPr>
          <w:ilvl w:val="0"/>
          <w:numId w:val="28"/>
        </w:numPr>
        <w:spacing w:after="0" w:line="240" w:lineRule="atLeast"/>
        <w:ind w:left="0" w:firstLine="0"/>
        <w:jc w:val="both"/>
        <w:rPr>
          <w:rFonts w:ascii="Times New Roman" w:eastAsia="Times New Roman" w:hAnsi="Times New Roman" w:cs="Times New Roman"/>
          <w:sz w:val="24"/>
          <w:szCs w:val="24"/>
          <w:lang w:eastAsia="ru-RU"/>
        </w:rPr>
      </w:pPr>
      <w:r w:rsidRPr="00C742DB">
        <w:rPr>
          <w:rFonts w:ascii="Times New Roman" w:eastAsia="Times New Roman" w:hAnsi="Times New Roman" w:cs="Times New Roman"/>
          <w:sz w:val="24"/>
          <w:szCs w:val="24"/>
          <w:lang w:eastAsia="ru-RU"/>
        </w:rPr>
        <w:t>Дроби, их виды;</w:t>
      </w:r>
    </w:p>
    <w:p w:rsidR="007D712B" w:rsidRPr="00C742DB" w:rsidRDefault="007D712B" w:rsidP="001B6FC4">
      <w:pPr>
        <w:widowControl w:val="0"/>
        <w:numPr>
          <w:ilvl w:val="0"/>
          <w:numId w:val="28"/>
        </w:numPr>
        <w:spacing w:after="0" w:line="240" w:lineRule="atLeast"/>
        <w:ind w:left="0" w:firstLine="0"/>
        <w:jc w:val="both"/>
        <w:rPr>
          <w:rFonts w:ascii="Times New Roman" w:eastAsia="Times New Roman" w:hAnsi="Times New Roman" w:cs="Times New Roman"/>
          <w:sz w:val="24"/>
          <w:szCs w:val="24"/>
          <w:lang w:eastAsia="ru-RU"/>
        </w:rPr>
      </w:pPr>
      <w:r w:rsidRPr="00C742DB">
        <w:rPr>
          <w:rFonts w:ascii="Times New Roman" w:eastAsia="Times New Roman" w:hAnsi="Times New Roman" w:cs="Times New Roman"/>
          <w:sz w:val="24"/>
          <w:szCs w:val="24"/>
          <w:lang w:eastAsia="ru-RU"/>
        </w:rPr>
        <w:t>Виды треугольников в зависимости от величины углов и длин сторон.</w:t>
      </w:r>
    </w:p>
    <w:p w:rsidR="007D712B" w:rsidRPr="00C742DB" w:rsidRDefault="007D712B" w:rsidP="001B6FC4">
      <w:pPr>
        <w:widowControl w:val="0"/>
        <w:spacing w:after="0" w:line="240" w:lineRule="atLeast"/>
        <w:jc w:val="both"/>
        <w:rPr>
          <w:rFonts w:ascii="Times New Roman" w:eastAsia="Times New Roman" w:hAnsi="Times New Roman" w:cs="Times New Roman"/>
          <w:b/>
          <w:sz w:val="24"/>
          <w:szCs w:val="24"/>
          <w:lang w:eastAsia="ru-RU"/>
        </w:rPr>
      </w:pPr>
      <w:r w:rsidRPr="00C742DB">
        <w:rPr>
          <w:rFonts w:ascii="Times New Roman" w:eastAsia="Times New Roman" w:hAnsi="Times New Roman" w:cs="Times New Roman"/>
          <w:b/>
          <w:sz w:val="24"/>
          <w:szCs w:val="24"/>
          <w:lang w:eastAsia="ru-RU"/>
        </w:rPr>
        <w:t>Учащиеся должны уметь:</w:t>
      </w:r>
    </w:p>
    <w:p w:rsidR="007D712B" w:rsidRPr="00C742DB" w:rsidRDefault="007D712B" w:rsidP="001B6FC4">
      <w:pPr>
        <w:widowControl w:val="0"/>
        <w:numPr>
          <w:ilvl w:val="0"/>
          <w:numId w:val="29"/>
        </w:numPr>
        <w:spacing w:after="0" w:line="240" w:lineRule="atLeast"/>
        <w:ind w:left="0" w:firstLine="0"/>
        <w:jc w:val="both"/>
        <w:rPr>
          <w:rFonts w:ascii="Times New Roman" w:eastAsia="Times New Roman" w:hAnsi="Times New Roman" w:cs="Times New Roman"/>
          <w:sz w:val="24"/>
          <w:szCs w:val="24"/>
          <w:lang w:eastAsia="ru-RU"/>
        </w:rPr>
      </w:pPr>
      <w:r w:rsidRPr="00C742DB">
        <w:rPr>
          <w:rFonts w:ascii="Times New Roman" w:eastAsia="Times New Roman" w:hAnsi="Times New Roman" w:cs="Times New Roman"/>
          <w:sz w:val="24"/>
          <w:szCs w:val="24"/>
          <w:lang w:eastAsia="ru-RU"/>
        </w:rPr>
        <w:t>Выполнять устное сложение и вычитание чисел в пределах 100 (все случаи)</w:t>
      </w:r>
    </w:p>
    <w:p w:rsidR="007D712B" w:rsidRPr="00C742DB" w:rsidRDefault="007D712B" w:rsidP="001B6FC4">
      <w:pPr>
        <w:widowControl w:val="0"/>
        <w:numPr>
          <w:ilvl w:val="0"/>
          <w:numId w:val="29"/>
        </w:numPr>
        <w:spacing w:after="0" w:line="240" w:lineRule="atLeast"/>
        <w:ind w:left="0" w:firstLine="0"/>
        <w:jc w:val="both"/>
        <w:rPr>
          <w:rFonts w:ascii="Times New Roman" w:eastAsia="Times New Roman" w:hAnsi="Times New Roman" w:cs="Times New Roman"/>
          <w:sz w:val="24"/>
          <w:szCs w:val="24"/>
          <w:lang w:eastAsia="ru-RU"/>
        </w:rPr>
      </w:pPr>
      <w:r w:rsidRPr="00C742DB">
        <w:rPr>
          <w:rFonts w:ascii="Times New Roman" w:eastAsia="Times New Roman" w:hAnsi="Times New Roman" w:cs="Times New Roman"/>
          <w:sz w:val="24"/>
          <w:szCs w:val="24"/>
          <w:lang w:eastAsia="ru-RU"/>
        </w:rPr>
        <w:t>Читать, записывать под диктовку числа в пределах 1000;</w:t>
      </w:r>
    </w:p>
    <w:p w:rsidR="007D712B" w:rsidRPr="00C742DB" w:rsidRDefault="007D712B" w:rsidP="001B6FC4">
      <w:pPr>
        <w:widowControl w:val="0"/>
        <w:numPr>
          <w:ilvl w:val="0"/>
          <w:numId w:val="29"/>
        </w:numPr>
        <w:spacing w:after="0" w:line="240" w:lineRule="atLeast"/>
        <w:ind w:left="0" w:firstLine="0"/>
        <w:jc w:val="both"/>
        <w:rPr>
          <w:rFonts w:ascii="Times New Roman" w:eastAsia="Times New Roman" w:hAnsi="Times New Roman" w:cs="Times New Roman"/>
          <w:sz w:val="24"/>
          <w:szCs w:val="24"/>
          <w:lang w:eastAsia="ru-RU"/>
        </w:rPr>
      </w:pPr>
      <w:r w:rsidRPr="00C742DB">
        <w:rPr>
          <w:rFonts w:ascii="Times New Roman" w:eastAsia="Times New Roman" w:hAnsi="Times New Roman" w:cs="Times New Roman"/>
          <w:sz w:val="24"/>
          <w:szCs w:val="24"/>
          <w:lang w:eastAsia="ru-RU"/>
        </w:rPr>
        <w:t>Считать, просчитывая, отсчитывая различные разрядные единицы в пределах 100;</w:t>
      </w:r>
    </w:p>
    <w:p w:rsidR="007D712B" w:rsidRPr="00C742DB" w:rsidRDefault="007D712B" w:rsidP="001B6FC4">
      <w:pPr>
        <w:widowControl w:val="0"/>
        <w:numPr>
          <w:ilvl w:val="0"/>
          <w:numId w:val="29"/>
        </w:numPr>
        <w:spacing w:after="0" w:line="240" w:lineRule="atLeast"/>
        <w:ind w:left="0" w:firstLine="0"/>
        <w:jc w:val="both"/>
        <w:rPr>
          <w:rFonts w:ascii="Times New Roman" w:eastAsia="Times New Roman" w:hAnsi="Times New Roman" w:cs="Times New Roman"/>
          <w:sz w:val="24"/>
          <w:szCs w:val="24"/>
          <w:lang w:eastAsia="ru-RU"/>
        </w:rPr>
      </w:pPr>
      <w:r w:rsidRPr="00C742DB">
        <w:rPr>
          <w:rFonts w:ascii="Times New Roman" w:eastAsia="Times New Roman" w:hAnsi="Times New Roman" w:cs="Times New Roman"/>
          <w:sz w:val="24"/>
          <w:szCs w:val="24"/>
          <w:lang w:eastAsia="ru-RU"/>
        </w:rPr>
        <w:t>Выполнять сравнение чисел (больше-меньше) в пределах 1000.</w:t>
      </w:r>
    </w:p>
    <w:p w:rsidR="007D712B" w:rsidRPr="00C742DB" w:rsidRDefault="007D712B" w:rsidP="001B6FC4">
      <w:pPr>
        <w:widowControl w:val="0"/>
        <w:numPr>
          <w:ilvl w:val="0"/>
          <w:numId w:val="29"/>
        </w:numPr>
        <w:spacing w:after="0" w:line="240" w:lineRule="atLeast"/>
        <w:ind w:left="0" w:firstLine="0"/>
        <w:jc w:val="both"/>
        <w:rPr>
          <w:rFonts w:ascii="Times New Roman" w:eastAsia="Times New Roman" w:hAnsi="Times New Roman" w:cs="Times New Roman"/>
          <w:sz w:val="24"/>
          <w:szCs w:val="24"/>
          <w:lang w:eastAsia="ru-RU"/>
        </w:rPr>
      </w:pPr>
      <w:r w:rsidRPr="00C742DB">
        <w:rPr>
          <w:rFonts w:ascii="Times New Roman" w:eastAsia="Times New Roman" w:hAnsi="Times New Roman" w:cs="Times New Roman"/>
          <w:sz w:val="24"/>
          <w:szCs w:val="24"/>
          <w:lang w:eastAsia="ru-RU"/>
        </w:rPr>
        <w:t>Выполнять устное (без переходов через разряд) и письменное сложение и вычитание чисел в пределах 1000 с последующей проверкой;</w:t>
      </w:r>
    </w:p>
    <w:p w:rsidR="007D712B" w:rsidRPr="00C742DB" w:rsidRDefault="007D712B" w:rsidP="001B6FC4">
      <w:pPr>
        <w:widowControl w:val="0"/>
        <w:numPr>
          <w:ilvl w:val="0"/>
          <w:numId w:val="29"/>
        </w:numPr>
        <w:spacing w:after="0" w:line="240" w:lineRule="atLeast"/>
        <w:ind w:left="0" w:firstLine="0"/>
        <w:jc w:val="both"/>
        <w:rPr>
          <w:rFonts w:ascii="Times New Roman" w:eastAsia="Times New Roman" w:hAnsi="Times New Roman" w:cs="Times New Roman"/>
          <w:sz w:val="24"/>
          <w:szCs w:val="24"/>
          <w:lang w:eastAsia="ru-RU"/>
        </w:rPr>
      </w:pPr>
      <w:r w:rsidRPr="00C742DB">
        <w:rPr>
          <w:rFonts w:ascii="Times New Roman" w:eastAsia="Times New Roman" w:hAnsi="Times New Roman" w:cs="Times New Roman"/>
          <w:sz w:val="24"/>
          <w:szCs w:val="24"/>
          <w:lang w:eastAsia="ru-RU"/>
        </w:rPr>
        <w:t>Выполнять умножение чисел 100, деление на 10, 100 без остатка и с остатком.</w:t>
      </w:r>
    </w:p>
    <w:p w:rsidR="007D712B" w:rsidRPr="00C742DB" w:rsidRDefault="007D712B" w:rsidP="001B6FC4">
      <w:pPr>
        <w:widowControl w:val="0"/>
        <w:numPr>
          <w:ilvl w:val="0"/>
          <w:numId w:val="29"/>
        </w:numPr>
        <w:spacing w:after="0" w:line="240" w:lineRule="atLeast"/>
        <w:ind w:left="0" w:firstLine="0"/>
        <w:jc w:val="both"/>
        <w:rPr>
          <w:rFonts w:ascii="Times New Roman" w:eastAsia="Times New Roman" w:hAnsi="Times New Roman" w:cs="Times New Roman"/>
          <w:sz w:val="24"/>
          <w:szCs w:val="24"/>
          <w:lang w:eastAsia="ru-RU"/>
        </w:rPr>
      </w:pPr>
      <w:r w:rsidRPr="00C742DB">
        <w:rPr>
          <w:rFonts w:ascii="Times New Roman" w:eastAsia="Times New Roman" w:hAnsi="Times New Roman" w:cs="Times New Roman"/>
          <w:sz w:val="24"/>
          <w:szCs w:val="24"/>
          <w:lang w:eastAsia="ru-RU"/>
        </w:rPr>
        <w:t>Выполнять преобразования чисел, полученных при измерении стоимости, длины, массы в пределах 1000</w:t>
      </w:r>
    </w:p>
    <w:p w:rsidR="007D712B" w:rsidRPr="00C742DB" w:rsidRDefault="007D712B" w:rsidP="001B6FC4">
      <w:pPr>
        <w:widowControl w:val="0"/>
        <w:numPr>
          <w:ilvl w:val="0"/>
          <w:numId w:val="29"/>
        </w:numPr>
        <w:spacing w:after="0" w:line="240" w:lineRule="atLeast"/>
        <w:ind w:left="0" w:firstLine="0"/>
        <w:jc w:val="both"/>
        <w:rPr>
          <w:rFonts w:ascii="Times New Roman" w:eastAsia="Times New Roman" w:hAnsi="Times New Roman" w:cs="Times New Roman"/>
          <w:sz w:val="24"/>
          <w:szCs w:val="24"/>
          <w:lang w:eastAsia="ru-RU"/>
        </w:rPr>
      </w:pPr>
      <w:r w:rsidRPr="00C742DB">
        <w:rPr>
          <w:rFonts w:ascii="Times New Roman" w:eastAsia="Times New Roman" w:hAnsi="Times New Roman" w:cs="Times New Roman"/>
          <w:sz w:val="24"/>
          <w:szCs w:val="24"/>
          <w:lang w:eastAsia="ru-RU"/>
        </w:rPr>
        <w:t>Умножать и делить на однозначное число;</w:t>
      </w:r>
    </w:p>
    <w:p w:rsidR="007D712B" w:rsidRPr="00C742DB" w:rsidRDefault="007D712B" w:rsidP="001B6FC4">
      <w:pPr>
        <w:widowControl w:val="0"/>
        <w:numPr>
          <w:ilvl w:val="0"/>
          <w:numId w:val="29"/>
        </w:numPr>
        <w:spacing w:after="0" w:line="240" w:lineRule="atLeast"/>
        <w:ind w:left="0" w:firstLine="0"/>
        <w:jc w:val="both"/>
        <w:rPr>
          <w:rFonts w:ascii="Times New Roman" w:eastAsia="Times New Roman" w:hAnsi="Times New Roman" w:cs="Times New Roman"/>
          <w:sz w:val="24"/>
          <w:szCs w:val="24"/>
          <w:lang w:eastAsia="ru-RU"/>
        </w:rPr>
      </w:pPr>
      <w:r w:rsidRPr="00C742DB">
        <w:rPr>
          <w:rFonts w:ascii="Times New Roman" w:eastAsia="Times New Roman" w:hAnsi="Times New Roman" w:cs="Times New Roman"/>
          <w:sz w:val="24"/>
          <w:szCs w:val="24"/>
          <w:lang w:eastAsia="ru-RU"/>
        </w:rPr>
        <w:t>Получать, обозначать, сравнивать обыкновенные дроби;</w:t>
      </w:r>
    </w:p>
    <w:p w:rsidR="007D712B" w:rsidRPr="00C742DB" w:rsidRDefault="007D712B" w:rsidP="001B6FC4">
      <w:pPr>
        <w:widowControl w:val="0"/>
        <w:numPr>
          <w:ilvl w:val="0"/>
          <w:numId w:val="29"/>
        </w:numPr>
        <w:spacing w:after="0" w:line="240" w:lineRule="atLeast"/>
        <w:ind w:left="0" w:firstLine="0"/>
        <w:jc w:val="both"/>
        <w:rPr>
          <w:rFonts w:ascii="Times New Roman" w:eastAsia="Times New Roman" w:hAnsi="Times New Roman" w:cs="Times New Roman"/>
          <w:sz w:val="24"/>
          <w:szCs w:val="24"/>
          <w:lang w:eastAsia="ru-RU"/>
        </w:rPr>
      </w:pPr>
      <w:r w:rsidRPr="00C742DB">
        <w:rPr>
          <w:rFonts w:ascii="Times New Roman" w:eastAsia="Times New Roman" w:hAnsi="Times New Roman" w:cs="Times New Roman"/>
          <w:sz w:val="24"/>
          <w:szCs w:val="24"/>
          <w:lang w:eastAsia="ru-RU"/>
        </w:rPr>
        <w:t>Решать простые задачи на разностное сравнение чисел, составные задачи в три арифметических действия;</w:t>
      </w:r>
    </w:p>
    <w:p w:rsidR="007D712B" w:rsidRPr="00C742DB" w:rsidRDefault="007D712B" w:rsidP="001B6FC4">
      <w:pPr>
        <w:widowControl w:val="0"/>
        <w:numPr>
          <w:ilvl w:val="0"/>
          <w:numId w:val="29"/>
        </w:numPr>
        <w:spacing w:after="0" w:line="240" w:lineRule="atLeast"/>
        <w:ind w:left="0" w:firstLine="0"/>
        <w:jc w:val="both"/>
        <w:rPr>
          <w:rFonts w:ascii="Times New Roman" w:eastAsia="Times New Roman" w:hAnsi="Times New Roman" w:cs="Times New Roman"/>
          <w:sz w:val="24"/>
          <w:szCs w:val="24"/>
          <w:lang w:eastAsia="ru-RU"/>
        </w:rPr>
      </w:pPr>
      <w:r w:rsidRPr="00C742DB">
        <w:rPr>
          <w:rFonts w:ascii="Times New Roman" w:eastAsia="Times New Roman" w:hAnsi="Times New Roman" w:cs="Times New Roman"/>
          <w:sz w:val="24"/>
          <w:szCs w:val="24"/>
          <w:lang w:eastAsia="ru-RU"/>
        </w:rPr>
        <w:t>Уметь строить треугольники по трем заданным сторонам;</w:t>
      </w:r>
    </w:p>
    <w:p w:rsidR="007D712B" w:rsidRPr="00C742DB" w:rsidRDefault="007D712B" w:rsidP="001B6FC4">
      <w:pPr>
        <w:widowControl w:val="0"/>
        <w:numPr>
          <w:ilvl w:val="0"/>
          <w:numId w:val="29"/>
        </w:numPr>
        <w:spacing w:after="0" w:line="240" w:lineRule="atLeast"/>
        <w:ind w:left="0" w:firstLine="0"/>
        <w:jc w:val="both"/>
        <w:rPr>
          <w:rFonts w:ascii="Times New Roman" w:eastAsia="Times New Roman" w:hAnsi="Times New Roman" w:cs="Times New Roman"/>
          <w:sz w:val="24"/>
          <w:szCs w:val="24"/>
          <w:lang w:eastAsia="ru-RU"/>
        </w:rPr>
      </w:pPr>
      <w:r w:rsidRPr="00C742DB">
        <w:rPr>
          <w:rFonts w:ascii="Times New Roman" w:eastAsia="Times New Roman" w:hAnsi="Times New Roman" w:cs="Times New Roman"/>
          <w:sz w:val="24"/>
          <w:szCs w:val="24"/>
          <w:lang w:eastAsia="ru-RU"/>
        </w:rPr>
        <w:t>Различать радиус и диаметр.</w:t>
      </w:r>
    </w:p>
    <w:p w:rsidR="007D712B" w:rsidRPr="00C742DB" w:rsidRDefault="007D712B" w:rsidP="001B6FC4">
      <w:pPr>
        <w:widowControl w:val="0"/>
        <w:shd w:val="clear" w:color="auto" w:fill="FFFFFF"/>
        <w:spacing w:after="0" w:line="240" w:lineRule="atLeast"/>
        <w:jc w:val="both"/>
        <w:rPr>
          <w:rFonts w:ascii="Times New Roman" w:eastAsia="Times New Roman" w:hAnsi="Times New Roman" w:cs="Times New Roman"/>
          <w:b/>
          <w:sz w:val="24"/>
          <w:szCs w:val="24"/>
          <w:lang w:eastAsia="ru-RU"/>
        </w:rPr>
      </w:pPr>
      <w:r w:rsidRPr="00C742DB">
        <w:rPr>
          <w:rFonts w:ascii="Times New Roman" w:eastAsia="Times New Roman" w:hAnsi="Times New Roman" w:cs="Times New Roman"/>
          <w:b/>
          <w:sz w:val="24"/>
          <w:szCs w:val="24"/>
          <w:lang w:eastAsia="ru-RU"/>
        </w:rPr>
        <w:t>6 класс (136 ч в год, 4 часа в неделю)</w:t>
      </w:r>
    </w:p>
    <w:p w:rsidR="007D712B" w:rsidRPr="00C742DB" w:rsidRDefault="007D712B" w:rsidP="001B6FC4">
      <w:pPr>
        <w:spacing w:after="0" w:line="240" w:lineRule="atLeast"/>
        <w:jc w:val="both"/>
        <w:rPr>
          <w:rFonts w:ascii="Times New Roman" w:hAnsi="Times New Roman" w:cs="Times New Roman"/>
          <w:b/>
          <w:bCs/>
          <w:kern w:val="2"/>
          <w:sz w:val="24"/>
          <w:szCs w:val="24"/>
        </w:rPr>
      </w:pPr>
      <w:r w:rsidRPr="00C742DB">
        <w:rPr>
          <w:rFonts w:ascii="Times New Roman" w:hAnsi="Times New Roman" w:cs="Times New Roman"/>
          <w:b/>
          <w:bCs/>
          <w:kern w:val="2"/>
          <w:sz w:val="24"/>
          <w:szCs w:val="24"/>
        </w:rPr>
        <w:t>Нумерация</w:t>
      </w:r>
    </w:p>
    <w:p w:rsidR="007D712B" w:rsidRPr="00C742DB" w:rsidRDefault="007D712B" w:rsidP="001B6FC4">
      <w:pPr>
        <w:spacing w:after="0" w:line="240" w:lineRule="atLeast"/>
        <w:jc w:val="both"/>
        <w:rPr>
          <w:rFonts w:ascii="Times New Roman" w:hAnsi="Times New Roman" w:cs="Times New Roman"/>
          <w:kern w:val="2"/>
          <w:sz w:val="24"/>
          <w:szCs w:val="24"/>
        </w:rPr>
      </w:pPr>
      <w:r w:rsidRPr="00C742DB">
        <w:rPr>
          <w:rFonts w:ascii="Times New Roman" w:hAnsi="Times New Roman" w:cs="Times New Roman"/>
          <w:kern w:val="2"/>
          <w:sz w:val="24"/>
          <w:szCs w:val="24"/>
        </w:rPr>
        <w:t>Образование, чтение, запись чисел в пределах 1 000 000.</w:t>
      </w:r>
      <w:r w:rsidRPr="00C742DB">
        <w:rPr>
          <w:rFonts w:ascii="Times New Roman" w:hAnsi="Times New Roman" w:cs="Times New Roman"/>
          <w:kern w:val="2"/>
          <w:sz w:val="24"/>
          <w:szCs w:val="24"/>
        </w:rPr>
        <w:br/>
        <w:t>Разряды и классы. Таблица классов и разрядов.</w:t>
      </w:r>
      <w:r w:rsidRPr="00C742DB">
        <w:rPr>
          <w:rFonts w:ascii="Times New Roman" w:hAnsi="Times New Roman" w:cs="Times New Roman"/>
          <w:kern w:val="2"/>
          <w:sz w:val="24"/>
          <w:szCs w:val="24"/>
        </w:rPr>
        <w:br/>
        <w:t>Определение количества разрядных единиц и общего количества единиц, десятков, сотен, единиц тысяч, десятков тысяч, сотен тысяч, единиц миллионов в числе.</w:t>
      </w:r>
      <w:r w:rsidRPr="00C742DB">
        <w:rPr>
          <w:rFonts w:ascii="Times New Roman" w:hAnsi="Times New Roman" w:cs="Times New Roman"/>
          <w:kern w:val="2"/>
          <w:sz w:val="24"/>
          <w:szCs w:val="24"/>
        </w:rPr>
        <w:br/>
        <w:t>Счет разрядными единицами и равными числовыми группами в прямой и обратной последовательности (200, 2 тыс., 20 тыс., 200 тыс.; 500, 5 тыс., 50 тыс., 500 тыс.).</w:t>
      </w:r>
    </w:p>
    <w:p w:rsidR="007D712B" w:rsidRPr="00C742DB" w:rsidRDefault="007D712B" w:rsidP="001B6FC4">
      <w:pPr>
        <w:spacing w:after="0" w:line="240" w:lineRule="atLeast"/>
        <w:jc w:val="both"/>
        <w:rPr>
          <w:rFonts w:ascii="Times New Roman" w:hAnsi="Times New Roman" w:cs="Times New Roman"/>
          <w:kern w:val="2"/>
          <w:sz w:val="24"/>
          <w:szCs w:val="24"/>
        </w:rPr>
      </w:pPr>
      <w:r w:rsidRPr="00C742DB">
        <w:rPr>
          <w:rFonts w:ascii="Times New Roman" w:hAnsi="Times New Roman" w:cs="Times New Roman"/>
          <w:kern w:val="2"/>
          <w:sz w:val="24"/>
          <w:szCs w:val="24"/>
        </w:rPr>
        <w:t>Сравнение чисел в пределах 1 000 000.</w:t>
      </w:r>
      <w:r w:rsidRPr="00C742DB">
        <w:rPr>
          <w:rFonts w:ascii="Times New Roman" w:hAnsi="Times New Roman" w:cs="Times New Roman"/>
          <w:kern w:val="2"/>
          <w:sz w:val="24"/>
          <w:szCs w:val="24"/>
        </w:rPr>
        <w:br/>
        <w:t>Умение отложить любое число в пределах 1 000 000 на счетах и микрокалькуляторе.</w:t>
      </w:r>
      <w:r w:rsidRPr="00C742DB">
        <w:rPr>
          <w:rFonts w:ascii="Times New Roman" w:hAnsi="Times New Roman" w:cs="Times New Roman"/>
          <w:kern w:val="2"/>
          <w:sz w:val="24"/>
          <w:szCs w:val="24"/>
        </w:rPr>
        <w:br/>
        <w:t>Округление чисел до указанного разряда.</w:t>
      </w:r>
      <w:r w:rsidRPr="00C742DB">
        <w:rPr>
          <w:rFonts w:ascii="Times New Roman" w:hAnsi="Times New Roman" w:cs="Times New Roman"/>
          <w:kern w:val="2"/>
          <w:sz w:val="24"/>
          <w:szCs w:val="24"/>
        </w:rPr>
        <w:br/>
        <w:t>Римские цифры XIII—XX.</w:t>
      </w:r>
    </w:p>
    <w:p w:rsidR="007D712B" w:rsidRPr="00C742DB" w:rsidRDefault="007D712B" w:rsidP="001B6FC4">
      <w:pPr>
        <w:spacing w:after="0" w:line="240" w:lineRule="atLeast"/>
        <w:jc w:val="both"/>
        <w:rPr>
          <w:rFonts w:ascii="Times New Roman" w:hAnsi="Times New Roman" w:cs="Times New Roman"/>
          <w:b/>
          <w:bCs/>
          <w:kern w:val="2"/>
          <w:sz w:val="24"/>
          <w:szCs w:val="24"/>
        </w:rPr>
      </w:pPr>
      <w:r w:rsidRPr="00C742DB">
        <w:rPr>
          <w:rFonts w:ascii="Times New Roman" w:hAnsi="Times New Roman" w:cs="Times New Roman"/>
          <w:b/>
          <w:bCs/>
          <w:kern w:val="2"/>
          <w:sz w:val="24"/>
          <w:szCs w:val="24"/>
        </w:rPr>
        <w:t>Единицы измерения и их соотношения</w:t>
      </w:r>
    </w:p>
    <w:p w:rsidR="007D712B" w:rsidRPr="00C742DB" w:rsidRDefault="007D712B" w:rsidP="001B6FC4">
      <w:pPr>
        <w:spacing w:after="0" w:line="240" w:lineRule="atLeast"/>
        <w:jc w:val="both"/>
        <w:rPr>
          <w:rFonts w:ascii="Times New Roman" w:hAnsi="Times New Roman" w:cs="Times New Roman"/>
          <w:kern w:val="2"/>
          <w:sz w:val="24"/>
          <w:szCs w:val="24"/>
        </w:rPr>
      </w:pPr>
      <w:r w:rsidRPr="00C742DB">
        <w:rPr>
          <w:rFonts w:ascii="Times New Roman" w:hAnsi="Times New Roman" w:cs="Times New Roman"/>
          <w:kern w:val="2"/>
          <w:sz w:val="24"/>
          <w:szCs w:val="24"/>
        </w:rPr>
        <w:t>Единицы измерения стоимости, длины, массы, времени и их соотношения.</w:t>
      </w:r>
    </w:p>
    <w:p w:rsidR="007D712B" w:rsidRPr="00C742DB" w:rsidRDefault="007D712B" w:rsidP="001B6FC4">
      <w:pPr>
        <w:spacing w:after="0" w:line="240" w:lineRule="atLeast"/>
        <w:jc w:val="both"/>
        <w:rPr>
          <w:rFonts w:ascii="Times New Roman" w:hAnsi="Times New Roman" w:cs="Times New Roman"/>
          <w:b/>
          <w:bCs/>
          <w:kern w:val="2"/>
          <w:sz w:val="24"/>
          <w:szCs w:val="24"/>
        </w:rPr>
      </w:pPr>
      <w:r w:rsidRPr="00C742DB">
        <w:rPr>
          <w:rFonts w:ascii="Times New Roman" w:hAnsi="Times New Roman" w:cs="Times New Roman"/>
          <w:b/>
          <w:bCs/>
          <w:kern w:val="2"/>
          <w:sz w:val="24"/>
          <w:szCs w:val="24"/>
        </w:rPr>
        <w:t>Арифметические действия</w:t>
      </w:r>
    </w:p>
    <w:p w:rsidR="007D712B" w:rsidRPr="00C742DB" w:rsidRDefault="007D712B" w:rsidP="001B6FC4">
      <w:pPr>
        <w:spacing w:after="0" w:line="240" w:lineRule="atLeast"/>
        <w:jc w:val="both"/>
        <w:rPr>
          <w:rFonts w:ascii="Times New Roman" w:hAnsi="Times New Roman" w:cs="Times New Roman"/>
          <w:kern w:val="2"/>
          <w:sz w:val="24"/>
          <w:szCs w:val="24"/>
        </w:rPr>
      </w:pPr>
      <w:r w:rsidRPr="00C742DB">
        <w:rPr>
          <w:rFonts w:ascii="Times New Roman" w:hAnsi="Times New Roman" w:cs="Times New Roman"/>
          <w:kern w:val="2"/>
          <w:sz w:val="24"/>
          <w:szCs w:val="24"/>
        </w:rPr>
        <w:lastRenderedPageBreak/>
        <w:t>Устное сложение и вычитание разрядных единиц в пределах 1 000 000 (единиц тысяч, десятков тысяч, сотен тысяч). Устное умножение разрядных единиц на однозначное число в пределах 1 000 000, устное деление разрядных единиц на однозначное число вида 3000:3; 4000:2; 40 000:4; 960 000:6.</w:t>
      </w:r>
      <w:r w:rsidRPr="00C742DB">
        <w:rPr>
          <w:rFonts w:ascii="Times New Roman" w:hAnsi="Times New Roman" w:cs="Times New Roman"/>
          <w:kern w:val="2"/>
          <w:sz w:val="24"/>
          <w:szCs w:val="24"/>
        </w:rPr>
        <w:br/>
        <w:t>Письменное сложение и вычитание чисел в пределах 1 000 000 без перехода и с переходом не более чем через 3—4 десятичных разряда. Письменное умножение на однозначное число в пределах 1 000 000, письменное деление четырехзначных чисел на однозначное число.</w:t>
      </w:r>
      <w:r w:rsidRPr="00C742DB">
        <w:rPr>
          <w:rFonts w:ascii="Times New Roman" w:hAnsi="Times New Roman" w:cs="Times New Roman"/>
          <w:kern w:val="2"/>
          <w:sz w:val="24"/>
          <w:szCs w:val="24"/>
        </w:rPr>
        <w:br/>
        <w:t>Устное и письменное сложение и вычитание чисел, полученных при измерении 1—2 единицами стоимости, длины, массы с последующим преобразованием результата.</w:t>
      </w:r>
      <w:r w:rsidRPr="00C742DB">
        <w:rPr>
          <w:rFonts w:ascii="Times New Roman" w:hAnsi="Times New Roman" w:cs="Times New Roman"/>
          <w:kern w:val="2"/>
          <w:sz w:val="24"/>
          <w:szCs w:val="24"/>
        </w:rPr>
        <w:br/>
        <w:t>Умножение и деление на 1000, 10 000, 100 000.</w:t>
      </w:r>
      <w:r w:rsidRPr="00C742DB">
        <w:rPr>
          <w:rFonts w:ascii="Times New Roman" w:hAnsi="Times New Roman" w:cs="Times New Roman"/>
          <w:kern w:val="2"/>
          <w:sz w:val="24"/>
          <w:szCs w:val="24"/>
        </w:rPr>
        <w:br/>
        <w:t>Проверка всех арифметических действий (в том числе с помощью микрокалькулятора).</w:t>
      </w:r>
    </w:p>
    <w:p w:rsidR="007D712B" w:rsidRPr="00C742DB" w:rsidRDefault="007D712B" w:rsidP="001B6FC4">
      <w:pPr>
        <w:spacing w:after="0" w:line="240" w:lineRule="atLeast"/>
        <w:jc w:val="both"/>
        <w:rPr>
          <w:rFonts w:ascii="Times New Roman" w:hAnsi="Times New Roman" w:cs="Times New Roman"/>
          <w:b/>
          <w:bCs/>
          <w:kern w:val="2"/>
          <w:sz w:val="24"/>
          <w:szCs w:val="24"/>
        </w:rPr>
      </w:pPr>
      <w:r w:rsidRPr="00C742DB">
        <w:rPr>
          <w:rFonts w:ascii="Times New Roman" w:hAnsi="Times New Roman" w:cs="Times New Roman"/>
          <w:b/>
          <w:bCs/>
          <w:kern w:val="2"/>
          <w:sz w:val="24"/>
          <w:szCs w:val="24"/>
        </w:rPr>
        <w:t>Дроби</w:t>
      </w:r>
    </w:p>
    <w:p w:rsidR="007D712B" w:rsidRPr="00C742DB" w:rsidRDefault="007D712B" w:rsidP="001B6FC4">
      <w:pPr>
        <w:spacing w:after="0" w:line="240" w:lineRule="atLeast"/>
        <w:jc w:val="both"/>
        <w:rPr>
          <w:rFonts w:ascii="Times New Roman" w:hAnsi="Times New Roman" w:cs="Times New Roman"/>
          <w:kern w:val="2"/>
          <w:sz w:val="24"/>
          <w:szCs w:val="24"/>
        </w:rPr>
      </w:pPr>
      <w:r w:rsidRPr="00C742DB">
        <w:rPr>
          <w:rFonts w:ascii="Times New Roman" w:hAnsi="Times New Roman" w:cs="Times New Roman"/>
          <w:kern w:val="2"/>
          <w:sz w:val="24"/>
          <w:szCs w:val="24"/>
        </w:rPr>
        <w:t>Смешанное число. Получение, чтение, запись, сравнение смешанных чисел.</w:t>
      </w:r>
      <w:r w:rsidRPr="00C742DB">
        <w:rPr>
          <w:rFonts w:ascii="Times New Roman" w:hAnsi="Times New Roman" w:cs="Times New Roman"/>
          <w:kern w:val="2"/>
          <w:sz w:val="24"/>
          <w:szCs w:val="24"/>
        </w:rPr>
        <w:br/>
        <w:t>Нахождение одной или нескольких частей числа.</w:t>
      </w:r>
      <w:r w:rsidRPr="00C742DB">
        <w:rPr>
          <w:rFonts w:ascii="Times New Roman" w:hAnsi="Times New Roman" w:cs="Times New Roman"/>
          <w:kern w:val="2"/>
          <w:sz w:val="24"/>
          <w:szCs w:val="24"/>
        </w:rPr>
        <w:br/>
        <w:t>Десятичная дробь. Чтение, запись десятичных дробей. Сравнение чтения и записи обыкновенной и десятичной дробей.</w:t>
      </w:r>
    </w:p>
    <w:p w:rsidR="007D712B" w:rsidRPr="00C742DB" w:rsidRDefault="007D712B" w:rsidP="001B6FC4">
      <w:pPr>
        <w:spacing w:after="0" w:line="240" w:lineRule="atLeast"/>
        <w:jc w:val="both"/>
        <w:rPr>
          <w:rFonts w:ascii="Times New Roman" w:hAnsi="Times New Roman" w:cs="Times New Roman"/>
          <w:b/>
          <w:bCs/>
          <w:kern w:val="2"/>
          <w:sz w:val="24"/>
          <w:szCs w:val="24"/>
        </w:rPr>
      </w:pPr>
      <w:r w:rsidRPr="00C742DB">
        <w:rPr>
          <w:rFonts w:ascii="Times New Roman" w:hAnsi="Times New Roman" w:cs="Times New Roman"/>
          <w:b/>
          <w:bCs/>
          <w:kern w:val="2"/>
          <w:sz w:val="24"/>
          <w:szCs w:val="24"/>
        </w:rPr>
        <w:t>Арифметические задачи</w:t>
      </w:r>
    </w:p>
    <w:p w:rsidR="007D712B" w:rsidRPr="00C742DB" w:rsidRDefault="007D712B" w:rsidP="001B6FC4">
      <w:pPr>
        <w:spacing w:after="0" w:line="240" w:lineRule="atLeast"/>
        <w:jc w:val="both"/>
        <w:rPr>
          <w:rFonts w:ascii="Times New Roman" w:hAnsi="Times New Roman" w:cs="Times New Roman"/>
          <w:kern w:val="2"/>
          <w:sz w:val="24"/>
          <w:szCs w:val="24"/>
        </w:rPr>
      </w:pPr>
      <w:r w:rsidRPr="00C742DB">
        <w:rPr>
          <w:rFonts w:ascii="Times New Roman" w:hAnsi="Times New Roman" w:cs="Times New Roman"/>
          <w:kern w:val="2"/>
          <w:sz w:val="24"/>
          <w:szCs w:val="24"/>
        </w:rPr>
        <w:t>Простые арифметические задачи на зависимость между временем, скоростью и расстоянием.</w:t>
      </w:r>
      <w:r w:rsidRPr="00C742DB">
        <w:rPr>
          <w:rFonts w:ascii="Times New Roman" w:hAnsi="Times New Roman" w:cs="Times New Roman"/>
          <w:kern w:val="2"/>
          <w:sz w:val="24"/>
          <w:szCs w:val="24"/>
        </w:rPr>
        <w:br/>
        <w:t>Текстовая арифметическая задача на нахождение одной или нескольких частей числа. Арифметические задачи в 2—3 действия, составленные из ранее решаемых простых задач.</w:t>
      </w:r>
    </w:p>
    <w:p w:rsidR="007D712B" w:rsidRPr="00C742DB" w:rsidRDefault="007D712B" w:rsidP="001B6FC4">
      <w:pPr>
        <w:spacing w:after="0" w:line="240" w:lineRule="atLeast"/>
        <w:jc w:val="both"/>
        <w:rPr>
          <w:rFonts w:ascii="Times New Roman" w:hAnsi="Times New Roman" w:cs="Times New Roman"/>
          <w:b/>
          <w:bCs/>
          <w:kern w:val="2"/>
          <w:sz w:val="24"/>
          <w:szCs w:val="24"/>
        </w:rPr>
      </w:pPr>
      <w:r w:rsidRPr="00C742DB">
        <w:rPr>
          <w:rFonts w:ascii="Times New Roman" w:hAnsi="Times New Roman" w:cs="Times New Roman"/>
          <w:b/>
          <w:bCs/>
          <w:kern w:val="2"/>
          <w:sz w:val="24"/>
          <w:szCs w:val="24"/>
        </w:rPr>
        <w:t>Геометрический материал</w:t>
      </w:r>
    </w:p>
    <w:p w:rsidR="007D712B" w:rsidRPr="00C742DB" w:rsidRDefault="007D712B" w:rsidP="001B6FC4">
      <w:pPr>
        <w:spacing w:after="0" w:line="240" w:lineRule="atLeast"/>
        <w:jc w:val="both"/>
        <w:rPr>
          <w:rFonts w:ascii="Times New Roman" w:hAnsi="Times New Roman" w:cs="Times New Roman"/>
          <w:kern w:val="2"/>
          <w:sz w:val="24"/>
          <w:szCs w:val="24"/>
        </w:rPr>
      </w:pPr>
      <w:r w:rsidRPr="00C742DB">
        <w:rPr>
          <w:rFonts w:ascii="Times New Roman" w:hAnsi="Times New Roman" w:cs="Times New Roman"/>
          <w:kern w:val="2"/>
          <w:sz w:val="24"/>
          <w:szCs w:val="24"/>
        </w:rPr>
        <w:t>Положение в пространстве: горизонтальное, вертикальное, наклонное. Уровень, отвес. Вычерчивание параллельных прямых на заданном расстоянии друг от друга.</w:t>
      </w:r>
      <w:r w:rsidRPr="00C742DB">
        <w:rPr>
          <w:rFonts w:ascii="Times New Roman" w:hAnsi="Times New Roman" w:cs="Times New Roman"/>
          <w:kern w:val="2"/>
          <w:sz w:val="24"/>
          <w:szCs w:val="24"/>
        </w:rPr>
        <w:br/>
        <w:t>Масштаб.</w:t>
      </w:r>
      <w:r w:rsidRPr="00C742DB">
        <w:rPr>
          <w:rFonts w:ascii="Times New Roman" w:hAnsi="Times New Roman" w:cs="Times New Roman"/>
          <w:kern w:val="2"/>
          <w:sz w:val="24"/>
          <w:szCs w:val="24"/>
        </w:rPr>
        <w:br/>
        <w:t>Единица измерения углов градус. Градусное измерение углов. Размеры прямого, острого, тупого, развернутого углов. Транспортир. Построение и измерение углов с помощью транспортира.</w:t>
      </w:r>
      <w:r w:rsidRPr="00C742DB">
        <w:rPr>
          <w:rFonts w:ascii="Times New Roman" w:hAnsi="Times New Roman" w:cs="Times New Roman"/>
          <w:kern w:val="2"/>
          <w:sz w:val="24"/>
          <w:szCs w:val="24"/>
        </w:rPr>
        <w:br/>
        <w:t>Высота треугольника.</w:t>
      </w:r>
      <w:r w:rsidRPr="00C742DB">
        <w:rPr>
          <w:rFonts w:ascii="Times New Roman" w:hAnsi="Times New Roman" w:cs="Times New Roman"/>
          <w:kern w:val="2"/>
          <w:sz w:val="24"/>
          <w:szCs w:val="24"/>
        </w:rPr>
        <w:br/>
        <w:t>Периметр. Обозначение </w:t>
      </w:r>
      <w:r w:rsidRPr="00C742DB">
        <w:rPr>
          <w:rFonts w:ascii="Times New Roman" w:hAnsi="Times New Roman" w:cs="Times New Roman"/>
          <w:b/>
          <w:bCs/>
          <w:kern w:val="2"/>
          <w:sz w:val="24"/>
          <w:szCs w:val="24"/>
        </w:rPr>
        <w:t>Р</w:t>
      </w:r>
      <w:r w:rsidRPr="00C742DB">
        <w:rPr>
          <w:rFonts w:ascii="Times New Roman" w:hAnsi="Times New Roman" w:cs="Times New Roman"/>
          <w:kern w:val="2"/>
          <w:sz w:val="24"/>
          <w:szCs w:val="24"/>
        </w:rPr>
        <w:t>. Вычисление периметра многоугольника.</w:t>
      </w:r>
    </w:p>
    <w:p w:rsidR="007D712B" w:rsidRPr="00C742DB" w:rsidRDefault="007D712B" w:rsidP="001B6FC4">
      <w:pPr>
        <w:spacing w:after="0" w:line="240" w:lineRule="atLeast"/>
        <w:jc w:val="both"/>
        <w:rPr>
          <w:rFonts w:ascii="Times New Roman" w:hAnsi="Times New Roman" w:cs="Times New Roman"/>
          <w:b/>
          <w:bCs/>
          <w:kern w:val="2"/>
          <w:sz w:val="24"/>
          <w:szCs w:val="24"/>
        </w:rPr>
      </w:pPr>
      <w:r w:rsidRPr="00C742DB">
        <w:rPr>
          <w:rFonts w:ascii="Times New Roman" w:hAnsi="Times New Roman" w:cs="Times New Roman"/>
          <w:b/>
          <w:bCs/>
          <w:kern w:val="2"/>
          <w:sz w:val="24"/>
          <w:szCs w:val="24"/>
        </w:rPr>
        <w:t>Основные требования к умениям учащихся</w:t>
      </w:r>
    </w:p>
    <w:p w:rsidR="007D712B" w:rsidRPr="00C742DB" w:rsidRDefault="007D712B" w:rsidP="001B6FC4">
      <w:pPr>
        <w:widowControl w:val="0"/>
        <w:spacing w:after="0" w:line="240" w:lineRule="atLeast"/>
        <w:jc w:val="both"/>
        <w:rPr>
          <w:rFonts w:ascii="Times New Roman" w:eastAsia="Times New Roman" w:hAnsi="Times New Roman" w:cs="Times New Roman"/>
          <w:b/>
          <w:color w:val="auto"/>
          <w:kern w:val="0"/>
          <w:sz w:val="24"/>
          <w:szCs w:val="24"/>
          <w:lang w:eastAsia="ru-RU"/>
        </w:rPr>
      </w:pPr>
      <w:r w:rsidRPr="00C742DB">
        <w:rPr>
          <w:rFonts w:ascii="Times New Roman" w:eastAsia="Times New Roman" w:hAnsi="Times New Roman" w:cs="Times New Roman"/>
          <w:b/>
          <w:sz w:val="24"/>
          <w:szCs w:val="24"/>
          <w:lang w:eastAsia="ru-RU"/>
        </w:rPr>
        <w:t>Учащиеся должны знать:</w:t>
      </w:r>
    </w:p>
    <w:p w:rsidR="007D712B" w:rsidRPr="00C742DB" w:rsidRDefault="007D712B" w:rsidP="001B6FC4">
      <w:pPr>
        <w:widowControl w:val="0"/>
        <w:numPr>
          <w:ilvl w:val="0"/>
          <w:numId w:val="30"/>
        </w:numPr>
        <w:spacing w:after="0" w:line="240" w:lineRule="atLeast"/>
        <w:ind w:left="0" w:firstLine="0"/>
        <w:jc w:val="both"/>
        <w:rPr>
          <w:rFonts w:ascii="Times New Roman" w:eastAsia="Times New Roman" w:hAnsi="Times New Roman" w:cs="Times New Roman"/>
          <w:sz w:val="24"/>
          <w:szCs w:val="24"/>
          <w:lang w:eastAsia="ru-RU"/>
        </w:rPr>
      </w:pPr>
      <w:r w:rsidRPr="00C742DB">
        <w:rPr>
          <w:rFonts w:ascii="Times New Roman" w:eastAsia="Times New Roman" w:hAnsi="Times New Roman" w:cs="Times New Roman"/>
          <w:sz w:val="24"/>
          <w:szCs w:val="24"/>
          <w:lang w:eastAsia="ru-RU"/>
        </w:rPr>
        <w:t>Десятичный состав чисел в пределах 1000000;</w:t>
      </w:r>
    </w:p>
    <w:p w:rsidR="007D712B" w:rsidRPr="00C742DB" w:rsidRDefault="007D712B" w:rsidP="001B6FC4">
      <w:pPr>
        <w:widowControl w:val="0"/>
        <w:numPr>
          <w:ilvl w:val="0"/>
          <w:numId w:val="30"/>
        </w:numPr>
        <w:spacing w:after="0" w:line="240" w:lineRule="atLeast"/>
        <w:ind w:left="0" w:firstLine="0"/>
        <w:jc w:val="both"/>
        <w:rPr>
          <w:rFonts w:ascii="Times New Roman" w:eastAsia="Times New Roman" w:hAnsi="Times New Roman" w:cs="Times New Roman"/>
          <w:sz w:val="24"/>
          <w:szCs w:val="24"/>
          <w:lang w:eastAsia="ru-RU"/>
        </w:rPr>
      </w:pPr>
      <w:r w:rsidRPr="00C742DB">
        <w:rPr>
          <w:rFonts w:ascii="Times New Roman" w:eastAsia="Times New Roman" w:hAnsi="Times New Roman" w:cs="Times New Roman"/>
          <w:sz w:val="24"/>
          <w:szCs w:val="24"/>
          <w:lang w:eastAsia="ru-RU"/>
        </w:rPr>
        <w:t>Разряды и классы;</w:t>
      </w:r>
    </w:p>
    <w:p w:rsidR="007D712B" w:rsidRPr="00C742DB" w:rsidRDefault="007D712B" w:rsidP="001B6FC4">
      <w:pPr>
        <w:widowControl w:val="0"/>
        <w:numPr>
          <w:ilvl w:val="0"/>
          <w:numId w:val="30"/>
        </w:numPr>
        <w:spacing w:after="0" w:line="240" w:lineRule="atLeast"/>
        <w:ind w:left="0" w:firstLine="0"/>
        <w:jc w:val="both"/>
        <w:rPr>
          <w:rFonts w:ascii="Times New Roman" w:eastAsia="Times New Roman" w:hAnsi="Times New Roman" w:cs="Times New Roman"/>
          <w:sz w:val="24"/>
          <w:szCs w:val="24"/>
          <w:lang w:eastAsia="ru-RU"/>
        </w:rPr>
      </w:pPr>
      <w:r w:rsidRPr="00C742DB">
        <w:rPr>
          <w:rFonts w:ascii="Times New Roman" w:eastAsia="Times New Roman" w:hAnsi="Times New Roman" w:cs="Times New Roman"/>
          <w:sz w:val="24"/>
          <w:szCs w:val="24"/>
          <w:lang w:eastAsia="ru-RU"/>
        </w:rPr>
        <w:t>Основное свойство обыкновенных дробей;</w:t>
      </w:r>
    </w:p>
    <w:p w:rsidR="007D712B" w:rsidRPr="00C742DB" w:rsidRDefault="007D712B" w:rsidP="001B6FC4">
      <w:pPr>
        <w:widowControl w:val="0"/>
        <w:numPr>
          <w:ilvl w:val="0"/>
          <w:numId w:val="30"/>
        </w:numPr>
        <w:spacing w:after="0" w:line="240" w:lineRule="atLeast"/>
        <w:ind w:left="0" w:firstLine="0"/>
        <w:jc w:val="both"/>
        <w:rPr>
          <w:rFonts w:ascii="Times New Roman" w:eastAsia="Times New Roman" w:hAnsi="Times New Roman" w:cs="Times New Roman"/>
          <w:sz w:val="24"/>
          <w:szCs w:val="24"/>
          <w:lang w:eastAsia="ru-RU"/>
        </w:rPr>
      </w:pPr>
      <w:r w:rsidRPr="00C742DB">
        <w:rPr>
          <w:rFonts w:ascii="Times New Roman" w:eastAsia="Times New Roman" w:hAnsi="Times New Roman" w:cs="Times New Roman"/>
          <w:sz w:val="24"/>
          <w:szCs w:val="24"/>
          <w:lang w:eastAsia="ru-RU"/>
        </w:rPr>
        <w:t>Зависимость между расстоянием, скоростью и временем;</w:t>
      </w:r>
    </w:p>
    <w:p w:rsidR="007D712B" w:rsidRPr="00C742DB" w:rsidRDefault="007D712B" w:rsidP="001B6FC4">
      <w:pPr>
        <w:widowControl w:val="0"/>
        <w:numPr>
          <w:ilvl w:val="0"/>
          <w:numId w:val="30"/>
        </w:numPr>
        <w:spacing w:after="0" w:line="240" w:lineRule="atLeast"/>
        <w:ind w:left="0" w:firstLine="0"/>
        <w:jc w:val="both"/>
        <w:rPr>
          <w:rFonts w:ascii="Times New Roman" w:eastAsia="Times New Roman" w:hAnsi="Times New Roman" w:cs="Times New Roman"/>
          <w:sz w:val="24"/>
          <w:szCs w:val="24"/>
          <w:lang w:eastAsia="ru-RU"/>
        </w:rPr>
      </w:pPr>
      <w:r w:rsidRPr="00C742DB">
        <w:rPr>
          <w:rFonts w:ascii="Times New Roman" w:eastAsia="Times New Roman" w:hAnsi="Times New Roman" w:cs="Times New Roman"/>
          <w:sz w:val="24"/>
          <w:szCs w:val="24"/>
          <w:lang w:eastAsia="ru-RU"/>
        </w:rPr>
        <w:t>Различные случаи взаимного положения прямых на плоскости и в пространстве;</w:t>
      </w:r>
    </w:p>
    <w:p w:rsidR="007D712B" w:rsidRPr="00C742DB" w:rsidRDefault="007D712B" w:rsidP="001B6FC4">
      <w:pPr>
        <w:widowControl w:val="0"/>
        <w:numPr>
          <w:ilvl w:val="0"/>
          <w:numId w:val="30"/>
        </w:numPr>
        <w:spacing w:after="0" w:line="240" w:lineRule="atLeast"/>
        <w:ind w:left="0" w:firstLine="0"/>
        <w:jc w:val="both"/>
        <w:rPr>
          <w:rFonts w:ascii="Times New Roman" w:eastAsia="Times New Roman" w:hAnsi="Times New Roman" w:cs="Times New Roman"/>
          <w:sz w:val="24"/>
          <w:szCs w:val="24"/>
          <w:lang w:eastAsia="ru-RU"/>
        </w:rPr>
      </w:pPr>
      <w:r w:rsidRPr="00C742DB">
        <w:rPr>
          <w:rFonts w:ascii="Times New Roman" w:eastAsia="Times New Roman" w:hAnsi="Times New Roman" w:cs="Times New Roman"/>
          <w:sz w:val="24"/>
          <w:szCs w:val="24"/>
          <w:lang w:eastAsia="ru-RU"/>
        </w:rPr>
        <w:t>Свойства граней и ребер куба и бруса.</w:t>
      </w:r>
    </w:p>
    <w:p w:rsidR="007D712B" w:rsidRPr="00C742DB" w:rsidRDefault="007D712B" w:rsidP="001B6FC4">
      <w:pPr>
        <w:widowControl w:val="0"/>
        <w:spacing w:after="0" w:line="240" w:lineRule="atLeast"/>
        <w:jc w:val="both"/>
        <w:rPr>
          <w:rFonts w:ascii="Times New Roman" w:eastAsia="Times New Roman" w:hAnsi="Times New Roman" w:cs="Times New Roman"/>
          <w:b/>
          <w:sz w:val="24"/>
          <w:szCs w:val="24"/>
          <w:lang w:eastAsia="ru-RU"/>
        </w:rPr>
      </w:pPr>
      <w:r w:rsidRPr="00C742DB">
        <w:rPr>
          <w:rFonts w:ascii="Times New Roman" w:eastAsia="Times New Roman" w:hAnsi="Times New Roman" w:cs="Times New Roman"/>
          <w:b/>
          <w:sz w:val="24"/>
          <w:szCs w:val="24"/>
          <w:lang w:eastAsia="ru-RU"/>
        </w:rPr>
        <w:t>Учащиеся должны уметь:</w:t>
      </w:r>
    </w:p>
    <w:p w:rsidR="007D712B" w:rsidRPr="00C742DB" w:rsidRDefault="007D712B" w:rsidP="001B6FC4">
      <w:pPr>
        <w:widowControl w:val="0"/>
        <w:numPr>
          <w:ilvl w:val="0"/>
          <w:numId w:val="31"/>
        </w:numPr>
        <w:spacing w:after="0" w:line="240" w:lineRule="atLeast"/>
        <w:ind w:left="0" w:firstLine="0"/>
        <w:jc w:val="both"/>
        <w:rPr>
          <w:rFonts w:ascii="Times New Roman" w:eastAsia="Times New Roman" w:hAnsi="Times New Roman" w:cs="Times New Roman"/>
          <w:sz w:val="24"/>
          <w:szCs w:val="24"/>
          <w:lang w:eastAsia="ru-RU"/>
        </w:rPr>
      </w:pPr>
      <w:r w:rsidRPr="00C742DB">
        <w:rPr>
          <w:rFonts w:ascii="Times New Roman" w:eastAsia="Times New Roman" w:hAnsi="Times New Roman" w:cs="Times New Roman"/>
          <w:sz w:val="24"/>
          <w:szCs w:val="24"/>
          <w:lang w:eastAsia="ru-RU"/>
        </w:rPr>
        <w:t>Устно складывать и вычитать круглые числа;</w:t>
      </w:r>
    </w:p>
    <w:p w:rsidR="007D712B" w:rsidRPr="00C742DB" w:rsidRDefault="007D712B" w:rsidP="001B6FC4">
      <w:pPr>
        <w:widowControl w:val="0"/>
        <w:numPr>
          <w:ilvl w:val="0"/>
          <w:numId w:val="31"/>
        </w:numPr>
        <w:spacing w:after="0" w:line="240" w:lineRule="atLeast"/>
        <w:ind w:left="0" w:firstLine="0"/>
        <w:jc w:val="both"/>
        <w:rPr>
          <w:rFonts w:ascii="Times New Roman" w:eastAsia="Times New Roman" w:hAnsi="Times New Roman" w:cs="Times New Roman"/>
          <w:sz w:val="24"/>
          <w:szCs w:val="24"/>
          <w:lang w:eastAsia="ru-RU"/>
        </w:rPr>
      </w:pPr>
      <w:r w:rsidRPr="00C742DB">
        <w:rPr>
          <w:rFonts w:ascii="Times New Roman" w:eastAsia="Times New Roman" w:hAnsi="Times New Roman" w:cs="Times New Roman"/>
          <w:sz w:val="24"/>
          <w:szCs w:val="24"/>
          <w:lang w:eastAsia="ru-RU"/>
        </w:rPr>
        <w:t>Читать, записывать под диктовку, откладывать на счетах, калькуляторе, сравнивать (больше, меньше) числа в пределах 1000000;</w:t>
      </w:r>
    </w:p>
    <w:p w:rsidR="007D712B" w:rsidRPr="00C742DB" w:rsidRDefault="007D712B" w:rsidP="001B6FC4">
      <w:pPr>
        <w:widowControl w:val="0"/>
        <w:numPr>
          <w:ilvl w:val="0"/>
          <w:numId w:val="31"/>
        </w:numPr>
        <w:spacing w:after="0" w:line="240" w:lineRule="atLeast"/>
        <w:ind w:left="0" w:firstLine="0"/>
        <w:jc w:val="both"/>
        <w:rPr>
          <w:rFonts w:ascii="Times New Roman" w:eastAsia="Times New Roman" w:hAnsi="Times New Roman" w:cs="Times New Roman"/>
          <w:sz w:val="24"/>
          <w:szCs w:val="24"/>
          <w:lang w:eastAsia="ru-RU"/>
        </w:rPr>
      </w:pPr>
      <w:r w:rsidRPr="00C742DB">
        <w:rPr>
          <w:rFonts w:ascii="Times New Roman" w:eastAsia="Times New Roman" w:hAnsi="Times New Roman" w:cs="Times New Roman"/>
          <w:sz w:val="24"/>
          <w:szCs w:val="24"/>
          <w:lang w:eastAsia="ru-RU"/>
        </w:rPr>
        <w:t>Чертить нумерационную таблицу, обозначать разряды и классы; вписывать  в нее числа сравнивать, записывать числа, внесенные в таблицу, вне ее;</w:t>
      </w:r>
    </w:p>
    <w:p w:rsidR="007D712B" w:rsidRPr="00C742DB" w:rsidRDefault="007D712B" w:rsidP="001B6FC4">
      <w:pPr>
        <w:widowControl w:val="0"/>
        <w:numPr>
          <w:ilvl w:val="0"/>
          <w:numId w:val="31"/>
        </w:numPr>
        <w:spacing w:after="0" w:line="240" w:lineRule="atLeast"/>
        <w:ind w:left="0" w:firstLine="0"/>
        <w:jc w:val="both"/>
        <w:rPr>
          <w:rFonts w:ascii="Times New Roman" w:eastAsia="Times New Roman" w:hAnsi="Times New Roman" w:cs="Times New Roman"/>
          <w:sz w:val="24"/>
          <w:szCs w:val="24"/>
          <w:lang w:eastAsia="ru-RU"/>
        </w:rPr>
      </w:pPr>
      <w:r w:rsidRPr="00C742DB">
        <w:rPr>
          <w:rFonts w:ascii="Times New Roman" w:eastAsia="Times New Roman" w:hAnsi="Times New Roman" w:cs="Times New Roman"/>
          <w:sz w:val="24"/>
          <w:szCs w:val="24"/>
          <w:lang w:eastAsia="ru-RU"/>
        </w:rPr>
        <w:t>Округлять числа до любого заданного разряда в пределах 1 000 000;</w:t>
      </w:r>
    </w:p>
    <w:p w:rsidR="007D712B" w:rsidRPr="00C742DB" w:rsidRDefault="007D712B" w:rsidP="001B6FC4">
      <w:pPr>
        <w:widowControl w:val="0"/>
        <w:numPr>
          <w:ilvl w:val="0"/>
          <w:numId w:val="31"/>
        </w:numPr>
        <w:spacing w:after="0" w:line="240" w:lineRule="atLeast"/>
        <w:ind w:left="0" w:firstLine="0"/>
        <w:jc w:val="both"/>
        <w:rPr>
          <w:rFonts w:ascii="Times New Roman" w:eastAsia="Times New Roman" w:hAnsi="Times New Roman" w:cs="Times New Roman"/>
          <w:sz w:val="24"/>
          <w:szCs w:val="24"/>
          <w:lang w:eastAsia="ru-RU"/>
        </w:rPr>
      </w:pPr>
      <w:r w:rsidRPr="00C742DB">
        <w:rPr>
          <w:rFonts w:ascii="Times New Roman" w:eastAsia="Times New Roman" w:hAnsi="Times New Roman" w:cs="Times New Roman"/>
          <w:sz w:val="24"/>
          <w:szCs w:val="24"/>
          <w:lang w:eastAsia="ru-RU"/>
        </w:rPr>
        <w:t>Складывать, вычитать, умножать и делить на однозначное число и круглые десятки числа в пределах 10 000, выполнять деление с остатком;</w:t>
      </w:r>
    </w:p>
    <w:p w:rsidR="007D712B" w:rsidRPr="00C742DB" w:rsidRDefault="007D712B" w:rsidP="001B6FC4">
      <w:pPr>
        <w:widowControl w:val="0"/>
        <w:numPr>
          <w:ilvl w:val="0"/>
          <w:numId w:val="31"/>
        </w:numPr>
        <w:spacing w:after="0" w:line="240" w:lineRule="atLeast"/>
        <w:ind w:left="0" w:firstLine="0"/>
        <w:jc w:val="both"/>
        <w:rPr>
          <w:rFonts w:ascii="Times New Roman" w:eastAsia="Times New Roman" w:hAnsi="Times New Roman" w:cs="Times New Roman"/>
          <w:sz w:val="24"/>
          <w:szCs w:val="24"/>
          <w:lang w:eastAsia="ru-RU"/>
        </w:rPr>
      </w:pPr>
      <w:r w:rsidRPr="00C742DB">
        <w:rPr>
          <w:rFonts w:ascii="Times New Roman" w:eastAsia="Times New Roman" w:hAnsi="Times New Roman" w:cs="Times New Roman"/>
          <w:sz w:val="24"/>
          <w:szCs w:val="24"/>
          <w:lang w:eastAsia="ru-RU"/>
        </w:rPr>
        <w:t>Выполнять проверку арифметических действий;</w:t>
      </w:r>
    </w:p>
    <w:p w:rsidR="007D712B" w:rsidRPr="00C742DB" w:rsidRDefault="007D712B" w:rsidP="001B6FC4">
      <w:pPr>
        <w:widowControl w:val="0"/>
        <w:numPr>
          <w:ilvl w:val="0"/>
          <w:numId w:val="31"/>
        </w:numPr>
        <w:spacing w:after="0" w:line="240" w:lineRule="atLeast"/>
        <w:ind w:left="0" w:firstLine="0"/>
        <w:jc w:val="both"/>
        <w:rPr>
          <w:rFonts w:ascii="Times New Roman" w:eastAsia="Times New Roman" w:hAnsi="Times New Roman" w:cs="Times New Roman"/>
          <w:sz w:val="24"/>
          <w:szCs w:val="24"/>
          <w:lang w:eastAsia="ru-RU"/>
        </w:rPr>
      </w:pPr>
      <w:r w:rsidRPr="00C742DB">
        <w:rPr>
          <w:rFonts w:ascii="Times New Roman" w:eastAsia="Times New Roman" w:hAnsi="Times New Roman" w:cs="Times New Roman"/>
          <w:sz w:val="24"/>
          <w:szCs w:val="24"/>
          <w:lang w:eastAsia="ru-RU"/>
        </w:rPr>
        <w:t>Выполнять письменное сложение и вычитание чисел, полученных при измерении двумя мерами стоимости, длины и массы;</w:t>
      </w:r>
    </w:p>
    <w:p w:rsidR="007D712B" w:rsidRPr="00C742DB" w:rsidRDefault="007D712B" w:rsidP="001B6FC4">
      <w:pPr>
        <w:widowControl w:val="0"/>
        <w:numPr>
          <w:ilvl w:val="0"/>
          <w:numId w:val="31"/>
        </w:numPr>
        <w:spacing w:after="0" w:line="240" w:lineRule="atLeast"/>
        <w:ind w:left="0" w:firstLine="0"/>
        <w:jc w:val="both"/>
        <w:rPr>
          <w:rFonts w:ascii="Times New Roman" w:eastAsia="Times New Roman" w:hAnsi="Times New Roman" w:cs="Times New Roman"/>
          <w:sz w:val="24"/>
          <w:szCs w:val="24"/>
          <w:lang w:eastAsia="ru-RU"/>
        </w:rPr>
      </w:pPr>
      <w:r w:rsidRPr="00C742DB">
        <w:rPr>
          <w:rFonts w:ascii="Times New Roman" w:eastAsia="Times New Roman" w:hAnsi="Times New Roman" w:cs="Times New Roman"/>
          <w:sz w:val="24"/>
          <w:szCs w:val="24"/>
          <w:lang w:eastAsia="ru-RU"/>
        </w:rPr>
        <w:lastRenderedPageBreak/>
        <w:t>Сравнивать смешанные числа;</w:t>
      </w:r>
    </w:p>
    <w:p w:rsidR="007D712B" w:rsidRPr="00C742DB" w:rsidRDefault="007D712B" w:rsidP="001B6FC4">
      <w:pPr>
        <w:widowControl w:val="0"/>
        <w:numPr>
          <w:ilvl w:val="0"/>
          <w:numId w:val="31"/>
        </w:numPr>
        <w:spacing w:after="0" w:line="240" w:lineRule="atLeast"/>
        <w:ind w:left="0" w:firstLine="0"/>
        <w:jc w:val="both"/>
        <w:rPr>
          <w:rFonts w:ascii="Times New Roman" w:eastAsia="Times New Roman" w:hAnsi="Times New Roman" w:cs="Times New Roman"/>
          <w:sz w:val="24"/>
          <w:szCs w:val="24"/>
          <w:lang w:eastAsia="ru-RU"/>
        </w:rPr>
      </w:pPr>
      <w:r w:rsidRPr="00C742DB">
        <w:rPr>
          <w:rFonts w:ascii="Times New Roman" w:eastAsia="Times New Roman" w:hAnsi="Times New Roman" w:cs="Times New Roman"/>
          <w:sz w:val="24"/>
          <w:szCs w:val="24"/>
          <w:lang w:eastAsia="ru-RU"/>
        </w:rPr>
        <w:t>Заменять мелкие доли крупными, неправильные дроби целыми или смешанными числами;</w:t>
      </w:r>
    </w:p>
    <w:p w:rsidR="007D712B" w:rsidRPr="00C742DB" w:rsidRDefault="007D712B" w:rsidP="001B6FC4">
      <w:pPr>
        <w:widowControl w:val="0"/>
        <w:numPr>
          <w:ilvl w:val="0"/>
          <w:numId w:val="31"/>
        </w:numPr>
        <w:spacing w:after="0" w:line="240" w:lineRule="atLeast"/>
        <w:ind w:left="0" w:firstLine="0"/>
        <w:jc w:val="both"/>
        <w:rPr>
          <w:rFonts w:ascii="Times New Roman" w:eastAsia="Times New Roman" w:hAnsi="Times New Roman" w:cs="Times New Roman"/>
          <w:sz w:val="24"/>
          <w:szCs w:val="24"/>
          <w:lang w:eastAsia="ru-RU"/>
        </w:rPr>
      </w:pPr>
      <w:r w:rsidRPr="00C742DB">
        <w:rPr>
          <w:rFonts w:ascii="Times New Roman" w:eastAsia="Times New Roman" w:hAnsi="Times New Roman" w:cs="Times New Roman"/>
          <w:sz w:val="24"/>
          <w:szCs w:val="24"/>
          <w:lang w:eastAsia="ru-RU"/>
        </w:rPr>
        <w:t>Складывать, вычитать обыкновенные дроби с одинаковыми знаменателями;</w:t>
      </w:r>
    </w:p>
    <w:p w:rsidR="007D712B" w:rsidRPr="00C742DB" w:rsidRDefault="007D712B" w:rsidP="001B6FC4">
      <w:pPr>
        <w:widowControl w:val="0"/>
        <w:numPr>
          <w:ilvl w:val="0"/>
          <w:numId w:val="31"/>
        </w:numPr>
        <w:spacing w:after="0" w:line="240" w:lineRule="atLeast"/>
        <w:ind w:left="0" w:firstLine="0"/>
        <w:jc w:val="both"/>
        <w:rPr>
          <w:rFonts w:ascii="Times New Roman" w:eastAsia="Times New Roman" w:hAnsi="Times New Roman" w:cs="Times New Roman"/>
          <w:sz w:val="24"/>
          <w:szCs w:val="24"/>
          <w:lang w:eastAsia="ru-RU"/>
        </w:rPr>
      </w:pPr>
      <w:r w:rsidRPr="00C742DB">
        <w:rPr>
          <w:rFonts w:ascii="Times New Roman" w:eastAsia="Times New Roman" w:hAnsi="Times New Roman" w:cs="Times New Roman"/>
          <w:sz w:val="24"/>
          <w:szCs w:val="24"/>
          <w:lang w:eastAsia="ru-RU"/>
        </w:rPr>
        <w:t>Решать простые задачи на нахождение дроби от числа, разностное и кратное сравнение чисел, решать и составлять составные задачи на встречное движение двух тел;</w:t>
      </w:r>
    </w:p>
    <w:p w:rsidR="007D712B" w:rsidRPr="00C742DB" w:rsidRDefault="007D712B" w:rsidP="001B6FC4">
      <w:pPr>
        <w:widowControl w:val="0"/>
        <w:numPr>
          <w:ilvl w:val="0"/>
          <w:numId w:val="31"/>
        </w:numPr>
        <w:spacing w:after="0" w:line="240" w:lineRule="atLeast"/>
        <w:ind w:left="0" w:firstLine="0"/>
        <w:jc w:val="both"/>
        <w:rPr>
          <w:rFonts w:ascii="Times New Roman" w:eastAsia="Times New Roman" w:hAnsi="Times New Roman" w:cs="Times New Roman"/>
          <w:sz w:val="24"/>
          <w:szCs w:val="24"/>
          <w:lang w:eastAsia="ru-RU"/>
        </w:rPr>
      </w:pPr>
      <w:r w:rsidRPr="00C742DB">
        <w:rPr>
          <w:rFonts w:ascii="Times New Roman" w:eastAsia="Times New Roman" w:hAnsi="Times New Roman" w:cs="Times New Roman"/>
          <w:sz w:val="24"/>
          <w:szCs w:val="24"/>
          <w:lang w:eastAsia="ru-RU"/>
        </w:rPr>
        <w:t>Чертить перпендикулярные прямые, параллельные прямые, на заданном расстоянии;</w:t>
      </w:r>
    </w:p>
    <w:p w:rsidR="007D712B" w:rsidRPr="00C742DB" w:rsidRDefault="007D712B" w:rsidP="001B6FC4">
      <w:pPr>
        <w:widowControl w:val="0"/>
        <w:numPr>
          <w:ilvl w:val="0"/>
          <w:numId w:val="31"/>
        </w:numPr>
        <w:spacing w:after="0" w:line="240" w:lineRule="atLeast"/>
        <w:ind w:left="0" w:firstLine="0"/>
        <w:jc w:val="both"/>
        <w:rPr>
          <w:rFonts w:ascii="Times New Roman" w:eastAsia="Times New Roman" w:hAnsi="Times New Roman" w:cs="Times New Roman"/>
          <w:sz w:val="24"/>
          <w:szCs w:val="24"/>
          <w:lang w:eastAsia="ru-RU"/>
        </w:rPr>
      </w:pPr>
      <w:r w:rsidRPr="00C742DB">
        <w:rPr>
          <w:rFonts w:ascii="Times New Roman" w:eastAsia="Times New Roman" w:hAnsi="Times New Roman" w:cs="Times New Roman"/>
          <w:sz w:val="24"/>
          <w:szCs w:val="24"/>
          <w:lang w:eastAsia="ru-RU"/>
        </w:rPr>
        <w:t>Чертить высоту в треугольнике;</w:t>
      </w:r>
    </w:p>
    <w:p w:rsidR="007D712B" w:rsidRPr="00C742DB" w:rsidRDefault="007D712B" w:rsidP="001B6FC4">
      <w:pPr>
        <w:widowControl w:val="0"/>
        <w:numPr>
          <w:ilvl w:val="0"/>
          <w:numId w:val="31"/>
        </w:numPr>
        <w:spacing w:after="0" w:line="240" w:lineRule="atLeast"/>
        <w:ind w:left="0" w:firstLine="0"/>
        <w:jc w:val="both"/>
        <w:rPr>
          <w:rFonts w:ascii="Times New Roman" w:eastAsia="Times New Roman" w:hAnsi="Times New Roman" w:cs="Times New Roman"/>
          <w:sz w:val="24"/>
          <w:szCs w:val="24"/>
          <w:lang w:eastAsia="ru-RU"/>
        </w:rPr>
      </w:pPr>
      <w:r w:rsidRPr="00C742DB">
        <w:rPr>
          <w:rFonts w:ascii="Times New Roman" w:eastAsia="Times New Roman" w:hAnsi="Times New Roman" w:cs="Times New Roman"/>
          <w:sz w:val="24"/>
          <w:szCs w:val="24"/>
          <w:lang w:eastAsia="ru-RU"/>
        </w:rPr>
        <w:t>Выделять, называть, пересчитывать элементы куба, бруса.</w:t>
      </w:r>
    </w:p>
    <w:p w:rsidR="007D712B" w:rsidRPr="00C742DB" w:rsidRDefault="007D712B" w:rsidP="001B6FC4">
      <w:pPr>
        <w:widowControl w:val="0"/>
        <w:shd w:val="clear" w:color="auto" w:fill="FFFFFF"/>
        <w:spacing w:after="0" w:line="240" w:lineRule="atLeast"/>
        <w:jc w:val="both"/>
        <w:rPr>
          <w:rFonts w:ascii="Times New Roman" w:eastAsia="Times New Roman" w:hAnsi="Times New Roman" w:cs="Times New Roman"/>
          <w:b/>
          <w:sz w:val="24"/>
          <w:szCs w:val="24"/>
          <w:lang w:eastAsia="ru-RU"/>
        </w:rPr>
      </w:pPr>
      <w:r w:rsidRPr="00C742DB">
        <w:rPr>
          <w:rFonts w:ascii="Times New Roman" w:eastAsia="Times New Roman" w:hAnsi="Times New Roman" w:cs="Times New Roman"/>
          <w:b/>
          <w:sz w:val="24"/>
          <w:szCs w:val="24"/>
          <w:lang w:eastAsia="ru-RU"/>
        </w:rPr>
        <w:t>7 класс (136 ч в год, 4 часа в неделю)</w:t>
      </w:r>
    </w:p>
    <w:p w:rsidR="007D712B" w:rsidRPr="00C742DB" w:rsidRDefault="007D712B" w:rsidP="001B6FC4">
      <w:pPr>
        <w:spacing w:after="0" w:line="240" w:lineRule="atLeast"/>
        <w:jc w:val="both"/>
        <w:rPr>
          <w:rFonts w:ascii="Times New Roman" w:hAnsi="Times New Roman" w:cs="Times New Roman"/>
          <w:b/>
          <w:bCs/>
          <w:kern w:val="2"/>
          <w:sz w:val="24"/>
          <w:szCs w:val="24"/>
        </w:rPr>
      </w:pPr>
      <w:r w:rsidRPr="00C742DB">
        <w:rPr>
          <w:rFonts w:ascii="Times New Roman" w:hAnsi="Times New Roman" w:cs="Times New Roman"/>
          <w:b/>
          <w:bCs/>
          <w:kern w:val="2"/>
          <w:sz w:val="24"/>
          <w:szCs w:val="24"/>
        </w:rPr>
        <w:t>Нумерация</w:t>
      </w:r>
    </w:p>
    <w:p w:rsidR="007D712B" w:rsidRPr="00C742DB" w:rsidRDefault="007D712B" w:rsidP="001B6FC4">
      <w:pPr>
        <w:spacing w:after="0" w:line="240" w:lineRule="atLeast"/>
        <w:jc w:val="both"/>
        <w:rPr>
          <w:rFonts w:ascii="Times New Roman" w:hAnsi="Times New Roman" w:cs="Times New Roman"/>
          <w:kern w:val="2"/>
          <w:sz w:val="24"/>
          <w:szCs w:val="24"/>
        </w:rPr>
      </w:pPr>
      <w:r w:rsidRPr="00C742DB">
        <w:rPr>
          <w:rFonts w:ascii="Times New Roman" w:hAnsi="Times New Roman" w:cs="Times New Roman"/>
          <w:kern w:val="2"/>
          <w:sz w:val="24"/>
          <w:szCs w:val="24"/>
        </w:rPr>
        <w:t>Простые и составные числа.</w:t>
      </w:r>
    </w:p>
    <w:p w:rsidR="007D712B" w:rsidRPr="00C742DB" w:rsidRDefault="007D712B" w:rsidP="001B6FC4">
      <w:pPr>
        <w:spacing w:after="0" w:line="240" w:lineRule="atLeast"/>
        <w:jc w:val="both"/>
        <w:rPr>
          <w:rFonts w:ascii="Times New Roman" w:hAnsi="Times New Roman" w:cs="Times New Roman"/>
          <w:b/>
          <w:bCs/>
          <w:kern w:val="2"/>
          <w:sz w:val="24"/>
          <w:szCs w:val="24"/>
        </w:rPr>
      </w:pPr>
      <w:r w:rsidRPr="00C742DB">
        <w:rPr>
          <w:rFonts w:ascii="Times New Roman" w:hAnsi="Times New Roman" w:cs="Times New Roman"/>
          <w:b/>
          <w:bCs/>
          <w:kern w:val="2"/>
          <w:sz w:val="24"/>
          <w:szCs w:val="24"/>
        </w:rPr>
        <w:t>Арифметические действия</w:t>
      </w:r>
    </w:p>
    <w:p w:rsidR="007D712B" w:rsidRPr="00C742DB" w:rsidRDefault="007D712B" w:rsidP="001B6FC4">
      <w:pPr>
        <w:spacing w:after="0" w:line="240" w:lineRule="atLeast"/>
        <w:jc w:val="both"/>
        <w:rPr>
          <w:rFonts w:ascii="Times New Roman" w:hAnsi="Times New Roman" w:cs="Times New Roman"/>
          <w:kern w:val="2"/>
          <w:sz w:val="24"/>
          <w:szCs w:val="24"/>
        </w:rPr>
      </w:pPr>
      <w:r w:rsidRPr="00C742DB">
        <w:rPr>
          <w:rFonts w:ascii="Times New Roman" w:hAnsi="Times New Roman" w:cs="Times New Roman"/>
          <w:kern w:val="2"/>
          <w:sz w:val="24"/>
          <w:szCs w:val="24"/>
        </w:rPr>
        <w:t>Сложение и вычитание многозначных чисел (все случаи).</w:t>
      </w:r>
      <w:r w:rsidRPr="00C742DB">
        <w:rPr>
          <w:rFonts w:ascii="Times New Roman" w:hAnsi="Times New Roman" w:cs="Times New Roman"/>
          <w:kern w:val="2"/>
          <w:sz w:val="24"/>
          <w:szCs w:val="24"/>
        </w:rPr>
        <w:br/>
        <w:t>Умножение и деление многозначных чисел на одно- и двузначные числа без перехода и с переходом через разряд. Проверка действий умножения и деления.</w:t>
      </w:r>
    </w:p>
    <w:p w:rsidR="007D712B" w:rsidRPr="00C742DB" w:rsidRDefault="007D712B" w:rsidP="001B6FC4">
      <w:pPr>
        <w:spacing w:after="0" w:line="240" w:lineRule="atLeast"/>
        <w:jc w:val="both"/>
        <w:rPr>
          <w:rFonts w:ascii="Times New Roman" w:hAnsi="Times New Roman" w:cs="Times New Roman"/>
          <w:b/>
          <w:bCs/>
          <w:kern w:val="2"/>
          <w:sz w:val="24"/>
          <w:szCs w:val="24"/>
        </w:rPr>
      </w:pPr>
      <w:r w:rsidRPr="00C742DB">
        <w:rPr>
          <w:rFonts w:ascii="Times New Roman" w:hAnsi="Times New Roman" w:cs="Times New Roman"/>
          <w:b/>
          <w:bCs/>
          <w:kern w:val="2"/>
          <w:sz w:val="24"/>
          <w:szCs w:val="24"/>
        </w:rPr>
        <w:t>Единицы измерения времени и их соотношения</w:t>
      </w:r>
    </w:p>
    <w:p w:rsidR="007D712B" w:rsidRPr="00C742DB" w:rsidRDefault="007D712B" w:rsidP="001B6FC4">
      <w:pPr>
        <w:spacing w:after="0" w:line="240" w:lineRule="atLeast"/>
        <w:jc w:val="both"/>
        <w:rPr>
          <w:rFonts w:ascii="Times New Roman" w:hAnsi="Times New Roman" w:cs="Times New Roman"/>
          <w:kern w:val="2"/>
          <w:sz w:val="24"/>
          <w:szCs w:val="24"/>
        </w:rPr>
      </w:pPr>
      <w:r w:rsidRPr="00C742DB">
        <w:rPr>
          <w:rFonts w:ascii="Times New Roman" w:hAnsi="Times New Roman" w:cs="Times New Roman"/>
          <w:kern w:val="2"/>
          <w:sz w:val="24"/>
          <w:szCs w:val="24"/>
        </w:rPr>
        <w:t>Сложение и вычитание чисел, полученных при измерении одной, двумя единицами времени, без преобразования и с преобразованием в 1 ч, вычитание из 1 ч и нескольких часов (2 ч 15 мин + 3 ч 25 мин; 45 мин + 15 мин; 1 ч 50 мин + 10 мин; 1 ч – 35 мин; 5 ч – 45 мин).</w:t>
      </w:r>
      <w:r w:rsidRPr="00C742DB">
        <w:rPr>
          <w:rFonts w:ascii="Times New Roman" w:hAnsi="Times New Roman" w:cs="Times New Roman"/>
          <w:kern w:val="2"/>
          <w:sz w:val="24"/>
          <w:szCs w:val="24"/>
        </w:rPr>
        <w:br/>
        <w:t>Умножение и деление чисел, полученных при измерении мер стоимости, длины, массы, на однозначное число.</w:t>
      </w:r>
    </w:p>
    <w:p w:rsidR="007D712B" w:rsidRPr="00C742DB" w:rsidRDefault="007D712B" w:rsidP="001B6FC4">
      <w:pPr>
        <w:spacing w:after="0" w:line="240" w:lineRule="atLeast"/>
        <w:jc w:val="both"/>
        <w:rPr>
          <w:rFonts w:ascii="Times New Roman" w:hAnsi="Times New Roman" w:cs="Times New Roman"/>
          <w:b/>
          <w:bCs/>
          <w:kern w:val="2"/>
          <w:sz w:val="24"/>
          <w:szCs w:val="24"/>
        </w:rPr>
      </w:pPr>
      <w:r w:rsidRPr="00C742DB">
        <w:rPr>
          <w:rFonts w:ascii="Times New Roman" w:hAnsi="Times New Roman" w:cs="Times New Roman"/>
          <w:b/>
          <w:bCs/>
          <w:kern w:val="2"/>
          <w:sz w:val="24"/>
          <w:szCs w:val="24"/>
        </w:rPr>
        <w:t>Дроби</w:t>
      </w:r>
    </w:p>
    <w:p w:rsidR="007D712B" w:rsidRPr="00C742DB" w:rsidRDefault="007D712B" w:rsidP="001B6FC4">
      <w:pPr>
        <w:spacing w:after="0" w:line="240" w:lineRule="atLeast"/>
        <w:jc w:val="both"/>
        <w:rPr>
          <w:rFonts w:ascii="Times New Roman" w:hAnsi="Times New Roman" w:cs="Times New Roman"/>
          <w:kern w:val="2"/>
          <w:sz w:val="24"/>
          <w:szCs w:val="24"/>
        </w:rPr>
      </w:pPr>
      <w:r w:rsidRPr="00C742DB">
        <w:rPr>
          <w:rFonts w:ascii="Times New Roman" w:hAnsi="Times New Roman" w:cs="Times New Roman"/>
          <w:kern w:val="2"/>
          <w:sz w:val="24"/>
          <w:szCs w:val="24"/>
        </w:rPr>
        <w:t>Основное свойство дробей. Сокращение дробей. Замена неправильной дроби смешанным числом и выражение смешанного числа неправильной дробью. Сложение и вычитание обыкновенных дробей и смешанных чисел с одинаковыми знаменателями.</w:t>
      </w:r>
      <w:r w:rsidRPr="00C742DB">
        <w:rPr>
          <w:rFonts w:ascii="Times New Roman" w:hAnsi="Times New Roman" w:cs="Times New Roman"/>
          <w:kern w:val="2"/>
          <w:sz w:val="24"/>
          <w:szCs w:val="24"/>
        </w:rPr>
        <w:br/>
        <w:t>Сравнение десятичных дробей. Сложение и вычитание десятичных дробей с одинаковым количеством знаков после запятой. Увеличение и уменьшение десятичных дробей в 10, 100, 1000 раз. Выражение десятичной дроби в более крупных и мелких долях, одинаковых долях.</w:t>
      </w:r>
      <w:r w:rsidRPr="00C742DB">
        <w:rPr>
          <w:rFonts w:ascii="Times New Roman" w:hAnsi="Times New Roman" w:cs="Times New Roman"/>
          <w:kern w:val="2"/>
          <w:sz w:val="24"/>
          <w:szCs w:val="24"/>
        </w:rPr>
        <w:br/>
        <w:t>Запись числа, полученного при измерении стоимости, длины, массы, в виде десятичной дроби и наоборот.</w:t>
      </w:r>
    </w:p>
    <w:p w:rsidR="007D712B" w:rsidRPr="00C742DB" w:rsidRDefault="007D712B" w:rsidP="001B6FC4">
      <w:pPr>
        <w:spacing w:after="0" w:line="240" w:lineRule="atLeast"/>
        <w:jc w:val="both"/>
        <w:rPr>
          <w:rFonts w:ascii="Times New Roman" w:hAnsi="Times New Roman" w:cs="Times New Roman"/>
          <w:b/>
          <w:bCs/>
          <w:kern w:val="2"/>
          <w:sz w:val="24"/>
          <w:szCs w:val="24"/>
        </w:rPr>
      </w:pPr>
      <w:r w:rsidRPr="00C742DB">
        <w:rPr>
          <w:rFonts w:ascii="Times New Roman" w:hAnsi="Times New Roman" w:cs="Times New Roman"/>
          <w:b/>
          <w:bCs/>
          <w:kern w:val="2"/>
          <w:sz w:val="24"/>
          <w:szCs w:val="24"/>
        </w:rPr>
        <w:t>Арифметические задачи</w:t>
      </w:r>
    </w:p>
    <w:p w:rsidR="007D712B" w:rsidRPr="00C742DB" w:rsidRDefault="007D712B" w:rsidP="001B6FC4">
      <w:pPr>
        <w:spacing w:after="0" w:line="240" w:lineRule="atLeast"/>
        <w:jc w:val="both"/>
        <w:rPr>
          <w:rFonts w:ascii="Times New Roman" w:hAnsi="Times New Roman" w:cs="Times New Roman"/>
          <w:kern w:val="2"/>
          <w:sz w:val="24"/>
          <w:szCs w:val="24"/>
        </w:rPr>
      </w:pPr>
      <w:r w:rsidRPr="00C742DB">
        <w:rPr>
          <w:rFonts w:ascii="Times New Roman" w:hAnsi="Times New Roman" w:cs="Times New Roman"/>
          <w:kern w:val="2"/>
          <w:sz w:val="24"/>
          <w:szCs w:val="24"/>
        </w:rPr>
        <w:t>Задачи на нахождение расстояния при встречном движении, на прямое и обратное приведение к единице, на нахождение начала, продолжительности и конца события (числа выражены двумя единицами измерения времени — ч, мин).</w:t>
      </w:r>
    </w:p>
    <w:p w:rsidR="007D712B" w:rsidRPr="00C742DB" w:rsidRDefault="007D712B" w:rsidP="001B6FC4">
      <w:pPr>
        <w:spacing w:after="0" w:line="240" w:lineRule="atLeast"/>
        <w:jc w:val="both"/>
        <w:rPr>
          <w:rFonts w:ascii="Times New Roman" w:hAnsi="Times New Roman" w:cs="Times New Roman"/>
          <w:b/>
          <w:bCs/>
          <w:kern w:val="2"/>
          <w:sz w:val="24"/>
          <w:szCs w:val="24"/>
        </w:rPr>
      </w:pPr>
      <w:r w:rsidRPr="00C742DB">
        <w:rPr>
          <w:rFonts w:ascii="Times New Roman" w:hAnsi="Times New Roman" w:cs="Times New Roman"/>
          <w:b/>
          <w:bCs/>
          <w:kern w:val="2"/>
          <w:sz w:val="24"/>
          <w:szCs w:val="24"/>
        </w:rPr>
        <w:t>Геометрический материал</w:t>
      </w:r>
    </w:p>
    <w:p w:rsidR="007D712B" w:rsidRPr="00C742DB" w:rsidRDefault="007D712B" w:rsidP="001B6FC4">
      <w:pPr>
        <w:spacing w:after="0" w:line="240" w:lineRule="atLeast"/>
        <w:jc w:val="both"/>
        <w:rPr>
          <w:rFonts w:ascii="Times New Roman" w:hAnsi="Times New Roman" w:cs="Times New Roman"/>
          <w:kern w:val="2"/>
          <w:sz w:val="24"/>
          <w:szCs w:val="24"/>
        </w:rPr>
      </w:pPr>
      <w:r w:rsidRPr="00C742DB">
        <w:rPr>
          <w:rFonts w:ascii="Times New Roman" w:hAnsi="Times New Roman" w:cs="Times New Roman"/>
          <w:kern w:val="2"/>
          <w:sz w:val="24"/>
          <w:szCs w:val="24"/>
        </w:rPr>
        <w:t>Углы, смежные углы, сумма смежных углов. Сумма углов треугольника. Симметрия центральная. Центр симметрии. Предметы и фигуры, симметричные относительно центра. Построение симметричных точек, отрезков относительно центра симметрии. Параллелограмм (ромб). Свойство сторон, углов, диагоналей.</w:t>
      </w:r>
      <w:r w:rsidRPr="00C742DB">
        <w:rPr>
          <w:rFonts w:ascii="Times New Roman" w:hAnsi="Times New Roman" w:cs="Times New Roman"/>
          <w:kern w:val="2"/>
          <w:sz w:val="24"/>
          <w:szCs w:val="24"/>
        </w:rPr>
        <w:br/>
        <w:t> Линии в круге: диаметр, хорда.</w:t>
      </w:r>
    </w:p>
    <w:p w:rsidR="007D712B" w:rsidRPr="00C742DB" w:rsidRDefault="007D712B" w:rsidP="001B6FC4">
      <w:pPr>
        <w:spacing w:after="0" w:line="240" w:lineRule="atLeast"/>
        <w:jc w:val="both"/>
        <w:rPr>
          <w:rFonts w:ascii="Times New Roman" w:hAnsi="Times New Roman" w:cs="Times New Roman"/>
          <w:b/>
          <w:bCs/>
          <w:kern w:val="2"/>
          <w:sz w:val="24"/>
          <w:szCs w:val="24"/>
        </w:rPr>
      </w:pPr>
      <w:r w:rsidRPr="00C742DB">
        <w:rPr>
          <w:rFonts w:ascii="Times New Roman" w:hAnsi="Times New Roman" w:cs="Times New Roman"/>
          <w:b/>
          <w:bCs/>
          <w:kern w:val="2"/>
          <w:sz w:val="24"/>
          <w:szCs w:val="24"/>
        </w:rPr>
        <w:t>Основные требования к умениям учащихся</w:t>
      </w:r>
    </w:p>
    <w:p w:rsidR="007D712B" w:rsidRPr="00C742DB" w:rsidRDefault="007D712B" w:rsidP="001B6FC4">
      <w:pPr>
        <w:widowControl w:val="0"/>
        <w:spacing w:after="0" w:line="240" w:lineRule="atLeast"/>
        <w:jc w:val="both"/>
        <w:rPr>
          <w:rFonts w:ascii="Times New Roman" w:eastAsia="Times New Roman" w:hAnsi="Times New Roman" w:cs="Times New Roman"/>
          <w:b/>
          <w:color w:val="auto"/>
          <w:kern w:val="0"/>
          <w:sz w:val="24"/>
          <w:szCs w:val="24"/>
          <w:lang w:eastAsia="ru-RU"/>
        </w:rPr>
      </w:pPr>
      <w:r w:rsidRPr="00C742DB">
        <w:rPr>
          <w:rFonts w:ascii="Times New Roman" w:eastAsia="Times New Roman" w:hAnsi="Times New Roman" w:cs="Times New Roman"/>
          <w:b/>
          <w:sz w:val="24"/>
          <w:szCs w:val="24"/>
          <w:lang w:eastAsia="ru-RU"/>
        </w:rPr>
        <w:t>Учащиеся должны знать:</w:t>
      </w:r>
    </w:p>
    <w:p w:rsidR="007D712B" w:rsidRPr="00C742DB" w:rsidRDefault="007D712B" w:rsidP="001B6FC4">
      <w:pPr>
        <w:widowControl w:val="0"/>
        <w:numPr>
          <w:ilvl w:val="0"/>
          <w:numId w:val="31"/>
        </w:numPr>
        <w:spacing w:after="0" w:line="240" w:lineRule="atLeast"/>
        <w:ind w:left="0" w:firstLine="0"/>
        <w:jc w:val="both"/>
        <w:rPr>
          <w:rFonts w:ascii="Times New Roman" w:eastAsia="Times New Roman" w:hAnsi="Times New Roman" w:cs="Times New Roman"/>
          <w:sz w:val="24"/>
          <w:szCs w:val="24"/>
          <w:lang w:eastAsia="ru-RU"/>
        </w:rPr>
      </w:pPr>
      <w:r w:rsidRPr="00C742DB">
        <w:rPr>
          <w:rFonts w:ascii="Times New Roman" w:eastAsia="Times New Roman" w:hAnsi="Times New Roman" w:cs="Times New Roman"/>
          <w:sz w:val="24"/>
          <w:szCs w:val="24"/>
          <w:lang w:eastAsia="ru-RU"/>
        </w:rPr>
        <w:t>числовой ряд в пределах 1 000 000;</w:t>
      </w:r>
    </w:p>
    <w:p w:rsidR="007D712B" w:rsidRPr="00C742DB" w:rsidRDefault="007D712B" w:rsidP="001B6FC4">
      <w:pPr>
        <w:widowControl w:val="0"/>
        <w:numPr>
          <w:ilvl w:val="0"/>
          <w:numId w:val="31"/>
        </w:numPr>
        <w:spacing w:after="0" w:line="240" w:lineRule="atLeast"/>
        <w:ind w:left="0" w:firstLine="0"/>
        <w:jc w:val="both"/>
        <w:rPr>
          <w:rFonts w:ascii="Times New Roman" w:eastAsia="Times New Roman" w:hAnsi="Times New Roman" w:cs="Times New Roman"/>
          <w:b/>
          <w:sz w:val="24"/>
          <w:szCs w:val="24"/>
          <w:lang w:eastAsia="ru-RU"/>
        </w:rPr>
      </w:pPr>
      <w:r w:rsidRPr="00C742DB">
        <w:rPr>
          <w:rFonts w:ascii="Times New Roman" w:eastAsia="Times New Roman" w:hAnsi="Times New Roman" w:cs="Times New Roman"/>
          <w:sz w:val="24"/>
          <w:szCs w:val="24"/>
          <w:lang w:eastAsia="ru-RU"/>
        </w:rPr>
        <w:t>алгоритмы арифметических действий с многозначными числами, полученными при измерении двумя единицами стоимости, длины, массы;</w:t>
      </w:r>
    </w:p>
    <w:p w:rsidR="007D712B" w:rsidRPr="00C742DB" w:rsidRDefault="007D712B" w:rsidP="001B6FC4">
      <w:pPr>
        <w:widowControl w:val="0"/>
        <w:numPr>
          <w:ilvl w:val="0"/>
          <w:numId w:val="32"/>
        </w:numPr>
        <w:shd w:val="clear" w:color="auto" w:fill="FFFFFF"/>
        <w:spacing w:after="0" w:line="240" w:lineRule="atLeast"/>
        <w:ind w:left="0" w:firstLine="0"/>
        <w:jc w:val="both"/>
        <w:rPr>
          <w:rFonts w:ascii="Times New Roman" w:eastAsia="Times New Roman" w:hAnsi="Times New Roman" w:cs="Times New Roman"/>
          <w:kern w:val="2"/>
          <w:sz w:val="24"/>
          <w:szCs w:val="24"/>
        </w:rPr>
      </w:pPr>
      <w:r w:rsidRPr="00C742DB">
        <w:rPr>
          <w:rFonts w:ascii="Times New Roman" w:eastAsia="Times New Roman" w:hAnsi="Times New Roman" w:cs="Times New Roman"/>
          <w:kern w:val="2"/>
          <w:sz w:val="24"/>
          <w:szCs w:val="24"/>
        </w:rPr>
        <w:t>элементы десятичной дроби;</w:t>
      </w:r>
    </w:p>
    <w:p w:rsidR="007D712B" w:rsidRPr="00C742DB" w:rsidRDefault="007D712B" w:rsidP="001B6FC4">
      <w:pPr>
        <w:widowControl w:val="0"/>
        <w:numPr>
          <w:ilvl w:val="0"/>
          <w:numId w:val="32"/>
        </w:numPr>
        <w:shd w:val="clear" w:color="auto" w:fill="FFFFFF"/>
        <w:spacing w:after="0" w:line="240" w:lineRule="atLeast"/>
        <w:ind w:left="0" w:firstLine="0"/>
        <w:jc w:val="both"/>
        <w:rPr>
          <w:rFonts w:ascii="Times New Roman" w:eastAsia="Times New Roman" w:hAnsi="Times New Roman" w:cs="Times New Roman"/>
          <w:kern w:val="2"/>
          <w:sz w:val="24"/>
          <w:szCs w:val="24"/>
        </w:rPr>
      </w:pPr>
      <w:r w:rsidRPr="00C742DB">
        <w:rPr>
          <w:rFonts w:ascii="Times New Roman" w:eastAsia="Times New Roman" w:hAnsi="Times New Roman" w:cs="Times New Roman"/>
          <w:kern w:val="2"/>
          <w:sz w:val="24"/>
          <w:szCs w:val="24"/>
        </w:rPr>
        <w:t>место десятичных дробей в нумерационной таблице;</w:t>
      </w:r>
    </w:p>
    <w:p w:rsidR="007D712B" w:rsidRPr="00C742DB" w:rsidRDefault="007D712B" w:rsidP="001B6FC4">
      <w:pPr>
        <w:widowControl w:val="0"/>
        <w:numPr>
          <w:ilvl w:val="0"/>
          <w:numId w:val="32"/>
        </w:numPr>
        <w:shd w:val="clear" w:color="auto" w:fill="FFFFFF"/>
        <w:spacing w:after="0" w:line="240" w:lineRule="atLeast"/>
        <w:ind w:left="0" w:firstLine="0"/>
        <w:jc w:val="both"/>
        <w:rPr>
          <w:rFonts w:ascii="Times New Roman" w:eastAsia="Times New Roman" w:hAnsi="Times New Roman" w:cs="Times New Roman"/>
          <w:kern w:val="2"/>
          <w:sz w:val="24"/>
          <w:szCs w:val="24"/>
        </w:rPr>
      </w:pPr>
      <w:r w:rsidRPr="00C742DB">
        <w:rPr>
          <w:rFonts w:ascii="Times New Roman" w:eastAsia="Times New Roman" w:hAnsi="Times New Roman" w:cs="Times New Roman"/>
          <w:kern w:val="2"/>
          <w:sz w:val="24"/>
          <w:szCs w:val="24"/>
        </w:rPr>
        <w:lastRenderedPageBreak/>
        <w:t>симметричные предметы, геометрические фигуры;</w:t>
      </w:r>
    </w:p>
    <w:p w:rsidR="007D712B" w:rsidRPr="00C742DB" w:rsidRDefault="007D712B" w:rsidP="001B6FC4">
      <w:pPr>
        <w:widowControl w:val="0"/>
        <w:numPr>
          <w:ilvl w:val="0"/>
          <w:numId w:val="32"/>
        </w:numPr>
        <w:shd w:val="clear" w:color="auto" w:fill="FFFFFF"/>
        <w:spacing w:after="0" w:line="240" w:lineRule="atLeast"/>
        <w:ind w:left="0" w:firstLine="0"/>
        <w:jc w:val="both"/>
        <w:rPr>
          <w:rFonts w:ascii="Times New Roman" w:eastAsia="Times New Roman" w:hAnsi="Times New Roman" w:cs="Times New Roman"/>
          <w:kern w:val="2"/>
          <w:sz w:val="24"/>
          <w:szCs w:val="24"/>
        </w:rPr>
      </w:pPr>
      <w:r w:rsidRPr="00C742DB">
        <w:rPr>
          <w:rFonts w:ascii="Times New Roman" w:eastAsia="Times New Roman" w:hAnsi="Times New Roman" w:cs="Times New Roman"/>
          <w:kern w:val="2"/>
          <w:sz w:val="24"/>
          <w:szCs w:val="24"/>
        </w:rPr>
        <w:t>виды четырехугольников: произвольный, параллелограмм, ромб, прямоугольник, квадрат, свойства сторон, углов, приемы по</w:t>
      </w:r>
      <w:r w:rsidRPr="00C742DB">
        <w:rPr>
          <w:rFonts w:ascii="Times New Roman" w:eastAsia="Times New Roman" w:hAnsi="Times New Roman" w:cs="Times New Roman"/>
          <w:kern w:val="2"/>
          <w:sz w:val="24"/>
          <w:szCs w:val="24"/>
        </w:rPr>
        <w:softHyphen/>
        <w:t>строения.</w:t>
      </w:r>
    </w:p>
    <w:p w:rsidR="007D712B" w:rsidRPr="00C742DB" w:rsidRDefault="007D712B" w:rsidP="001B6FC4">
      <w:pPr>
        <w:spacing w:after="0" w:line="240" w:lineRule="atLeast"/>
        <w:jc w:val="both"/>
        <w:rPr>
          <w:rFonts w:ascii="Times New Roman" w:eastAsia="Times New Roman" w:hAnsi="Times New Roman" w:cs="Times New Roman"/>
          <w:b/>
          <w:kern w:val="2"/>
          <w:sz w:val="24"/>
          <w:szCs w:val="24"/>
        </w:rPr>
      </w:pPr>
      <w:r w:rsidRPr="00C742DB">
        <w:rPr>
          <w:rFonts w:ascii="Times New Roman" w:eastAsia="Times New Roman" w:hAnsi="Times New Roman" w:cs="Times New Roman"/>
          <w:b/>
          <w:kern w:val="2"/>
          <w:sz w:val="24"/>
          <w:szCs w:val="24"/>
        </w:rPr>
        <w:t>Учащиеся должны уметь:</w:t>
      </w:r>
    </w:p>
    <w:p w:rsidR="007D712B" w:rsidRPr="00C742DB" w:rsidRDefault="007D712B" w:rsidP="001B6FC4">
      <w:pPr>
        <w:widowControl w:val="0"/>
        <w:numPr>
          <w:ilvl w:val="0"/>
          <w:numId w:val="33"/>
        </w:numPr>
        <w:shd w:val="clear" w:color="auto" w:fill="FFFFFF"/>
        <w:spacing w:after="0" w:line="240" w:lineRule="atLeast"/>
        <w:ind w:left="0" w:firstLine="0"/>
        <w:jc w:val="both"/>
        <w:rPr>
          <w:rFonts w:ascii="Times New Roman" w:eastAsia="Times New Roman" w:hAnsi="Times New Roman" w:cs="Times New Roman"/>
          <w:kern w:val="2"/>
          <w:sz w:val="24"/>
          <w:szCs w:val="24"/>
        </w:rPr>
      </w:pPr>
      <w:r w:rsidRPr="00C742DB">
        <w:rPr>
          <w:rFonts w:ascii="Times New Roman" w:eastAsia="Times New Roman" w:hAnsi="Times New Roman" w:cs="Times New Roman"/>
          <w:kern w:val="2"/>
          <w:sz w:val="24"/>
          <w:szCs w:val="24"/>
        </w:rPr>
        <w:t>умножать и делить числа в пределах 1 000 000 на двузначное число;</w:t>
      </w:r>
    </w:p>
    <w:p w:rsidR="007D712B" w:rsidRPr="00C742DB" w:rsidRDefault="007D712B" w:rsidP="001B6FC4">
      <w:pPr>
        <w:widowControl w:val="0"/>
        <w:numPr>
          <w:ilvl w:val="0"/>
          <w:numId w:val="33"/>
        </w:numPr>
        <w:shd w:val="clear" w:color="auto" w:fill="FFFFFF"/>
        <w:spacing w:after="0" w:line="240" w:lineRule="atLeast"/>
        <w:ind w:left="0" w:firstLine="0"/>
        <w:jc w:val="both"/>
        <w:rPr>
          <w:rFonts w:ascii="Times New Roman" w:eastAsia="Times New Roman" w:hAnsi="Times New Roman" w:cs="Times New Roman"/>
          <w:kern w:val="2"/>
          <w:sz w:val="24"/>
          <w:szCs w:val="24"/>
        </w:rPr>
      </w:pPr>
      <w:r w:rsidRPr="00C742DB">
        <w:rPr>
          <w:rFonts w:ascii="Times New Roman" w:eastAsia="Times New Roman" w:hAnsi="Times New Roman" w:cs="Times New Roman"/>
          <w:kern w:val="2"/>
          <w:sz w:val="24"/>
          <w:szCs w:val="24"/>
        </w:rPr>
        <w:t>складывать и вычитать дроби с разными знаменателями (обыкновенные и десятичные);</w:t>
      </w:r>
    </w:p>
    <w:p w:rsidR="007D712B" w:rsidRPr="00C742DB" w:rsidRDefault="007D712B" w:rsidP="001B6FC4">
      <w:pPr>
        <w:widowControl w:val="0"/>
        <w:numPr>
          <w:ilvl w:val="0"/>
          <w:numId w:val="33"/>
        </w:numPr>
        <w:shd w:val="clear" w:color="auto" w:fill="FFFFFF"/>
        <w:spacing w:after="0" w:line="240" w:lineRule="atLeast"/>
        <w:ind w:left="0" w:firstLine="0"/>
        <w:jc w:val="both"/>
        <w:rPr>
          <w:rFonts w:ascii="Times New Roman" w:eastAsia="Times New Roman" w:hAnsi="Times New Roman" w:cs="Times New Roman"/>
          <w:kern w:val="2"/>
          <w:sz w:val="24"/>
          <w:szCs w:val="24"/>
        </w:rPr>
      </w:pPr>
      <w:r w:rsidRPr="00C742DB">
        <w:rPr>
          <w:rFonts w:ascii="Times New Roman" w:eastAsia="Times New Roman" w:hAnsi="Times New Roman" w:cs="Times New Roman"/>
          <w:kern w:val="2"/>
          <w:sz w:val="24"/>
          <w:szCs w:val="24"/>
        </w:rPr>
        <w:t>выполнять сложение и вычитание чисел, полученных при из</w:t>
      </w:r>
      <w:r w:rsidRPr="00C742DB">
        <w:rPr>
          <w:rFonts w:ascii="Times New Roman" w:eastAsia="Times New Roman" w:hAnsi="Times New Roman" w:cs="Times New Roman"/>
          <w:kern w:val="2"/>
          <w:sz w:val="24"/>
          <w:szCs w:val="24"/>
        </w:rPr>
        <w:softHyphen/>
        <w:t>мерении двумя единицами времени;</w:t>
      </w:r>
    </w:p>
    <w:p w:rsidR="007D712B" w:rsidRPr="00C742DB" w:rsidRDefault="007D712B" w:rsidP="001B6FC4">
      <w:pPr>
        <w:widowControl w:val="0"/>
        <w:numPr>
          <w:ilvl w:val="0"/>
          <w:numId w:val="33"/>
        </w:numPr>
        <w:shd w:val="clear" w:color="auto" w:fill="FFFFFF"/>
        <w:spacing w:after="0" w:line="240" w:lineRule="atLeast"/>
        <w:ind w:left="0" w:firstLine="0"/>
        <w:jc w:val="both"/>
        <w:rPr>
          <w:rFonts w:ascii="Times New Roman" w:eastAsia="Times New Roman" w:hAnsi="Times New Roman" w:cs="Times New Roman"/>
          <w:kern w:val="2"/>
          <w:sz w:val="24"/>
          <w:szCs w:val="24"/>
        </w:rPr>
      </w:pPr>
      <w:r w:rsidRPr="00C742DB">
        <w:rPr>
          <w:rFonts w:ascii="Times New Roman" w:eastAsia="Times New Roman" w:hAnsi="Times New Roman" w:cs="Times New Roman"/>
          <w:kern w:val="2"/>
          <w:sz w:val="24"/>
          <w:szCs w:val="24"/>
        </w:rPr>
        <w:t>решать простые задачи на нахождение продолжительности события, его начала и конца;</w:t>
      </w:r>
    </w:p>
    <w:p w:rsidR="007D712B" w:rsidRPr="00C742DB" w:rsidRDefault="007D712B" w:rsidP="001B6FC4">
      <w:pPr>
        <w:widowControl w:val="0"/>
        <w:numPr>
          <w:ilvl w:val="0"/>
          <w:numId w:val="33"/>
        </w:numPr>
        <w:shd w:val="clear" w:color="auto" w:fill="FFFFFF"/>
        <w:spacing w:after="0" w:line="240" w:lineRule="atLeast"/>
        <w:ind w:left="0" w:firstLine="0"/>
        <w:jc w:val="both"/>
        <w:rPr>
          <w:rFonts w:ascii="Times New Roman" w:eastAsia="Times New Roman" w:hAnsi="Times New Roman" w:cs="Times New Roman"/>
          <w:kern w:val="2"/>
          <w:sz w:val="24"/>
          <w:szCs w:val="24"/>
        </w:rPr>
      </w:pPr>
      <w:r w:rsidRPr="00C742DB">
        <w:rPr>
          <w:rFonts w:ascii="Times New Roman" w:eastAsia="Times New Roman" w:hAnsi="Times New Roman" w:cs="Times New Roman"/>
          <w:kern w:val="2"/>
          <w:sz w:val="24"/>
          <w:szCs w:val="24"/>
        </w:rPr>
        <w:t>решать составные задачи в три-четыре арифметических дей</w:t>
      </w:r>
      <w:r w:rsidRPr="00C742DB">
        <w:rPr>
          <w:rFonts w:ascii="Times New Roman" w:eastAsia="Times New Roman" w:hAnsi="Times New Roman" w:cs="Times New Roman"/>
          <w:kern w:val="2"/>
          <w:sz w:val="24"/>
          <w:szCs w:val="24"/>
        </w:rPr>
        <w:softHyphen/>
        <w:t>ствия;</w:t>
      </w:r>
    </w:p>
    <w:p w:rsidR="007D712B" w:rsidRPr="00C742DB" w:rsidRDefault="007D712B" w:rsidP="001B6FC4">
      <w:pPr>
        <w:widowControl w:val="0"/>
        <w:numPr>
          <w:ilvl w:val="0"/>
          <w:numId w:val="33"/>
        </w:numPr>
        <w:spacing w:after="0" w:line="240" w:lineRule="atLeast"/>
        <w:ind w:left="0" w:firstLine="0"/>
        <w:jc w:val="both"/>
        <w:rPr>
          <w:rFonts w:ascii="Times New Roman" w:eastAsia="Times New Roman" w:hAnsi="Times New Roman" w:cs="Times New Roman"/>
          <w:kern w:val="2"/>
          <w:sz w:val="24"/>
          <w:szCs w:val="24"/>
        </w:rPr>
      </w:pPr>
      <w:r w:rsidRPr="00C742DB">
        <w:rPr>
          <w:rFonts w:ascii="Times New Roman" w:eastAsia="Times New Roman" w:hAnsi="Times New Roman" w:cs="Times New Roman"/>
          <w:kern w:val="2"/>
          <w:sz w:val="24"/>
          <w:szCs w:val="24"/>
        </w:rPr>
        <w:t>вычислять периметр многоугольника;</w:t>
      </w:r>
    </w:p>
    <w:p w:rsidR="007D712B" w:rsidRPr="00C742DB" w:rsidRDefault="007D712B" w:rsidP="001B6FC4">
      <w:pPr>
        <w:widowControl w:val="0"/>
        <w:numPr>
          <w:ilvl w:val="0"/>
          <w:numId w:val="33"/>
        </w:numPr>
        <w:spacing w:after="0" w:line="240" w:lineRule="atLeast"/>
        <w:ind w:left="0" w:firstLine="0"/>
        <w:jc w:val="both"/>
        <w:rPr>
          <w:rFonts w:ascii="Times New Roman" w:eastAsia="Times New Roman" w:hAnsi="Times New Roman" w:cs="Times New Roman"/>
          <w:kern w:val="2"/>
          <w:sz w:val="24"/>
          <w:szCs w:val="24"/>
        </w:rPr>
      </w:pPr>
      <w:r w:rsidRPr="00C742DB">
        <w:rPr>
          <w:rFonts w:ascii="Times New Roman" w:eastAsia="Times New Roman" w:hAnsi="Times New Roman" w:cs="Times New Roman"/>
          <w:kern w:val="2"/>
          <w:sz w:val="24"/>
          <w:szCs w:val="24"/>
        </w:rPr>
        <w:t>находить ось симметрии симметричного плоского предмета, располагать предметы симметрично относительно оси, центра симметрии, строить симметричные фигуры.</w:t>
      </w:r>
    </w:p>
    <w:p w:rsidR="007D712B" w:rsidRPr="00C742DB" w:rsidRDefault="007D712B" w:rsidP="001B6FC4">
      <w:pPr>
        <w:widowControl w:val="0"/>
        <w:shd w:val="clear" w:color="auto" w:fill="FFFFFF"/>
        <w:spacing w:after="0" w:line="240" w:lineRule="atLeast"/>
        <w:jc w:val="both"/>
        <w:rPr>
          <w:rFonts w:ascii="Times New Roman" w:eastAsia="Times New Roman" w:hAnsi="Times New Roman" w:cs="Times New Roman"/>
          <w:b/>
          <w:color w:val="auto"/>
          <w:kern w:val="0"/>
          <w:sz w:val="24"/>
          <w:szCs w:val="24"/>
          <w:lang w:eastAsia="ru-RU"/>
        </w:rPr>
      </w:pPr>
      <w:r w:rsidRPr="00C742DB">
        <w:rPr>
          <w:rFonts w:ascii="Times New Roman" w:eastAsia="Times New Roman" w:hAnsi="Times New Roman" w:cs="Times New Roman"/>
          <w:b/>
          <w:sz w:val="24"/>
          <w:szCs w:val="24"/>
          <w:lang w:eastAsia="ru-RU"/>
        </w:rPr>
        <w:t>8 класс (136 ч в год, 4 часа в неделю)</w:t>
      </w:r>
    </w:p>
    <w:p w:rsidR="007D712B" w:rsidRPr="00C742DB" w:rsidRDefault="007D712B" w:rsidP="001B6FC4">
      <w:pPr>
        <w:spacing w:after="0" w:line="240" w:lineRule="atLeast"/>
        <w:jc w:val="both"/>
        <w:rPr>
          <w:rFonts w:ascii="Times New Roman" w:hAnsi="Times New Roman" w:cs="Times New Roman"/>
          <w:b/>
          <w:bCs/>
          <w:kern w:val="2"/>
          <w:sz w:val="24"/>
          <w:szCs w:val="24"/>
        </w:rPr>
      </w:pPr>
      <w:r w:rsidRPr="00C742DB">
        <w:rPr>
          <w:rFonts w:ascii="Times New Roman" w:hAnsi="Times New Roman" w:cs="Times New Roman"/>
          <w:b/>
          <w:bCs/>
          <w:kern w:val="2"/>
          <w:sz w:val="24"/>
          <w:szCs w:val="24"/>
        </w:rPr>
        <w:t>Нумерация</w:t>
      </w:r>
    </w:p>
    <w:p w:rsidR="007D712B" w:rsidRPr="00C742DB" w:rsidRDefault="007D712B" w:rsidP="001B6FC4">
      <w:pPr>
        <w:spacing w:after="0" w:line="240" w:lineRule="atLeast"/>
        <w:jc w:val="both"/>
        <w:rPr>
          <w:rFonts w:ascii="Times New Roman" w:hAnsi="Times New Roman" w:cs="Times New Roman"/>
          <w:kern w:val="2"/>
          <w:sz w:val="24"/>
          <w:szCs w:val="24"/>
        </w:rPr>
      </w:pPr>
      <w:r w:rsidRPr="00C742DB">
        <w:rPr>
          <w:rFonts w:ascii="Times New Roman" w:hAnsi="Times New Roman" w:cs="Times New Roman"/>
          <w:kern w:val="2"/>
          <w:sz w:val="24"/>
          <w:szCs w:val="24"/>
        </w:rPr>
        <w:t>Округление чисел в пределах 1 000 000 до наивысшей разрядной единицы в числе, включая случаи, когда приближенное значение имеет на один знак больше, чем округляемое число.</w:t>
      </w:r>
      <w:r w:rsidRPr="00C742DB">
        <w:rPr>
          <w:rFonts w:ascii="Times New Roman" w:hAnsi="Times New Roman" w:cs="Times New Roman"/>
          <w:kern w:val="2"/>
          <w:sz w:val="24"/>
          <w:szCs w:val="24"/>
        </w:rPr>
        <w:br/>
        <w:t>Медицинский термометр, шкала, цена деления. Определение температуры тела человека с помощью термометра с точностью до десятых долей градуса.</w:t>
      </w:r>
    </w:p>
    <w:p w:rsidR="007D712B" w:rsidRPr="00C742DB" w:rsidRDefault="007D712B" w:rsidP="001B6FC4">
      <w:pPr>
        <w:spacing w:after="0" w:line="240" w:lineRule="atLeast"/>
        <w:jc w:val="both"/>
        <w:rPr>
          <w:rFonts w:ascii="Times New Roman" w:hAnsi="Times New Roman" w:cs="Times New Roman"/>
          <w:b/>
          <w:bCs/>
          <w:kern w:val="2"/>
          <w:sz w:val="24"/>
          <w:szCs w:val="24"/>
        </w:rPr>
      </w:pPr>
      <w:r w:rsidRPr="00C742DB">
        <w:rPr>
          <w:rFonts w:ascii="Times New Roman" w:hAnsi="Times New Roman" w:cs="Times New Roman"/>
          <w:b/>
          <w:bCs/>
          <w:kern w:val="2"/>
          <w:sz w:val="24"/>
          <w:szCs w:val="24"/>
        </w:rPr>
        <w:t>Единицы измерения и их соотношения</w:t>
      </w:r>
    </w:p>
    <w:p w:rsidR="007D712B" w:rsidRPr="00C742DB" w:rsidRDefault="007D712B" w:rsidP="001B6FC4">
      <w:pPr>
        <w:spacing w:after="0" w:line="240" w:lineRule="atLeast"/>
        <w:jc w:val="both"/>
        <w:rPr>
          <w:rFonts w:ascii="Times New Roman" w:hAnsi="Times New Roman" w:cs="Times New Roman"/>
          <w:kern w:val="2"/>
          <w:sz w:val="24"/>
          <w:szCs w:val="24"/>
        </w:rPr>
      </w:pPr>
      <w:r w:rsidRPr="00C742DB">
        <w:rPr>
          <w:rFonts w:ascii="Times New Roman" w:hAnsi="Times New Roman" w:cs="Times New Roman"/>
          <w:kern w:val="2"/>
          <w:sz w:val="24"/>
          <w:szCs w:val="24"/>
        </w:rPr>
        <w:t>Единицы измерения площади: 1 кв. мм (1 мм</w:t>
      </w:r>
      <w:r w:rsidRPr="00C742DB">
        <w:rPr>
          <w:rFonts w:ascii="Times New Roman" w:hAnsi="Times New Roman" w:cs="Times New Roman"/>
          <w:kern w:val="2"/>
          <w:sz w:val="24"/>
          <w:szCs w:val="24"/>
          <w:vertAlign w:val="superscript"/>
        </w:rPr>
        <w:t>2</w:t>
      </w:r>
      <w:r w:rsidRPr="00C742DB">
        <w:rPr>
          <w:rFonts w:ascii="Times New Roman" w:hAnsi="Times New Roman" w:cs="Times New Roman"/>
          <w:kern w:val="2"/>
          <w:sz w:val="24"/>
          <w:szCs w:val="24"/>
        </w:rPr>
        <w:t>), 1 кв. см (1 см</w:t>
      </w:r>
      <w:r w:rsidRPr="00C742DB">
        <w:rPr>
          <w:rFonts w:ascii="Times New Roman" w:hAnsi="Times New Roman" w:cs="Times New Roman"/>
          <w:kern w:val="2"/>
          <w:sz w:val="24"/>
          <w:szCs w:val="24"/>
          <w:vertAlign w:val="superscript"/>
        </w:rPr>
        <w:t>2</w:t>
      </w:r>
      <w:r w:rsidRPr="00C742DB">
        <w:rPr>
          <w:rFonts w:ascii="Times New Roman" w:hAnsi="Times New Roman" w:cs="Times New Roman"/>
          <w:kern w:val="2"/>
          <w:sz w:val="24"/>
          <w:szCs w:val="24"/>
        </w:rPr>
        <w:t>), 1 кв. дм (1 дм</w:t>
      </w:r>
      <w:r w:rsidRPr="00C742DB">
        <w:rPr>
          <w:rFonts w:ascii="Times New Roman" w:hAnsi="Times New Roman" w:cs="Times New Roman"/>
          <w:kern w:val="2"/>
          <w:sz w:val="24"/>
          <w:szCs w:val="24"/>
          <w:vertAlign w:val="superscript"/>
        </w:rPr>
        <w:t>2</w:t>
      </w:r>
      <w:r w:rsidRPr="00C742DB">
        <w:rPr>
          <w:rFonts w:ascii="Times New Roman" w:hAnsi="Times New Roman" w:cs="Times New Roman"/>
          <w:kern w:val="2"/>
          <w:sz w:val="24"/>
          <w:szCs w:val="24"/>
        </w:rPr>
        <w:t>), 1 кв. м (1 м</w:t>
      </w:r>
      <w:r w:rsidRPr="00C742DB">
        <w:rPr>
          <w:rFonts w:ascii="Times New Roman" w:hAnsi="Times New Roman" w:cs="Times New Roman"/>
          <w:kern w:val="2"/>
          <w:sz w:val="24"/>
          <w:szCs w:val="24"/>
          <w:vertAlign w:val="superscript"/>
        </w:rPr>
        <w:t>2</w:t>
      </w:r>
      <w:r w:rsidRPr="00C742DB">
        <w:rPr>
          <w:rFonts w:ascii="Times New Roman" w:hAnsi="Times New Roman" w:cs="Times New Roman"/>
          <w:kern w:val="2"/>
          <w:sz w:val="24"/>
          <w:szCs w:val="24"/>
        </w:rPr>
        <w:t>), 1 кв. км (1 км</w:t>
      </w:r>
      <w:r w:rsidRPr="00C742DB">
        <w:rPr>
          <w:rFonts w:ascii="Times New Roman" w:hAnsi="Times New Roman" w:cs="Times New Roman"/>
          <w:kern w:val="2"/>
          <w:sz w:val="24"/>
          <w:szCs w:val="24"/>
          <w:vertAlign w:val="superscript"/>
        </w:rPr>
        <w:t>2</w:t>
      </w:r>
      <w:r w:rsidRPr="00C742DB">
        <w:rPr>
          <w:rFonts w:ascii="Times New Roman" w:hAnsi="Times New Roman" w:cs="Times New Roman"/>
          <w:kern w:val="2"/>
          <w:sz w:val="24"/>
          <w:szCs w:val="24"/>
        </w:rPr>
        <w:t>), их соотношения. Единицы измерения земельных площадей: 1 а, 1 га, их соотношение.</w:t>
      </w:r>
      <w:r w:rsidRPr="00C742DB">
        <w:rPr>
          <w:rFonts w:ascii="Times New Roman" w:hAnsi="Times New Roman" w:cs="Times New Roman"/>
          <w:kern w:val="2"/>
          <w:sz w:val="24"/>
          <w:szCs w:val="24"/>
        </w:rPr>
        <w:br/>
        <w:t>Запись чисел, полученных при измерении площади, в виде десятичной дроби и обратное преобразование.</w:t>
      </w:r>
    </w:p>
    <w:p w:rsidR="007D712B" w:rsidRPr="00C742DB" w:rsidRDefault="007D712B" w:rsidP="001B6FC4">
      <w:pPr>
        <w:spacing w:after="0" w:line="240" w:lineRule="atLeast"/>
        <w:jc w:val="both"/>
        <w:rPr>
          <w:rFonts w:ascii="Times New Roman" w:hAnsi="Times New Roman" w:cs="Times New Roman"/>
          <w:b/>
          <w:bCs/>
          <w:kern w:val="2"/>
          <w:sz w:val="24"/>
          <w:szCs w:val="24"/>
        </w:rPr>
      </w:pPr>
      <w:r w:rsidRPr="00C742DB">
        <w:rPr>
          <w:rFonts w:ascii="Times New Roman" w:hAnsi="Times New Roman" w:cs="Times New Roman"/>
          <w:b/>
          <w:bCs/>
          <w:kern w:val="2"/>
          <w:sz w:val="24"/>
          <w:szCs w:val="24"/>
        </w:rPr>
        <w:t>Арифметические действия</w:t>
      </w:r>
    </w:p>
    <w:p w:rsidR="007D712B" w:rsidRPr="00C742DB" w:rsidRDefault="007D712B" w:rsidP="001B6FC4">
      <w:pPr>
        <w:spacing w:after="0" w:line="240" w:lineRule="atLeast"/>
        <w:jc w:val="both"/>
        <w:rPr>
          <w:rFonts w:ascii="Times New Roman" w:hAnsi="Times New Roman" w:cs="Times New Roman"/>
          <w:kern w:val="2"/>
          <w:sz w:val="24"/>
          <w:szCs w:val="24"/>
        </w:rPr>
      </w:pPr>
      <w:r w:rsidRPr="00C742DB">
        <w:rPr>
          <w:rFonts w:ascii="Times New Roman" w:hAnsi="Times New Roman" w:cs="Times New Roman"/>
          <w:kern w:val="2"/>
          <w:sz w:val="24"/>
          <w:szCs w:val="24"/>
        </w:rPr>
        <w:t>Умножение и деление многозначных чисел и чисел, полученных при измерении, на двузначное число.</w:t>
      </w:r>
      <w:r w:rsidRPr="00C742DB">
        <w:rPr>
          <w:rFonts w:ascii="Times New Roman" w:hAnsi="Times New Roman" w:cs="Times New Roman"/>
          <w:kern w:val="2"/>
          <w:sz w:val="24"/>
          <w:szCs w:val="24"/>
        </w:rPr>
        <w:br/>
        <w:t>Использование микрокалькулятора для всех видов вычислений в пределах 1 000 000 с целыми числами и числами, полученными при измерении (для проверки действий).</w:t>
      </w:r>
    </w:p>
    <w:p w:rsidR="007D712B" w:rsidRPr="00C742DB" w:rsidRDefault="007D712B" w:rsidP="001B6FC4">
      <w:pPr>
        <w:spacing w:after="0" w:line="240" w:lineRule="atLeast"/>
        <w:jc w:val="both"/>
        <w:rPr>
          <w:rFonts w:ascii="Times New Roman" w:hAnsi="Times New Roman" w:cs="Times New Roman"/>
          <w:b/>
          <w:bCs/>
          <w:kern w:val="2"/>
          <w:sz w:val="24"/>
          <w:szCs w:val="24"/>
        </w:rPr>
      </w:pPr>
      <w:r w:rsidRPr="00C742DB">
        <w:rPr>
          <w:rFonts w:ascii="Times New Roman" w:hAnsi="Times New Roman" w:cs="Times New Roman"/>
          <w:b/>
          <w:bCs/>
          <w:kern w:val="2"/>
          <w:sz w:val="24"/>
          <w:szCs w:val="24"/>
        </w:rPr>
        <w:t>Дроби</w:t>
      </w:r>
    </w:p>
    <w:p w:rsidR="007D712B" w:rsidRPr="00C742DB" w:rsidRDefault="007D712B" w:rsidP="001B6FC4">
      <w:pPr>
        <w:spacing w:after="0" w:line="240" w:lineRule="atLeast"/>
        <w:jc w:val="both"/>
        <w:rPr>
          <w:rFonts w:ascii="Times New Roman" w:hAnsi="Times New Roman" w:cs="Times New Roman"/>
          <w:kern w:val="2"/>
          <w:sz w:val="24"/>
          <w:szCs w:val="24"/>
        </w:rPr>
      </w:pPr>
      <w:r w:rsidRPr="00C742DB">
        <w:rPr>
          <w:rFonts w:ascii="Times New Roman" w:hAnsi="Times New Roman" w:cs="Times New Roman"/>
          <w:kern w:val="2"/>
          <w:sz w:val="24"/>
          <w:szCs w:val="24"/>
        </w:rPr>
        <w:t>Сложение и вычитание десятичных дробей (все случаи). Умножение и деление десятичной дроби на однозначное и двузначное число. Выполнение указанных арифметических действий с</w:t>
      </w:r>
      <w:r w:rsidRPr="00C742DB">
        <w:rPr>
          <w:rFonts w:ascii="Times New Roman" w:hAnsi="Times New Roman" w:cs="Times New Roman"/>
          <w:b/>
          <w:bCs/>
          <w:kern w:val="2"/>
          <w:sz w:val="24"/>
          <w:szCs w:val="24"/>
        </w:rPr>
        <w:t xml:space="preserve"> </w:t>
      </w:r>
      <w:r w:rsidRPr="00C742DB">
        <w:rPr>
          <w:rFonts w:ascii="Times New Roman" w:hAnsi="Times New Roman" w:cs="Times New Roman"/>
          <w:kern w:val="2"/>
          <w:sz w:val="24"/>
          <w:szCs w:val="24"/>
        </w:rPr>
        <w:t>числами, полученными при измерении и выраженными десятичной дробью.</w:t>
      </w:r>
    </w:p>
    <w:p w:rsidR="007D712B" w:rsidRPr="00C742DB" w:rsidRDefault="007D712B" w:rsidP="001B6FC4">
      <w:pPr>
        <w:spacing w:after="0" w:line="240" w:lineRule="atLeast"/>
        <w:jc w:val="both"/>
        <w:rPr>
          <w:rFonts w:ascii="Times New Roman" w:hAnsi="Times New Roman" w:cs="Times New Roman"/>
          <w:b/>
          <w:bCs/>
          <w:kern w:val="2"/>
          <w:sz w:val="24"/>
          <w:szCs w:val="24"/>
        </w:rPr>
      </w:pPr>
      <w:r w:rsidRPr="00C742DB">
        <w:rPr>
          <w:rFonts w:ascii="Times New Roman" w:hAnsi="Times New Roman" w:cs="Times New Roman"/>
          <w:b/>
          <w:bCs/>
          <w:kern w:val="2"/>
          <w:sz w:val="24"/>
          <w:szCs w:val="24"/>
        </w:rPr>
        <w:t>Арифметические задачи</w:t>
      </w:r>
    </w:p>
    <w:p w:rsidR="007D712B" w:rsidRPr="00C742DB" w:rsidRDefault="007D712B" w:rsidP="001B6FC4">
      <w:pPr>
        <w:spacing w:after="0" w:line="240" w:lineRule="atLeast"/>
        <w:jc w:val="both"/>
        <w:rPr>
          <w:rFonts w:ascii="Times New Roman" w:hAnsi="Times New Roman" w:cs="Times New Roman"/>
          <w:kern w:val="2"/>
          <w:sz w:val="24"/>
          <w:szCs w:val="24"/>
        </w:rPr>
      </w:pPr>
      <w:r w:rsidRPr="00C742DB">
        <w:rPr>
          <w:rFonts w:ascii="Times New Roman" w:hAnsi="Times New Roman" w:cs="Times New Roman"/>
          <w:kern w:val="2"/>
          <w:sz w:val="24"/>
          <w:szCs w:val="24"/>
        </w:rPr>
        <w:t>Задачи на нахождение скорости и времени при встречном движении.</w:t>
      </w:r>
      <w:r w:rsidRPr="00C742DB">
        <w:rPr>
          <w:rFonts w:ascii="Times New Roman" w:hAnsi="Times New Roman" w:cs="Times New Roman"/>
          <w:kern w:val="2"/>
          <w:sz w:val="24"/>
          <w:szCs w:val="24"/>
        </w:rPr>
        <w:br/>
        <w:t>Задачи на пропорциональное деление.</w:t>
      </w:r>
      <w:r w:rsidRPr="00C742DB">
        <w:rPr>
          <w:rFonts w:ascii="Times New Roman" w:hAnsi="Times New Roman" w:cs="Times New Roman"/>
          <w:kern w:val="2"/>
          <w:sz w:val="24"/>
          <w:szCs w:val="24"/>
        </w:rPr>
        <w:br/>
        <w:t>Простые и составные задачи, требующие вычисления периметра многоугольника или площади прямоугольника (квадрата).</w:t>
      </w:r>
    </w:p>
    <w:p w:rsidR="007D712B" w:rsidRPr="00C742DB" w:rsidRDefault="007D712B" w:rsidP="001B6FC4">
      <w:pPr>
        <w:spacing w:after="0" w:line="240" w:lineRule="atLeast"/>
        <w:jc w:val="both"/>
        <w:rPr>
          <w:rFonts w:ascii="Times New Roman" w:hAnsi="Times New Roman" w:cs="Times New Roman"/>
          <w:b/>
          <w:bCs/>
          <w:kern w:val="2"/>
          <w:sz w:val="24"/>
          <w:szCs w:val="24"/>
        </w:rPr>
      </w:pPr>
      <w:r w:rsidRPr="00C742DB">
        <w:rPr>
          <w:rFonts w:ascii="Times New Roman" w:hAnsi="Times New Roman" w:cs="Times New Roman"/>
          <w:b/>
          <w:bCs/>
          <w:kern w:val="2"/>
          <w:sz w:val="24"/>
          <w:szCs w:val="24"/>
        </w:rPr>
        <w:t>Геометрический материал</w:t>
      </w:r>
    </w:p>
    <w:p w:rsidR="007D712B" w:rsidRPr="00C742DB" w:rsidRDefault="007D712B" w:rsidP="001B6FC4">
      <w:pPr>
        <w:spacing w:after="0" w:line="240" w:lineRule="atLeast"/>
        <w:jc w:val="both"/>
        <w:rPr>
          <w:rFonts w:ascii="Times New Roman" w:hAnsi="Times New Roman" w:cs="Times New Roman"/>
          <w:kern w:val="2"/>
          <w:sz w:val="24"/>
          <w:szCs w:val="24"/>
        </w:rPr>
      </w:pPr>
      <w:r w:rsidRPr="00C742DB">
        <w:rPr>
          <w:rFonts w:ascii="Times New Roman" w:hAnsi="Times New Roman" w:cs="Times New Roman"/>
          <w:kern w:val="2"/>
          <w:sz w:val="24"/>
          <w:szCs w:val="24"/>
        </w:rPr>
        <w:t xml:space="preserve">Площадь геометрической фигуры. Обозначение: </w:t>
      </w:r>
      <w:r w:rsidRPr="00C742DB">
        <w:rPr>
          <w:rFonts w:ascii="Times New Roman" w:hAnsi="Times New Roman" w:cs="Times New Roman"/>
          <w:b/>
          <w:bCs/>
          <w:kern w:val="2"/>
          <w:sz w:val="24"/>
          <w:szCs w:val="24"/>
        </w:rPr>
        <w:t>S</w:t>
      </w:r>
      <w:r w:rsidRPr="00C742DB">
        <w:rPr>
          <w:rFonts w:ascii="Times New Roman" w:hAnsi="Times New Roman" w:cs="Times New Roman"/>
          <w:kern w:val="2"/>
          <w:sz w:val="24"/>
          <w:szCs w:val="24"/>
        </w:rPr>
        <w:t>. Палетка. Вычисление площади прямоугольника, квадрата.</w:t>
      </w:r>
      <w:r w:rsidRPr="00C742DB">
        <w:rPr>
          <w:rFonts w:ascii="Times New Roman" w:hAnsi="Times New Roman" w:cs="Times New Roman"/>
          <w:kern w:val="2"/>
          <w:sz w:val="24"/>
          <w:szCs w:val="24"/>
        </w:rPr>
        <w:br/>
        <w:t>Геометрические тела: параллелепипед, куб. Элементы и свойства прямоугольного параллелепипеда, куба, высота. Сравнение геометрических фигур и геометрических тел. Развертка куба, прямоугольного параллелепипеда. Площадь боковой и полной поверхностей куба, прямоугольного параллелепипеда.</w:t>
      </w:r>
    </w:p>
    <w:p w:rsidR="007D712B" w:rsidRPr="00C742DB" w:rsidRDefault="007D712B" w:rsidP="001B6FC4">
      <w:pPr>
        <w:spacing w:after="0" w:line="240" w:lineRule="atLeast"/>
        <w:jc w:val="both"/>
        <w:rPr>
          <w:rFonts w:ascii="Times New Roman" w:hAnsi="Times New Roman" w:cs="Times New Roman"/>
          <w:b/>
          <w:bCs/>
          <w:kern w:val="2"/>
          <w:sz w:val="24"/>
          <w:szCs w:val="24"/>
        </w:rPr>
      </w:pPr>
      <w:r w:rsidRPr="00C742DB">
        <w:rPr>
          <w:rFonts w:ascii="Times New Roman" w:hAnsi="Times New Roman" w:cs="Times New Roman"/>
          <w:b/>
          <w:bCs/>
          <w:kern w:val="2"/>
          <w:sz w:val="24"/>
          <w:szCs w:val="24"/>
        </w:rPr>
        <w:t>Основные требования к умениям учащихся</w:t>
      </w:r>
    </w:p>
    <w:p w:rsidR="007D712B" w:rsidRPr="00C742DB" w:rsidRDefault="007D712B" w:rsidP="001B6FC4">
      <w:pPr>
        <w:spacing w:after="0" w:line="240" w:lineRule="atLeast"/>
        <w:jc w:val="both"/>
        <w:rPr>
          <w:rFonts w:ascii="Times New Roman" w:eastAsia="Times New Roman" w:hAnsi="Times New Roman" w:cs="Times New Roman"/>
          <w:b/>
          <w:kern w:val="2"/>
          <w:sz w:val="24"/>
          <w:szCs w:val="24"/>
        </w:rPr>
      </w:pPr>
      <w:r w:rsidRPr="00C742DB">
        <w:rPr>
          <w:rFonts w:ascii="Times New Roman" w:eastAsia="Times New Roman" w:hAnsi="Times New Roman" w:cs="Times New Roman"/>
          <w:b/>
          <w:kern w:val="2"/>
          <w:sz w:val="24"/>
          <w:szCs w:val="24"/>
        </w:rPr>
        <w:t>Учащиеся должны знать:</w:t>
      </w:r>
    </w:p>
    <w:p w:rsidR="007D712B" w:rsidRPr="00C742DB" w:rsidRDefault="007D712B" w:rsidP="001B6FC4">
      <w:pPr>
        <w:widowControl w:val="0"/>
        <w:numPr>
          <w:ilvl w:val="0"/>
          <w:numId w:val="34"/>
        </w:numPr>
        <w:shd w:val="clear" w:color="auto" w:fill="FFFFFF"/>
        <w:spacing w:after="0" w:line="240" w:lineRule="atLeast"/>
        <w:ind w:left="0" w:firstLine="0"/>
        <w:jc w:val="both"/>
        <w:rPr>
          <w:rFonts w:ascii="Times New Roman" w:eastAsia="Times New Roman" w:hAnsi="Times New Roman" w:cs="Times New Roman"/>
          <w:kern w:val="2"/>
          <w:sz w:val="24"/>
          <w:szCs w:val="24"/>
        </w:rPr>
      </w:pPr>
      <w:r w:rsidRPr="00C742DB">
        <w:rPr>
          <w:rFonts w:ascii="Times New Roman" w:eastAsia="Times New Roman" w:hAnsi="Times New Roman" w:cs="Times New Roman"/>
          <w:kern w:val="2"/>
          <w:sz w:val="24"/>
          <w:szCs w:val="24"/>
        </w:rPr>
        <w:lastRenderedPageBreak/>
        <w:t>размеры прямого, острого, тупого, развернутого, полного, смежных углов, сумму углов треугольника;</w:t>
      </w:r>
    </w:p>
    <w:p w:rsidR="007D712B" w:rsidRPr="00C742DB" w:rsidRDefault="007D712B" w:rsidP="001B6FC4">
      <w:pPr>
        <w:widowControl w:val="0"/>
        <w:numPr>
          <w:ilvl w:val="0"/>
          <w:numId w:val="34"/>
        </w:numPr>
        <w:shd w:val="clear" w:color="auto" w:fill="FFFFFF"/>
        <w:spacing w:after="0" w:line="240" w:lineRule="atLeast"/>
        <w:ind w:left="0" w:firstLine="0"/>
        <w:jc w:val="both"/>
        <w:rPr>
          <w:rFonts w:ascii="Times New Roman" w:eastAsia="Times New Roman" w:hAnsi="Times New Roman" w:cs="Times New Roman"/>
          <w:kern w:val="2"/>
          <w:sz w:val="24"/>
          <w:szCs w:val="24"/>
        </w:rPr>
      </w:pPr>
      <w:r w:rsidRPr="00C742DB">
        <w:rPr>
          <w:rFonts w:ascii="Times New Roman" w:eastAsia="Times New Roman" w:hAnsi="Times New Roman" w:cs="Times New Roman"/>
          <w:kern w:val="2"/>
          <w:sz w:val="24"/>
          <w:szCs w:val="24"/>
        </w:rPr>
        <w:t>элементы транспортира;</w:t>
      </w:r>
    </w:p>
    <w:p w:rsidR="007D712B" w:rsidRPr="00C742DB" w:rsidRDefault="007D712B" w:rsidP="001B6FC4">
      <w:pPr>
        <w:widowControl w:val="0"/>
        <w:numPr>
          <w:ilvl w:val="0"/>
          <w:numId w:val="34"/>
        </w:numPr>
        <w:shd w:val="clear" w:color="auto" w:fill="FFFFFF"/>
        <w:spacing w:after="0" w:line="240" w:lineRule="atLeast"/>
        <w:ind w:left="0" w:firstLine="0"/>
        <w:jc w:val="both"/>
        <w:rPr>
          <w:rFonts w:ascii="Times New Roman" w:eastAsia="Times New Roman" w:hAnsi="Times New Roman" w:cs="Times New Roman"/>
          <w:kern w:val="2"/>
          <w:sz w:val="24"/>
          <w:szCs w:val="24"/>
        </w:rPr>
      </w:pPr>
      <w:r w:rsidRPr="00C742DB">
        <w:rPr>
          <w:rFonts w:ascii="Times New Roman" w:eastAsia="Times New Roman" w:hAnsi="Times New Roman" w:cs="Times New Roman"/>
          <w:kern w:val="2"/>
          <w:sz w:val="24"/>
          <w:szCs w:val="24"/>
        </w:rPr>
        <w:t>единицы измерения площади, их соотношения;</w:t>
      </w:r>
    </w:p>
    <w:p w:rsidR="007D712B" w:rsidRPr="00C742DB" w:rsidRDefault="007D712B" w:rsidP="001B6FC4">
      <w:pPr>
        <w:widowControl w:val="0"/>
        <w:numPr>
          <w:ilvl w:val="0"/>
          <w:numId w:val="34"/>
        </w:numPr>
        <w:shd w:val="clear" w:color="auto" w:fill="FFFFFF"/>
        <w:spacing w:after="0" w:line="240" w:lineRule="atLeast"/>
        <w:ind w:left="0" w:firstLine="0"/>
        <w:jc w:val="both"/>
        <w:rPr>
          <w:rFonts w:ascii="Times New Roman" w:eastAsia="Times New Roman" w:hAnsi="Times New Roman" w:cs="Times New Roman"/>
          <w:b/>
          <w:kern w:val="2"/>
          <w:sz w:val="24"/>
          <w:szCs w:val="24"/>
        </w:rPr>
      </w:pPr>
      <w:r w:rsidRPr="00C742DB">
        <w:rPr>
          <w:rFonts w:ascii="Times New Roman" w:eastAsia="Times New Roman" w:hAnsi="Times New Roman" w:cs="Times New Roman"/>
          <w:kern w:val="2"/>
          <w:sz w:val="24"/>
          <w:szCs w:val="24"/>
        </w:rPr>
        <w:t>формулы длины окружности, площади круга</w:t>
      </w:r>
      <w:r w:rsidRPr="00C742DB">
        <w:rPr>
          <w:rFonts w:ascii="Times New Roman" w:eastAsia="Times New Roman" w:hAnsi="Times New Roman" w:cs="Times New Roman"/>
          <w:b/>
          <w:kern w:val="2"/>
          <w:sz w:val="24"/>
          <w:szCs w:val="24"/>
        </w:rPr>
        <w:t>.</w:t>
      </w:r>
    </w:p>
    <w:p w:rsidR="007D712B" w:rsidRPr="00C742DB" w:rsidRDefault="007D712B" w:rsidP="001B6FC4">
      <w:pPr>
        <w:spacing w:after="0" w:line="240" w:lineRule="atLeast"/>
        <w:jc w:val="both"/>
        <w:rPr>
          <w:rFonts w:ascii="Times New Roman" w:eastAsia="Times New Roman" w:hAnsi="Times New Roman" w:cs="Times New Roman"/>
          <w:b/>
          <w:kern w:val="2"/>
          <w:sz w:val="24"/>
          <w:szCs w:val="24"/>
        </w:rPr>
      </w:pPr>
      <w:r w:rsidRPr="00C742DB">
        <w:rPr>
          <w:rFonts w:ascii="Times New Roman" w:eastAsia="Times New Roman" w:hAnsi="Times New Roman" w:cs="Times New Roman"/>
          <w:b/>
          <w:kern w:val="2"/>
          <w:sz w:val="24"/>
          <w:szCs w:val="24"/>
        </w:rPr>
        <w:t>Учащиеся должны уметь:</w:t>
      </w:r>
    </w:p>
    <w:p w:rsidR="007D712B" w:rsidRPr="00C742DB" w:rsidRDefault="007D712B" w:rsidP="001B6FC4">
      <w:pPr>
        <w:widowControl w:val="0"/>
        <w:numPr>
          <w:ilvl w:val="0"/>
          <w:numId w:val="34"/>
        </w:numPr>
        <w:shd w:val="clear" w:color="auto" w:fill="FFFFFF"/>
        <w:spacing w:after="0" w:line="240" w:lineRule="atLeast"/>
        <w:ind w:left="0" w:firstLine="0"/>
        <w:jc w:val="both"/>
        <w:rPr>
          <w:rFonts w:ascii="Times New Roman" w:eastAsia="Times New Roman" w:hAnsi="Times New Roman" w:cs="Times New Roman"/>
          <w:kern w:val="2"/>
          <w:sz w:val="24"/>
          <w:szCs w:val="24"/>
        </w:rPr>
      </w:pPr>
      <w:r w:rsidRPr="00C742DB">
        <w:rPr>
          <w:rFonts w:ascii="Times New Roman" w:eastAsia="Times New Roman" w:hAnsi="Times New Roman" w:cs="Times New Roman"/>
          <w:kern w:val="2"/>
          <w:sz w:val="24"/>
          <w:szCs w:val="24"/>
        </w:rPr>
        <w:t>присчитывать и отсчитывать разрядные единицы и равные числовые группы в пределах 1 000 000;</w:t>
      </w:r>
    </w:p>
    <w:p w:rsidR="007D712B" w:rsidRPr="00C742DB" w:rsidRDefault="007D712B" w:rsidP="001B6FC4">
      <w:pPr>
        <w:widowControl w:val="0"/>
        <w:numPr>
          <w:ilvl w:val="0"/>
          <w:numId w:val="34"/>
        </w:numPr>
        <w:shd w:val="clear" w:color="auto" w:fill="FFFFFF"/>
        <w:spacing w:after="0" w:line="240" w:lineRule="atLeast"/>
        <w:ind w:left="0" w:firstLine="0"/>
        <w:jc w:val="both"/>
        <w:rPr>
          <w:rFonts w:ascii="Times New Roman" w:eastAsia="Times New Roman" w:hAnsi="Times New Roman" w:cs="Times New Roman"/>
          <w:kern w:val="2"/>
          <w:sz w:val="24"/>
          <w:szCs w:val="24"/>
        </w:rPr>
      </w:pPr>
      <w:r w:rsidRPr="00C742DB">
        <w:rPr>
          <w:rFonts w:ascii="Times New Roman" w:eastAsia="Times New Roman" w:hAnsi="Times New Roman" w:cs="Times New Roman"/>
          <w:kern w:val="2"/>
          <w:sz w:val="24"/>
          <w:szCs w:val="24"/>
        </w:rPr>
        <w:t>выполнять сложение, Вычитание, умножение и деление на однозначное, двузначное целое число натуральных чисел, обыкновенных и десятичных дробей;</w:t>
      </w:r>
    </w:p>
    <w:p w:rsidR="007D712B" w:rsidRPr="00C742DB" w:rsidRDefault="007D712B" w:rsidP="001B6FC4">
      <w:pPr>
        <w:widowControl w:val="0"/>
        <w:numPr>
          <w:ilvl w:val="0"/>
          <w:numId w:val="34"/>
        </w:numPr>
        <w:shd w:val="clear" w:color="auto" w:fill="FFFFFF"/>
        <w:spacing w:after="0" w:line="240" w:lineRule="atLeast"/>
        <w:ind w:left="0" w:firstLine="0"/>
        <w:jc w:val="both"/>
        <w:rPr>
          <w:rFonts w:ascii="Times New Roman" w:eastAsia="Times New Roman" w:hAnsi="Times New Roman" w:cs="Times New Roman"/>
          <w:kern w:val="2"/>
          <w:sz w:val="24"/>
          <w:szCs w:val="24"/>
        </w:rPr>
      </w:pPr>
      <w:r w:rsidRPr="00C742DB">
        <w:rPr>
          <w:rFonts w:ascii="Times New Roman" w:eastAsia="Times New Roman" w:hAnsi="Times New Roman" w:cs="Times New Roman"/>
          <w:kern w:val="2"/>
          <w:sz w:val="24"/>
          <w:szCs w:val="24"/>
        </w:rPr>
        <w:t>находить число по одной его доле, выраженной обыкновен</w:t>
      </w:r>
      <w:r w:rsidRPr="00C742DB">
        <w:rPr>
          <w:rFonts w:ascii="Times New Roman" w:eastAsia="Times New Roman" w:hAnsi="Times New Roman" w:cs="Times New Roman"/>
          <w:kern w:val="2"/>
          <w:sz w:val="24"/>
          <w:szCs w:val="24"/>
        </w:rPr>
        <w:softHyphen/>
        <w:t>ной или десятичной дробью;</w:t>
      </w:r>
    </w:p>
    <w:p w:rsidR="007D712B" w:rsidRPr="00C742DB" w:rsidRDefault="007D712B" w:rsidP="001B6FC4">
      <w:pPr>
        <w:widowControl w:val="0"/>
        <w:numPr>
          <w:ilvl w:val="0"/>
          <w:numId w:val="34"/>
        </w:numPr>
        <w:shd w:val="clear" w:color="auto" w:fill="FFFFFF"/>
        <w:spacing w:after="0" w:line="240" w:lineRule="atLeast"/>
        <w:ind w:left="0" w:firstLine="0"/>
        <w:jc w:val="both"/>
        <w:rPr>
          <w:rFonts w:ascii="Times New Roman" w:eastAsia="Times New Roman" w:hAnsi="Times New Roman" w:cs="Times New Roman"/>
          <w:kern w:val="2"/>
          <w:sz w:val="24"/>
          <w:szCs w:val="24"/>
        </w:rPr>
      </w:pPr>
      <w:r w:rsidRPr="00C742DB">
        <w:rPr>
          <w:rFonts w:ascii="Times New Roman" w:eastAsia="Times New Roman" w:hAnsi="Times New Roman" w:cs="Times New Roman"/>
          <w:kern w:val="2"/>
          <w:sz w:val="24"/>
          <w:szCs w:val="24"/>
        </w:rPr>
        <w:t>находить среднее арифметическое нескольких чисел;</w:t>
      </w:r>
    </w:p>
    <w:p w:rsidR="007D712B" w:rsidRPr="00C742DB" w:rsidRDefault="007D712B" w:rsidP="001B6FC4">
      <w:pPr>
        <w:widowControl w:val="0"/>
        <w:numPr>
          <w:ilvl w:val="0"/>
          <w:numId w:val="34"/>
        </w:numPr>
        <w:shd w:val="clear" w:color="auto" w:fill="FFFFFF"/>
        <w:spacing w:after="0" w:line="240" w:lineRule="atLeast"/>
        <w:ind w:left="0" w:firstLine="0"/>
        <w:jc w:val="both"/>
        <w:rPr>
          <w:rFonts w:ascii="Times New Roman" w:eastAsia="Times New Roman" w:hAnsi="Times New Roman" w:cs="Times New Roman"/>
          <w:kern w:val="2"/>
          <w:sz w:val="24"/>
          <w:szCs w:val="24"/>
        </w:rPr>
      </w:pPr>
      <w:r w:rsidRPr="00C742DB">
        <w:rPr>
          <w:rFonts w:ascii="Times New Roman" w:eastAsia="Times New Roman" w:hAnsi="Times New Roman" w:cs="Times New Roman"/>
          <w:kern w:val="2"/>
          <w:sz w:val="24"/>
          <w:szCs w:val="24"/>
        </w:rPr>
        <w:t>решать арифметические задачи на пропорциональное деление;</w:t>
      </w:r>
    </w:p>
    <w:p w:rsidR="007D712B" w:rsidRPr="00C742DB" w:rsidRDefault="007D712B" w:rsidP="001B6FC4">
      <w:pPr>
        <w:widowControl w:val="0"/>
        <w:numPr>
          <w:ilvl w:val="0"/>
          <w:numId w:val="34"/>
        </w:numPr>
        <w:shd w:val="clear" w:color="auto" w:fill="FFFFFF"/>
        <w:spacing w:after="0" w:line="240" w:lineRule="atLeast"/>
        <w:ind w:left="0" w:firstLine="0"/>
        <w:jc w:val="both"/>
        <w:rPr>
          <w:rFonts w:ascii="Times New Roman" w:eastAsia="Times New Roman" w:hAnsi="Times New Roman" w:cs="Times New Roman"/>
          <w:kern w:val="2"/>
          <w:sz w:val="24"/>
          <w:szCs w:val="24"/>
        </w:rPr>
      </w:pPr>
      <w:r w:rsidRPr="00C742DB">
        <w:rPr>
          <w:rFonts w:ascii="Times New Roman" w:eastAsia="Times New Roman" w:hAnsi="Times New Roman" w:cs="Times New Roman"/>
          <w:kern w:val="2"/>
          <w:sz w:val="24"/>
          <w:szCs w:val="24"/>
        </w:rPr>
        <w:t>строить и измерять углы с помощью транспортира;</w:t>
      </w:r>
    </w:p>
    <w:p w:rsidR="007D712B" w:rsidRPr="00C742DB" w:rsidRDefault="007D712B" w:rsidP="001B6FC4">
      <w:pPr>
        <w:widowControl w:val="0"/>
        <w:numPr>
          <w:ilvl w:val="0"/>
          <w:numId w:val="34"/>
        </w:numPr>
        <w:shd w:val="clear" w:color="auto" w:fill="FFFFFF"/>
        <w:spacing w:after="0" w:line="240" w:lineRule="atLeast"/>
        <w:ind w:left="0" w:firstLine="0"/>
        <w:jc w:val="both"/>
        <w:rPr>
          <w:rFonts w:ascii="Times New Roman" w:eastAsia="Times New Roman" w:hAnsi="Times New Roman" w:cs="Times New Roman"/>
          <w:kern w:val="2"/>
          <w:sz w:val="24"/>
          <w:szCs w:val="24"/>
        </w:rPr>
      </w:pPr>
      <w:r w:rsidRPr="00C742DB">
        <w:rPr>
          <w:rFonts w:ascii="Times New Roman" w:eastAsia="Times New Roman" w:hAnsi="Times New Roman" w:cs="Times New Roman"/>
          <w:kern w:val="2"/>
          <w:sz w:val="24"/>
          <w:szCs w:val="24"/>
        </w:rPr>
        <w:t>строить треугольники по заданным длинам сторон и величи</w:t>
      </w:r>
      <w:r w:rsidRPr="00C742DB">
        <w:rPr>
          <w:rFonts w:ascii="Times New Roman" w:eastAsia="Times New Roman" w:hAnsi="Times New Roman" w:cs="Times New Roman"/>
          <w:kern w:val="2"/>
          <w:sz w:val="24"/>
          <w:szCs w:val="24"/>
        </w:rPr>
        <w:softHyphen/>
        <w:t>не углов;</w:t>
      </w:r>
    </w:p>
    <w:p w:rsidR="007D712B" w:rsidRPr="00C742DB" w:rsidRDefault="007D712B" w:rsidP="001B6FC4">
      <w:pPr>
        <w:widowControl w:val="0"/>
        <w:numPr>
          <w:ilvl w:val="0"/>
          <w:numId w:val="34"/>
        </w:numPr>
        <w:shd w:val="clear" w:color="auto" w:fill="FFFFFF"/>
        <w:spacing w:after="0" w:line="240" w:lineRule="atLeast"/>
        <w:ind w:left="0" w:firstLine="0"/>
        <w:jc w:val="both"/>
        <w:rPr>
          <w:rFonts w:ascii="Times New Roman" w:eastAsia="Times New Roman" w:hAnsi="Times New Roman" w:cs="Times New Roman"/>
          <w:kern w:val="2"/>
          <w:sz w:val="24"/>
          <w:szCs w:val="24"/>
        </w:rPr>
      </w:pPr>
      <w:r w:rsidRPr="00C742DB">
        <w:rPr>
          <w:rFonts w:ascii="Times New Roman" w:eastAsia="Times New Roman" w:hAnsi="Times New Roman" w:cs="Times New Roman"/>
          <w:kern w:val="2"/>
          <w:sz w:val="24"/>
          <w:szCs w:val="24"/>
        </w:rPr>
        <w:t>вычислять площадь прямоугольника (квадрата);</w:t>
      </w:r>
    </w:p>
    <w:p w:rsidR="007D712B" w:rsidRPr="00C742DB" w:rsidRDefault="007D712B" w:rsidP="001B6FC4">
      <w:pPr>
        <w:widowControl w:val="0"/>
        <w:numPr>
          <w:ilvl w:val="0"/>
          <w:numId w:val="34"/>
        </w:numPr>
        <w:shd w:val="clear" w:color="auto" w:fill="FFFFFF"/>
        <w:spacing w:after="0" w:line="240" w:lineRule="atLeast"/>
        <w:ind w:left="0" w:firstLine="0"/>
        <w:jc w:val="both"/>
        <w:rPr>
          <w:rFonts w:ascii="Times New Roman" w:eastAsia="Times New Roman" w:hAnsi="Times New Roman" w:cs="Times New Roman"/>
          <w:kern w:val="2"/>
          <w:sz w:val="24"/>
          <w:szCs w:val="24"/>
        </w:rPr>
      </w:pPr>
      <w:r w:rsidRPr="00C742DB">
        <w:rPr>
          <w:rFonts w:ascii="Times New Roman" w:eastAsia="Times New Roman" w:hAnsi="Times New Roman" w:cs="Times New Roman"/>
          <w:kern w:val="2"/>
          <w:sz w:val="24"/>
          <w:szCs w:val="24"/>
        </w:rPr>
        <w:t>вычислять длину окружности и площадь круга по заданной длине радиуса;</w:t>
      </w:r>
    </w:p>
    <w:p w:rsidR="007D712B" w:rsidRPr="00C742DB" w:rsidRDefault="007D712B" w:rsidP="001B6FC4">
      <w:pPr>
        <w:widowControl w:val="0"/>
        <w:numPr>
          <w:ilvl w:val="0"/>
          <w:numId w:val="34"/>
        </w:numPr>
        <w:spacing w:after="0" w:line="240" w:lineRule="atLeast"/>
        <w:ind w:left="0" w:firstLine="0"/>
        <w:jc w:val="both"/>
        <w:rPr>
          <w:rFonts w:ascii="Times New Roman" w:eastAsia="Times New Roman" w:hAnsi="Times New Roman" w:cs="Times New Roman"/>
          <w:kern w:val="2"/>
          <w:sz w:val="24"/>
          <w:szCs w:val="24"/>
        </w:rPr>
      </w:pPr>
      <w:r w:rsidRPr="00C742DB">
        <w:rPr>
          <w:rFonts w:ascii="Times New Roman" w:eastAsia="Times New Roman" w:hAnsi="Times New Roman" w:cs="Times New Roman"/>
          <w:kern w:val="2"/>
          <w:sz w:val="24"/>
          <w:szCs w:val="24"/>
        </w:rPr>
        <w:t>строить точки, отрезки симметричные данным относительно оси, центра симметрии.</w:t>
      </w:r>
    </w:p>
    <w:p w:rsidR="007D712B" w:rsidRPr="00C742DB" w:rsidRDefault="007D712B" w:rsidP="001B6FC4">
      <w:pPr>
        <w:widowControl w:val="0"/>
        <w:shd w:val="clear" w:color="auto" w:fill="FFFFFF"/>
        <w:spacing w:after="0" w:line="240" w:lineRule="atLeast"/>
        <w:jc w:val="both"/>
        <w:rPr>
          <w:rFonts w:ascii="Times New Roman" w:eastAsia="Times New Roman" w:hAnsi="Times New Roman" w:cs="Times New Roman"/>
          <w:b/>
          <w:color w:val="auto"/>
          <w:kern w:val="0"/>
          <w:sz w:val="24"/>
          <w:szCs w:val="24"/>
          <w:lang w:eastAsia="ru-RU"/>
        </w:rPr>
      </w:pPr>
      <w:r w:rsidRPr="00C742DB">
        <w:rPr>
          <w:rFonts w:ascii="Times New Roman" w:eastAsia="Times New Roman" w:hAnsi="Times New Roman" w:cs="Times New Roman"/>
          <w:b/>
          <w:sz w:val="24"/>
          <w:szCs w:val="24"/>
          <w:lang w:eastAsia="ru-RU"/>
        </w:rPr>
        <w:t>9 класс (136 ч в год, 4 часа в неделю)</w:t>
      </w:r>
    </w:p>
    <w:p w:rsidR="007D712B" w:rsidRPr="00C742DB" w:rsidRDefault="007D712B" w:rsidP="001B6FC4">
      <w:pPr>
        <w:spacing w:after="0" w:line="240" w:lineRule="atLeast"/>
        <w:jc w:val="both"/>
        <w:rPr>
          <w:rFonts w:ascii="Times New Roman" w:hAnsi="Times New Roman" w:cs="Times New Roman"/>
          <w:b/>
          <w:bCs/>
          <w:kern w:val="2"/>
          <w:sz w:val="24"/>
          <w:szCs w:val="24"/>
        </w:rPr>
      </w:pPr>
      <w:r w:rsidRPr="00C742DB">
        <w:rPr>
          <w:rFonts w:ascii="Times New Roman" w:hAnsi="Times New Roman" w:cs="Times New Roman"/>
          <w:b/>
          <w:bCs/>
          <w:kern w:val="2"/>
          <w:sz w:val="24"/>
          <w:szCs w:val="24"/>
        </w:rPr>
        <w:t>Нумерация</w:t>
      </w:r>
    </w:p>
    <w:p w:rsidR="007D712B" w:rsidRPr="00C742DB" w:rsidRDefault="007D712B" w:rsidP="001B6FC4">
      <w:pPr>
        <w:spacing w:after="0" w:line="240" w:lineRule="atLeast"/>
        <w:jc w:val="both"/>
        <w:rPr>
          <w:rFonts w:ascii="Times New Roman" w:hAnsi="Times New Roman" w:cs="Times New Roman"/>
          <w:kern w:val="2"/>
          <w:sz w:val="24"/>
          <w:szCs w:val="24"/>
        </w:rPr>
      </w:pPr>
      <w:r w:rsidRPr="00C742DB">
        <w:rPr>
          <w:rFonts w:ascii="Times New Roman" w:hAnsi="Times New Roman" w:cs="Times New Roman"/>
          <w:kern w:val="2"/>
          <w:sz w:val="24"/>
          <w:szCs w:val="24"/>
        </w:rPr>
        <w:t>Повторение нумерации целых чисел в пределах 1 000 000.</w:t>
      </w:r>
    </w:p>
    <w:p w:rsidR="007D712B" w:rsidRPr="00C742DB" w:rsidRDefault="007D712B" w:rsidP="001B6FC4">
      <w:pPr>
        <w:spacing w:after="0" w:line="240" w:lineRule="atLeast"/>
        <w:jc w:val="both"/>
        <w:rPr>
          <w:rFonts w:ascii="Times New Roman" w:hAnsi="Times New Roman" w:cs="Times New Roman"/>
          <w:b/>
          <w:bCs/>
          <w:kern w:val="2"/>
          <w:sz w:val="24"/>
          <w:szCs w:val="24"/>
        </w:rPr>
      </w:pPr>
      <w:r w:rsidRPr="00C742DB">
        <w:rPr>
          <w:rFonts w:ascii="Times New Roman" w:hAnsi="Times New Roman" w:cs="Times New Roman"/>
          <w:b/>
          <w:bCs/>
          <w:kern w:val="2"/>
          <w:sz w:val="24"/>
          <w:szCs w:val="24"/>
        </w:rPr>
        <w:t>Единицы измерения и их соотношения</w:t>
      </w:r>
    </w:p>
    <w:p w:rsidR="007D712B" w:rsidRPr="00C742DB" w:rsidRDefault="007D712B" w:rsidP="001B6FC4">
      <w:pPr>
        <w:spacing w:after="0" w:line="240" w:lineRule="atLeast"/>
        <w:jc w:val="both"/>
        <w:rPr>
          <w:rFonts w:ascii="Times New Roman" w:hAnsi="Times New Roman" w:cs="Times New Roman"/>
          <w:kern w:val="2"/>
          <w:sz w:val="24"/>
          <w:szCs w:val="24"/>
        </w:rPr>
      </w:pPr>
      <w:r w:rsidRPr="00C742DB">
        <w:rPr>
          <w:rFonts w:ascii="Times New Roman" w:hAnsi="Times New Roman" w:cs="Times New Roman"/>
          <w:kern w:val="2"/>
          <w:sz w:val="24"/>
          <w:szCs w:val="24"/>
        </w:rPr>
        <w:t>Единицы измерения объема: 1 куб. мм (1 мм</w:t>
      </w:r>
      <w:r w:rsidRPr="00C742DB">
        <w:rPr>
          <w:rFonts w:ascii="Times New Roman" w:hAnsi="Times New Roman" w:cs="Times New Roman"/>
          <w:kern w:val="2"/>
          <w:sz w:val="24"/>
          <w:szCs w:val="24"/>
          <w:vertAlign w:val="superscript"/>
        </w:rPr>
        <w:t>3</w:t>
      </w:r>
      <w:r w:rsidRPr="00C742DB">
        <w:rPr>
          <w:rFonts w:ascii="Times New Roman" w:hAnsi="Times New Roman" w:cs="Times New Roman"/>
          <w:kern w:val="2"/>
          <w:sz w:val="24"/>
          <w:szCs w:val="24"/>
        </w:rPr>
        <w:t>), 1 куб. см (1 см</w:t>
      </w:r>
      <w:r w:rsidRPr="00C742DB">
        <w:rPr>
          <w:rFonts w:ascii="Times New Roman" w:hAnsi="Times New Roman" w:cs="Times New Roman"/>
          <w:kern w:val="2"/>
          <w:sz w:val="24"/>
          <w:szCs w:val="24"/>
          <w:vertAlign w:val="superscript"/>
        </w:rPr>
        <w:t>3</w:t>
      </w:r>
      <w:r w:rsidRPr="00C742DB">
        <w:rPr>
          <w:rFonts w:ascii="Times New Roman" w:hAnsi="Times New Roman" w:cs="Times New Roman"/>
          <w:kern w:val="2"/>
          <w:sz w:val="24"/>
          <w:szCs w:val="24"/>
        </w:rPr>
        <w:t>), 1 куб. дм (1 дм</w:t>
      </w:r>
      <w:r w:rsidRPr="00C742DB">
        <w:rPr>
          <w:rFonts w:ascii="Times New Roman" w:hAnsi="Times New Roman" w:cs="Times New Roman"/>
          <w:kern w:val="2"/>
          <w:sz w:val="24"/>
          <w:szCs w:val="24"/>
          <w:vertAlign w:val="superscript"/>
        </w:rPr>
        <w:t>3</w:t>
      </w:r>
      <w:r w:rsidRPr="00C742DB">
        <w:rPr>
          <w:rFonts w:ascii="Times New Roman" w:hAnsi="Times New Roman" w:cs="Times New Roman"/>
          <w:kern w:val="2"/>
          <w:sz w:val="24"/>
          <w:szCs w:val="24"/>
        </w:rPr>
        <w:t>), 1 куб. м (1 м</w:t>
      </w:r>
      <w:r w:rsidRPr="00C742DB">
        <w:rPr>
          <w:rFonts w:ascii="Times New Roman" w:hAnsi="Times New Roman" w:cs="Times New Roman"/>
          <w:kern w:val="2"/>
          <w:sz w:val="24"/>
          <w:szCs w:val="24"/>
          <w:vertAlign w:val="superscript"/>
        </w:rPr>
        <w:t>3</w:t>
      </w:r>
      <w:r w:rsidRPr="00C742DB">
        <w:rPr>
          <w:rFonts w:ascii="Times New Roman" w:hAnsi="Times New Roman" w:cs="Times New Roman"/>
          <w:kern w:val="2"/>
          <w:sz w:val="24"/>
          <w:szCs w:val="24"/>
        </w:rPr>
        <w:t>), 1 куб. км (1 км</w:t>
      </w:r>
      <w:r w:rsidRPr="00C742DB">
        <w:rPr>
          <w:rFonts w:ascii="Times New Roman" w:hAnsi="Times New Roman" w:cs="Times New Roman"/>
          <w:kern w:val="2"/>
          <w:sz w:val="24"/>
          <w:szCs w:val="24"/>
          <w:vertAlign w:val="superscript"/>
        </w:rPr>
        <w:t>3</w:t>
      </w:r>
      <w:r w:rsidRPr="00C742DB">
        <w:rPr>
          <w:rFonts w:ascii="Times New Roman" w:hAnsi="Times New Roman" w:cs="Times New Roman"/>
          <w:kern w:val="2"/>
          <w:sz w:val="24"/>
          <w:szCs w:val="24"/>
        </w:rPr>
        <w:t>), соотношения: 1 дм</w:t>
      </w:r>
      <w:r w:rsidRPr="00C742DB">
        <w:rPr>
          <w:rFonts w:ascii="Times New Roman" w:hAnsi="Times New Roman" w:cs="Times New Roman"/>
          <w:kern w:val="2"/>
          <w:sz w:val="24"/>
          <w:szCs w:val="24"/>
          <w:vertAlign w:val="superscript"/>
        </w:rPr>
        <w:t>3</w:t>
      </w:r>
      <w:r w:rsidRPr="00C742DB">
        <w:rPr>
          <w:rFonts w:ascii="Times New Roman" w:hAnsi="Times New Roman" w:cs="Times New Roman"/>
          <w:kern w:val="2"/>
          <w:sz w:val="24"/>
          <w:szCs w:val="24"/>
        </w:rPr>
        <w:t> = 1000 см</w:t>
      </w:r>
      <w:r w:rsidRPr="00C742DB">
        <w:rPr>
          <w:rFonts w:ascii="Times New Roman" w:hAnsi="Times New Roman" w:cs="Times New Roman"/>
          <w:kern w:val="2"/>
          <w:sz w:val="24"/>
          <w:szCs w:val="24"/>
          <w:vertAlign w:val="superscript"/>
        </w:rPr>
        <w:t>3</w:t>
      </w:r>
      <w:r w:rsidRPr="00C742DB">
        <w:rPr>
          <w:rFonts w:ascii="Times New Roman" w:hAnsi="Times New Roman" w:cs="Times New Roman"/>
          <w:kern w:val="2"/>
          <w:sz w:val="24"/>
          <w:szCs w:val="24"/>
        </w:rPr>
        <w:t>, 1 м</w:t>
      </w:r>
      <w:r w:rsidRPr="00C742DB">
        <w:rPr>
          <w:rFonts w:ascii="Times New Roman" w:hAnsi="Times New Roman" w:cs="Times New Roman"/>
          <w:kern w:val="2"/>
          <w:sz w:val="24"/>
          <w:szCs w:val="24"/>
          <w:vertAlign w:val="superscript"/>
        </w:rPr>
        <w:t>3</w:t>
      </w:r>
      <w:r w:rsidRPr="00C742DB">
        <w:rPr>
          <w:rFonts w:ascii="Times New Roman" w:hAnsi="Times New Roman" w:cs="Times New Roman"/>
          <w:kern w:val="2"/>
          <w:sz w:val="24"/>
          <w:szCs w:val="24"/>
        </w:rPr>
        <w:t> = 1000 дм</w:t>
      </w:r>
      <w:r w:rsidRPr="00C742DB">
        <w:rPr>
          <w:rFonts w:ascii="Times New Roman" w:hAnsi="Times New Roman" w:cs="Times New Roman"/>
          <w:kern w:val="2"/>
          <w:sz w:val="24"/>
          <w:szCs w:val="24"/>
          <w:vertAlign w:val="superscript"/>
        </w:rPr>
        <w:t>3</w:t>
      </w:r>
      <w:r w:rsidRPr="00C742DB">
        <w:rPr>
          <w:rFonts w:ascii="Times New Roman" w:hAnsi="Times New Roman" w:cs="Times New Roman"/>
          <w:kern w:val="2"/>
          <w:sz w:val="24"/>
          <w:szCs w:val="24"/>
        </w:rPr>
        <w:t>, 1 м</w:t>
      </w:r>
      <w:r w:rsidRPr="00C742DB">
        <w:rPr>
          <w:rFonts w:ascii="Times New Roman" w:hAnsi="Times New Roman" w:cs="Times New Roman"/>
          <w:kern w:val="2"/>
          <w:sz w:val="24"/>
          <w:szCs w:val="24"/>
          <w:vertAlign w:val="superscript"/>
        </w:rPr>
        <w:t>3</w:t>
      </w:r>
      <w:r w:rsidRPr="00C742DB">
        <w:rPr>
          <w:rFonts w:ascii="Times New Roman" w:hAnsi="Times New Roman" w:cs="Times New Roman"/>
          <w:kern w:val="2"/>
          <w:sz w:val="24"/>
          <w:szCs w:val="24"/>
        </w:rPr>
        <w:t> = 1 000 000 см</w:t>
      </w:r>
      <w:r w:rsidRPr="00C742DB">
        <w:rPr>
          <w:rFonts w:ascii="Times New Roman" w:hAnsi="Times New Roman" w:cs="Times New Roman"/>
          <w:kern w:val="2"/>
          <w:sz w:val="24"/>
          <w:szCs w:val="24"/>
          <w:vertAlign w:val="superscript"/>
        </w:rPr>
        <w:t>3</w:t>
      </w:r>
      <w:r w:rsidRPr="00C742DB">
        <w:rPr>
          <w:rFonts w:ascii="Times New Roman" w:hAnsi="Times New Roman" w:cs="Times New Roman"/>
          <w:kern w:val="2"/>
          <w:sz w:val="24"/>
          <w:szCs w:val="24"/>
        </w:rPr>
        <w:t>.</w:t>
      </w:r>
      <w:r w:rsidRPr="00C742DB">
        <w:rPr>
          <w:rFonts w:ascii="Times New Roman" w:hAnsi="Times New Roman" w:cs="Times New Roman"/>
          <w:kern w:val="2"/>
          <w:sz w:val="24"/>
          <w:szCs w:val="24"/>
        </w:rPr>
        <w:br/>
        <w:t>Запись чисел, полученных при измерении объема, в виде десятичной дроби и обратное преобразование.</w:t>
      </w:r>
    </w:p>
    <w:p w:rsidR="007D712B" w:rsidRPr="00C742DB" w:rsidRDefault="007D712B" w:rsidP="001B6FC4">
      <w:pPr>
        <w:spacing w:after="0" w:line="240" w:lineRule="atLeast"/>
        <w:jc w:val="both"/>
        <w:rPr>
          <w:rFonts w:ascii="Times New Roman" w:hAnsi="Times New Roman" w:cs="Times New Roman"/>
          <w:b/>
          <w:bCs/>
          <w:kern w:val="2"/>
          <w:sz w:val="24"/>
          <w:szCs w:val="24"/>
        </w:rPr>
      </w:pPr>
      <w:r w:rsidRPr="00C742DB">
        <w:rPr>
          <w:rFonts w:ascii="Times New Roman" w:hAnsi="Times New Roman" w:cs="Times New Roman"/>
          <w:b/>
          <w:bCs/>
          <w:kern w:val="2"/>
          <w:sz w:val="24"/>
          <w:szCs w:val="24"/>
        </w:rPr>
        <w:t>Арифметические действия</w:t>
      </w:r>
    </w:p>
    <w:p w:rsidR="007D712B" w:rsidRPr="00C742DB" w:rsidRDefault="007D712B" w:rsidP="001B6FC4">
      <w:pPr>
        <w:spacing w:after="0" w:line="240" w:lineRule="atLeast"/>
        <w:jc w:val="both"/>
        <w:rPr>
          <w:rFonts w:ascii="Times New Roman" w:hAnsi="Times New Roman" w:cs="Times New Roman"/>
          <w:kern w:val="2"/>
          <w:sz w:val="24"/>
          <w:szCs w:val="24"/>
        </w:rPr>
      </w:pPr>
      <w:r w:rsidRPr="00C742DB">
        <w:rPr>
          <w:rFonts w:ascii="Times New Roman" w:hAnsi="Times New Roman" w:cs="Times New Roman"/>
          <w:kern w:val="2"/>
          <w:sz w:val="24"/>
          <w:szCs w:val="24"/>
        </w:rPr>
        <w:t>Все виды устных вычислений с разрядными единицами в пределах 1 000 000.</w:t>
      </w:r>
      <w:r w:rsidRPr="00C742DB">
        <w:rPr>
          <w:rFonts w:ascii="Times New Roman" w:hAnsi="Times New Roman" w:cs="Times New Roman"/>
          <w:kern w:val="2"/>
          <w:sz w:val="24"/>
          <w:szCs w:val="24"/>
        </w:rPr>
        <w:br/>
        <w:t>Сложение и вычитание целых чисел и чисел, полученных при измерении, в пределах 1 000 000. Умножение и деление целых чисел и чисел, полученных при измерении, на трехзначное число (несложные случаи).</w:t>
      </w:r>
      <w:r w:rsidRPr="00C742DB">
        <w:rPr>
          <w:rFonts w:ascii="Times New Roman" w:hAnsi="Times New Roman" w:cs="Times New Roman"/>
          <w:kern w:val="2"/>
          <w:sz w:val="24"/>
          <w:szCs w:val="24"/>
        </w:rPr>
        <w:br/>
        <w:t>Использование микрокалькулятора для всех видов вычислений в пределах 1 000 000 с целыми числами и числами, полученными при измерении, с предварительной приблизительной оценкой результата (округление компонентов действий до высших разрядных единиц).</w:t>
      </w:r>
    </w:p>
    <w:p w:rsidR="007D712B" w:rsidRPr="00C742DB" w:rsidRDefault="007D712B" w:rsidP="001B6FC4">
      <w:pPr>
        <w:spacing w:after="0" w:line="240" w:lineRule="atLeast"/>
        <w:jc w:val="both"/>
        <w:rPr>
          <w:rFonts w:ascii="Times New Roman" w:hAnsi="Times New Roman" w:cs="Times New Roman"/>
          <w:b/>
          <w:bCs/>
          <w:kern w:val="2"/>
          <w:sz w:val="24"/>
          <w:szCs w:val="24"/>
        </w:rPr>
      </w:pPr>
      <w:r w:rsidRPr="00C742DB">
        <w:rPr>
          <w:rFonts w:ascii="Times New Roman" w:hAnsi="Times New Roman" w:cs="Times New Roman"/>
          <w:b/>
          <w:bCs/>
          <w:kern w:val="2"/>
          <w:sz w:val="24"/>
          <w:szCs w:val="24"/>
        </w:rPr>
        <w:t>Дроби</w:t>
      </w:r>
    </w:p>
    <w:p w:rsidR="007D712B" w:rsidRPr="00C742DB" w:rsidRDefault="007D712B" w:rsidP="001B6FC4">
      <w:pPr>
        <w:spacing w:after="0" w:line="240" w:lineRule="atLeast"/>
        <w:jc w:val="both"/>
        <w:rPr>
          <w:rFonts w:ascii="Times New Roman" w:hAnsi="Times New Roman" w:cs="Times New Roman"/>
          <w:kern w:val="2"/>
          <w:sz w:val="24"/>
          <w:szCs w:val="24"/>
        </w:rPr>
      </w:pPr>
      <w:r w:rsidRPr="00C742DB">
        <w:rPr>
          <w:rFonts w:ascii="Times New Roman" w:hAnsi="Times New Roman" w:cs="Times New Roman"/>
          <w:kern w:val="2"/>
          <w:sz w:val="24"/>
          <w:szCs w:val="24"/>
        </w:rPr>
        <w:t>Нахождение числа по одной его части.</w:t>
      </w:r>
    </w:p>
    <w:p w:rsidR="007D712B" w:rsidRPr="00C742DB" w:rsidRDefault="007D712B" w:rsidP="001B6FC4">
      <w:pPr>
        <w:spacing w:after="0" w:line="240" w:lineRule="atLeast"/>
        <w:jc w:val="both"/>
        <w:rPr>
          <w:rFonts w:ascii="Times New Roman" w:hAnsi="Times New Roman" w:cs="Times New Roman"/>
          <w:kern w:val="2"/>
          <w:sz w:val="24"/>
          <w:szCs w:val="24"/>
        </w:rPr>
      </w:pPr>
      <w:r w:rsidRPr="00C742DB">
        <w:rPr>
          <w:rFonts w:ascii="Times New Roman" w:hAnsi="Times New Roman" w:cs="Times New Roman"/>
          <w:kern w:val="2"/>
          <w:sz w:val="24"/>
          <w:szCs w:val="24"/>
        </w:rPr>
        <w:t>Использование микрокалькулятора для выполнения арифметических действий с десятичными дробями. (Для сильных учащихся допустимо выполнение умножения и деления дроби на дробь.) Предварительная приблизительная оценка результата в случаях, когда целые части компонентов действий не равны нулю.</w:t>
      </w:r>
      <w:r w:rsidRPr="00C742DB">
        <w:rPr>
          <w:rFonts w:ascii="Times New Roman" w:hAnsi="Times New Roman" w:cs="Times New Roman"/>
          <w:kern w:val="2"/>
          <w:sz w:val="24"/>
          <w:szCs w:val="24"/>
        </w:rPr>
        <w:br/>
        <w:t>Понятие процента. Нахождение одного процента от числа. Нахождение нескольких процентов от числа. Нахождение числа по одному проценту.</w:t>
      </w:r>
    </w:p>
    <w:p w:rsidR="007D712B" w:rsidRPr="00C742DB" w:rsidRDefault="007D712B" w:rsidP="001B6FC4">
      <w:pPr>
        <w:spacing w:after="0" w:line="240" w:lineRule="atLeast"/>
        <w:jc w:val="both"/>
        <w:rPr>
          <w:rFonts w:ascii="Times New Roman" w:hAnsi="Times New Roman" w:cs="Times New Roman"/>
          <w:b/>
          <w:bCs/>
          <w:kern w:val="2"/>
          <w:sz w:val="24"/>
          <w:szCs w:val="24"/>
        </w:rPr>
      </w:pPr>
      <w:r w:rsidRPr="00C742DB">
        <w:rPr>
          <w:rFonts w:ascii="Times New Roman" w:hAnsi="Times New Roman" w:cs="Times New Roman"/>
          <w:b/>
          <w:bCs/>
          <w:kern w:val="2"/>
          <w:sz w:val="24"/>
          <w:szCs w:val="24"/>
        </w:rPr>
        <w:t>Арифметические задачи</w:t>
      </w:r>
    </w:p>
    <w:p w:rsidR="007D712B" w:rsidRPr="00C742DB" w:rsidRDefault="007D712B" w:rsidP="001B6FC4">
      <w:pPr>
        <w:spacing w:after="0" w:line="240" w:lineRule="atLeast"/>
        <w:jc w:val="both"/>
        <w:rPr>
          <w:rFonts w:ascii="Times New Roman" w:hAnsi="Times New Roman" w:cs="Times New Roman"/>
          <w:kern w:val="2"/>
          <w:sz w:val="24"/>
          <w:szCs w:val="24"/>
        </w:rPr>
      </w:pPr>
      <w:r w:rsidRPr="00C742DB">
        <w:rPr>
          <w:rFonts w:ascii="Times New Roman" w:hAnsi="Times New Roman" w:cs="Times New Roman"/>
          <w:kern w:val="2"/>
          <w:sz w:val="24"/>
          <w:szCs w:val="24"/>
        </w:rPr>
        <w:t>Задачи на нахождение числа по одной его части (проценту).</w:t>
      </w:r>
      <w:r w:rsidRPr="00C742DB">
        <w:rPr>
          <w:rFonts w:ascii="Times New Roman" w:hAnsi="Times New Roman" w:cs="Times New Roman"/>
          <w:kern w:val="2"/>
          <w:sz w:val="24"/>
          <w:szCs w:val="24"/>
        </w:rPr>
        <w:br/>
        <w:t>Задачи на встречное движение (все случаи) и на движение в разных направлениях (все случаи).</w:t>
      </w:r>
      <w:r w:rsidRPr="00C742DB">
        <w:rPr>
          <w:rFonts w:ascii="Times New Roman" w:hAnsi="Times New Roman" w:cs="Times New Roman"/>
          <w:kern w:val="2"/>
          <w:sz w:val="24"/>
          <w:szCs w:val="24"/>
        </w:rPr>
        <w:br/>
      </w:r>
      <w:r w:rsidRPr="00C742DB">
        <w:rPr>
          <w:rFonts w:ascii="Times New Roman" w:hAnsi="Times New Roman" w:cs="Times New Roman"/>
          <w:kern w:val="2"/>
          <w:sz w:val="24"/>
          <w:szCs w:val="24"/>
        </w:rPr>
        <w:lastRenderedPageBreak/>
        <w:t>Простые и составные задачи геометрического содержания, требующие вычисления объема прямоугольного параллелепипеда (куба).</w:t>
      </w:r>
    </w:p>
    <w:p w:rsidR="007D712B" w:rsidRPr="00C742DB" w:rsidRDefault="007D712B" w:rsidP="001B6FC4">
      <w:pPr>
        <w:spacing w:after="0" w:line="240" w:lineRule="atLeast"/>
        <w:jc w:val="both"/>
        <w:rPr>
          <w:rFonts w:ascii="Times New Roman" w:hAnsi="Times New Roman" w:cs="Times New Roman"/>
          <w:b/>
          <w:bCs/>
          <w:kern w:val="2"/>
          <w:sz w:val="24"/>
          <w:szCs w:val="24"/>
        </w:rPr>
      </w:pPr>
      <w:r w:rsidRPr="00C742DB">
        <w:rPr>
          <w:rFonts w:ascii="Times New Roman" w:hAnsi="Times New Roman" w:cs="Times New Roman"/>
          <w:b/>
          <w:bCs/>
          <w:kern w:val="2"/>
          <w:sz w:val="24"/>
          <w:szCs w:val="24"/>
        </w:rPr>
        <w:t>Геометрический материал</w:t>
      </w:r>
    </w:p>
    <w:p w:rsidR="007D712B" w:rsidRPr="00C742DB" w:rsidRDefault="007D712B" w:rsidP="001B6FC4">
      <w:pPr>
        <w:spacing w:after="0" w:line="240" w:lineRule="atLeast"/>
        <w:jc w:val="both"/>
        <w:rPr>
          <w:rFonts w:ascii="Times New Roman" w:hAnsi="Times New Roman" w:cs="Times New Roman"/>
          <w:kern w:val="2"/>
          <w:sz w:val="24"/>
          <w:szCs w:val="24"/>
        </w:rPr>
      </w:pPr>
      <w:r w:rsidRPr="00C742DB">
        <w:rPr>
          <w:rFonts w:ascii="Times New Roman" w:hAnsi="Times New Roman" w:cs="Times New Roman"/>
          <w:kern w:val="2"/>
          <w:sz w:val="24"/>
          <w:szCs w:val="24"/>
        </w:rPr>
        <w:t>Геометрические тела: призма, пирамида. Узнавание, называние.</w:t>
      </w:r>
      <w:r w:rsidRPr="00C742DB">
        <w:rPr>
          <w:rFonts w:ascii="Times New Roman" w:hAnsi="Times New Roman" w:cs="Times New Roman"/>
          <w:kern w:val="2"/>
          <w:sz w:val="24"/>
          <w:szCs w:val="24"/>
        </w:rPr>
        <w:br/>
        <w:t xml:space="preserve">Объем геометрического тела. Обозначение: </w:t>
      </w:r>
      <w:r w:rsidRPr="00C742DB">
        <w:rPr>
          <w:rFonts w:ascii="Times New Roman" w:hAnsi="Times New Roman" w:cs="Times New Roman"/>
          <w:b/>
          <w:bCs/>
          <w:iCs/>
          <w:kern w:val="2"/>
          <w:sz w:val="24"/>
          <w:szCs w:val="24"/>
        </w:rPr>
        <w:t>V.</w:t>
      </w:r>
      <w:r w:rsidRPr="00C742DB">
        <w:rPr>
          <w:rFonts w:ascii="Times New Roman" w:hAnsi="Times New Roman" w:cs="Times New Roman"/>
          <w:kern w:val="2"/>
          <w:sz w:val="24"/>
          <w:szCs w:val="24"/>
        </w:rPr>
        <w:t xml:space="preserve"> Измерение и вычисление объема прямоугольного параллелепипеда (куба). Шар, сечения нара, радиус, диаметр.</w:t>
      </w:r>
    </w:p>
    <w:p w:rsidR="007D712B" w:rsidRPr="00C742DB" w:rsidRDefault="007D712B" w:rsidP="001B6FC4">
      <w:pPr>
        <w:spacing w:after="0" w:line="240" w:lineRule="atLeast"/>
        <w:jc w:val="both"/>
        <w:rPr>
          <w:rFonts w:ascii="Times New Roman" w:hAnsi="Times New Roman" w:cs="Times New Roman"/>
          <w:b/>
          <w:bCs/>
          <w:kern w:val="2"/>
          <w:sz w:val="24"/>
          <w:szCs w:val="24"/>
        </w:rPr>
      </w:pPr>
      <w:r w:rsidRPr="00C742DB">
        <w:rPr>
          <w:rFonts w:ascii="Times New Roman" w:hAnsi="Times New Roman" w:cs="Times New Roman"/>
          <w:b/>
          <w:bCs/>
          <w:kern w:val="2"/>
          <w:sz w:val="24"/>
          <w:szCs w:val="24"/>
        </w:rPr>
        <w:t>Основные требования к умениям учащихся</w:t>
      </w:r>
    </w:p>
    <w:p w:rsidR="007D712B" w:rsidRPr="00C742DB" w:rsidRDefault="007D712B" w:rsidP="001B6FC4">
      <w:pPr>
        <w:spacing w:after="0" w:line="240" w:lineRule="atLeast"/>
        <w:jc w:val="both"/>
        <w:rPr>
          <w:rFonts w:ascii="Times New Roman" w:eastAsia="Times New Roman" w:hAnsi="Times New Roman" w:cs="Times New Roman"/>
          <w:b/>
          <w:kern w:val="2"/>
          <w:sz w:val="24"/>
          <w:szCs w:val="24"/>
        </w:rPr>
      </w:pPr>
      <w:r w:rsidRPr="00C742DB">
        <w:rPr>
          <w:rFonts w:ascii="Times New Roman" w:eastAsia="Times New Roman" w:hAnsi="Times New Roman" w:cs="Times New Roman"/>
          <w:b/>
          <w:kern w:val="2"/>
          <w:sz w:val="24"/>
          <w:szCs w:val="24"/>
        </w:rPr>
        <w:t>Учащиеся должны знать:</w:t>
      </w:r>
    </w:p>
    <w:p w:rsidR="007D712B" w:rsidRPr="00C742DB" w:rsidRDefault="007D712B" w:rsidP="001B6FC4">
      <w:pPr>
        <w:widowControl w:val="0"/>
        <w:numPr>
          <w:ilvl w:val="0"/>
          <w:numId w:val="35"/>
        </w:numPr>
        <w:shd w:val="clear" w:color="auto" w:fill="FFFFFF"/>
        <w:spacing w:after="0" w:line="240" w:lineRule="atLeast"/>
        <w:ind w:left="0" w:firstLine="0"/>
        <w:jc w:val="both"/>
        <w:rPr>
          <w:rFonts w:ascii="Times New Roman" w:eastAsia="Times New Roman" w:hAnsi="Times New Roman" w:cs="Times New Roman"/>
          <w:kern w:val="2"/>
          <w:sz w:val="24"/>
          <w:szCs w:val="24"/>
        </w:rPr>
      </w:pPr>
      <w:r w:rsidRPr="00C742DB">
        <w:rPr>
          <w:rFonts w:ascii="Times New Roman" w:eastAsia="Times New Roman" w:hAnsi="Times New Roman" w:cs="Times New Roman"/>
          <w:kern w:val="2"/>
          <w:sz w:val="24"/>
          <w:szCs w:val="24"/>
        </w:rPr>
        <w:t>таблицы сложения однозначных чисел, в том числе с перехо</w:t>
      </w:r>
      <w:r w:rsidRPr="00C742DB">
        <w:rPr>
          <w:rFonts w:ascii="Times New Roman" w:eastAsia="Times New Roman" w:hAnsi="Times New Roman" w:cs="Times New Roman"/>
          <w:kern w:val="2"/>
          <w:sz w:val="24"/>
          <w:szCs w:val="24"/>
        </w:rPr>
        <w:softHyphen/>
        <w:t>дом через десяток;</w:t>
      </w:r>
    </w:p>
    <w:p w:rsidR="007D712B" w:rsidRPr="00C742DB" w:rsidRDefault="007D712B" w:rsidP="001B6FC4">
      <w:pPr>
        <w:widowControl w:val="0"/>
        <w:numPr>
          <w:ilvl w:val="0"/>
          <w:numId w:val="35"/>
        </w:numPr>
        <w:shd w:val="clear" w:color="auto" w:fill="FFFFFF"/>
        <w:spacing w:after="0" w:line="240" w:lineRule="atLeast"/>
        <w:ind w:left="0" w:firstLine="0"/>
        <w:jc w:val="both"/>
        <w:rPr>
          <w:rFonts w:ascii="Times New Roman" w:eastAsia="Times New Roman" w:hAnsi="Times New Roman" w:cs="Times New Roman"/>
          <w:kern w:val="2"/>
          <w:sz w:val="24"/>
          <w:szCs w:val="24"/>
        </w:rPr>
      </w:pPr>
      <w:r w:rsidRPr="00C742DB">
        <w:rPr>
          <w:rFonts w:ascii="Times New Roman" w:eastAsia="Times New Roman" w:hAnsi="Times New Roman" w:cs="Times New Roman"/>
          <w:kern w:val="2"/>
          <w:sz w:val="24"/>
          <w:szCs w:val="24"/>
        </w:rPr>
        <w:t>табличные случаи умножения и получаемые из них случаи деления;</w:t>
      </w:r>
    </w:p>
    <w:p w:rsidR="007D712B" w:rsidRPr="00C742DB" w:rsidRDefault="007D712B" w:rsidP="001B6FC4">
      <w:pPr>
        <w:widowControl w:val="0"/>
        <w:numPr>
          <w:ilvl w:val="0"/>
          <w:numId w:val="35"/>
        </w:numPr>
        <w:shd w:val="clear" w:color="auto" w:fill="FFFFFF"/>
        <w:spacing w:after="0" w:line="240" w:lineRule="atLeast"/>
        <w:ind w:left="0" w:firstLine="0"/>
        <w:jc w:val="both"/>
        <w:rPr>
          <w:rFonts w:ascii="Times New Roman" w:eastAsia="Times New Roman" w:hAnsi="Times New Roman" w:cs="Times New Roman"/>
          <w:kern w:val="2"/>
          <w:sz w:val="24"/>
          <w:szCs w:val="24"/>
        </w:rPr>
      </w:pPr>
      <w:r w:rsidRPr="00C742DB">
        <w:rPr>
          <w:rFonts w:ascii="Times New Roman" w:eastAsia="Times New Roman" w:hAnsi="Times New Roman" w:cs="Times New Roman"/>
          <w:kern w:val="2"/>
          <w:sz w:val="24"/>
          <w:szCs w:val="24"/>
        </w:rPr>
        <w:t>названия, обозначения, соотношения крупных и мелких еди</w:t>
      </w:r>
      <w:r w:rsidRPr="00C742DB">
        <w:rPr>
          <w:rFonts w:ascii="Times New Roman" w:eastAsia="Times New Roman" w:hAnsi="Times New Roman" w:cs="Times New Roman"/>
          <w:kern w:val="2"/>
          <w:sz w:val="24"/>
          <w:szCs w:val="24"/>
        </w:rPr>
        <w:softHyphen/>
        <w:t>ниц измерения стоимости, длины, массы, времени, площади, объема;</w:t>
      </w:r>
    </w:p>
    <w:p w:rsidR="007D712B" w:rsidRPr="00C742DB" w:rsidRDefault="007D712B" w:rsidP="001B6FC4">
      <w:pPr>
        <w:widowControl w:val="0"/>
        <w:numPr>
          <w:ilvl w:val="0"/>
          <w:numId w:val="35"/>
        </w:numPr>
        <w:shd w:val="clear" w:color="auto" w:fill="FFFFFF"/>
        <w:spacing w:after="0" w:line="240" w:lineRule="atLeast"/>
        <w:ind w:left="0" w:firstLine="0"/>
        <w:jc w:val="both"/>
        <w:rPr>
          <w:rFonts w:ascii="Times New Roman" w:eastAsia="Times New Roman" w:hAnsi="Times New Roman" w:cs="Times New Roman"/>
          <w:kern w:val="2"/>
          <w:sz w:val="24"/>
          <w:szCs w:val="24"/>
        </w:rPr>
      </w:pPr>
      <w:r w:rsidRPr="00C742DB">
        <w:rPr>
          <w:rFonts w:ascii="Times New Roman" w:eastAsia="Times New Roman" w:hAnsi="Times New Roman" w:cs="Times New Roman"/>
          <w:kern w:val="2"/>
          <w:sz w:val="24"/>
          <w:szCs w:val="24"/>
        </w:rPr>
        <w:t>натуральный ряд чисел от 1 до 1 000 000;</w:t>
      </w:r>
    </w:p>
    <w:p w:rsidR="007D712B" w:rsidRPr="00C742DB" w:rsidRDefault="007D712B" w:rsidP="001B6FC4">
      <w:pPr>
        <w:widowControl w:val="0"/>
        <w:numPr>
          <w:ilvl w:val="0"/>
          <w:numId w:val="35"/>
        </w:numPr>
        <w:shd w:val="clear" w:color="auto" w:fill="FFFFFF"/>
        <w:spacing w:after="0" w:line="240" w:lineRule="atLeast"/>
        <w:ind w:left="0" w:firstLine="0"/>
        <w:jc w:val="both"/>
        <w:rPr>
          <w:rFonts w:ascii="Times New Roman" w:eastAsia="Times New Roman" w:hAnsi="Times New Roman" w:cs="Times New Roman"/>
          <w:kern w:val="2"/>
          <w:sz w:val="24"/>
          <w:szCs w:val="24"/>
        </w:rPr>
      </w:pPr>
      <w:r w:rsidRPr="00C742DB">
        <w:rPr>
          <w:rFonts w:ascii="Times New Roman" w:eastAsia="Times New Roman" w:hAnsi="Times New Roman" w:cs="Times New Roman"/>
          <w:kern w:val="2"/>
          <w:sz w:val="24"/>
          <w:szCs w:val="24"/>
        </w:rPr>
        <w:t>геометрические фигуры и тела, свойства элементов много</w:t>
      </w:r>
      <w:r w:rsidRPr="00C742DB">
        <w:rPr>
          <w:rFonts w:ascii="Times New Roman" w:eastAsia="Times New Roman" w:hAnsi="Times New Roman" w:cs="Times New Roman"/>
          <w:kern w:val="2"/>
          <w:sz w:val="24"/>
          <w:szCs w:val="24"/>
        </w:rPr>
        <w:softHyphen/>
        <w:t>угольников (треугольника, прямоугольника, параллелограмма, пра</w:t>
      </w:r>
      <w:r w:rsidRPr="00C742DB">
        <w:rPr>
          <w:rFonts w:ascii="Times New Roman" w:eastAsia="Times New Roman" w:hAnsi="Times New Roman" w:cs="Times New Roman"/>
          <w:kern w:val="2"/>
          <w:sz w:val="24"/>
          <w:szCs w:val="24"/>
        </w:rPr>
        <w:softHyphen/>
        <w:t>вильного шестиугольника), прямоугольного параллелепипеда, пи</w:t>
      </w:r>
      <w:r w:rsidRPr="00C742DB">
        <w:rPr>
          <w:rFonts w:ascii="Times New Roman" w:eastAsia="Times New Roman" w:hAnsi="Times New Roman" w:cs="Times New Roman"/>
          <w:kern w:val="2"/>
          <w:sz w:val="24"/>
          <w:szCs w:val="24"/>
        </w:rPr>
        <w:softHyphen/>
        <w:t>рамиды, цилиндра, конуса, шара.</w:t>
      </w:r>
    </w:p>
    <w:p w:rsidR="007D712B" w:rsidRPr="00C742DB" w:rsidRDefault="007D712B" w:rsidP="001B6FC4">
      <w:pPr>
        <w:spacing w:after="0" w:line="240" w:lineRule="atLeast"/>
        <w:jc w:val="both"/>
        <w:rPr>
          <w:rFonts w:ascii="Times New Roman" w:eastAsia="Times New Roman" w:hAnsi="Times New Roman" w:cs="Times New Roman"/>
          <w:b/>
          <w:kern w:val="2"/>
          <w:sz w:val="24"/>
          <w:szCs w:val="24"/>
        </w:rPr>
      </w:pPr>
      <w:r w:rsidRPr="00C742DB">
        <w:rPr>
          <w:rFonts w:ascii="Times New Roman" w:eastAsia="Times New Roman" w:hAnsi="Times New Roman" w:cs="Times New Roman"/>
          <w:b/>
          <w:kern w:val="2"/>
          <w:sz w:val="24"/>
          <w:szCs w:val="24"/>
        </w:rPr>
        <w:t>Учащиеся должны уметь:</w:t>
      </w:r>
    </w:p>
    <w:p w:rsidR="007D712B" w:rsidRPr="00C742DB" w:rsidRDefault="007D712B" w:rsidP="001B6FC4">
      <w:pPr>
        <w:widowControl w:val="0"/>
        <w:numPr>
          <w:ilvl w:val="0"/>
          <w:numId w:val="36"/>
        </w:numPr>
        <w:shd w:val="clear" w:color="auto" w:fill="FFFFFF"/>
        <w:spacing w:after="0" w:line="240" w:lineRule="atLeast"/>
        <w:ind w:left="0" w:firstLine="0"/>
        <w:jc w:val="both"/>
        <w:rPr>
          <w:rFonts w:ascii="Times New Roman" w:eastAsia="Times New Roman" w:hAnsi="Times New Roman" w:cs="Times New Roman"/>
          <w:kern w:val="2"/>
          <w:sz w:val="24"/>
          <w:szCs w:val="24"/>
        </w:rPr>
      </w:pPr>
      <w:r w:rsidRPr="00C742DB">
        <w:rPr>
          <w:rFonts w:ascii="Times New Roman" w:eastAsia="Times New Roman" w:hAnsi="Times New Roman" w:cs="Times New Roman"/>
          <w:kern w:val="2"/>
          <w:sz w:val="24"/>
          <w:szCs w:val="24"/>
        </w:rPr>
        <w:t>выполнять устные арифметические действия с числами в пре</w:t>
      </w:r>
      <w:r w:rsidRPr="00C742DB">
        <w:rPr>
          <w:rFonts w:ascii="Times New Roman" w:eastAsia="Times New Roman" w:hAnsi="Times New Roman" w:cs="Times New Roman"/>
          <w:kern w:val="2"/>
          <w:sz w:val="24"/>
          <w:szCs w:val="24"/>
        </w:rPr>
        <w:softHyphen/>
        <w:t>делах 100, легкие случаи в пределах 1 000 000;</w:t>
      </w:r>
    </w:p>
    <w:p w:rsidR="007D712B" w:rsidRPr="00C742DB" w:rsidRDefault="007D712B" w:rsidP="001B6FC4">
      <w:pPr>
        <w:widowControl w:val="0"/>
        <w:numPr>
          <w:ilvl w:val="0"/>
          <w:numId w:val="36"/>
        </w:numPr>
        <w:shd w:val="clear" w:color="auto" w:fill="FFFFFF"/>
        <w:spacing w:after="0" w:line="240" w:lineRule="atLeast"/>
        <w:ind w:left="0" w:firstLine="0"/>
        <w:jc w:val="both"/>
        <w:rPr>
          <w:rFonts w:ascii="Times New Roman" w:eastAsia="Times New Roman" w:hAnsi="Times New Roman" w:cs="Times New Roman"/>
          <w:kern w:val="2"/>
          <w:sz w:val="24"/>
          <w:szCs w:val="24"/>
        </w:rPr>
      </w:pPr>
      <w:r w:rsidRPr="00C742DB">
        <w:rPr>
          <w:rFonts w:ascii="Times New Roman" w:eastAsia="Times New Roman" w:hAnsi="Times New Roman" w:cs="Times New Roman"/>
          <w:kern w:val="2"/>
          <w:sz w:val="24"/>
          <w:szCs w:val="24"/>
        </w:rPr>
        <w:t>выполнять письменные арифметические действия с натураль</w:t>
      </w:r>
      <w:r w:rsidRPr="00C742DB">
        <w:rPr>
          <w:rFonts w:ascii="Times New Roman" w:eastAsia="Times New Roman" w:hAnsi="Times New Roman" w:cs="Times New Roman"/>
          <w:kern w:val="2"/>
          <w:sz w:val="24"/>
          <w:szCs w:val="24"/>
        </w:rPr>
        <w:softHyphen/>
        <w:t>ными числами и десятичными дробями;</w:t>
      </w:r>
    </w:p>
    <w:p w:rsidR="007D712B" w:rsidRPr="00C742DB" w:rsidRDefault="007D712B" w:rsidP="001B6FC4">
      <w:pPr>
        <w:widowControl w:val="0"/>
        <w:numPr>
          <w:ilvl w:val="0"/>
          <w:numId w:val="36"/>
        </w:numPr>
        <w:spacing w:after="0" w:line="240" w:lineRule="atLeast"/>
        <w:ind w:left="0" w:firstLine="0"/>
        <w:jc w:val="both"/>
        <w:rPr>
          <w:rFonts w:ascii="Times New Roman" w:eastAsia="Times New Roman" w:hAnsi="Times New Roman" w:cs="Times New Roman"/>
          <w:kern w:val="2"/>
          <w:sz w:val="24"/>
          <w:szCs w:val="24"/>
        </w:rPr>
      </w:pPr>
      <w:r w:rsidRPr="00C742DB">
        <w:rPr>
          <w:rFonts w:ascii="Times New Roman" w:eastAsia="Times New Roman" w:hAnsi="Times New Roman" w:cs="Times New Roman"/>
          <w:kern w:val="2"/>
          <w:sz w:val="24"/>
          <w:szCs w:val="24"/>
        </w:rPr>
        <w:t>складывать, вычитать, умножать, и делить на однозначное и двузначное число, числа, полученные при измерении одной, двумя единицами измерения стоимости, длины, массы, выраженными в де</w:t>
      </w:r>
      <w:r w:rsidRPr="00C742DB">
        <w:rPr>
          <w:rFonts w:ascii="Times New Roman" w:eastAsia="Times New Roman" w:hAnsi="Times New Roman" w:cs="Times New Roman"/>
          <w:kern w:val="2"/>
          <w:sz w:val="24"/>
          <w:szCs w:val="24"/>
        </w:rPr>
        <w:softHyphen/>
        <w:t>сятичных дробях;</w:t>
      </w:r>
    </w:p>
    <w:p w:rsidR="007D712B" w:rsidRPr="00C742DB" w:rsidRDefault="007D712B" w:rsidP="001B6FC4">
      <w:pPr>
        <w:widowControl w:val="0"/>
        <w:numPr>
          <w:ilvl w:val="0"/>
          <w:numId w:val="36"/>
        </w:numPr>
        <w:shd w:val="clear" w:color="auto" w:fill="FFFFFF"/>
        <w:spacing w:after="0" w:line="240" w:lineRule="atLeast"/>
        <w:ind w:left="0" w:firstLine="0"/>
        <w:jc w:val="both"/>
        <w:rPr>
          <w:rFonts w:ascii="Times New Roman" w:eastAsia="Times New Roman" w:hAnsi="Times New Roman" w:cs="Times New Roman"/>
          <w:kern w:val="2"/>
          <w:sz w:val="24"/>
          <w:szCs w:val="24"/>
        </w:rPr>
      </w:pPr>
      <w:r w:rsidRPr="00C742DB">
        <w:rPr>
          <w:rFonts w:ascii="Times New Roman" w:eastAsia="Times New Roman" w:hAnsi="Times New Roman" w:cs="Times New Roman"/>
          <w:kern w:val="2"/>
          <w:sz w:val="24"/>
          <w:szCs w:val="24"/>
        </w:rPr>
        <w:t>находить дробь (обыкновенную, десятичную), проценты от числа; число по его доле или проценту;</w:t>
      </w:r>
    </w:p>
    <w:p w:rsidR="007D712B" w:rsidRPr="00C742DB" w:rsidRDefault="007D712B" w:rsidP="001B6FC4">
      <w:pPr>
        <w:widowControl w:val="0"/>
        <w:numPr>
          <w:ilvl w:val="0"/>
          <w:numId w:val="36"/>
        </w:numPr>
        <w:shd w:val="clear" w:color="auto" w:fill="FFFFFF"/>
        <w:spacing w:after="0" w:line="240" w:lineRule="atLeast"/>
        <w:ind w:left="0" w:firstLine="0"/>
        <w:jc w:val="both"/>
        <w:rPr>
          <w:rFonts w:ascii="Times New Roman" w:eastAsia="Times New Roman" w:hAnsi="Times New Roman" w:cs="Times New Roman"/>
          <w:kern w:val="2"/>
          <w:sz w:val="24"/>
          <w:szCs w:val="24"/>
        </w:rPr>
      </w:pPr>
      <w:r w:rsidRPr="00C742DB">
        <w:rPr>
          <w:rFonts w:ascii="Times New Roman" w:eastAsia="Times New Roman" w:hAnsi="Times New Roman" w:cs="Times New Roman"/>
          <w:kern w:val="2"/>
          <w:sz w:val="24"/>
          <w:szCs w:val="24"/>
        </w:rPr>
        <w:t>решать все простые задачи в соответствии с данной програм</w:t>
      </w:r>
      <w:r w:rsidRPr="00C742DB">
        <w:rPr>
          <w:rFonts w:ascii="Times New Roman" w:eastAsia="Times New Roman" w:hAnsi="Times New Roman" w:cs="Times New Roman"/>
          <w:kern w:val="2"/>
          <w:sz w:val="24"/>
          <w:szCs w:val="24"/>
        </w:rPr>
        <w:softHyphen/>
        <w:t>мой, составные задачи в 2, 3, 4 арифметических действия;</w:t>
      </w:r>
    </w:p>
    <w:p w:rsidR="007D712B" w:rsidRPr="00C742DB" w:rsidRDefault="007D712B" w:rsidP="001B6FC4">
      <w:pPr>
        <w:widowControl w:val="0"/>
        <w:numPr>
          <w:ilvl w:val="0"/>
          <w:numId w:val="36"/>
        </w:numPr>
        <w:shd w:val="clear" w:color="auto" w:fill="FFFFFF"/>
        <w:spacing w:after="0" w:line="240" w:lineRule="atLeast"/>
        <w:ind w:left="0" w:firstLine="0"/>
        <w:jc w:val="both"/>
        <w:rPr>
          <w:rFonts w:ascii="Times New Roman" w:eastAsia="Times New Roman" w:hAnsi="Times New Roman" w:cs="Times New Roman"/>
          <w:kern w:val="2"/>
          <w:sz w:val="24"/>
          <w:szCs w:val="24"/>
        </w:rPr>
      </w:pPr>
      <w:r w:rsidRPr="00C742DB">
        <w:rPr>
          <w:rFonts w:ascii="Times New Roman" w:eastAsia="Times New Roman" w:hAnsi="Times New Roman" w:cs="Times New Roman"/>
          <w:kern w:val="2"/>
          <w:sz w:val="24"/>
          <w:szCs w:val="24"/>
        </w:rPr>
        <w:t>вычислять объем прямоугольного параллелепипеда;</w:t>
      </w:r>
    </w:p>
    <w:p w:rsidR="007D712B" w:rsidRPr="00C742DB" w:rsidRDefault="007D712B" w:rsidP="001B6FC4">
      <w:pPr>
        <w:widowControl w:val="0"/>
        <w:numPr>
          <w:ilvl w:val="0"/>
          <w:numId w:val="36"/>
        </w:numPr>
        <w:shd w:val="clear" w:color="auto" w:fill="FFFFFF"/>
        <w:spacing w:after="0" w:line="240" w:lineRule="atLeast"/>
        <w:ind w:left="0" w:firstLine="0"/>
        <w:jc w:val="both"/>
        <w:rPr>
          <w:rFonts w:ascii="Times New Roman" w:eastAsia="Times New Roman" w:hAnsi="Times New Roman" w:cs="Times New Roman"/>
          <w:kern w:val="2"/>
          <w:sz w:val="24"/>
          <w:szCs w:val="24"/>
        </w:rPr>
      </w:pPr>
      <w:r w:rsidRPr="00C742DB">
        <w:rPr>
          <w:rFonts w:ascii="Times New Roman" w:eastAsia="Times New Roman" w:hAnsi="Times New Roman" w:cs="Times New Roman"/>
          <w:kern w:val="2"/>
          <w:sz w:val="24"/>
          <w:szCs w:val="24"/>
        </w:rPr>
        <w:t>различать геометрические фигуры и тела;</w:t>
      </w:r>
    </w:p>
    <w:p w:rsidR="007D712B" w:rsidRPr="00C742DB" w:rsidRDefault="007D712B" w:rsidP="001B6FC4">
      <w:pPr>
        <w:widowControl w:val="0"/>
        <w:numPr>
          <w:ilvl w:val="0"/>
          <w:numId w:val="36"/>
        </w:numPr>
        <w:shd w:val="clear" w:color="auto" w:fill="FFFFFF"/>
        <w:spacing w:after="0" w:line="240" w:lineRule="atLeast"/>
        <w:ind w:left="0" w:firstLine="0"/>
        <w:jc w:val="both"/>
        <w:rPr>
          <w:rFonts w:ascii="Times New Roman" w:eastAsia="Times New Roman" w:hAnsi="Times New Roman" w:cs="Times New Roman"/>
          <w:kern w:val="2"/>
          <w:sz w:val="24"/>
          <w:szCs w:val="24"/>
        </w:rPr>
      </w:pPr>
      <w:r w:rsidRPr="00C742DB">
        <w:rPr>
          <w:rFonts w:ascii="Times New Roman" w:eastAsia="Times New Roman" w:hAnsi="Times New Roman" w:cs="Times New Roman"/>
          <w:kern w:val="2"/>
          <w:sz w:val="24"/>
          <w:szCs w:val="24"/>
        </w:rPr>
        <w:t>строить с помощью линейки, чертежного угольника, цирку</w:t>
      </w:r>
      <w:r w:rsidRPr="00C742DB">
        <w:rPr>
          <w:rFonts w:ascii="Times New Roman" w:eastAsia="Times New Roman" w:hAnsi="Times New Roman" w:cs="Times New Roman"/>
          <w:kern w:val="2"/>
          <w:sz w:val="24"/>
          <w:szCs w:val="24"/>
        </w:rPr>
        <w:softHyphen/>
        <w:t>ля, транспортира линии, углы, многоугольники, окружности в раз</w:t>
      </w:r>
      <w:r w:rsidRPr="00C742DB">
        <w:rPr>
          <w:rFonts w:ascii="Times New Roman" w:eastAsia="Times New Roman" w:hAnsi="Times New Roman" w:cs="Times New Roman"/>
          <w:kern w:val="2"/>
          <w:sz w:val="24"/>
          <w:szCs w:val="24"/>
        </w:rPr>
        <w:softHyphen/>
        <w:t>ном положении на плоскости, в том числе симметричные относи</w:t>
      </w:r>
      <w:r w:rsidRPr="00C742DB">
        <w:rPr>
          <w:rFonts w:ascii="Times New Roman" w:eastAsia="Times New Roman" w:hAnsi="Times New Roman" w:cs="Times New Roman"/>
          <w:kern w:val="2"/>
          <w:sz w:val="24"/>
          <w:szCs w:val="24"/>
        </w:rPr>
        <w:softHyphen/>
        <w:t>тельно оси, центра симметрии; развертки куба, прямоугольного па</w:t>
      </w:r>
      <w:r w:rsidRPr="00C742DB">
        <w:rPr>
          <w:rFonts w:ascii="Times New Roman" w:eastAsia="Times New Roman" w:hAnsi="Times New Roman" w:cs="Times New Roman"/>
          <w:kern w:val="2"/>
          <w:sz w:val="24"/>
          <w:szCs w:val="24"/>
        </w:rPr>
        <w:softHyphen/>
        <w:t>раллелепипеда.</w:t>
      </w:r>
    </w:p>
    <w:p w:rsidR="007D712B" w:rsidRPr="00C742DB" w:rsidRDefault="007D712B" w:rsidP="001B6FC4">
      <w:pPr>
        <w:widowControl w:val="0"/>
        <w:spacing w:after="0" w:line="240" w:lineRule="atLeast"/>
        <w:ind w:right="100"/>
        <w:jc w:val="both"/>
        <w:rPr>
          <w:rFonts w:ascii="Times New Roman" w:eastAsia="Times New Roman" w:hAnsi="Times New Roman" w:cs="Times New Roman"/>
          <w:color w:val="auto"/>
          <w:kern w:val="0"/>
          <w:sz w:val="24"/>
          <w:szCs w:val="24"/>
          <w:lang w:eastAsia="ru-RU"/>
        </w:rPr>
      </w:pPr>
      <w:r w:rsidRPr="00C742DB">
        <w:rPr>
          <w:rFonts w:ascii="Times New Roman" w:eastAsia="Times New Roman" w:hAnsi="Times New Roman" w:cs="Times New Roman"/>
          <w:b/>
          <w:sz w:val="24"/>
          <w:szCs w:val="24"/>
          <w:lang w:eastAsia="ru-RU"/>
        </w:rPr>
        <w:t>Формы организации проводимая на уроках математике:</w:t>
      </w:r>
      <w:r w:rsidRPr="00C742DB">
        <w:rPr>
          <w:rFonts w:ascii="Times New Roman" w:eastAsia="Times New Roman" w:hAnsi="Times New Roman" w:cs="Times New Roman"/>
          <w:sz w:val="24"/>
          <w:szCs w:val="24"/>
          <w:lang w:eastAsia="ru-RU"/>
        </w:rPr>
        <w:t xml:space="preserve"> Индивидуальная, фронтальная, групповая форма работы.</w:t>
      </w:r>
    </w:p>
    <w:p w:rsidR="007D712B" w:rsidRPr="00C742DB" w:rsidRDefault="007D712B" w:rsidP="001B6FC4">
      <w:pPr>
        <w:widowControl w:val="0"/>
        <w:spacing w:after="0" w:line="240" w:lineRule="atLeast"/>
        <w:ind w:right="100"/>
        <w:jc w:val="both"/>
        <w:rPr>
          <w:rFonts w:ascii="Times New Roman" w:eastAsia="Times New Roman" w:hAnsi="Times New Roman" w:cs="Times New Roman"/>
          <w:bCs/>
          <w:color w:val="000000"/>
          <w:sz w:val="24"/>
          <w:szCs w:val="24"/>
          <w:shd w:val="clear" w:color="auto" w:fill="FFFFFF"/>
          <w:lang w:eastAsia="ru-RU" w:bidi="ru-RU"/>
        </w:rPr>
      </w:pPr>
      <w:r w:rsidRPr="00C742DB">
        <w:rPr>
          <w:rFonts w:ascii="Times New Roman" w:eastAsia="Times New Roman" w:hAnsi="Times New Roman" w:cs="Times New Roman"/>
          <w:b/>
          <w:sz w:val="24"/>
          <w:szCs w:val="24"/>
          <w:lang w:eastAsia="ru-RU"/>
        </w:rPr>
        <w:t>Основные виды учебной деятельности:</w:t>
      </w:r>
      <w:r w:rsidRPr="00C742DB">
        <w:rPr>
          <w:rFonts w:ascii="Times New Roman" w:eastAsia="Times New Roman" w:hAnsi="Times New Roman" w:cs="Times New Roman"/>
          <w:sz w:val="24"/>
          <w:szCs w:val="24"/>
          <w:lang w:eastAsia="ru-RU"/>
        </w:rPr>
        <w:t xml:space="preserve"> </w:t>
      </w:r>
      <w:r w:rsidRPr="00C742DB">
        <w:rPr>
          <w:rFonts w:ascii="Times New Roman" w:eastAsia="Times New Roman" w:hAnsi="Times New Roman" w:cs="Times New Roman"/>
          <w:iCs/>
          <w:color w:val="000000" w:themeColor="text1"/>
          <w:sz w:val="24"/>
          <w:szCs w:val="24"/>
          <w:lang w:eastAsia="ru-RU"/>
        </w:rPr>
        <w:t>Систематизация учебного материала. Работа с раздаточным материалом. Выполнение построений. Решение текстовых количественных и качественных задач. Слушание объяснений учителя,</w:t>
      </w:r>
      <w:r w:rsidRPr="00C742DB">
        <w:rPr>
          <w:rFonts w:ascii="Times New Roman" w:eastAsia="Times New Roman" w:hAnsi="Times New Roman" w:cs="Times New Roman"/>
          <w:sz w:val="24"/>
          <w:szCs w:val="24"/>
          <w:lang w:eastAsia="ru-RU"/>
        </w:rPr>
        <w:t xml:space="preserve"> </w:t>
      </w:r>
      <w:r w:rsidRPr="00C742DB">
        <w:rPr>
          <w:rFonts w:ascii="Times New Roman" w:eastAsia="Times New Roman" w:hAnsi="Times New Roman" w:cs="Times New Roman"/>
          <w:iCs/>
          <w:color w:val="000000" w:themeColor="text1"/>
          <w:sz w:val="24"/>
          <w:szCs w:val="24"/>
          <w:lang w:eastAsia="ru-RU"/>
        </w:rPr>
        <w:t>чтение,  запись под диктовку. Выполнение построений. Вывод формул.</w:t>
      </w:r>
    </w:p>
    <w:p w:rsidR="005B5BE4" w:rsidRPr="00C742DB" w:rsidRDefault="005B5BE4" w:rsidP="00E13827">
      <w:pPr>
        <w:spacing w:after="0" w:line="240" w:lineRule="atLeast"/>
        <w:jc w:val="center"/>
        <w:rPr>
          <w:rFonts w:ascii="Times New Roman" w:hAnsi="Times New Roman" w:cs="Times New Roman"/>
          <w:b/>
          <w:sz w:val="24"/>
          <w:szCs w:val="24"/>
        </w:rPr>
      </w:pPr>
      <w:r w:rsidRPr="00C742DB">
        <w:rPr>
          <w:rFonts w:ascii="Times New Roman" w:hAnsi="Times New Roman" w:cs="Times New Roman"/>
          <w:b/>
          <w:sz w:val="24"/>
          <w:szCs w:val="24"/>
        </w:rPr>
        <w:t>ИНФОРМАТИКА (VII-IX классы)</w:t>
      </w:r>
    </w:p>
    <w:p w:rsidR="00F36DF1" w:rsidRPr="00C742DB" w:rsidRDefault="00F36DF1" w:rsidP="00E13827">
      <w:pPr>
        <w:spacing w:after="0" w:line="240" w:lineRule="atLeast"/>
        <w:jc w:val="center"/>
        <w:rPr>
          <w:rFonts w:ascii="Times New Roman" w:hAnsi="Times New Roman" w:cs="Times New Roman"/>
          <w:b/>
          <w:sz w:val="24"/>
          <w:szCs w:val="24"/>
        </w:rPr>
      </w:pPr>
      <w:r w:rsidRPr="00C742DB">
        <w:rPr>
          <w:rFonts w:ascii="Times New Roman" w:hAnsi="Times New Roman" w:cs="Times New Roman"/>
          <w:b/>
          <w:sz w:val="24"/>
          <w:szCs w:val="24"/>
        </w:rPr>
        <w:t>(34 часа в год,  1 час)</w:t>
      </w:r>
    </w:p>
    <w:p w:rsidR="005B5BE4" w:rsidRPr="00C742DB" w:rsidRDefault="005B5BE4" w:rsidP="001B6FC4">
      <w:pPr>
        <w:spacing w:after="0" w:line="240" w:lineRule="atLeast"/>
        <w:jc w:val="both"/>
        <w:rPr>
          <w:sz w:val="24"/>
          <w:szCs w:val="24"/>
        </w:rPr>
      </w:pPr>
      <w:r w:rsidRPr="00C742DB">
        <w:rPr>
          <w:rFonts w:ascii="Times New Roman" w:hAnsi="Times New Roman" w:cs="Times New Roman"/>
          <w:b/>
          <w:sz w:val="24"/>
          <w:szCs w:val="24"/>
        </w:rPr>
        <w:t>Пояснительная записка</w:t>
      </w:r>
    </w:p>
    <w:p w:rsidR="005B5BE4" w:rsidRPr="00C742DB" w:rsidRDefault="005B5BE4" w:rsidP="001B6FC4">
      <w:pPr>
        <w:pStyle w:val="aff7"/>
        <w:spacing w:line="240" w:lineRule="atLeast"/>
        <w:rPr>
          <w:sz w:val="24"/>
          <w:szCs w:val="24"/>
        </w:rPr>
      </w:pPr>
      <w:r w:rsidRPr="00C742DB">
        <w:rPr>
          <w:caps w:val="0"/>
          <w:sz w:val="24"/>
          <w:szCs w:val="24"/>
        </w:rPr>
        <w:t>В результате изучения курса информатики</w:t>
      </w:r>
      <w:r w:rsidR="00975492" w:rsidRPr="00C742DB">
        <w:rPr>
          <w:caps w:val="0"/>
          <w:sz w:val="24"/>
          <w:szCs w:val="24"/>
        </w:rPr>
        <w:t xml:space="preserve"> </w:t>
      </w:r>
      <w:r w:rsidRPr="00C742DB">
        <w:rPr>
          <w:caps w:val="0"/>
          <w:sz w:val="24"/>
          <w:szCs w:val="24"/>
        </w:rPr>
        <w:t xml:space="preserve">у </w:t>
      </w:r>
      <w:r w:rsidR="00F36DF1" w:rsidRPr="00C742DB">
        <w:rPr>
          <w:caps w:val="0"/>
          <w:sz w:val="24"/>
          <w:szCs w:val="24"/>
        </w:rPr>
        <w:t xml:space="preserve"> умственно отсталых обучающихся</w:t>
      </w:r>
      <w:r w:rsidRPr="00C742DB">
        <w:rPr>
          <w:caps w:val="0"/>
          <w:sz w:val="24"/>
          <w:szCs w:val="24"/>
        </w:rPr>
        <w:t xml:space="preserve">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w:t>
      </w:r>
      <w:r w:rsidRPr="00C742DB">
        <w:rPr>
          <w:sz w:val="24"/>
          <w:szCs w:val="24"/>
        </w:rPr>
        <w:t xml:space="preserve">, </w:t>
      </w:r>
      <w:r w:rsidRPr="00C742DB">
        <w:rPr>
          <w:caps w:val="0"/>
          <w:sz w:val="24"/>
          <w:szCs w:val="24"/>
        </w:rPr>
        <w:t xml:space="preserve">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w:t>
      </w:r>
      <w:r w:rsidR="00F36DF1" w:rsidRPr="00C742DB">
        <w:rPr>
          <w:caps w:val="0"/>
          <w:sz w:val="24"/>
          <w:szCs w:val="24"/>
        </w:rPr>
        <w:t xml:space="preserve"> умственно отсталых обучающихся</w:t>
      </w:r>
      <w:r w:rsidRPr="00C742DB">
        <w:rPr>
          <w:caps w:val="0"/>
          <w:sz w:val="24"/>
          <w:szCs w:val="24"/>
        </w:rPr>
        <w:t xml:space="preserve"> с учетом их индивидуальных возможностей.</w:t>
      </w:r>
    </w:p>
    <w:p w:rsidR="005B5BE4" w:rsidRPr="00C742DB" w:rsidRDefault="005B5BE4" w:rsidP="001B6FC4">
      <w:pPr>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lastRenderedPageBreak/>
        <w:t>Практика работы на компьютере: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w:t>
      </w:r>
      <w:r w:rsidR="00F36DF1" w:rsidRPr="00C742DB">
        <w:rPr>
          <w:rFonts w:ascii="Times New Roman" w:hAnsi="Times New Roman" w:cs="Times New Roman"/>
          <w:sz w:val="24"/>
          <w:szCs w:val="24"/>
        </w:rPr>
        <w:t xml:space="preserve"> </w:t>
      </w:r>
      <w:r w:rsidRPr="00C742DB">
        <w:rPr>
          <w:rStyle w:val="12"/>
          <w:rFonts w:cs="Times New Roman"/>
          <w:i w:val="0"/>
          <w:caps w:val="0"/>
          <w:sz w:val="24"/>
          <w:szCs w:val="24"/>
        </w:rPr>
        <w:t>элементарное представление о правилах клавиатурного письма</w:t>
      </w:r>
      <w:r w:rsidRPr="00C742DB">
        <w:rPr>
          <w:rStyle w:val="12"/>
          <w:rFonts w:cs="Times New Roman"/>
          <w:i w:val="0"/>
          <w:sz w:val="24"/>
          <w:szCs w:val="24"/>
        </w:rPr>
        <w:t>,</w:t>
      </w:r>
      <w:r w:rsidRPr="00C742DB">
        <w:rPr>
          <w:rFonts w:ascii="Times New Roman" w:hAnsi="Times New Roman" w:cs="Times New Roman"/>
          <w:sz w:val="24"/>
          <w:szCs w:val="24"/>
        </w:rPr>
        <w:t xml:space="preserve">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rsidR="005B5BE4" w:rsidRPr="00C742DB" w:rsidRDefault="005B5BE4" w:rsidP="001B6FC4">
      <w:pPr>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Работа с простыми информационными объектами (текст, таблица, схема, рисунок): преобразование, создание, сохранение, удаление. Ввод и редактирование небольших текстов. Вывод текста на принтер.</w:t>
      </w:r>
      <w:r w:rsidR="00F36DF1" w:rsidRPr="00C742DB">
        <w:rPr>
          <w:rFonts w:ascii="Times New Roman" w:hAnsi="Times New Roman" w:cs="Times New Roman"/>
          <w:sz w:val="24"/>
          <w:szCs w:val="24"/>
        </w:rPr>
        <w:t xml:space="preserve"> </w:t>
      </w:r>
      <w:r w:rsidRPr="00C742DB">
        <w:rPr>
          <w:rStyle w:val="12"/>
          <w:rFonts w:cs="Times New Roman"/>
          <w:i w:val="0"/>
          <w:caps w:val="0"/>
          <w:sz w:val="24"/>
          <w:szCs w:val="24"/>
        </w:rPr>
        <w:t xml:space="preserve">Работа с рисунками в графическом редакторе, программах </w:t>
      </w:r>
      <w:r w:rsidRPr="00C742DB">
        <w:rPr>
          <w:rStyle w:val="12"/>
          <w:rFonts w:cs="Times New Roman"/>
          <w:i w:val="0"/>
          <w:sz w:val="24"/>
          <w:szCs w:val="24"/>
          <w:lang w:val="en-US"/>
        </w:rPr>
        <w:t>Word</w:t>
      </w:r>
      <w:r w:rsidRPr="00C742DB">
        <w:rPr>
          <w:rStyle w:val="12"/>
          <w:rFonts w:cs="Times New Roman"/>
          <w:i w:val="0"/>
          <w:sz w:val="24"/>
          <w:szCs w:val="24"/>
        </w:rPr>
        <w:t xml:space="preserve"> и </w:t>
      </w:r>
      <w:r w:rsidRPr="00C742DB">
        <w:rPr>
          <w:rStyle w:val="12"/>
          <w:rFonts w:cs="Times New Roman"/>
          <w:i w:val="0"/>
          <w:sz w:val="24"/>
          <w:szCs w:val="24"/>
          <w:lang w:val="en-US"/>
        </w:rPr>
        <w:t>PowerPoint</w:t>
      </w:r>
      <w:r w:rsidRPr="00C742DB">
        <w:rPr>
          <w:rStyle w:val="12"/>
          <w:rFonts w:cs="Times New Roman"/>
          <w:i w:val="0"/>
          <w:sz w:val="24"/>
          <w:szCs w:val="24"/>
        </w:rPr>
        <w:t>.</w:t>
      </w:r>
      <w:r w:rsidRPr="00C742DB">
        <w:rPr>
          <w:rFonts w:ascii="Times New Roman" w:hAnsi="Times New Roman" w:cs="Times New Roman"/>
          <w:sz w:val="24"/>
          <w:szCs w:val="24"/>
        </w:rPr>
        <w:t>Организация системы файлов и папок для хранения собственной информации в компьютере, именование файлов и папок.</w:t>
      </w:r>
    </w:p>
    <w:p w:rsidR="005B5BE4" w:rsidRPr="00C742DB" w:rsidRDefault="005B5BE4" w:rsidP="001B6FC4">
      <w:pPr>
        <w:spacing w:after="0" w:line="240" w:lineRule="atLeast"/>
        <w:ind w:firstLine="709"/>
        <w:jc w:val="both"/>
        <w:rPr>
          <w:rFonts w:ascii="Times New Roman" w:hAnsi="Times New Roman" w:cs="Times New Roman"/>
          <w:b/>
          <w:bCs/>
          <w:sz w:val="24"/>
          <w:szCs w:val="24"/>
        </w:rPr>
      </w:pPr>
      <w:r w:rsidRPr="00C742DB">
        <w:rPr>
          <w:rFonts w:ascii="Times New Roman" w:hAnsi="Times New Roman" w:cs="Times New Roman"/>
          <w:sz w:val="24"/>
          <w:szCs w:val="24"/>
        </w:rPr>
        <w:t>Работа с цифровыми образовательными ресурсами, готовыми материалами на электронных носителях.</w:t>
      </w:r>
    </w:p>
    <w:p w:rsidR="005B5BE4" w:rsidRPr="00C742DB" w:rsidRDefault="005B5BE4" w:rsidP="001B6FC4">
      <w:pPr>
        <w:shd w:val="clear" w:color="auto" w:fill="FFFFFF"/>
        <w:spacing w:after="0" w:line="240" w:lineRule="atLeast"/>
        <w:ind w:firstLine="709"/>
        <w:jc w:val="both"/>
        <w:rPr>
          <w:rFonts w:ascii="Times New Roman" w:hAnsi="Times New Roman" w:cs="Times New Roman"/>
          <w:b/>
          <w:bCs/>
          <w:sz w:val="24"/>
          <w:szCs w:val="24"/>
        </w:rPr>
      </w:pPr>
      <w:r w:rsidRPr="00C742DB">
        <w:rPr>
          <w:rFonts w:ascii="Times New Roman" w:hAnsi="Times New Roman" w:cs="Times New Roman"/>
          <w:b/>
          <w:bCs/>
          <w:sz w:val="24"/>
          <w:szCs w:val="24"/>
        </w:rPr>
        <w:t>ПРИРОДОВЕДЕНИЕ (</w:t>
      </w:r>
      <w:r w:rsidRPr="00C742DB">
        <w:rPr>
          <w:rFonts w:ascii="Times New Roman" w:hAnsi="Times New Roman" w:cs="Times New Roman"/>
          <w:b/>
          <w:bCs/>
          <w:sz w:val="24"/>
          <w:szCs w:val="24"/>
          <w:lang w:val="en-US"/>
        </w:rPr>
        <w:t>V</w:t>
      </w:r>
      <w:r w:rsidRPr="00C742DB">
        <w:rPr>
          <w:rFonts w:ascii="Times New Roman" w:hAnsi="Times New Roman" w:cs="Times New Roman"/>
          <w:b/>
          <w:bCs/>
          <w:sz w:val="24"/>
          <w:szCs w:val="24"/>
        </w:rPr>
        <w:t>-</w:t>
      </w:r>
      <w:r w:rsidRPr="00C742DB">
        <w:rPr>
          <w:rFonts w:ascii="Times New Roman" w:hAnsi="Times New Roman" w:cs="Times New Roman"/>
          <w:b/>
          <w:bCs/>
          <w:sz w:val="24"/>
          <w:szCs w:val="24"/>
          <w:lang w:val="en-US"/>
        </w:rPr>
        <w:t>VI</w:t>
      </w:r>
      <w:r w:rsidRPr="00C742DB">
        <w:rPr>
          <w:rFonts w:ascii="Times New Roman" w:hAnsi="Times New Roman" w:cs="Times New Roman"/>
          <w:b/>
          <w:bCs/>
          <w:sz w:val="24"/>
          <w:szCs w:val="24"/>
        </w:rPr>
        <w:t xml:space="preserve"> классы)</w:t>
      </w:r>
    </w:p>
    <w:p w:rsidR="005B5BE4" w:rsidRPr="00C742DB" w:rsidRDefault="005B5BE4" w:rsidP="001B6FC4">
      <w:pPr>
        <w:shd w:val="clear" w:color="auto" w:fill="FFFFFF"/>
        <w:spacing w:after="0" w:line="240" w:lineRule="atLeast"/>
        <w:ind w:firstLine="709"/>
        <w:jc w:val="both"/>
        <w:rPr>
          <w:rFonts w:ascii="Times New Roman" w:hAnsi="Times New Roman" w:cs="Times New Roman"/>
          <w:b/>
          <w:bCs/>
          <w:sz w:val="24"/>
          <w:szCs w:val="24"/>
        </w:rPr>
      </w:pPr>
      <w:r w:rsidRPr="00C742DB">
        <w:rPr>
          <w:rFonts w:ascii="Times New Roman" w:hAnsi="Times New Roman" w:cs="Times New Roman"/>
          <w:b/>
          <w:bCs/>
          <w:sz w:val="24"/>
          <w:szCs w:val="24"/>
        </w:rPr>
        <w:t>Пояснительная записка</w:t>
      </w:r>
    </w:p>
    <w:p w:rsidR="00763A92" w:rsidRPr="00C742DB" w:rsidRDefault="00763A92"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Курс «Природоведение» ставит своей целью расширить кругозор и подготовить учащихся к усвое</w:t>
      </w:r>
      <w:r w:rsidRPr="00C742DB">
        <w:rPr>
          <w:rFonts w:ascii="Times New Roman" w:hAnsi="Times New Roman" w:cs="Times New Roman"/>
          <w:sz w:val="24"/>
          <w:szCs w:val="24"/>
        </w:rPr>
        <w:softHyphen/>
        <w:t>нию систематических биологических и географических знаний.</w:t>
      </w:r>
    </w:p>
    <w:p w:rsidR="00763A92" w:rsidRPr="00C742DB" w:rsidRDefault="00763A92"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Основными задачами курса «Природоведение» являются:</w:t>
      </w:r>
    </w:p>
    <w:p w:rsidR="00763A92" w:rsidRPr="00C742DB" w:rsidRDefault="00763A92" w:rsidP="001B6FC4">
      <w:pPr>
        <w:widowControl w:val="0"/>
        <w:shd w:val="clear" w:color="auto" w:fill="FFFFFF"/>
        <w:tabs>
          <w:tab w:val="left" w:pos="317"/>
        </w:tabs>
        <w:suppressAutoHyphens w:val="0"/>
        <w:autoSpaceDE w:val="0"/>
        <w:spacing w:after="0" w:line="240" w:lineRule="atLeast"/>
        <w:ind w:firstLine="318"/>
        <w:jc w:val="both"/>
        <w:rPr>
          <w:rFonts w:ascii="Times New Roman" w:hAnsi="Times New Roman" w:cs="Times New Roman"/>
          <w:sz w:val="24"/>
          <w:szCs w:val="24"/>
        </w:rPr>
      </w:pPr>
      <w:r w:rsidRPr="00C742DB">
        <w:rPr>
          <w:rFonts w:ascii="Times New Roman" w:hAnsi="Times New Roman" w:cs="Times New Roman"/>
          <w:sz w:val="24"/>
          <w:szCs w:val="24"/>
        </w:rPr>
        <w:t>― формирование  элементарных научных  знаний  о живой  и  неживой приро</w:t>
      </w:r>
      <w:r w:rsidRPr="00C742DB">
        <w:rPr>
          <w:rFonts w:ascii="Times New Roman" w:hAnsi="Times New Roman" w:cs="Times New Roman"/>
          <w:sz w:val="24"/>
          <w:szCs w:val="24"/>
        </w:rPr>
        <w:softHyphen/>
        <w:t>де;</w:t>
      </w:r>
    </w:p>
    <w:p w:rsidR="00763A92" w:rsidRPr="00C742DB" w:rsidRDefault="00763A92" w:rsidP="001B6FC4">
      <w:pPr>
        <w:widowControl w:val="0"/>
        <w:shd w:val="clear" w:color="auto" w:fill="FFFFFF"/>
        <w:tabs>
          <w:tab w:val="left" w:pos="317"/>
        </w:tabs>
        <w:suppressAutoHyphens w:val="0"/>
        <w:autoSpaceDE w:val="0"/>
        <w:spacing w:after="0" w:line="240" w:lineRule="atLeast"/>
        <w:ind w:firstLine="318"/>
        <w:jc w:val="both"/>
        <w:rPr>
          <w:rFonts w:ascii="Times New Roman" w:hAnsi="Times New Roman" w:cs="Times New Roman"/>
          <w:sz w:val="24"/>
          <w:szCs w:val="24"/>
        </w:rPr>
      </w:pPr>
      <w:r w:rsidRPr="00C742DB">
        <w:rPr>
          <w:rFonts w:ascii="Times New Roman" w:hAnsi="Times New Roman" w:cs="Times New Roman"/>
          <w:sz w:val="24"/>
          <w:szCs w:val="24"/>
        </w:rPr>
        <w:t>― демонстрация тесной взаимосвязи между живой и неживой при</w:t>
      </w:r>
      <w:r w:rsidRPr="00C742DB">
        <w:rPr>
          <w:rFonts w:ascii="Times New Roman" w:hAnsi="Times New Roman" w:cs="Times New Roman"/>
          <w:sz w:val="24"/>
          <w:szCs w:val="24"/>
        </w:rPr>
        <w:softHyphen/>
        <w:t>родой;</w:t>
      </w:r>
    </w:p>
    <w:p w:rsidR="00763A92" w:rsidRPr="00C742DB" w:rsidRDefault="00763A92" w:rsidP="001B6FC4">
      <w:pPr>
        <w:widowControl w:val="0"/>
        <w:shd w:val="clear" w:color="auto" w:fill="FFFFFF"/>
        <w:tabs>
          <w:tab w:val="left" w:pos="317"/>
        </w:tabs>
        <w:suppressAutoHyphens w:val="0"/>
        <w:autoSpaceDE w:val="0"/>
        <w:spacing w:after="0" w:line="240" w:lineRule="atLeast"/>
        <w:ind w:firstLine="318"/>
        <w:jc w:val="both"/>
        <w:rPr>
          <w:rFonts w:ascii="Times New Roman" w:hAnsi="Times New Roman" w:cs="Times New Roman"/>
          <w:sz w:val="24"/>
          <w:szCs w:val="24"/>
        </w:rPr>
      </w:pPr>
      <w:r w:rsidRPr="00C742DB">
        <w:rPr>
          <w:rFonts w:ascii="Times New Roman" w:hAnsi="Times New Roman" w:cs="Times New Roman"/>
          <w:sz w:val="24"/>
          <w:szCs w:val="24"/>
        </w:rPr>
        <w:t>― формирование специальных и общеучебных умений и навыков;</w:t>
      </w:r>
    </w:p>
    <w:p w:rsidR="00763A92" w:rsidRPr="00C742DB" w:rsidRDefault="00763A92" w:rsidP="001B6FC4">
      <w:pPr>
        <w:widowControl w:val="0"/>
        <w:shd w:val="clear" w:color="auto" w:fill="FFFFFF"/>
        <w:tabs>
          <w:tab w:val="left" w:pos="317"/>
        </w:tabs>
        <w:suppressAutoHyphens w:val="0"/>
        <w:autoSpaceDE w:val="0"/>
        <w:spacing w:after="0" w:line="240" w:lineRule="atLeast"/>
        <w:ind w:firstLine="318"/>
        <w:jc w:val="both"/>
        <w:rPr>
          <w:rFonts w:ascii="Times New Roman" w:hAnsi="Times New Roman" w:cs="Times New Roman"/>
          <w:sz w:val="24"/>
          <w:szCs w:val="24"/>
        </w:rPr>
      </w:pPr>
      <w:r w:rsidRPr="00C742DB">
        <w:rPr>
          <w:rFonts w:ascii="Times New Roman" w:hAnsi="Times New Roman" w:cs="Times New Roman"/>
          <w:sz w:val="24"/>
          <w:szCs w:val="24"/>
        </w:rPr>
        <w:t>― воспитание бережного отношения к природе, ее ресурсам, знакомство с основными  направлениями  природоохранительной  ра</w:t>
      </w:r>
      <w:r w:rsidRPr="00C742DB">
        <w:rPr>
          <w:rFonts w:ascii="Times New Roman" w:hAnsi="Times New Roman" w:cs="Times New Roman"/>
          <w:sz w:val="24"/>
          <w:szCs w:val="24"/>
        </w:rPr>
        <w:softHyphen/>
        <w:t>боты;</w:t>
      </w:r>
    </w:p>
    <w:p w:rsidR="00763A92" w:rsidRPr="00C742DB" w:rsidRDefault="00763A92" w:rsidP="001B6FC4">
      <w:pPr>
        <w:widowControl w:val="0"/>
        <w:shd w:val="clear" w:color="auto" w:fill="FFFFFF"/>
        <w:tabs>
          <w:tab w:val="left" w:pos="317"/>
        </w:tabs>
        <w:suppressAutoHyphens w:val="0"/>
        <w:autoSpaceDE w:val="0"/>
        <w:spacing w:after="0" w:line="240" w:lineRule="atLeast"/>
        <w:ind w:firstLine="318"/>
        <w:jc w:val="both"/>
        <w:rPr>
          <w:rFonts w:ascii="Times New Roman" w:hAnsi="Times New Roman" w:cs="Times New Roman"/>
          <w:sz w:val="24"/>
          <w:szCs w:val="24"/>
        </w:rPr>
      </w:pPr>
      <w:r w:rsidRPr="00C742DB">
        <w:rPr>
          <w:rFonts w:ascii="Times New Roman" w:hAnsi="Times New Roman" w:cs="Times New Roman"/>
          <w:sz w:val="24"/>
          <w:szCs w:val="24"/>
        </w:rPr>
        <w:t>― воспитание социально значимых качеств личности.</w:t>
      </w:r>
    </w:p>
    <w:p w:rsidR="00763A92" w:rsidRPr="00C742DB" w:rsidRDefault="00763A92"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В процессе изучения природоведческого материала у учащих</w:t>
      </w:r>
      <w:r w:rsidRPr="00C742DB">
        <w:rPr>
          <w:rFonts w:ascii="Times New Roman" w:hAnsi="Times New Roman" w:cs="Times New Roman"/>
          <w:sz w:val="24"/>
          <w:szCs w:val="24"/>
        </w:rPr>
        <w:softHyphen/>
        <w:t>ся развивается на</w:t>
      </w:r>
      <w:r w:rsidRPr="00C742DB">
        <w:rPr>
          <w:rFonts w:ascii="Times New Roman" w:hAnsi="Times New Roman" w:cs="Times New Roman"/>
          <w:sz w:val="24"/>
          <w:szCs w:val="24"/>
        </w:rPr>
        <w:softHyphen/>
        <w:t>блю</w:t>
      </w:r>
      <w:r w:rsidRPr="00C742DB">
        <w:rPr>
          <w:rFonts w:ascii="Times New Roman" w:hAnsi="Times New Roman" w:cs="Times New Roman"/>
          <w:sz w:val="24"/>
          <w:szCs w:val="24"/>
        </w:rPr>
        <w:softHyphen/>
        <w:t>да</w:t>
      </w:r>
      <w:r w:rsidRPr="00C742DB">
        <w:rPr>
          <w:rFonts w:ascii="Times New Roman" w:hAnsi="Times New Roman" w:cs="Times New Roman"/>
          <w:sz w:val="24"/>
          <w:szCs w:val="24"/>
        </w:rPr>
        <w:softHyphen/>
        <w:t>тельность, память, воображение, речь и, главное, логическое мышление, умение ана</w:t>
      </w:r>
      <w:r w:rsidRPr="00C742DB">
        <w:rPr>
          <w:rFonts w:ascii="Times New Roman" w:hAnsi="Times New Roman" w:cs="Times New Roman"/>
          <w:sz w:val="24"/>
          <w:szCs w:val="24"/>
        </w:rPr>
        <w:softHyphen/>
        <w:t>ли</w:t>
      </w:r>
      <w:r w:rsidRPr="00C742DB">
        <w:rPr>
          <w:rFonts w:ascii="Times New Roman" w:hAnsi="Times New Roman" w:cs="Times New Roman"/>
          <w:sz w:val="24"/>
          <w:szCs w:val="24"/>
        </w:rPr>
        <w:softHyphen/>
        <w:t>зи</w:t>
      </w:r>
      <w:r w:rsidRPr="00C742DB">
        <w:rPr>
          <w:rFonts w:ascii="Times New Roman" w:hAnsi="Times New Roman" w:cs="Times New Roman"/>
          <w:sz w:val="24"/>
          <w:szCs w:val="24"/>
        </w:rPr>
        <w:softHyphen/>
        <w:t>ровать, обобщать, классифицировать, устанавливать причинно-следственные связи и за</w:t>
      </w:r>
      <w:r w:rsidRPr="00C742DB">
        <w:rPr>
          <w:rFonts w:ascii="Times New Roman" w:hAnsi="Times New Roman" w:cs="Times New Roman"/>
          <w:sz w:val="24"/>
          <w:szCs w:val="24"/>
        </w:rPr>
        <w:softHyphen/>
        <w:t>ви</w:t>
      </w:r>
      <w:r w:rsidRPr="00C742DB">
        <w:rPr>
          <w:rFonts w:ascii="Times New Roman" w:hAnsi="Times New Roman" w:cs="Times New Roman"/>
          <w:sz w:val="24"/>
          <w:szCs w:val="24"/>
        </w:rPr>
        <w:softHyphen/>
        <w:t>си</w:t>
      </w:r>
      <w:r w:rsidRPr="00C742DB">
        <w:rPr>
          <w:rFonts w:ascii="Times New Roman" w:hAnsi="Times New Roman" w:cs="Times New Roman"/>
          <w:sz w:val="24"/>
          <w:szCs w:val="24"/>
        </w:rPr>
        <w:softHyphen/>
        <w:t>мости.</w:t>
      </w:r>
    </w:p>
    <w:p w:rsidR="00763A92" w:rsidRPr="00C742DB" w:rsidRDefault="00763A92"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Первые природоведческие знания умственно отсталые дети по</w:t>
      </w:r>
      <w:r w:rsidRPr="00C742DB">
        <w:rPr>
          <w:rFonts w:ascii="Times New Roman" w:hAnsi="Times New Roman" w:cs="Times New Roman"/>
          <w:sz w:val="24"/>
          <w:szCs w:val="24"/>
        </w:rPr>
        <w:softHyphen/>
        <w:t>лучают в дошкольном возрасте и в младших классах. При зна</w:t>
      </w:r>
      <w:r w:rsidRPr="00C742DB">
        <w:rPr>
          <w:rFonts w:ascii="Times New Roman" w:hAnsi="Times New Roman" w:cs="Times New Roman"/>
          <w:sz w:val="24"/>
          <w:szCs w:val="24"/>
        </w:rPr>
        <w:softHyphen/>
        <w:t>комстве с окружающим миром у учеников специальной коррекционной  школы формируются первоначальные знания о природе: они изучают се</w:t>
      </w:r>
      <w:r w:rsidRPr="00C742DB">
        <w:rPr>
          <w:rFonts w:ascii="Times New Roman" w:hAnsi="Times New Roman" w:cs="Times New Roman"/>
          <w:sz w:val="24"/>
          <w:szCs w:val="24"/>
        </w:rPr>
        <w:softHyphen/>
        <w:t>зонные изменения в природе, знакомятся с временами года, их признаками, наблюдают за явлениями природы, сезонными изме</w:t>
      </w:r>
      <w:r w:rsidRPr="00C742DB">
        <w:rPr>
          <w:rFonts w:ascii="Times New Roman" w:hAnsi="Times New Roman" w:cs="Times New Roman"/>
          <w:sz w:val="24"/>
          <w:szCs w:val="24"/>
        </w:rPr>
        <w:softHyphen/>
        <w:t>нениями в жизни растений и животных, получают элементарные сведения об охране здоровья человека.</w:t>
      </w:r>
    </w:p>
    <w:p w:rsidR="00763A92" w:rsidRPr="00C742DB" w:rsidRDefault="00763A92"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Курс «Природоведение» не только обобщает знания о приро</w:t>
      </w:r>
      <w:r w:rsidRPr="00C742DB">
        <w:rPr>
          <w:rFonts w:ascii="Times New Roman" w:hAnsi="Times New Roman" w:cs="Times New Roman"/>
          <w:sz w:val="24"/>
          <w:szCs w:val="24"/>
        </w:rPr>
        <w:softHyphen/>
        <w:t>де, осуществляет пе</w:t>
      </w:r>
      <w:r w:rsidRPr="00C742DB">
        <w:rPr>
          <w:rFonts w:ascii="Times New Roman" w:hAnsi="Times New Roman" w:cs="Times New Roman"/>
          <w:sz w:val="24"/>
          <w:szCs w:val="24"/>
        </w:rPr>
        <w:softHyphen/>
        <w:t>ре</w:t>
      </w:r>
      <w:r w:rsidRPr="00C742DB">
        <w:rPr>
          <w:rFonts w:ascii="Times New Roman" w:hAnsi="Times New Roman" w:cs="Times New Roman"/>
          <w:sz w:val="24"/>
          <w:szCs w:val="24"/>
        </w:rPr>
        <w:softHyphen/>
        <w:t>ход от первоначальных представлений, по</w:t>
      </w:r>
      <w:r w:rsidRPr="00C742DB">
        <w:rPr>
          <w:rFonts w:ascii="Times New Roman" w:hAnsi="Times New Roman" w:cs="Times New Roman"/>
          <w:sz w:val="24"/>
          <w:szCs w:val="24"/>
        </w:rPr>
        <w:softHyphen/>
        <w:t>лученных в дополнительном первом (</w:t>
      </w:r>
      <w:r w:rsidRPr="00C742DB">
        <w:rPr>
          <w:rFonts w:ascii="Times New Roman" w:hAnsi="Times New Roman" w:cs="Times New Roman"/>
          <w:sz w:val="24"/>
          <w:szCs w:val="24"/>
          <w:lang w:val="en-US"/>
        </w:rPr>
        <w:t>I</w:t>
      </w:r>
      <w:r w:rsidRPr="00C742DB">
        <w:rPr>
          <w:rFonts w:ascii="Times New Roman" w:hAnsi="Times New Roman" w:cs="Times New Roman"/>
          <w:sz w:val="24"/>
          <w:szCs w:val="24"/>
          <w:vertAlign w:val="superscript"/>
        </w:rPr>
        <w:t>1</w:t>
      </w:r>
      <w:r w:rsidRPr="00C742DB">
        <w:rPr>
          <w:rFonts w:ascii="Times New Roman" w:hAnsi="Times New Roman" w:cs="Times New Roman"/>
          <w:sz w:val="24"/>
          <w:szCs w:val="24"/>
        </w:rPr>
        <w:t xml:space="preserve">) классе </w:t>
      </w:r>
      <w:r w:rsidRPr="00C742DB">
        <w:rPr>
          <w:rFonts w:ascii="Times New Roman" w:hAnsi="Times New Roman" w:cs="Times New Roman"/>
          <w:sz w:val="24"/>
          <w:szCs w:val="24"/>
          <w:lang w:val="en-US"/>
        </w:rPr>
        <w:t>I</w:t>
      </w:r>
      <w:r w:rsidRPr="00C742DB">
        <w:rPr>
          <w:rFonts w:ascii="Times New Roman" w:hAnsi="Times New Roman" w:cs="Times New Roman"/>
          <w:sz w:val="24"/>
          <w:szCs w:val="24"/>
        </w:rPr>
        <w:t>—</w:t>
      </w:r>
      <w:r w:rsidRPr="00C742DB">
        <w:rPr>
          <w:rFonts w:ascii="Times New Roman" w:hAnsi="Times New Roman" w:cs="Times New Roman"/>
          <w:sz w:val="24"/>
          <w:szCs w:val="24"/>
          <w:lang w:val="en-US"/>
        </w:rPr>
        <w:t>IV</w:t>
      </w:r>
      <w:r w:rsidRPr="00C742DB">
        <w:rPr>
          <w:rFonts w:ascii="Times New Roman" w:hAnsi="Times New Roman" w:cs="Times New Roman"/>
          <w:sz w:val="24"/>
          <w:szCs w:val="24"/>
        </w:rPr>
        <w:t xml:space="preserve"> классах, к систематическим знаниям по геогра</w:t>
      </w:r>
      <w:r w:rsidRPr="00C742DB">
        <w:rPr>
          <w:rFonts w:ascii="Times New Roman" w:hAnsi="Times New Roman" w:cs="Times New Roman"/>
          <w:sz w:val="24"/>
          <w:szCs w:val="24"/>
        </w:rPr>
        <w:softHyphen/>
        <w:t xml:space="preserve">фии и естествознанию, но и одновременно служит основой для них. </w:t>
      </w:r>
    </w:p>
    <w:p w:rsidR="00763A92" w:rsidRPr="00C742DB" w:rsidRDefault="00763A92"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 xml:space="preserve">Программа по природоведению состоит из шести разделов: </w:t>
      </w:r>
    </w:p>
    <w:p w:rsidR="00763A92" w:rsidRPr="00C742DB" w:rsidRDefault="00763A92"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«Вселенная», «Наш дом — Земля», «Есть на Земле страна Россия», «Расти</w:t>
      </w:r>
      <w:r w:rsidRPr="00C742DB">
        <w:rPr>
          <w:rFonts w:ascii="Times New Roman" w:hAnsi="Times New Roman" w:cs="Times New Roman"/>
          <w:sz w:val="24"/>
          <w:szCs w:val="24"/>
        </w:rPr>
        <w:softHyphen/>
        <w:t>тель</w:t>
      </w:r>
      <w:r w:rsidRPr="00C742DB">
        <w:rPr>
          <w:rFonts w:ascii="Times New Roman" w:hAnsi="Times New Roman" w:cs="Times New Roman"/>
          <w:sz w:val="24"/>
          <w:szCs w:val="24"/>
        </w:rPr>
        <w:softHyphen/>
        <w:t xml:space="preserve">ный мир», «Животный мир», «Человек». </w:t>
      </w:r>
    </w:p>
    <w:p w:rsidR="00763A92" w:rsidRPr="00C742DB" w:rsidRDefault="00763A92"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 xml:space="preserve">При изучении раздела </w:t>
      </w:r>
      <w:r w:rsidRPr="00C742DB">
        <w:rPr>
          <w:rFonts w:ascii="Times New Roman" w:hAnsi="Times New Roman" w:cs="Times New Roman"/>
          <w:b/>
          <w:sz w:val="24"/>
          <w:szCs w:val="24"/>
        </w:rPr>
        <w:t>«Вселенная</w:t>
      </w:r>
      <w:r w:rsidRPr="00C742DB">
        <w:rPr>
          <w:rFonts w:ascii="Times New Roman" w:hAnsi="Times New Roman" w:cs="Times New Roman"/>
          <w:sz w:val="24"/>
          <w:szCs w:val="24"/>
        </w:rPr>
        <w:t>» учащиеся знакомятся с Сол</w:t>
      </w:r>
      <w:r w:rsidRPr="00C742DB">
        <w:rPr>
          <w:rFonts w:ascii="Times New Roman" w:hAnsi="Times New Roman" w:cs="Times New Roman"/>
          <w:sz w:val="24"/>
          <w:szCs w:val="24"/>
        </w:rPr>
        <w:softHyphen/>
        <w:t>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Учитель может позна</w:t>
      </w:r>
      <w:r w:rsidRPr="00C742DB">
        <w:rPr>
          <w:rFonts w:ascii="Times New Roman" w:hAnsi="Times New Roman" w:cs="Times New Roman"/>
          <w:sz w:val="24"/>
          <w:szCs w:val="24"/>
        </w:rPr>
        <w:softHyphen/>
        <w:t>комить школьников с названиями планет, но не должен требо</w:t>
      </w:r>
      <w:r w:rsidRPr="00C742DB">
        <w:rPr>
          <w:rFonts w:ascii="Times New Roman" w:hAnsi="Times New Roman" w:cs="Times New Roman"/>
          <w:sz w:val="24"/>
          <w:szCs w:val="24"/>
        </w:rPr>
        <w:softHyphen/>
        <w:t>вать от них обязательного полного воспроизведения этих назва</w:t>
      </w:r>
      <w:r w:rsidRPr="00C742DB">
        <w:rPr>
          <w:rFonts w:ascii="Times New Roman" w:hAnsi="Times New Roman" w:cs="Times New Roman"/>
          <w:sz w:val="24"/>
          <w:szCs w:val="24"/>
        </w:rPr>
        <w:softHyphen/>
        <w:t>ний.</w:t>
      </w:r>
    </w:p>
    <w:p w:rsidR="00763A92" w:rsidRPr="00C742DB" w:rsidRDefault="00763A92"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 xml:space="preserve">В разделе </w:t>
      </w:r>
      <w:r w:rsidRPr="00C742DB">
        <w:rPr>
          <w:rFonts w:ascii="Times New Roman" w:hAnsi="Times New Roman" w:cs="Times New Roman"/>
          <w:b/>
          <w:sz w:val="24"/>
          <w:szCs w:val="24"/>
        </w:rPr>
        <w:t>«Наш дом ― Земля</w:t>
      </w:r>
      <w:r w:rsidRPr="00C742DB">
        <w:rPr>
          <w:rFonts w:ascii="Times New Roman" w:hAnsi="Times New Roman" w:cs="Times New Roman"/>
          <w:sz w:val="24"/>
          <w:szCs w:val="24"/>
        </w:rPr>
        <w:t>»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rsidR="00763A92" w:rsidRPr="00C742DB" w:rsidRDefault="00763A92"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Раздел «</w:t>
      </w:r>
      <w:r w:rsidRPr="00C742DB">
        <w:rPr>
          <w:rFonts w:ascii="Times New Roman" w:hAnsi="Times New Roman" w:cs="Times New Roman"/>
          <w:b/>
          <w:sz w:val="24"/>
          <w:szCs w:val="24"/>
        </w:rPr>
        <w:t>Есть на Земле страна Россия</w:t>
      </w:r>
      <w:r w:rsidRPr="00C742DB">
        <w:rPr>
          <w:rFonts w:ascii="Times New Roman" w:hAnsi="Times New Roman" w:cs="Times New Roman"/>
          <w:sz w:val="24"/>
          <w:szCs w:val="24"/>
        </w:rPr>
        <w:t xml:space="preserve">» завершает изучение неживой природы в </w:t>
      </w:r>
      <w:r w:rsidRPr="00C742DB">
        <w:rPr>
          <w:rFonts w:ascii="Times New Roman" w:hAnsi="Times New Roman" w:cs="Times New Roman"/>
          <w:sz w:val="24"/>
          <w:szCs w:val="24"/>
          <w:lang w:val="en-US"/>
        </w:rPr>
        <w:t>V</w:t>
      </w:r>
      <w:r w:rsidRPr="00C742DB">
        <w:rPr>
          <w:rFonts w:ascii="Times New Roman" w:hAnsi="Times New Roman" w:cs="Times New Roman"/>
          <w:sz w:val="24"/>
          <w:szCs w:val="24"/>
        </w:rPr>
        <w:t xml:space="preserve"> классе и готовит учащихся к усвоению курса географии. Школьники знакомятся с </w:t>
      </w:r>
      <w:r w:rsidRPr="00C742DB">
        <w:rPr>
          <w:rFonts w:ascii="Times New Roman" w:hAnsi="Times New Roman" w:cs="Times New Roman"/>
          <w:sz w:val="24"/>
          <w:szCs w:val="24"/>
        </w:rPr>
        <w:lastRenderedPageBreak/>
        <w:t>наиболее значимыми географическими объектами, рас</w:t>
      </w:r>
      <w:r w:rsidRPr="00C742DB">
        <w:rPr>
          <w:rFonts w:ascii="Times New Roman" w:hAnsi="Times New Roman" w:cs="Times New Roman"/>
          <w:sz w:val="24"/>
          <w:szCs w:val="24"/>
        </w:rPr>
        <w:softHyphen/>
        <w:t>по</w:t>
      </w:r>
      <w:r w:rsidRPr="00C742DB">
        <w:rPr>
          <w:rFonts w:ascii="Times New Roman" w:hAnsi="Times New Roman" w:cs="Times New Roman"/>
          <w:sz w:val="24"/>
          <w:szCs w:val="24"/>
        </w:rPr>
        <w:softHyphen/>
        <w:t>ло</w:t>
      </w:r>
      <w:r w:rsidRPr="00C742DB">
        <w:rPr>
          <w:rFonts w:ascii="Times New Roman" w:hAnsi="Times New Roman" w:cs="Times New Roman"/>
          <w:sz w:val="24"/>
          <w:szCs w:val="24"/>
        </w:rPr>
        <w:softHyphen/>
        <w:t>же</w:t>
      </w:r>
      <w:r w:rsidRPr="00C742DB">
        <w:rPr>
          <w:rFonts w:ascii="Times New Roman" w:hAnsi="Times New Roman" w:cs="Times New Roman"/>
          <w:sz w:val="24"/>
          <w:szCs w:val="24"/>
        </w:rPr>
        <w:softHyphen/>
        <w:t>н</w:t>
      </w:r>
      <w:r w:rsidRPr="00C742DB">
        <w:rPr>
          <w:rFonts w:ascii="Times New Roman" w:hAnsi="Times New Roman" w:cs="Times New Roman"/>
          <w:sz w:val="24"/>
          <w:szCs w:val="24"/>
        </w:rPr>
        <w:softHyphen/>
        <w:t>ными на территории нашей страны (например: Черное и Балтийское моря, Уральские и Кав</w:t>
      </w:r>
      <w:r w:rsidRPr="00C742DB">
        <w:rPr>
          <w:rFonts w:ascii="Times New Roman" w:hAnsi="Times New Roman" w:cs="Times New Roman"/>
          <w:sz w:val="24"/>
          <w:szCs w:val="24"/>
        </w:rPr>
        <w:softHyphen/>
        <w:t>казские горы, реки Волга, Енисей, и др.). Изучение этого материала имеет оз</w:t>
      </w:r>
      <w:r w:rsidRPr="00C742DB">
        <w:rPr>
          <w:rFonts w:ascii="Times New Roman" w:hAnsi="Times New Roman" w:cs="Times New Roman"/>
          <w:sz w:val="24"/>
          <w:szCs w:val="24"/>
        </w:rPr>
        <w:softHyphen/>
        <w:t>на</w:t>
      </w:r>
      <w:r w:rsidRPr="00C742DB">
        <w:rPr>
          <w:rFonts w:ascii="Times New Roman" w:hAnsi="Times New Roman" w:cs="Times New Roman"/>
          <w:sz w:val="24"/>
          <w:szCs w:val="24"/>
        </w:rPr>
        <w:softHyphen/>
        <w:t>ко</w:t>
      </w:r>
      <w:r w:rsidRPr="00C742DB">
        <w:rPr>
          <w:rFonts w:ascii="Times New Roman" w:hAnsi="Times New Roman" w:cs="Times New Roman"/>
          <w:sz w:val="24"/>
          <w:szCs w:val="24"/>
        </w:rPr>
        <w:softHyphen/>
        <w:t>ми</w:t>
      </w:r>
      <w:r w:rsidRPr="00C742DB">
        <w:rPr>
          <w:rFonts w:ascii="Times New Roman" w:hAnsi="Times New Roman" w:cs="Times New Roman"/>
          <w:sz w:val="24"/>
          <w:szCs w:val="24"/>
        </w:rPr>
        <w:softHyphen/>
        <w:t>тель</w:t>
      </w:r>
      <w:r w:rsidRPr="00C742DB">
        <w:rPr>
          <w:rFonts w:ascii="Times New Roman" w:hAnsi="Times New Roman" w:cs="Times New Roman"/>
          <w:sz w:val="24"/>
          <w:szCs w:val="24"/>
        </w:rPr>
        <w:softHyphen/>
        <w:t>ный характер и не требует от учащихся географической характе</w:t>
      </w:r>
      <w:r w:rsidRPr="00C742DB">
        <w:rPr>
          <w:rFonts w:ascii="Times New Roman" w:hAnsi="Times New Roman" w:cs="Times New Roman"/>
          <w:sz w:val="24"/>
          <w:szCs w:val="24"/>
        </w:rPr>
        <w:softHyphen/>
        <w:t>ристики этих объектов и их нахождения на географической карте.</w:t>
      </w:r>
    </w:p>
    <w:p w:rsidR="00763A92" w:rsidRPr="00C742DB" w:rsidRDefault="00763A92"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 xml:space="preserve">При изучении этого раздела уместно опираться на  знания учащихся о своем </w:t>
      </w:r>
      <w:r w:rsidRPr="00C742DB">
        <w:rPr>
          <w:rFonts w:ascii="Times New Roman" w:hAnsi="Times New Roman" w:cs="Times New Roman"/>
          <w:b/>
          <w:sz w:val="24"/>
          <w:szCs w:val="24"/>
        </w:rPr>
        <w:t>родном крае</w:t>
      </w:r>
      <w:r w:rsidRPr="00C742DB">
        <w:rPr>
          <w:rFonts w:ascii="Times New Roman" w:hAnsi="Times New Roman" w:cs="Times New Roman"/>
          <w:sz w:val="24"/>
          <w:szCs w:val="24"/>
        </w:rPr>
        <w:t>.</w:t>
      </w:r>
    </w:p>
    <w:p w:rsidR="00763A92" w:rsidRPr="00C742DB" w:rsidRDefault="00763A92"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Более подробное знакомство с произрастающими растениями и обитающими животными, как в целом в России, так, в частности, и в своей местности дети познакомятся при изучении последующих разделов</w:t>
      </w:r>
    </w:p>
    <w:p w:rsidR="00763A92" w:rsidRPr="00C742DB" w:rsidRDefault="00763A92"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 xml:space="preserve">При изучении </w:t>
      </w:r>
      <w:r w:rsidRPr="00C742DB">
        <w:rPr>
          <w:rFonts w:ascii="Times New Roman" w:hAnsi="Times New Roman" w:cs="Times New Roman"/>
          <w:b/>
          <w:sz w:val="24"/>
          <w:szCs w:val="24"/>
        </w:rPr>
        <w:t>растительного и животного мира Земли</w:t>
      </w:r>
      <w:r w:rsidRPr="00C742DB">
        <w:rPr>
          <w:rFonts w:ascii="Times New Roman" w:hAnsi="Times New Roman" w:cs="Times New Roman"/>
          <w:sz w:val="24"/>
          <w:szCs w:val="24"/>
        </w:rPr>
        <w:t xml:space="preserve"> углуб</w:t>
      </w:r>
      <w:r w:rsidRPr="00C742DB">
        <w:rPr>
          <w:rFonts w:ascii="Times New Roman" w:hAnsi="Times New Roman" w:cs="Times New Roman"/>
          <w:sz w:val="24"/>
          <w:szCs w:val="24"/>
        </w:rPr>
        <w:softHyphen/>
        <w:t>ляются и систематизируются знания, полученные в дополнительном первом (</w:t>
      </w:r>
      <w:r w:rsidRPr="00C742DB">
        <w:rPr>
          <w:rFonts w:ascii="Times New Roman" w:hAnsi="Times New Roman" w:cs="Times New Roman"/>
          <w:sz w:val="24"/>
          <w:szCs w:val="24"/>
          <w:lang w:val="en-US"/>
        </w:rPr>
        <w:t>I</w:t>
      </w:r>
      <w:r w:rsidRPr="00C742DB">
        <w:rPr>
          <w:rFonts w:ascii="Times New Roman" w:hAnsi="Times New Roman" w:cs="Times New Roman"/>
          <w:sz w:val="24"/>
          <w:szCs w:val="24"/>
          <w:vertAlign w:val="superscript"/>
        </w:rPr>
        <w:t>1</w:t>
      </w:r>
      <w:r w:rsidRPr="00C742DB">
        <w:rPr>
          <w:rFonts w:ascii="Times New Roman" w:hAnsi="Times New Roman" w:cs="Times New Roman"/>
          <w:sz w:val="24"/>
          <w:szCs w:val="24"/>
        </w:rPr>
        <w:t xml:space="preserve">) классе </w:t>
      </w:r>
      <w:r w:rsidRPr="00C742DB">
        <w:rPr>
          <w:rFonts w:ascii="Times New Roman" w:hAnsi="Times New Roman" w:cs="Times New Roman"/>
          <w:sz w:val="24"/>
          <w:szCs w:val="24"/>
          <w:lang w:val="en-US"/>
        </w:rPr>
        <w:t>I</w:t>
      </w:r>
      <w:r w:rsidRPr="00C742DB">
        <w:rPr>
          <w:rFonts w:ascii="Times New Roman" w:hAnsi="Times New Roman" w:cs="Times New Roman"/>
          <w:sz w:val="24"/>
          <w:szCs w:val="24"/>
        </w:rPr>
        <w:t>—</w:t>
      </w:r>
      <w:r w:rsidRPr="00C742DB">
        <w:rPr>
          <w:rFonts w:ascii="Times New Roman" w:hAnsi="Times New Roman" w:cs="Times New Roman"/>
          <w:sz w:val="24"/>
          <w:szCs w:val="24"/>
          <w:lang w:val="en-US"/>
        </w:rPr>
        <w:t>IV</w:t>
      </w:r>
      <w:r w:rsidRPr="00C742DB">
        <w:rPr>
          <w:rFonts w:ascii="Times New Roman" w:hAnsi="Times New Roman" w:cs="Times New Roman"/>
          <w:sz w:val="24"/>
          <w:szCs w:val="24"/>
        </w:rPr>
        <w:t xml:space="preserve"> классах. Приводятся простейшие классификации растений и животных. Пе</w:t>
      </w:r>
      <w:r w:rsidRPr="00C742DB">
        <w:rPr>
          <w:rFonts w:ascii="Times New Roman" w:hAnsi="Times New Roman" w:cs="Times New Roman"/>
          <w:sz w:val="24"/>
          <w:szCs w:val="24"/>
        </w:rPr>
        <w:softHyphen/>
        <w:t>дагогу необходимо обратить внимание учащихся на характерные признаки каждой группы растений и животных, показать взаимо</w:t>
      </w:r>
      <w:r w:rsidRPr="00C742DB">
        <w:rPr>
          <w:rFonts w:ascii="Times New Roman" w:hAnsi="Times New Roman" w:cs="Times New Roman"/>
          <w:sz w:val="24"/>
          <w:szCs w:val="24"/>
        </w:rPr>
        <w:softHyphen/>
        <w:t>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w:t>
      </w:r>
      <w:r w:rsidRPr="00C742DB">
        <w:rPr>
          <w:rFonts w:ascii="Times New Roman" w:hAnsi="Times New Roman" w:cs="Times New Roman"/>
          <w:sz w:val="24"/>
          <w:szCs w:val="24"/>
        </w:rPr>
        <w:softHyphen/>
        <w:t>тивными растениями следует обязательно опираться на личный опыт учащихся, воспитывать экологическую культуру, бережное отношение к объектам природы, умение видеть её красоту.</w:t>
      </w:r>
    </w:p>
    <w:p w:rsidR="00763A92" w:rsidRPr="00C742DB" w:rsidRDefault="00763A92"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 xml:space="preserve">Раздел </w:t>
      </w:r>
      <w:r w:rsidRPr="00C742DB">
        <w:rPr>
          <w:rFonts w:ascii="Times New Roman" w:hAnsi="Times New Roman" w:cs="Times New Roman"/>
          <w:b/>
          <w:sz w:val="24"/>
          <w:szCs w:val="24"/>
        </w:rPr>
        <w:t>«Человек»</w:t>
      </w:r>
      <w:r w:rsidRPr="00C742DB">
        <w:rPr>
          <w:rFonts w:ascii="Times New Roman" w:hAnsi="Times New Roman" w:cs="Times New Roman"/>
          <w:sz w:val="24"/>
          <w:szCs w:val="24"/>
        </w:rPr>
        <w:t xml:space="preserve"> включает простейшие сведения об организ</w:t>
      </w:r>
      <w:r w:rsidRPr="00C742DB">
        <w:rPr>
          <w:rFonts w:ascii="Times New Roman" w:hAnsi="Times New Roman" w:cs="Times New Roman"/>
          <w:sz w:val="24"/>
          <w:szCs w:val="24"/>
        </w:rPr>
        <w:softHyphen/>
        <w:t>ме, его строении и функционировании. Основное внимание тре</w:t>
      </w:r>
      <w:r w:rsidRPr="00C742DB">
        <w:rPr>
          <w:rFonts w:ascii="Times New Roman" w:hAnsi="Times New Roman" w:cs="Times New Roman"/>
          <w:sz w:val="24"/>
          <w:szCs w:val="24"/>
        </w:rPr>
        <w:softHyphen/>
        <w:t>буется уделять пропаганде здорового образа жизни, предупреж</w:t>
      </w:r>
      <w:r w:rsidRPr="00C742DB">
        <w:rPr>
          <w:rFonts w:ascii="Times New Roman" w:hAnsi="Times New Roman" w:cs="Times New Roman"/>
          <w:sz w:val="24"/>
          <w:szCs w:val="24"/>
        </w:rPr>
        <w:softHyphen/>
        <w:t>дению появления вредных привычек и формированию необходимых санитарно-гигиенических навыков.</w:t>
      </w:r>
    </w:p>
    <w:p w:rsidR="00763A92" w:rsidRPr="00C742DB" w:rsidRDefault="00763A92"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 xml:space="preserve">Завершают курс </w:t>
      </w:r>
      <w:r w:rsidRPr="00C742DB">
        <w:rPr>
          <w:rFonts w:ascii="Times New Roman" w:hAnsi="Times New Roman" w:cs="Times New Roman"/>
          <w:b/>
          <w:sz w:val="24"/>
          <w:szCs w:val="24"/>
        </w:rPr>
        <w:t>обобщающие уроки.</w:t>
      </w:r>
      <w:r w:rsidRPr="00C742DB">
        <w:rPr>
          <w:rFonts w:ascii="Times New Roman" w:hAnsi="Times New Roman" w:cs="Times New Roman"/>
          <w:sz w:val="24"/>
          <w:szCs w:val="24"/>
        </w:rPr>
        <w:t xml:space="preserve"> Здесь  уместно систематизировать знания о живой и неживой природе,  полученные в курсе «Природоведение».  </w:t>
      </w:r>
    </w:p>
    <w:p w:rsidR="00763A92" w:rsidRPr="00C742DB" w:rsidRDefault="00763A92"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В процессе изучения природоведческого материала учащиеся должны понять логику курса: Вселенная — Солнечная систе</w:t>
      </w:r>
      <w:r w:rsidRPr="00C742DB">
        <w:rPr>
          <w:rFonts w:ascii="Times New Roman" w:hAnsi="Times New Roman" w:cs="Times New Roman"/>
          <w:sz w:val="24"/>
          <w:szCs w:val="24"/>
        </w:rPr>
        <w:softHyphen/>
        <w:t xml:space="preserve">ма — планета Земля. Оболочки Земли: атмосфера (в связи с этим изучается воздух), литосфера </w:t>
      </w:r>
    </w:p>
    <w:p w:rsidR="00763A92" w:rsidRPr="00C742DB" w:rsidRDefault="00763A92" w:rsidP="001B6FC4">
      <w:pPr>
        <w:shd w:val="clear" w:color="auto" w:fill="FFFFFF"/>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(земная поверхность, полезные ископаемые, почва), гидросфера (вода, водоемы). От неживой природы зависит состояние биосфе</w:t>
      </w:r>
      <w:r w:rsidRPr="00C742DB">
        <w:rPr>
          <w:rFonts w:ascii="Times New Roman" w:hAnsi="Times New Roman" w:cs="Times New Roman"/>
          <w:sz w:val="24"/>
          <w:szCs w:val="24"/>
        </w:rPr>
        <w:softHyphen/>
        <w:t>ры: жизнь растений, животных и человека. Человек — час</w:t>
      </w:r>
      <w:r w:rsidRPr="00C742DB">
        <w:rPr>
          <w:rFonts w:ascii="Times New Roman" w:hAnsi="Times New Roman" w:cs="Times New Roman"/>
          <w:sz w:val="24"/>
          <w:szCs w:val="24"/>
        </w:rPr>
        <w:softHyphen/>
        <w:t>тица Вселенной.</w:t>
      </w:r>
    </w:p>
    <w:p w:rsidR="00763A92" w:rsidRPr="00C742DB" w:rsidRDefault="00763A92"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 xml:space="preserve">Такое построение программы поможет сформировать у </w:t>
      </w:r>
      <w:r w:rsidR="00F36DF1" w:rsidRPr="00C742DB">
        <w:rPr>
          <w:rFonts w:ascii="Times New Roman" w:hAnsi="Times New Roman" w:cs="Times New Roman"/>
          <w:sz w:val="24"/>
          <w:szCs w:val="24"/>
        </w:rPr>
        <w:t>умственно</w:t>
      </w:r>
      <w:r w:rsidRPr="00C742DB">
        <w:rPr>
          <w:rFonts w:ascii="Times New Roman" w:hAnsi="Times New Roman" w:cs="Times New Roman"/>
          <w:sz w:val="24"/>
          <w:szCs w:val="24"/>
        </w:rPr>
        <w:t xml:space="preserve"> отстал</w:t>
      </w:r>
      <w:r w:rsidR="00F36DF1" w:rsidRPr="00C742DB">
        <w:rPr>
          <w:rFonts w:ascii="Times New Roman" w:hAnsi="Times New Roman" w:cs="Times New Roman"/>
          <w:sz w:val="24"/>
          <w:szCs w:val="24"/>
        </w:rPr>
        <w:t xml:space="preserve">ых обучающихся </w:t>
      </w:r>
      <w:r w:rsidRPr="00C742DB">
        <w:rPr>
          <w:rFonts w:ascii="Times New Roman" w:hAnsi="Times New Roman" w:cs="Times New Roman"/>
          <w:color w:val="auto"/>
          <w:sz w:val="24"/>
          <w:szCs w:val="24"/>
        </w:rPr>
        <w:t xml:space="preserve"> </w:t>
      </w:r>
      <w:r w:rsidRPr="00C742DB">
        <w:rPr>
          <w:rFonts w:ascii="Times New Roman" w:hAnsi="Times New Roman" w:cs="Times New Roman"/>
          <w:sz w:val="24"/>
          <w:szCs w:val="24"/>
        </w:rPr>
        <w:t>целостную картину окружающего мира, показать единство материального мира, познать свою Родину как часть планеты Земля.</w:t>
      </w:r>
    </w:p>
    <w:p w:rsidR="00763A92" w:rsidRPr="00C742DB" w:rsidRDefault="00763A92"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Одной из задач курса «Природоведение» является формиро</w:t>
      </w:r>
      <w:r w:rsidRPr="00C742DB">
        <w:rPr>
          <w:rFonts w:ascii="Times New Roman" w:hAnsi="Times New Roman" w:cs="Times New Roman"/>
          <w:sz w:val="24"/>
          <w:szCs w:val="24"/>
        </w:rPr>
        <w:softHyphen/>
        <w:t>вание мотивации к изу</w:t>
      </w:r>
      <w:r w:rsidRPr="00C742DB">
        <w:rPr>
          <w:rFonts w:ascii="Times New Roman" w:hAnsi="Times New Roman" w:cs="Times New Roman"/>
          <w:sz w:val="24"/>
          <w:szCs w:val="24"/>
        </w:rPr>
        <w:softHyphen/>
        <w:t>чению предметов естествоведческого цик</w:t>
      </w:r>
      <w:r w:rsidRPr="00C742DB">
        <w:rPr>
          <w:rFonts w:ascii="Times New Roman" w:hAnsi="Times New Roman" w:cs="Times New Roman"/>
          <w:sz w:val="24"/>
          <w:szCs w:val="24"/>
        </w:rPr>
        <w:softHyphen/>
        <w:t xml:space="preserve">ла, для этого программой предусматриваются </w:t>
      </w:r>
      <w:r w:rsidRPr="00C742DB">
        <w:rPr>
          <w:rFonts w:ascii="Times New Roman" w:hAnsi="Times New Roman" w:cs="Times New Roman"/>
          <w:b/>
          <w:sz w:val="24"/>
          <w:szCs w:val="24"/>
        </w:rPr>
        <w:t>эк</w:t>
      </w:r>
      <w:r w:rsidRPr="00C742DB">
        <w:rPr>
          <w:rFonts w:ascii="Times New Roman" w:hAnsi="Times New Roman" w:cs="Times New Roman"/>
          <w:b/>
          <w:sz w:val="24"/>
          <w:szCs w:val="24"/>
        </w:rPr>
        <w:softHyphen/>
        <w:t>скурсии</w:t>
      </w:r>
      <w:r w:rsidRPr="00C742DB">
        <w:rPr>
          <w:rFonts w:ascii="Times New Roman" w:hAnsi="Times New Roman" w:cs="Times New Roman"/>
          <w:sz w:val="24"/>
          <w:szCs w:val="24"/>
        </w:rPr>
        <w:t xml:space="preserve"> и разно</w:t>
      </w:r>
      <w:r w:rsidRPr="00C742DB">
        <w:rPr>
          <w:rFonts w:ascii="Times New Roman" w:hAnsi="Times New Roman" w:cs="Times New Roman"/>
          <w:sz w:val="24"/>
          <w:szCs w:val="24"/>
        </w:rPr>
        <w:softHyphen/>
        <w:t xml:space="preserve">образные </w:t>
      </w:r>
      <w:r w:rsidRPr="00C742DB">
        <w:rPr>
          <w:rFonts w:ascii="Times New Roman" w:hAnsi="Times New Roman" w:cs="Times New Roman"/>
          <w:b/>
          <w:sz w:val="24"/>
          <w:szCs w:val="24"/>
        </w:rPr>
        <w:t>практические работы</w:t>
      </w:r>
      <w:r w:rsidRPr="00C742DB">
        <w:rPr>
          <w:rFonts w:ascii="Times New Roman" w:hAnsi="Times New Roman" w:cs="Times New Roman"/>
          <w:sz w:val="24"/>
          <w:szCs w:val="24"/>
        </w:rPr>
        <w:t>, которые опираются на личный опыт учащихся и позволяют использовать в реальной жизни зна</w:t>
      </w:r>
      <w:r w:rsidRPr="00C742DB">
        <w:rPr>
          <w:rFonts w:ascii="Times New Roman" w:hAnsi="Times New Roman" w:cs="Times New Roman"/>
          <w:sz w:val="24"/>
          <w:szCs w:val="24"/>
        </w:rPr>
        <w:softHyphen/>
        <w:t>ния, полученные на уро</w:t>
      </w:r>
      <w:r w:rsidRPr="00C742DB">
        <w:rPr>
          <w:rFonts w:ascii="Times New Roman" w:hAnsi="Times New Roman" w:cs="Times New Roman"/>
          <w:sz w:val="24"/>
          <w:szCs w:val="24"/>
        </w:rPr>
        <w:softHyphen/>
        <w:t>ках.</w:t>
      </w:r>
    </w:p>
    <w:p w:rsidR="00763A92" w:rsidRPr="00C742DB" w:rsidRDefault="00F36DF1"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П</w:t>
      </w:r>
      <w:r w:rsidR="00763A92" w:rsidRPr="00C742DB">
        <w:rPr>
          <w:rFonts w:ascii="Times New Roman" w:hAnsi="Times New Roman" w:cs="Times New Roman"/>
          <w:sz w:val="24"/>
          <w:szCs w:val="24"/>
        </w:rPr>
        <w:t>о всем разде</w:t>
      </w:r>
      <w:r w:rsidR="00763A92" w:rsidRPr="00C742DB">
        <w:rPr>
          <w:rFonts w:ascii="Times New Roman" w:hAnsi="Times New Roman" w:cs="Times New Roman"/>
          <w:sz w:val="24"/>
          <w:szCs w:val="24"/>
        </w:rPr>
        <w:softHyphen/>
        <w:t>лам программы</w:t>
      </w:r>
      <w:r w:rsidRPr="00C742DB">
        <w:rPr>
          <w:rFonts w:ascii="Times New Roman" w:hAnsi="Times New Roman" w:cs="Times New Roman"/>
          <w:sz w:val="24"/>
          <w:szCs w:val="24"/>
        </w:rPr>
        <w:t xml:space="preserve"> проводятся экскурсии</w:t>
      </w:r>
      <w:r w:rsidR="00763A92" w:rsidRPr="00C742DB">
        <w:rPr>
          <w:rFonts w:ascii="Times New Roman" w:hAnsi="Times New Roman" w:cs="Times New Roman"/>
          <w:sz w:val="24"/>
          <w:szCs w:val="24"/>
        </w:rPr>
        <w:t>. Большое количество экскурсий обусловлено как психофизическими особенностями учащихся (наблюдение изучае</w:t>
      </w:r>
      <w:r w:rsidR="00763A92" w:rsidRPr="00C742DB">
        <w:rPr>
          <w:rFonts w:ascii="Times New Roman" w:hAnsi="Times New Roman" w:cs="Times New Roman"/>
          <w:sz w:val="24"/>
          <w:szCs w:val="24"/>
        </w:rPr>
        <w:softHyphen/>
        <w:t>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w:t>
      </w:r>
      <w:r w:rsidR="00763A92" w:rsidRPr="00C742DB">
        <w:rPr>
          <w:rFonts w:ascii="Times New Roman" w:hAnsi="Times New Roman" w:cs="Times New Roman"/>
          <w:sz w:val="24"/>
          <w:szCs w:val="24"/>
        </w:rPr>
        <w:softHyphen/>
        <w:t>во изучаемых объектов и явлений, предусмотренных программой, доступно непосредственному наблюдению учащимися).</w:t>
      </w:r>
    </w:p>
    <w:p w:rsidR="00763A92" w:rsidRPr="00C742DB" w:rsidRDefault="00763A92"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В тех случаях, когда изучаемый материал труден для вербаль</w:t>
      </w:r>
      <w:r w:rsidRPr="00C742DB">
        <w:rPr>
          <w:rFonts w:ascii="Times New Roman" w:hAnsi="Times New Roman" w:cs="Times New Roman"/>
          <w:sz w:val="24"/>
          <w:szCs w:val="24"/>
        </w:rPr>
        <w:softHyphen/>
        <w:t>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учителя. В программе выделены основные виды практических работ по всем разделам. Предлагаемые практические работы имеют раз</w:t>
      </w:r>
      <w:r w:rsidRPr="00C742DB">
        <w:rPr>
          <w:rFonts w:ascii="Times New Roman" w:hAnsi="Times New Roman" w:cs="Times New Roman"/>
          <w:sz w:val="24"/>
          <w:szCs w:val="24"/>
        </w:rPr>
        <w:softHyphen/>
        <w:t xml:space="preserve">личную степень сложности: наиболее трудные работы, </w:t>
      </w:r>
      <w:r w:rsidRPr="00C742DB">
        <w:rPr>
          <w:rFonts w:ascii="Times New Roman" w:hAnsi="Times New Roman" w:cs="Times New Roman"/>
          <w:sz w:val="24"/>
          <w:szCs w:val="24"/>
        </w:rPr>
        <w:lastRenderedPageBreak/>
        <w:t>необяза</w:t>
      </w:r>
      <w:r w:rsidRPr="00C742DB">
        <w:rPr>
          <w:rFonts w:ascii="Times New Roman" w:hAnsi="Times New Roman" w:cs="Times New Roman"/>
          <w:sz w:val="24"/>
          <w:szCs w:val="24"/>
        </w:rPr>
        <w:softHyphen/>
        <w:t>тельные для общего выполнения или выполняемые совместно с учителем, обозначаются специальным знаком*.</w:t>
      </w:r>
    </w:p>
    <w:p w:rsidR="00763A92" w:rsidRPr="00C742DB" w:rsidRDefault="00763A92"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Программа учитывает преемственность обучения, поэтому в ней должны быть отражены межпредметные связи, на которые опира</w:t>
      </w:r>
      <w:r w:rsidRPr="00C742DB">
        <w:rPr>
          <w:rFonts w:ascii="Times New Roman" w:hAnsi="Times New Roman" w:cs="Times New Roman"/>
          <w:sz w:val="24"/>
          <w:szCs w:val="24"/>
        </w:rPr>
        <w:softHyphen/>
        <w:t xml:space="preserve">ются учащиеся при изучении природоведческого материала. </w:t>
      </w:r>
    </w:p>
    <w:p w:rsidR="00763A92" w:rsidRPr="00C742DB" w:rsidRDefault="00763A92"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Курс «Природоведение» решает задачу подготовки учеников к усвоению географического и биологического материала, поэтому данной программой предусматривается введение в пассивный сло</w:t>
      </w:r>
      <w:r w:rsidRPr="00C742DB">
        <w:rPr>
          <w:rFonts w:ascii="Times New Roman" w:hAnsi="Times New Roman" w:cs="Times New Roman"/>
          <w:sz w:val="24"/>
          <w:szCs w:val="24"/>
        </w:rPr>
        <w:softHyphen/>
        <w:t xml:space="preserve">варь понятий, слов, специальных терминов (например таких, как </w:t>
      </w:r>
      <w:r w:rsidRPr="00C742DB">
        <w:rPr>
          <w:rFonts w:ascii="Times New Roman" w:hAnsi="Times New Roman" w:cs="Times New Roman"/>
          <w:iCs/>
          <w:sz w:val="24"/>
          <w:szCs w:val="24"/>
        </w:rPr>
        <w:t>корень, сте</w:t>
      </w:r>
      <w:r w:rsidRPr="00C742DB">
        <w:rPr>
          <w:rFonts w:ascii="Times New Roman" w:hAnsi="Times New Roman" w:cs="Times New Roman"/>
          <w:iCs/>
          <w:sz w:val="24"/>
          <w:szCs w:val="24"/>
        </w:rPr>
        <w:softHyphen/>
        <w:t xml:space="preserve">бель, лист, млекопитающие, внутренние органы, равнина, глобус, карта </w:t>
      </w:r>
      <w:r w:rsidRPr="00C742DB">
        <w:rPr>
          <w:rFonts w:ascii="Times New Roman" w:hAnsi="Times New Roman" w:cs="Times New Roman"/>
          <w:sz w:val="24"/>
          <w:szCs w:val="24"/>
        </w:rPr>
        <w:t xml:space="preserve">и др.). </w:t>
      </w:r>
    </w:p>
    <w:p w:rsidR="00763A92" w:rsidRPr="00C742DB" w:rsidRDefault="00763A92"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 xml:space="preserve">Содержание учебного предмета </w:t>
      </w:r>
    </w:p>
    <w:p w:rsidR="00763A92" w:rsidRPr="00C742DB" w:rsidRDefault="00763A92"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xml:space="preserve">Рабочая программа по природоведению состоит из шести разделов: «Вселенная», «Наш дом — Земля», «Растительный мир», «Животный мир», «Человек», «Есть на Земле страна Россия». </w:t>
      </w:r>
    </w:p>
    <w:p w:rsidR="00763A92" w:rsidRPr="00C742DB" w:rsidRDefault="001E10D8"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5</w:t>
      </w:r>
      <w:r w:rsidR="00F36DF1" w:rsidRPr="00C742DB">
        <w:rPr>
          <w:rFonts w:ascii="Times New Roman" w:hAnsi="Times New Roman" w:cs="Times New Roman"/>
          <w:b/>
          <w:sz w:val="24"/>
          <w:szCs w:val="24"/>
        </w:rPr>
        <w:t>-6</w:t>
      </w:r>
      <w:r w:rsidRPr="00C742DB">
        <w:rPr>
          <w:rFonts w:ascii="Times New Roman" w:hAnsi="Times New Roman" w:cs="Times New Roman"/>
          <w:b/>
          <w:sz w:val="24"/>
          <w:szCs w:val="24"/>
        </w:rPr>
        <w:t xml:space="preserve"> класс (</w:t>
      </w:r>
      <w:r w:rsidR="00F36DF1" w:rsidRPr="00C742DB">
        <w:rPr>
          <w:rFonts w:ascii="Times New Roman" w:hAnsi="Times New Roman" w:cs="Times New Roman"/>
          <w:b/>
          <w:sz w:val="24"/>
          <w:szCs w:val="24"/>
        </w:rPr>
        <w:t xml:space="preserve"> по </w:t>
      </w:r>
      <w:r w:rsidRPr="00C742DB">
        <w:rPr>
          <w:rFonts w:ascii="Times New Roman" w:hAnsi="Times New Roman" w:cs="Times New Roman"/>
          <w:b/>
          <w:sz w:val="24"/>
          <w:szCs w:val="24"/>
        </w:rPr>
        <w:t>68 часов в год, 2 часа в неделю).</w:t>
      </w:r>
    </w:p>
    <w:p w:rsidR="00763A92" w:rsidRPr="00C742DB" w:rsidRDefault="00763A92"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 xml:space="preserve">Введение(3ч) </w:t>
      </w:r>
    </w:p>
    <w:p w:rsidR="00763A92" w:rsidRPr="00C742DB" w:rsidRDefault="00763A92"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xml:space="preserve">Что такое природоведение. Зачем надо изучать природу. Знакомство с учебником, тетрадью. Зачем надо изучать природу. Живая и неживая природа. Предметы и явления неживой природы. </w:t>
      </w:r>
    </w:p>
    <w:p w:rsidR="00763A92" w:rsidRPr="00C742DB" w:rsidRDefault="00763A92"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Вселенная(6ч)</w:t>
      </w:r>
    </w:p>
    <w:p w:rsidR="00763A92" w:rsidRPr="00C742DB" w:rsidRDefault="00763A92"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xml:space="preserve"> Солнечная система. Солнце. Небесные тела: планеты, звезды. Исследование космоса. Спутники. Космические корабли. Первый полет в космос. Современные исследования. Цикличность изменений в природе. Зависимость изменений в природе от Солнца. Сезонные изменения в природе. Наш дом — Земля Планета Земля. Форма Земли. Оболочки Земли: атмосфера, гидросфера, литосфера. Соотношение воды и суши на Земле. </w:t>
      </w:r>
    </w:p>
    <w:p w:rsidR="00763A92" w:rsidRPr="00C742DB" w:rsidRDefault="00763A92"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 xml:space="preserve">Воздух и его охрана.(8ч) </w:t>
      </w:r>
    </w:p>
    <w:p w:rsidR="00763A92" w:rsidRPr="00C742DB" w:rsidRDefault="00763A92"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xml:space="preserve">Состав воздуха. Значение для жизни на Земле. </w:t>
      </w:r>
    </w:p>
    <w:p w:rsidR="00763A92" w:rsidRPr="00C742DB" w:rsidRDefault="00763A92"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 xml:space="preserve">Полезные ископаемые.(15ч.) </w:t>
      </w:r>
    </w:p>
    <w:p w:rsidR="00763A92" w:rsidRPr="00C742DB" w:rsidRDefault="00763A92"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xml:space="preserve">Виды полезных ископаемых: нефть, уголь, газ, торф и др. Свойства, значение. Способы добычи. </w:t>
      </w:r>
    </w:p>
    <w:p w:rsidR="00763A92" w:rsidRPr="00C742DB" w:rsidRDefault="00763A92"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Вода. (13ч)</w:t>
      </w:r>
    </w:p>
    <w:p w:rsidR="00763A92" w:rsidRPr="00C742DB" w:rsidRDefault="00763A92"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xml:space="preserve">Свойства. Вода в природе: осадки, воды суши. Воды суши. Ручьи, реки, озера, болота, пруды. Сезонные изменения. Моря и океаны. Свойства морской воды. Значение морей и океанов в жизни человека. Обозначение морей и океанов на карте. </w:t>
      </w:r>
    </w:p>
    <w:p w:rsidR="00763A92" w:rsidRPr="00C742DB" w:rsidRDefault="00763A92"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 xml:space="preserve">Поверхность суши. (7ч.) </w:t>
      </w:r>
    </w:p>
    <w:p w:rsidR="00763A92" w:rsidRPr="00C742DB" w:rsidRDefault="00763A92"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xml:space="preserve">Равнины, горы, холмы, овраги. Почва (охрана почвы). Свойства почвы. </w:t>
      </w:r>
    </w:p>
    <w:p w:rsidR="00763A92" w:rsidRPr="00C742DB" w:rsidRDefault="00763A92"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 xml:space="preserve">Есть на Земле страна - Россия (16ч) </w:t>
      </w:r>
    </w:p>
    <w:p w:rsidR="00763A92" w:rsidRPr="00C742DB" w:rsidRDefault="00763A92"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Россия — Родина моя. Место России на земном шаре. Важнейшие географические объекты. Население России. Городское и сельское население. Народы России. Столица Москва. Санкт-Петербург. Города России. Многообразие городов. Нижний Новгород, Новосибирск, Владивосток (или другие города по усмотрению учителя). Золотое кольцо. Древние русские города. Исторические и культурные достопримечательности. Разнообразие растительного мира. Типичные представители растительного мира России и своего края. Животный мир на территории нашей страны. Типичные представители животного мира России и своего края. Заповедники. Заказники. Охрана природы.</w:t>
      </w:r>
    </w:p>
    <w:p w:rsidR="00763A92" w:rsidRPr="00C742DB" w:rsidRDefault="00763A92"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xml:space="preserve">Наш город (село, деревня). Достопримечательности. Растения и животные своей местности. Занятия населения. Ведущие предприятия. </w:t>
      </w:r>
    </w:p>
    <w:p w:rsidR="00763A92" w:rsidRPr="00C742DB" w:rsidRDefault="00763A92"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 xml:space="preserve">6 класс </w:t>
      </w:r>
      <w:r w:rsidR="001E10D8" w:rsidRPr="00C742DB">
        <w:rPr>
          <w:rFonts w:ascii="Times New Roman" w:hAnsi="Times New Roman" w:cs="Times New Roman"/>
          <w:b/>
          <w:sz w:val="24"/>
          <w:szCs w:val="24"/>
        </w:rPr>
        <w:t>(68 часов в год, 2 часа в неделю)</w:t>
      </w:r>
    </w:p>
    <w:p w:rsidR="00763A92" w:rsidRPr="00C742DB" w:rsidRDefault="00763A92"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 xml:space="preserve">Введение (3ч) </w:t>
      </w:r>
    </w:p>
    <w:p w:rsidR="00763A92" w:rsidRPr="00C742DB" w:rsidRDefault="00763A92"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 xml:space="preserve">Растительный мир Земли (17ч.) </w:t>
      </w:r>
    </w:p>
    <w:p w:rsidR="00763A92" w:rsidRPr="00C742DB" w:rsidRDefault="00763A92"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xml:space="preserve">Разнообразие растительного мира. Части растения. Среда обитания растений (растения леса, поля, сада, огорода, луга, водоемов). Деревья, кустарники, травы. Части растения. </w:t>
      </w:r>
      <w:r w:rsidRPr="00C742DB">
        <w:rPr>
          <w:rFonts w:ascii="Times New Roman" w:hAnsi="Times New Roman" w:cs="Times New Roman"/>
          <w:sz w:val="24"/>
          <w:szCs w:val="24"/>
        </w:rPr>
        <w:lastRenderedPageBreak/>
        <w:t xml:space="preserve">Дикорастущие и культурные растения. Деревья. Деревья лиственные (дикорастущие и культурные, сезонные изменения). Береза, клен, тополь, дуб, липа. Яблоня, груша, вишня. Деревья хвойные (сезонные изменения). Ель, сосна, лиственница. Кустарники (дикорастущие и культурные, сезонные изменения). Лещина, боярышник, жасмин, сирень, смородина, крыжовник, малина. Травы (дикорастущие и культурные). Подорожник. Одуванчик, ромашка, укроп, петрушка. Декоративные растения. Астра, пион, роза, флокс, гвоздика и др. Внешний вид. Места произрастания. Лекарственные растения. Алоэ, зверобой и др. Правила сбора. Использование. Комнатные растения. Герань, бегония, фиалка и др. Уход. Значение. Береги растения (Почему нужно беречь растения. Красная книга). Практические работы: Зарисовки деревьев, кустарников, трав. Выделение составных частей (органов) растений. Изготовление гербариев отдельных растений. Сезонные наблюдения за растениями. Зарисовка растений в разные времена года. Игры на классификацию растений по месту произрастания. Уход за комнатными растениями. Сбор лекарственных растений, запись правил их использования в тетрадь. Приготовление отвара лекарственных трав. Экскурсии в парк, сквер. </w:t>
      </w:r>
    </w:p>
    <w:p w:rsidR="00763A92" w:rsidRPr="00C742DB" w:rsidRDefault="00763A92"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 xml:space="preserve">Животный мир Земли(34ч.) </w:t>
      </w:r>
    </w:p>
    <w:p w:rsidR="00763A92" w:rsidRPr="00C742DB" w:rsidRDefault="00763A92"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Разнообразие животного мира. Среда обитания животных. Животные суши и водоемов. Понятие животные: насекомые, рыбы, земноводные, пресмыкающиеся, птицы, звери (млекопитающие). Насекомые. Жуки, бабочки, стрекозы. Внешний вид. Место в природе. Значение. Охрана. Рыбы. Внешний вид. Среда обитания. Место в природе. Значение. Охрана. Птицы. Внешний вид. Среда обитания. Образ жизни. Значение. Охрана. Звери (млекопитающие). Внешний вид. Среда обитания. Образ жизни. Значение. Охрана. Животные рядом с человеком. Домашние животные в городе и деревне. Уход за животными в живом уголке или дома. Собака, кошка, аквариумные рыбы, морская свинка, хомяк, черепаха. Правила ухода и содержания. Охрана животных. Заповедники. Красная книга.</w:t>
      </w:r>
    </w:p>
    <w:p w:rsidR="00763A92" w:rsidRPr="00C742DB" w:rsidRDefault="00763A92"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 xml:space="preserve"> Человек(14ч.) </w:t>
      </w:r>
    </w:p>
    <w:p w:rsidR="00763A92" w:rsidRPr="00C742DB" w:rsidRDefault="00763A92"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Как устроен наш организм. Строение. Части тела и внутренние органы. Как работает (функционирует) наш организм. Взаимодействие органов. Здоровье человека (режим, закаливание, водные процедуры и т. д.). Осанка (гигиена, костно-мышечная система). Гигиена органов чувств. Охрана зрения. Профилактика нарушений слуха. Правила гигиены. Здоровое (рациональное) питание. Режим. Правила питания. Меню на день. Витамины. Дыхание. Органы дыхания. Вред курения. Правила гигиены. Скорая помощь (оказание первой медицинской помощи). Помощь при ушибах, порезах, ссадинах. Профилактика простудных заболеваний.</w:t>
      </w:r>
    </w:p>
    <w:p w:rsidR="005B5BE4" w:rsidRPr="00C742DB" w:rsidRDefault="005B5BE4" w:rsidP="00E13827">
      <w:pPr>
        <w:shd w:val="clear" w:color="auto" w:fill="FFFFFF"/>
        <w:spacing w:after="0" w:line="240" w:lineRule="atLeast"/>
        <w:ind w:firstLine="709"/>
        <w:jc w:val="center"/>
        <w:rPr>
          <w:rFonts w:ascii="Times New Roman" w:hAnsi="Times New Roman" w:cs="Times New Roman"/>
          <w:b/>
          <w:sz w:val="24"/>
          <w:szCs w:val="24"/>
        </w:rPr>
      </w:pPr>
      <w:r w:rsidRPr="00C742DB">
        <w:rPr>
          <w:rFonts w:ascii="Times New Roman" w:hAnsi="Times New Roman" w:cs="Times New Roman"/>
          <w:b/>
          <w:color w:val="auto"/>
          <w:sz w:val="24"/>
          <w:szCs w:val="24"/>
        </w:rPr>
        <w:t>БИОЛОГИЯ</w:t>
      </w:r>
    </w:p>
    <w:p w:rsidR="005B5BE4" w:rsidRPr="00C742DB" w:rsidRDefault="005B5BE4" w:rsidP="00E13827">
      <w:pPr>
        <w:pStyle w:val="aff3"/>
        <w:spacing w:after="0" w:line="240" w:lineRule="atLeast"/>
        <w:ind w:left="0" w:firstLine="709"/>
        <w:jc w:val="center"/>
        <w:rPr>
          <w:rFonts w:ascii="Times New Roman" w:hAnsi="Times New Roman"/>
          <w:sz w:val="24"/>
          <w:szCs w:val="24"/>
        </w:rPr>
      </w:pPr>
      <w:r w:rsidRPr="00C742DB">
        <w:rPr>
          <w:rFonts w:ascii="Times New Roman" w:hAnsi="Times New Roman"/>
          <w:b/>
          <w:sz w:val="24"/>
          <w:szCs w:val="24"/>
        </w:rPr>
        <w:t>Пояснительная записка</w:t>
      </w:r>
    </w:p>
    <w:p w:rsidR="005B5BE4" w:rsidRPr="00C742DB" w:rsidRDefault="005B5BE4"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Программа по биологии продолжает вводный курс «Природоведение», при изу</w:t>
      </w:r>
      <w:r w:rsidRPr="00C742DB">
        <w:rPr>
          <w:rFonts w:ascii="Times New Roman" w:hAnsi="Times New Roman" w:cs="Times New Roman"/>
          <w:sz w:val="24"/>
          <w:szCs w:val="24"/>
        </w:rPr>
        <w:softHyphen/>
        <w:t>че</w:t>
      </w:r>
      <w:r w:rsidRPr="00C742DB">
        <w:rPr>
          <w:rFonts w:ascii="Times New Roman" w:hAnsi="Times New Roman" w:cs="Times New Roman"/>
          <w:sz w:val="24"/>
          <w:szCs w:val="24"/>
        </w:rPr>
        <w:softHyphen/>
        <w:t>нии ко</w:t>
      </w:r>
      <w:r w:rsidRPr="00C742DB">
        <w:rPr>
          <w:rFonts w:ascii="Times New Roman" w:hAnsi="Times New Roman" w:cs="Times New Roman"/>
          <w:sz w:val="24"/>
          <w:szCs w:val="24"/>
        </w:rPr>
        <w:softHyphen/>
        <w:t xml:space="preserve">торого учащиеся в </w:t>
      </w:r>
      <w:r w:rsidRPr="00C742DB">
        <w:rPr>
          <w:rFonts w:ascii="Times New Roman" w:hAnsi="Times New Roman" w:cs="Times New Roman"/>
          <w:sz w:val="24"/>
          <w:szCs w:val="24"/>
          <w:lang w:val="en-US"/>
        </w:rPr>
        <w:t>V</w:t>
      </w:r>
      <w:r w:rsidRPr="00C742DB">
        <w:rPr>
          <w:rFonts w:ascii="Times New Roman" w:hAnsi="Times New Roman" w:cs="Times New Roman"/>
          <w:sz w:val="24"/>
          <w:szCs w:val="24"/>
        </w:rPr>
        <w:t xml:space="preserve"> и </w:t>
      </w:r>
      <w:r w:rsidRPr="00C742DB">
        <w:rPr>
          <w:rFonts w:ascii="Times New Roman" w:hAnsi="Times New Roman" w:cs="Times New Roman"/>
          <w:sz w:val="24"/>
          <w:szCs w:val="24"/>
          <w:lang w:val="en-US"/>
        </w:rPr>
        <w:t>VI</w:t>
      </w:r>
      <w:r w:rsidRPr="00C742DB">
        <w:rPr>
          <w:rFonts w:ascii="Times New Roman" w:hAnsi="Times New Roman" w:cs="Times New Roman"/>
          <w:sz w:val="24"/>
          <w:szCs w:val="24"/>
        </w:rPr>
        <w:t xml:space="preserve"> классах, получат элементарную естественно</w:t>
      </w:r>
      <w:r w:rsidR="00367CAF" w:rsidRPr="00C742DB">
        <w:rPr>
          <w:rFonts w:ascii="Times New Roman" w:hAnsi="Times New Roman" w:cs="Times New Roman"/>
          <w:sz w:val="24"/>
          <w:szCs w:val="24"/>
        </w:rPr>
        <w:t xml:space="preserve"> </w:t>
      </w:r>
      <w:r w:rsidRPr="00C742DB">
        <w:rPr>
          <w:rFonts w:ascii="Times New Roman" w:hAnsi="Times New Roman" w:cs="Times New Roman"/>
          <w:sz w:val="24"/>
          <w:szCs w:val="24"/>
        </w:rPr>
        <w:t>-</w:t>
      </w:r>
      <w:r w:rsidR="00367CAF" w:rsidRPr="00C742DB">
        <w:rPr>
          <w:rFonts w:ascii="Times New Roman" w:hAnsi="Times New Roman" w:cs="Times New Roman"/>
          <w:sz w:val="24"/>
          <w:szCs w:val="24"/>
        </w:rPr>
        <w:t xml:space="preserve"> </w:t>
      </w:r>
      <w:r w:rsidRPr="00C742DB">
        <w:rPr>
          <w:rFonts w:ascii="Times New Roman" w:hAnsi="Times New Roman" w:cs="Times New Roman"/>
          <w:sz w:val="24"/>
          <w:szCs w:val="24"/>
        </w:rPr>
        <w:t>научную под</w:t>
      </w:r>
      <w:r w:rsidRPr="00C742DB">
        <w:rPr>
          <w:rFonts w:ascii="Times New Roman" w:hAnsi="Times New Roman" w:cs="Times New Roman"/>
          <w:sz w:val="24"/>
          <w:szCs w:val="24"/>
        </w:rPr>
        <w:softHyphen/>
        <w:t>го</w:t>
      </w:r>
      <w:r w:rsidRPr="00C742DB">
        <w:rPr>
          <w:rFonts w:ascii="Times New Roman" w:hAnsi="Times New Roman" w:cs="Times New Roman"/>
          <w:sz w:val="24"/>
          <w:szCs w:val="24"/>
        </w:rPr>
        <w:softHyphen/>
        <w:t>товку. Преемственные связи между данными предметами обеспечивают целост</w:t>
      </w:r>
      <w:r w:rsidRPr="00C742DB">
        <w:rPr>
          <w:rFonts w:ascii="Times New Roman" w:hAnsi="Times New Roman" w:cs="Times New Roman"/>
          <w:sz w:val="24"/>
          <w:szCs w:val="24"/>
        </w:rPr>
        <w:softHyphen/>
        <w:t>ность би</w:t>
      </w:r>
      <w:r w:rsidRPr="00C742DB">
        <w:rPr>
          <w:rFonts w:ascii="Times New Roman" w:hAnsi="Times New Roman" w:cs="Times New Roman"/>
          <w:sz w:val="24"/>
          <w:szCs w:val="24"/>
        </w:rPr>
        <w:softHyphen/>
        <w:t>ологического курса, а его содержание будет способство</w:t>
      </w:r>
      <w:r w:rsidRPr="00C742DB">
        <w:rPr>
          <w:rFonts w:ascii="Times New Roman" w:hAnsi="Times New Roman" w:cs="Times New Roman"/>
          <w:sz w:val="24"/>
          <w:szCs w:val="24"/>
        </w:rPr>
        <w:softHyphen/>
        <w:t>вать правильному поведению обу</w:t>
      </w:r>
      <w:r w:rsidRPr="00C742DB">
        <w:rPr>
          <w:rFonts w:ascii="Times New Roman" w:hAnsi="Times New Roman" w:cs="Times New Roman"/>
          <w:sz w:val="24"/>
          <w:szCs w:val="24"/>
        </w:rPr>
        <w:softHyphen/>
        <w:t>чающихся в соответствии с законами приро</w:t>
      </w:r>
      <w:r w:rsidRPr="00C742DB">
        <w:rPr>
          <w:rFonts w:ascii="Times New Roman" w:hAnsi="Times New Roman" w:cs="Times New Roman"/>
          <w:sz w:val="24"/>
          <w:szCs w:val="24"/>
        </w:rPr>
        <w:softHyphen/>
        <w:t>ды и общечеловеческими нрав</w:t>
      </w:r>
      <w:r w:rsidRPr="00C742DB">
        <w:rPr>
          <w:rFonts w:ascii="Times New Roman" w:hAnsi="Times New Roman" w:cs="Times New Roman"/>
          <w:sz w:val="24"/>
          <w:szCs w:val="24"/>
        </w:rPr>
        <w:softHyphen/>
        <w:t>с</w:t>
      </w:r>
      <w:r w:rsidRPr="00C742DB">
        <w:rPr>
          <w:rFonts w:ascii="Times New Roman" w:hAnsi="Times New Roman" w:cs="Times New Roman"/>
          <w:sz w:val="24"/>
          <w:szCs w:val="24"/>
        </w:rPr>
        <w:softHyphen/>
        <w:t>т</w:t>
      </w:r>
      <w:r w:rsidRPr="00C742DB">
        <w:rPr>
          <w:rFonts w:ascii="Times New Roman" w:hAnsi="Times New Roman" w:cs="Times New Roman"/>
          <w:sz w:val="24"/>
          <w:szCs w:val="24"/>
        </w:rPr>
        <w:softHyphen/>
        <w:t>ве</w:t>
      </w:r>
      <w:r w:rsidRPr="00C742DB">
        <w:rPr>
          <w:rFonts w:ascii="Times New Roman" w:hAnsi="Times New Roman" w:cs="Times New Roman"/>
          <w:sz w:val="24"/>
          <w:szCs w:val="24"/>
        </w:rPr>
        <w:softHyphen/>
        <w:t>н</w:t>
      </w:r>
      <w:r w:rsidRPr="00C742DB">
        <w:rPr>
          <w:rFonts w:ascii="Times New Roman" w:hAnsi="Times New Roman" w:cs="Times New Roman"/>
          <w:sz w:val="24"/>
          <w:szCs w:val="24"/>
        </w:rPr>
        <w:softHyphen/>
        <w:t>ны</w:t>
      </w:r>
      <w:r w:rsidRPr="00C742DB">
        <w:rPr>
          <w:rFonts w:ascii="Times New Roman" w:hAnsi="Times New Roman" w:cs="Times New Roman"/>
          <w:sz w:val="24"/>
          <w:szCs w:val="24"/>
        </w:rPr>
        <w:softHyphen/>
        <w:t>ми цен</w:t>
      </w:r>
      <w:r w:rsidRPr="00C742DB">
        <w:rPr>
          <w:rFonts w:ascii="Times New Roman" w:hAnsi="Times New Roman" w:cs="Times New Roman"/>
          <w:sz w:val="24"/>
          <w:szCs w:val="24"/>
        </w:rPr>
        <w:softHyphen/>
        <w:t>ностями.</w:t>
      </w:r>
    </w:p>
    <w:p w:rsidR="005B5BE4" w:rsidRPr="00C742DB" w:rsidRDefault="005B5BE4"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 xml:space="preserve">Изучение биологического материала в </w:t>
      </w:r>
      <w:r w:rsidRPr="00C742DB">
        <w:rPr>
          <w:rFonts w:ascii="Times New Roman" w:hAnsi="Times New Roman" w:cs="Times New Roman"/>
          <w:sz w:val="24"/>
          <w:szCs w:val="24"/>
          <w:lang w:val="en-US"/>
        </w:rPr>
        <w:t>VII</w:t>
      </w:r>
      <w:r w:rsidRPr="00C742DB">
        <w:rPr>
          <w:rFonts w:ascii="Times New Roman" w:hAnsi="Times New Roman" w:cs="Times New Roman"/>
          <w:sz w:val="24"/>
          <w:szCs w:val="24"/>
        </w:rPr>
        <w:t>-</w:t>
      </w:r>
      <w:r w:rsidRPr="00C742DB">
        <w:rPr>
          <w:rFonts w:ascii="Times New Roman" w:hAnsi="Times New Roman" w:cs="Times New Roman"/>
          <w:sz w:val="24"/>
          <w:szCs w:val="24"/>
          <w:lang w:val="en-US"/>
        </w:rPr>
        <w:t>IX</w:t>
      </w:r>
      <w:r w:rsidRPr="00C742DB">
        <w:rPr>
          <w:rFonts w:ascii="Times New Roman" w:hAnsi="Times New Roman" w:cs="Times New Roman"/>
          <w:sz w:val="24"/>
          <w:szCs w:val="24"/>
        </w:rPr>
        <w:t xml:space="preserve"> классах позволяет решать за</w:t>
      </w:r>
      <w:r w:rsidRPr="00C742DB">
        <w:rPr>
          <w:rFonts w:ascii="Times New Roman" w:hAnsi="Times New Roman" w:cs="Times New Roman"/>
          <w:sz w:val="24"/>
          <w:szCs w:val="24"/>
        </w:rPr>
        <w:softHyphen/>
        <w:t>дачи экологического, эстетического, патриотического, физическо</w:t>
      </w:r>
      <w:r w:rsidRPr="00C742DB">
        <w:rPr>
          <w:rFonts w:ascii="Times New Roman" w:hAnsi="Times New Roman" w:cs="Times New Roman"/>
          <w:sz w:val="24"/>
          <w:szCs w:val="24"/>
        </w:rPr>
        <w:softHyphen/>
        <w:t>го, трудового и полового воспитания детей и подростков.</w:t>
      </w:r>
    </w:p>
    <w:p w:rsidR="005B5BE4" w:rsidRPr="00C742DB" w:rsidRDefault="005B5BE4"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Знакомство с разнообразием растительного и животного ми</w:t>
      </w:r>
      <w:r w:rsidRPr="00C742DB">
        <w:rPr>
          <w:rFonts w:ascii="Times New Roman" w:hAnsi="Times New Roman" w:cs="Times New Roman"/>
          <w:sz w:val="24"/>
          <w:szCs w:val="24"/>
        </w:rPr>
        <w:softHyphen/>
        <w:t>ра должно воспитывать у обучающихся  чувство любви к природе и ответ</w:t>
      </w:r>
      <w:r w:rsidRPr="00C742DB">
        <w:rPr>
          <w:rFonts w:ascii="Times New Roman" w:hAnsi="Times New Roman" w:cs="Times New Roman"/>
          <w:sz w:val="24"/>
          <w:szCs w:val="24"/>
        </w:rPr>
        <w:softHyphen/>
        <w:t>ственности за ее сохранность. Учащимся важно понять, что сохранение красоты природы тесно связано с деятельностью че</w:t>
      </w:r>
      <w:r w:rsidRPr="00C742DB">
        <w:rPr>
          <w:rFonts w:ascii="Times New Roman" w:hAnsi="Times New Roman" w:cs="Times New Roman"/>
          <w:sz w:val="24"/>
          <w:szCs w:val="24"/>
        </w:rPr>
        <w:softHyphen/>
        <w:t>ловека и человек — часть приро</w:t>
      </w:r>
      <w:r w:rsidRPr="00C742DB">
        <w:rPr>
          <w:rFonts w:ascii="Times New Roman" w:hAnsi="Times New Roman" w:cs="Times New Roman"/>
          <w:sz w:val="24"/>
          <w:szCs w:val="24"/>
        </w:rPr>
        <w:softHyphen/>
        <w:t>ды, его жизнь зависит от нее, и поэтому все обязаны сохранять природу для себя и последующих поколений.</w:t>
      </w:r>
    </w:p>
    <w:p w:rsidR="005B5BE4" w:rsidRPr="00C742DB" w:rsidRDefault="005B5BE4"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lastRenderedPageBreak/>
        <w:t>Курс «Биология » состоит из трёх разделов: «Растения», «Животные», «Человек и его здоро</w:t>
      </w:r>
      <w:r w:rsidRPr="00C742DB">
        <w:rPr>
          <w:rFonts w:ascii="Times New Roman" w:hAnsi="Times New Roman" w:cs="Times New Roman"/>
          <w:sz w:val="24"/>
          <w:szCs w:val="24"/>
        </w:rPr>
        <w:softHyphen/>
        <w:t>вье».</w:t>
      </w:r>
    </w:p>
    <w:p w:rsidR="005B5BE4" w:rsidRPr="00C742DB" w:rsidRDefault="005B5BE4"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Распределение времени на изучение тем учитель планирует самостоятельно,  исходя из местных (региональных) условий.</w:t>
      </w:r>
    </w:p>
    <w:p w:rsidR="005B5BE4" w:rsidRPr="00C742DB" w:rsidRDefault="005B5BE4"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Программа предполагает ведение наблюдений, органи</w:t>
      </w:r>
      <w:r w:rsidRPr="00C742DB">
        <w:rPr>
          <w:rFonts w:ascii="Times New Roman" w:hAnsi="Times New Roman" w:cs="Times New Roman"/>
          <w:sz w:val="24"/>
          <w:szCs w:val="24"/>
        </w:rPr>
        <w:softHyphen/>
        <w:t>зацию лабораторных и практических работ, демонстрацию опы</w:t>
      </w:r>
      <w:r w:rsidRPr="00C742DB">
        <w:rPr>
          <w:rFonts w:ascii="Times New Roman" w:hAnsi="Times New Roman" w:cs="Times New Roman"/>
          <w:sz w:val="24"/>
          <w:szCs w:val="24"/>
        </w:rPr>
        <w:softHyphen/>
        <w:t>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w:t>
      </w:r>
      <w:r w:rsidRPr="00C742DB">
        <w:rPr>
          <w:rFonts w:ascii="Times New Roman" w:hAnsi="Times New Roman" w:cs="Times New Roman"/>
          <w:sz w:val="24"/>
          <w:szCs w:val="24"/>
        </w:rPr>
        <w:softHyphen/>
        <w:t>ществлять коррекцию учащихся: развивать память и наблюдатель</w:t>
      </w:r>
      <w:r w:rsidRPr="00C742DB">
        <w:rPr>
          <w:rFonts w:ascii="Times New Roman" w:hAnsi="Times New Roman" w:cs="Times New Roman"/>
          <w:sz w:val="24"/>
          <w:szCs w:val="24"/>
        </w:rPr>
        <w:softHyphen/>
        <w:t>ность, корригировать мышление и речь.</w:t>
      </w:r>
    </w:p>
    <w:p w:rsidR="005B5BE4" w:rsidRPr="00C742DB" w:rsidRDefault="005B5BE4"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 xml:space="preserve">С разделом «Неживая природа» учащиеся знакомятся на уроках природоведения в </w:t>
      </w:r>
      <w:r w:rsidRPr="00C742DB">
        <w:rPr>
          <w:rFonts w:ascii="Times New Roman" w:hAnsi="Times New Roman" w:cs="Times New Roman"/>
          <w:sz w:val="24"/>
          <w:szCs w:val="24"/>
          <w:lang w:val="en-US"/>
        </w:rPr>
        <w:t>V</w:t>
      </w:r>
      <w:r w:rsidRPr="00C742DB">
        <w:rPr>
          <w:rFonts w:ascii="Times New Roman" w:hAnsi="Times New Roman" w:cs="Times New Roman"/>
          <w:sz w:val="24"/>
          <w:szCs w:val="24"/>
        </w:rPr>
        <w:t xml:space="preserve"> и </w:t>
      </w:r>
      <w:r w:rsidRPr="00C742DB">
        <w:rPr>
          <w:rFonts w:ascii="Times New Roman" w:hAnsi="Times New Roman" w:cs="Times New Roman"/>
          <w:sz w:val="24"/>
          <w:szCs w:val="24"/>
          <w:lang w:val="en-US"/>
        </w:rPr>
        <w:t>VI</w:t>
      </w:r>
      <w:r w:rsidRPr="00C742DB">
        <w:rPr>
          <w:rFonts w:ascii="Times New Roman" w:hAnsi="Times New Roman" w:cs="Times New Roman"/>
          <w:sz w:val="24"/>
          <w:szCs w:val="24"/>
        </w:rPr>
        <w:t xml:space="preserve"> классах и узнают, чем жи</w:t>
      </w:r>
      <w:r w:rsidRPr="00C742DB">
        <w:rPr>
          <w:rFonts w:ascii="Times New Roman" w:hAnsi="Times New Roman" w:cs="Times New Roman"/>
          <w:sz w:val="24"/>
          <w:szCs w:val="24"/>
        </w:rPr>
        <w:softHyphen/>
        <w:t>вая природа отличается от неживой, из чего состоит живые и не</w:t>
      </w:r>
      <w:r w:rsidRPr="00C742DB">
        <w:rPr>
          <w:rFonts w:ascii="Times New Roman" w:hAnsi="Times New Roman" w:cs="Times New Roman"/>
          <w:sz w:val="24"/>
          <w:szCs w:val="24"/>
        </w:rPr>
        <w:softHyphen/>
        <w:t>живые тела, получают новые знания об элементарных физичес</w:t>
      </w:r>
      <w:r w:rsidRPr="00C742DB">
        <w:rPr>
          <w:rFonts w:ascii="Times New Roman" w:hAnsi="Times New Roman" w:cs="Times New Roman"/>
          <w:sz w:val="24"/>
          <w:szCs w:val="24"/>
        </w:rPr>
        <w:softHyphen/>
        <w:t>ких и химических свойствах и использовании воды, воздуха, полезных ископаемых и почвы, некоторых явлениях неживой природы.</w:t>
      </w:r>
    </w:p>
    <w:p w:rsidR="005B5BE4" w:rsidRPr="00C742DB" w:rsidRDefault="005B5BE4"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Курс биологии, посвящённый изучению живой природы, начинается с раздела «Растения» (</w:t>
      </w:r>
      <w:r w:rsidRPr="00C742DB">
        <w:rPr>
          <w:rFonts w:ascii="Times New Roman" w:hAnsi="Times New Roman" w:cs="Times New Roman"/>
          <w:sz w:val="24"/>
          <w:szCs w:val="24"/>
          <w:lang w:val="en-US"/>
        </w:rPr>
        <w:t>VII</w:t>
      </w:r>
      <w:r w:rsidRPr="00C742DB">
        <w:rPr>
          <w:rFonts w:ascii="Times New Roman" w:hAnsi="Times New Roman" w:cs="Times New Roman"/>
          <w:sz w:val="24"/>
          <w:szCs w:val="24"/>
        </w:rPr>
        <w:t xml:space="preserve"> класс), в котором все растения объединены в группы не по семействам, а по месту их произрастания. Такое структурирование матери</w:t>
      </w:r>
      <w:r w:rsidRPr="00C742DB">
        <w:rPr>
          <w:rFonts w:ascii="Times New Roman" w:hAnsi="Times New Roman" w:cs="Times New Roman"/>
          <w:sz w:val="24"/>
          <w:szCs w:val="24"/>
        </w:rPr>
        <w:softHyphen/>
        <w:t>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«Фитодизайн», «Заготовка овощей на зиму», «Лекарственные растения» и др.</w:t>
      </w:r>
    </w:p>
    <w:p w:rsidR="005B5BE4" w:rsidRPr="00C742DB" w:rsidRDefault="005B5BE4"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В разделе «Животные» (8 класс) особое внимание уделено изучению животных, играющих значительную роль в жизни че</w:t>
      </w:r>
      <w:r w:rsidRPr="00C742DB">
        <w:rPr>
          <w:rFonts w:ascii="Times New Roman" w:hAnsi="Times New Roman" w:cs="Times New Roman"/>
          <w:sz w:val="24"/>
          <w:szCs w:val="24"/>
        </w:rPr>
        <w:softHyphen/>
        <w:t>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w:t>
      </w:r>
      <w:r w:rsidRPr="00C742DB">
        <w:rPr>
          <w:rFonts w:ascii="Times New Roman" w:hAnsi="Times New Roman" w:cs="Times New Roman"/>
          <w:sz w:val="24"/>
          <w:szCs w:val="24"/>
        </w:rPr>
        <w:softHyphen/>
        <w:t>тарно-гигиенические требования к их содержанию и др.).</w:t>
      </w:r>
    </w:p>
    <w:p w:rsidR="005B5BE4" w:rsidRPr="00C742DB" w:rsidRDefault="005B5BE4"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В разделе «Человек» (</w:t>
      </w:r>
      <w:r w:rsidRPr="00C742DB">
        <w:rPr>
          <w:rFonts w:ascii="Times New Roman" w:hAnsi="Times New Roman" w:cs="Times New Roman"/>
          <w:sz w:val="24"/>
          <w:szCs w:val="24"/>
          <w:lang w:val="en-US"/>
        </w:rPr>
        <w:t>IX</w:t>
      </w:r>
      <w:r w:rsidRPr="00C742DB">
        <w:rPr>
          <w:rFonts w:ascii="Times New Roman" w:hAnsi="Times New Roman" w:cs="Times New Roman"/>
          <w:sz w:val="24"/>
          <w:szCs w:val="24"/>
        </w:rPr>
        <w:t xml:space="preserve"> класс) человек рассматривается как биосоциальное су</w:t>
      </w:r>
      <w:r w:rsidRPr="00C742DB">
        <w:rPr>
          <w:rFonts w:ascii="Times New Roman" w:hAnsi="Times New Roman" w:cs="Times New Roman"/>
          <w:sz w:val="24"/>
          <w:szCs w:val="24"/>
        </w:rPr>
        <w:softHyphen/>
        <w:t>ще</w:t>
      </w:r>
      <w:r w:rsidRPr="00C742DB">
        <w:rPr>
          <w:rFonts w:ascii="Times New Roman" w:hAnsi="Times New Roman" w:cs="Times New Roman"/>
          <w:sz w:val="24"/>
          <w:szCs w:val="24"/>
        </w:rPr>
        <w:softHyphen/>
        <w:t>с</w:t>
      </w:r>
      <w:r w:rsidRPr="00C742DB">
        <w:rPr>
          <w:rFonts w:ascii="Times New Roman" w:hAnsi="Times New Roman" w:cs="Times New Roman"/>
          <w:sz w:val="24"/>
          <w:szCs w:val="24"/>
        </w:rPr>
        <w:softHyphen/>
        <w:t>т</w:t>
      </w:r>
      <w:r w:rsidRPr="00C742DB">
        <w:rPr>
          <w:rFonts w:ascii="Times New Roman" w:hAnsi="Times New Roman" w:cs="Times New Roman"/>
          <w:sz w:val="24"/>
          <w:szCs w:val="24"/>
        </w:rPr>
        <w:softHyphen/>
        <w:t>во. Основные системы органов человека предлагается изучать, опираясь на сравнительный ана</w:t>
      </w:r>
      <w:r w:rsidRPr="00C742DB">
        <w:rPr>
          <w:rFonts w:ascii="Times New Roman" w:hAnsi="Times New Roman" w:cs="Times New Roman"/>
          <w:sz w:val="24"/>
          <w:szCs w:val="24"/>
        </w:rPr>
        <w:softHyphen/>
        <w:t>лиз жизнен</w:t>
      </w:r>
      <w:r w:rsidRPr="00C742DB">
        <w:rPr>
          <w:rFonts w:ascii="Times New Roman" w:hAnsi="Times New Roman" w:cs="Times New Roman"/>
          <w:sz w:val="24"/>
          <w:szCs w:val="24"/>
        </w:rPr>
        <w:softHyphen/>
        <w:t>ных функций важнейших групп растительных и животных орга</w:t>
      </w:r>
      <w:r w:rsidRPr="00C742DB">
        <w:rPr>
          <w:rFonts w:ascii="Times New Roman" w:hAnsi="Times New Roman" w:cs="Times New Roman"/>
          <w:sz w:val="24"/>
          <w:szCs w:val="24"/>
        </w:rPr>
        <w:softHyphen/>
        <w:t>низмов (пи</w:t>
      </w:r>
      <w:r w:rsidRPr="00C742DB">
        <w:rPr>
          <w:rFonts w:ascii="Times New Roman" w:hAnsi="Times New Roman" w:cs="Times New Roman"/>
          <w:sz w:val="24"/>
          <w:szCs w:val="24"/>
        </w:rPr>
        <w:softHyphen/>
        <w:t>та</w:t>
      </w:r>
      <w:r w:rsidRPr="00C742DB">
        <w:rPr>
          <w:rFonts w:ascii="Times New Roman" w:hAnsi="Times New Roman" w:cs="Times New Roman"/>
          <w:sz w:val="24"/>
          <w:szCs w:val="24"/>
        </w:rPr>
        <w:softHyphen/>
        <w:t>ние и пищеварение, дыхание, перемещение веществ, выделение, размножение). Это по</w:t>
      </w:r>
      <w:r w:rsidRPr="00C742DB">
        <w:rPr>
          <w:rFonts w:ascii="Times New Roman" w:hAnsi="Times New Roman" w:cs="Times New Roman"/>
          <w:sz w:val="24"/>
          <w:szCs w:val="24"/>
        </w:rPr>
        <w:softHyphen/>
        <w:t>з</w:t>
      </w:r>
      <w:r w:rsidRPr="00C742DB">
        <w:rPr>
          <w:rFonts w:ascii="Times New Roman" w:hAnsi="Times New Roman" w:cs="Times New Roman"/>
          <w:sz w:val="24"/>
          <w:szCs w:val="24"/>
        </w:rPr>
        <w:softHyphen/>
        <w:t>во</w:t>
      </w:r>
      <w:r w:rsidRPr="00C742DB">
        <w:rPr>
          <w:rFonts w:ascii="Times New Roman" w:hAnsi="Times New Roman" w:cs="Times New Roman"/>
          <w:sz w:val="24"/>
          <w:szCs w:val="24"/>
        </w:rPr>
        <w:softHyphen/>
        <w:t>лит обучающимся с умственной отсталостью (интелле</w:t>
      </w:r>
      <w:r w:rsidRPr="00C742DB">
        <w:rPr>
          <w:rFonts w:ascii="Times New Roman" w:hAnsi="Times New Roman" w:cs="Times New Roman"/>
          <w:sz w:val="24"/>
          <w:szCs w:val="24"/>
        </w:rPr>
        <w:softHyphen/>
        <w:t>ктуальными нарушениями) вос</w:t>
      </w:r>
      <w:r w:rsidRPr="00C742DB">
        <w:rPr>
          <w:rFonts w:ascii="Times New Roman" w:hAnsi="Times New Roman" w:cs="Times New Roman"/>
          <w:sz w:val="24"/>
          <w:szCs w:val="24"/>
        </w:rPr>
        <w:softHyphen/>
        <w:t>принимать человека как часть живой природы.</w:t>
      </w:r>
    </w:p>
    <w:p w:rsidR="005B5BE4" w:rsidRPr="00C742DB" w:rsidRDefault="005B5BE4" w:rsidP="001B6FC4">
      <w:pPr>
        <w:shd w:val="clear" w:color="auto" w:fill="FFFFFF"/>
        <w:spacing w:after="0" w:line="240" w:lineRule="atLeast"/>
        <w:ind w:firstLine="709"/>
        <w:jc w:val="both"/>
        <w:rPr>
          <w:rFonts w:ascii="Times New Roman" w:hAnsi="Times New Roman" w:cs="Times New Roman"/>
          <w:b/>
          <w:sz w:val="24"/>
          <w:szCs w:val="24"/>
        </w:rPr>
      </w:pPr>
      <w:r w:rsidRPr="00C742DB">
        <w:rPr>
          <w:rFonts w:ascii="Times New Roman" w:hAnsi="Times New Roman" w:cs="Times New Roman"/>
          <w:sz w:val="24"/>
          <w:szCs w:val="24"/>
        </w:rPr>
        <w:t>За счет некоторого сокращения анатомического и морфологи</w:t>
      </w:r>
      <w:r w:rsidRPr="00C742DB">
        <w:rPr>
          <w:rFonts w:ascii="Times New Roman" w:hAnsi="Times New Roman" w:cs="Times New Roman"/>
          <w:sz w:val="24"/>
          <w:szCs w:val="24"/>
        </w:rPr>
        <w:softHyphen/>
        <w:t>ческого материала в программу включены темы, связанные с со</w:t>
      </w:r>
      <w:r w:rsidRPr="00C742DB">
        <w:rPr>
          <w:rFonts w:ascii="Times New Roman" w:hAnsi="Times New Roman" w:cs="Times New Roman"/>
          <w:sz w:val="24"/>
          <w:szCs w:val="24"/>
        </w:rPr>
        <w:softHyphen/>
        <w:t>хранением здоровья человека. Обучающиеся  знакомятся с распрост</w:t>
      </w:r>
      <w:r w:rsidRPr="00C742DB">
        <w:rPr>
          <w:rFonts w:ascii="Times New Roman" w:hAnsi="Times New Roman" w:cs="Times New Roman"/>
          <w:sz w:val="24"/>
          <w:szCs w:val="24"/>
        </w:rPr>
        <w:softHyphen/>
        <w:t>раненными заболеваниями, узнают о мерах оказания доврачебной помощи. Привитию практических умений по данным вопросам (из</w:t>
      </w:r>
      <w:r w:rsidRPr="00C742DB">
        <w:rPr>
          <w:rFonts w:ascii="Times New Roman" w:hAnsi="Times New Roman" w:cs="Times New Roman"/>
          <w:sz w:val="24"/>
          <w:szCs w:val="24"/>
        </w:rPr>
        <w:softHyphen/>
        <w:t>мерить давление, наложить повязку и т. п.) следует уделять боль</w:t>
      </w:r>
      <w:r w:rsidRPr="00C742DB">
        <w:rPr>
          <w:rFonts w:ascii="Times New Roman" w:hAnsi="Times New Roman" w:cs="Times New Roman"/>
          <w:sz w:val="24"/>
          <w:szCs w:val="24"/>
        </w:rPr>
        <w:softHyphen/>
        <w:t>ше внимания во внеурочное время.</w:t>
      </w:r>
    </w:p>
    <w:p w:rsidR="005B5BE4" w:rsidRPr="00C742DB" w:rsidRDefault="005B5BE4" w:rsidP="001B6FC4">
      <w:pPr>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b/>
          <w:sz w:val="24"/>
          <w:szCs w:val="24"/>
        </w:rPr>
        <w:t xml:space="preserve">Основные задачи </w:t>
      </w:r>
      <w:r w:rsidRPr="00C742DB">
        <w:rPr>
          <w:rFonts w:ascii="Times New Roman" w:hAnsi="Times New Roman" w:cs="Times New Roman"/>
          <w:sz w:val="24"/>
          <w:szCs w:val="24"/>
        </w:rPr>
        <w:t xml:space="preserve"> изучения биологии:</w:t>
      </w:r>
    </w:p>
    <w:p w:rsidR="005B5BE4" w:rsidRPr="00C742DB" w:rsidRDefault="005B5BE4" w:rsidP="001B6FC4">
      <w:pPr>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 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5B5BE4" w:rsidRPr="00C742DB" w:rsidRDefault="005B5BE4" w:rsidP="001B6FC4">
      <w:pPr>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 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5B5BE4" w:rsidRPr="00C742DB" w:rsidRDefault="005B5BE4" w:rsidP="001B6FC4">
      <w:pPr>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 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5B5BE4" w:rsidRPr="00C742DB" w:rsidRDefault="005B5BE4" w:rsidP="001B6FC4">
      <w:pPr>
        <w:spacing w:after="0" w:line="240" w:lineRule="atLeast"/>
        <w:ind w:firstLine="709"/>
        <w:jc w:val="both"/>
        <w:rPr>
          <w:rFonts w:ascii="Times New Roman" w:hAnsi="Times New Roman" w:cs="Times New Roman"/>
          <w:b/>
          <w:bCs/>
          <w:sz w:val="24"/>
          <w:szCs w:val="24"/>
        </w:rPr>
      </w:pPr>
      <w:r w:rsidRPr="00C742DB">
        <w:rPr>
          <w:rFonts w:ascii="Times New Roman" w:hAnsi="Times New Roman" w:cs="Times New Roman"/>
          <w:sz w:val="24"/>
          <w:szCs w:val="24"/>
        </w:rPr>
        <w:t>― 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5B5BE4" w:rsidRPr="00C742DB" w:rsidRDefault="005B5BE4" w:rsidP="001B6FC4">
      <w:pPr>
        <w:shd w:val="clear" w:color="auto" w:fill="FFFFFF"/>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РАСТЕНИЯ</w:t>
      </w:r>
    </w:p>
    <w:p w:rsidR="005B5BE4" w:rsidRPr="00C742DB" w:rsidRDefault="005B5BE4" w:rsidP="001B6FC4">
      <w:pPr>
        <w:shd w:val="clear" w:color="auto" w:fill="FFFFFF"/>
        <w:spacing w:after="0" w:line="240" w:lineRule="atLeast"/>
        <w:jc w:val="both"/>
        <w:rPr>
          <w:rFonts w:ascii="Times New Roman" w:hAnsi="Times New Roman" w:cs="Times New Roman"/>
          <w:bCs/>
          <w:sz w:val="24"/>
          <w:szCs w:val="24"/>
        </w:rPr>
      </w:pPr>
      <w:r w:rsidRPr="00C742DB">
        <w:rPr>
          <w:rFonts w:ascii="Times New Roman" w:hAnsi="Times New Roman" w:cs="Times New Roman"/>
          <w:b/>
          <w:bCs/>
          <w:sz w:val="24"/>
          <w:szCs w:val="24"/>
        </w:rPr>
        <w:t>Введение</w:t>
      </w:r>
    </w:p>
    <w:p w:rsidR="005B5BE4" w:rsidRPr="00C742DB" w:rsidRDefault="005B5BE4"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bCs/>
          <w:sz w:val="24"/>
          <w:szCs w:val="24"/>
        </w:rPr>
        <w:lastRenderedPageBreak/>
        <w:t xml:space="preserve">Повторение основных сведений из курса природоведения о неживой и живой природе. Живая природа: растения, животные, человек. </w:t>
      </w:r>
    </w:p>
    <w:p w:rsidR="005B5BE4" w:rsidRPr="00C742DB" w:rsidRDefault="005B5BE4"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Многообразие растений (размеры, форма, места произраста</w:t>
      </w:r>
      <w:r w:rsidRPr="00C742DB">
        <w:rPr>
          <w:rFonts w:ascii="Times New Roman" w:hAnsi="Times New Roman" w:cs="Times New Roman"/>
          <w:sz w:val="24"/>
          <w:szCs w:val="24"/>
        </w:rPr>
        <w:softHyphen/>
        <w:t>ния).</w:t>
      </w:r>
    </w:p>
    <w:p w:rsidR="005B5BE4" w:rsidRPr="00C742DB" w:rsidRDefault="005B5BE4" w:rsidP="001B6FC4">
      <w:pPr>
        <w:shd w:val="clear" w:color="auto" w:fill="FFFFFF"/>
        <w:spacing w:after="0" w:line="240" w:lineRule="atLeast"/>
        <w:ind w:firstLine="709"/>
        <w:jc w:val="both"/>
        <w:rPr>
          <w:rFonts w:ascii="Times New Roman" w:hAnsi="Times New Roman" w:cs="Times New Roman"/>
          <w:b/>
          <w:bCs/>
          <w:sz w:val="24"/>
          <w:szCs w:val="24"/>
        </w:rPr>
      </w:pPr>
      <w:r w:rsidRPr="00C742DB">
        <w:rPr>
          <w:rFonts w:ascii="Times New Roman" w:hAnsi="Times New Roman" w:cs="Times New Roman"/>
          <w:sz w:val="24"/>
          <w:szCs w:val="24"/>
        </w:rPr>
        <w:t>Цветковые и бесцветковые растения. Роль растений в жизни животных и человека. Значение растений и их охрана.</w:t>
      </w:r>
    </w:p>
    <w:p w:rsidR="005B5BE4" w:rsidRPr="00C742DB" w:rsidRDefault="005B5BE4" w:rsidP="001B6FC4">
      <w:pPr>
        <w:shd w:val="clear" w:color="auto" w:fill="FFFFFF"/>
        <w:spacing w:after="0" w:line="240" w:lineRule="atLeast"/>
        <w:jc w:val="both"/>
        <w:rPr>
          <w:rFonts w:ascii="Times New Roman" w:hAnsi="Times New Roman" w:cs="Times New Roman"/>
          <w:sz w:val="24"/>
          <w:szCs w:val="24"/>
        </w:rPr>
      </w:pPr>
      <w:r w:rsidRPr="00C742DB">
        <w:rPr>
          <w:rFonts w:ascii="Times New Roman" w:hAnsi="Times New Roman" w:cs="Times New Roman"/>
          <w:b/>
          <w:bCs/>
          <w:sz w:val="24"/>
          <w:szCs w:val="24"/>
        </w:rPr>
        <w:t>Общие сведения о цветковых растениях</w:t>
      </w:r>
    </w:p>
    <w:p w:rsidR="005B5BE4" w:rsidRPr="00C742DB" w:rsidRDefault="005B5BE4" w:rsidP="001B6FC4">
      <w:pPr>
        <w:shd w:val="clear" w:color="auto" w:fill="FFFFFF"/>
        <w:spacing w:after="0" w:line="240" w:lineRule="atLeast"/>
        <w:ind w:firstLine="709"/>
        <w:jc w:val="both"/>
        <w:rPr>
          <w:rFonts w:ascii="Times New Roman" w:hAnsi="Times New Roman" w:cs="Times New Roman"/>
          <w:b/>
          <w:sz w:val="24"/>
          <w:szCs w:val="24"/>
        </w:rPr>
      </w:pPr>
      <w:r w:rsidRPr="00C742DB">
        <w:rPr>
          <w:rFonts w:ascii="Times New Roman" w:hAnsi="Times New Roman" w:cs="Times New Roman"/>
          <w:sz w:val="24"/>
          <w:szCs w:val="24"/>
        </w:rPr>
        <w:t>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 или др.).</w:t>
      </w:r>
    </w:p>
    <w:p w:rsidR="005B5BE4" w:rsidRPr="00C742DB" w:rsidRDefault="005B5BE4" w:rsidP="001B6FC4">
      <w:pPr>
        <w:shd w:val="clear" w:color="auto" w:fill="FFFFFF"/>
        <w:spacing w:after="0" w:line="240" w:lineRule="atLeast"/>
        <w:jc w:val="both"/>
        <w:rPr>
          <w:rFonts w:ascii="Times New Roman" w:hAnsi="Times New Roman" w:cs="Times New Roman"/>
          <w:iCs/>
          <w:sz w:val="24"/>
          <w:szCs w:val="24"/>
        </w:rPr>
      </w:pPr>
      <w:r w:rsidRPr="00C742DB">
        <w:rPr>
          <w:rFonts w:ascii="Times New Roman" w:hAnsi="Times New Roman" w:cs="Times New Roman"/>
          <w:b/>
          <w:sz w:val="24"/>
          <w:szCs w:val="24"/>
        </w:rPr>
        <w:t>Подземные и наземные органы растения</w:t>
      </w:r>
    </w:p>
    <w:p w:rsidR="005B5BE4" w:rsidRPr="00C742DB" w:rsidRDefault="005B5BE4" w:rsidP="001B6FC4">
      <w:pPr>
        <w:shd w:val="clear" w:color="auto" w:fill="FFFFFF"/>
        <w:spacing w:after="0" w:line="240" w:lineRule="atLeast"/>
        <w:ind w:firstLine="709"/>
        <w:jc w:val="both"/>
        <w:rPr>
          <w:rFonts w:ascii="Times New Roman" w:hAnsi="Times New Roman" w:cs="Times New Roman"/>
          <w:iCs/>
          <w:sz w:val="24"/>
          <w:szCs w:val="24"/>
        </w:rPr>
      </w:pPr>
      <w:r w:rsidRPr="00C742DB">
        <w:rPr>
          <w:rFonts w:ascii="Times New Roman" w:hAnsi="Times New Roman" w:cs="Times New Roman"/>
          <w:iCs/>
          <w:sz w:val="24"/>
          <w:szCs w:val="24"/>
        </w:rPr>
        <w:t xml:space="preserve">Корень. </w:t>
      </w:r>
      <w:r w:rsidRPr="00C742DB">
        <w:rPr>
          <w:rFonts w:ascii="Times New Roman" w:hAnsi="Times New Roman" w:cs="Times New Roman"/>
          <w:sz w:val="24"/>
          <w:szCs w:val="24"/>
        </w:rPr>
        <w:t>Строение корня. Образование корней. Виды кор</w:t>
      </w:r>
      <w:r w:rsidRPr="00C742DB">
        <w:rPr>
          <w:rFonts w:ascii="Times New Roman" w:hAnsi="Times New Roman" w:cs="Times New Roman"/>
          <w:sz w:val="24"/>
          <w:szCs w:val="24"/>
        </w:rPr>
        <w:softHyphen/>
        <w:t>ней (главный, боковой, придаточный корень). Корневые волоски, их значение. Значение корня в жизни растений. Видоизменение корней (корнеплод, корнеклубень).</w:t>
      </w:r>
    </w:p>
    <w:p w:rsidR="005B5BE4" w:rsidRPr="00C742DB" w:rsidRDefault="005B5BE4" w:rsidP="001B6FC4">
      <w:pPr>
        <w:shd w:val="clear" w:color="auto" w:fill="FFFFFF"/>
        <w:spacing w:after="0" w:line="240" w:lineRule="atLeast"/>
        <w:ind w:firstLine="709"/>
        <w:jc w:val="both"/>
        <w:rPr>
          <w:rFonts w:ascii="Times New Roman" w:hAnsi="Times New Roman" w:cs="Times New Roman"/>
          <w:iCs/>
          <w:sz w:val="24"/>
          <w:szCs w:val="24"/>
        </w:rPr>
      </w:pPr>
      <w:r w:rsidRPr="00C742DB">
        <w:rPr>
          <w:rFonts w:ascii="Times New Roman" w:hAnsi="Times New Roman" w:cs="Times New Roman"/>
          <w:iCs/>
          <w:sz w:val="24"/>
          <w:szCs w:val="24"/>
        </w:rPr>
        <w:t xml:space="preserve">Стебель. </w:t>
      </w:r>
      <w:r w:rsidRPr="00C742DB">
        <w:rPr>
          <w:rFonts w:ascii="Times New Roman" w:hAnsi="Times New Roman" w:cs="Times New Roman"/>
          <w:sz w:val="24"/>
          <w:szCs w:val="24"/>
        </w:rPr>
        <w:t>Разнообразие стеблей (травянистый, древес</w:t>
      </w:r>
      <w:r w:rsidRPr="00C742DB">
        <w:rPr>
          <w:rFonts w:ascii="Times New Roman" w:hAnsi="Times New Roman" w:cs="Times New Roman"/>
          <w:sz w:val="24"/>
          <w:szCs w:val="24"/>
        </w:rPr>
        <w:softHyphen/>
        <w:t>ный), укороченные стебли. Ползучий, прямостоячий, цепляющий</w:t>
      </w:r>
      <w:r w:rsidRPr="00C742DB">
        <w:rPr>
          <w:rFonts w:ascii="Times New Roman" w:hAnsi="Times New Roman" w:cs="Times New Roman"/>
          <w:sz w:val="24"/>
          <w:szCs w:val="24"/>
        </w:rPr>
        <w:softHyphen/>
        <w:t>ся, вьющийся, стелющийся. Положение стебля в пространстве (плети, усы), строение древесного стебля (кора, камбий, древе</w:t>
      </w:r>
      <w:r w:rsidRPr="00C742DB">
        <w:rPr>
          <w:rFonts w:ascii="Times New Roman" w:hAnsi="Times New Roman" w:cs="Times New Roman"/>
          <w:sz w:val="24"/>
          <w:szCs w:val="24"/>
        </w:rPr>
        <w:softHyphen/>
        <w:t>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Образование стеб</w:t>
      </w:r>
      <w:r w:rsidRPr="00C742DB">
        <w:rPr>
          <w:rFonts w:ascii="Times New Roman" w:hAnsi="Times New Roman" w:cs="Times New Roman"/>
          <w:sz w:val="24"/>
          <w:szCs w:val="24"/>
        </w:rPr>
        <w:softHyphen/>
        <w:t>ля. Побег.</w:t>
      </w:r>
    </w:p>
    <w:p w:rsidR="005B5BE4" w:rsidRPr="00C742DB" w:rsidRDefault="005B5BE4" w:rsidP="001B6FC4">
      <w:pPr>
        <w:shd w:val="clear" w:color="auto" w:fill="FFFFFF"/>
        <w:spacing w:after="0" w:line="240" w:lineRule="atLeast"/>
        <w:ind w:firstLine="709"/>
        <w:jc w:val="both"/>
        <w:rPr>
          <w:rFonts w:ascii="Times New Roman" w:hAnsi="Times New Roman" w:cs="Times New Roman"/>
          <w:iCs/>
          <w:sz w:val="24"/>
          <w:szCs w:val="24"/>
        </w:rPr>
      </w:pPr>
      <w:r w:rsidRPr="00C742DB">
        <w:rPr>
          <w:rFonts w:ascii="Times New Roman" w:hAnsi="Times New Roman" w:cs="Times New Roman"/>
          <w:iCs/>
          <w:sz w:val="24"/>
          <w:szCs w:val="24"/>
        </w:rPr>
        <w:t xml:space="preserve">Лист </w:t>
      </w:r>
      <w:r w:rsidRPr="00C742DB">
        <w:rPr>
          <w:rFonts w:ascii="Times New Roman" w:hAnsi="Times New Roman" w:cs="Times New Roman"/>
          <w:sz w:val="24"/>
          <w:szCs w:val="24"/>
        </w:rPr>
        <w:t xml:space="preserve"> Внешнее строение листа (листовая пластинка, че</w:t>
      </w:r>
      <w:r w:rsidRPr="00C742DB">
        <w:rPr>
          <w:rFonts w:ascii="Times New Roman" w:hAnsi="Times New Roman" w:cs="Times New Roman"/>
          <w:sz w:val="24"/>
          <w:szCs w:val="24"/>
        </w:rPr>
        <w:softHyphen/>
        <w:t>решок). Простые и сложные листья. Расположение листьев на стебле. Жилкование листа. Значение листьев в жизни расте</w:t>
      </w:r>
      <w:r w:rsidRPr="00C742DB">
        <w:rPr>
          <w:rFonts w:ascii="Times New Roman" w:hAnsi="Times New Roman" w:cs="Times New Roman"/>
          <w:sz w:val="24"/>
          <w:szCs w:val="24"/>
        </w:rPr>
        <w:softHyphen/>
        <w:t>ния — образование питательных веществ в листьях на свету, ис</w:t>
      </w:r>
      <w:r w:rsidRPr="00C742DB">
        <w:rPr>
          <w:rFonts w:ascii="Times New Roman" w:hAnsi="Times New Roman" w:cs="Times New Roman"/>
          <w:sz w:val="24"/>
          <w:szCs w:val="24"/>
        </w:rPr>
        <w:softHyphen/>
        <w:t>парения воды листьями (значение этого явления для растений). Дыхание растений. Обмен веществ у растений. Листопад и его значение.</w:t>
      </w:r>
    </w:p>
    <w:p w:rsidR="005B5BE4" w:rsidRPr="00C742DB" w:rsidRDefault="005B5BE4" w:rsidP="001B6FC4">
      <w:pPr>
        <w:shd w:val="clear" w:color="auto" w:fill="FFFFFF"/>
        <w:spacing w:after="0" w:line="240" w:lineRule="atLeast"/>
        <w:ind w:firstLine="709"/>
        <w:jc w:val="both"/>
        <w:rPr>
          <w:rFonts w:ascii="Times New Roman" w:hAnsi="Times New Roman" w:cs="Times New Roman"/>
          <w:iCs/>
          <w:sz w:val="24"/>
          <w:szCs w:val="24"/>
        </w:rPr>
      </w:pPr>
      <w:r w:rsidRPr="00C742DB">
        <w:rPr>
          <w:rFonts w:ascii="Times New Roman" w:hAnsi="Times New Roman" w:cs="Times New Roman"/>
          <w:iCs/>
          <w:sz w:val="24"/>
          <w:szCs w:val="24"/>
        </w:rPr>
        <w:t>Цветок.</w:t>
      </w:r>
      <w:r w:rsidRPr="00C742DB">
        <w:rPr>
          <w:rFonts w:ascii="Times New Roman" w:hAnsi="Times New Roman" w:cs="Times New Roman"/>
          <w:sz w:val="24"/>
          <w:szCs w:val="24"/>
        </w:rPr>
        <w:t xml:space="preserve"> Строение цветка. Понятие о соцветиях (об</w:t>
      </w:r>
      <w:r w:rsidRPr="00C742DB">
        <w:rPr>
          <w:rFonts w:ascii="Times New Roman" w:hAnsi="Times New Roman" w:cs="Times New Roman"/>
          <w:sz w:val="24"/>
          <w:szCs w:val="24"/>
        </w:rPr>
        <w:softHyphen/>
        <w:t>щее ознакомление). Опыление цветков. Образование плодов и семян. Плоды сухие и сочные. Распространение плодов и семян.</w:t>
      </w:r>
    </w:p>
    <w:p w:rsidR="005B5BE4" w:rsidRPr="00C742DB" w:rsidRDefault="005B5BE4" w:rsidP="001B6FC4">
      <w:pPr>
        <w:shd w:val="clear" w:color="auto" w:fill="FFFFFF"/>
        <w:spacing w:after="0" w:line="240" w:lineRule="atLeast"/>
        <w:ind w:firstLine="709"/>
        <w:jc w:val="both"/>
        <w:rPr>
          <w:rFonts w:ascii="Times New Roman" w:hAnsi="Times New Roman" w:cs="Times New Roman"/>
          <w:b/>
          <w:sz w:val="24"/>
          <w:szCs w:val="24"/>
        </w:rPr>
      </w:pPr>
      <w:r w:rsidRPr="00C742DB">
        <w:rPr>
          <w:rFonts w:ascii="Times New Roman" w:hAnsi="Times New Roman" w:cs="Times New Roman"/>
          <w:iCs/>
          <w:sz w:val="24"/>
          <w:szCs w:val="24"/>
        </w:rPr>
        <w:t>Строение семени</w:t>
      </w:r>
      <w:r w:rsidRPr="00C742DB">
        <w:rPr>
          <w:rFonts w:ascii="Times New Roman" w:hAnsi="Times New Roman" w:cs="Times New Roman"/>
          <w:sz w:val="24"/>
          <w:szCs w:val="24"/>
        </w:rPr>
        <w:t xml:space="preserve"> (на примере фасоли, гороха, пшени</w:t>
      </w:r>
      <w:r w:rsidRPr="00C742DB">
        <w:rPr>
          <w:rFonts w:ascii="Times New Roman" w:hAnsi="Times New Roman" w:cs="Times New Roman"/>
          <w:sz w:val="24"/>
          <w:szCs w:val="24"/>
        </w:rPr>
        <w:softHyphen/>
        <w:t>цы). Условия, необходимые для прорастания семян. Определение всхожести семян.</w:t>
      </w:r>
    </w:p>
    <w:p w:rsidR="005B5BE4" w:rsidRPr="00C742DB" w:rsidRDefault="005B5BE4" w:rsidP="001B6FC4">
      <w:pPr>
        <w:shd w:val="clear" w:color="auto" w:fill="FFFFFF"/>
        <w:spacing w:after="0" w:line="240" w:lineRule="atLeast"/>
        <w:ind w:firstLine="709"/>
        <w:jc w:val="both"/>
        <w:rPr>
          <w:rFonts w:ascii="Times New Roman" w:hAnsi="Times New Roman" w:cs="Times New Roman"/>
          <w:b/>
          <w:sz w:val="24"/>
          <w:szCs w:val="24"/>
        </w:rPr>
      </w:pPr>
      <w:r w:rsidRPr="00C742DB">
        <w:rPr>
          <w:rFonts w:ascii="Times New Roman" w:hAnsi="Times New Roman" w:cs="Times New Roman"/>
          <w:b/>
          <w:sz w:val="24"/>
          <w:szCs w:val="24"/>
        </w:rPr>
        <w:t>Демонстрация опыта</w:t>
      </w:r>
      <w:r w:rsidRPr="00C742DB">
        <w:rPr>
          <w:rFonts w:ascii="Times New Roman" w:hAnsi="Times New Roman" w:cs="Times New Roman"/>
          <w:sz w:val="24"/>
          <w:szCs w:val="24"/>
        </w:rPr>
        <w:t xml:space="preserve"> образование крахмала в листьях растений на свету.</w:t>
      </w:r>
    </w:p>
    <w:p w:rsidR="005B5BE4" w:rsidRPr="00C742DB" w:rsidRDefault="005B5BE4" w:rsidP="001B6FC4">
      <w:pPr>
        <w:shd w:val="clear" w:color="auto" w:fill="FFFFFF"/>
        <w:spacing w:after="0" w:line="240" w:lineRule="atLeast"/>
        <w:ind w:firstLine="709"/>
        <w:jc w:val="both"/>
        <w:rPr>
          <w:rFonts w:ascii="Times New Roman" w:hAnsi="Times New Roman" w:cs="Times New Roman"/>
          <w:b/>
          <w:bCs/>
          <w:sz w:val="24"/>
          <w:szCs w:val="24"/>
        </w:rPr>
      </w:pPr>
      <w:r w:rsidRPr="00C742DB">
        <w:rPr>
          <w:rFonts w:ascii="Times New Roman" w:hAnsi="Times New Roman" w:cs="Times New Roman"/>
          <w:b/>
          <w:sz w:val="24"/>
          <w:szCs w:val="24"/>
        </w:rPr>
        <w:t>Лабораторные работы</w:t>
      </w:r>
      <w:r w:rsidRPr="00C742DB">
        <w:rPr>
          <w:rFonts w:ascii="Times New Roman" w:hAnsi="Times New Roman" w:cs="Times New Roman"/>
          <w:sz w:val="24"/>
          <w:szCs w:val="24"/>
        </w:rPr>
        <w:t xml:space="preserve"> по теме: органы цветкового растения. Строение цветка. Строение семени.</w:t>
      </w:r>
    </w:p>
    <w:p w:rsidR="005B5BE4" w:rsidRPr="00C742DB" w:rsidRDefault="005B5BE4" w:rsidP="001B6FC4">
      <w:pPr>
        <w:shd w:val="clear" w:color="auto" w:fill="FFFFFF"/>
        <w:spacing w:after="0" w:line="240" w:lineRule="atLeast"/>
        <w:ind w:firstLine="709"/>
        <w:jc w:val="both"/>
        <w:rPr>
          <w:rFonts w:ascii="Times New Roman" w:hAnsi="Times New Roman" w:cs="Times New Roman"/>
          <w:b/>
          <w:bCs/>
          <w:sz w:val="24"/>
          <w:szCs w:val="24"/>
        </w:rPr>
      </w:pPr>
      <w:r w:rsidRPr="00C742DB">
        <w:rPr>
          <w:rFonts w:ascii="Times New Roman" w:hAnsi="Times New Roman" w:cs="Times New Roman"/>
          <w:b/>
          <w:bCs/>
          <w:sz w:val="24"/>
          <w:szCs w:val="24"/>
        </w:rPr>
        <w:t>Практические работы. О</w:t>
      </w:r>
      <w:r w:rsidRPr="00C742DB">
        <w:rPr>
          <w:rFonts w:ascii="Times New Roman" w:hAnsi="Times New Roman" w:cs="Times New Roman"/>
          <w:sz w:val="24"/>
          <w:szCs w:val="24"/>
        </w:rPr>
        <w:t>бразование придаточных корней (черенкование стебля, лис</w:t>
      </w:r>
      <w:r w:rsidRPr="00C742DB">
        <w:rPr>
          <w:rFonts w:ascii="Times New Roman" w:hAnsi="Times New Roman" w:cs="Times New Roman"/>
          <w:sz w:val="24"/>
          <w:szCs w:val="24"/>
        </w:rPr>
        <w:softHyphen/>
        <w:t>товое деление). Определение всхожести семян.</w:t>
      </w:r>
    </w:p>
    <w:p w:rsidR="005B5BE4" w:rsidRPr="00C742DB" w:rsidRDefault="005B5BE4"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b/>
          <w:bCs/>
          <w:sz w:val="24"/>
          <w:szCs w:val="24"/>
        </w:rPr>
        <w:t>Растения леса</w:t>
      </w:r>
    </w:p>
    <w:p w:rsidR="005B5BE4" w:rsidRPr="00C742DB" w:rsidRDefault="005B5BE4" w:rsidP="001B6FC4">
      <w:pPr>
        <w:shd w:val="clear" w:color="auto" w:fill="FFFFFF"/>
        <w:spacing w:after="0" w:line="240" w:lineRule="atLeast"/>
        <w:ind w:firstLine="709"/>
        <w:jc w:val="both"/>
        <w:rPr>
          <w:rFonts w:ascii="Times New Roman" w:hAnsi="Times New Roman" w:cs="Times New Roman"/>
          <w:iCs/>
          <w:sz w:val="24"/>
          <w:szCs w:val="24"/>
        </w:rPr>
      </w:pPr>
      <w:r w:rsidRPr="00C742DB">
        <w:rPr>
          <w:rFonts w:ascii="Times New Roman" w:hAnsi="Times New Roman" w:cs="Times New Roman"/>
          <w:sz w:val="24"/>
          <w:szCs w:val="24"/>
        </w:rPr>
        <w:t>Некоторые биологические особенности леса.</w:t>
      </w:r>
    </w:p>
    <w:p w:rsidR="005B5BE4" w:rsidRPr="00C742DB" w:rsidRDefault="005B5BE4" w:rsidP="001B6FC4">
      <w:pPr>
        <w:shd w:val="clear" w:color="auto" w:fill="FFFFFF"/>
        <w:spacing w:after="0" w:line="240" w:lineRule="atLeast"/>
        <w:ind w:firstLine="709"/>
        <w:jc w:val="both"/>
        <w:rPr>
          <w:rFonts w:ascii="Times New Roman" w:hAnsi="Times New Roman" w:cs="Times New Roman"/>
          <w:iCs/>
          <w:sz w:val="24"/>
          <w:szCs w:val="24"/>
        </w:rPr>
      </w:pPr>
      <w:r w:rsidRPr="00C742DB">
        <w:rPr>
          <w:rFonts w:ascii="Times New Roman" w:hAnsi="Times New Roman" w:cs="Times New Roman"/>
          <w:iCs/>
          <w:sz w:val="24"/>
          <w:szCs w:val="24"/>
        </w:rPr>
        <w:t>Лиственные деревья</w:t>
      </w:r>
      <w:r w:rsidRPr="00C742DB">
        <w:rPr>
          <w:rFonts w:ascii="Times New Roman" w:hAnsi="Times New Roman" w:cs="Times New Roman"/>
          <w:sz w:val="24"/>
          <w:szCs w:val="24"/>
        </w:rPr>
        <w:t>: береза, дуб, липа, осина или дру</w:t>
      </w:r>
      <w:r w:rsidRPr="00C742DB">
        <w:rPr>
          <w:rFonts w:ascii="Times New Roman" w:hAnsi="Times New Roman" w:cs="Times New Roman"/>
          <w:sz w:val="24"/>
          <w:szCs w:val="24"/>
        </w:rPr>
        <w:softHyphen/>
        <w:t>гие местные породы.</w:t>
      </w:r>
    </w:p>
    <w:p w:rsidR="005B5BE4" w:rsidRPr="00C742DB" w:rsidRDefault="005B5BE4"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iCs/>
          <w:sz w:val="24"/>
          <w:szCs w:val="24"/>
        </w:rPr>
        <w:t>Хвойные деревья</w:t>
      </w:r>
      <w:r w:rsidRPr="00C742DB">
        <w:rPr>
          <w:rFonts w:ascii="Times New Roman" w:hAnsi="Times New Roman" w:cs="Times New Roman"/>
          <w:sz w:val="24"/>
          <w:szCs w:val="24"/>
        </w:rPr>
        <w:t>: ель, сосна или другие породы дере</w:t>
      </w:r>
      <w:r w:rsidRPr="00C742DB">
        <w:rPr>
          <w:rFonts w:ascii="Times New Roman" w:hAnsi="Times New Roman" w:cs="Times New Roman"/>
          <w:sz w:val="24"/>
          <w:szCs w:val="24"/>
        </w:rPr>
        <w:softHyphen/>
        <w:t>вьев, характерные для данного края.</w:t>
      </w:r>
    </w:p>
    <w:p w:rsidR="005B5BE4" w:rsidRPr="00C742DB" w:rsidRDefault="005B5BE4" w:rsidP="001B6FC4">
      <w:pPr>
        <w:shd w:val="clear" w:color="auto" w:fill="FFFFFF"/>
        <w:spacing w:after="0" w:line="240" w:lineRule="atLeast"/>
        <w:ind w:firstLine="709"/>
        <w:jc w:val="both"/>
        <w:rPr>
          <w:rFonts w:ascii="Times New Roman" w:hAnsi="Times New Roman" w:cs="Times New Roman"/>
          <w:iCs/>
          <w:sz w:val="24"/>
          <w:szCs w:val="24"/>
        </w:rPr>
      </w:pPr>
      <w:r w:rsidRPr="00C742DB">
        <w:rPr>
          <w:rFonts w:ascii="Times New Roman" w:hAnsi="Times New Roman" w:cs="Times New Roman"/>
          <w:sz w:val="24"/>
          <w:szCs w:val="24"/>
        </w:rPr>
        <w:t>Особенности внешнего стро</w:t>
      </w:r>
      <w:r w:rsidR="002D33FE" w:rsidRPr="00C742DB">
        <w:rPr>
          <w:rFonts w:ascii="Times New Roman" w:hAnsi="Times New Roman" w:cs="Times New Roman"/>
          <w:sz w:val="24"/>
          <w:szCs w:val="24"/>
        </w:rPr>
        <w:t>ения деревьев. Сравнительная ха</w:t>
      </w:r>
      <w:r w:rsidRPr="00C742DB">
        <w:rPr>
          <w:rFonts w:ascii="Times New Roman" w:hAnsi="Times New Roman" w:cs="Times New Roman"/>
          <w:sz w:val="24"/>
          <w:szCs w:val="24"/>
        </w:rPr>
        <w:t>рактеристика. Внешний вид, условия произрастания. Использова</w:t>
      </w:r>
      <w:r w:rsidRPr="00C742DB">
        <w:rPr>
          <w:rFonts w:ascii="Times New Roman" w:hAnsi="Times New Roman" w:cs="Times New Roman"/>
          <w:sz w:val="24"/>
          <w:szCs w:val="24"/>
        </w:rPr>
        <w:softHyphen/>
        <w:t>ние древесины различных пород.</w:t>
      </w:r>
    </w:p>
    <w:p w:rsidR="005B5BE4" w:rsidRPr="00C742DB" w:rsidRDefault="005B5BE4"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iCs/>
          <w:sz w:val="24"/>
          <w:szCs w:val="24"/>
        </w:rPr>
        <w:t>Лесные кустарники</w:t>
      </w:r>
      <w:r w:rsidRPr="00C742DB">
        <w:rPr>
          <w:rFonts w:ascii="Times New Roman" w:hAnsi="Times New Roman" w:cs="Times New Roman"/>
          <w:sz w:val="24"/>
          <w:szCs w:val="24"/>
        </w:rPr>
        <w:t>. Особенности внешнего строения кустарников. Отличие деревьев от кустарников.</w:t>
      </w:r>
    </w:p>
    <w:p w:rsidR="005B5BE4" w:rsidRPr="00C742DB" w:rsidRDefault="005B5BE4" w:rsidP="001B6FC4">
      <w:pPr>
        <w:shd w:val="clear" w:color="auto" w:fill="FFFFFF"/>
        <w:spacing w:after="0" w:line="240" w:lineRule="atLeast"/>
        <w:ind w:firstLine="709"/>
        <w:jc w:val="both"/>
        <w:rPr>
          <w:rFonts w:ascii="Times New Roman" w:hAnsi="Times New Roman" w:cs="Times New Roman"/>
          <w:iCs/>
          <w:sz w:val="24"/>
          <w:szCs w:val="24"/>
        </w:rPr>
      </w:pPr>
      <w:r w:rsidRPr="00C742DB">
        <w:rPr>
          <w:rFonts w:ascii="Times New Roman" w:hAnsi="Times New Roman" w:cs="Times New Roman"/>
          <w:sz w:val="24"/>
          <w:szCs w:val="24"/>
        </w:rPr>
        <w:t>Бузина, лещина (орешник), шиповник. Использование челове</w:t>
      </w:r>
      <w:r w:rsidRPr="00C742DB">
        <w:rPr>
          <w:rFonts w:ascii="Times New Roman" w:hAnsi="Times New Roman" w:cs="Times New Roman"/>
          <w:sz w:val="24"/>
          <w:szCs w:val="24"/>
        </w:rPr>
        <w:softHyphen/>
        <w:t>ком. Отличительные признаки съедобных и ядовитых плодов.</w:t>
      </w:r>
    </w:p>
    <w:p w:rsidR="005B5BE4" w:rsidRPr="00C742DB" w:rsidRDefault="005B5BE4" w:rsidP="001B6FC4">
      <w:pPr>
        <w:shd w:val="clear" w:color="auto" w:fill="FFFFFF"/>
        <w:spacing w:after="0" w:line="240" w:lineRule="atLeast"/>
        <w:ind w:firstLine="709"/>
        <w:jc w:val="both"/>
        <w:rPr>
          <w:rFonts w:ascii="Times New Roman" w:hAnsi="Times New Roman" w:cs="Times New Roman"/>
          <w:iCs/>
          <w:sz w:val="24"/>
          <w:szCs w:val="24"/>
        </w:rPr>
      </w:pPr>
      <w:r w:rsidRPr="00C742DB">
        <w:rPr>
          <w:rFonts w:ascii="Times New Roman" w:hAnsi="Times New Roman" w:cs="Times New Roman"/>
          <w:iCs/>
          <w:sz w:val="24"/>
          <w:szCs w:val="24"/>
        </w:rPr>
        <w:t>Ягодные кустарнички</w:t>
      </w:r>
      <w:r w:rsidRPr="00C742DB">
        <w:rPr>
          <w:rFonts w:ascii="Times New Roman" w:hAnsi="Times New Roman" w:cs="Times New Roman"/>
          <w:sz w:val="24"/>
          <w:szCs w:val="24"/>
        </w:rPr>
        <w:t>. Черника, брусника. Особенно</w:t>
      </w:r>
      <w:r w:rsidRPr="00C742DB">
        <w:rPr>
          <w:rFonts w:ascii="Times New Roman" w:hAnsi="Times New Roman" w:cs="Times New Roman"/>
          <w:sz w:val="24"/>
          <w:szCs w:val="24"/>
        </w:rPr>
        <w:softHyphen/>
        <w:t>сти внешнего строения. Биология этих растений. Сравнительная характеристика. Лекарственное значение изучаемых ягод. Прави</w:t>
      </w:r>
      <w:r w:rsidRPr="00C742DB">
        <w:rPr>
          <w:rFonts w:ascii="Times New Roman" w:hAnsi="Times New Roman" w:cs="Times New Roman"/>
          <w:sz w:val="24"/>
          <w:szCs w:val="24"/>
        </w:rPr>
        <w:softHyphen/>
        <w:t>ла их сбора и заготовки.</w:t>
      </w:r>
    </w:p>
    <w:p w:rsidR="005B5BE4" w:rsidRPr="00C742DB" w:rsidRDefault="005B5BE4" w:rsidP="001B6FC4">
      <w:pPr>
        <w:shd w:val="clear" w:color="auto" w:fill="FFFFFF"/>
        <w:spacing w:after="0" w:line="240" w:lineRule="atLeast"/>
        <w:ind w:firstLine="709"/>
        <w:jc w:val="both"/>
        <w:rPr>
          <w:rFonts w:ascii="Times New Roman" w:hAnsi="Times New Roman" w:cs="Times New Roman"/>
          <w:iCs/>
          <w:sz w:val="24"/>
          <w:szCs w:val="24"/>
        </w:rPr>
      </w:pPr>
      <w:r w:rsidRPr="00C742DB">
        <w:rPr>
          <w:rFonts w:ascii="Times New Roman" w:hAnsi="Times New Roman" w:cs="Times New Roman"/>
          <w:iCs/>
          <w:sz w:val="24"/>
          <w:szCs w:val="24"/>
        </w:rPr>
        <w:t>Травы</w:t>
      </w:r>
      <w:r w:rsidRPr="00C742DB">
        <w:rPr>
          <w:rFonts w:ascii="Times New Roman" w:hAnsi="Times New Roman" w:cs="Times New Roman"/>
          <w:sz w:val="24"/>
          <w:szCs w:val="24"/>
        </w:rPr>
        <w:t>. Ландыш, кислица, подорожник, мать-и-мачеха, зверобой или 2—3 вида других местных травянистых растений. Практическое значение этих растений.</w:t>
      </w:r>
    </w:p>
    <w:p w:rsidR="005B5BE4" w:rsidRPr="00C742DB" w:rsidRDefault="005B5BE4"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iCs/>
          <w:sz w:val="24"/>
          <w:szCs w:val="24"/>
        </w:rPr>
        <w:t xml:space="preserve">Грибы </w:t>
      </w:r>
      <w:r w:rsidRPr="00C742DB">
        <w:rPr>
          <w:rFonts w:ascii="Times New Roman" w:hAnsi="Times New Roman" w:cs="Times New Roman"/>
          <w:sz w:val="24"/>
          <w:szCs w:val="24"/>
        </w:rPr>
        <w:t>леса. Строение шляпочного гриба: шляпка, пенек, гриб</w:t>
      </w:r>
      <w:r w:rsidRPr="00C742DB">
        <w:rPr>
          <w:rFonts w:ascii="Times New Roman" w:hAnsi="Times New Roman" w:cs="Times New Roman"/>
          <w:sz w:val="24"/>
          <w:szCs w:val="24"/>
        </w:rPr>
        <w:softHyphen/>
        <w:t>ница.</w:t>
      </w:r>
    </w:p>
    <w:p w:rsidR="005B5BE4" w:rsidRPr="00C742DB" w:rsidRDefault="005B5BE4" w:rsidP="001B6FC4">
      <w:pPr>
        <w:shd w:val="clear" w:color="auto" w:fill="FFFFFF"/>
        <w:spacing w:after="0" w:line="240" w:lineRule="atLeast"/>
        <w:ind w:firstLine="709"/>
        <w:jc w:val="both"/>
        <w:rPr>
          <w:rFonts w:ascii="Times New Roman" w:hAnsi="Times New Roman" w:cs="Times New Roman"/>
          <w:iCs/>
          <w:sz w:val="24"/>
          <w:szCs w:val="24"/>
        </w:rPr>
      </w:pPr>
      <w:r w:rsidRPr="00C742DB">
        <w:rPr>
          <w:rFonts w:ascii="Times New Roman" w:hAnsi="Times New Roman" w:cs="Times New Roman"/>
          <w:sz w:val="24"/>
          <w:szCs w:val="24"/>
        </w:rPr>
        <w:lastRenderedPageBreak/>
        <w:t>Грибы съедобные и ядовитые. Распознавание съедобных и ядо</w:t>
      </w:r>
      <w:r w:rsidRPr="00C742DB">
        <w:rPr>
          <w:rFonts w:ascii="Times New Roman" w:hAnsi="Times New Roman" w:cs="Times New Roman"/>
          <w:sz w:val="24"/>
          <w:szCs w:val="24"/>
        </w:rPr>
        <w:softHyphen/>
        <w:t>витых грибов. Правила сбора грибов. Оказание первой помощи при отравлении грибами. Обработка съедобных г</w:t>
      </w:r>
      <w:r w:rsidR="002D33FE" w:rsidRPr="00C742DB">
        <w:rPr>
          <w:rFonts w:ascii="Times New Roman" w:hAnsi="Times New Roman" w:cs="Times New Roman"/>
          <w:sz w:val="24"/>
          <w:szCs w:val="24"/>
        </w:rPr>
        <w:t>рибов перед упо</w:t>
      </w:r>
      <w:r w:rsidR="002D33FE" w:rsidRPr="00C742DB">
        <w:rPr>
          <w:rFonts w:ascii="Times New Roman" w:hAnsi="Times New Roman" w:cs="Times New Roman"/>
          <w:sz w:val="24"/>
          <w:szCs w:val="24"/>
        </w:rPr>
        <w:softHyphen/>
        <w:t>треблением в пищ</w:t>
      </w:r>
      <w:r w:rsidRPr="00C742DB">
        <w:rPr>
          <w:rFonts w:ascii="Times New Roman" w:hAnsi="Times New Roman" w:cs="Times New Roman"/>
          <w:sz w:val="24"/>
          <w:szCs w:val="24"/>
        </w:rPr>
        <w:t>у. Грибные заготовки (засолка, маринование, сушка).</w:t>
      </w:r>
    </w:p>
    <w:p w:rsidR="005B5BE4" w:rsidRPr="00C742DB" w:rsidRDefault="005B5BE4" w:rsidP="001B6FC4">
      <w:pPr>
        <w:shd w:val="clear" w:color="auto" w:fill="FFFFFF"/>
        <w:spacing w:after="0" w:line="240" w:lineRule="atLeast"/>
        <w:ind w:firstLine="709"/>
        <w:jc w:val="both"/>
        <w:rPr>
          <w:rFonts w:ascii="Times New Roman" w:hAnsi="Times New Roman" w:cs="Times New Roman"/>
          <w:b/>
          <w:sz w:val="24"/>
          <w:szCs w:val="24"/>
        </w:rPr>
      </w:pPr>
      <w:r w:rsidRPr="00C742DB">
        <w:rPr>
          <w:rFonts w:ascii="Times New Roman" w:hAnsi="Times New Roman" w:cs="Times New Roman"/>
          <w:iCs/>
          <w:sz w:val="24"/>
          <w:szCs w:val="24"/>
        </w:rPr>
        <w:t>Охрана леса</w:t>
      </w:r>
      <w:r w:rsidRPr="00C742DB">
        <w:rPr>
          <w:rFonts w:ascii="Times New Roman" w:hAnsi="Times New Roman" w:cs="Times New Roman"/>
          <w:sz w:val="24"/>
          <w:szCs w:val="24"/>
        </w:rPr>
        <w:t>. Что лес дает человеку? Лекарственные травы и растения. Растения Красной книги. Лес — наше богат</w:t>
      </w:r>
      <w:r w:rsidRPr="00C742DB">
        <w:rPr>
          <w:rFonts w:ascii="Times New Roman" w:hAnsi="Times New Roman" w:cs="Times New Roman"/>
          <w:sz w:val="24"/>
          <w:szCs w:val="24"/>
        </w:rPr>
        <w:softHyphen/>
        <w:t>ство (работа лесничества по охране и разведению лесов).</w:t>
      </w:r>
    </w:p>
    <w:p w:rsidR="005B5BE4" w:rsidRPr="00C742DB" w:rsidRDefault="005B5BE4" w:rsidP="001B6FC4">
      <w:pPr>
        <w:shd w:val="clear" w:color="auto" w:fill="FFFFFF"/>
        <w:spacing w:after="0" w:line="240" w:lineRule="atLeast"/>
        <w:ind w:firstLine="709"/>
        <w:jc w:val="both"/>
        <w:rPr>
          <w:sz w:val="24"/>
          <w:szCs w:val="24"/>
        </w:rPr>
      </w:pPr>
      <w:r w:rsidRPr="00C742DB">
        <w:rPr>
          <w:rFonts w:ascii="Times New Roman" w:hAnsi="Times New Roman" w:cs="Times New Roman"/>
          <w:b/>
          <w:sz w:val="24"/>
          <w:szCs w:val="24"/>
        </w:rPr>
        <w:t xml:space="preserve">Практические работы. </w:t>
      </w:r>
      <w:r w:rsidRPr="00C742DB">
        <w:rPr>
          <w:rFonts w:ascii="Times New Roman" w:hAnsi="Times New Roman" w:cs="Times New Roman"/>
          <w:sz w:val="24"/>
          <w:szCs w:val="24"/>
        </w:rPr>
        <w:t>Определение возраста лиственных  деревьев  по годичным кольцам, а хвой</w:t>
      </w:r>
      <w:r w:rsidRPr="00C742DB">
        <w:rPr>
          <w:rFonts w:ascii="Times New Roman" w:hAnsi="Times New Roman" w:cs="Times New Roman"/>
          <w:sz w:val="24"/>
          <w:szCs w:val="24"/>
        </w:rPr>
        <w:softHyphen/>
        <w:t>ных деревьев — по мутовкам. Зарисовки в тетрадях, подбор иллюстраций и оформление аль</w:t>
      </w:r>
      <w:r w:rsidRPr="00C742DB">
        <w:rPr>
          <w:rFonts w:ascii="Times New Roman" w:hAnsi="Times New Roman" w:cs="Times New Roman"/>
          <w:sz w:val="24"/>
          <w:szCs w:val="24"/>
        </w:rPr>
        <w:softHyphen/>
        <w:t>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5B5BE4" w:rsidRPr="00C742DB" w:rsidRDefault="00EC7564" w:rsidP="001B6FC4">
      <w:pPr>
        <w:shd w:val="clear" w:color="auto" w:fill="FFFFFF"/>
        <w:spacing w:after="0" w:line="240" w:lineRule="atLeast"/>
        <w:ind w:firstLine="709"/>
        <w:jc w:val="both"/>
        <w:rPr>
          <w:rFonts w:ascii="Times New Roman" w:hAnsi="Times New Roman" w:cs="Times New Roman"/>
          <w:b/>
          <w:bCs/>
          <w:sz w:val="24"/>
          <w:szCs w:val="24"/>
        </w:rPr>
      </w:pPr>
      <w:r w:rsidRPr="00EC7564">
        <w:rPr>
          <w:noProof/>
          <w:sz w:val="24"/>
          <w:szCs w:val="24"/>
          <w:lang w:eastAsia="ru-RU"/>
        </w:rPr>
        <w:pict>
          <v:line id="Line 2" o:spid="_x0000_s1026" style="position:absolute;left:0;text-align:left;z-index:251654656;visibility:visible;mso-position-horizontal-relative:margin" from="719.05pt,248.15pt" to="719.05pt,3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" strokeweight=".18mm">
            <v:stroke joinstyle="miter" endcap="square"/>
            <w10:wrap anchorx="margin"/>
          </v:line>
        </w:pict>
      </w:r>
      <w:r w:rsidRPr="00EC7564">
        <w:rPr>
          <w:noProof/>
          <w:sz w:val="24"/>
          <w:szCs w:val="24"/>
          <w:lang w:eastAsia="ru-RU"/>
        </w:rPr>
        <w:pict>
          <v:line id="Line 3" o:spid="_x0000_s1040" style="position:absolute;left:0;text-align:left;z-index:251655680;visibility:visible;mso-position-horizontal-relative:margin" from="722.9pt,519.85pt" to="722.9pt,5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" strokeweight=".18mm">
            <v:stroke joinstyle="miter" endcap="square"/>
            <w10:wrap anchorx="margin"/>
          </v:line>
        </w:pict>
      </w:r>
      <w:r w:rsidR="005B5BE4" w:rsidRPr="00C742DB">
        <w:rPr>
          <w:rFonts w:ascii="Times New Roman" w:hAnsi="Times New Roman" w:cs="Times New Roman"/>
          <w:b/>
          <w:sz w:val="24"/>
          <w:szCs w:val="24"/>
        </w:rPr>
        <w:t>Экскурсии в природу</w:t>
      </w:r>
      <w:r w:rsidR="005B5BE4" w:rsidRPr="00C742DB">
        <w:rPr>
          <w:rFonts w:ascii="Times New Roman" w:hAnsi="Times New Roman" w:cs="Times New Roman"/>
          <w:sz w:val="24"/>
          <w:szCs w:val="24"/>
        </w:rPr>
        <w:t xml:space="preserve"> для ознакомления с разнообразием рас</w:t>
      </w:r>
      <w:r w:rsidR="005B5BE4" w:rsidRPr="00C742DB">
        <w:rPr>
          <w:rFonts w:ascii="Times New Roman" w:hAnsi="Times New Roman" w:cs="Times New Roman"/>
          <w:sz w:val="24"/>
          <w:szCs w:val="24"/>
        </w:rPr>
        <w:softHyphen/>
        <w:t>тений, с распространением плодов и семян, с осенними явлени</w:t>
      </w:r>
      <w:r w:rsidR="005B5BE4" w:rsidRPr="00C742DB">
        <w:rPr>
          <w:rFonts w:ascii="Times New Roman" w:hAnsi="Times New Roman" w:cs="Times New Roman"/>
          <w:sz w:val="24"/>
          <w:szCs w:val="24"/>
        </w:rPr>
        <w:softHyphen/>
        <w:t>ями в жизни растений.</w:t>
      </w:r>
    </w:p>
    <w:p w:rsidR="005B5BE4" w:rsidRPr="00C742DB" w:rsidRDefault="005B5BE4"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b/>
          <w:bCs/>
          <w:sz w:val="24"/>
          <w:szCs w:val="24"/>
        </w:rPr>
        <w:t>Комнатные растения</w:t>
      </w:r>
    </w:p>
    <w:p w:rsidR="005B5BE4" w:rsidRPr="00C742DB" w:rsidRDefault="005B5BE4"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Разнообразие комнатных растений.</w:t>
      </w:r>
    </w:p>
    <w:p w:rsidR="005B5BE4" w:rsidRPr="00C742DB" w:rsidRDefault="005B5BE4"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 xml:space="preserve">Светолюбивые (бегония, герань, хлорофитум). </w:t>
      </w:r>
    </w:p>
    <w:p w:rsidR="005B5BE4" w:rsidRPr="00C742DB" w:rsidRDefault="005B5BE4"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Теневыносли</w:t>
      </w:r>
      <w:r w:rsidRPr="00C742DB">
        <w:rPr>
          <w:rFonts w:ascii="Times New Roman" w:hAnsi="Times New Roman" w:cs="Times New Roman"/>
          <w:sz w:val="24"/>
          <w:szCs w:val="24"/>
        </w:rPr>
        <w:softHyphen/>
        <w:t>вые (традесканция, африканская фиалка, монстера или другие, характерные для данной местности).</w:t>
      </w:r>
    </w:p>
    <w:p w:rsidR="005B5BE4" w:rsidRPr="00C742DB" w:rsidRDefault="005B5BE4"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Влаголюбивые (циперус, ас</w:t>
      </w:r>
      <w:r w:rsidRPr="00C742DB">
        <w:rPr>
          <w:rFonts w:ascii="Times New Roman" w:hAnsi="Times New Roman" w:cs="Times New Roman"/>
          <w:sz w:val="24"/>
          <w:szCs w:val="24"/>
        </w:rPr>
        <w:softHyphen/>
        <w:t xml:space="preserve">парагус). </w:t>
      </w:r>
    </w:p>
    <w:p w:rsidR="005B5BE4" w:rsidRPr="00C742DB" w:rsidRDefault="005B5BE4"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Засухоустойчивые (суккуленты, кактусы).</w:t>
      </w:r>
    </w:p>
    <w:p w:rsidR="005B5BE4" w:rsidRPr="00C742DB" w:rsidRDefault="005B5BE4" w:rsidP="001B6FC4">
      <w:pPr>
        <w:shd w:val="clear" w:color="auto" w:fill="FFFFFF"/>
        <w:spacing w:after="0" w:line="240" w:lineRule="atLeast"/>
        <w:ind w:firstLine="709"/>
        <w:jc w:val="both"/>
        <w:rPr>
          <w:rFonts w:ascii="Times New Roman" w:hAnsi="Times New Roman" w:cs="Times New Roman"/>
          <w:b/>
          <w:sz w:val="24"/>
          <w:szCs w:val="24"/>
        </w:rPr>
      </w:pPr>
      <w:r w:rsidRPr="00C742DB">
        <w:rPr>
          <w:rFonts w:ascii="Times New Roman" w:hAnsi="Times New Roman" w:cs="Times New Roman"/>
          <w:sz w:val="24"/>
          <w:szCs w:val="24"/>
        </w:rPr>
        <w:t>Особенности внешнего строения и биологические особеннос</w:t>
      </w:r>
      <w:r w:rsidRPr="00C742DB">
        <w:rPr>
          <w:rFonts w:ascii="Times New Roman" w:hAnsi="Times New Roman" w:cs="Times New Roman"/>
          <w:sz w:val="24"/>
          <w:szCs w:val="24"/>
        </w:rPr>
        <w:softHyphen/>
        <w:t>ти растений. Особенности ухода, выращивания, размножения. Раз</w:t>
      </w:r>
      <w:r w:rsidRPr="00C742DB">
        <w:rPr>
          <w:rFonts w:ascii="Times New Roman" w:hAnsi="Times New Roman" w:cs="Times New Roman"/>
          <w:sz w:val="24"/>
          <w:szCs w:val="24"/>
        </w:rPr>
        <w:softHyphen/>
        <w:t>мещение в помещении. Польза, приносимая комнатными расте</w:t>
      </w:r>
      <w:r w:rsidRPr="00C742DB">
        <w:rPr>
          <w:rFonts w:ascii="Times New Roman" w:hAnsi="Times New Roman" w:cs="Times New Roman"/>
          <w:sz w:val="24"/>
          <w:szCs w:val="24"/>
        </w:rPr>
        <w:softHyphen/>
        <w:t>ниями. Климат и красота в доме. Фитодизайн: создание уголков отдыха, интерьеров из комнатных растений.</w:t>
      </w:r>
    </w:p>
    <w:p w:rsidR="005B5BE4" w:rsidRPr="00C742DB" w:rsidRDefault="005B5BE4" w:rsidP="001B6FC4">
      <w:pPr>
        <w:shd w:val="clear" w:color="auto" w:fill="FFFFFF"/>
        <w:spacing w:after="0" w:line="240" w:lineRule="atLeast"/>
        <w:ind w:firstLine="709"/>
        <w:jc w:val="both"/>
        <w:rPr>
          <w:rFonts w:ascii="Times New Roman" w:hAnsi="Times New Roman" w:cs="Times New Roman"/>
          <w:b/>
          <w:bCs/>
          <w:sz w:val="24"/>
          <w:szCs w:val="24"/>
        </w:rPr>
      </w:pPr>
      <w:r w:rsidRPr="00C742DB">
        <w:rPr>
          <w:rFonts w:ascii="Times New Roman" w:hAnsi="Times New Roman" w:cs="Times New Roman"/>
          <w:b/>
          <w:sz w:val="24"/>
          <w:szCs w:val="24"/>
        </w:rPr>
        <w:t xml:space="preserve">Практические работы. </w:t>
      </w:r>
      <w:r w:rsidRPr="00C742DB">
        <w:rPr>
          <w:rFonts w:ascii="Times New Roman" w:hAnsi="Times New Roman" w:cs="Times New Roman"/>
          <w:sz w:val="24"/>
          <w:szCs w:val="24"/>
        </w:rPr>
        <w:t>Черенкование комнатных растений. Посадка окоренённых черенков. Пересадка  и  перевалка комнатных растений, уход за комнат</w:t>
      </w:r>
      <w:r w:rsidRPr="00C742DB">
        <w:rPr>
          <w:rFonts w:ascii="Times New Roman" w:hAnsi="Times New Roman" w:cs="Times New Roman"/>
          <w:sz w:val="24"/>
          <w:szCs w:val="24"/>
        </w:rPr>
        <w:softHyphen/>
        <w:t>ными растениями: полив, обрезка. Зарисовка в тетрадях. Составление композиций из комнатных растений.</w:t>
      </w:r>
    </w:p>
    <w:p w:rsidR="005B5BE4" w:rsidRPr="00C742DB" w:rsidRDefault="005B5BE4" w:rsidP="001B6FC4">
      <w:pPr>
        <w:shd w:val="clear" w:color="auto" w:fill="FFFFFF"/>
        <w:spacing w:after="0" w:line="240" w:lineRule="atLeast"/>
        <w:ind w:firstLine="709"/>
        <w:jc w:val="both"/>
        <w:rPr>
          <w:rFonts w:ascii="Times New Roman" w:hAnsi="Times New Roman" w:cs="Times New Roman"/>
          <w:iCs/>
          <w:sz w:val="24"/>
          <w:szCs w:val="24"/>
        </w:rPr>
      </w:pPr>
      <w:r w:rsidRPr="00C742DB">
        <w:rPr>
          <w:rFonts w:ascii="Times New Roman" w:hAnsi="Times New Roman" w:cs="Times New Roman"/>
          <w:b/>
          <w:bCs/>
          <w:sz w:val="24"/>
          <w:szCs w:val="24"/>
        </w:rPr>
        <w:t>Цветочно-декоративные растения</w:t>
      </w:r>
    </w:p>
    <w:p w:rsidR="005B5BE4" w:rsidRPr="00C742DB" w:rsidRDefault="005B5BE4" w:rsidP="001B6FC4">
      <w:pPr>
        <w:shd w:val="clear" w:color="auto" w:fill="FFFFFF"/>
        <w:spacing w:after="0" w:line="240" w:lineRule="atLeast"/>
        <w:ind w:firstLine="709"/>
        <w:jc w:val="both"/>
        <w:rPr>
          <w:rFonts w:ascii="Times New Roman" w:hAnsi="Times New Roman" w:cs="Times New Roman"/>
          <w:iCs/>
          <w:sz w:val="24"/>
          <w:szCs w:val="24"/>
        </w:rPr>
      </w:pPr>
      <w:r w:rsidRPr="00C742DB">
        <w:rPr>
          <w:rFonts w:ascii="Times New Roman" w:hAnsi="Times New Roman" w:cs="Times New Roman"/>
          <w:iCs/>
          <w:sz w:val="24"/>
          <w:szCs w:val="24"/>
        </w:rPr>
        <w:t xml:space="preserve">Однолетние растения: </w:t>
      </w:r>
      <w:r w:rsidRPr="00C742DB">
        <w:rPr>
          <w:rFonts w:ascii="Times New Roman" w:hAnsi="Times New Roman" w:cs="Times New Roman"/>
          <w:sz w:val="24"/>
          <w:szCs w:val="24"/>
        </w:rPr>
        <w:t>настурция (астра, петуния, календу</w:t>
      </w:r>
      <w:r w:rsidRPr="00C742DB">
        <w:rPr>
          <w:rFonts w:ascii="Times New Roman" w:hAnsi="Times New Roman" w:cs="Times New Roman"/>
          <w:sz w:val="24"/>
          <w:szCs w:val="24"/>
        </w:rPr>
        <w:softHyphen/>
        <w:t>ла). Особенности внешнего строения. Особенности выращивания. Выращивание через рассаду и прямы</w:t>
      </w:r>
      <w:r w:rsidR="002D33FE" w:rsidRPr="00C742DB">
        <w:rPr>
          <w:rFonts w:ascii="Times New Roman" w:hAnsi="Times New Roman" w:cs="Times New Roman"/>
          <w:sz w:val="24"/>
          <w:szCs w:val="24"/>
        </w:rPr>
        <w:t>м посевом в грунт. Разме</w:t>
      </w:r>
      <w:r w:rsidR="002D33FE" w:rsidRPr="00C742DB">
        <w:rPr>
          <w:rFonts w:ascii="Times New Roman" w:hAnsi="Times New Roman" w:cs="Times New Roman"/>
          <w:sz w:val="24"/>
          <w:szCs w:val="24"/>
        </w:rPr>
        <w:softHyphen/>
        <w:t>щение в</w:t>
      </w:r>
      <w:r w:rsidRPr="00C742DB">
        <w:rPr>
          <w:rFonts w:ascii="Times New Roman" w:hAnsi="Times New Roman" w:cs="Times New Roman"/>
          <w:sz w:val="24"/>
          <w:szCs w:val="24"/>
        </w:rPr>
        <w:t xml:space="preserve"> цветнике.  Виды цветников, их дизайн.</w:t>
      </w:r>
    </w:p>
    <w:p w:rsidR="005B5BE4" w:rsidRPr="00C742DB" w:rsidRDefault="005B5BE4" w:rsidP="001B6FC4">
      <w:pPr>
        <w:shd w:val="clear" w:color="auto" w:fill="FFFFFF"/>
        <w:spacing w:after="0" w:line="240" w:lineRule="atLeast"/>
        <w:ind w:firstLine="709"/>
        <w:jc w:val="both"/>
        <w:rPr>
          <w:rFonts w:ascii="Times New Roman" w:hAnsi="Times New Roman" w:cs="Times New Roman"/>
          <w:iCs/>
          <w:sz w:val="24"/>
          <w:szCs w:val="24"/>
        </w:rPr>
      </w:pPr>
      <w:r w:rsidRPr="00C742DB">
        <w:rPr>
          <w:rFonts w:ascii="Times New Roman" w:hAnsi="Times New Roman" w:cs="Times New Roman"/>
          <w:iCs/>
          <w:sz w:val="24"/>
          <w:szCs w:val="24"/>
        </w:rPr>
        <w:t xml:space="preserve">Двулетние растения: </w:t>
      </w:r>
      <w:r w:rsidRPr="00C742DB">
        <w:rPr>
          <w:rFonts w:ascii="Times New Roman" w:hAnsi="Times New Roman" w:cs="Times New Roman"/>
          <w:sz w:val="24"/>
          <w:szCs w:val="24"/>
        </w:rPr>
        <w:t>мальва (анютины глазки, маргаритки). Особенности внешнего строения. Особенности выращивания. Раз</w:t>
      </w:r>
      <w:r w:rsidRPr="00C742DB">
        <w:rPr>
          <w:rFonts w:ascii="Times New Roman" w:hAnsi="Times New Roman" w:cs="Times New Roman"/>
          <w:sz w:val="24"/>
          <w:szCs w:val="24"/>
        </w:rPr>
        <w:softHyphen/>
        <w:t>личие в способах выращивания однолетних и двулетних цветоч</w:t>
      </w:r>
      <w:r w:rsidRPr="00C742DB">
        <w:rPr>
          <w:rFonts w:ascii="Times New Roman" w:hAnsi="Times New Roman" w:cs="Times New Roman"/>
          <w:sz w:val="24"/>
          <w:szCs w:val="24"/>
        </w:rPr>
        <w:softHyphen/>
        <w:t>ных растений. Размещение в цветнике.</w:t>
      </w:r>
    </w:p>
    <w:p w:rsidR="005B5BE4" w:rsidRPr="00C742DB" w:rsidRDefault="005B5BE4"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iCs/>
          <w:sz w:val="24"/>
          <w:szCs w:val="24"/>
        </w:rPr>
        <w:t xml:space="preserve">Многолетние растения: </w:t>
      </w:r>
      <w:r w:rsidRPr="00C742DB">
        <w:rPr>
          <w:rFonts w:ascii="Times New Roman" w:hAnsi="Times New Roman" w:cs="Times New Roman"/>
          <w:sz w:val="24"/>
          <w:szCs w:val="24"/>
        </w:rPr>
        <w:t>флоксы (пионы,  георгины).</w:t>
      </w:r>
    </w:p>
    <w:p w:rsidR="005B5BE4" w:rsidRPr="00C742DB" w:rsidRDefault="005B5BE4" w:rsidP="001B6FC4">
      <w:pPr>
        <w:shd w:val="clear" w:color="auto" w:fill="FFFFFF"/>
        <w:spacing w:after="0" w:line="240" w:lineRule="atLeast"/>
        <w:ind w:firstLine="709"/>
        <w:jc w:val="both"/>
        <w:rPr>
          <w:rFonts w:ascii="Times New Roman" w:hAnsi="Times New Roman" w:cs="Times New Roman"/>
          <w:b/>
          <w:bCs/>
          <w:sz w:val="24"/>
          <w:szCs w:val="24"/>
        </w:rPr>
      </w:pPr>
      <w:r w:rsidRPr="00C742DB">
        <w:rPr>
          <w:rFonts w:ascii="Times New Roman" w:hAnsi="Times New Roman" w:cs="Times New Roman"/>
          <w:sz w:val="24"/>
          <w:szCs w:val="24"/>
        </w:rPr>
        <w:t>Особенности внешнего строения. Выращивание. Размещение в цветнике. Другие виды многолетних цветочно-декоративных рас</w:t>
      </w:r>
      <w:r w:rsidRPr="00C742DB">
        <w:rPr>
          <w:rFonts w:ascii="Times New Roman" w:hAnsi="Times New Roman" w:cs="Times New Roman"/>
          <w:sz w:val="24"/>
          <w:szCs w:val="24"/>
        </w:rPr>
        <w:softHyphen/>
        <w:t>тений (тюльпаны, нарциссы). Цветы в жизни человека.</w:t>
      </w:r>
    </w:p>
    <w:p w:rsidR="005B5BE4" w:rsidRPr="00C742DB" w:rsidRDefault="005B5BE4" w:rsidP="001B6FC4">
      <w:pPr>
        <w:shd w:val="clear" w:color="auto" w:fill="FFFFFF"/>
        <w:spacing w:after="0" w:line="240" w:lineRule="atLeast"/>
        <w:ind w:firstLine="709"/>
        <w:jc w:val="both"/>
        <w:rPr>
          <w:rFonts w:ascii="Times New Roman" w:hAnsi="Times New Roman" w:cs="Times New Roman"/>
          <w:iCs/>
          <w:sz w:val="24"/>
          <w:szCs w:val="24"/>
        </w:rPr>
      </w:pPr>
      <w:r w:rsidRPr="00C742DB">
        <w:rPr>
          <w:rFonts w:ascii="Times New Roman" w:hAnsi="Times New Roman" w:cs="Times New Roman"/>
          <w:b/>
          <w:bCs/>
          <w:sz w:val="24"/>
          <w:szCs w:val="24"/>
        </w:rPr>
        <w:t>Растения поля</w:t>
      </w:r>
    </w:p>
    <w:p w:rsidR="005B5BE4" w:rsidRPr="00C742DB" w:rsidRDefault="005B5BE4" w:rsidP="001B6FC4">
      <w:pPr>
        <w:shd w:val="clear" w:color="auto" w:fill="FFFFFF"/>
        <w:spacing w:after="0" w:line="240" w:lineRule="atLeast"/>
        <w:ind w:firstLine="709"/>
        <w:jc w:val="both"/>
        <w:rPr>
          <w:rFonts w:ascii="Times New Roman" w:hAnsi="Times New Roman" w:cs="Times New Roman"/>
          <w:iCs/>
          <w:sz w:val="24"/>
          <w:szCs w:val="24"/>
        </w:rPr>
      </w:pPr>
      <w:r w:rsidRPr="00C742DB">
        <w:rPr>
          <w:rFonts w:ascii="Times New Roman" w:hAnsi="Times New Roman" w:cs="Times New Roman"/>
          <w:iCs/>
          <w:sz w:val="24"/>
          <w:szCs w:val="24"/>
        </w:rPr>
        <w:t xml:space="preserve">Хлебные (злаковые) растения: </w:t>
      </w:r>
      <w:r w:rsidRPr="00C742DB">
        <w:rPr>
          <w:rFonts w:ascii="Times New Roman" w:hAnsi="Times New Roman" w:cs="Times New Roman"/>
          <w:sz w:val="24"/>
          <w:szCs w:val="24"/>
        </w:rPr>
        <w:t>пшеница, рожь, овес, куку</w:t>
      </w:r>
      <w:r w:rsidRPr="00C742DB">
        <w:rPr>
          <w:rFonts w:ascii="Times New Roman" w:hAnsi="Times New Roman" w:cs="Times New Roman"/>
          <w:sz w:val="24"/>
          <w:szCs w:val="24"/>
        </w:rPr>
        <w:softHyphen/>
        <w:t>руза или другие злаковые культуры. Труд хлебороба. Отношение к хлебу, уважение к людям, его выращивающим.</w:t>
      </w:r>
    </w:p>
    <w:p w:rsidR="005B5BE4" w:rsidRPr="00C742DB" w:rsidRDefault="005B5BE4"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iCs/>
          <w:sz w:val="24"/>
          <w:szCs w:val="24"/>
        </w:rPr>
        <w:t xml:space="preserve">Технические культуры: </w:t>
      </w:r>
      <w:r w:rsidRPr="00C742DB">
        <w:rPr>
          <w:rFonts w:ascii="Times New Roman" w:hAnsi="Times New Roman" w:cs="Times New Roman"/>
          <w:sz w:val="24"/>
          <w:szCs w:val="24"/>
        </w:rPr>
        <w:t>сахарная свекла, лен, хлопчатник, кар</w:t>
      </w:r>
      <w:r w:rsidRPr="00C742DB">
        <w:rPr>
          <w:rFonts w:ascii="Times New Roman" w:hAnsi="Times New Roman" w:cs="Times New Roman"/>
          <w:sz w:val="24"/>
          <w:szCs w:val="24"/>
        </w:rPr>
        <w:softHyphen/>
        <w:t>тофель, подсолнечник.</w:t>
      </w:r>
    </w:p>
    <w:p w:rsidR="005B5BE4" w:rsidRPr="00C742DB" w:rsidRDefault="005B5BE4"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Особенности внешнего строения этих растений. Их биологи</w:t>
      </w:r>
      <w:r w:rsidRPr="00C742DB">
        <w:rPr>
          <w:rFonts w:ascii="Times New Roman" w:hAnsi="Times New Roman" w:cs="Times New Roman"/>
          <w:sz w:val="24"/>
          <w:szCs w:val="24"/>
        </w:rPr>
        <w:softHyphen/>
        <w:t>ческие особенности. Выращивание полевых растений: посев, посадка, уход, уборка. Использование в народном хозяйстве. Одеж</w:t>
      </w:r>
      <w:r w:rsidRPr="00C742DB">
        <w:rPr>
          <w:rFonts w:ascii="Times New Roman" w:hAnsi="Times New Roman" w:cs="Times New Roman"/>
          <w:sz w:val="24"/>
          <w:szCs w:val="24"/>
        </w:rPr>
        <w:softHyphen/>
        <w:t>да из</w:t>
      </w:r>
      <w:r w:rsidR="002D33FE" w:rsidRPr="00C742DB">
        <w:rPr>
          <w:rFonts w:ascii="Times New Roman" w:hAnsi="Times New Roman" w:cs="Times New Roman"/>
          <w:sz w:val="24"/>
          <w:szCs w:val="24"/>
        </w:rPr>
        <w:t>о</w:t>
      </w:r>
      <w:r w:rsidRPr="00C742DB">
        <w:rPr>
          <w:rFonts w:ascii="Times New Roman" w:hAnsi="Times New Roman" w:cs="Times New Roman"/>
          <w:sz w:val="24"/>
          <w:szCs w:val="24"/>
        </w:rPr>
        <w:t xml:space="preserve"> льна и хлопка.</w:t>
      </w:r>
    </w:p>
    <w:p w:rsidR="005B5BE4" w:rsidRPr="00C742DB" w:rsidRDefault="005B5BE4"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Сорные растения</w:t>
      </w:r>
      <w:r w:rsidRPr="00C742DB">
        <w:rPr>
          <w:rFonts w:ascii="Times New Roman" w:hAnsi="Times New Roman" w:cs="Times New Roman"/>
          <w:bCs/>
          <w:sz w:val="24"/>
          <w:szCs w:val="24"/>
        </w:rPr>
        <w:t xml:space="preserve">полей </w:t>
      </w:r>
      <w:r w:rsidRPr="00C742DB">
        <w:rPr>
          <w:rFonts w:ascii="Times New Roman" w:hAnsi="Times New Roman" w:cs="Times New Roman"/>
          <w:sz w:val="24"/>
          <w:szCs w:val="24"/>
        </w:rPr>
        <w:t>и огородов: осот, пырей, лебеда.</w:t>
      </w:r>
    </w:p>
    <w:p w:rsidR="005B5BE4" w:rsidRPr="00C742DB" w:rsidRDefault="005B5BE4" w:rsidP="001B6FC4">
      <w:pPr>
        <w:shd w:val="clear" w:color="auto" w:fill="FFFFFF"/>
        <w:spacing w:after="0" w:line="240" w:lineRule="atLeast"/>
        <w:ind w:firstLine="709"/>
        <w:jc w:val="both"/>
        <w:rPr>
          <w:rFonts w:ascii="Times New Roman" w:hAnsi="Times New Roman" w:cs="Times New Roman"/>
          <w:b/>
          <w:bCs/>
          <w:sz w:val="24"/>
          <w:szCs w:val="24"/>
        </w:rPr>
      </w:pPr>
      <w:r w:rsidRPr="00C742DB">
        <w:rPr>
          <w:rFonts w:ascii="Times New Roman" w:hAnsi="Times New Roman" w:cs="Times New Roman"/>
          <w:sz w:val="24"/>
          <w:szCs w:val="24"/>
        </w:rPr>
        <w:t xml:space="preserve">Внешний вид.  </w:t>
      </w:r>
      <w:r w:rsidRPr="00C742DB">
        <w:rPr>
          <w:rFonts w:ascii="Times New Roman" w:hAnsi="Times New Roman" w:cs="Times New Roman"/>
          <w:bCs/>
          <w:sz w:val="24"/>
          <w:szCs w:val="24"/>
        </w:rPr>
        <w:t xml:space="preserve">Борьба </w:t>
      </w:r>
      <w:r w:rsidRPr="00C742DB">
        <w:rPr>
          <w:rFonts w:ascii="Times New Roman" w:hAnsi="Times New Roman" w:cs="Times New Roman"/>
          <w:sz w:val="24"/>
          <w:szCs w:val="24"/>
        </w:rPr>
        <w:t>с сорными растениями.</w:t>
      </w:r>
    </w:p>
    <w:p w:rsidR="005B5BE4" w:rsidRPr="00C742DB" w:rsidRDefault="005B5BE4" w:rsidP="001B6FC4">
      <w:pPr>
        <w:shd w:val="clear" w:color="auto" w:fill="FFFFFF"/>
        <w:spacing w:after="0" w:line="240" w:lineRule="atLeast"/>
        <w:ind w:firstLine="709"/>
        <w:jc w:val="both"/>
        <w:rPr>
          <w:rFonts w:ascii="Times New Roman" w:hAnsi="Times New Roman" w:cs="Times New Roman"/>
          <w:iCs/>
          <w:sz w:val="24"/>
          <w:szCs w:val="24"/>
        </w:rPr>
      </w:pPr>
      <w:r w:rsidRPr="00C742DB">
        <w:rPr>
          <w:rFonts w:ascii="Times New Roman" w:hAnsi="Times New Roman" w:cs="Times New Roman"/>
          <w:b/>
          <w:bCs/>
          <w:sz w:val="24"/>
          <w:szCs w:val="24"/>
        </w:rPr>
        <w:t>Овощные растения</w:t>
      </w:r>
    </w:p>
    <w:p w:rsidR="005B5BE4" w:rsidRPr="00C742DB" w:rsidRDefault="005B5BE4" w:rsidP="001B6FC4">
      <w:pPr>
        <w:shd w:val="clear" w:color="auto" w:fill="FFFFFF"/>
        <w:spacing w:after="0" w:line="240" w:lineRule="atLeast"/>
        <w:ind w:firstLine="709"/>
        <w:jc w:val="both"/>
        <w:rPr>
          <w:rFonts w:ascii="Times New Roman" w:hAnsi="Times New Roman" w:cs="Times New Roman"/>
          <w:iCs/>
          <w:sz w:val="24"/>
          <w:szCs w:val="24"/>
        </w:rPr>
      </w:pPr>
      <w:r w:rsidRPr="00C742DB">
        <w:rPr>
          <w:rFonts w:ascii="Times New Roman" w:hAnsi="Times New Roman" w:cs="Times New Roman"/>
          <w:iCs/>
          <w:sz w:val="24"/>
          <w:szCs w:val="24"/>
        </w:rPr>
        <w:t xml:space="preserve">Однолетние овощные растения: </w:t>
      </w:r>
      <w:r w:rsidRPr="00C742DB">
        <w:rPr>
          <w:rFonts w:ascii="Times New Roman" w:hAnsi="Times New Roman" w:cs="Times New Roman"/>
          <w:sz w:val="24"/>
          <w:szCs w:val="24"/>
        </w:rPr>
        <w:t>огурец, помидор (горох, фасоль, баклажан, перец, редис, укроп — по выбору учителя).</w:t>
      </w:r>
    </w:p>
    <w:p w:rsidR="005B5BE4" w:rsidRPr="00C742DB" w:rsidRDefault="005B5BE4" w:rsidP="001B6FC4">
      <w:pPr>
        <w:shd w:val="clear" w:color="auto" w:fill="FFFFFF"/>
        <w:spacing w:after="0" w:line="240" w:lineRule="atLeast"/>
        <w:ind w:firstLine="709"/>
        <w:jc w:val="both"/>
        <w:rPr>
          <w:rFonts w:ascii="Times New Roman" w:hAnsi="Times New Roman" w:cs="Times New Roman"/>
          <w:iCs/>
          <w:sz w:val="24"/>
          <w:szCs w:val="24"/>
        </w:rPr>
      </w:pPr>
      <w:r w:rsidRPr="00C742DB">
        <w:rPr>
          <w:rFonts w:ascii="Times New Roman" w:hAnsi="Times New Roman" w:cs="Times New Roman"/>
          <w:iCs/>
          <w:sz w:val="24"/>
          <w:szCs w:val="24"/>
        </w:rPr>
        <w:t xml:space="preserve">Двулетние овощные растения: </w:t>
      </w:r>
      <w:r w:rsidRPr="00C742DB">
        <w:rPr>
          <w:rFonts w:ascii="Times New Roman" w:hAnsi="Times New Roman" w:cs="Times New Roman"/>
          <w:sz w:val="24"/>
          <w:szCs w:val="24"/>
        </w:rPr>
        <w:t>морковь, свекла, капуста, петрушка.</w:t>
      </w:r>
    </w:p>
    <w:p w:rsidR="005B5BE4" w:rsidRPr="00C742DB" w:rsidRDefault="005B5BE4"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iCs/>
          <w:sz w:val="24"/>
          <w:szCs w:val="24"/>
        </w:rPr>
        <w:lastRenderedPageBreak/>
        <w:t xml:space="preserve">Многолетние овощные растения: </w:t>
      </w:r>
      <w:r w:rsidRPr="00C742DB">
        <w:rPr>
          <w:rFonts w:ascii="Times New Roman" w:hAnsi="Times New Roman" w:cs="Times New Roman"/>
          <w:sz w:val="24"/>
          <w:szCs w:val="24"/>
        </w:rPr>
        <w:t>лук.</w:t>
      </w:r>
    </w:p>
    <w:p w:rsidR="005B5BE4" w:rsidRPr="00C742DB" w:rsidRDefault="005B5BE4"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Особенности внешнего строения этих растений, биологичес</w:t>
      </w:r>
      <w:r w:rsidRPr="00C742DB">
        <w:rPr>
          <w:rFonts w:ascii="Times New Roman" w:hAnsi="Times New Roman" w:cs="Times New Roman"/>
          <w:sz w:val="24"/>
          <w:szCs w:val="24"/>
        </w:rPr>
        <w:softHyphen/>
        <w:t>кие особенности выращивания. Развитие растений от семени до семени.</w:t>
      </w:r>
    </w:p>
    <w:p w:rsidR="005B5BE4" w:rsidRPr="00C742DB" w:rsidRDefault="005B5BE4"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Выращивание: посев, уход, уборка.</w:t>
      </w:r>
    </w:p>
    <w:p w:rsidR="005B5BE4" w:rsidRPr="00C742DB" w:rsidRDefault="005B5BE4"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Польза овощных растений. Овощи — источник здоровья (ви</w:t>
      </w:r>
      <w:r w:rsidRPr="00C742DB">
        <w:rPr>
          <w:rFonts w:ascii="Times New Roman" w:hAnsi="Times New Roman" w:cs="Times New Roman"/>
          <w:sz w:val="24"/>
          <w:szCs w:val="24"/>
        </w:rPr>
        <w:softHyphen/>
        <w:t>тамины).</w:t>
      </w:r>
    </w:p>
    <w:p w:rsidR="005B5BE4" w:rsidRPr="00C742DB" w:rsidRDefault="005B5BE4" w:rsidP="001B6FC4">
      <w:pPr>
        <w:shd w:val="clear" w:color="auto" w:fill="FFFFFF"/>
        <w:spacing w:after="0" w:line="240" w:lineRule="atLeast"/>
        <w:ind w:firstLine="709"/>
        <w:jc w:val="both"/>
        <w:rPr>
          <w:rFonts w:ascii="Times New Roman" w:hAnsi="Times New Roman" w:cs="Times New Roman"/>
          <w:b/>
          <w:sz w:val="24"/>
          <w:szCs w:val="24"/>
        </w:rPr>
      </w:pPr>
      <w:r w:rsidRPr="00C742DB">
        <w:rPr>
          <w:rFonts w:ascii="Times New Roman" w:hAnsi="Times New Roman" w:cs="Times New Roman"/>
          <w:sz w:val="24"/>
          <w:szCs w:val="24"/>
        </w:rPr>
        <w:t>Использование человеком. Блюда, приготавливаемые из овощей.</w:t>
      </w:r>
    </w:p>
    <w:p w:rsidR="005B5BE4" w:rsidRPr="00C742DB" w:rsidRDefault="005B5BE4" w:rsidP="001B6FC4">
      <w:pPr>
        <w:shd w:val="clear" w:color="auto" w:fill="FFFFFF"/>
        <w:spacing w:after="0" w:line="240" w:lineRule="atLeast"/>
        <w:ind w:firstLine="709"/>
        <w:jc w:val="both"/>
        <w:rPr>
          <w:rFonts w:ascii="Times New Roman" w:hAnsi="Times New Roman" w:cs="Times New Roman"/>
          <w:b/>
          <w:bCs/>
          <w:sz w:val="24"/>
          <w:szCs w:val="24"/>
        </w:rPr>
      </w:pPr>
      <w:r w:rsidRPr="00C742DB">
        <w:rPr>
          <w:rFonts w:ascii="Times New Roman" w:hAnsi="Times New Roman" w:cs="Times New Roman"/>
          <w:b/>
          <w:sz w:val="24"/>
          <w:szCs w:val="24"/>
        </w:rPr>
        <w:t xml:space="preserve">Практические работы: </w:t>
      </w:r>
      <w:r w:rsidRPr="00C742DB">
        <w:rPr>
          <w:rFonts w:ascii="Times New Roman" w:hAnsi="Times New Roman" w:cs="Times New Roman"/>
          <w:sz w:val="24"/>
          <w:szCs w:val="24"/>
        </w:rPr>
        <w:t>выращивание рассады. Определение основных групп семян овощных растений. Посадка, прополка, уход за овощными растениями на при</w:t>
      </w:r>
      <w:r w:rsidRPr="00C742DB">
        <w:rPr>
          <w:rFonts w:ascii="Times New Roman" w:hAnsi="Times New Roman" w:cs="Times New Roman"/>
          <w:sz w:val="24"/>
          <w:szCs w:val="24"/>
        </w:rPr>
        <w:softHyphen/>
        <w:t>школьном участке, сбор урожая.</w:t>
      </w:r>
    </w:p>
    <w:p w:rsidR="005B5BE4" w:rsidRPr="00C742DB" w:rsidRDefault="005B5BE4"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b/>
          <w:bCs/>
          <w:sz w:val="24"/>
          <w:szCs w:val="24"/>
        </w:rPr>
        <w:t>Растения сада</w:t>
      </w:r>
    </w:p>
    <w:p w:rsidR="005B5BE4" w:rsidRPr="00C742DB" w:rsidRDefault="005B5BE4"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Яблоня, груша, вишня, смородина, крыжовник, земляника (аб</w:t>
      </w:r>
      <w:r w:rsidRPr="00C742DB">
        <w:rPr>
          <w:rFonts w:ascii="Times New Roman" w:hAnsi="Times New Roman" w:cs="Times New Roman"/>
          <w:sz w:val="24"/>
          <w:szCs w:val="24"/>
        </w:rPr>
        <w:softHyphen/>
        <w:t>рикосы, персики — для южных регионов).</w:t>
      </w:r>
    </w:p>
    <w:p w:rsidR="005B5BE4" w:rsidRPr="00C742DB" w:rsidRDefault="005B5BE4"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 xml:space="preserve">Биологические особенности растений сада: созревание </w:t>
      </w:r>
      <w:r w:rsidRPr="00C742DB">
        <w:rPr>
          <w:rFonts w:ascii="Times New Roman" w:hAnsi="Times New Roman" w:cs="Times New Roman"/>
          <w:smallCaps/>
          <w:sz w:val="24"/>
          <w:szCs w:val="24"/>
        </w:rPr>
        <w:t xml:space="preserve">плодов. </w:t>
      </w:r>
      <w:r w:rsidRPr="00C742DB">
        <w:rPr>
          <w:rFonts w:ascii="Times New Roman" w:hAnsi="Times New Roman" w:cs="Times New Roman"/>
          <w:sz w:val="24"/>
          <w:szCs w:val="24"/>
        </w:rPr>
        <w:t>особенности размножения. Вредители сада, способы борьбы с ними.</w:t>
      </w:r>
    </w:p>
    <w:p w:rsidR="005B5BE4" w:rsidRPr="00C742DB" w:rsidRDefault="005B5BE4" w:rsidP="001B6FC4">
      <w:pPr>
        <w:shd w:val="clear" w:color="auto" w:fill="FFFFFF"/>
        <w:spacing w:after="0" w:line="240" w:lineRule="atLeast"/>
        <w:ind w:firstLine="709"/>
        <w:jc w:val="both"/>
        <w:rPr>
          <w:rFonts w:ascii="Times New Roman" w:hAnsi="Times New Roman" w:cs="Times New Roman"/>
          <w:b/>
          <w:sz w:val="24"/>
          <w:szCs w:val="24"/>
        </w:rPr>
      </w:pPr>
      <w:r w:rsidRPr="00C742DB">
        <w:rPr>
          <w:rFonts w:ascii="Times New Roman" w:hAnsi="Times New Roman" w:cs="Times New Roman"/>
          <w:sz w:val="24"/>
          <w:szCs w:val="24"/>
        </w:rPr>
        <w:t>Способы уборки и использования плодов и ягод. Польза све</w:t>
      </w:r>
      <w:r w:rsidRPr="00C742DB">
        <w:rPr>
          <w:rFonts w:ascii="Times New Roman" w:hAnsi="Times New Roman" w:cs="Times New Roman"/>
          <w:sz w:val="24"/>
          <w:szCs w:val="24"/>
        </w:rPr>
        <w:softHyphen/>
        <w:t>жих фруктов и ягод. Заготовки на зиму.</w:t>
      </w:r>
    </w:p>
    <w:p w:rsidR="005B5BE4" w:rsidRPr="00C742DB" w:rsidRDefault="005B5BE4" w:rsidP="001B6FC4">
      <w:pPr>
        <w:shd w:val="clear" w:color="auto" w:fill="FFFFFF"/>
        <w:spacing w:after="0" w:line="240" w:lineRule="atLeast"/>
        <w:ind w:firstLine="709"/>
        <w:jc w:val="both"/>
        <w:rPr>
          <w:rFonts w:ascii="Times New Roman" w:hAnsi="Times New Roman" w:cs="Times New Roman"/>
          <w:b/>
          <w:sz w:val="24"/>
          <w:szCs w:val="24"/>
        </w:rPr>
      </w:pPr>
      <w:r w:rsidRPr="00C742DB">
        <w:rPr>
          <w:rFonts w:ascii="Times New Roman" w:hAnsi="Times New Roman" w:cs="Times New Roman"/>
          <w:b/>
          <w:sz w:val="24"/>
          <w:szCs w:val="24"/>
        </w:rPr>
        <w:t xml:space="preserve">Практические работы в саду: </w:t>
      </w:r>
      <w:r w:rsidRPr="00C742DB">
        <w:rPr>
          <w:rFonts w:ascii="Times New Roman" w:hAnsi="Times New Roman" w:cs="Times New Roman"/>
          <w:sz w:val="24"/>
          <w:szCs w:val="24"/>
        </w:rPr>
        <w:t>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rsidR="005B5BE4" w:rsidRPr="00C742DB" w:rsidRDefault="005B5BE4" w:rsidP="001B6FC4">
      <w:pPr>
        <w:shd w:val="clear" w:color="auto" w:fill="FFFFFF"/>
        <w:spacing w:after="0" w:line="240" w:lineRule="atLeast"/>
        <w:ind w:firstLine="709"/>
        <w:jc w:val="both"/>
        <w:rPr>
          <w:rFonts w:ascii="Times New Roman" w:hAnsi="Times New Roman" w:cs="Times New Roman"/>
          <w:b/>
          <w:bCs/>
          <w:sz w:val="24"/>
          <w:szCs w:val="24"/>
        </w:rPr>
      </w:pPr>
      <w:r w:rsidRPr="00C742DB">
        <w:rPr>
          <w:rFonts w:ascii="Times New Roman" w:hAnsi="Times New Roman" w:cs="Times New Roman"/>
          <w:b/>
          <w:sz w:val="24"/>
          <w:szCs w:val="24"/>
        </w:rPr>
        <w:t>ЖИВОТНЫЕ</w:t>
      </w:r>
    </w:p>
    <w:p w:rsidR="005B5BE4" w:rsidRPr="00C742DB" w:rsidRDefault="005B5BE4"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b/>
          <w:bCs/>
          <w:sz w:val="24"/>
          <w:szCs w:val="24"/>
        </w:rPr>
        <w:t>Введение</w:t>
      </w:r>
    </w:p>
    <w:p w:rsidR="005B5BE4" w:rsidRPr="00C742DB" w:rsidRDefault="005B5BE4"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Разнообразие животного мира. Позвоночные и беспозвоноч</w:t>
      </w:r>
      <w:r w:rsidRPr="00C742DB">
        <w:rPr>
          <w:rFonts w:ascii="Times New Roman" w:hAnsi="Times New Roman" w:cs="Times New Roman"/>
          <w:sz w:val="24"/>
          <w:szCs w:val="24"/>
        </w:rPr>
        <w:softHyphen/>
        <w:t>ные животные. Дикие и домашние животные.</w:t>
      </w:r>
    </w:p>
    <w:p w:rsidR="005B5BE4" w:rsidRPr="00C742DB" w:rsidRDefault="005B5BE4"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Места обитания животных и приспособленность их к услови</w:t>
      </w:r>
      <w:r w:rsidRPr="00C742DB">
        <w:rPr>
          <w:rFonts w:ascii="Times New Roman" w:hAnsi="Times New Roman" w:cs="Times New Roman"/>
          <w:sz w:val="24"/>
          <w:szCs w:val="24"/>
        </w:rPr>
        <w:softHyphen/>
        <w:t>ям жизни (форма тела, покров, способ передвижения, дыхание, окраска: защитная, предостерегающая).</w:t>
      </w:r>
    </w:p>
    <w:p w:rsidR="005B5BE4" w:rsidRPr="00C742DB" w:rsidRDefault="005B5BE4" w:rsidP="001B6FC4">
      <w:pPr>
        <w:shd w:val="clear" w:color="auto" w:fill="FFFFFF"/>
        <w:spacing w:after="0" w:line="240" w:lineRule="atLeast"/>
        <w:ind w:firstLine="709"/>
        <w:jc w:val="both"/>
        <w:rPr>
          <w:rFonts w:ascii="Times New Roman" w:hAnsi="Times New Roman" w:cs="Times New Roman"/>
          <w:b/>
          <w:bCs/>
          <w:sz w:val="24"/>
          <w:szCs w:val="24"/>
        </w:rPr>
      </w:pPr>
      <w:r w:rsidRPr="00C742DB">
        <w:rPr>
          <w:rFonts w:ascii="Times New Roman" w:hAnsi="Times New Roman" w:cs="Times New Roman"/>
          <w:sz w:val="24"/>
          <w:szCs w:val="24"/>
        </w:rPr>
        <w:t>Значение животных и их охрана. Животные, занесенные в Красную книгу.</w:t>
      </w:r>
    </w:p>
    <w:p w:rsidR="005B5BE4" w:rsidRPr="00C742DB" w:rsidRDefault="005B5BE4" w:rsidP="001B6FC4">
      <w:pPr>
        <w:shd w:val="clear" w:color="auto" w:fill="FFFFFF"/>
        <w:spacing w:after="0" w:line="240" w:lineRule="atLeast"/>
        <w:ind w:firstLine="709"/>
        <w:jc w:val="both"/>
        <w:rPr>
          <w:rFonts w:ascii="Times New Roman" w:hAnsi="Times New Roman" w:cs="Times New Roman"/>
          <w:bCs/>
          <w:sz w:val="24"/>
          <w:szCs w:val="24"/>
        </w:rPr>
      </w:pPr>
      <w:r w:rsidRPr="00C742DB">
        <w:rPr>
          <w:rFonts w:ascii="Times New Roman" w:hAnsi="Times New Roman" w:cs="Times New Roman"/>
          <w:b/>
          <w:bCs/>
          <w:sz w:val="24"/>
          <w:szCs w:val="24"/>
        </w:rPr>
        <w:t>Беспозвоночные животные</w:t>
      </w:r>
    </w:p>
    <w:p w:rsidR="005B5BE4" w:rsidRPr="00C742DB" w:rsidRDefault="005B5BE4"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Общие признаки беспозвоночных (отсутствие позвоночника и внутреннего скелета).</w:t>
      </w:r>
    </w:p>
    <w:p w:rsidR="005B5BE4" w:rsidRPr="00C742DB" w:rsidRDefault="005B5BE4"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Многообразие беспозвоночных; черви, медузы, раки, пауки, насекомые.</w:t>
      </w:r>
    </w:p>
    <w:p w:rsidR="005B5BE4" w:rsidRPr="00C742DB" w:rsidRDefault="005B5BE4"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Дождевой червь.</w:t>
      </w:r>
    </w:p>
    <w:p w:rsidR="005B5BE4" w:rsidRPr="00C742DB" w:rsidRDefault="005B5BE4" w:rsidP="001B6FC4">
      <w:pPr>
        <w:shd w:val="clear" w:color="auto" w:fill="FFFFFF"/>
        <w:spacing w:after="0" w:line="240" w:lineRule="atLeast"/>
        <w:ind w:firstLine="709"/>
        <w:jc w:val="both"/>
        <w:rPr>
          <w:rFonts w:ascii="Times New Roman" w:hAnsi="Times New Roman" w:cs="Times New Roman"/>
          <w:b/>
          <w:sz w:val="24"/>
          <w:szCs w:val="24"/>
        </w:rPr>
      </w:pPr>
      <w:r w:rsidRPr="00C742DB">
        <w:rPr>
          <w:rFonts w:ascii="Times New Roman" w:hAnsi="Times New Roman" w:cs="Times New Roman"/>
          <w:sz w:val="24"/>
          <w:szCs w:val="24"/>
        </w:rPr>
        <w:t>Внешний вид дождевого червя, образ жизни, питание, особен</w:t>
      </w:r>
      <w:r w:rsidRPr="00C742DB">
        <w:rPr>
          <w:rFonts w:ascii="Times New Roman" w:hAnsi="Times New Roman" w:cs="Times New Roman"/>
          <w:sz w:val="24"/>
          <w:szCs w:val="24"/>
        </w:rPr>
        <w:softHyphen/>
        <w:t>ности дыхания, способ передвижения. Роль дождевого червя в почвообразовании.</w:t>
      </w:r>
    </w:p>
    <w:p w:rsidR="005B5BE4" w:rsidRPr="00C742DB" w:rsidRDefault="005B5BE4"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b/>
          <w:sz w:val="24"/>
          <w:szCs w:val="24"/>
        </w:rPr>
        <w:t>Демонстрация</w:t>
      </w:r>
      <w:r w:rsidRPr="00C742DB">
        <w:rPr>
          <w:rFonts w:ascii="Times New Roman" w:hAnsi="Times New Roman" w:cs="Times New Roman"/>
          <w:sz w:val="24"/>
          <w:szCs w:val="24"/>
        </w:rPr>
        <w:t xml:space="preserve"> живого объекта или влажного препарата.</w:t>
      </w:r>
    </w:p>
    <w:p w:rsidR="005B5BE4" w:rsidRPr="00C742DB" w:rsidRDefault="005B5BE4"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Насекомые.</w:t>
      </w:r>
    </w:p>
    <w:p w:rsidR="005B5BE4" w:rsidRPr="00C742DB" w:rsidRDefault="005B5BE4" w:rsidP="001B6FC4">
      <w:pPr>
        <w:shd w:val="clear" w:color="auto" w:fill="FFFFFF"/>
        <w:spacing w:after="0" w:line="240" w:lineRule="atLeast"/>
        <w:ind w:firstLine="709"/>
        <w:jc w:val="both"/>
        <w:rPr>
          <w:rFonts w:ascii="Times New Roman" w:hAnsi="Times New Roman" w:cs="Times New Roman"/>
          <w:iCs/>
          <w:sz w:val="24"/>
          <w:szCs w:val="24"/>
        </w:rPr>
      </w:pPr>
      <w:r w:rsidRPr="00C742DB">
        <w:rPr>
          <w:rFonts w:ascii="Times New Roman" w:hAnsi="Times New Roman" w:cs="Times New Roman"/>
          <w:sz w:val="24"/>
          <w:szCs w:val="24"/>
        </w:rPr>
        <w:t>Многообразие насекомых (стрекозы, тараканы и др.). Разли</w:t>
      </w:r>
      <w:r w:rsidRPr="00C742DB">
        <w:rPr>
          <w:rFonts w:ascii="Times New Roman" w:hAnsi="Times New Roman" w:cs="Times New Roman"/>
          <w:sz w:val="24"/>
          <w:szCs w:val="24"/>
        </w:rPr>
        <w:softHyphen/>
        <w:t>чие по внешнему виду, местам обитания,  питанию.</w:t>
      </w:r>
    </w:p>
    <w:p w:rsidR="005B5BE4" w:rsidRPr="00C742DB" w:rsidRDefault="005B5BE4" w:rsidP="001B6FC4">
      <w:pPr>
        <w:shd w:val="clear" w:color="auto" w:fill="FFFFFF"/>
        <w:spacing w:after="0" w:line="240" w:lineRule="atLeast"/>
        <w:ind w:firstLine="709"/>
        <w:jc w:val="both"/>
        <w:rPr>
          <w:rFonts w:ascii="Times New Roman" w:hAnsi="Times New Roman" w:cs="Times New Roman"/>
          <w:iCs/>
          <w:sz w:val="24"/>
          <w:szCs w:val="24"/>
        </w:rPr>
      </w:pPr>
      <w:r w:rsidRPr="00C742DB">
        <w:rPr>
          <w:rFonts w:ascii="Times New Roman" w:hAnsi="Times New Roman" w:cs="Times New Roman"/>
          <w:iCs/>
          <w:sz w:val="24"/>
          <w:szCs w:val="24"/>
        </w:rPr>
        <w:t xml:space="preserve">Бабочки. </w:t>
      </w:r>
      <w:r w:rsidRPr="00C742DB">
        <w:rPr>
          <w:rFonts w:ascii="Times New Roman" w:hAnsi="Times New Roman" w:cs="Times New Roman"/>
          <w:sz w:val="24"/>
          <w:szCs w:val="24"/>
        </w:rPr>
        <w:t>Отличительные признаки. Размножение и развитие (яйца, гусеница, куколка). Характеристика на примере одной из бабочек. Павлиний глаз, траурница, адмирал и др. Их значение. Яблонная плодожорка, бабочка-капустница. Наносимый вред. Меры борьбы.</w:t>
      </w:r>
    </w:p>
    <w:p w:rsidR="005B5BE4" w:rsidRPr="00C742DB" w:rsidRDefault="005B5BE4" w:rsidP="001B6FC4">
      <w:pPr>
        <w:shd w:val="clear" w:color="auto" w:fill="FFFFFF"/>
        <w:spacing w:after="0" w:line="240" w:lineRule="atLeast"/>
        <w:ind w:firstLine="709"/>
        <w:jc w:val="both"/>
        <w:rPr>
          <w:rFonts w:ascii="Times New Roman" w:hAnsi="Times New Roman" w:cs="Times New Roman"/>
          <w:iCs/>
          <w:sz w:val="24"/>
          <w:szCs w:val="24"/>
        </w:rPr>
      </w:pPr>
      <w:r w:rsidRPr="00C742DB">
        <w:rPr>
          <w:rFonts w:ascii="Times New Roman" w:hAnsi="Times New Roman" w:cs="Times New Roman"/>
          <w:iCs/>
          <w:sz w:val="24"/>
          <w:szCs w:val="24"/>
        </w:rPr>
        <w:t xml:space="preserve">Тутовый шелкопряд. </w:t>
      </w:r>
      <w:r w:rsidRPr="00C742DB">
        <w:rPr>
          <w:rFonts w:ascii="Times New Roman" w:hAnsi="Times New Roman" w:cs="Times New Roman"/>
          <w:sz w:val="24"/>
          <w:szCs w:val="24"/>
        </w:rPr>
        <w:t>Внешний вид, образ жизни, питание, способ передвижения, польза, разведение.</w:t>
      </w:r>
    </w:p>
    <w:p w:rsidR="005B5BE4" w:rsidRPr="00C742DB" w:rsidRDefault="005B5BE4" w:rsidP="001B6FC4">
      <w:pPr>
        <w:shd w:val="clear" w:color="auto" w:fill="FFFFFF"/>
        <w:spacing w:after="0" w:line="240" w:lineRule="atLeast"/>
        <w:ind w:firstLine="709"/>
        <w:jc w:val="both"/>
        <w:rPr>
          <w:rFonts w:ascii="Times New Roman" w:hAnsi="Times New Roman" w:cs="Times New Roman"/>
          <w:iCs/>
          <w:sz w:val="24"/>
          <w:szCs w:val="24"/>
        </w:rPr>
      </w:pPr>
      <w:r w:rsidRPr="00C742DB">
        <w:rPr>
          <w:rFonts w:ascii="Times New Roman" w:hAnsi="Times New Roman" w:cs="Times New Roman"/>
          <w:iCs/>
          <w:sz w:val="24"/>
          <w:szCs w:val="24"/>
        </w:rPr>
        <w:t xml:space="preserve">Жуки. </w:t>
      </w:r>
      <w:r w:rsidRPr="00C742DB">
        <w:rPr>
          <w:rFonts w:ascii="Times New Roman" w:hAnsi="Times New Roman" w:cs="Times New Roman"/>
          <w:sz w:val="24"/>
          <w:szCs w:val="24"/>
        </w:rPr>
        <w:t>Отличительные признаки. Значение в природе. Размно</w:t>
      </w:r>
      <w:r w:rsidRPr="00C742DB">
        <w:rPr>
          <w:rFonts w:ascii="Times New Roman" w:hAnsi="Times New Roman" w:cs="Times New Roman"/>
          <w:sz w:val="24"/>
          <w:szCs w:val="24"/>
        </w:rPr>
        <w:softHyphen/>
        <w:t>жение и развитие. Сравнительная характеристика (майский жук, колорадский жук, божья коровка или другие — по выбору учи</w:t>
      </w:r>
      <w:r w:rsidRPr="00C742DB">
        <w:rPr>
          <w:rFonts w:ascii="Times New Roman" w:hAnsi="Times New Roman" w:cs="Times New Roman"/>
          <w:sz w:val="24"/>
          <w:szCs w:val="24"/>
        </w:rPr>
        <w:softHyphen/>
        <w:t>теля).</w:t>
      </w:r>
    </w:p>
    <w:p w:rsidR="005B5BE4" w:rsidRPr="00C742DB" w:rsidRDefault="005B5BE4" w:rsidP="001B6FC4">
      <w:pPr>
        <w:shd w:val="clear" w:color="auto" w:fill="FFFFFF"/>
        <w:spacing w:after="0" w:line="240" w:lineRule="atLeast"/>
        <w:ind w:firstLine="709"/>
        <w:jc w:val="both"/>
        <w:rPr>
          <w:rFonts w:ascii="Times New Roman" w:hAnsi="Times New Roman" w:cs="Times New Roman"/>
          <w:iCs/>
          <w:sz w:val="24"/>
          <w:szCs w:val="24"/>
        </w:rPr>
      </w:pPr>
      <w:r w:rsidRPr="00C742DB">
        <w:rPr>
          <w:rFonts w:ascii="Times New Roman" w:hAnsi="Times New Roman" w:cs="Times New Roman"/>
          <w:iCs/>
          <w:sz w:val="24"/>
          <w:szCs w:val="24"/>
        </w:rPr>
        <w:t xml:space="preserve">Комнатная муха. </w:t>
      </w:r>
      <w:r w:rsidRPr="00C742DB">
        <w:rPr>
          <w:rFonts w:ascii="Times New Roman" w:hAnsi="Times New Roman" w:cs="Times New Roman"/>
          <w:sz w:val="24"/>
          <w:szCs w:val="24"/>
        </w:rPr>
        <w:t>Характерные особенности. Вред. Меры борь</w:t>
      </w:r>
      <w:r w:rsidRPr="00C742DB">
        <w:rPr>
          <w:rFonts w:ascii="Times New Roman" w:hAnsi="Times New Roman" w:cs="Times New Roman"/>
          <w:sz w:val="24"/>
          <w:szCs w:val="24"/>
        </w:rPr>
        <w:softHyphen/>
        <w:t>бы. Правила гигиены.</w:t>
      </w:r>
    </w:p>
    <w:p w:rsidR="005B5BE4" w:rsidRPr="00C742DB" w:rsidRDefault="005B5BE4" w:rsidP="001B6FC4">
      <w:pPr>
        <w:shd w:val="clear" w:color="auto" w:fill="FFFFFF"/>
        <w:spacing w:after="0" w:line="240" w:lineRule="atLeast"/>
        <w:ind w:firstLine="709"/>
        <w:jc w:val="both"/>
        <w:rPr>
          <w:rFonts w:ascii="Times New Roman" w:hAnsi="Times New Roman" w:cs="Times New Roman"/>
          <w:iCs/>
          <w:sz w:val="24"/>
          <w:szCs w:val="24"/>
        </w:rPr>
      </w:pPr>
      <w:r w:rsidRPr="00C742DB">
        <w:rPr>
          <w:rFonts w:ascii="Times New Roman" w:hAnsi="Times New Roman" w:cs="Times New Roman"/>
          <w:iCs/>
          <w:sz w:val="24"/>
          <w:szCs w:val="24"/>
        </w:rPr>
        <w:t xml:space="preserve">Медоносная пчела. </w:t>
      </w:r>
      <w:r w:rsidRPr="00C742DB">
        <w:rPr>
          <w:rFonts w:ascii="Times New Roman" w:hAnsi="Times New Roman" w:cs="Times New Roman"/>
          <w:sz w:val="24"/>
          <w:szCs w:val="24"/>
        </w:rPr>
        <w:t>Внешнее строение. Жизнь пчелиной се</w:t>
      </w:r>
      <w:r w:rsidRPr="00C742DB">
        <w:rPr>
          <w:rFonts w:ascii="Times New Roman" w:hAnsi="Times New Roman" w:cs="Times New Roman"/>
          <w:sz w:val="24"/>
          <w:szCs w:val="24"/>
        </w:rPr>
        <w:softHyphen/>
        <w:t>мьи (состав семьи). Разведение пчел (пчеловодство). Использо</w:t>
      </w:r>
      <w:r w:rsidRPr="00C742DB">
        <w:rPr>
          <w:rFonts w:ascii="Times New Roman" w:hAnsi="Times New Roman" w:cs="Times New Roman"/>
          <w:sz w:val="24"/>
          <w:szCs w:val="24"/>
        </w:rPr>
        <w:softHyphen/>
        <w:t>вание продуктов пчеловодства (целебные свойства меда, пыльцы, прополиса).</w:t>
      </w:r>
    </w:p>
    <w:p w:rsidR="005B5BE4" w:rsidRPr="00C742DB" w:rsidRDefault="005B5BE4" w:rsidP="001B6FC4">
      <w:pPr>
        <w:shd w:val="clear" w:color="auto" w:fill="FFFFFF"/>
        <w:spacing w:after="0" w:line="240" w:lineRule="atLeast"/>
        <w:ind w:firstLine="709"/>
        <w:jc w:val="both"/>
        <w:rPr>
          <w:rFonts w:ascii="Times New Roman" w:hAnsi="Times New Roman" w:cs="Times New Roman"/>
          <w:b/>
          <w:sz w:val="24"/>
          <w:szCs w:val="24"/>
        </w:rPr>
      </w:pPr>
      <w:r w:rsidRPr="00C742DB">
        <w:rPr>
          <w:rFonts w:ascii="Times New Roman" w:hAnsi="Times New Roman" w:cs="Times New Roman"/>
          <w:iCs/>
          <w:sz w:val="24"/>
          <w:szCs w:val="24"/>
        </w:rPr>
        <w:t xml:space="preserve">Муравьи </w:t>
      </w:r>
      <w:r w:rsidRPr="00C742DB">
        <w:rPr>
          <w:rFonts w:ascii="Times New Roman" w:hAnsi="Times New Roman" w:cs="Times New Roman"/>
          <w:sz w:val="24"/>
          <w:szCs w:val="24"/>
        </w:rPr>
        <w:t>— санитары леса. Внешний вид. Состав семьи. Осо</w:t>
      </w:r>
      <w:r w:rsidRPr="00C742DB">
        <w:rPr>
          <w:rFonts w:ascii="Times New Roman" w:hAnsi="Times New Roman" w:cs="Times New Roman"/>
          <w:sz w:val="24"/>
          <w:szCs w:val="24"/>
        </w:rPr>
        <w:softHyphen/>
        <w:t>бенности жизни. Польза. Правила поведения в лесу. Охрана му</w:t>
      </w:r>
      <w:r w:rsidRPr="00C742DB">
        <w:rPr>
          <w:rFonts w:ascii="Times New Roman" w:hAnsi="Times New Roman" w:cs="Times New Roman"/>
          <w:sz w:val="24"/>
          <w:szCs w:val="24"/>
        </w:rPr>
        <w:softHyphen/>
        <w:t>равейников.</w:t>
      </w:r>
    </w:p>
    <w:p w:rsidR="005B5BE4" w:rsidRPr="00C742DB" w:rsidRDefault="005B5BE4" w:rsidP="001B6FC4">
      <w:pPr>
        <w:shd w:val="clear" w:color="auto" w:fill="FFFFFF"/>
        <w:spacing w:after="0" w:line="240" w:lineRule="atLeast"/>
        <w:ind w:firstLine="709"/>
        <w:jc w:val="both"/>
        <w:rPr>
          <w:rFonts w:ascii="Times New Roman" w:hAnsi="Times New Roman" w:cs="Times New Roman"/>
          <w:b/>
          <w:sz w:val="24"/>
          <w:szCs w:val="24"/>
        </w:rPr>
      </w:pPr>
      <w:r w:rsidRPr="00C742DB">
        <w:rPr>
          <w:rFonts w:ascii="Times New Roman" w:hAnsi="Times New Roman" w:cs="Times New Roman"/>
          <w:b/>
          <w:sz w:val="24"/>
          <w:szCs w:val="24"/>
        </w:rPr>
        <w:lastRenderedPageBreak/>
        <w:t>Демонстрация</w:t>
      </w:r>
      <w:r w:rsidRPr="00C742DB">
        <w:rPr>
          <w:rFonts w:ascii="Times New Roman" w:hAnsi="Times New Roman" w:cs="Times New Roman"/>
          <w:sz w:val="24"/>
          <w:szCs w:val="24"/>
        </w:rPr>
        <w:t xml:space="preserve"> живых насекомых, коллекций насекомых — вредителей сельскохозяйственных растений, показ видеофиль</w:t>
      </w:r>
      <w:r w:rsidRPr="00C742DB">
        <w:rPr>
          <w:rFonts w:ascii="Times New Roman" w:hAnsi="Times New Roman" w:cs="Times New Roman"/>
          <w:sz w:val="24"/>
          <w:szCs w:val="24"/>
        </w:rPr>
        <w:softHyphen/>
        <w:t>мов.</w:t>
      </w:r>
    </w:p>
    <w:p w:rsidR="005B5BE4" w:rsidRPr="00C742DB" w:rsidRDefault="005B5BE4" w:rsidP="001B6FC4">
      <w:pPr>
        <w:shd w:val="clear" w:color="auto" w:fill="FFFFFF"/>
        <w:spacing w:after="0" w:line="240" w:lineRule="atLeast"/>
        <w:ind w:firstLine="709"/>
        <w:jc w:val="both"/>
        <w:rPr>
          <w:rFonts w:ascii="Times New Roman" w:hAnsi="Times New Roman" w:cs="Times New Roman"/>
          <w:b/>
          <w:sz w:val="24"/>
          <w:szCs w:val="24"/>
        </w:rPr>
      </w:pPr>
      <w:r w:rsidRPr="00C742DB">
        <w:rPr>
          <w:rFonts w:ascii="Times New Roman" w:hAnsi="Times New Roman" w:cs="Times New Roman"/>
          <w:b/>
          <w:sz w:val="24"/>
          <w:szCs w:val="24"/>
        </w:rPr>
        <w:t xml:space="preserve">Практическая работа. </w:t>
      </w:r>
      <w:r w:rsidRPr="00C742DB">
        <w:rPr>
          <w:rFonts w:ascii="Times New Roman" w:hAnsi="Times New Roman" w:cs="Times New Roman"/>
          <w:sz w:val="24"/>
          <w:szCs w:val="24"/>
        </w:rPr>
        <w:t>Зарисовка насекомых в тетрадях.</w:t>
      </w:r>
    </w:p>
    <w:p w:rsidR="005B5BE4" w:rsidRPr="00C742DB" w:rsidRDefault="005B5BE4" w:rsidP="001B6FC4">
      <w:pPr>
        <w:shd w:val="clear" w:color="auto" w:fill="FFFFFF"/>
        <w:spacing w:after="0" w:line="240" w:lineRule="atLeast"/>
        <w:ind w:firstLine="709"/>
        <w:jc w:val="both"/>
        <w:rPr>
          <w:rFonts w:ascii="Times New Roman" w:hAnsi="Times New Roman" w:cs="Times New Roman"/>
          <w:b/>
          <w:bCs/>
          <w:sz w:val="24"/>
          <w:szCs w:val="24"/>
        </w:rPr>
      </w:pPr>
      <w:r w:rsidRPr="00C742DB">
        <w:rPr>
          <w:rFonts w:ascii="Times New Roman" w:hAnsi="Times New Roman" w:cs="Times New Roman"/>
          <w:b/>
          <w:sz w:val="24"/>
          <w:szCs w:val="24"/>
        </w:rPr>
        <w:t>Экскурсия</w:t>
      </w:r>
      <w:r w:rsidRPr="00C742DB">
        <w:rPr>
          <w:rFonts w:ascii="Times New Roman" w:hAnsi="Times New Roman" w:cs="Times New Roman"/>
          <w:sz w:val="24"/>
          <w:szCs w:val="24"/>
        </w:rPr>
        <w:t xml:space="preserve"> в природу для наблюдения за насекомыми.</w:t>
      </w:r>
    </w:p>
    <w:p w:rsidR="005B5BE4" w:rsidRPr="00C742DB" w:rsidRDefault="005B5BE4"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b/>
          <w:bCs/>
          <w:sz w:val="24"/>
          <w:szCs w:val="24"/>
        </w:rPr>
        <w:t>Позвоночные животные</w:t>
      </w:r>
    </w:p>
    <w:p w:rsidR="005B5BE4" w:rsidRPr="00C742DB" w:rsidRDefault="005B5BE4"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 xml:space="preserve">  Общие признаки позвоночных животных. Наличие позвоночника и внутреннего скелета. </w:t>
      </w:r>
    </w:p>
    <w:p w:rsidR="005B5BE4" w:rsidRPr="00C742DB" w:rsidRDefault="005B5BE4" w:rsidP="001B6FC4">
      <w:pPr>
        <w:shd w:val="clear" w:color="auto" w:fill="FFFFFF"/>
        <w:spacing w:after="0" w:line="240" w:lineRule="atLeast"/>
        <w:ind w:firstLine="709"/>
        <w:jc w:val="both"/>
        <w:rPr>
          <w:rFonts w:ascii="Times New Roman" w:hAnsi="Times New Roman" w:cs="Times New Roman"/>
          <w:b/>
          <w:sz w:val="24"/>
          <w:szCs w:val="24"/>
        </w:rPr>
      </w:pPr>
      <w:r w:rsidRPr="00C742DB">
        <w:rPr>
          <w:rFonts w:ascii="Times New Roman" w:hAnsi="Times New Roman" w:cs="Times New Roman"/>
          <w:sz w:val="24"/>
          <w:szCs w:val="24"/>
        </w:rPr>
        <w:t>Классификация животных: рыбы, земноводные, пресмыкающиеся, птицы, млеко</w:t>
      </w:r>
      <w:r w:rsidRPr="00C742DB">
        <w:rPr>
          <w:rFonts w:ascii="Times New Roman" w:hAnsi="Times New Roman" w:cs="Times New Roman"/>
          <w:sz w:val="24"/>
          <w:szCs w:val="24"/>
        </w:rPr>
        <w:softHyphen/>
        <w:t>питающие.</w:t>
      </w:r>
    </w:p>
    <w:p w:rsidR="005B5BE4" w:rsidRPr="00C742DB" w:rsidRDefault="005B5BE4"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b/>
          <w:sz w:val="24"/>
          <w:szCs w:val="24"/>
        </w:rPr>
        <w:t>Рыбы</w:t>
      </w:r>
    </w:p>
    <w:p w:rsidR="005B5BE4" w:rsidRPr="00C742DB" w:rsidRDefault="005B5BE4" w:rsidP="001B6FC4">
      <w:pPr>
        <w:shd w:val="clear" w:color="auto" w:fill="FFFFFF"/>
        <w:spacing w:after="0" w:line="240" w:lineRule="atLeast"/>
        <w:ind w:firstLine="709"/>
        <w:jc w:val="both"/>
        <w:rPr>
          <w:rFonts w:ascii="Times New Roman" w:hAnsi="Times New Roman" w:cs="Times New Roman"/>
          <w:iCs/>
          <w:sz w:val="24"/>
          <w:szCs w:val="24"/>
        </w:rPr>
      </w:pPr>
      <w:r w:rsidRPr="00C742DB">
        <w:rPr>
          <w:rFonts w:ascii="Times New Roman" w:hAnsi="Times New Roman" w:cs="Times New Roman"/>
          <w:sz w:val="24"/>
          <w:szCs w:val="24"/>
        </w:rPr>
        <w:t>Общие признаки рыб. Среда обитания.</w:t>
      </w:r>
    </w:p>
    <w:p w:rsidR="005B5BE4" w:rsidRPr="00C742DB" w:rsidRDefault="005B5BE4" w:rsidP="001B6FC4">
      <w:pPr>
        <w:shd w:val="clear" w:color="auto" w:fill="FFFFFF"/>
        <w:spacing w:after="0" w:line="240" w:lineRule="atLeast"/>
        <w:ind w:firstLine="709"/>
        <w:jc w:val="both"/>
        <w:rPr>
          <w:rFonts w:ascii="Times New Roman" w:hAnsi="Times New Roman" w:cs="Times New Roman"/>
          <w:iCs/>
          <w:sz w:val="24"/>
          <w:szCs w:val="24"/>
        </w:rPr>
      </w:pPr>
      <w:r w:rsidRPr="00C742DB">
        <w:rPr>
          <w:rFonts w:ascii="Times New Roman" w:hAnsi="Times New Roman" w:cs="Times New Roman"/>
          <w:iCs/>
          <w:sz w:val="24"/>
          <w:szCs w:val="24"/>
        </w:rPr>
        <w:t xml:space="preserve">Речные рыбы </w:t>
      </w:r>
      <w:r w:rsidRPr="00C742DB">
        <w:rPr>
          <w:rFonts w:ascii="Times New Roman" w:hAnsi="Times New Roman" w:cs="Times New Roman"/>
          <w:sz w:val="24"/>
          <w:szCs w:val="24"/>
        </w:rPr>
        <w:t>(пресноводные): окунь, щука, карп.</w:t>
      </w:r>
    </w:p>
    <w:p w:rsidR="005B5BE4" w:rsidRPr="00C742DB" w:rsidRDefault="005B5BE4"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iCs/>
          <w:sz w:val="24"/>
          <w:szCs w:val="24"/>
        </w:rPr>
        <w:t xml:space="preserve">Морские рыбы: </w:t>
      </w:r>
      <w:r w:rsidRPr="00C742DB">
        <w:rPr>
          <w:rFonts w:ascii="Times New Roman" w:hAnsi="Times New Roman" w:cs="Times New Roman"/>
          <w:sz w:val="24"/>
          <w:szCs w:val="24"/>
        </w:rPr>
        <w:t>треска, сельдь или другие, обитающие в дан</w:t>
      </w:r>
      <w:r w:rsidRPr="00C742DB">
        <w:rPr>
          <w:rFonts w:ascii="Times New Roman" w:hAnsi="Times New Roman" w:cs="Times New Roman"/>
          <w:sz w:val="24"/>
          <w:szCs w:val="24"/>
        </w:rPr>
        <w:softHyphen/>
        <w:t>ной местности.</w:t>
      </w:r>
    </w:p>
    <w:p w:rsidR="005B5BE4" w:rsidRPr="00C742DB" w:rsidRDefault="005B5BE4" w:rsidP="001B6FC4">
      <w:pPr>
        <w:shd w:val="clear" w:color="auto" w:fill="FFFFFF"/>
        <w:spacing w:after="0" w:line="240" w:lineRule="atLeast"/>
        <w:ind w:firstLine="709"/>
        <w:jc w:val="both"/>
        <w:rPr>
          <w:rFonts w:ascii="Times New Roman" w:hAnsi="Times New Roman" w:cs="Times New Roman"/>
          <w:iCs/>
          <w:sz w:val="24"/>
          <w:szCs w:val="24"/>
        </w:rPr>
      </w:pPr>
      <w:r w:rsidRPr="00C742DB">
        <w:rPr>
          <w:rFonts w:ascii="Times New Roman" w:hAnsi="Times New Roman" w:cs="Times New Roman"/>
          <w:sz w:val="24"/>
          <w:szCs w:val="24"/>
        </w:rPr>
        <w:t>Внешнее строение, образ жизни, питание (особенности пита</w:t>
      </w:r>
      <w:r w:rsidRPr="00C742DB">
        <w:rPr>
          <w:rFonts w:ascii="Times New Roman" w:hAnsi="Times New Roman" w:cs="Times New Roman"/>
          <w:sz w:val="24"/>
          <w:szCs w:val="24"/>
        </w:rPr>
        <w:softHyphen/>
        <w:t>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5B5BE4" w:rsidRPr="00C742DB" w:rsidRDefault="005B5BE4" w:rsidP="001B6FC4">
      <w:pPr>
        <w:shd w:val="clear" w:color="auto" w:fill="FFFFFF"/>
        <w:spacing w:after="0" w:line="240" w:lineRule="atLeast"/>
        <w:ind w:firstLine="709"/>
        <w:jc w:val="both"/>
        <w:rPr>
          <w:rFonts w:ascii="Times New Roman" w:hAnsi="Times New Roman" w:cs="Times New Roman"/>
          <w:b/>
          <w:bCs/>
          <w:sz w:val="24"/>
          <w:szCs w:val="24"/>
        </w:rPr>
      </w:pPr>
      <w:r w:rsidRPr="00C742DB">
        <w:rPr>
          <w:rFonts w:ascii="Times New Roman" w:hAnsi="Times New Roman" w:cs="Times New Roman"/>
          <w:iCs/>
          <w:sz w:val="24"/>
          <w:szCs w:val="24"/>
        </w:rPr>
        <w:t xml:space="preserve">Домашний аквариум. </w:t>
      </w:r>
      <w:r w:rsidRPr="00C742DB">
        <w:rPr>
          <w:rFonts w:ascii="Times New Roman" w:hAnsi="Times New Roman" w:cs="Times New Roman"/>
          <w:sz w:val="24"/>
          <w:szCs w:val="24"/>
        </w:rPr>
        <w:t>Виды аквариумных рыб. Среда обита</w:t>
      </w:r>
      <w:r w:rsidRPr="00C742DB">
        <w:rPr>
          <w:rFonts w:ascii="Times New Roman" w:hAnsi="Times New Roman" w:cs="Times New Roman"/>
          <w:sz w:val="24"/>
          <w:szCs w:val="24"/>
        </w:rPr>
        <w:softHyphen/>
        <w:t>ния (освещение, температура воды). Особенности размножения (живородящие). Питание. Кормление (виды корма), уход.</w:t>
      </w:r>
    </w:p>
    <w:p w:rsidR="005B5BE4" w:rsidRPr="00C742DB" w:rsidRDefault="005B5BE4" w:rsidP="001B6FC4">
      <w:pPr>
        <w:shd w:val="clear" w:color="auto" w:fill="FFFFFF"/>
        <w:spacing w:after="0" w:line="240" w:lineRule="atLeast"/>
        <w:ind w:firstLine="709"/>
        <w:jc w:val="both"/>
        <w:rPr>
          <w:rFonts w:ascii="Times New Roman" w:hAnsi="Times New Roman" w:cs="Times New Roman"/>
          <w:b/>
          <w:sz w:val="24"/>
          <w:szCs w:val="24"/>
        </w:rPr>
      </w:pPr>
      <w:r w:rsidRPr="00C742DB">
        <w:rPr>
          <w:rFonts w:ascii="Times New Roman" w:hAnsi="Times New Roman" w:cs="Times New Roman"/>
          <w:b/>
          <w:bCs/>
          <w:sz w:val="24"/>
          <w:szCs w:val="24"/>
        </w:rPr>
        <w:t xml:space="preserve">Демонстрация </w:t>
      </w:r>
      <w:r w:rsidRPr="00C742DB">
        <w:rPr>
          <w:rFonts w:ascii="Times New Roman" w:hAnsi="Times New Roman" w:cs="Times New Roman"/>
          <w:sz w:val="24"/>
          <w:szCs w:val="24"/>
        </w:rPr>
        <w:t>живых рыб и наблюдение за ними.</w:t>
      </w:r>
    </w:p>
    <w:p w:rsidR="005B5BE4" w:rsidRPr="00C742DB" w:rsidRDefault="005B5BE4" w:rsidP="001B6FC4">
      <w:pPr>
        <w:shd w:val="clear" w:color="auto" w:fill="FFFFFF"/>
        <w:spacing w:after="0" w:line="240" w:lineRule="atLeast"/>
        <w:ind w:firstLine="709"/>
        <w:jc w:val="both"/>
        <w:rPr>
          <w:rFonts w:ascii="Times New Roman" w:hAnsi="Times New Roman" w:cs="Times New Roman"/>
          <w:b/>
          <w:bCs/>
          <w:sz w:val="24"/>
          <w:szCs w:val="24"/>
        </w:rPr>
      </w:pPr>
      <w:r w:rsidRPr="00C742DB">
        <w:rPr>
          <w:rFonts w:ascii="Times New Roman" w:hAnsi="Times New Roman" w:cs="Times New Roman"/>
          <w:b/>
          <w:sz w:val="24"/>
          <w:szCs w:val="24"/>
        </w:rPr>
        <w:t>Экскурсия</w:t>
      </w:r>
      <w:r w:rsidRPr="00C742DB">
        <w:rPr>
          <w:rFonts w:ascii="Times New Roman" w:hAnsi="Times New Roman" w:cs="Times New Roman"/>
          <w:sz w:val="24"/>
          <w:szCs w:val="24"/>
        </w:rPr>
        <w:t xml:space="preserve"> к водоему для наблюдений за рыбной ловлей (в зависимости от местных условий).</w:t>
      </w:r>
    </w:p>
    <w:p w:rsidR="005B5BE4" w:rsidRPr="00C742DB" w:rsidRDefault="005B5BE4"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b/>
          <w:bCs/>
          <w:sz w:val="24"/>
          <w:szCs w:val="24"/>
        </w:rPr>
        <w:t>Земноводные</w:t>
      </w:r>
    </w:p>
    <w:p w:rsidR="005B5BE4" w:rsidRPr="00C742DB" w:rsidRDefault="005B5BE4" w:rsidP="001B6FC4">
      <w:pPr>
        <w:shd w:val="clear" w:color="auto" w:fill="FFFFFF"/>
        <w:spacing w:after="0" w:line="240" w:lineRule="atLeast"/>
        <w:ind w:firstLine="709"/>
        <w:jc w:val="both"/>
        <w:rPr>
          <w:rFonts w:ascii="Times New Roman" w:hAnsi="Times New Roman" w:cs="Times New Roman"/>
          <w:iCs/>
          <w:sz w:val="24"/>
          <w:szCs w:val="24"/>
        </w:rPr>
      </w:pPr>
      <w:r w:rsidRPr="00C742DB">
        <w:rPr>
          <w:rFonts w:ascii="Times New Roman" w:hAnsi="Times New Roman" w:cs="Times New Roman"/>
          <w:sz w:val="24"/>
          <w:szCs w:val="24"/>
        </w:rPr>
        <w:t>Общие признаки земноводных.</w:t>
      </w:r>
    </w:p>
    <w:p w:rsidR="005B5BE4" w:rsidRPr="00C742DB" w:rsidRDefault="005B5BE4"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iCs/>
          <w:sz w:val="24"/>
          <w:szCs w:val="24"/>
        </w:rPr>
        <w:t xml:space="preserve">Лягушка. </w:t>
      </w:r>
      <w:r w:rsidRPr="00C742DB">
        <w:rPr>
          <w:rFonts w:ascii="Times New Roman" w:hAnsi="Times New Roman" w:cs="Times New Roman"/>
          <w:sz w:val="24"/>
          <w:szCs w:val="24"/>
        </w:rPr>
        <w:t>Место обитания, образ жизни. Внешнее строе</w:t>
      </w:r>
      <w:r w:rsidRPr="00C742DB">
        <w:rPr>
          <w:rFonts w:ascii="Times New Roman" w:hAnsi="Times New Roman" w:cs="Times New Roman"/>
          <w:sz w:val="24"/>
          <w:szCs w:val="24"/>
        </w:rPr>
        <w:softHyphen/>
        <w:t>ние, способ передвижения. Питание, дыхание, размножение (цикл развития).</w:t>
      </w:r>
    </w:p>
    <w:p w:rsidR="005B5BE4" w:rsidRPr="00C742DB" w:rsidRDefault="005B5BE4"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Знакомство с многообразием земноводных (жаба, тритон, са</w:t>
      </w:r>
      <w:r w:rsidRPr="00C742DB">
        <w:rPr>
          <w:rFonts w:ascii="Times New Roman" w:hAnsi="Times New Roman" w:cs="Times New Roman"/>
          <w:sz w:val="24"/>
          <w:szCs w:val="24"/>
        </w:rPr>
        <w:softHyphen/>
        <w:t>ламандра). Особенности внешнего вида и образа жизни. Значе</w:t>
      </w:r>
      <w:r w:rsidRPr="00C742DB">
        <w:rPr>
          <w:rFonts w:ascii="Times New Roman" w:hAnsi="Times New Roman" w:cs="Times New Roman"/>
          <w:sz w:val="24"/>
          <w:szCs w:val="24"/>
        </w:rPr>
        <w:softHyphen/>
        <w:t>ние в природе.</w:t>
      </w:r>
    </w:p>
    <w:p w:rsidR="005B5BE4" w:rsidRPr="00C742DB" w:rsidRDefault="005B5BE4"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Черты сходства и различия земноводных и рыб.</w:t>
      </w:r>
    </w:p>
    <w:p w:rsidR="005B5BE4" w:rsidRPr="00C742DB" w:rsidRDefault="005B5BE4" w:rsidP="001B6FC4">
      <w:pPr>
        <w:shd w:val="clear" w:color="auto" w:fill="FFFFFF"/>
        <w:spacing w:after="0" w:line="240" w:lineRule="atLeast"/>
        <w:ind w:firstLine="709"/>
        <w:jc w:val="both"/>
        <w:rPr>
          <w:rFonts w:ascii="Times New Roman" w:hAnsi="Times New Roman" w:cs="Times New Roman"/>
          <w:b/>
          <w:bCs/>
          <w:sz w:val="24"/>
          <w:szCs w:val="24"/>
        </w:rPr>
      </w:pPr>
      <w:r w:rsidRPr="00C742DB">
        <w:rPr>
          <w:rFonts w:ascii="Times New Roman" w:hAnsi="Times New Roman" w:cs="Times New Roman"/>
          <w:sz w:val="24"/>
          <w:szCs w:val="24"/>
        </w:rPr>
        <w:t>Польза земноводных и их охрана.</w:t>
      </w:r>
    </w:p>
    <w:p w:rsidR="005B5BE4" w:rsidRPr="00C742DB" w:rsidRDefault="005B5BE4" w:rsidP="001B6FC4">
      <w:pPr>
        <w:shd w:val="clear" w:color="auto" w:fill="FFFFFF"/>
        <w:spacing w:after="0" w:line="240" w:lineRule="atLeast"/>
        <w:ind w:firstLine="709"/>
        <w:jc w:val="both"/>
        <w:rPr>
          <w:rFonts w:ascii="Times New Roman" w:hAnsi="Times New Roman" w:cs="Times New Roman"/>
          <w:b/>
          <w:bCs/>
          <w:sz w:val="24"/>
          <w:szCs w:val="24"/>
        </w:rPr>
      </w:pPr>
      <w:r w:rsidRPr="00C742DB">
        <w:rPr>
          <w:rFonts w:ascii="Times New Roman" w:hAnsi="Times New Roman" w:cs="Times New Roman"/>
          <w:b/>
          <w:bCs/>
          <w:sz w:val="24"/>
          <w:szCs w:val="24"/>
        </w:rPr>
        <w:t>Демонстрация</w:t>
      </w:r>
      <w:r w:rsidRPr="00C742DB">
        <w:rPr>
          <w:rFonts w:ascii="Times New Roman" w:hAnsi="Times New Roman" w:cs="Times New Roman"/>
          <w:sz w:val="24"/>
          <w:szCs w:val="24"/>
        </w:rPr>
        <w:t>живой лягушки или влажного препарата.</w:t>
      </w:r>
    </w:p>
    <w:p w:rsidR="005B5BE4" w:rsidRPr="00C742DB" w:rsidRDefault="005B5BE4" w:rsidP="001B6FC4">
      <w:pPr>
        <w:shd w:val="clear" w:color="auto" w:fill="FFFFFF"/>
        <w:spacing w:after="0" w:line="240" w:lineRule="atLeast"/>
        <w:ind w:firstLine="709"/>
        <w:jc w:val="both"/>
        <w:rPr>
          <w:rFonts w:ascii="Times New Roman" w:hAnsi="Times New Roman" w:cs="Times New Roman"/>
          <w:b/>
          <w:bCs/>
          <w:sz w:val="24"/>
          <w:szCs w:val="24"/>
        </w:rPr>
      </w:pPr>
      <w:r w:rsidRPr="00C742DB">
        <w:rPr>
          <w:rFonts w:ascii="Times New Roman" w:hAnsi="Times New Roman" w:cs="Times New Roman"/>
          <w:b/>
          <w:bCs/>
          <w:sz w:val="24"/>
          <w:szCs w:val="24"/>
        </w:rPr>
        <w:t xml:space="preserve">Практические работы. </w:t>
      </w:r>
      <w:r w:rsidRPr="00C742DB">
        <w:rPr>
          <w:rFonts w:ascii="Times New Roman" w:hAnsi="Times New Roman" w:cs="Times New Roman"/>
          <w:sz w:val="24"/>
          <w:szCs w:val="24"/>
        </w:rPr>
        <w:t>Зарисовка в тетрадях. Черчение таблицы (сходство и различие).</w:t>
      </w:r>
    </w:p>
    <w:p w:rsidR="005B5BE4" w:rsidRPr="00C742DB" w:rsidRDefault="005B5BE4"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b/>
          <w:bCs/>
          <w:sz w:val="24"/>
          <w:szCs w:val="24"/>
        </w:rPr>
        <w:t>Пресмыкающиеся</w:t>
      </w:r>
    </w:p>
    <w:p w:rsidR="005B5BE4" w:rsidRPr="00C742DB" w:rsidRDefault="005B5BE4" w:rsidP="001B6FC4">
      <w:pPr>
        <w:shd w:val="clear" w:color="auto" w:fill="FFFFFF"/>
        <w:spacing w:after="0" w:line="240" w:lineRule="atLeast"/>
        <w:ind w:firstLine="709"/>
        <w:jc w:val="both"/>
        <w:rPr>
          <w:rFonts w:ascii="Times New Roman" w:hAnsi="Times New Roman" w:cs="Times New Roman"/>
          <w:iCs/>
          <w:sz w:val="24"/>
          <w:szCs w:val="24"/>
        </w:rPr>
      </w:pPr>
      <w:r w:rsidRPr="00C742DB">
        <w:rPr>
          <w:rFonts w:ascii="Times New Roman" w:hAnsi="Times New Roman" w:cs="Times New Roman"/>
          <w:sz w:val="24"/>
          <w:szCs w:val="24"/>
        </w:rPr>
        <w:t>Общие признаки пресмыкающихся. Внешнее строение, пита</w:t>
      </w:r>
      <w:r w:rsidRPr="00C742DB">
        <w:rPr>
          <w:rFonts w:ascii="Times New Roman" w:hAnsi="Times New Roman" w:cs="Times New Roman"/>
          <w:sz w:val="24"/>
          <w:szCs w:val="24"/>
        </w:rPr>
        <w:softHyphen/>
        <w:t>ние, дыхание. Размножение пресмыкающихся (цикл развития).</w:t>
      </w:r>
    </w:p>
    <w:p w:rsidR="005B5BE4" w:rsidRPr="00C742DB" w:rsidRDefault="005B5BE4" w:rsidP="001B6FC4">
      <w:pPr>
        <w:shd w:val="clear" w:color="auto" w:fill="FFFFFF"/>
        <w:spacing w:after="0" w:line="240" w:lineRule="atLeast"/>
        <w:ind w:firstLine="709"/>
        <w:jc w:val="both"/>
        <w:rPr>
          <w:rFonts w:ascii="Times New Roman" w:hAnsi="Times New Roman" w:cs="Times New Roman"/>
          <w:iCs/>
          <w:sz w:val="24"/>
          <w:szCs w:val="24"/>
        </w:rPr>
      </w:pPr>
      <w:r w:rsidRPr="00C742DB">
        <w:rPr>
          <w:rFonts w:ascii="Times New Roman" w:hAnsi="Times New Roman" w:cs="Times New Roman"/>
          <w:iCs/>
          <w:sz w:val="24"/>
          <w:szCs w:val="24"/>
        </w:rPr>
        <w:t xml:space="preserve">Ящерица </w:t>
      </w:r>
      <w:r w:rsidRPr="00C742DB">
        <w:rPr>
          <w:rFonts w:ascii="Times New Roman" w:hAnsi="Times New Roman" w:cs="Times New Roman"/>
          <w:sz w:val="24"/>
          <w:szCs w:val="24"/>
        </w:rPr>
        <w:t>прыткая. Места обитания, образ жизни, особеннос</w:t>
      </w:r>
      <w:r w:rsidRPr="00C742DB">
        <w:rPr>
          <w:rFonts w:ascii="Times New Roman" w:hAnsi="Times New Roman" w:cs="Times New Roman"/>
          <w:sz w:val="24"/>
          <w:szCs w:val="24"/>
        </w:rPr>
        <w:softHyphen/>
        <w:t>ти питания.</w:t>
      </w:r>
    </w:p>
    <w:p w:rsidR="005B5BE4" w:rsidRPr="00C742DB" w:rsidRDefault="005B5BE4" w:rsidP="001B6FC4">
      <w:pPr>
        <w:shd w:val="clear" w:color="auto" w:fill="FFFFFF"/>
        <w:spacing w:after="0" w:line="240" w:lineRule="atLeast"/>
        <w:ind w:firstLine="709"/>
        <w:jc w:val="both"/>
        <w:rPr>
          <w:rFonts w:ascii="Times New Roman" w:hAnsi="Times New Roman" w:cs="Times New Roman"/>
          <w:iCs/>
          <w:sz w:val="24"/>
          <w:szCs w:val="24"/>
        </w:rPr>
      </w:pPr>
      <w:r w:rsidRPr="00C742DB">
        <w:rPr>
          <w:rFonts w:ascii="Times New Roman" w:hAnsi="Times New Roman" w:cs="Times New Roman"/>
          <w:iCs/>
          <w:sz w:val="24"/>
          <w:szCs w:val="24"/>
        </w:rPr>
        <w:t xml:space="preserve">Змеи. </w:t>
      </w:r>
      <w:r w:rsidRPr="00C742DB">
        <w:rPr>
          <w:rFonts w:ascii="Times New Roman" w:hAnsi="Times New Roman" w:cs="Times New Roman"/>
          <w:sz w:val="24"/>
          <w:szCs w:val="24"/>
        </w:rPr>
        <w:t>Отличительные особенности животных. Сравнительная характеристика: гадюка, уж (места обитания, питание, размноже</w:t>
      </w:r>
      <w:r w:rsidRPr="00C742DB">
        <w:rPr>
          <w:rFonts w:ascii="Times New Roman" w:hAnsi="Times New Roman" w:cs="Times New Roman"/>
          <w:sz w:val="24"/>
          <w:szCs w:val="24"/>
        </w:rPr>
        <w:softHyphen/>
        <w:t>ние и развитие, отличительные признаки). Использование змеи</w:t>
      </w:r>
      <w:r w:rsidRPr="00C742DB">
        <w:rPr>
          <w:rFonts w:ascii="Times New Roman" w:hAnsi="Times New Roman" w:cs="Times New Roman"/>
          <w:sz w:val="24"/>
          <w:szCs w:val="24"/>
        </w:rPr>
        <w:softHyphen/>
        <w:t>ного яда в медицине. Скорая помощь при укусах змей.</w:t>
      </w:r>
    </w:p>
    <w:p w:rsidR="005B5BE4" w:rsidRPr="00C742DB" w:rsidRDefault="005B5BE4"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iCs/>
          <w:sz w:val="24"/>
          <w:szCs w:val="24"/>
        </w:rPr>
        <w:t xml:space="preserve">Черепахи, крокодилы. </w:t>
      </w:r>
      <w:r w:rsidRPr="00C742DB">
        <w:rPr>
          <w:rFonts w:ascii="Times New Roman" w:hAnsi="Times New Roman" w:cs="Times New Roman"/>
          <w:sz w:val="24"/>
          <w:szCs w:val="24"/>
        </w:rPr>
        <w:t>Отличительные признаки, среда оби</w:t>
      </w:r>
      <w:r w:rsidRPr="00C742DB">
        <w:rPr>
          <w:rFonts w:ascii="Times New Roman" w:hAnsi="Times New Roman" w:cs="Times New Roman"/>
          <w:sz w:val="24"/>
          <w:szCs w:val="24"/>
        </w:rPr>
        <w:softHyphen/>
        <w:t>тания, питание, размножение и развитие.</w:t>
      </w:r>
    </w:p>
    <w:p w:rsidR="005B5BE4" w:rsidRPr="00C742DB" w:rsidRDefault="005B5BE4" w:rsidP="001B6FC4">
      <w:pPr>
        <w:shd w:val="clear" w:color="auto" w:fill="FFFFFF"/>
        <w:spacing w:after="0" w:line="240" w:lineRule="atLeast"/>
        <w:ind w:firstLine="709"/>
        <w:jc w:val="both"/>
        <w:rPr>
          <w:rFonts w:ascii="Times New Roman" w:hAnsi="Times New Roman" w:cs="Times New Roman"/>
          <w:b/>
          <w:bCs/>
          <w:sz w:val="24"/>
          <w:szCs w:val="24"/>
        </w:rPr>
      </w:pPr>
      <w:r w:rsidRPr="00C742DB">
        <w:rPr>
          <w:rFonts w:ascii="Times New Roman" w:hAnsi="Times New Roman" w:cs="Times New Roman"/>
          <w:sz w:val="24"/>
          <w:szCs w:val="24"/>
        </w:rPr>
        <w:t>Сравнительная характеристика пресмыкающихся и земновод</w:t>
      </w:r>
      <w:r w:rsidRPr="00C742DB">
        <w:rPr>
          <w:rFonts w:ascii="Times New Roman" w:hAnsi="Times New Roman" w:cs="Times New Roman"/>
          <w:sz w:val="24"/>
          <w:szCs w:val="24"/>
        </w:rPr>
        <w:softHyphen/>
        <w:t>ных (по внешнему виду, образу жизни, циклу развития).</w:t>
      </w:r>
    </w:p>
    <w:p w:rsidR="005B5BE4" w:rsidRPr="00C742DB" w:rsidRDefault="005B5BE4" w:rsidP="001B6FC4">
      <w:pPr>
        <w:shd w:val="clear" w:color="auto" w:fill="FFFFFF"/>
        <w:spacing w:after="0" w:line="240" w:lineRule="atLeast"/>
        <w:ind w:firstLine="709"/>
        <w:jc w:val="both"/>
        <w:rPr>
          <w:rFonts w:ascii="Times New Roman" w:hAnsi="Times New Roman" w:cs="Times New Roman"/>
          <w:b/>
          <w:bCs/>
          <w:sz w:val="24"/>
          <w:szCs w:val="24"/>
        </w:rPr>
      </w:pPr>
      <w:r w:rsidRPr="00C742DB">
        <w:rPr>
          <w:rFonts w:ascii="Times New Roman" w:hAnsi="Times New Roman" w:cs="Times New Roman"/>
          <w:b/>
          <w:bCs/>
          <w:sz w:val="24"/>
          <w:szCs w:val="24"/>
        </w:rPr>
        <w:t>Демонстрация</w:t>
      </w:r>
      <w:r w:rsidRPr="00C742DB">
        <w:rPr>
          <w:rFonts w:ascii="Times New Roman" w:hAnsi="Times New Roman" w:cs="Times New Roman"/>
          <w:sz w:val="24"/>
          <w:szCs w:val="24"/>
        </w:rPr>
        <w:t>живой черепахи или влажных препаратов змей. Показ кино- и видеофильмов.</w:t>
      </w:r>
    </w:p>
    <w:p w:rsidR="005B5BE4" w:rsidRPr="00C742DB" w:rsidRDefault="005B5BE4" w:rsidP="001B6FC4">
      <w:pPr>
        <w:shd w:val="clear" w:color="auto" w:fill="FFFFFF"/>
        <w:spacing w:after="0" w:line="240" w:lineRule="atLeast"/>
        <w:ind w:firstLine="709"/>
        <w:jc w:val="both"/>
        <w:rPr>
          <w:rFonts w:ascii="Times New Roman" w:hAnsi="Times New Roman" w:cs="Times New Roman"/>
          <w:b/>
          <w:bCs/>
          <w:sz w:val="24"/>
          <w:szCs w:val="24"/>
        </w:rPr>
      </w:pPr>
      <w:r w:rsidRPr="00C742DB">
        <w:rPr>
          <w:rFonts w:ascii="Times New Roman" w:hAnsi="Times New Roman" w:cs="Times New Roman"/>
          <w:b/>
          <w:bCs/>
          <w:sz w:val="24"/>
          <w:szCs w:val="24"/>
        </w:rPr>
        <w:t xml:space="preserve">Практические работы. </w:t>
      </w:r>
      <w:r w:rsidRPr="00C742DB">
        <w:rPr>
          <w:rFonts w:ascii="Times New Roman" w:hAnsi="Times New Roman" w:cs="Times New Roman"/>
          <w:sz w:val="24"/>
          <w:szCs w:val="24"/>
        </w:rPr>
        <w:t>Зарисовки в тетрадях. Черчение таблицы.</w:t>
      </w:r>
    </w:p>
    <w:p w:rsidR="005B5BE4" w:rsidRPr="00C742DB" w:rsidRDefault="005B5BE4" w:rsidP="001B6FC4">
      <w:pPr>
        <w:shd w:val="clear" w:color="auto" w:fill="FFFFFF"/>
        <w:spacing w:after="0" w:line="240" w:lineRule="atLeast"/>
        <w:ind w:firstLine="709"/>
        <w:jc w:val="both"/>
        <w:rPr>
          <w:rFonts w:ascii="Times New Roman" w:hAnsi="Times New Roman" w:cs="Times New Roman"/>
          <w:iCs/>
          <w:sz w:val="24"/>
          <w:szCs w:val="24"/>
        </w:rPr>
      </w:pPr>
      <w:r w:rsidRPr="00C742DB">
        <w:rPr>
          <w:rFonts w:ascii="Times New Roman" w:hAnsi="Times New Roman" w:cs="Times New Roman"/>
          <w:b/>
          <w:bCs/>
          <w:sz w:val="24"/>
          <w:szCs w:val="24"/>
        </w:rPr>
        <w:t>Птицы</w:t>
      </w:r>
    </w:p>
    <w:p w:rsidR="005B5BE4" w:rsidRPr="00C742DB" w:rsidRDefault="005B5BE4"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iCs/>
          <w:sz w:val="24"/>
          <w:szCs w:val="24"/>
        </w:rPr>
        <w:t xml:space="preserve">Дикие </w:t>
      </w:r>
      <w:r w:rsidRPr="00C742DB">
        <w:rPr>
          <w:rFonts w:ascii="Times New Roman" w:hAnsi="Times New Roman" w:cs="Times New Roman"/>
          <w:bCs/>
          <w:iCs/>
          <w:sz w:val="24"/>
          <w:szCs w:val="24"/>
        </w:rPr>
        <w:t>птицы</w:t>
      </w:r>
      <w:r w:rsidRPr="00C742DB">
        <w:rPr>
          <w:rFonts w:ascii="Times New Roman" w:hAnsi="Times New Roman" w:cs="Times New Roman"/>
          <w:b/>
          <w:bCs/>
          <w:iCs/>
          <w:sz w:val="24"/>
          <w:szCs w:val="24"/>
        </w:rPr>
        <w:t xml:space="preserve">. </w:t>
      </w:r>
      <w:r w:rsidRPr="00C742DB">
        <w:rPr>
          <w:rFonts w:ascii="Times New Roman" w:hAnsi="Times New Roman" w:cs="Times New Roman"/>
          <w:sz w:val="24"/>
          <w:szCs w:val="24"/>
        </w:rPr>
        <w:t xml:space="preserve">Общая характеристика </w:t>
      </w:r>
      <w:r w:rsidRPr="00C742DB">
        <w:rPr>
          <w:rFonts w:ascii="Times New Roman" w:hAnsi="Times New Roman" w:cs="Times New Roman"/>
          <w:bCs/>
          <w:sz w:val="24"/>
          <w:szCs w:val="24"/>
        </w:rPr>
        <w:t>птиц: наличие крыль</w:t>
      </w:r>
      <w:r w:rsidRPr="00C742DB">
        <w:rPr>
          <w:rFonts w:ascii="Times New Roman" w:hAnsi="Times New Roman" w:cs="Times New Roman"/>
          <w:sz w:val="24"/>
          <w:szCs w:val="24"/>
        </w:rPr>
        <w:t>ев, пуха и перьев на теле. Особенности размножения: кладка яиц и выведение птенцов.</w:t>
      </w:r>
    </w:p>
    <w:p w:rsidR="005B5BE4" w:rsidRPr="00C742DB" w:rsidRDefault="005B5BE4" w:rsidP="001B6FC4">
      <w:pPr>
        <w:shd w:val="clear" w:color="auto" w:fill="FFFFFF"/>
        <w:spacing w:after="0" w:line="240" w:lineRule="atLeast"/>
        <w:ind w:firstLine="709"/>
        <w:jc w:val="both"/>
        <w:rPr>
          <w:rFonts w:ascii="Times New Roman" w:hAnsi="Times New Roman" w:cs="Times New Roman"/>
          <w:iCs/>
          <w:sz w:val="24"/>
          <w:szCs w:val="24"/>
        </w:rPr>
      </w:pPr>
      <w:r w:rsidRPr="00C742DB">
        <w:rPr>
          <w:rFonts w:ascii="Times New Roman" w:hAnsi="Times New Roman" w:cs="Times New Roman"/>
          <w:sz w:val="24"/>
          <w:szCs w:val="24"/>
        </w:rPr>
        <w:t>Многообразие птиц, среда обитания, образ жизни, питание, приспособление к среде обитания. Птицы перелетные и непере</w:t>
      </w:r>
      <w:r w:rsidRPr="00C742DB">
        <w:rPr>
          <w:rFonts w:ascii="Times New Roman" w:hAnsi="Times New Roman" w:cs="Times New Roman"/>
          <w:sz w:val="24"/>
          <w:szCs w:val="24"/>
        </w:rPr>
        <w:softHyphen/>
        <w:t>летные (зимующие, оседлые).</w:t>
      </w:r>
    </w:p>
    <w:p w:rsidR="005B5BE4" w:rsidRPr="00C742DB" w:rsidRDefault="005B5BE4" w:rsidP="001B6FC4">
      <w:pPr>
        <w:shd w:val="clear" w:color="auto" w:fill="FFFFFF"/>
        <w:spacing w:after="0" w:line="240" w:lineRule="atLeast"/>
        <w:ind w:firstLine="709"/>
        <w:jc w:val="both"/>
        <w:rPr>
          <w:rFonts w:ascii="Times New Roman" w:hAnsi="Times New Roman" w:cs="Times New Roman"/>
          <w:iCs/>
          <w:sz w:val="24"/>
          <w:szCs w:val="24"/>
        </w:rPr>
      </w:pPr>
      <w:r w:rsidRPr="00C742DB">
        <w:rPr>
          <w:rFonts w:ascii="Times New Roman" w:hAnsi="Times New Roman" w:cs="Times New Roman"/>
          <w:iCs/>
          <w:sz w:val="24"/>
          <w:szCs w:val="24"/>
        </w:rPr>
        <w:lastRenderedPageBreak/>
        <w:t xml:space="preserve">Птицы леса: </w:t>
      </w:r>
      <w:r w:rsidRPr="00C742DB">
        <w:rPr>
          <w:rFonts w:ascii="Times New Roman" w:hAnsi="Times New Roman" w:cs="Times New Roman"/>
          <w:sz w:val="24"/>
          <w:szCs w:val="24"/>
        </w:rPr>
        <w:t>большой пестрый дятел, синица.</w:t>
      </w:r>
    </w:p>
    <w:p w:rsidR="005B5BE4" w:rsidRPr="00C742DB" w:rsidRDefault="005B5BE4" w:rsidP="001B6FC4">
      <w:pPr>
        <w:shd w:val="clear" w:color="auto" w:fill="FFFFFF"/>
        <w:spacing w:after="0" w:line="240" w:lineRule="atLeast"/>
        <w:ind w:firstLine="709"/>
        <w:jc w:val="both"/>
        <w:rPr>
          <w:rFonts w:ascii="Times New Roman" w:hAnsi="Times New Roman" w:cs="Times New Roman"/>
          <w:iCs/>
          <w:sz w:val="24"/>
          <w:szCs w:val="24"/>
        </w:rPr>
      </w:pPr>
      <w:r w:rsidRPr="00C742DB">
        <w:rPr>
          <w:rFonts w:ascii="Times New Roman" w:hAnsi="Times New Roman" w:cs="Times New Roman"/>
          <w:iCs/>
          <w:sz w:val="24"/>
          <w:szCs w:val="24"/>
        </w:rPr>
        <w:t xml:space="preserve">Хищные птицы: </w:t>
      </w:r>
      <w:r w:rsidRPr="00C742DB">
        <w:rPr>
          <w:rFonts w:ascii="Times New Roman" w:hAnsi="Times New Roman" w:cs="Times New Roman"/>
          <w:sz w:val="24"/>
          <w:szCs w:val="24"/>
        </w:rPr>
        <w:t>сова, орел.</w:t>
      </w:r>
    </w:p>
    <w:p w:rsidR="005B5BE4" w:rsidRPr="00C742DB" w:rsidRDefault="005B5BE4" w:rsidP="001B6FC4">
      <w:pPr>
        <w:shd w:val="clear" w:color="auto" w:fill="FFFFFF"/>
        <w:spacing w:after="0" w:line="240" w:lineRule="atLeast"/>
        <w:ind w:firstLine="709"/>
        <w:jc w:val="both"/>
        <w:rPr>
          <w:rFonts w:ascii="Times New Roman" w:hAnsi="Times New Roman" w:cs="Times New Roman"/>
          <w:iCs/>
          <w:sz w:val="24"/>
          <w:szCs w:val="24"/>
        </w:rPr>
      </w:pPr>
      <w:r w:rsidRPr="00C742DB">
        <w:rPr>
          <w:rFonts w:ascii="Times New Roman" w:hAnsi="Times New Roman" w:cs="Times New Roman"/>
          <w:iCs/>
          <w:sz w:val="24"/>
          <w:szCs w:val="24"/>
        </w:rPr>
        <w:t xml:space="preserve">Птицы, кормящиеся в воздухе: </w:t>
      </w:r>
      <w:r w:rsidRPr="00C742DB">
        <w:rPr>
          <w:rFonts w:ascii="Times New Roman" w:hAnsi="Times New Roman" w:cs="Times New Roman"/>
          <w:sz w:val="24"/>
          <w:szCs w:val="24"/>
        </w:rPr>
        <w:t>ласточка, стриж.</w:t>
      </w:r>
    </w:p>
    <w:p w:rsidR="005B5BE4" w:rsidRPr="00C742DB" w:rsidRDefault="005B5BE4" w:rsidP="001B6FC4">
      <w:pPr>
        <w:shd w:val="clear" w:color="auto" w:fill="FFFFFF"/>
        <w:spacing w:after="0" w:line="240" w:lineRule="atLeast"/>
        <w:ind w:firstLine="709"/>
        <w:jc w:val="both"/>
        <w:rPr>
          <w:rFonts w:ascii="Times New Roman" w:hAnsi="Times New Roman" w:cs="Times New Roman"/>
          <w:iCs/>
          <w:sz w:val="24"/>
          <w:szCs w:val="24"/>
        </w:rPr>
      </w:pPr>
      <w:r w:rsidRPr="00C742DB">
        <w:rPr>
          <w:rFonts w:ascii="Times New Roman" w:hAnsi="Times New Roman" w:cs="Times New Roman"/>
          <w:iCs/>
          <w:sz w:val="24"/>
          <w:szCs w:val="24"/>
        </w:rPr>
        <w:t xml:space="preserve">Водоплавающие птицы: </w:t>
      </w:r>
      <w:r w:rsidRPr="00C742DB">
        <w:rPr>
          <w:rFonts w:ascii="Times New Roman" w:hAnsi="Times New Roman" w:cs="Times New Roman"/>
          <w:sz w:val="24"/>
          <w:szCs w:val="24"/>
        </w:rPr>
        <w:t>утка-кряква, лебедь, пеликан.</w:t>
      </w:r>
    </w:p>
    <w:p w:rsidR="005B5BE4" w:rsidRPr="00C742DB" w:rsidRDefault="005B5BE4"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iCs/>
          <w:sz w:val="24"/>
          <w:szCs w:val="24"/>
        </w:rPr>
        <w:t xml:space="preserve">Птицы, обитающие близ жилища человека: </w:t>
      </w:r>
      <w:r w:rsidRPr="00C742DB">
        <w:rPr>
          <w:rFonts w:ascii="Times New Roman" w:hAnsi="Times New Roman" w:cs="Times New Roman"/>
          <w:sz w:val="24"/>
          <w:szCs w:val="24"/>
        </w:rPr>
        <w:t>голубь, воро</w:t>
      </w:r>
      <w:r w:rsidRPr="00C742DB">
        <w:rPr>
          <w:rFonts w:ascii="Times New Roman" w:hAnsi="Times New Roman" w:cs="Times New Roman"/>
          <w:sz w:val="24"/>
          <w:szCs w:val="24"/>
        </w:rPr>
        <w:softHyphen/>
        <w:t>на, воробей, трясогузка или другие местные представители пернатых.</w:t>
      </w:r>
    </w:p>
    <w:p w:rsidR="005B5BE4" w:rsidRPr="00C742DB" w:rsidRDefault="005B5BE4" w:rsidP="001B6FC4">
      <w:pPr>
        <w:shd w:val="clear" w:color="auto" w:fill="FFFFFF"/>
        <w:spacing w:after="0" w:line="240" w:lineRule="atLeast"/>
        <w:ind w:firstLine="709"/>
        <w:jc w:val="both"/>
        <w:rPr>
          <w:rFonts w:ascii="Times New Roman" w:hAnsi="Times New Roman" w:cs="Times New Roman"/>
          <w:iCs/>
          <w:sz w:val="24"/>
          <w:szCs w:val="24"/>
        </w:rPr>
      </w:pPr>
      <w:r w:rsidRPr="00C742DB">
        <w:rPr>
          <w:rFonts w:ascii="Times New Roman" w:hAnsi="Times New Roman" w:cs="Times New Roman"/>
          <w:sz w:val="24"/>
          <w:szCs w:val="24"/>
        </w:rPr>
        <w:t>Особенности образа жизни каждой группы птиц. Гнездование и забота о потомстве. Охрана птиц.</w:t>
      </w:r>
    </w:p>
    <w:p w:rsidR="005B5BE4" w:rsidRPr="00C742DB" w:rsidRDefault="005B5BE4" w:rsidP="001B6FC4">
      <w:pPr>
        <w:shd w:val="clear" w:color="auto" w:fill="FFFFFF"/>
        <w:spacing w:after="0" w:line="240" w:lineRule="atLeast"/>
        <w:ind w:firstLine="709"/>
        <w:jc w:val="both"/>
        <w:rPr>
          <w:rFonts w:ascii="Times New Roman" w:hAnsi="Times New Roman" w:cs="Times New Roman"/>
          <w:iCs/>
          <w:sz w:val="24"/>
          <w:szCs w:val="24"/>
        </w:rPr>
      </w:pPr>
      <w:r w:rsidRPr="00C742DB">
        <w:rPr>
          <w:rFonts w:ascii="Times New Roman" w:hAnsi="Times New Roman" w:cs="Times New Roman"/>
          <w:iCs/>
          <w:sz w:val="24"/>
          <w:szCs w:val="24"/>
        </w:rPr>
        <w:t xml:space="preserve">Птицы в живом уголке. </w:t>
      </w:r>
      <w:r w:rsidRPr="00C742DB">
        <w:rPr>
          <w:rFonts w:ascii="Times New Roman" w:hAnsi="Times New Roman" w:cs="Times New Roman"/>
          <w:sz w:val="24"/>
          <w:szCs w:val="24"/>
        </w:rPr>
        <w:t>Попугаи, канарейки, щеглы. Уход за ними.</w:t>
      </w:r>
    </w:p>
    <w:p w:rsidR="005B5BE4" w:rsidRPr="00C742DB" w:rsidRDefault="005B5BE4" w:rsidP="001B6FC4">
      <w:pPr>
        <w:shd w:val="clear" w:color="auto" w:fill="FFFFFF"/>
        <w:spacing w:after="0" w:line="240" w:lineRule="atLeast"/>
        <w:ind w:firstLine="709"/>
        <w:jc w:val="both"/>
        <w:rPr>
          <w:rFonts w:ascii="Times New Roman" w:hAnsi="Times New Roman" w:cs="Times New Roman"/>
          <w:b/>
          <w:bCs/>
          <w:sz w:val="24"/>
          <w:szCs w:val="24"/>
        </w:rPr>
      </w:pPr>
      <w:r w:rsidRPr="00C742DB">
        <w:rPr>
          <w:rFonts w:ascii="Times New Roman" w:hAnsi="Times New Roman" w:cs="Times New Roman"/>
          <w:iCs/>
          <w:sz w:val="24"/>
          <w:szCs w:val="24"/>
        </w:rPr>
        <w:t xml:space="preserve">Домашние птицы. </w:t>
      </w:r>
      <w:r w:rsidRPr="00C742DB">
        <w:rPr>
          <w:rFonts w:ascii="Times New Roman" w:hAnsi="Times New Roman" w:cs="Times New Roman"/>
          <w:sz w:val="24"/>
          <w:szCs w:val="24"/>
        </w:rPr>
        <w:t>Курица, гусь, утка, индюшка. Особеннос</w:t>
      </w:r>
      <w:r w:rsidRPr="00C742DB">
        <w:rPr>
          <w:rFonts w:ascii="Times New Roman" w:hAnsi="Times New Roman" w:cs="Times New Roman"/>
          <w:sz w:val="24"/>
          <w:szCs w:val="24"/>
        </w:rPr>
        <w:softHyphen/>
        <w:t>ти внешнего строения, питания, размножения и развития. Стро</w:t>
      </w:r>
      <w:r w:rsidRPr="00C742DB">
        <w:rPr>
          <w:rFonts w:ascii="Times New Roman" w:hAnsi="Times New Roman" w:cs="Times New Roman"/>
          <w:sz w:val="24"/>
          <w:szCs w:val="24"/>
        </w:rPr>
        <w:softHyphen/>
        <w:t>ение яйца (на примере куриного). Уход за домашними птицами. Содержание, кормление, разведение. Значение птицеводства.</w:t>
      </w:r>
    </w:p>
    <w:p w:rsidR="005B5BE4" w:rsidRPr="00C742DB" w:rsidRDefault="005B5BE4" w:rsidP="001B6FC4">
      <w:pPr>
        <w:shd w:val="clear" w:color="auto" w:fill="FFFFFF"/>
        <w:spacing w:after="0" w:line="240" w:lineRule="atLeast"/>
        <w:ind w:firstLine="709"/>
        <w:jc w:val="both"/>
        <w:rPr>
          <w:rFonts w:ascii="Times New Roman" w:hAnsi="Times New Roman" w:cs="Times New Roman"/>
          <w:b/>
          <w:sz w:val="24"/>
          <w:szCs w:val="24"/>
        </w:rPr>
      </w:pPr>
      <w:r w:rsidRPr="00C742DB">
        <w:rPr>
          <w:rFonts w:ascii="Times New Roman" w:hAnsi="Times New Roman" w:cs="Times New Roman"/>
          <w:b/>
          <w:bCs/>
          <w:sz w:val="24"/>
          <w:szCs w:val="24"/>
        </w:rPr>
        <w:t>Демонстрация</w:t>
      </w:r>
      <w:r w:rsidRPr="00C742DB">
        <w:rPr>
          <w:rFonts w:ascii="Times New Roman" w:hAnsi="Times New Roman" w:cs="Times New Roman"/>
          <w:sz w:val="24"/>
          <w:szCs w:val="24"/>
        </w:rPr>
        <w:t>скелета курицы, чучел птиц. Прослушивание голосов птиц. Показ видеофильмов.</w:t>
      </w:r>
    </w:p>
    <w:p w:rsidR="005B5BE4" w:rsidRPr="00C742DB" w:rsidRDefault="005B5BE4" w:rsidP="001B6FC4">
      <w:pPr>
        <w:shd w:val="clear" w:color="auto" w:fill="FFFFFF"/>
        <w:spacing w:after="0" w:line="240" w:lineRule="atLeast"/>
        <w:ind w:firstLine="709"/>
        <w:jc w:val="both"/>
        <w:rPr>
          <w:rFonts w:ascii="Times New Roman" w:hAnsi="Times New Roman" w:cs="Times New Roman"/>
          <w:b/>
          <w:bCs/>
          <w:sz w:val="24"/>
          <w:szCs w:val="24"/>
        </w:rPr>
      </w:pPr>
      <w:r w:rsidRPr="00C742DB">
        <w:rPr>
          <w:rFonts w:ascii="Times New Roman" w:hAnsi="Times New Roman" w:cs="Times New Roman"/>
          <w:b/>
          <w:sz w:val="24"/>
          <w:szCs w:val="24"/>
        </w:rPr>
        <w:t>Экскурсия</w:t>
      </w:r>
      <w:r w:rsidRPr="00C742DB">
        <w:rPr>
          <w:rFonts w:ascii="Times New Roman" w:hAnsi="Times New Roman" w:cs="Times New Roman"/>
          <w:sz w:val="24"/>
          <w:szCs w:val="24"/>
        </w:rPr>
        <w:t xml:space="preserve">  с целью  наблюдения за поведением птиц в природе (или экскурсия на птицеферму).</w:t>
      </w:r>
    </w:p>
    <w:p w:rsidR="005B5BE4" w:rsidRPr="00C742DB" w:rsidRDefault="005B5BE4" w:rsidP="001B6FC4">
      <w:pPr>
        <w:shd w:val="clear" w:color="auto" w:fill="FFFFFF"/>
        <w:spacing w:after="0" w:line="240" w:lineRule="atLeast"/>
        <w:ind w:firstLine="709"/>
        <w:jc w:val="both"/>
        <w:rPr>
          <w:rFonts w:ascii="Times New Roman" w:hAnsi="Times New Roman" w:cs="Times New Roman"/>
          <w:b/>
          <w:sz w:val="24"/>
          <w:szCs w:val="24"/>
        </w:rPr>
      </w:pPr>
      <w:r w:rsidRPr="00C742DB">
        <w:rPr>
          <w:rFonts w:ascii="Times New Roman" w:hAnsi="Times New Roman" w:cs="Times New Roman"/>
          <w:b/>
          <w:bCs/>
          <w:sz w:val="24"/>
          <w:szCs w:val="24"/>
        </w:rPr>
        <w:t xml:space="preserve">Практические </w:t>
      </w:r>
      <w:r w:rsidRPr="00C742DB">
        <w:rPr>
          <w:rFonts w:ascii="Times New Roman" w:hAnsi="Times New Roman" w:cs="Times New Roman"/>
          <w:b/>
          <w:sz w:val="24"/>
          <w:szCs w:val="24"/>
        </w:rPr>
        <w:t xml:space="preserve">работы. </w:t>
      </w:r>
      <w:r w:rsidRPr="00C742DB">
        <w:rPr>
          <w:rFonts w:ascii="Times New Roman" w:hAnsi="Times New Roman" w:cs="Times New Roman"/>
          <w:sz w:val="24"/>
          <w:szCs w:val="24"/>
        </w:rPr>
        <w:t>Подкормка зимующих птиц. Наблюдение и уход за птицами в живом уголке.</w:t>
      </w:r>
    </w:p>
    <w:p w:rsidR="005B5BE4" w:rsidRPr="00C742DB" w:rsidRDefault="005B5BE4"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b/>
          <w:sz w:val="24"/>
          <w:szCs w:val="24"/>
        </w:rPr>
        <w:t>Млекопитающие животные</w:t>
      </w:r>
    </w:p>
    <w:p w:rsidR="005B5BE4" w:rsidRPr="00C742DB" w:rsidRDefault="005B5BE4"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Общие сведения. Разнообразие млекопитающих животных. Общие признаки млекопитающих (рождение живых детенышей и вскармливание их молоком).</w:t>
      </w:r>
    </w:p>
    <w:p w:rsidR="005B5BE4" w:rsidRPr="00C742DB" w:rsidRDefault="005B5BE4" w:rsidP="001B6FC4">
      <w:pPr>
        <w:shd w:val="clear" w:color="auto" w:fill="FFFFFF"/>
        <w:spacing w:after="0" w:line="240" w:lineRule="atLeast"/>
        <w:ind w:firstLine="709"/>
        <w:jc w:val="both"/>
        <w:rPr>
          <w:rFonts w:ascii="Times New Roman" w:hAnsi="Times New Roman" w:cs="Times New Roman"/>
          <w:b/>
          <w:sz w:val="24"/>
          <w:szCs w:val="24"/>
        </w:rPr>
      </w:pPr>
      <w:r w:rsidRPr="00C742DB">
        <w:rPr>
          <w:rFonts w:ascii="Times New Roman" w:hAnsi="Times New Roman" w:cs="Times New Roman"/>
          <w:sz w:val="24"/>
          <w:szCs w:val="24"/>
        </w:rPr>
        <w:t>Классификация млекопитающих животных: дикие (грызуны, зайцеобразные, хищные, пушные</w:t>
      </w:r>
      <w:r w:rsidR="002D33FE" w:rsidRPr="00C742DB">
        <w:rPr>
          <w:rFonts w:ascii="Times New Roman" w:hAnsi="Times New Roman" w:cs="Times New Roman"/>
          <w:sz w:val="24"/>
          <w:szCs w:val="24"/>
        </w:rPr>
        <w:t xml:space="preserve"> и морскиезвери, приматы) и сель</w:t>
      </w:r>
      <w:r w:rsidRPr="00C742DB">
        <w:rPr>
          <w:rFonts w:ascii="Times New Roman" w:hAnsi="Times New Roman" w:cs="Times New Roman"/>
          <w:sz w:val="24"/>
          <w:szCs w:val="24"/>
        </w:rPr>
        <w:t>скохозяйственные.</w:t>
      </w:r>
    </w:p>
    <w:p w:rsidR="005B5BE4" w:rsidRPr="00C742DB" w:rsidRDefault="005B5BE4" w:rsidP="001B6FC4">
      <w:pPr>
        <w:shd w:val="clear" w:color="auto" w:fill="FFFFFF"/>
        <w:spacing w:after="0" w:line="240" w:lineRule="atLeast"/>
        <w:ind w:firstLine="709"/>
        <w:jc w:val="both"/>
        <w:rPr>
          <w:rFonts w:ascii="Times New Roman" w:hAnsi="Times New Roman" w:cs="Times New Roman"/>
          <w:iCs/>
          <w:sz w:val="24"/>
          <w:szCs w:val="24"/>
        </w:rPr>
      </w:pPr>
      <w:r w:rsidRPr="00C742DB">
        <w:rPr>
          <w:rFonts w:ascii="Times New Roman" w:hAnsi="Times New Roman" w:cs="Times New Roman"/>
          <w:b/>
          <w:sz w:val="24"/>
          <w:szCs w:val="24"/>
        </w:rPr>
        <w:t>Дикие млекопитающие животные</w:t>
      </w:r>
    </w:p>
    <w:p w:rsidR="005B5BE4" w:rsidRPr="00C742DB" w:rsidRDefault="005B5BE4"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iCs/>
          <w:sz w:val="24"/>
          <w:szCs w:val="24"/>
        </w:rPr>
        <w:t xml:space="preserve">Грызуны. </w:t>
      </w:r>
      <w:r w:rsidRPr="00C742DB">
        <w:rPr>
          <w:rFonts w:ascii="Times New Roman" w:hAnsi="Times New Roman" w:cs="Times New Roman"/>
          <w:sz w:val="24"/>
          <w:szCs w:val="24"/>
        </w:rPr>
        <w:t>Общие признаки грызунов: внешний вид, среда оби</w:t>
      </w:r>
      <w:r w:rsidRPr="00C742DB">
        <w:rPr>
          <w:rFonts w:ascii="Times New Roman" w:hAnsi="Times New Roman" w:cs="Times New Roman"/>
          <w:sz w:val="24"/>
          <w:szCs w:val="24"/>
        </w:rPr>
        <w:softHyphen/>
        <w:t>тания, образ жизни, питание, размножение.</w:t>
      </w:r>
    </w:p>
    <w:p w:rsidR="005B5BE4" w:rsidRPr="00C742DB" w:rsidRDefault="005B5BE4" w:rsidP="001B6FC4">
      <w:pPr>
        <w:shd w:val="clear" w:color="auto" w:fill="FFFFFF"/>
        <w:spacing w:after="0" w:line="240" w:lineRule="atLeast"/>
        <w:ind w:firstLine="709"/>
        <w:jc w:val="both"/>
        <w:rPr>
          <w:rFonts w:ascii="Times New Roman" w:hAnsi="Times New Roman" w:cs="Times New Roman"/>
          <w:iCs/>
          <w:sz w:val="24"/>
          <w:szCs w:val="24"/>
        </w:rPr>
      </w:pPr>
      <w:r w:rsidRPr="00C742DB">
        <w:rPr>
          <w:rFonts w:ascii="Times New Roman" w:hAnsi="Times New Roman" w:cs="Times New Roman"/>
          <w:sz w:val="24"/>
          <w:szCs w:val="24"/>
        </w:rPr>
        <w:t>Мышь (полевая и серая полевка), белка, суслик, бобр. От</w:t>
      </w:r>
      <w:r w:rsidRPr="00C742DB">
        <w:rPr>
          <w:rFonts w:ascii="Times New Roman" w:hAnsi="Times New Roman" w:cs="Times New Roman"/>
          <w:sz w:val="24"/>
          <w:szCs w:val="24"/>
        </w:rPr>
        <w:softHyphen/>
        <w:t>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rsidR="005B5BE4" w:rsidRPr="00C742DB" w:rsidRDefault="005B5BE4" w:rsidP="001B6FC4">
      <w:pPr>
        <w:shd w:val="clear" w:color="auto" w:fill="FFFFFF"/>
        <w:spacing w:after="0" w:line="240" w:lineRule="atLeast"/>
        <w:ind w:firstLine="709"/>
        <w:jc w:val="both"/>
        <w:rPr>
          <w:rFonts w:ascii="Times New Roman" w:hAnsi="Times New Roman" w:cs="Times New Roman"/>
          <w:iCs/>
          <w:sz w:val="24"/>
          <w:szCs w:val="24"/>
        </w:rPr>
      </w:pPr>
      <w:r w:rsidRPr="00C742DB">
        <w:rPr>
          <w:rFonts w:ascii="Times New Roman" w:hAnsi="Times New Roman" w:cs="Times New Roman"/>
          <w:iCs/>
          <w:sz w:val="24"/>
          <w:szCs w:val="24"/>
        </w:rPr>
        <w:t xml:space="preserve">Зайцеобразные. </w:t>
      </w:r>
      <w:r w:rsidRPr="00C742DB">
        <w:rPr>
          <w:rFonts w:ascii="Times New Roman" w:hAnsi="Times New Roman" w:cs="Times New Roman"/>
          <w:sz w:val="24"/>
          <w:szCs w:val="24"/>
        </w:rPr>
        <w:t>Общие признаки: внешний вид, среда обита</w:t>
      </w:r>
      <w:r w:rsidRPr="00C742DB">
        <w:rPr>
          <w:rFonts w:ascii="Times New Roman" w:hAnsi="Times New Roman" w:cs="Times New Roman"/>
          <w:sz w:val="24"/>
          <w:szCs w:val="24"/>
        </w:rPr>
        <w:softHyphen/>
        <w:t>ния, образ жизни, питание, значение в природе (заяц-русак, за</w:t>
      </w:r>
      <w:r w:rsidRPr="00C742DB">
        <w:rPr>
          <w:rFonts w:ascii="Times New Roman" w:hAnsi="Times New Roman" w:cs="Times New Roman"/>
          <w:sz w:val="24"/>
          <w:szCs w:val="24"/>
        </w:rPr>
        <w:softHyphen/>
        <w:t>яц-беляк).</w:t>
      </w:r>
    </w:p>
    <w:p w:rsidR="005B5BE4" w:rsidRPr="00C742DB" w:rsidRDefault="005B5BE4"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iCs/>
          <w:sz w:val="24"/>
          <w:szCs w:val="24"/>
        </w:rPr>
        <w:t xml:space="preserve">Хищные звери. </w:t>
      </w:r>
      <w:r w:rsidRPr="00C742DB">
        <w:rPr>
          <w:rFonts w:ascii="Times New Roman" w:hAnsi="Times New Roman" w:cs="Times New Roman"/>
          <w:sz w:val="24"/>
          <w:szCs w:val="24"/>
        </w:rPr>
        <w:t>Общие признаки хищных зверей. Внешний вид, отличительные особенности. Особенности некоторых из них. Об</w:t>
      </w:r>
      <w:r w:rsidRPr="00C742DB">
        <w:rPr>
          <w:rFonts w:ascii="Times New Roman" w:hAnsi="Times New Roman" w:cs="Times New Roman"/>
          <w:sz w:val="24"/>
          <w:szCs w:val="24"/>
        </w:rPr>
        <w:softHyphen/>
        <w:t>раз жизни. Добыча пиши. Черты сходства и различия.</w:t>
      </w:r>
    </w:p>
    <w:p w:rsidR="005B5BE4" w:rsidRPr="00C742DB" w:rsidRDefault="005B5BE4"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 xml:space="preserve">Псовые (собачьи): </w:t>
      </w:r>
      <w:r w:rsidRPr="00C742DB">
        <w:rPr>
          <w:rFonts w:ascii="Times New Roman" w:hAnsi="Times New Roman" w:cs="Times New Roman"/>
          <w:bCs/>
          <w:sz w:val="24"/>
          <w:szCs w:val="24"/>
        </w:rPr>
        <w:t>волк,</w:t>
      </w:r>
      <w:r w:rsidRPr="00C742DB">
        <w:rPr>
          <w:rFonts w:ascii="Times New Roman" w:hAnsi="Times New Roman" w:cs="Times New Roman"/>
          <w:sz w:val="24"/>
          <w:szCs w:val="24"/>
        </w:rPr>
        <w:t>лисица.</w:t>
      </w:r>
    </w:p>
    <w:p w:rsidR="005B5BE4" w:rsidRPr="00C742DB" w:rsidRDefault="005B5BE4"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Медвежьи: медведи (бурый, белый).</w:t>
      </w:r>
    </w:p>
    <w:p w:rsidR="005B5BE4" w:rsidRPr="00C742DB" w:rsidRDefault="005B5BE4" w:rsidP="001B6FC4">
      <w:pPr>
        <w:shd w:val="clear" w:color="auto" w:fill="FFFFFF"/>
        <w:spacing w:after="0" w:line="240" w:lineRule="atLeast"/>
        <w:ind w:firstLine="709"/>
        <w:jc w:val="both"/>
        <w:rPr>
          <w:rFonts w:ascii="Times New Roman" w:hAnsi="Times New Roman" w:cs="Times New Roman"/>
          <w:iCs/>
          <w:sz w:val="24"/>
          <w:szCs w:val="24"/>
        </w:rPr>
      </w:pPr>
      <w:r w:rsidRPr="00C742DB">
        <w:rPr>
          <w:rFonts w:ascii="Times New Roman" w:hAnsi="Times New Roman" w:cs="Times New Roman"/>
          <w:sz w:val="24"/>
          <w:szCs w:val="24"/>
        </w:rPr>
        <w:t xml:space="preserve">Кошачьи: снежный барс, рысь, </w:t>
      </w:r>
      <w:r w:rsidRPr="00C742DB">
        <w:rPr>
          <w:rFonts w:ascii="Times New Roman" w:hAnsi="Times New Roman" w:cs="Times New Roman"/>
          <w:bCs/>
          <w:sz w:val="24"/>
          <w:szCs w:val="24"/>
        </w:rPr>
        <w:t>лев,</w:t>
      </w:r>
      <w:r w:rsidR="002D33FE" w:rsidRPr="00C742DB">
        <w:rPr>
          <w:rFonts w:ascii="Times New Roman" w:hAnsi="Times New Roman" w:cs="Times New Roman"/>
          <w:sz w:val="24"/>
          <w:szCs w:val="24"/>
        </w:rPr>
        <w:t>тигр. Сравнительные ха</w:t>
      </w:r>
      <w:r w:rsidRPr="00C742DB">
        <w:rPr>
          <w:rFonts w:ascii="Times New Roman" w:hAnsi="Times New Roman" w:cs="Times New Roman"/>
          <w:sz w:val="24"/>
          <w:szCs w:val="24"/>
        </w:rPr>
        <w:t>рактеристики.</w:t>
      </w:r>
    </w:p>
    <w:p w:rsidR="005B5BE4" w:rsidRPr="00C742DB" w:rsidRDefault="005B5BE4" w:rsidP="001B6FC4">
      <w:pPr>
        <w:shd w:val="clear" w:color="auto" w:fill="FFFFFF"/>
        <w:spacing w:after="0" w:line="240" w:lineRule="atLeast"/>
        <w:ind w:firstLine="709"/>
        <w:jc w:val="both"/>
        <w:rPr>
          <w:rFonts w:ascii="Times New Roman" w:hAnsi="Times New Roman" w:cs="Times New Roman"/>
          <w:iCs/>
          <w:sz w:val="24"/>
          <w:szCs w:val="24"/>
        </w:rPr>
      </w:pPr>
      <w:r w:rsidRPr="00C742DB">
        <w:rPr>
          <w:rFonts w:ascii="Times New Roman" w:hAnsi="Times New Roman" w:cs="Times New Roman"/>
          <w:iCs/>
          <w:sz w:val="24"/>
          <w:szCs w:val="24"/>
        </w:rPr>
        <w:t xml:space="preserve">Пушные звери: </w:t>
      </w:r>
      <w:r w:rsidRPr="00C742DB">
        <w:rPr>
          <w:rFonts w:ascii="Times New Roman" w:hAnsi="Times New Roman" w:cs="Times New Roman"/>
          <w:sz w:val="24"/>
          <w:szCs w:val="24"/>
        </w:rPr>
        <w:t>соболь, куница, норка, песец. Пушные звери в природе. Разведение на зверофермах.</w:t>
      </w:r>
    </w:p>
    <w:p w:rsidR="005B5BE4" w:rsidRPr="00C742DB" w:rsidRDefault="005B5BE4" w:rsidP="001B6FC4">
      <w:pPr>
        <w:shd w:val="clear" w:color="auto" w:fill="FFFFFF"/>
        <w:spacing w:after="0" w:line="240" w:lineRule="atLeast"/>
        <w:ind w:firstLine="709"/>
        <w:jc w:val="both"/>
        <w:rPr>
          <w:rFonts w:ascii="Times New Roman" w:hAnsi="Times New Roman" w:cs="Times New Roman"/>
          <w:iCs/>
          <w:sz w:val="24"/>
          <w:szCs w:val="24"/>
        </w:rPr>
      </w:pPr>
      <w:r w:rsidRPr="00C742DB">
        <w:rPr>
          <w:rFonts w:ascii="Times New Roman" w:hAnsi="Times New Roman" w:cs="Times New Roman"/>
          <w:iCs/>
          <w:sz w:val="24"/>
          <w:szCs w:val="24"/>
        </w:rPr>
        <w:t xml:space="preserve">Копытные (парнокопытные, непарнокопытные) дикие животные: </w:t>
      </w:r>
      <w:r w:rsidRPr="00C742DB">
        <w:rPr>
          <w:rFonts w:ascii="Times New Roman" w:hAnsi="Times New Roman" w:cs="Times New Roman"/>
          <w:sz w:val="24"/>
          <w:szCs w:val="24"/>
        </w:rPr>
        <w:t>кабан, лось. Общие признаки, внешний вид и отли</w:t>
      </w:r>
      <w:r w:rsidRPr="00C742DB">
        <w:rPr>
          <w:rFonts w:ascii="Times New Roman" w:hAnsi="Times New Roman" w:cs="Times New Roman"/>
          <w:sz w:val="24"/>
          <w:szCs w:val="24"/>
        </w:rPr>
        <w:softHyphen/>
        <w:t xml:space="preserve">чительные особенности. Образ жизни, питание, </w:t>
      </w:r>
      <w:r w:rsidRPr="00C742DB">
        <w:rPr>
          <w:rFonts w:ascii="Times New Roman" w:hAnsi="Times New Roman" w:cs="Times New Roman"/>
          <w:bCs/>
          <w:sz w:val="24"/>
          <w:szCs w:val="24"/>
        </w:rPr>
        <w:t>места</w:t>
      </w:r>
      <w:r w:rsidRPr="00C742DB">
        <w:rPr>
          <w:rFonts w:ascii="Times New Roman" w:hAnsi="Times New Roman" w:cs="Times New Roman"/>
          <w:sz w:val="24"/>
          <w:szCs w:val="24"/>
        </w:rPr>
        <w:t>обитания. Охрана животных.</w:t>
      </w:r>
    </w:p>
    <w:p w:rsidR="005B5BE4" w:rsidRPr="00C742DB" w:rsidRDefault="005B5BE4"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iCs/>
          <w:sz w:val="24"/>
          <w:szCs w:val="24"/>
        </w:rPr>
        <w:t xml:space="preserve">Морские животные. </w:t>
      </w:r>
      <w:r w:rsidRPr="00C742DB">
        <w:rPr>
          <w:rFonts w:ascii="Times New Roman" w:hAnsi="Times New Roman" w:cs="Times New Roman"/>
          <w:sz w:val="24"/>
          <w:szCs w:val="24"/>
        </w:rPr>
        <w:t>Ластоногие: тюлень, морж. Общие при</w:t>
      </w:r>
      <w:r w:rsidRPr="00C742DB">
        <w:rPr>
          <w:rFonts w:ascii="Times New Roman" w:hAnsi="Times New Roman" w:cs="Times New Roman"/>
          <w:sz w:val="24"/>
          <w:szCs w:val="24"/>
        </w:rPr>
        <w:softHyphen/>
        <w:t>знаки, внешний вид, среда обитания, питание, размножение и раз</w:t>
      </w:r>
      <w:r w:rsidRPr="00C742DB">
        <w:rPr>
          <w:rFonts w:ascii="Times New Roman" w:hAnsi="Times New Roman" w:cs="Times New Roman"/>
          <w:sz w:val="24"/>
          <w:szCs w:val="24"/>
        </w:rPr>
        <w:softHyphen/>
        <w:t>витие. Отличительные особенности, распространение и значение.</w:t>
      </w:r>
    </w:p>
    <w:p w:rsidR="005B5BE4" w:rsidRPr="00C742DB" w:rsidRDefault="005B5BE4"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 xml:space="preserve">Китообразные: </w:t>
      </w:r>
      <w:r w:rsidRPr="00C742DB">
        <w:rPr>
          <w:rFonts w:ascii="Times New Roman" w:hAnsi="Times New Roman" w:cs="Times New Roman"/>
          <w:bCs/>
          <w:sz w:val="24"/>
          <w:szCs w:val="24"/>
        </w:rPr>
        <w:t>кит,</w:t>
      </w:r>
      <w:r w:rsidRPr="00C742DB">
        <w:rPr>
          <w:rFonts w:ascii="Times New Roman" w:hAnsi="Times New Roman" w:cs="Times New Roman"/>
          <w:sz w:val="24"/>
          <w:szCs w:val="24"/>
        </w:rPr>
        <w:t>дельфин. Внешний вид, места обитания, питание. Способ передвижения. Особенности вскармливания де</w:t>
      </w:r>
      <w:r w:rsidRPr="00C742DB">
        <w:rPr>
          <w:rFonts w:ascii="Times New Roman" w:hAnsi="Times New Roman" w:cs="Times New Roman"/>
          <w:sz w:val="24"/>
          <w:szCs w:val="24"/>
        </w:rPr>
        <w:softHyphen/>
        <w:t>тенышей. Значение китообразных.</w:t>
      </w:r>
    </w:p>
    <w:p w:rsidR="005B5BE4" w:rsidRPr="00C742DB" w:rsidRDefault="005B5BE4" w:rsidP="001B6FC4">
      <w:pPr>
        <w:shd w:val="clear" w:color="auto" w:fill="FFFFFF"/>
        <w:spacing w:after="0" w:line="240" w:lineRule="atLeast"/>
        <w:ind w:firstLine="709"/>
        <w:jc w:val="both"/>
        <w:rPr>
          <w:rFonts w:ascii="Times New Roman" w:hAnsi="Times New Roman" w:cs="Times New Roman"/>
          <w:iCs/>
          <w:sz w:val="24"/>
          <w:szCs w:val="24"/>
        </w:rPr>
      </w:pPr>
      <w:r w:rsidRPr="00C742DB">
        <w:rPr>
          <w:rFonts w:ascii="Times New Roman" w:hAnsi="Times New Roman" w:cs="Times New Roman"/>
          <w:sz w:val="24"/>
          <w:szCs w:val="24"/>
        </w:rPr>
        <w:t>Охрана морских млекопитающих. Морские животные, занесен</w:t>
      </w:r>
      <w:r w:rsidRPr="00C742DB">
        <w:rPr>
          <w:rFonts w:ascii="Times New Roman" w:hAnsi="Times New Roman" w:cs="Times New Roman"/>
          <w:sz w:val="24"/>
          <w:szCs w:val="24"/>
        </w:rPr>
        <w:softHyphen/>
        <w:t>ные в Красную книгу (нерпа, пятнистый тюлень и др.).</w:t>
      </w:r>
    </w:p>
    <w:p w:rsidR="005B5BE4" w:rsidRPr="00C742DB" w:rsidRDefault="005B5BE4" w:rsidP="001B6FC4">
      <w:pPr>
        <w:shd w:val="clear" w:color="auto" w:fill="FFFFFF"/>
        <w:spacing w:after="0" w:line="240" w:lineRule="atLeast"/>
        <w:ind w:firstLine="709"/>
        <w:jc w:val="both"/>
        <w:rPr>
          <w:rFonts w:ascii="Times New Roman" w:hAnsi="Times New Roman" w:cs="Times New Roman"/>
          <w:b/>
          <w:bCs/>
          <w:sz w:val="24"/>
          <w:szCs w:val="24"/>
        </w:rPr>
      </w:pPr>
      <w:r w:rsidRPr="00C742DB">
        <w:rPr>
          <w:rFonts w:ascii="Times New Roman" w:hAnsi="Times New Roman" w:cs="Times New Roman"/>
          <w:iCs/>
          <w:sz w:val="24"/>
          <w:szCs w:val="24"/>
        </w:rPr>
        <w:t xml:space="preserve">Приматы. </w:t>
      </w:r>
      <w:r w:rsidRPr="00C742DB">
        <w:rPr>
          <w:rFonts w:ascii="Times New Roman" w:hAnsi="Times New Roman" w:cs="Times New Roman"/>
          <w:sz w:val="24"/>
          <w:szCs w:val="24"/>
        </w:rPr>
        <w:t>Общая характеристика. Знакомство с отличитель</w:t>
      </w:r>
      <w:r w:rsidRPr="00C742DB">
        <w:rPr>
          <w:rFonts w:ascii="Times New Roman" w:hAnsi="Times New Roman" w:cs="Times New Roman"/>
          <w:sz w:val="24"/>
          <w:szCs w:val="24"/>
        </w:rPr>
        <w:softHyphen/>
        <w:t>ными особенностями различных групп. Питание. Уход за потом</w:t>
      </w:r>
      <w:r w:rsidRPr="00C742DB">
        <w:rPr>
          <w:rFonts w:ascii="Times New Roman" w:hAnsi="Times New Roman" w:cs="Times New Roman"/>
          <w:sz w:val="24"/>
          <w:szCs w:val="24"/>
        </w:rPr>
        <w:softHyphen/>
        <w:t>ством. Места обитания.</w:t>
      </w:r>
    </w:p>
    <w:p w:rsidR="005B5BE4" w:rsidRPr="00C742DB" w:rsidRDefault="005B5BE4" w:rsidP="001B6FC4">
      <w:pPr>
        <w:shd w:val="clear" w:color="auto" w:fill="FFFFFF"/>
        <w:spacing w:after="0" w:line="240" w:lineRule="atLeast"/>
        <w:ind w:firstLine="709"/>
        <w:jc w:val="both"/>
        <w:rPr>
          <w:rFonts w:ascii="Times New Roman" w:hAnsi="Times New Roman" w:cs="Times New Roman"/>
          <w:b/>
          <w:bCs/>
          <w:sz w:val="24"/>
          <w:szCs w:val="24"/>
        </w:rPr>
      </w:pPr>
      <w:r w:rsidRPr="00C742DB">
        <w:rPr>
          <w:rFonts w:ascii="Times New Roman" w:hAnsi="Times New Roman" w:cs="Times New Roman"/>
          <w:b/>
          <w:bCs/>
          <w:sz w:val="24"/>
          <w:szCs w:val="24"/>
        </w:rPr>
        <w:t>Демонстрация</w:t>
      </w:r>
      <w:r w:rsidRPr="00C742DB">
        <w:rPr>
          <w:rFonts w:ascii="Times New Roman" w:hAnsi="Times New Roman" w:cs="Times New Roman"/>
          <w:sz w:val="24"/>
          <w:szCs w:val="24"/>
        </w:rPr>
        <w:t>видеофильмов о жизни млекопитающих жи</w:t>
      </w:r>
      <w:r w:rsidRPr="00C742DB">
        <w:rPr>
          <w:rFonts w:ascii="Times New Roman" w:hAnsi="Times New Roman" w:cs="Times New Roman"/>
          <w:sz w:val="24"/>
          <w:szCs w:val="24"/>
        </w:rPr>
        <w:softHyphen/>
        <w:t>вотных.</w:t>
      </w:r>
    </w:p>
    <w:p w:rsidR="005B5BE4" w:rsidRPr="00C742DB" w:rsidRDefault="005B5BE4" w:rsidP="001B6FC4">
      <w:pPr>
        <w:shd w:val="clear" w:color="auto" w:fill="FFFFFF"/>
        <w:spacing w:after="0" w:line="240" w:lineRule="atLeast"/>
        <w:ind w:firstLine="709"/>
        <w:jc w:val="both"/>
        <w:rPr>
          <w:rFonts w:ascii="Times New Roman" w:hAnsi="Times New Roman" w:cs="Times New Roman"/>
          <w:b/>
          <w:bCs/>
          <w:sz w:val="24"/>
          <w:szCs w:val="24"/>
        </w:rPr>
      </w:pPr>
      <w:r w:rsidRPr="00C742DB">
        <w:rPr>
          <w:rFonts w:ascii="Times New Roman" w:hAnsi="Times New Roman" w:cs="Times New Roman"/>
          <w:b/>
          <w:bCs/>
          <w:sz w:val="24"/>
          <w:szCs w:val="24"/>
        </w:rPr>
        <w:lastRenderedPageBreak/>
        <w:t>Экскурсия</w:t>
      </w:r>
      <w:r w:rsidRPr="00C742DB">
        <w:rPr>
          <w:rFonts w:ascii="Times New Roman" w:hAnsi="Times New Roman" w:cs="Times New Roman"/>
          <w:sz w:val="24"/>
          <w:szCs w:val="24"/>
        </w:rPr>
        <w:t>в зоопарк, краеведческий музей (дельфинарий, мор</w:t>
      </w:r>
      <w:r w:rsidRPr="00C742DB">
        <w:rPr>
          <w:rFonts w:ascii="Times New Roman" w:hAnsi="Times New Roman" w:cs="Times New Roman"/>
          <w:sz w:val="24"/>
          <w:szCs w:val="24"/>
        </w:rPr>
        <w:softHyphen/>
        <w:t>ской аквариум).</w:t>
      </w:r>
    </w:p>
    <w:p w:rsidR="005B5BE4" w:rsidRPr="00C742DB" w:rsidRDefault="005B5BE4"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b/>
          <w:bCs/>
          <w:sz w:val="24"/>
          <w:szCs w:val="24"/>
        </w:rPr>
        <w:t xml:space="preserve">Практические работы. </w:t>
      </w:r>
      <w:r w:rsidRPr="00C742DB">
        <w:rPr>
          <w:rFonts w:ascii="Times New Roman" w:hAnsi="Times New Roman" w:cs="Times New Roman"/>
          <w:sz w:val="24"/>
          <w:szCs w:val="24"/>
        </w:rPr>
        <w:t xml:space="preserve">Зарисовки в тетрадях. Игры (зоологическое </w:t>
      </w:r>
    </w:p>
    <w:p w:rsidR="005B5BE4" w:rsidRPr="00C742DB" w:rsidRDefault="005B5BE4" w:rsidP="001B6FC4">
      <w:pPr>
        <w:shd w:val="clear" w:color="auto" w:fill="FFFFFF"/>
        <w:spacing w:after="0" w:line="240" w:lineRule="atLeast"/>
        <w:ind w:firstLine="709"/>
        <w:jc w:val="both"/>
        <w:rPr>
          <w:rFonts w:ascii="Times New Roman" w:hAnsi="Times New Roman" w:cs="Times New Roman"/>
          <w:b/>
          <w:bCs/>
          <w:sz w:val="24"/>
          <w:szCs w:val="24"/>
        </w:rPr>
      </w:pPr>
      <w:r w:rsidRPr="00C742DB">
        <w:rPr>
          <w:rFonts w:ascii="Times New Roman" w:hAnsi="Times New Roman" w:cs="Times New Roman"/>
          <w:sz w:val="24"/>
          <w:szCs w:val="24"/>
        </w:rPr>
        <w:t>лото и др.).</w:t>
      </w:r>
    </w:p>
    <w:p w:rsidR="005B5BE4" w:rsidRPr="00C742DB" w:rsidRDefault="005B5BE4" w:rsidP="001B6FC4">
      <w:pPr>
        <w:shd w:val="clear" w:color="auto" w:fill="FFFFFF"/>
        <w:spacing w:after="0" w:line="240" w:lineRule="atLeast"/>
        <w:ind w:firstLine="709"/>
        <w:jc w:val="both"/>
        <w:rPr>
          <w:rFonts w:ascii="Times New Roman" w:hAnsi="Times New Roman" w:cs="Times New Roman"/>
          <w:iCs/>
          <w:sz w:val="24"/>
          <w:szCs w:val="24"/>
        </w:rPr>
      </w:pPr>
      <w:r w:rsidRPr="00C742DB">
        <w:rPr>
          <w:rFonts w:ascii="Times New Roman" w:hAnsi="Times New Roman" w:cs="Times New Roman"/>
          <w:b/>
          <w:bCs/>
          <w:sz w:val="24"/>
          <w:szCs w:val="24"/>
        </w:rPr>
        <w:t>Сельскохозяйственные животные</w:t>
      </w:r>
    </w:p>
    <w:p w:rsidR="005B5BE4" w:rsidRPr="00C742DB" w:rsidRDefault="005B5BE4" w:rsidP="001B6FC4">
      <w:pPr>
        <w:shd w:val="clear" w:color="auto" w:fill="FFFFFF"/>
        <w:spacing w:after="0" w:line="240" w:lineRule="atLeast"/>
        <w:ind w:firstLine="709"/>
        <w:jc w:val="both"/>
        <w:rPr>
          <w:rFonts w:ascii="Times New Roman" w:hAnsi="Times New Roman" w:cs="Times New Roman"/>
          <w:iCs/>
          <w:sz w:val="24"/>
          <w:szCs w:val="24"/>
        </w:rPr>
      </w:pPr>
      <w:r w:rsidRPr="00C742DB">
        <w:rPr>
          <w:rFonts w:ascii="Times New Roman" w:hAnsi="Times New Roman" w:cs="Times New Roman"/>
          <w:iCs/>
          <w:sz w:val="24"/>
          <w:szCs w:val="24"/>
        </w:rPr>
        <w:t xml:space="preserve">Кролик. </w:t>
      </w:r>
      <w:r w:rsidRPr="00C742DB">
        <w:rPr>
          <w:rFonts w:ascii="Times New Roman" w:hAnsi="Times New Roman" w:cs="Times New Roman"/>
          <w:sz w:val="24"/>
          <w:szCs w:val="24"/>
        </w:rPr>
        <w:t>Внешний вид и характерные особенности кроликов. Питание. Содержание кроликов. Разведение.</w:t>
      </w:r>
    </w:p>
    <w:p w:rsidR="005B5BE4" w:rsidRPr="00C742DB" w:rsidRDefault="005B5BE4" w:rsidP="001B6FC4">
      <w:pPr>
        <w:shd w:val="clear" w:color="auto" w:fill="FFFFFF"/>
        <w:spacing w:after="0" w:line="240" w:lineRule="atLeast"/>
        <w:ind w:firstLine="709"/>
        <w:jc w:val="both"/>
        <w:rPr>
          <w:rFonts w:ascii="Times New Roman" w:hAnsi="Times New Roman" w:cs="Times New Roman"/>
          <w:iCs/>
          <w:sz w:val="24"/>
          <w:szCs w:val="24"/>
        </w:rPr>
      </w:pPr>
      <w:r w:rsidRPr="00C742DB">
        <w:rPr>
          <w:rFonts w:ascii="Times New Roman" w:hAnsi="Times New Roman" w:cs="Times New Roman"/>
          <w:iCs/>
          <w:sz w:val="24"/>
          <w:szCs w:val="24"/>
        </w:rPr>
        <w:t xml:space="preserve">Корова. </w:t>
      </w:r>
      <w:r w:rsidRPr="00C742DB">
        <w:rPr>
          <w:rFonts w:ascii="Times New Roman" w:hAnsi="Times New Roman" w:cs="Times New Roman"/>
          <w:sz w:val="24"/>
          <w:szCs w:val="24"/>
        </w:rPr>
        <w:t>Отличительные особенности внешнего строения. Осо</w:t>
      </w:r>
      <w:r w:rsidRPr="00C742DB">
        <w:rPr>
          <w:rFonts w:ascii="Times New Roman" w:hAnsi="Times New Roman" w:cs="Times New Roman"/>
          <w:sz w:val="24"/>
          <w:szCs w:val="24"/>
        </w:rPr>
        <w:softHyphen/>
        <w:t>бенности питания. Корма для коров. Молочная продуктивность коров. Вскармливание телят. Некоторые местные породы. Совре</w:t>
      </w:r>
      <w:r w:rsidRPr="00C742DB">
        <w:rPr>
          <w:rFonts w:ascii="Times New Roman" w:hAnsi="Times New Roman" w:cs="Times New Roman"/>
          <w:sz w:val="24"/>
          <w:szCs w:val="24"/>
        </w:rPr>
        <w:softHyphen/>
        <w:t>менные фермы: содержание коров, телят.</w:t>
      </w:r>
    </w:p>
    <w:p w:rsidR="005B5BE4" w:rsidRPr="00C742DB" w:rsidRDefault="005B5BE4" w:rsidP="001B6FC4">
      <w:pPr>
        <w:shd w:val="clear" w:color="auto" w:fill="FFFFFF"/>
        <w:spacing w:after="0" w:line="240" w:lineRule="atLeast"/>
        <w:ind w:firstLine="709"/>
        <w:jc w:val="both"/>
        <w:rPr>
          <w:rFonts w:ascii="Times New Roman" w:hAnsi="Times New Roman" w:cs="Times New Roman"/>
          <w:iCs/>
          <w:sz w:val="24"/>
          <w:szCs w:val="24"/>
        </w:rPr>
      </w:pPr>
      <w:r w:rsidRPr="00C742DB">
        <w:rPr>
          <w:rFonts w:ascii="Times New Roman" w:hAnsi="Times New Roman" w:cs="Times New Roman"/>
          <w:iCs/>
          <w:sz w:val="24"/>
          <w:szCs w:val="24"/>
        </w:rPr>
        <w:t xml:space="preserve">Овца. </w:t>
      </w:r>
      <w:r w:rsidRPr="00C742DB">
        <w:rPr>
          <w:rFonts w:ascii="Times New Roman" w:hAnsi="Times New Roman" w:cs="Times New Roman"/>
          <w:sz w:val="24"/>
          <w:szCs w:val="24"/>
        </w:rPr>
        <w:t>Характерные особенности внешнего вида. Распростра</w:t>
      </w:r>
      <w:r w:rsidRPr="00C742DB">
        <w:rPr>
          <w:rFonts w:ascii="Times New Roman" w:hAnsi="Times New Roman" w:cs="Times New Roman"/>
          <w:sz w:val="24"/>
          <w:szCs w:val="24"/>
        </w:rPr>
        <w:softHyphen/>
        <w:t xml:space="preserve">нение овец. Питание. Способность </w:t>
      </w:r>
      <w:r w:rsidRPr="00C742DB">
        <w:rPr>
          <w:rFonts w:ascii="Times New Roman" w:hAnsi="Times New Roman" w:cs="Times New Roman"/>
          <w:b/>
          <w:bCs/>
          <w:sz w:val="24"/>
          <w:szCs w:val="24"/>
        </w:rPr>
        <w:t xml:space="preserve">к </w:t>
      </w:r>
      <w:r w:rsidRPr="00C742DB">
        <w:rPr>
          <w:rFonts w:ascii="Times New Roman" w:hAnsi="Times New Roman" w:cs="Times New Roman"/>
          <w:sz w:val="24"/>
          <w:szCs w:val="24"/>
        </w:rPr>
        <w:t>поеданию низкорослых рас</w:t>
      </w:r>
      <w:r w:rsidRPr="00C742DB">
        <w:rPr>
          <w:rFonts w:ascii="Times New Roman" w:hAnsi="Times New Roman" w:cs="Times New Roman"/>
          <w:sz w:val="24"/>
          <w:szCs w:val="24"/>
        </w:rPr>
        <w:softHyphen/>
        <w:t>тений, а также растений, имеющих горький и соленый вкус. Зна</w:t>
      </w:r>
      <w:r w:rsidRPr="00C742DB">
        <w:rPr>
          <w:rFonts w:ascii="Times New Roman" w:hAnsi="Times New Roman" w:cs="Times New Roman"/>
          <w:sz w:val="24"/>
          <w:szCs w:val="24"/>
        </w:rPr>
        <w:softHyphen/>
        <w:t>чение овец в экономике страны. Некоторые породы овец. Содержание овец в зимний и летний периоды.</w:t>
      </w:r>
    </w:p>
    <w:p w:rsidR="005B5BE4" w:rsidRPr="00C742DB" w:rsidRDefault="005B5BE4" w:rsidP="001B6FC4">
      <w:pPr>
        <w:shd w:val="clear" w:color="auto" w:fill="FFFFFF"/>
        <w:spacing w:after="0" w:line="240" w:lineRule="atLeast"/>
        <w:ind w:firstLine="709"/>
        <w:jc w:val="both"/>
        <w:rPr>
          <w:rFonts w:ascii="Times New Roman" w:hAnsi="Times New Roman" w:cs="Times New Roman"/>
          <w:iCs/>
          <w:sz w:val="24"/>
          <w:szCs w:val="24"/>
        </w:rPr>
      </w:pPr>
      <w:r w:rsidRPr="00C742DB">
        <w:rPr>
          <w:rFonts w:ascii="Times New Roman" w:hAnsi="Times New Roman" w:cs="Times New Roman"/>
          <w:iCs/>
          <w:sz w:val="24"/>
          <w:szCs w:val="24"/>
        </w:rPr>
        <w:t xml:space="preserve">Свинья. </w:t>
      </w:r>
      <w:r w:rsidRPr="00C742DB">
        <w:rPr>
          <w:rFonts w:ascii="Times New Roman" w:hAnsi="Times New Roman" w:cs="Times New Roman"/>
          <w:sz w:val="24"/>
          <w:szCs w:val="24"/>
        </w:rPr>
        <w:t>Внешнее строение. Особенности внешнего вида, кож</w:t>
      </w:r>
      <w:r w:rsidRPr="00C742DB">
        <w:rPr>
          <w:rFonts w:ascii="Times New Roman" w:hAnsi="Times New Roman" w:cs="Times New Roman"/>
          <w:sz w:val="24"/>
          <w:szCs w:val="24"/>
        </w:rPr>
        <w:softHyphen/>
        <w:t>ного покрова (жировая прослойка). Уход и кормление (откорм). Свиноводческие фермы.</w:t>
      </w:r>
    </w:p>
    <w:p w:rsidR="005B5BE4" w:rsidRPr="00C742DB" w:rsidRDefault="005B5BE4" w:rsidP="001B6FC4">
      <w:pPr>
        <w:shd w:val="clear" w:color="auto" w:fill="FFFFFF"/>
        <w:spacing w:after="0" w:line="240" w:lineRule="atLeast"/>
        <w:ind w:firstLine="709"/>
        <w:jc w:val="both"/>
        <w:rPr>
          <w:rFonts w:ascii="Times New Roman" w:hAnsi="Times New Roman" w:cs="Times New Roman"/>
          <w:iCs/>
          <w:sz w:val="24"/>
          <w:szCs w:val="24"/>
        </w:rPr>
      </w:pPr>
      <w:r w:rsidRPr="00C742DB">
        <w:rPr>
          <w:rFonts w:ascii="Times New Roman" w:hAnsi="Times New Roman" w:cs="Times New Roman"/>
          <w:iCs/>
          <w:sz w:val="24"/>
          <w:szCs w:val="24"/>
        </w:rPr>
        <w:t xml:space="preserve">Лошадь. </w:t>
      </w:r>
      <w:r w:rsidRPr="00C742DB">
        <w:rPr>
          <w:rFonts w:ascii="Times New Roman" w:hAnsi="Times New Roman" w:cs="Times New Roman"/>
          <w:sz w:val="24"/>
          <w:szCs w:val="24"/>
        </w:rPr>
        <w:t>Внешний вид, особенности. Уход и кормление. Зна</w:t>
      </w:r>
      <w:r w:rsidRPr="00C742DB">
        <w:rPr>
          <w:rFonts w:ascii="Times New Roman" w:hAnsi="Times New Roman" w:cs="Times New Roman"/>
          <w:sz w:val="24"/>
          <w:szCs w:val="24"/>
        </w:rPr>
        <w:softHyphen/>
        <w:t>чение в народном хозяйстве. Верховые лошади, тяжеловозы, рысаки.</w:t>
      </w:r>
    </w:p>
    <w:p w:rsidR="005B5BE4" w:rsidRPr="00C742DB" w:rsidRDefault="005B5BE4" w:rsidP="001B6FC4">
      <w:pPr>
        <w:shd w:val="clear" w:color="auto" w:fill="FFFFFF"/>
        <w:spacing w:after="0" w:line="240" w:lineRule="atLeast"/>
        <w:ind w:firstLine="709"/>
        <w:jc w:val="both"/>
        <w:rPr>
          <w:rFonts w:ascii="Times New Roman" w:hAnsi="Times New Roman" w:cs="Times New Roman"/>
          <w:iCs/>
          <w:sz w:val="24"/>
          <w:szCs w:val="24"/>
        </w:rPr>
      </w:pPr>
      <w:r w:rsidRPr="00C742DB">
        <w:rPr>
          <w:rFonts w:ascii="Times New Roman" w:hAnsi="Times New Roman" w:cs="Times New Roman"/>
          <w:iCs/>
          <w:sz w:val="24"/>
          <w:szCs w:val="24"/>
        </w:rPr>
        <w:t xml:space="preserve">Северный олень. </w:t>
      </w:r>
      <w:r w:rsidRPr="00C742DB">
        <w:rPr>
          <w:rFonts w:ascii="Times New Roman" w:hAnsi="Times New Roman" w:cs="Times New Roman"/>
          <w:sz w:val="24"/>
          <w:szCs w:val="24"/>
        </w:rPr>
        <w:t>Внешни</w:t>
      </w:r>
      <w:r w:rsidR="002D33FE" w:rsidRPr="00C742DB">
        <w:rPr>
          <w:rFonts w:ascii="Times New Roman" w:hAnsi="Times New Roman" w:cs="Times New Roman"/>
          <w:sz w:val="24"/>
          <w:szCs w:val="24"/>
        </w:rPr>
        <w:t>й вид. Особенности питания. При</w:t>
      </w:r>
      <w:r w:rsidRPr="00C742DB">
        <w:rPr>
          <w:rFonts w:ascii="Times New Roman" w:hAnsi="Times New Roman" w:cs="Times New Roman"/>
          <w:sz w:val="24"/>
          <w:szCs w:val="24"/>
        </w:rPr>
        <w:t>способленность к условиям жизни. Значение. Оленеводство.</w:t>
      </w:r>
    </w:p>
    <w:p w:rsidR="005B5BE4" w:rsidRPr="00C742DB" w:rsidRDefault="005B5BE4" w:rsidP="001B6FC4">
      <w:pPr>
        <w:shd w:val="clear" w:color="auto" w:fill="FFFFFF"/>
        <w:spacing w:after="0" w:line="240" w:lineRule="atLeast"/>
        <w:ind w:firstLine="709"/>
        <w:jc w:val="both"/>
        <w:rPr>
          <w:rFonts w:ascii="Times New Roman" w:hAnsi="Times New Roman" w:cs="Times New Roman"/>
          <w:b/>
          <w:bCs/>
          <w:sz w:val="24"/>
          <w:szCs w:val="24"/>
        </w:rPr>
      </w:pPr>
      <w:r w:rsidRPr="00C742DB">
        <w:rPr>
          <w:rFonts w:ascii="Times New Roman" w:hAnsi="Times New Roman" w:cs="Times New Roman"/>
          <w:iCs/>
          <w:sz w:val="24"/>
          <w:szCs w:val="24"/>
        </w:rPr>
        <w:t xml:space="preserve">Верблюд. </w:t>
      </w:r>
      <w:r w:rsidRPr="00C742DB">
        <w:rPr>
          <w:rFonts w:ascii="Times New Roman" w:hAnsi="Times New Roman" w:cs="Times New Roman"/>
          <w:sz w:val="24"/>
          <w:szCs w:val="24"/>
        </w:rPr>
        <w:t>Внешний вид. Особенности питания. Приспособлен</w:t>
      </w:r>
      <w:r w:rsidRPr="00C742DB">
        <w:rPr>
          <w:rFonts w:ascii="Times New Roman" w:hAnsi="Times New Roman" w:cs="Times New Roman"/>
          <w:sz w:val="24"/>
          <w:szCs w:val="24"/>
        </w:rPr>
        <w:softHyphen/>
        <w:t>ность к условиям жизни. Значение для человека.</w:t>
      </w:r>
    </w:p>
    <w:p w:rsidR="005B5BE4" w:rsidRPr="00C742DB" w:rsidRDefault="005B5BE4" w:rsidP="001B6FC4">
      <w:pPr>
        <w:shd w:val="clear" w:color="auto" w:fill="FFFFFF"/>
        <w:spacing w:after="0" w:line="240" w:lineRule="atLeast"/>
        <w:ind w:firstLine="709"/>
        <w:jc w:val="both"/>
        <w:rPr>
          <w:rFonts w:ascii="Times New Roman" w:hAnsi="Times New Roman" w:cs="Times New Roman"/>
          <w:b/>
          <w:bCs/>
          <w:sz w:val="24"/>
          <w:szCs w:val="24"/>
        </w:rPr>
      </w:pPr>
      <w:r w:rsidRPr="00C742DB">
        <w:rPr>
          <w:rFonts w:ascii="Times New Roman" w:hAnsi="Times New Roman" w:cs="Times New Roman"/>
          <w:b/>
          <w:bCs/>
          <w:sz w:val="24"/>
          <w:szCs w:val="24"/>
        </w:rPr>
        <w:t>Демонстрация</w:t>
      </w:r>
      <w:r w:rsidRPr="00C742DB">
        <w:rPr>
          <w:rFonts w:ascii="Times New Roman" w:hAnsi="Times New Roman" w:cs="Times New Roman"/>
          <w:sz w:val="24"/>
          <w:szCs w:val="24"/>
        </w:rPr>
        <w:t>видеофильмов (для городских школ).</w:t>
      </w:r>
    </w:p>
    <w:p w:rsidR="005B5BE4" w:rsidRPr="00C742DB" w:rsidRDefault="005B5BE4" w:rsidP="001B6FC4">
      <w:pPr>
        <w:shd w:val="clear" w:color="auto" w:fill="FFFFFF"/>
        <w:spacing w:after="0" w:line="240" w:lineRule="atLeast"/>
        <w:ind w:firstLine="709"/>
        <w:jc w:val="both"/>
        <w:rPr>
          <w:rFonts w:ascii="Times New Roman" w:hAnsi="Times New Roman" w:cs="Times New Roman"/>
          <w:b/>
          <w:sz w:val="24"/>
          <w:szCs w:val="24"/>
        </w:rPr>
      </w:pPr>
      <w:r w:rsidRPr="00C742DB">
        <w:rPr>
          <w:rFonts w:ascii="Times New Roman" w:hAnsi="Times New Roman" w:cs="Times New Roman"/>
          <w:b/>
          <w:bCs/>
          <w:sz w:val="24"/>
          <w:szCs w:val="24"/>
        </w:rPr>
        <w:t xml:space="preserve">Экскурсия </w:t>
      </w:r>
      <w:r w:rsidRPr="00C742DB">
        <w:rPr>
          <w:rFonts w:ascii="Times New Roman" w:hAnsi="Times New Roman" w:cs="Times New Roman"/>
          <w:sz w:val="24"/>
          <w:szCs w:val="24"/>
        </w:rPr>
        <w:t>на ферму: участие в раздаче кормов, уборке поме</w:t>
      </w:r>
      <w:r w:rsidRPr="00C742DB">
        <w:rPr>
          <w:rFonts w:ascii="Times New Roman" w:hAnsi="Times New Roman" w:cs="Times New Roman"/>
          <w:sz w:val="24"/>
          <w:szCs w:val="24"/>
        </w:rPr>
        <w:softHyphen/>
        <w:t>щения (для сельских школ).</w:t>
      </w:r>
    </w:p>
    <w:p w:rsidR="005B5BE4" w:rsidRPr="00C742DB" w:rsidRDefault="005B5BE4" w:rsidP="001B6FC4">
      <w:pPr>
        <w:shd w:val="clear" w:color="auto" w:fill="FFFFFF"/>
        <w:spacing w:after="0" w:line="240" w:lineRule="atLeast"/>
        <w:ind w:firstLine="709"/>
        <w:jc w:val="both"/>
        <w:rPr>
          <w:rFonts w:ascii="Times New Roman" w:hAnsi="Times New Roman" w:cs="Times New Roman"/>
          <w:iCs/>
          <w:sz w:val="24"/>
          <w:szCs w:val="24"/>
        </w:rPr>
      </w:pPr>
      <w:r w:rsidRPr="00C742DB">
        <w:rPr>
          <w:rFonts w:ascii="Times New Roman" w:hAnsi="Times New Roman" w:cs="Times New Roman"/>
          <w:b/>
          <w:sz w:val="24"/>
          <w:szCs w:val="24"/>
        </w:rPr>
        <w:t>Домашние питомцы</w:t>
      </w:r>
    </w:p>
    <w:p w:rsidR="005B5BE4" w:rsidRPr="00C742DB" w:rsidRDefault="005B5BE4" w:rsidP="001B6FC4">
      <w:pPr>
        <w:shd w:val="clear" w:color="auto" w:fill="FFFFFF"/>
        <w:spacing w:after="0" w:line="240" w:lineRule="atLeast"/>
        <w:ind w:firstLine="709"/>
        <w:jc w:val="both"/>
        <w:rPr>
          <w:rFonts w:ascii="Times New Roman" w:hAnsi="Times New Roman" w:cs="Times New Roman"/>
          <w:iCs/>
          <w:sz w:val="24"/>
          <w:szCs w:val="24"/>
        </w:rPr>
      </w:pPr>
      <w:r w:rsidRPr="00C742DB">
        <w:rPr>
          <w:rFonts w:ascii="Times New Roman" w:hAnsi="Times New Roman" w:cs="Times New Roman"/>
          <w:iCs/>
          <w:sz w:val="24"/>
          <w:szCs w:val="24"/>
        </w:rPr>
        <w:t xml:space="preserve">Собаки. </w:t>
      </w:r>
      <w:r w:rsidRPr="00C742DB">
        <w:rPr>
          <w:rFonts w:ascii="Times New Roman" w:hAnsi="Times New Roman" w:cs="Times New Roman"/>
          <w:sz w:val="24"/>
          <w:szCs w:val="24"/>
        </w:rPr>
        <w:t>Особенности внешнего вида. Породы. Содержание и уход. Санитарно-гигиенические требования к их содержанию. За</w:t>
      </w:r>
      <w:r w:rsidRPr="00C742DB">
        <w:rPr>
          <w:rFonts w:ascii="Times New Roman" w:hAnsi="Times New Roman" w:cs="Times New Roman"/>
          <w:sz w:val="24"/>
          <w:szCs w:val="24"/>
        </w:rPr>
        <w:softHyphen/>
        <w:t>болевания и оказание первой помощи животным.</w:t>
      </w:r>
    </w:p>
    <w:p w:rsidR="005B5BE4" w:rsidRPr="00C742DB" w:rsidRDefault="005B5BE4"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iCs/>
          <w:sz w:val="24"/>
          <w:szCs w:val="24"/>
        </w:rPr>
        <w:t xml:space="preserve">Кошки. </w:t>
      </w:r>
      <w:r w:rsidRPr="00C742DB">
        <w:rPr>
          <w:rFonts w:ascii="Times New Roman" w:hAnsi="Times New Roman" w:cs="Times New Roman"/>
          <w:sz w:val="24"/>
          <w:szCs w:val="24"/>
        </w:rPr>
        <w:t>Особенности внешнего вида. Породы. Содержание и уход. Санитарно-гигиенические требования. Заболевания и ока</w:t>
      </w:r>
      <w:r w:rsidRPr="00C742DB">
        <w:rPr>
          <w:rFonts w:ascii="Times New Roman" w:hAnsi="Times New Roman" w:cs="Times New Roman"/>
          <w:sz w:val="24"/>
          <w:szCs w:val="24"/>
        </w:rPr>
        <w:softHyphen/>
        <w:t>зание им первой помощи.</w:t>
      </w:r>
    </w:p>
    <w:p w:rsidR="005B5BE4" w:rsidRPr="00C742DB" w:rsidRDefault="005B5BE4" w:rsidP="001B6FC4">
      <w:pPr>
        <w:shd w:val="clear" w:color="auto" w:fill="FFFFFF"/>
        <w:spacing w:after="0" w:line="240" w:lineRule="atLeast"/>
        <w:ind w:firstLine="709"/>
        <w:jc w:val="both"/>
        <w:rPr>
          <w:rFonts w:ascii="Times New Roman" w:hAnsi="Times New Roman" w:cs="Times New Roman"/>
          <w:b/>
          <w:w w:val="110"/>
          <w:sz w:val="24"/>
          <w:szCs w:val="24"/>
        </w:rPr>
      </w:pPr>
      <w:r w:rsidRPr="00C742DB">
        <w:rPr>
          <w:rFonts w:ascii="Times New Roman" w:hAnsi="Times New Roman" w:cs="Times New Roman"/>
          <w:sz w:val="24"/>
          <w:szCs w:val="24"/>
        </w:rPr>
        <w:t>Животные в живом уголке (хомяки, черепахи, белые мыши, белки и др.). Образ жизни. Уход. Кормление. Уборка их жилища.</w:t>
      </w:r>
    </w:p>
    <w:p w:rsidR="005B5BE4" w:rsidRPr="00C742DB" w:rsidRDefault="005B5BE4" w:rsidP="001B6FC4">
      <w:pPr>
        <w:shd w:val="clear" w:color="auto" w:fill="FFFFFF"/>
        <w:spacing w:after="0" w:line="240" w:lineRule="atLeast"/>
        <w:ind w:firstLine="709"/>
        <w:jc w:val="both"/>
        <w:rPr>
          <w:rFonts w:ascii="Times New Roman" w:hAnsi="Times New Roman" w:cs="Times New Roman"/>
          <w:b/>
          <w:bCs/>
          <w:sz w:val="24"/>
          <w:szCs w:val="24"/>
        </w:rPr>
      </w:pPr>
      <w:r w:rsidRPr="00C742DB">
        <w:rPr>
          <w:rFonts w:ascii="Times New Roman" w:hAnsi="Times New Roman" w:cs="Times New Roman"/>
          <w:b/>
          <w:w w:val="110"/>
          <w:sz w:val="24"/>
          <w:szCs w:val="24"/>
        </w:rPr>
        <w:t>ЧЕЛОВЕК</w:t>
      </w:r>
    </w:p>
    <w:p w:rsidR="005B5BE4" w:rsidRPr="00C742DB" w:rsidRDefault="005B5BE4"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b/>
          <w:bCs/>
          <w:sz w:val="24"/>
          <w:szCs w:val="24"/>
        </w:rPr>
        <w:t>Введение</w:t>
      </w:r>
    </w:p>
    <w:p w:rsidR="005B5BE4" w:rsidRPr="00C742DB" w:rsidRDefault="005B5BE4" w:rsidP="001B6FC4">
      <w:pPr>
        <w:shd w:val="clear" w:color="auto" w:fill="FFFFFF"/>
        <w:spacing w:after="0" w:line="240" w:lineRule="atLeast"/>
        <w:ind w:firstLine="709"/>
        <w:jc w:val="both"/>
        <w:rPr>
          <w:rFonts w:ascii="Times New Roman" w:hAnsi="Times New Roman" w:cs="Times New Roman"/>
          <w:b/>
          <w:bCs/>
          <w:sz w:val="24"/>
          <w:szCs w:val="24"/>
        </w:rPr>
      </w:pPr>
      <w:r w:rsidRPr="00C742DB">
        <w:rPr>
          <w:rFonts w:ascii="Times New Roman" w:hAnsi="Times New Roman" w:cs="Times New Roman"/>
          <w:sz w:val="24"/>
          <w:szCs w:val="24"/>
        </w:rPr>
        <w:t>Роль и место человека в природе. Значение знаний о своем организме и укреплении здоровья.</w:t>
      </w:r>
    </w:p>
    <w:p w:rsidR="005B5BE4" w:rsidRPr="00C742DB" w:rsidRDefault="005B5BE4"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b/>
          <w:bCs/>
          <w:sz w:val="24"/>
          <w:szCs w:val="24"/>
        </w:rPr>
        <w:t xml:space="preserve">Общее знакомство </w:t>
      </w:r>
      <w:r w:rsidRPr="00C742DB">
        <w:rPr>
          <w:rFonts w:ascii="Times New Roman" w:hAnsi="Times New Roman" w:cs="Times New Roman"/>
          <w:sz w:val="24"/>
          <w:szCs w:val="24"/>
        </w:rPr>
        <w:t xml:space="preserve">с </w:t>
      </w:r>
      <w:r w:rsidRPr="00C742DB">
        <w:rPr>
          <w:rFonts w:ascii="Times New Roman" w:hAnsi="Times New Roman" w:cs="Times New Roman"/>
          <w:b/>
          <w:bCs/>
          <w:sz w:val="24"/>
          <w:szCs w:val="24"/>
        </w:rPr>
        <w:t>организмом человека</w:t>
      </w:r>
    </w:p>
    <w:p w:rsidR="005B5BE4" w:rsidRPr="00C742DB" w:rsidRDefault="005B5BE4" w:rsidP="001B6FC4">
      <w:pPr>
        <w:shd w:val="clear" w:color="auto" w:fill="FFFFFF"/>
        <w:spacing w:after="0" w:line="240" w:lineRule="atLeast"/>
        <w:ind w:firstLine="709"/>
        <w:jc w:val="both"/>
        <w:rPr>
          <w:rFonts w:ascii="Times New Roman" w:hAnsi="Times New Roman" w:cs="Times New Roman"/>
          <w:b/>
          <w:sz w:val="24"/>
          <w:szCs w:val="24"/>
        </w:rPr>
      </w:pPr>
      <w:r w:rsidRPr="00C742DB">
        <w:rPr>
          <w:rFonts w:ascii="Times New Roman" w:hAnsi="Times New Roman" w:cs="Times New Roman"/>
          <w:sz w:val="24"/>
          <w:szCs w:val="24"/>
        </w:rPr>
        <w:t>Краткие сведения о клетке и тканях человека. Основные системы органов че</w:t>
      </w:r>
      <w:r w:rsidRPr="00C742DB">
        <w:rPr>
          <w:rFonts w:ascii="Times New Roman" w:hAnsi="Times New Roman" w:cs="Times New Roman"/>
          <w:sz w:val="24"/>
          <w:szCs w:val="24"/>
        </w:rPr>
        <w:softHyphen/>
        <w:t>ло</w:t>
      </w:r>
      <w:r w:rsidRPr="00C742DB">
        <w:rPr>
          <w:rFonts w:ascii="Times New Roman" w:hAnsi="Times New Roman" w:cs="Times New Roman"/>
          <w:sz w:val="24"/>
          <w:szCs w:val="24"/>
        </w:rPr>
        <w:softHyphen/>
        <w:t>ве</w:t>
      </w:r>
      <w:r w:rsidRPr="00C742DB">
        <w:rPr>
          <w:rFonts w:ascii="Times New Roman" w:hAnsi="Times New Roman" w:cs="Times New Roman"/>
          <w:sz w:val="24"/>
          <w:szCs w:val="24"/>
        </w:rPr>
        <w:softHyphen/>
        <w:t>ка. Органы опоры и движе</w:t>
      </w:r>
      <w:r w:rsidRPr="00C742DB">
        <w:rPr>
          <w:rFonts w:ascii="Times New Roman" w:hAnsi="Times New Roman" w:cs="Times New Roman"/>
          <w:sz w:val="24"/>
          <w:szCs w:val="24"/>
        </w:rPr>
        <w:softHyphen/>
        <w:t>ния, дыхания, кровообращения, пищеварения, выделения, раз</w:t>
      </w:r>
      <w:r w:rsidRPr="00C742DB">
        <w:rPr>
          <w:rFonts w:ascii="Times New Roman" w:hAnsi="Times New Roman" w:cs="Times New Roman"/>
          <w:sz w:val="24"/>
          <w:szCs w:val="24"/>
        </w:rPr>
        <w:softHyphen/>
        <w:t>м</w:t>
      </w:r>
      <w:r w:rsidRPr="00C742DB">
        <w:rPr>
          <w:rFonts w:ascii="Times New Roman" w:hAnsi="Times New Roman" w:cs="Times New Roman"/>
          <w:sz w:val="24"/>
          <w:szCs w:val="24"/>
        </w:rPr>
        <w:softHyphen/>
        <w:t>но</w:t>
      </w:r>
      <w:r w:rsidRPr="00C742DB">
        <w:rPr>
          <w:rFonts w:ascii="Times New Roman" w:hAnsi="Times New Roman" w:cs="Times New Roman"/>
          <w:sz w:val="24"/>
          <w:szCs w:val="24"/>
        </w:rPr>
        <w:softHyphen/>
        <w:t>жения, нервная система, органы чувств. Расположение внутрен</w:t>
      </w:r>
      <w:r w:rsidRPr="00C742DB">
        <w:rPr>
          <w:rFonts w:ascii="Times New Roman" w:hAnsi="Times New Roman" w:cs="Times New Roman"/>
          <w:sz w:val="24"/>
          <w:szCs w:val="24"/>
        </w:rPr>
        <w:softHyphen/>
        <w:t>них органов в теле человека.</w:t>
      </w:r>
    </w:p>
    <w:p w:rsidR="005B5BE4" w:rsidRPr="00C742DB" w:rsidRDefault="005B5BE4" w:rsidP="001B6FC4">
      <w:pPr>
        <w:shd w:val="clear" w:color="auto" w:fill="FFFFFF"/>
        <w:spacing w:after="0" w:line="240" w:lineRule="atLeast"/>
        <w:ind w:firstLine="709"/>
        <w:jc w:val="both"/>
        <w:rPr>
          <w:rFonts w:ascii="Times New Roman" w:hAnsi="Times New Roman" w:cs="Times New Roman"/>
          <w:b/>
          <w:sz w:val="24"/>
          <w:szCs w:val="24"/>
        </w:rPr>
      </w:pPr>
      <w:r w:rsidRPr="00C742DB">
        <w:rPr>
          <w:rFonts w:ascii="Times New Roman" w:hAnsi="Times New Roman" w:cs="Times New Roman"/>
          <w:b/>
          <w:sz w:val="24"/>
          <w:szCs w:val="24"/>
        </w:rPr>
        <w:t>Опора и движение</w:t>
      </w:r>
    </w:p>
    <w:p w:rsidR="005B5BE4" w:rsidRPr="00C742DB" w:rsidRDefault="005B5BE4"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b/>
          <w:sz w:val="24"/>
          <w:szCs w:val="24"/>
        </w:rPr>
        <w:t>Скелет человека</w:t>
      </w:r>
    </w:p>
    <w:p w:rsidR="005B5BE4" w:rsidRPr="00C742DB" w:rsidRDefault="005B5BE4"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Значение опорных систем в жизни живых организмов: расте</w:t>
      </w:r>
      <w:r w:rsidRPr="00C742DB">
        <w:rPr>
          <w:rFonts w:ascii="Times New Roman" w:hAnsi="Times New Roman" w:cs="Times New Roman"/>
          <w:sz w:val="24"/>
          <w:szCs w:val="24"/>
        </w:rPr>
        <w:softHyphen/>
        <w:t>ний, животных, че</w:t>
      </w:r>
      <w:r w:rsidRPr="00C742DB">
        <w:rPr>
          <w:rFonts w:ascii="Times New Roman" w:hAnsi="Times New Roman" w:cs="Times New Roman"/>
          <w:sz w:val="24"/>
          <w:szCs w:val="24"/>
        </w:rPr>
        <w:softHyphen/>
        <w:t>ло</w:t>
      </w:r>
      <w:r w:rsidRPr="00C742DB">
        <w:rPr>
          <w:rFonts w:ascii="Times New Roman" w:hAnsi="Times New Roman" w:cs="Times New Roman"/>
          <w:sz w:val="24"/>
          <w:szCs w:val="24"/>
        </w:rPr>
        <w:softHyphen/>
        <w:t>ве</w:t>
      </w:r>
      <w:r w:rsidRPr="00C742DB">
        <w:rPr>
          <w:rFonts w:ascii="Times New Roman" w:hAnsi="Times New Roman" w:cs="Times New Roman"/>
          <w:sz w:val="24"/>
          <w:szCs w:val="24"/>
        </w:rPr>
        <w:softHyphen/>
        <w:t>ка. Значение скелета человека. Развитие и рост костей. Основные части скелета: череп, ске</w:t>
      </w:r>
      <w:r w:rsidRPr="00C742DB">
        <w:rPr>
          <w:rFonts w:ascii="Times New Roman" w:hAnsi="Times New Roman" w:cs="Times New Roman"/>
          <w:sz w:val="24"/>
          <w:szCs w:val="24"/>
        </w:rPr>
        <w:softHyphen/>
        <w:t>лет туловища (позвоночник, грудная клетка), кости верхних и нижних конеч</w:t>
      </w:r>
      <w:r w:rsidRPr="00C742DB">
        <w:rPr>
          <w:rFonts w:ascii="Times New Roman" w:hAnsi="Times New Roman" w:cs="Times New Roman"/>
          <w:sz w:val="24"/>
          <w:szCs w:val="24"/>
        </w:rPr>
        <w:softHyphen/>
        <w:t>ностей.</w:t>
      </w:r>
    </w:p>
    <w:p w:rsidR="005B5BE4" w:rsidRPr="00C742DB" w:rsidRDefault="005B5BE4"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Череп.</w:t>
      </w:r>
    </w:p>
    <w:p w:rsidR="005B5BE4" w:rsidRPr="00C742DB" w:rsidRDefault="005B5BE4"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Скелет туловища. Строение позвоночника. Роль правильной посадки и осанки человека. Меры предупреждения искривления позвоночника. Груд</w:t>
      </w:r>
      <w:r w:rsidRPr="00C742DB">
        <w:rPr>
          <w:rFonts w:ascii="Times New Roman" w:hAnsi="Times New Roman" w:cs="Times New Roman"/>
          <w:sz w:val="24"/>
          <w:szCs w:val="24"/>
        </w:rPr>
        <w:softHyphen/>
        <w:t>ная клетка и ее значение.</w:t>
      </w:r>
    </w:p>
    <w:p w:rsidR="005B5BE4" w:rsidRPr="00C742DB" w:rsidRDefault="005B5BE4"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Кости верхних и нижних конечностей. Соединения костей: по</w:t>
      </w:r>
      <w:r w:rsidRPr="00C742DB">
        <w:rPr>
          <w:rFonts w:ascii="Times New Roman" w:hAnsi="Times New Roman" w:cs="Times New Roman"/>
          <w:sz w:val="24"/>
          <w:szCs w:val="24"/>
        </w:rPr>
        <w:softHyphen/>
        <w:t>движные, полуподвижные, неподвижные.</w:t>
      </w:r>
    </w:p>
    <w:p w:rsidR="005B5BE4" w:rsidRPr="00C742DB" w:rsidRDefault="005B5BE4" w:rsidP="001B6FC4">
      <w:pPr>
        <w:shd w:val="clear" w:color="auto" w:fill="FFFFFF"/>
        <w:spacing w:after="0" w:line="240" w:lineRule="atLeast"/>
        <w:ind w:firstLine="709"/>
        <w:jc w:val="both"/>
        <w:rPr>
          <w:rFonts w:ascii="Times New Roman" w:hAnsi="Times New Roman" w:cs="Times New Roman"/>
          <w:b/>
          <w:bCs/>
          <w:sz w:val="24"/>
          <w:szCs w:val="24"/>
        </w:rPr>
      </w:pPr>
      <w:r w:rsidRPr="00C742DB">
        <w:rPr>
          <w:rFonts w:ascii="Times New Roman" w:hAnsi="Times New Roman" w:cs="Times New Roman"/>
          <w:sz w:val="24"/>
          <w:szCs w:val="24"/>
        </w:rPr>
        <w:lastRenderedPageBreak/>
        <w:t>Сустав, его строение. Связки и их значение. Растяжение свя</w:t>
      </w:r>
      <w:r w:rsidRPr="00C742DB">
        <w:rPr>
          <w:rFonts w:ascii="Times New Roman" w:hAnsi="Times New Roman" w:cs="Times New Roman"/>
          <w:sz w:val="24"/>
          <w:szCs w:val="24"/>
        </w:rPr>
        <w:softHyphen/>
        <w:t>зок, вывих сустава, перелом костей. Первая доврачебная помощь при этих травмах.</w:t>
      </w:r>
    </w:p>
    <w:p w:rsidR="005B5BE4" w:rsidRPr="00C742DB" w:rsidRDefault="005B5BE4"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b/>
          <w:bCs/>
          <w:sz w:val="24"/>
          <w:szCs w:val="24"/>
        </w:rPr>
        <w:t xml:space="preserve">Практические </w:t>
      </w:r>
      <w:r w:rsidRPr="00C742DB">
        <w:rPr>
          <w:rFonts w:ascii="Times New Roman" w:hAnsi="Times New Roman" w:cs="Times New Roman"/>
          <w:b/>
          <w:sz w:val="24"/>
          <w:szCs w:val="24"/>
        </w:rPr>
        <w:t xml:space="preserve">работы. </w:t>
      </w:r>
      <w:r w:rsidRPr="00C742DB">
        <w:rPr>
          <w:rFonts w:ascii="Times New Roman" w:hAnsi="Times New Roman" w:cs="Times New Roman"/>
          <w:sz w:val="24"/>
          <w:szCs w:val="24"/>
        </w:rPr>
        <w:t>Определение правильной осанки.</w:t>
      </w:r>
    </w:p>
    <w:p w:rsidR="005B5BE4" w:rsidRPr="00C742DB" w:rsidRDefault="005B5BE4" w:rsidP="001B6FC4">
      <w:pPr>
        <w:shd w:val="clear" w:color="auto" w:fill="FFFFFF"/>
        <w:spacing w:after="0" w:line="240" w:lineRule="atLeast"/>
        <w:ind w:firstLine="709"/>
        <w:jc w:val="both"/>
        <w:rPr>
          <w:rFonts w:ascii="Times New Roman" w:hAnsi="Times New Roman" w:cs="Times New Roman"/>
          <w:b/>
          <w:bCs/>
          <w:sz w:val="24"/>
          <w:szCs w:val="24"/>
        </w:rPr>
      </w:pPr>
      <w:r w:rsidRPr="00C742DB">
        <w:rPr>
          <w:rFonts w:ascii="Times New Roman" w:hAnsi="Times New Roman" w:cs="Times New Roman"/>
          <w:sz w:val="24"/>
          <w:szCs w:val="24"/>
        </w:rPr>
        <w:t>Изучение внешнего вида позвонков и отдельных костей (реб</w:t>
      </w:r>
      <w:r w:rsidRPr="00C742DB">
        <w:rPr>
          <w:rFonts w:ascii="Times New Roman" w:hAnsi="Times New Roman" w:cs="Times New Roman"/>
          <w:sz w:val="24"/>
          <w:szCs w:val="24"/>
        </w:rPr>
        <w:softHyphen/>
        <w:t>ра, кости черепа, рук, ног). Наложение шин, повязок.</w:t>
      </w:r>
    </w:p>
    <w:p w:rsidR="005B5BE4" w:rsidRPr="00C742DB" w:rsidRDefault="005B5BE4"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b/>
          <w:bCs/>
          <w:sz w:val="24"/>
          <w:szCs w:val="24"/>
        </w:rPr>
        <w:t>Мышцы</w:t>
      </w:r>
    </w:p>
    <w:p w:rsidR="005B5BE4" w:rsidRPr="00C742DB" w:rsidRDefault="005B5BE4"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Движение — важнейшая ос</w:t>
      </w:r>
      <w:r w:rsidR="002D33FE" w:rsidRPr="00C742DB">
        <w:rPr>
          <w:rFonts w:ascii="Times New Roman" w:hAnsi="Times New Roman" w:cs="Times New Roman"/>
          <w:sz w:val="24"/>
          <w:szCs w:val="24"/>
        </w:rPr>
        <w:t>обенность живых организмов (дви</w:t>
      </w:r>
      <w:r w:rsidRPr="00C742DB">
        <w:rPr>
          <w:rFonts w:ascii="Times New Roman" w:hAnsi="Times New Roman" w:cs="Times New Roman"/>
          <w:sz w:val="24"/>
          <w:szCs w:val="24"/>
        </w:rPr>
        <w:t>гательные реакции растений, движение животных и человека).</w:t>
      </w:r>
    </w:p>
    <w:p w:rsidR="005B5BE4" w:rsidRPr="00C742DB" w:rsidRDefault="005B5BE4"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Основные группы мышц в теле человека: мышцы конечнос</w:t>
      </w:r>
      <w:r w:rsidRPr="00C742DB">
        <w:rPr>
          <w:rFonts w:ascii="Times New Roman" w:hAnsi="Times New Roman" w:cs="Times New Roman"/>
          <w:sz w:val="24"/>
          <w:szCs w:val="24"/>
        </w:rPr>
        <w:softHyphen/>
        <w:t>тей, мышцы шеи и спины, мышцы груди и живота, мышцы го</w:t>
      </w:r>
      <w:r w:rsidRPr="00C742DB">
        <w:rPr>
          <w:rFonts w:ascii="Times New Roman" w:hAnsi="Times New Roman" w:cs="Times New Roman"/>
          <w:sz w:val="24"/>
          <w:szCs w:val="24"/>
        </w:rPr>
        <w:softHyphen/>
        <w:t>ловы и лица.</w:t>
      </w:r>
    </w:p>
    <w:p w:rsidR="005B5BE4" w:rsidRPr="00C742DB" w:rsidRDefault="005B5BE4"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Работа мышц: сгибание, разгибание, удерживание. Утомление мышц.</w:t>
      </w:r>
    </w:p>
    <w:p w:rsidR="005B5BE4" w:rsidRPr="00C742DB" w:rsidRDefault="005B5BE4" w:rsidP="001B6FC4">
      <w:pPr>
        <w:shd w:val="clear" w:color="auto" w:fill="FFFFFF"/>
        <w:spacing w:after="0" w:line="240" w:lineRule="atLeast"/>
        <w:ind w:firstLine="709"/>
        <w:jc w:val="both"/>
        <w:rPr>
          <w:rFonts w:ascii="Times New Roman" w:hAnsi="Times New Roman" w:cs="Times New Roman"/>
          <w:b/>
          <w:sz w:val="24"/>
          <w:szCs w:val="24"/>
        </w:rPr>
      </w:pPr>
      <w:r w:rsidRPr="00C742DB">
        <w:rPr>
          <w:rFonts w:ascii="Times New Roman" w:hAnsi="Times New Roman" w:cs="Times New Roman"/>
          <w:sz w:val="24"/>
          <w:szCs w:val="24"/>
        </w:rPr>
        <w:t>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w:t>
      </w:r>
      <w:r w:rsidRPr="00C742DB">
        <w:rPr>
          <w:rFonts w:ascii="Times New Roman" w:hAnsi="Times New Roman" w:cs="Times New Roman"/>
          <w:sz w:val="24"/>
          <w:szCs w:val="24"/>
        </w:rPr>
        <w:softHyphen/>
        <w:t>го тела.</w:t>
      </w:r>
    </w:p>
    <w:p w:rsidR="005B5BE4" w:rsidRPr="00C742DB" w:rsidRDefault="005B5BE4" w:rsidP="001B6FC4">
      <w:pPr>
        <w:shd w:val="clear" w:color="auto" w:fill="FFFFFF"/>
        <w:spacing w:after="0" w:line="240" w:lineRule="atLeast"/>
        <w:ind w:firstLine="709"/>
        <w:jc w:val="both"/>
        <w:rPr>
          <w:rFonts w:ascii="Times New Roman" w:hAnsi="Times New Roman" w:cs="Times New Roman"/>
          <w:b/>
          <w:sz w:val="24"/>
          <w:szCs w:val="24"/>
        </w:rPr>
      </w:pPr>
      <w:r w:rsidRPr="00C742DB">
        <w:rPr>
          <w:rFonts w:ascii="Times New Roman" w:hAnsi="Times New Roman" w:cs="Times New Roman"/>
          <w:b/>
          <w:sz w:val="24"/>
          <w:szCs w:val="24"/>
        </w:rPr>
        <w:t xml:space="preserve">Наблюдения и практическая работа. </w:t>
      </w:r>
      <w:r w:rsidRPr="00C742DB">
        <w:rPr>
          <w:rFonts w:ascii="Times New Roman" w:hAnsi="Times New Roman" w:cs="Times New Roman"/>
          <w:sz w:val="24"/>
          <w:szCs w:val="24"/>
        </w:rPr>
        <w:t>Определение при  внешнем осмотре местоположения отдель</w:t>
      </w:r>
      <w:r w:rsidRPr="00C742DB">
        <w:rPr>
          <w:rFonts w:ascii="Times New Roman" w:hAnsi="Times New Roman" w:cs="Times New Roman"/>
          <w:sz w:val="24"/>
          <w:szCs w:val="24"/>
        </w:rPr>
        <w:softHyphen/>
        <w:t>ных мышц. Сокращение мышц при сгибании и разгибании рук в локте. Утомление мышц при удерживании груза на вытянутой руке.</w:t>
      </w:r>
    </w:p>
    <w:p w:rsidR="005B5BE4" w:rsidRPr="00C742DB" w:rsidRDefault="005B5BE4"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b/>
          <w:sz w:val="24"/>
          <w:szCs w:val="24"/>
        </w:rPr>
        <w:t>Кровообращение</w:t>
      </w:r>
    </w:p>
    <w:p w:rsidR="005B5BE4" w:rsidRPr="00C742DB" w:rsidRDefault="005B5BE4"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Передвижение веществ в организме растений и животных. Кро</w:t>
      </w:r>
      <w:r w:rsidRPr="00C742DB">
        <w:rPr>
          <w:rFonts w:ascii="Times New Roman" w:hAnsi="Times New Roman" w:cs="Times New Roman"/>
          <w:sz w:val="24"/>
          <w:szCs w:val="24"/>
        </w:rPr>
        <w:softHyphen/>
        <w:t>веносная система человека.</w:t>
      </w:r>
    </w:p>
    <w:p w:rsidR="005B5BE4" w:rsidRPr="00C742DB" w:rsidRDefault="005B5BE4"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Кровь, ее состав и значение. Кровеносные сосуды. Сердце. Внешний вид, величина, положение сердца в грудной клетке. Ра</w:t>
      </w:r>
      <w:r w:rsidRPr="00C742DB">
        <w:rPr>
          <w:rFonts w:ascii="Times New Roman" w:hAnsi="Times New Roman" w:cs="Times New Roman"/>
          <w:sz w:val="24"/>
          <w:szCs w:val="24"/>
        </w:rPr>
        <w:softHyphen/>
        <w:t>бота сердца. Пульс. Кровяное давление. Движение крови по со</w:t>
      </w:r>
      <w:r w:rsidRPr="00C742DB">
        <w:rPr>
          <w:rFonts w:ascii="Times New Roman" w:hAnsi="Times New Roman" w:cs="Times New Roman"/>
          <w:sz w:val="24"/>
          <w:szCs w:val="24"/>
        </w:rPr>
        <w:softHyphen/>
        <w:t>судам. Группы крови.</w:t>
      </w:r>
    </w:p>
    <w:p w:rsidR="005B5BE4" w:rsidRPr="00C742DB" w:rsidRDefault="005B5BE4"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Заболевания сердца (инфаркт, ишемическая болезнь, сердеч</w:t>
      </w:r>
      <w:r w:rsidRPr="00C742DB">
        <w:rPr>
          <w:rFonts w:ascii="Times New Roman" w:hAnsi="Times New Roman" w:cs="Times New Roman"/>
          <w:sz w:val="24"/>
          <w:szCs w:val="24"/>
        </w:rPr>
        <w:softHyphen/>
        <w:t>ная недостаточность). Профилактика сердечно-сосудистых заболе</w:t>
      </w:r>
      <w:r w:rsidRPr="00C742DB">
        <w:rPr>
          <w:rFonts w:ascii="Times New Roman" w:hAnsi="Times New Roman" w:cs="Times New Roman"/>
          <w:sz w:val="24"/>
          <w:szCs w:val="24"/>
        </w:rPr>
        <w:softHyphen/>
        <w:t>ваний.</w:t>
      </w:r>
    </w:p>
    <w:p w:rsidR="005B5BE4" w:rsidRPr="00C742DB" w:rsidRDefault="005B5BE4"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Значение физкультуры и спорта для укрепления сердца. Серд</w:t>
      </w:r>
      <w:r w:rsidRPr="00C742DB">
        <w:rPr>
          <w:rFonts w:ascii="Times New Roman" w:hAnsi="Times New Roman" w:cs="Times New Roman"/>
          <w:sz w:val="24"/>
          <w:szCs w:val="24"/>
        </w:rPr>
        <w:softHyphen/>
        <w:t>це тренированного и нетренированного человека. Правила трени</w:t>
      </w:r>
      <w:r w:rsidRPr="00C742DB">
        <w:rPr>
          <w:rFonts w:ascii="Times New Roman" w:hAnsi="Times New Roman" w:cs="Times New Roman"/>
          <w:sz w:val="24"/>
          <w:szCs w:val="24"/>
        </w:rPr>
        <w:softHyphen/>
        <w:t>ровки сердца, постепенное увеличение нагрузки.</w:t>
      </w:r>
    </w:p>
    <w:p w:rsidR="005B5BE4" w:rsidRPr="00C742DB" w:rsidRDefault="005B5BE4"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Вредное влияние никотина, спиртных напитков, наркотических средств на сердечно - сосудистую систему.</w:t>
      </w:r>
    </w:p>
    <w:p w:rsidR="005B5BE4" w:rsidRPr="00C742DB" w:rsidRDefault="005B5BE4" w:rsidP="001B6FC4">
      <w:pPr>
        <w:shd w:val="clear" w:color="auto" w:fill="FFFFFF"/>
        <w:spacing w:after="0" w:line="240" w:lineRule="atLeast"/>
        <w:ind w:firstLine="709"/>
        <w:jc w:val="both"/>
        <w:rPr>
          <w:rFonts w:ascii="Times New Roman" w:hAnsi="Times New Roman" w:cs="Times New Roman"/>
          <w:b/>
          <w:sz w:val="24"/>
          <w:szCs w:val="24"/>
        </w:rPr>
      </w:pPr>
      <w:r w:rsidRPr="00C742DB">
        <w:rPr>
          <w:rFonts w:ascii="Times New Roman" w:hAnsi="Times New Roman" w:cs="Times New Roman"/>
          <w:sz w:val="24"/>
          <w:szCs w:val="24"/>
        </w:rPr>
        <w:t>Первая помощь при кро</w:t>
      </w:r>
      <w:r w:rsidRPr="00C742DB">
        <w:rPr>
          <w:rFonts w:ascii="Times New Roman" w:hAnsi="Times New Roman" w:cs="Times New Roman"/>
          <w:sz w:val="24"/>
          <w:szCs w:val="24"/>
        </w:rPr>
        <w:softHyphen/>
        <w:t>вотечении. Донорство — это почетно.</w:t>
      </w:r>
    </w:p>
    <w:p w:rsidR="005B5BE4" w:rsidRPr="00C742DB" w:rsidRDefault="005B5BE4" w:rsidP="001B6FC4">
      <w:pPr>
        <w:shd w:val="clear" w:color="auto" w:fill="FFFFFF"/>
        <w:spacing w:after="0" w:line="240" w:lineRule="atLeast"/>
        <w:ind w:firstLine="709"/>
        <w:jc w:val="both"/>
        <w:rPr>
          <w:rFonts w:ascii="Times New Roman" w:hAnsi="Times New Roman" w:cs="Times New Roman"/>
          <w:b/>
          <w:sz w:val="24"/>
          <w:szCs w:val="24"/>
        </w:rPr>
      </w:pPr>
      <w:r w:rsidRPr="00C742DB">
        <w:rPr>
          <w:rFonts w:ascii="Times New Roman" w:hAnsi="Times New Roman" w:cs="Times New Roman"/>
          <w:b/>
          <w:sz w:val="24"/>
          <w:szCs w:val="24"/>
        </w:rPr>
        <w:t xml:space="preserve">Наблюдения </w:t>
      </w:r>
      <w:r w:rsidRPr="00C742DB">
        <w:rPr>
          <w:rFonts w:ascii="Times New Roman" w:hAnsi="Times New Roman" w:cs="Times New Roman"/>
          <w:b/>
          <w:bCs/>
          <w:sz w:val="24"/>
          <w:szCs w:val="24"/>
        </w:rPr>
        <w:t xml:space="preserve">и практические работы. </w:t>
      </w:r>
      <w:r w:rsidRPr="00C742DB">
        <w:rPr>
          <w:rFonts w:ascii="Times New Roman" w:hAnsi="Times New Roman" w:cs="Times New Roman"/>
          <w:sz w:val="24"/>
          <w:szCs w:val="24"/>
        </w:rPr>
        <w:t>Подсчет частоты пульса и измерение кровяного давления с помощью учителя в спокойном состоянии и после дозированных гимнастических уп</w:t>
      </w:r>
      <w:r w:rsidRPr="00C742DB">
        <w:rPr>
          <w:rFonts w:ascii="Times New Roman" w:hAnsi="Times New Roman" w:cs="Times New Roman"/>
          <w:sz w:val="24"/>
          <w:szCs w:val="24"/>
        </w:rPr>
        <w:softHyphen/>
        <w:t>ражнений. Обработка царапин йодом. Наложение повязок на раны. Элементарное чтение анализа крови. Запись нормативных по</w:t>
      </w:r>
      <w:r w:rsidRPr="00C742DB">
        <w:rPr>
          <w:rFonts w:ascii="Times New Roman" w:hAnsi="Times New Roman" w:cs="Times New Roman"/>
          <w:sz w:val="24"/>
          <w:szCs w:val="24"/>
        </w:rPr>
        <w:softHyphen/>
        <w:t>казателей РОЭ, лейкоцитов, тромбоцитов. Запись в «Блокноте на память» своей группы крови, резус-фактора, кровяного давления.</w:t>
      </w:r>
    </w:p>
    <w:p w:rsidR="005B5BE4" w:rsidRPr="00C742DB" w:rsidRDefault="005B5BE4" w:rsidP="001B6FC4">
      <w:pPr>
        <w:shd w:val="clear" w:color="auto" w:fill="FFFFFF"/>
        <w:spacing w:after="0" w:line="240" w:lineRule="atLeast"/>
        <w:ind w:firstLine="709"/>
        <w:jc w:val="both"/>
        <w:rPr>
          <w:rFonts w:ascii="Times New Roman" w:hAnsi="Times New Roman" w:cs="Times New Roman"/>
          <w:b/>
          <w:sz w:val="24"/>
          <w:szCs w:val="24"/>
        </w:rPr>
      </w:pPr>
      <w:r w:rsidRPr="00C742DB">
        <w:rPr>
          <w:rFonts w:ascii="Times New Roman" w:hAnsi="Times New Roman" w:cs="Times New Roman"/>
          <w:b/>
          <w:sz w:val="24"/>
          <w:szCs w:val="24"/>
        </w:rPr>
        <w:t>Демонстрация</w:t>
      </w:r>
      <w:r w:rsidRPr="00C742DB">
        <w:rPr>
          <w:rFonts w:ascii="Times New Roman" w:hAnsi="Times New Roman" w:cs="Times New Roman"/>
          <w:sz w:val="24"/>
          <w:szCs w:val="24"/>
        </w:rPr>
        <w:t xml:space="preserve"> примеров пе</w:t>
      </w:r>
      <w:r w:rsidR="002D33FE" w:rsidRPr="00C742DB">
        <w:rPr>
          <w:rFonts w:ascii="Times New Roman" w:hAnsi="Times New Roman" w:cs="Times New Roman"/>
          <w:sz w:val="24"/>
          <w:szCs w:val="24"/>
        </w:rPr>
        <w:t>рвой доврачебной помощи при кро</w:t>
      </w:r>
      <w:r w:rsidRPr="00C742DB">
        <w:rPr>
          <w:rFonts w:ascii="Times New Roman" w:hAnsi="Times New Roman" w:cs="Times New Roman"/>
          <w:sz w:val="24"/>
          <w:szCs w:val="24"/>
        </w:rPr>
        <w:t>вотечении.</w:t>
      </w:r>
    </w:p>
    <w:p w:rsidR="005B5BE4" w:rsidRPr="00C742DB" w:rsidRDefault="005B5BE4"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b/>
          <w:sz w:val="24"/>
          <w:szCs w:val="24"/>
        </w:rPr>
        <w:t>Дыхание</w:t>
      </w:r>
    </w:p>
    <w:p w:rsidR="005B5BE4" w:rsidRPr="00C742DB" w:rsidRDefault="005B5BE4"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Значение дыхания для растений, животных, человека.</w:t>
      </w:r>
    </w:p>
    <w:p w:rsidR="005B5BE4" w:rsidRPr="00C742DB" w:rsidRDefault="005B5BE4"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Органы дыхания человека: носовая и ротовая полости, гор</w:t>
      </w:r>
      <w:r w:rsidRPr="00C742DB">
        <w:rPr>
          <w:rFonts w:ascii="Times New Roman" w:hAnsi="Times New Roman" w:cs="Times New Roman"/>
          <w:sz w:val="24"/>
          <w:szCs w:val="24"/>
        </w:rPr>
        <w:softHyphen/>
        <w:t>тань, трахея, бронхи, легкие.</w:t>
      </w:r>
    </w:p>
    <w:p w:rsidR="005B5BE4" w:rsidRPr="00C742DB" w:rsidRDefault="005B5BE4"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Состав вдыхаемого и выдыхаемого воздуха. Газообмен в лег</w:t>
      </w:r>
      <w:r w:rsidRPr="00C742DB">
        <w:rPr>
          <w:rFonts w:ascii="Times New Roman" w:hAnsi="Times New Roman" w:cs="Times New Roman"/>
          <w:sz w:val="24"/>
          <w:szCs w:val="24"/>
        </w:rPr>
        <w:softHyphen/>
        <w:t>ких и тканях.</w:t>
      </w:r>
    </w:p>
    <w:p w:rsidR="005B5BE4" w:rsidRPr="00C742DB" w:rsidRDefault="005B5BE4"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Гигиена дыхания. Необходимость чистого воздуха для дыхания. Передача болезней через воздух (пыль, кашель, чихание). Болез</w:t>
      </w:r>
      <w:r w:rsidRPr="00C742DB">
        <w:rPr>
          <w:rFonts w:ascii="Times New Roman" w:hAnsi="Times New Roman" w:cs="Times New Roman"/>
          <w:sz w:val="24"/>
          <w:szCs w:val="24"/>
        </w:rPr>
        <w:softHyphen/>
        <w:t>ни органов дыхания и их предупреждение (ОРЗ, гайморит, тон</w:t>
      </w:r>
      <w:r w:rsidRPr="00C742DB">
        <w:rPr>
          <w:rFonts w:ascii="Times New Roman" w:hAnsi="Times New Roman" w:cs="Times New Roman"/>
          <w:sz w:val="24"/>
          <w:szCs w:val="24"/>
        </w:rPr>
        <w:softHyphen/>
        <w:t>зиллит, бронхит, туберкулез и др.).</w:t>
      </w:r>
    </w:p>
    <w:p w:rsidR="005B5BE4" w:rsidRPr="00C742DB" w:rsidRDefault="005B5BE4"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Влияние никотина на органы дыхания.</w:t>
      </w:r>
    </w:p>
    <w:p w:rsidR="005B5BE4" w:rsidRPr="00C742DB" w:rsidRDefault="005B5BE4"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Гигиенические требования к составу воздуха в жилых поме</w:t>
      </w:r>
      <w:r w:rsidRPr="00C742DB">
        <w:rPr>
          <w:rFonts w:ascii="Times New Roman" w:hAnsi="Times New Roman" w:cs="Times New Roman"/>
          <w:sz w:val="24"/>
          <w:szCs w:val="24"/>
        </w:rPr>
        <w:softHyphen/>
        <w:t>щениях. Загрязнение атмосферы. Запыленность и загазованность воздуха, их вредное влияние.</w:t>
      </w:r>
    </w:p>
    <w:p w:rsidR="005B5BE4" w:rsidRPr="00C742DB" w:rsidRDefault="005B5BE4" w:rsidP="001B6FC4">
      <w:pPr>
        <w:shd w:val="clear" w:color="auto" w:fill="FFFFFF"/>
        <w:spacing w:after="0" w:line="240" w:lineRule="atLeast"/>
        <w:ind w:firstLine="709"/>
        <w:jc w:val="both"/>
        <w:rPr>
          <w:rFonts w:ascii="Times New Roman" w:hAnsi="Times New Roman" w:cs="Times New Roman"/>
          <w:b/>
          <w:sz w:val="24"/>
          <w:szCs w:val="24"/>
        </w:rPr>
      </w:pPr>
      <w:r w:rsidRPr="00C742DB">
        <w:rPr>
          <w:rFonts w:ascii="Times New Roman" w:hAnsi="Times New Roman" w:cs="Times New Roman"/>
          <w:sz w:val="24"/>
          <w:szCs w:val="24"/>
        </w:rPr>
        <w:t>Озеленение городов, значение зеленых насаждений, комнат</w:t>
      </w:r>
      <w:r w:rsidRPr="00C742DB">
        <w:rPr>
          <w:rFonts w:ascii="Times New Roman" w:hAnsi="Times New Roman" w:cs="Times New Roman"/>
          <w:sz w:val="24"/>
          <w:szCs w:val="24"/>
        </w:rPr>
        <w:softHyphen/>
        <w:t>ных растений для здоровья человека.</w:t>
      </w:r>
    </w:p>
    <w:p w:rsidR="005B5BE4" w:rsidRPr="00C742DB" w:rsidRDefault="005B5BE4" w:rsidP="001B6FC4">
      <w:pPr>
        <w:shd w:val="clear" w:color="auto" w:fill="FFFFFF"/>
        <w:spacing w:after="0" w:line="240" w:lineRule="atLeast"/>
        <w:ind w:firstLine="709"/>
        <w:jc w:val="both"/>
        <w:rPr>
          <w:rFonts w:ascii="Times New Roman" w:hAnsi="Times New Roman" w:cs="Times New Roman"/>
          <w:b/>
          <w:sz w:val="24"/>
          <w:szCs w:val="24"/>
        </w:rPr>
      </w:pPr>
      <w:r w:rsidRPr="00C742DB">
        <w:rPr>
          <w:rFonts w:ascii="Times New Roman" w:hAnsi="Times New Roman" w:cs="Times New Roman"/>
          <w:b/>
          <w:sz w:val="24"/>
          <w:szCs w:val="24"/>
        </w:rPr>
        <w:lastRenderedPageBreak/>
        <w:t xml:space="preserve">Демонстрация опыта. </w:t>
      </w:r>
      <w:r w:rsidRPr="00C742DB">
        <w:rPr>
          <w:rFonts w:ascii="Times New Roman" w:hAnsi="Times New Roman" w:cs="Times New Roman"/>
          <w:sz w:val="24"/>
          <w:szCs w:val="24"/>
        </w:rPr>
        <w:t>Обнаружение в составе выдыхаемого воздуха углекислого газа.</w:t>
      </w:r>
    </w:p>
    <w:p w:rsidR="005B5BE4" w:rsidRPr="00C742DB" w:rsidRDefault="005B5BE4" w:rsidP="001B6FC4">
      <w:pPr>
        <w:shd w:val="clear" w:color="auto" w:fill="FFFFFF"/>
        <w:spacing w:after="0" w:line="240" w:lineRule="atLeast"/>
        <w:ind w:firstLine="709"/>
        <w:jc w:val="both"/>
        <w:rPr>
          <w:rFonts w:ascii="Times New Roman" w:hAnsi="Times New Roman" w:cs="Times New Roman"/>
          <w:b/>
          <w:bCs/>
          <w:sz w:val="24"/>
          <w:szCs w:val="24"/>
        </w:rPr>
      </w:pPr>
      <w:r w:rsidRPr="00C742DB">
        <w:rPr>
          <w:rFonts w:ascii="Times New Roman" w:hAnsi="Times New Roman" w:cs="Times New Roman"/>
          <w:b/>
          <w:sz w:val="24"/>
          <w:szCs w:val="24"/>
        </w:rPr>
        <w:t>Демонстрация доврачебной помощи</w:t>
      </w:r>
      <w:r w:rsidRPr="00C742DB">
        <w:rPr>
          <w:rFonts w:ascii="Times New Roman" w:hAnsi="Times New Roman" w:cs="Times New Roman"/>
          <w:sz w:val="24"/>
          <w:szCs w:val="24"/>
        </w:rPr>
        <w:t xml:space="preserve"> при нарушении дыхания (искусственное дыхание, кислородная подушка и т. п.).</w:t>
      </w:r>
    </w:p>
    <w:p w:rsidR="005B5BE4" w:rsidRPr="00C742DB" w:rsidRDefault="005B5BE4"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b/>
          <w:bCs/>
          <w:sz w:val="24"/>
          <w:szCs w:val="24"/>
        </w:rPr>
        <w:t>Питание и пищеварение</w:t>
      </w:r>
    </w:p>
    <w:p w:rsidR="005B5BE4" w:rsidRPr="00C742DB" w:rsidRDefault="005B5BE4"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 xml:space="preserve">Особенности питания растений, животных, человека. </w:t>
      </w:r>
    </w:p>
    <w:p w:rsidR="005B5BE4" w:rsidRPr="00C742DB" w:rsidRDefault="005B5BE4"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Значе</w:t>
      </w:r>
      <w:r w:rsidRPr="00C742DB">
        <w:rPr>
          <w:rFonts w:ascii="Times New Roman" w:hAnsi="Times New Roman" w:cs="Times New Roman"/>
          <w:sz w:val="24"/>
          <w:szCs w:val="24"/>
        </w:rPr>
        <w:softHyphen/>
        <w:t>ние питания для человека. Пища растительная и животная. Со</w:t>
      </w:r>
      <w:r w:rsidRPr="00C742DB">
        <w:rPr>
          <w:rFonts w:ascii="Times New Roman" w:hAnsi="Times New Roman" w:cs="Times New Roman"/>
          <w:sz w:val="24"/>
          <w:szCs w:val="24"/>
        </w:rPr>
        <w:softHyphen/>
        <w:t>став пищи: белки, жиры, углеводы, вода, минеральные соли. Ви</w:t>
      </w:r>
      <w:r w:rsidRPr="00C742DB">
        <w:rPr>
          <w:rFonts w:ascii="Times New Roman" w:hAnsi="Times New Roman" w:cs="Times New Roman"/>
          <w:sz w:val="24"/>
          <w:szCs w:val="24"/>
        </w:rPr>
        <w:softHyphen/>
        <w:t>тамины. Значение овощей и фруктов для здоровья человека. Авитаминоз.</w:t>
      </w:r>
    </w:p>
    <w:p w:rsidR="005B5BE4" w:rsidRPr="00C742DB" w:rsidRDefault="005B5BE4"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Органы пищеварения: ротовая</w:t>
      </w:r>
      <w:r w:rsidR="002D33FE" w:rsidRPr="00C742DB">
        <w:rPr>
          <w:rFonts w:ascii="Times New Roman" w:hAnsi="Times New Roman" w:cs="Times New Roman"/>
          <w:sz w:val="24"/>
          <w:szCs w:val="24"/>
        </w:rPr>
        <w:t xml:space="preserve"> полость, пищевод, желудок, под</w:t>
      </w:r>
      <w:r w:rsidRPr="00C742DB">
        <w:rPr>
          <w:rFonts w:ascii="Times New Roman" w:hAnsi="Times New Roman" w:cs="Times New Roman"/>
          <w:sz w:val="24"/>
          <w:szCs w:val="24"/>
        </w:rPr>
        <w:t>желудочная железа, печень, кишечник.</w:t>
      </w:r>
    </w:p>
    <w:p w:rsidR="005B5BE4" w:rsidRPr="00C742DB" w:rsidRDefault="005B5BE4"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Здоровые зубы — здоровое тело (строение и значение зубов, уход, лечение). Значение пережевывания пищи. Отделение слю</w:t>
      </w:r>
      <w:r w:rsidRPr="00C742DB">
        <w:rPr>
          <w:rFonts w:ascii="Times New Roman" w:hAnsi="Times New Roman" w:cs="Times New Roman"/>
          <w:sz w:val="24"/>
          <w:szCs w:val="24"/>
        </w:rPr>
        <w:softHyphen/>
        <w:t>ны. Изменение пищи во рту под действием слюны. Глотание. Из</w:t>
      </w:r>
      <w:r w:rsidRPr="00C742DB">
        <w:rPr>
          <w:rFonts w:ascii="Times New Roman" w:hAnsi="Times New Roman" w:cs="Times New Roman"/>
          <w:sz w:val="24"/>
          <w:szCs w:val="24"/>
        </w:rPr>
        <w:softHyphen/>
        <w:t>менение пищи в желудке. Пищеварение в кишечнике.</w:t>
      </w:r>
    </w:p>
    <w:p w:rsidR="005B5BE4" w:rsidRPr="00C742DB" w:rsidRDefault="005B5BE4"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Гигиена питания. Значение приготовления пищи. Нормы пи</w:t>
      </w:r>
      <w:r w:rsidRPr="00C742DB">
        <w:rPr>
          <w:rFonts w:ascii="Times New Roman" w:hAnsi="Times New Roman" w:cs="Times New Roman"/>
          <w:sz w:val="24"/>
          <w:szCs w:val="24"/>
        </w:rPr>
        <w:softHyphen/>
        <w:t>тания. Пища народов разных стран. Культура поведения во вре</w:t>
      </w:r>
      <w:r w:rsidRPr="00C742DB">
        <w:rPr>
          <w:rFonts w:ascii="Times New Roman" w:hAnsi="Times New Roman" w:cs="Times New Roman"/>
          <w:sz w:val="24"/>
          <w:szCs w:val="24"/>
        </w:rPr>
        <w:softHyphen/>
        <w:t>мя еды.</w:t>
      </w:r>
    </w:p>
    <w:p w:rsidR="005B5BE4" w:rsidRPr="00C742DB" w:rsidRDefault="005B5BE4"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Заболевания пищеварительной системы</w:t>
      </w:r>
      <w:r w:rsidR="002D33FE" w:rsidRPr="00C742DB">
        <w:rPr>
          <w:rFonts w:ascii="Times New Roman" w:hAnsi="Times New Roman" w:cs="Times New Roman"/>
          <w:sz w:val="24"/>
          <w:szCs w:val="24"/>
        </w:rPr>
        <w:t xml:space="preserve"> и их профилактика (ап</w:t>
      </w:r>
      <w:r w:rsidRPr="00C742DB">
        <w:rPr>
          <w:rFonts w:ascii="Times New Roman" w:hAnsi="Times New Roman" w:cs="Times New Roman"/>
          <w:sz w:val="24"/>
          <w:szCs w:val="24"/>
        </w:rPr>
        <w:t>пендицит, дизентерия, холера, гастрит). Причины и признаки пи</w:t>
      </w:r>
      <w:r w:rsidRPr="00C742DB">
        <w:rPr>
          <w:rFonts w:ascii="Times New Roman" w:hAnsi="Times New Roman" w:cs="Times New Roman"/>
          <w:sz w:val="24"/>
          <w:szCs w:val="24"/>
        </w:rPr>
        <w:softHyphen/>
        <w:t>щевых отравлений. Влияние вредных привычек на пищеваритель</w:t>
      </w:r>
      <w:r w:rsidRPr="00C742DB">
        <w:rPr>
          <w:rFonts w:ascii="Times New Roman" w:hAnsi="Times New Roman" w:cs="Times New Roman"/>
          <w:sz w:val="24"/>
          <w:szCs w:val="24"/>
        </w:rPr>
        <w:softHyphen/>
        <w:t>ную систему.</w:t>
      </w:r>
    </w:p>
    <w:p w:rsidR="005B5BE4" w:rsidRPr="00C742DB" w:rsidRDefault="005B5BE4" w:rsidP="001B6FC4">
      <w:pPr>
        <w:shd w:val="clear" w:color="auto" w:fill="FFFFFF"/>
        <w:spacing w:after="0" w:line="240" w:lineRule="atLeast"/>
        <w:ind w:firstLine="709"/>
        <w:jc w:val="both"/>
        <w:rPr>
          <w:rFonts w:ascii="Times New Roman" w:hAnsi="Times New Roman" w:cs="Times New Roman"/>
          <w:b/>
          <w:sz w:val="24"/>
          <w:szCs w:val="24"/>
        </w:rPr>
      </w:pPr>
      <w:r w:rsidRPr="00C742DB">
        <w:rPr>
          <w:rFonts w:ascii="Times New Roman" w:hAnsi="Times New Roman" w:cs="Times New Roman"/>
          <w:sz w:val="24"/>
          <w:szCs w:val="24"/>
        </w:rPr>
        <w:t>Доврачебная помощь при нарушениях пищеварения.</w:t>
      </w:r>
    </w:p>
    <w:p w:rsidR="005B5BE4" w:rsidRPr="00C742DB" w:rsidRDefault="005B5BE4" w:rsidP="001B6FC4">
      <w:pPr>
        <w:shd w:val="clear" w:color="auto" w:fill="FFFFFF"/>
        <w:spacing w:after="0" w:line="240" w:lineRule="atLeast"/>
        <w:ind w:firstLine="709"/>
        <w:jc w:val="both"/>
        <w:rPr>
          <w:rFonts w:ascii="Times New Roman" w:hAnsi="Times New Roman" w:cs="Times New Roman"/>
          <w:b/>
          <w:sz w:val="24"/>
          <w:szCs w:val="24"/>
        </w:rPr>
      </w:pPr>
      <w:r w:rsidRPr="00C742DB">
        <w:rPr>
          <w:rFonts w:ascii="Times New Roman" w:hAnsi="Times New Roman" w:cs="Times New Roman"/>
          <w:b/>
          <w:sz w:val="24"/>
          <w:szCs w:val="24"/>
        </w:rPr>
        <w:t xml:space="preserve">Демонстрация опытов. </w:t>
      </w:r>
      <w:r w:rsidRPr="00C742DB">
        <w:rPr>
          <w:rFonts w:ascii="Times New Roman" w:hAnsi="Times New Roman" w:cs="Times New Roman"/>
          <w:sz w:val="24"/>
          <w:szCs w:val="24"/>
        </w:rPr>
        <w:t>Обнаружение крахмала в хлебе, картофеле. Действие слюны  на  крахмал.</w:t>
      </w:r>
    </w:p>
    <w:p w:rsidR="005B5BE4" w:rsidRPr="00C742DB" w:rsidRDefault="005B5BE4" w:rsidP="001B6FC4">
      <w:pPr>
        <w:shd w:val="clear" w:color="auto" w:fill="FFFFFF"/>
        <w:spacing w:after="0" w:line="240" w:lineRule="atLeast"/>
        <w:ind w:firstLine="709"/>
        <w:jc w:val="both"/>
        <w:rPr>
          <w:rFonts w:ascii="Times New Roman" w:hAnsi="Times New Roman" w:cs="Times New Roman"/>
          <w:b/>
          <w:bCs/>
          <w:sz w:val="24"/>
          <w:szCs w:val="24"/>
        </w:rPr>
      </w:pPr>
      <w:r w:rsidRPr="00C742DB">
        <w:rPr>
          <w:rFonts w:ascii="Times New Roman" w:hAnsi="Times New Roman" w:cs="Times New Roman"/>
          <w:b/>
          <w:sz w:val="24"/>
          <w:szCs w:val="24"/>
        </w:rPr>
        <w:t>Демонстрация правильного поведения</w:t>
      </w:r>
      <w:r w:rsidRPr="00C742DB">
        <w:rPr>
          <w:rFonts w:ascii="Times New Roman" w:hAnsi="Times New Roman" w:cs="Times New Roman"/>
          <w:sz w:val="24"/>
          <w:szCs w:val="24"/>
        </w:rPr>
        <w:t xml:space="preserve"> за столом во время при</w:t>
      </w:r>
      <w:r w:rsidRPr="00C742DB">
        <w:rPr>
          <w:rFonts w:ascii="Times New Roman" w:hAnsi="Times New Roman" w:cs="Times New Roman"/>
          <w:sz w:val="24"/>
          <w:szCs w:val="24"/>
        </w:rPr>
        <w:softHyphen/>
        <w:t>ема пищи, умения есть красиво.</w:t>
      </w:r>
    </w:p>
    <w:p w:rsidR="005B5BE4" w:rsidRPr="00C742DB" w:rsidRDefault="005B5BE4"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b/>
          <w:bCs/>
          <w:sz w:val="24"/>
          <w:szCs w:val="24"/>
        </w:rPr>
        <w:t>Выделение</w:t>
      </w:r>
    </w:p>
    <w:p w:rsidR="005B5BE4" w:rsidRPr="00C742DB" w:rsidRDefault="005B5BE4"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Роль выделения в процессе жизнедеятельности организмов. Органы образования и выделения мочи (почки, мочеточник, мо</w:t>
      </w:r>
      <w:r w:rsidRPr="00C742DB">
        <w:rPr>
          <w:rFonts w:ascii="Times New Roman" w:hAnsi="Times New Roman" w:cs="Times New Roman"/>
          <w:sz w:val="24"/>
          <w:szCs w:val="24"/>
        </w:rPr>
        <w:softHyphen/>
        <w:t>чевой пузырь, мочеиспускательный канал).</w:t>
      </w:r>
    </w:p>
    <w:p w:rsidR="005B5BE4" w:rsidRPr="00C742DB" w:rsidRDefault="005B5BE4"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Внешний вид почек, их расположение в организме человека. Значение выделения мочи.</w:t>
      </w:r>
    </w:p>
    <w:p w:rsidR="005B5BE4" w:rsidRPr="00C742DB" w:rsidRDefault="005B5BE4" w:rsidP="001B6FC4">
      <w:pPr>
        <w:shd w:val="clear" w:color="auto" w:fill="FFFFFF"/>
        <w:spacing w:after="0" w:line="240" w:lineRule="atLeast"/>
        <w:ind w:firstLine="709"/>
        <w:jc w:val="both"/>
        <w:rPr>
          <w:rFonts w:ascii="Times New Roman" w:hAnsi="Times New Roman" w:cs="Times New Roman"/>
          <w:b/>
          <w:sz w:val="24"/>
          <w:szCs w:val="24"/>
        </w:rPr>
      </w:pPr>
      <w:r w:rsidRPr="00C742DB">
        <w:rPr>
          <w:rFonts w:ascii="Times New Roman" w:hAnsi="Times New Roman" w:cs="Times New Roman"/>
          <w:sz w:val="24"/>
          <w:szCs w:val="24"/>
        </w:rPr>
        <w:t>Предупреждение почечных заболеваний. Профилактика цистита.</w:t>
      </w:r>
    </w:p>
    <w:p w:rsidR="005B5BE4" w:rsidRPr="00C742DB" w:rsidRDefault="005B5BE4"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b/>
          <w:sz w:val="24"/>
          <w:szCs w:val="24"/>
        </w:rPr>
        <w:t xml:space="preserve">Практические работы. </w:t>
      </w:r>
      <w:r w:rsidRPr="00C742DB">
        <w:rPr>
          <w:rFonts w:ascii="Times New Roman" w:hAnsi="Times New Roman" w:cs="Times New Roman"/>
          <w:sz w:val="24"/>
          <w:szCs w:val="24"/>
        </w:rPr>
        <w:t>Зарисовка почки в разрезе.</w:t>
      </w:r>
    </w:p>
    <w:p w:rsidR="005B5BE4" w:rsidRPr="00C742DB" w:rsidRDefault="005B5BE4" w:rsidP="001B6FC4">
      <w:pPr>
        <w:spacing w:after="0" w:line="240" w:lineRule="atLeast"/>
        <w:ind w:firstLine="709"/>
        <w:jc w:val="both"/>
        <w:rPr>
          <w:rFonts w:ascii="Times New Roman" w:hAnsi="Times New Roman" w:cs="Times New Roman"/>
          <w:b/>
          <w:bCs/>
          <w:sz w:val="24"/>
          <w:szCs w:val="24"/>
        </w:rPr>
      </w:pPr>
      <w:r w:rsidRPr="00C742DB">
        <w:rPr>
          <w:rFonts w:ascii="Times New Roman" w:hAnsi="Times New Roman" w:cs="Times New Roman"/>
          <w:sz w:val="24"/>
          <w:szCs w:val="24"/>
        </w:rPr>
        <w:t xml:space="preserve">Простейшее чтение с помощью учителя  </w:t>
      </w:r>
      <w:r w:rsidR="002D33FE" w:rsidRPr="00C742DB">
        <w:rPr>
          <w:rFonts w:ascii="Times New Roman" w:hAnsi="Times New Roman" w:cs="Times New Roman"/>
          <w:sz w:val="24"/>
          <w:szCs w:val="24"/>
        </w:rPr>
        <w:t xml:space="preserve">результатов </w:t>
      </w:r>
      <w:r w:rsidRPr="00C742DB">
        <w:rPr>
          <w:rFonts w:ascii="Times New Roman" w:hAnsi="Times New Roman" w:cs="Times New Roman"/>
          <w:sz w:val="24"/>
          <w:szCs w:val="24"/>
        </w:rPr>
        <w:t>анализа мочи (цвет, прозрачность, сахар).</w:t>
      </w:r>
    </w:p>
    <w:p w:rsidR="005B5BE4" w:rsidRPr="00C742DB" w:rsidRDefault="005B5BE4"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b/>
          <w:bCs/>
          <w:sz w:val="24"/>
          <w:szCs w:val="24"/>
        </w:rPr>
        <w:t>Размножение и развитие</w:t>
      </w:r>
    </w:p>
    <w:p w:rsidR="005B5BE4" w:rsidRPr="00C742DB" w:rsidRDefault="005B5BE4"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Особенности мужского и женского организма.</w:t>
      </w:r>
    </w:p>
    <w:p w:rsidR="005B5BE4" w:rsidRPr="00C742DB" w:rsidRDefault="005B5BE4"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Культура межличностных отношений (дружба и любовь; куль</w:t>
      </w:r>
      <w:r w:rsidRPr="00C742DB">
        <w:rPr>
          <w:rFonts w:ascii="Times New Roman" w:hAnsi="Times New Roman" w:cs="Times New Roman"/>
          <w:sz w:val="24"/>
          <w:szCs w:val="24"/>
        </w:rPr>
        <w:softHyphen/>
        <w:t>тура поведения влюбленных; добрачное поведение; выбор спут</w:t>
      </w:r>
      <w:r w:rsidRPr="00C742DB">
        <w:rPr>
          <w:rFonts w:ascii="Times New Roman" w:hAnsi="Times New Roman" w:cs="Times New Roman"/>
          <w:sz w:val="24"/>
          <w:szCs w:val="24"/>
        </w:rPr>
        <w:softHyphen/>
        <w:t>ника жизни; готовность к браку; планирование семьи).</w:t>
      </w:r>
    </w:p>
    <w:p w:rsidR="005B5BE4" w:rsidRPr="00C742DB" w:rsidRDefault="005B5BE4"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Биологическое значение размножения. Размножение растений, животных, человека.</w:t>
      </w:r>
    </w:p>
    <w:p w:rsidR="005B5BE4" w:rsidRPr="00C742DB" w:rsidRDefault="005B5BE4"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Система органов размножения человека (строение, функции, гигиена юношей и девушек в подростковом возрасте). Половые железы и половые клетки.</w:t>
      </w:r>
    </w:p>
    <w:p w:rsidR="005B5BE4" w:rsidRPr="00C742DB" w:rsidRDefault="005B5BE4"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Оплодотворение. Беременность. Внутриутробное развитие. Ро</w:t>
      </w:r>
      <w:r w:rsidRPr="00C742DB">
        <w:rPr>
          <w:rFonts w:ascii="Times New Roman" w:hAnsi="Times New Roman" w:cs="Times New Roman"/>
          <w:sz w:val="24"/>
          <w:szCs w:val="24"/>
        </w:rPr>
        <w:softHyphen/>
        <w:t>ды. Материнство. Уход за новорожденным.</w:t>
      </w:r>
    </w:p>
    <w:p w:rsidR="005B5BE4" w:rsidRPr="00C742DB" w:rsidRDefault="005B5BE4"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Рост и развитие ребенка.</w:t>
      </w:r>
    </w:p>
    <w:p w:rsidR="005B5BE4" w:rsidRPr="00C742DB" w:rsidRDefault="005B5BE4"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Последствия ранних половых связей, вред ранней беременно</w:t>
      </w:r>
      <w:r w:rsidRPr="00C742DB">
        <w:rPr>
          <w:rFonts w:ascii="Times New Roman" w:hAnsi="Times New Roman" w:cs="Times New Roman"/>
          <w:sz w:val="24"/>
          <w:szCs w:val="24"/>
        </w:rPr>
        <w:softHyphen/>
        <w:t>сти. Предупреждение нежелательной беременности. Современные средства контрацепции. Аборт.</w:t>
      </w:r>
    </w:p>
    <w:p w:rsidR="005B5BE4" w:rsidRPr="00C742DB" w:rsidRDefault="005B5BE4"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 xml:space="preserve">Пороки развития плода как следствие действия алкоголя и наркотиков, воздействий инфекционных </w:t>
      </w:r>
      <w:r w:rsidRPr="00C742DB">
        <w:rPr>
          <w:rFonts w:ascii="Times New Roman" w:hAnsi="Times New Roman" w:cs="Times New Roman"/>
          <w:iCs/>
          <w:sz w:val="24"/>
          <w:szCs w:val="24"/>
        </w:rPr>
        <w:t>и</w:t>
      </w:r>
      <w:r w:rsidRPr="00C742DB">
        <w:rPr>
          <w:rFonts w:ascii="Times New Roman" w:hAnsi="Times New Roman" w:cs="Times New Roman"/>
          <w:sz w:val="24"/>
          <w:szCs w:val="24"/>
        </w:rPr>
        <w:t>вирусных заболеваний.</w:t>
      </w:r>
    </w:p>
    <w:p w:rsidR="005B5BE4" w:rsidRPr="00C742DB" w:rsidRDefault="005B5BE4" w:rsidP="001B6FC4">
      <w:pPr>
        <w:shd w:val="clear" w:color="auto" w:fill="FFFFFF"/>
        <w:spacing w:after="0" w:line="240" w:lineRule="atLeast"/>
        <w:ind w:firstLine="709"/>
        <w:jc w:val="both"/>
        <w:rPr>
          <w:rFonts w:ascii="Times New Roman" w:hAnsi="Times New Roman" w:cs="Times New Roman"/>
          <w:b/>
          <w:bCs/>
          <w:sz w:val="24"/>
          <w:szCs w:val="24"/>
        </w:rPr>
      </w:pPr>
      <w:r w:rsidRPr="00C742DB">
        <w:rPr>
          <w:rFonts w:ascii="Times New Roman" w:hAnsi="Times New Roman" w:cs="Times New Roman"/>
          <w:sz w:val="24"/>
          <w:szCs w:val="24"/>
        </w:rPr>
        <w:t>Венерические заболевания. СПИД. Их профилактика.</w:t>
      </w:r>
    </w:p>
    <w:p w:rsidR="005B5BE4" w:rsidRPr="00C742DB" w:rsidRDefault="005B5BE4"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b/>
          <w:bCs/>
          <w:sz w:val="24"/>
          <w:szCs w:val="24"/>
        </w:rPr>
        <w:t>Покровы тела</w:t>
      </w:r>
    </w:p>
    <w:p w:rsidR="005B5BE4" w:rsidRPr="00C742DB" w:rsidRDefault="005B5BE4"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Кожа и ее роль в жизни человека. Значение кожи для защи</w:t>
      </w:r>
      <w:r w:rsidRPr="00C742DB">
        <w:rPr>
          <w:rFonts w:ascii="Times New Roman" w:hAnsi="Times New Roman" w:cs="Times New Roman"/>
          <w:sz w:val="24"/>
          <w:szCs w:val="24"/>
        </w:rPr>
        <w:softHyphen/>
        <w:t>ты, осязания, выделения пота и жира, терморегуляции.</w:t>
      </w:r>
    </w:p>
    <w:p w:rsidR="005B5BE4" w:rsidRPr="00C742DB" w:rsidRDefault="005B5BE4"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lastRenderedPageBreak/>
        <w:t>Производные кожи: волосы,  ногти.</w:t>
      </w:r>
    </w:p>
    <w:p w:rsidR="005B5BE4" w:rsidRPr="00C742DB" w:rsidRDefault="005B5BE4"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Закаливание организма (солнечные и воздушные ванны, вод</w:t>
      </w:r>
      <w:r w:rsidRPr="00C742DB">
        <w:rPr>
          <w:rFonts w:ascii="Times New Roman" w:hAnsi="Times New Roman" w:cs="Times New Roman"/>
          <w:sz w:val="24"/>
          <w:szCs w:val="24"/>
        </w:rPr>
        <w:softHyphen/>
        <w:t>ные процедуры, влажные обтирания).</w:t>
      </w:r>
    </w:p>
    <w:p w:rsidR="005B5BE4" w:rsidRPr="00C742DB" w:rsidRDefault="005B5BE4"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Оказание первой помощи при тепловом и солнечном ударах, термических и химических ожогах, обморожении, поражении электрическим током.</w:t>
      </w:r>
    </w:p>
    <w:p w:rsidR="005B5BE4" w:rsidRPr="00C742DB" w:rsidRDefault="005B5BE4" w:rsidP="001B6FC4">
      <w:pPr>
        <w:shd w:val="clear" w:color="auto" w:fill="FFFFFF"/>
        <w:spacing w:after="0" w:line="240" w:lineRule="atLeast"/>
        <w:ind w:firstLine="709"/>
        <w:jc w:val="both"/>
        <w:rPr>
          <w:rFonts w:ascii="Times New Roman" w:hAnsi="Times New Roman" w:cs="Times New Roman"/>
          <w:b/>
          <w:sz w:val="24"/>
          <w:szCs w:val="24"/>
        </w:rPr>
      </w:pPr>
      <w:r w:rsidRPr="00C742DB">
        <w:rPr>
          <w:rFonts w:ascii="Times New Roman" w:hAnsi="Times New Roman" w:cs="Times New Roman"/>
          <w:sz w:val="24"/>
          <w:szCs w:val="24"/>
        </w:rPr>
        <w:t>Кожные заболевания и их профилактика (педикулез, чесотка, лишай, экзема и др.). Гигиена кожи. Угри и причины их появле</w:t>
      </w:r>
      <w:r w:rsidRPr="00C742DB">
        <w:rPr>
          <w:rFonts w:ascii="Times New Roman" w:hAnsi="Times New Roman" w:cs="Times New Roman"/>
          <w:sz w:val="24"/>
          <w:szCs w:val="24"/>
        </w:rPr>
        <w:softHyphen/>
        <w:t>ния. Гигиеническая и декоративная косметика. Уход за волосами и ногтями. Гигиенические требования к одежде и обуви.</w:t>
      </w:r>
    </w:p>
    <w:p w:rsidR="005B5BE4" w:rsidRPr="00C742DB" w:rsidRDefault="005B5BE4" w:rsidP="001B6FC4">
      <w:pPr>
        <w:shd w:val="clear" w:color="auto" w:fill="FFFFFF"/>
        <w:spacing w:after="0" w:line="240" w:lineRule="atLeast"/>
        <w:ind w:firstLine="709"/>
        <w:jc w:val="both"/>
        <w:rPr>
          <w:rFonts w:ascii="Times New Roman" w:hAnsi="Times New Roman" w:cs="Times New Roman"/>
          <w:b/>
          <w:bCs/>
          <w:sz w:val="24"/>
          <w:szCs w:val="24"/>
        </w:rPr>
      </w:pPr>
      <w:r w:rsidRPr="00C742DB">
        <w:rPr>
          <w:rFonts w:ascii="Times New Roman" w:hAnsi="Times New Roman" w:cs="Times New Roman"/>
          <w:b/>
          <w:sz w:val="24"/>
          <w:szCs w:val="24"/>
        </w:rPr>
        <w:t xml:space="preserve">Практическая работа. </w:t>
      </w:r>
      <w:r w:rsidRPr="00C742DB">
        <w:rPr>
          <w:rFonts w:ascii="Times New Roman" w:hAnsi="Times New Roman" w:cs="Times New Roman"/>
          <w:sz w:val="24"/>
          <w:szCs w:val="24"/>
        </w:rPr>
        <w:t>Выполнение различных приемов наложения повязок на услов</w:t>
      </w:r>
      <w:r w:rsidRPr="00C742DB">
        <w:rPr>
          <w:rFonts w:ascii="Times New Roman" w:hAnsi="Times New Roman" w:cs="Times New Roman"/>
          <w:sz w:val="24"/>
          <w:szCs w:val="24"/>
        </w:rPr>
        <w:softHyphen/>
        <w:t>но пораженный участок кожи.</w:t>
      </w:r>
    </w:p>
    <w:p w:rsidR="005B5BE4" w:rsidRPr="00C742DB" w:rsidRDefault="005B5BE4"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b/>
          <w:bCs/>
          <w:sz w:val="24"/>
          <w:szCs w:val="24"/>
        </w:rPr>
        <w:t>Нервная система</w:t>
      </w:r>
    </w:p>
    <w:p w:rsidR="005B5BE4" w:rsidRPr="00C742DB" w:rsidRDefault="005B5BE4"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Значение и строение нервной системы (спинной и головной мозг, нервы).</w:t>
      </w:r>
    </w:p>
    <w:p w:rsidR="005B5BE4" w:rsidRPr="00C742DB" w:rsidRDefault="005B5BE4"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Гигиена умственного и физического труда. Режим дня. Сон и значение. Сновидения. Гигиена сна. Предупреждение перегру</w:t>
      </w:r>
      <w:r w:rsidRPr="00C742DB">
        <w:rPr>
          <w:rFonts w:ascii="Times New Roman" w:hAnsi="Times New Roman" w:cs="Times New Roman"/>
          <w:sz w:val="24"/>
          <w:szCs w:val="24"/>
        </w:rPr>
        <w:softHyphen/>
        <w:t>зок, чередование труда и отдыха.</w:t>
      </w:r>
    </w:p>
    <w:p w:rsidR="005B5BE4" w:rsidRPr="00C742DB" w:rsidRDefault="005B5BE4"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Отрицательное влияние алкоголя, никотина, наркотических ве</w:t>
      </w:r>
      <w:r w:rsidRPr="00C742DB">
        <w:rPr>
          <w:rFonts w:ascii="Times New Roman" w:hAnsi="Times New Roman" w:cs="Times New Roman"/>
          <w:sz w:val="24"/>
          <w:szCs w:val="24"/>
        </w:rPr>
        <w:softHyphen/>
        <w:t>ществ на нервную систему.</w:t>
      </w:r>
    </w:p>
    <w:p w:rsidR="005B5BE4" w:rsidRPr="00C742DB" w:rsidRDefault="005B5BE4" w:rsidP="001B6FC4">
      <w:pPr>
        <w:shd w:val="clear" w:color="auto" w:fill="FFFFFF"/>
        <w:spacing w:after="0" w:line="240" w:lineRule="atLeast"/>
        <w:ind w:firstLine="709"/>
        <w:jc w:val="both"/>
        <w:rPr>
          <w:rFonts w:ascii="Times New Roman" w:hAnsi="Times New Roman" w:cs="Times New Roman"/>
          <w:b/>
          <w:sz w:val="24"/>
          <w:szCs w:val="24"/>
        </w:rPr>
      </w:pPr>
      <w:r w:rsidRPr="00C742DB">
        <w:rPr>
          <w:rFonts w:ascii="Times New Roman" w:hAnsi="Times New Roman" w:cs="Times New Roman"/>
          <w:sz w:val="24"/>
          <w:szCs w:val="24"/>
        </w:rPr>
        <w:t>Заболевания нервной системы (менингит, энцефалит, радику</w:t>
      </w:r>
      <w:r w:rsidRPr="00C742DB">
        <w:rPr>
          <w:rFonts w:ascii="Times New Roman" w:hAnsi="Times New Roman" w:cs="Times New Roman"/>
          <w:sz w:val="24"/>
          <w:szCs w:val="24"/>
        </w:rPr>
        <w:softHyphen/>
        <w:t>лит, невралгия). Профилактика травматизма и заболеваний нерв</w:t>
      </w:r>
      <w:r w:rsidRPr="00C742DB">
        <w:rPr>
          <w:rFonts w:ascii="Times New Roman" w:hAnsi="Times New Roman" w:cs="Times New Roman"/>
          <w:sz w:val="24"/>
          <w:szCs w:val="24"/>
        </w:rPr>
        <w:softHyphen/>
        <w:t>ной системы.</w:t>
      </w:r>
    </w:p>
    <w:p w:rsidR="005B5BE4" w:rsidRPr="00C742DB" w:rsidRDefault="005B5BE4" w:rsidP="001B6FC4">
      <w:pPr>
        <w:shd w:val="clear" w:color="auto" w:fill="FFFFFF"/>
        <w:spacing w:after="0" w:line="240" w:lineRule="atLeast"/>
        <w:ind w:firstLine="709"/>
        <w:jc w:val="both"/>
        <w:rPr>
          <w:rFonts w:ascii="Times New Roman" w:hAnsi="Times New Roman" w:cs="Times New Roman"/>
          <w:b/>
          <w:sz w:val="24"/>
          <w:szCs w:val="24"/>
        </w:rPr>
      </w:pPr>
      <w:r w:rsidRPr="00C742DB">
        <w:rPr>
          <w:rFonts w:ascii="Times New Roman" w:hAnsi="Times New Roman" w:cs="Times New Roman"/>
          <w:b/>
          <w:sz w:val="24"/>
          <w:szCs w:val="24"/>
        </w:rPr>
        <w:t xml:space="preserve">Демонстрация </w:t>
      </w:r>
      <w:r w:rsidRPr="00C742DB">
        <w:rPr>
          <w:rFonts w:ascii="Times New Roman" w:hAnsi="Times New Roman" w:cs="Times New Roman"/>
          <w:sz w:val="24"/>
          <w:szCs w:val="24"/>
        </w:rPr>
        <w:t>модели головного мозга.</w:t>
      </w:r>
    </w:p>
    <w:p w:rsidR="005B5BE4" w:rsidRPr="00C742DB" w:rsidRDefault="005B5BE4"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b/>
          <w:sz w:val="24"/>
          <w:szCs w:val="24"/>
        </w:rPr>
        <w:t>Органы чувств</w:t>
      </w:r>
    </w:p>
    <w:p w:rsidR="005B5BE4" w:rsidRPr="00C742DB" w:rsidRDefault="005B5BE4"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Значение органов чувств у животных и человека.</w:t>
      </w:r>
    </w:p>
    <w:p w:rsidR="005B5BE4" w:rsidRPr="00C742DB" w:rsidRDefault="005B5BE4"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Орган зрения человека. Строение, функции и значение. Бо</w:t>
      </w:r>
      <w:r w:rsidRPr="00C742DB">
        <w:rPr>
          <w:rFonts w:ascii="Times New Roman" w:hAnsi="Times New Roman" w:cs="Times New Roman"/>
          <w:sz w:val="24"/>
          <w:szCs w:val="24"/>
        </w:rPr>
        <w:softHyphen/>
        <w:t>лезни органов зрения, их профилактика. Гигиена зрения. Первая помощь при повреждении глаз.</w:t>
      </w:r>
    </w:p>
    <w:p w:rsidR="005B5BE4" w:rsidRPr="00C742DB" w:rsidRDefault="005B5BE4"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Орган слуха человека. Строение и значение. Заболевания органа слу</w:t>
      </w:r>
      <w:r w:rsidRPr="00C742DB">
        <w:rPr>
          <w:rFonts w:ascii="Times New Roman" w:hAnsi="Times New Roman" w:cs="Times New Roman"/>
          <w:sz w:val="24"/>
          <w:szCs w:val="24"/>
        </w:rPr>
        <w:softHyphen/>
        <w:t>ха, предупреждение нарушений слуха.  Гигиена.</w:t>
      </w:r>
    </w:p>
    <w:p w:rsidR="005B5BE4" w:rsidRPr="00C742DB" w:rsidRDefault="005B5BE4"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Органы осязания, обоняния, вкуса (слизистая оболочка язы</w:t>
      </w:r>
      <w:r w:rsidRPr="00C742DB">
        <w:rPr>
          <w:rFonts w:ascii="Times New Roman" w:hAnsi="Times New Roman" w:cs="Times New Roman"/>
          <w:sz w:val="24"/>
          <w:szCs w:val="24"/>
        </w:rPr>
        <w:softHyphen/>
        <w:t>ка и полости носа, кожная чувствительность: болевая, темпера</w:t>
      </w:r>
      <w:r w:rsidRPr="00C742DB">
        <w:rPr>
          <w:rFonts w:ascii="Times New Roman" w:hAnsi="Times New Roman" w:cs="Times New Roman"/>
          <w:sz w:val="24"/>
          <w:szCs w:val="24"/>
        </w:rPr>
        <w:softHyphen/>
        <w:t>турная и тактильная). Расположение и значение этих органов.</w:t>
      </w:r>
    </w:p>
    <w:p w:rsidR="005B5BE4" w:rsidRPr="00C742DB" w:rsidRDefault="005B5BE4" w:rsidP="001B6FC4">
      <w:pPr>
        <w:shd w:val="clear" w:color="auto" w:fill="FFFFFF"/>
        <w:spacing w:after="0" w:line="240" w:lineRule="atLeast"/>
        <w:ind w:firstLine="709"/>
        <w:jc w:val="both"/>
        <w:rPr>
          <w:rFonts w:ascii="Times New Roman" w:hAnsi="Times New Roman" w:cs="Times New Roman"/>
          <w:b/>
          <w:sz w:val="24"/>
          <w:szCs w:val="24"/>
        </w:rPr>
      </w:pPr>
      <w:r w:rsidRPr="00C742DB">
        <w:rPr>
          <w:rFonts w:ascii="Times New Roman" w:hAnsi="Times New Roman" w:cs="Times New Roman"/>
          <w:sz w:val="24"/>
          <w:szCs w:val="24"/>
        </w:rPr>
        <w:t>Охрана всех органов чувств.</w:t>
      </w:r>
    </w:p>
    <w:p w:rsidR="005B5BE4" w:rsidRPr="00C742DB" w:rsidRDefault="005B5BE4"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b/>
          <w:sz w:val="24"/>
          <w:szCs w:val="24"/>
        </w:rPr>
        <w:t xml:space="preserve">Демонстрация </w:t>
      </w:r>
      <w:r w:rsidRPr="00C742DB">
        <w:rPr>
          <w:rFonts w:ascii="Times New Roman" w:hAnsi="Times New Roman" w:cs="Times New Roman"/>
          <w:sz w:val="24"/>
          <w:szCs w:val="24"/>
        </w:rPr>
        <w:t>муляжей глаза и уха.</w:t>
      </w:r>
    </w:p>
    <w:p w:rsidR="002235CF" w:rsidRPr="00C742DB" w:rsidRDefault="002235CF" w:rsidP="00E13827">
      <w:pPr>
        <w:spacing w:after="0" w:line="240" w:lineRule="atLeast"/>
        <w:jc w:val="center"/>
        <w:rPr>
          <w:rFonts w:ascii="Times New Roman" w:hAnsi="Times New Roman" w:cs="Times New Roman"/>
          <w:b/>
          <w:bCs/>
          <w:spacing w:val="48"/>
          <w:sz w:val="24"/>
          <w:szCs w:val="24"/>
        </w:rPr>
      </w:pPr>
      <w:r w:rsidRPr="00C742DB">
        <w:rPr>
          <w:rFonts w:ascii="Times New Roman" w:hAnsi="Times New Roman" w:cs="Times New Roman"/>
          <w:b/>
          <w:bCs/>
          <w:spacing w:val="48"/>
          <w:sz w:val="24"/>
          <w:szCs w:val="24"/>
        </w:rPr>
        <w:t>7 КЛАСС</w:t>
      </w:r>
    </w:p>
    <w:p w:rsidR="002235CF" w:rsidRPr="00C742DB" w:rsidRDefault="002235CF" w:rsidP="00E13827">
      <w:pPr>
        <w:spacing w:after="0" w:line="240" w:lineRule="atLeast"/>
        <w:jc w:val="center"/>
        <w:rPr>
          <w:rFonts w:ascii="Times New Roman" w:hAnsi="Times New Roman" w:cs="Times New Roman"/>
          <w:b/>
          <w:bCs/>
          <w:sz w:val="24"/>
          <w:szCs w:val="24"/>
        </w:rPr>
      </w:pPr>
      <w:r w:rsidRPr="00C742DB">
        <w:rPr>
          <w:rFonts w:ascii="Times New Roman" w:hAnsi="Times New Roman" w:cs="Times New Roman"/>
          <w:b/>
          <w:bCs/>
          <w:sz w:val="24"/>
          <w:szCs w:val="24"/>
        </w:rPr>
        <w:t>РАСТЕНИЯ</w:t>
      </w:r>
    </w:p>
    <w:p w:rsidR="002235CF" w:rsidRPr="00C742DB" w:rsidRDefault="00671335" w:rsidP="00E13827">
      <w:pPr>
        <w:spacing w:after="0" w:line="240" w:lineRule="atLeast"/>
        <w:jc w:val="center"/>
        <w:rPr>
          <w:rFonts w:ascii="Times New Roman" w:hAnsi="Times New Roman" w:cs="Times New Roman"/>
          <w:b/>
          <w:bCs/>
          <w:sz w:val="24"/>
          <w:szCs w:val="24"/>
        </w:rPr>
      </w:pPr>
      <w:r w:rsidRPr="00C742DB">
        <w:rPr>
          <w:rFonts w:ascii="Times New Roman" w:hAnsi="Times New Roman" w:cs="Times New Roman"/>
          <w:b/>
          <w:bCs/>
          <w:sz w:val="24"/>
          <w:szCs w:val="24"/>
        </w:rPr>
        <w:t>(68</w:t>
      </w:r>
      <w:r w:rsidR="002235CF" w:rsidRPr="00C742DB">
        <w:rPr>
          <w:rFonts w:ascii="Times New Roman" w:hAnsi="Times New Roman" w:cs="Times New Roman"/>
          <w:b/>
          <w:bCs/>
          <w:sz w:val="24"/>
          <w:szCs w:val="24"/>
        </w:rPr>
        <w:t> ч в год, 2 ч в неделю)</w:t>
      </w:r>
    </w:p>
    <w:p w:rsidR="002235CF" w:rsidRPr="00C742DB" w:rsidRDefault="002235CF"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Введение (1 ч)</w:t>
      </w:r>
    </w:p>
    <w:p w:rsidR="002235CF" w:rsidRPr="00C742DB" w:rsidRDefault="002235CF"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Многообразие растений (размеры, форма, места произрастания).</w:t>
      </w:r>
      <w:r w:rsidRPr="00C742DB">
        <w:rPr>
          <w:rFonts w:ascii="Times New Roman" w:hAnsi="Times New Roman" w:cs="Times New Roman"/>
          <w:sz w:val="24"/>
          <w:szCs w:val="24"/>
        </w:rPr>
        <w:br/>
        <w:t>      Цветковые и бесцветковые растения. Роль растений в жизни животных и человека. Значение растений и их охрана.</w:t>
      </w:r>
    </w:p>
    <w:p w:rsidR="002235CF" w:rsidRPr="00C742DB" w:rsidRDefault="002235CF"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Общие св</w:t>
      </w:r>
      <w:r w:rsidR="00D41045" w:rsidRPr="00C742DB">
        <w:rPr>
          <w:rFonts w:ascii="Times New Roman" w:hAnsi="Times New Roman" w:cs="Times New Roman"/>
          <w:b/>
          <w:bCs/>
          <w:sz w:val="24"/>
          <w:szCs w:val="24"/>
        </w:rPr>
        <w:t>едения о цветковых растениях (18</w:t>
      </w:r>
      <w:r w:rsidRPr="00C742DB">
        <w:rPr>
          <w:rFonts w:ascii="Times New Roman" w:hAnsi="Times New Roman" w:cs="Times New Roman"/>
          <w:b/>
          <w:bCs/>
          <w:sz w:val="24"/>
          <w:szCs w:val="24"/>
        </w:rPr>
        <w:t> ч)</w:t>
      </w:r>
    </w:p>
    <w:p w:rsidR="002235CF" w:rsidRPr="00C742DB" w:rsidRDefault="002235CF"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 и т. п.).</w:t>
      </w:r>
    </w:p>
    <w:p w:rsidR="002235CF" w:rsidRPr="00C742DB" w:rsidRDefault="002235CF"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Подземные и наземные органы растения</w:t>
      </w:r>
    </w:p>
    <w:p w:rsidR="002235CF" w:rsidRPr="00C742DB" w:rsidRDefault="002235CF"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w:t>
      </w:r>
      <w:r w:rsidRPr="00C742DB">
        <w:rPr>
          <w:rFonts w:ascii="Times New Roman" w:hAnsi="Times New Roman" w:cs="Times New Roman"/>
          <w:iCs/>
          <w:sz w:val="24"/>
          <w:szCs w:val="24"/>
        </w:rPr>
        <w:t xml:space="preserve">Корень </w:t>
      </w:r>
      <w:r w:rsidRPr="00C742DB">
        <w:rPr>
          <w:rFonts w:ascii="Times New Roman" w:hAnsi="Times New Roman" w:cs="Times New Roman"/>
          <w:sz w:val="24"/>
          <w:szCs w:val="24"/>
        </w:rPr>
        <w:t>(3 ч). Строение корня. Образование корней. Виды корней (главный, боковой, придаточный корень). Корневые волоски, их значение. Значение корня в жизни растений. Видоизменение корней (корнеплод, корнеклубень).</w:t>
      </w:r>
      <w:r w:rsidRPr="00C742DB">
        <w:rPr>
          <w:rFonts w:ascii="Times New Roman" w:hAnsi="Times New Roman" w:cs="Times New Roman"/>
          <w:sz w:val="24"/>
          <w:szCs w:val="24"/>
        </w:rPr>
        <w:br/>
        <w:t>      </w:t>
      </w:r>
      <w:r w:rsidRPr="00C742DB">
        <w:rPr>
          <w:rFonts w:ascii="Times New Roman" w:hAnsi="Times New Roman" w:cs="Times New Roman"/>
          <w:iCs/>
          <w:sz w:val="24"/>
          <w:szCs w:val="24"/>
        </w:rPr>
        <w:t xml:space="preserve">Стебель </w:t>
      </w:r>
      <w:r w:rsidRPr="00C742DB">
        <w:rPr>
          <w:rFonts w:ascii="Times New Roman" w:hAnsi="Times New Roman" w:cs="Times New Roman"/>
          <w:sz w:val="24"/>
          <w:szCs w:val="24"/>
        </w:rPr>
        <w:t>(3 ч). Разнообразие стеблей (травянистый, древесный), укороченные стебли. Ползучий, прямостоячий, цепляющийся, вьющийся, стелющийся. Положение стебля в пространстве (плети, усы), строение древесного стебля (кора, камбий, древесина,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Образование стебля. Побег.</w:t>
      </w:r>
      <w:r w:rsidRPr="00C742DB">
        <w:rPr>
          <w:rFonts w:ascii="Times New Roman" w:hAnsi="Times New Roman" w:cs="Times New Roman"/>
          <w:sz w:val="24"/>
          <w:szCs w:val="24"/>
        </w:rPr>
        <w:br/>
        <w:t>      </w:t>
      </w:r>
      <w:r w:rsidRPr="00C742DB">
        <w:rPr>
          <w:rFonts w:ascii="Times New Roman" w:hAnsi="Times New Roman" w:cs="Times New Roman"/>
          <w:iCs/>
          <w:sz w:val="24"/>
          <w:szCs w:val="24"/>
        </w:rPr>
        <w:t xml:space="preserve">Лист </w:t>
      </w:r>
      <w:r w:rsidRPr="00C742DB">
        <w:rPr>
          <w:rFonts w:ascii="Times New Roman" w:hAnsi="Times New Roman" w:cs="Times New Roman"/>
          <w:sz w:val="24"/>
          <w:szCs w:val="24"/>
        </w:rPr>
        <w:t xml:space="preserve">(4 ч). Внешнее строение листа (листовая пластинка, черешок). Простые и </w:t>
      </w:r>
      <w:r w:rsidRPr="00C742DB">
        <w:rPr>
          <w:rFonts w:ascii="Times New Roman" w:hAnsi="Times New Roman" w:cs="Times New Roman"/>
          <w:sz w:val="24"/>
          <w:szCs w:val="24"/>
        </w:rPr>
        <w:lastRenderedPageBreak/>
        <w:t>сложные листья. Расположение листьев на стебле. Жилкование листа. Значение листьев в жизни растения — образование питательных веществ в листьях на свету, испарения воды листьями (значение этого явления для растений). Дыхание растений. Обмен веществ у растений. Листопад и его значение.</w:t>
      </w:r>
      <w:r w:rsidRPr="00C742DB">
        <w:rPr>
          <w:rFonts w:ascii="Times New Roman" w:hAnsi="Times New Roman" w:cs="Times New Roman"/>
          <w:sz w:val="24"/>
          <w:szCs w:val="24"/>
        </w:rPr>
        <w:br/>
        <w:t>      </w:t>
      </w:r>
      <w:r w:rsidRPr="00C742DB">
        <w:rPr>
          <w:rFonts w:ascii="Times New Roman" w:hAnsi="Times New Roman" w:cs="Times New Roman"/>
          <w:iCs/>
          <w:sz w:val="24"/>
          <w:szCs w:val="24"/>
        </w:rPr>
        <w:t xml:space="preserve">Цветок </w:t>
      </w:r>
      <w:r w:rsidRPr="00C742DB">
        <w:rPr>
          <w:rFonts w:ascii="Times New Roman" w:hAnsi="Times New Roman" w:cs="Times New Roman"/>
          <w:sz w:val="24"/>
          <w:szCs w:val="24"/>
        </w:rPr>
        <w:t>(4 ч). Строение цветка. Понятие о соцветиях (общее ознакомление). Опыление цветков. Образование плодов и семян. Плоды сухие и сочные. Распространение плодов и семян.</w:t>
      </w:r>
      <w:r w:rsidRPr="00C742DB">
        <w:rPr>
          <w:rFonts w:ascii="Times New Roman" w:hAnsi="Times New Roman" w:cs="Times New Roman"/>
          <w:sz w:val="24"/>
          <w:szCs w:val="24"/>
        </w:rPr>
        <w:br/>
        <w:t>      </w:t>
      </w:r>
      <w:r w:rsidRPr="00C742DB">
        <w:rPr>
          <w:rFonts w:ascii="Times New Roman" w:hAnsi="Times New Roman" w:cs="Times New Roman"/>
          <w:iCs/>
          <w:sz w:val="24"/>
          <w:szCs w:val="24"/>
        </w:rPr>
        <w:t xml:space="preserve">Строение семени </w:t>
      </w:r>
      <w:r w:rsidRPr="00C742DB">
        <w:rPr>
          <w:rFonts w:ascii="Times New Roman" w:hAnsi="Times New Roman" w:cs="Times New Roman"/>
          <w:sz w:val="24"/>
          <w:szCs w:val="24"/>
        </w:rPr>
        <w:t>(1 ч) (на примере фасоли, гороха, пшеницы). Условия, необходимые для прорастания семян. Определение всхожести семян.</w:t>
      </w:r>
    </w:p>
    <w:p w:rsidR="002235CF" w:rsidRPr="00C742DB" w:rsidRDefault="002235CF"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Демонстрация опыта</w:t>
      </w:r>
    </w:p>
    <w:p w:rsidR="002235CF" w:rsidRPr="00C742DB" w:rsidRDefault="002235CF"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b/>
          <w:bCs/>
          <w:sz w:val="24"/>
          <w:szCs w:val="24"/>
        </w:rPr>
        <w:t>      </w:t>
      </w:r>
      <w:r w:rsidRPr="00C742DB">
        <w:rPr>
          <w:rFonts w:ascii="Times New Roman" w:hAnsi="Times New Roman" w:cs="Times New Roman"/>
          <w:sz w:val="24"/>
          <w:szCs w:val="24"/>
        </w:rPr>
        <w:t>Образование крахмала в листьях растений на свету.</w:t>
      </w:r>
    </w:p>
    <w:p w:rsidR="002235CF" w:rsidRPr="00C742DB" w:rsidRDefault="002235CF"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Лабораторные работы</w:t>
      </w:r>
    </w:p>
    <w:p w:rsidR="002235CF" w:rsidRPr="00C742DB" w:rsidRDefault="002235CF"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Органы цветкового растения. Строение цветка. Строение семени.</w:t>
      </w:r>
    </w:p>
    <w:p w:rsidR="002235CF" w:rsidRPr="00C742DB" w:rsidRDefault="002235CF"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Практические работы</w:t>
      </w:r>
    </w:p>
    <w:p w:rsidR="002235CF" w:rsidRPr="00C742DB" w:rsidRDefault="002235CF"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Образование придаточных корней (черенкование стебля, листовое деление).</w:t>
      </w:r>
      <w:r w:rsidRPr="00C742DB">
        <w:rPr>
          <w:rFonts w:ascii="Times New Roman" w:hAnsi="Times New Roman" w:cs="Times New Roman"/>
          <w:sz w:val="24"/>
          <w:szCs w:val="24"/>
        </w:rPr>
        <w:br/>
        <w:t>      Определение всхожести семян.</w:t>
      </w:r>
    </w:p>
    <w:p w:rsidR="002235CF" w:rsidRPr="00C742DB" w:rsidRDefault="002235CF"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Растения леса (14 ч)</w:t>
      </w:r>
    </w:p>
    <w:p w:rsidR="002235CF" w:rsidRPr="00C742DB" w:rsidRDefault="002235CF"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Некоторые биологические особенности леса.</w:t>
      </w:r>
      <w:r w:rsidRPr="00C742DB">
        <w:rPr>
          <w:rFonts w:ascii="Times New Roman" w:hAnsi="Times New Roman" w:cs="Times New Roman"/>
          <w:sz w:val="24"/>
          <w:szCs w:val="24"/>
        </w:rPr>
        <w:br/>
        <w:t>      </w:t>
      </w:r>
      <w:r w:rsidRPr="00C742DB">
        <w:rPr>
          <w:rFonts w:ascii="Times New Roman" w:hAnsi="Times New Roman" w:cs="Times New Roman"/>
          <w:iCs/>
          <w:sz w:val="24"/>
          <w:szCs w:val="24"/>
        </w:rPr>
        <w:t xml:space="preserve">Лиственные деревья </w:t>
      </w:r>
      <w:r w:rsidRPr="00C742DB">
        <w:rPr>
          <w:rFonts w:ascii="Times New Roman" w:hAnsi="Times New Roman" w:cs="Times New Roman"/>
          <w:sz w:val="24"/>
          <w:szCs w:val="24"/>
        </w:rPr>
        <w:t>(3 ч): береза, дуб, липа, осина или другие местные породы.</w:t>
      </w:r>
      <w:r w:rsidRPr="00C742DB">
        <w:rPr>
          <w:rFonts w:ascii="Times New Roman" w:hAnsi="Times New Roman" w:cs="Times New Roman"/>
          <w:sz w:val="24"/>
          <w:szCs w:val="24"/>
        </w:rPr>
        <w:br/>
        <w:t>      </w:t>
      </w:r>
      <w:r w:rsidRPr="00C742DB">
        <w:rPr>
          <w:rFonts w:ascii="Times New Roman" w:hAnsi="Times New Roman" w:cs="Times New Roman"/>
          <w:iCs/>
          <w:sz w:val="24"/>
          <w:szCs w:val="24"/>
        </w:rPr>
        <w:t xml:space="preserve">Хвойные деревья </w:t>
      </w:r>
      <w:r w:rsidRPr="00C742DB">
        <w:rPr>
          <w:rFonts w:ascii="Times New Roman" w:hAnsi="Times New Roman" w:cs="Times New Roman"/>
          <w:sz w:val="24"/>
          <w:szCs w:val="24"/>
        </w:rPr>
        <w:t>(2 ч): ель, сосна или другие породы деревьев, характерные для данного края.</w:t>
      </w:r>
      <w:r w:rsidRPr="00C742DB">
        <w:rPr>
          <w:rFonts w:ascii="Times New Roman" w:hAnsi="Times New Roman" w:cs="Times New Roman"/>
          <w:sz w:val="24"/>
          <w:szCs w:val="24"/>
        </w:rPr>
        <w:br/>
        <w:t>      Особенности внешнего строения деревьев. Сравнительная характеристика. Внешний вид, условия произрастания. Использование древесины различных пород.</w:t>
      </w:r>
      <w:r w:rsidRPr="00C742DB">
        <w:rPr>
          <w:rFonts w:ascii="Times New Roman" w:hAnsi="Times New Roman" w:cs="Times New Roman"/>
          <w:sz w:val="24"/>
          <w:szCs w:val="24"/>
        </w:rPr>
        <w:br/>
        <w:t>      </w:t>
      </w:r>
      <w:r w:rsidRPr="00C742DB">
        <w:rPr>
          <w:rFonts w:ascii="Times New Roman" w:hAnsi="Times New Roman" w:cs="Times New Roman"/>
          <w:iCs/>
          <w:sz w:val="24"/>
          <w:szCs w:val="24"/>
        </w:rPr>
        <w:t xml:space="preserve">Лесные кустарники </w:t>
      </w:r>
      <w:r w:rsidRPr="00C742DB">
        <w:rPr>
          <w:rFonts w:ascii="Times New Roman" w:hAnsi="Times New Roman" w:cs="Times New Roman"/>
          <w:sz w:val="24"/>
          <w:szCs w:val="24"/>
        </w:rPr>
        <w:t>(2 ч). Особенности внешнего строения кустарников. Отличие деревьев от кустарников.</w:t>
      </w:r>
      <w:r w:rsidRPr="00C742DB">
        <w:rPr>
          <w:rFonts w:ascii="Times New Roman" w:hAnsi="Times New Roman" w:cs="Times New Roman"/>
          <w:sz w:val="24"/>
          <w:szCs w:val="24"/>
        </w:rPr>
        <w:br/>
        <w:t>      Бузина, лещина (орешник), шиповник. Использование человеком. Отличительные признаки съедобных и ядовитых плодов.</w:t>
      </w:r>
      <w:r w:rsidRPr="00C742DB">
        <w:rPr>
          <w:rFonts w:ascii="Times New Roman" w:hAnsi="Times New Roman" w:cs="Times New Roman"/>
          <w:sz w:val="24"/>
          <w:szCs w:val="24"/>
        </w:rPr>
        <w:br/>
        <w:t>      </w:t>
      </w:r>
      <w:r w:rsidRPr="00C742DB">
        <w:rPr>
          <w:rFonts w:ascii="Times New Roman" w:hAnsi="Times New Roman" w:cs="Times New Roman"/>
          <w:iCs/>
          <w:sz w:val="24"/>
          <w:szCs w:val="24"/>
        </w:rPr>
        <w:t xml:space="preserve">Ягодные кустарнички </w:t>
      </w:r>
      <w:r w:rsidRPr="00C742DB">
        <w:rPr>
          <w:rFonts w:ascii="Times New Roman" w:hAnsi="Times New Roman" w:cs="Times New Roman"/>
          <w:sz w:val="24"/>
          <w:szCs w:val="24"/>
        </w:rPr>
        <w:t>(1 ч). Черника, брусника. Особенности внешнего строения. Биология этих растений. Сравнительная характеристика. Лекарственное значение изучаемых ягод. Правила их сбора и заготовки.</w:t>
      </w:r>
      <w:r w:rsidRPr="00C742DB">
        <w:rPr>
          <w:rFonts w:ascii="Times New Roman" w:hAnsi="Times New Roman" w:cs="Times New Roman"/>
          <w:sz w:val="24"/>
          <w:szCs w:val="24"/>
        </w:rPr>
        <w:br/>
        <w:t>      </w:t>
      </w:r>
      <w:r w:rsidRPr="00C742DB">
        <w:rPr>
          <w:rFonts w:ascii="Times New Roman" w:hAnsi="Times New Roman" w:cs="Times New Roman"/>
          <w:iCs/>
          <w:sz w:val="24"/>
          <w:szCs w:val="24"/>
        </w:rPr>
        <w:t xml:space="preserve">Травы </w:t>
      </w:r>
      <w:r w:rsidRPr="00C742DB">
        <w:rPr>
          <w:rFonts w:ascii="Times New Roman" w:hAnsi="Times New Roman" w:cs="Times New Roman"/>
          <w:sz w:val="24"/>
          <w:szCs w:val="24"/>
        </w:rPr>
        <w:t>(2 ч). Ландыш, кислица, подорожник, мать-и-мачеха, зверобой или 2—3 вида других местных травянистых растений. Практическое значение этих растений.</w:t>
      </w:r>
      <w:r w:rsidRPr="00C742DB">
        <w:rPr>
          <w:rFonts w:ascii="Times New Roman" w:hAnsi="Times New Roman" w:cs="Times New Roman"/>
          <w:sz w:val="24"/>
          <w:szCs w:val="24"/>
        </w:rPr>
        <w:br/>
        <w:t>      </w:t>
      </w:r>
      <w:r w:rsidRPr="00C742DB">
        <w:rPr>
          <w:rFonts w:ascii="Times New Roman" w:hAnsi="Times New Roman" w:cs="Times New Roman"/>
          <w:iCs/>
          <w:sz w:val="24"/>
          <w:szCs w:val="24"/>
        </w:rPr>
        <w:t xml:space="preserve">Грибы </w:t>
      </w:r>
      <w:r w:rsidRPr="00C742DB">
        <w:rPr>
          <w:rFonts w:ascii="Times New Roman" w:hAnsi="Times New Roman" w:cs="Times New Roman"/>
          <w:sz w:val="24"/>
          <w:szCs w:val="24"/>
        </w:rPr>
        <w:t>(2 ч). Строение шляпочного гриба: шляпка, пенек, грибница.</w:t>
      </w:r>
      <w:r w:rsidRPr="00C742DB">
        <w:rPr>
          <w:rFonts w:ascii="Times New Roman" w:hAnsi="Times New Roman" w:cs="Times New Roman"/>
          <w:sz w:val="24"/>
          <w:szCs w:val="24"/>
        </w:rPr>
        <w:br/>
        <w:t>      Грибы съедобные и ядовитые. Распознавание съедобных и ядовитых грибов. Правила сбора грибов. Оказание первой помощи при отравлении грибами. Обработка съедобных грибов перед употреблением в пищу. Грибные заготовки (засолка, маринование, сушка).</w:t>
      </w:r>
      <w:r w:rsidRPr="00C742DB">
        <w:rPr>
          <w:rFonts w:ascii="Times New Roman" w:hAnsi="Times New Roman" w:cs="Times New Roman"/>
          <w:sz w:val="24"/>
          <w:szCs w:val="24"/>
        </w:rPr>
        <w:br/>
        <w:t>      </w:t>
      </w:r>
      <w:r w:rsidRPr="00C742DB">
        <w:rPr>
          <w:rFonts w:ascii="Times New Roman" w:hAnsi="Times New Roman" w:cs="Times New Roman"/>
          <w:iCs/>
          <w:sz w:val="24"/>
          <w:szCs w:val="24"/>
        </w:rPr>
        <w:t xml:space="preserve">Охрана леса </w:t>
      </w:r>
      <w:r w:rsidRPr="00C742DB">
        <w:rPr>
          <w:rFonts w:ascii="Times New Roman" w:hAnsi="Times New Roman" w:cs="Times New Roman"/>
          <w:sz w:val="24"/>
          <w:szCs w:val="24"/>
        </w:rPr>
        <w:t>(2 ч). Что лес дает человеку? Лекарственные травы и растения. Растения Красной книги. Лес — наше богатство (работа лесничества по охране и разведению лесов).</w:t>
      </w:r>
    </w:p>
    <w:p w:rsidR="002235CF" w:rsidRPr="00C742DB" w:rsidRDefault="002235CF"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Практические работы</w:t>
      </w:r>
    </w:p>
    <w:p w:rsidR="002235CF" w:rsidRPr="00C742DB" w:rsidRDefault="002235CF"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Определение возраста дерева по годичным кольцам, хвойных — по мутовкам.</w:t>
      </w:r>
      <w:r w:rsidRPr="00C742DB">
        <w:rPr>
          <w:rFonts w:ascii="Times New Roman" w:hAnsi="Times New Roman" w:cs="Times New Roman"/>
          <w:sz w:val="24"/>
          <w:szCs w:val="24"/>
        </w:rPr>
        <w:br/>
        <w:t>      Зарисовки в тетрадях, подбор иллюстраций и оформление альбома «Растения леса». Лепка из пластилина моделей различных видов грибов. Подбор литературных произведений с описанием леса («Русский лес в поэзии и прозе»).</w:t>
      </w:r>
      <w:r w:rsidRPr="00C742DB">
        <w:rPr>
          <w:rFonts w:ascii="Times New Roman" w:hAnsi="Times New Roman" w:cs="Times New Roman"/>
          <w:sz w:val="24"/>
          <w:szCs w:val="24"/>
        </w:rPr>
        <w:br/>
        <w:t>      </w:t>
      </w:r>
      <w:r w:rsidRPr="00C742DB">
        <w:rPr>
          <w:rFonts w:ascii="Times New Roman" w:hAnsi="Times New Roman" w:cs="Times New Roman"/>
          <w:b/>
          <w:bCs/>
          <w:sz w:val="24"/>
          <w:szCs w:val="24"/>
        </w:rPr>
        <w:t xml:space="preserve">Экскурсия </w:t>
      </w:r>
      <w:r w:rsidRPr="00C742DB">
        <w:rPr>
          <w:rFonts w:ascii="Times New Roman" w:hAnsi="Times New Roman" w:cs="Times New Roman"/>
          <w:sz w:val="24"/>
          <w:szCs w:val="24"/>
        </w:rPr>
        <w:t>в природу для ознакомления с разнообразием растений, с распространением плодов и семян, с осенними явлениями в жизни растений.</w:t>
      </w:r>
    </w:p>
    <w:p w:rsidR="002235CF" w:rsidRPr="00C742DB" w:rsidRDefault="002235CF"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Комнатные растения (5 ч)</w:t>
      </w:r>
    </w:p>
    <w:p w:rsidR="002235CF" w:rsidRPr="00C742DB" w:rsidRDefault="002235CF"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Разнообразие комнатных растений.</w:t>
      </w:r>
      <w:r w:rsidRPr="00C742DB">
        <w:rPr>
          <w:rFonts w:ascii="Times New Roman" w:hAnsi="Times New Roman" w:cs="Times New Roman"/>
          <w:sz w:val="24"/>
          <w:szCs w:val="24"/>
        </w:rPr>
        <w:br/>
        <w:t>      Светолюбивые (бегония, герань, хлорофитум). Теневыносливые (традесканция, африканская фиалка, монстера или другие, характерные для данной местности). Влаголюбивые (циперус, аспарагус). Засухоустойчивые (суккуленты, кактусы).</w:t>
      </w:r>
      <w:r w:rsidRPr="00C742DB">
        <w:rPr>
          <w:rFonts w:ascii="Times New Roman" w:hAnsi="Times New Roman" w:cs="Times New Roman"/>
          <w:sz w:val="24"/>
          <w:szCs w:val="24"/>
        </w:rPr>
        <w:br/>
        <w:t xml:space="preserve">      Особенности внешнего строения и биологические особенности растений. Особенности </w:t>
      </w:r>
      <w:r w:rsidRPr="00C742DB">
        <w:rPr>
          <w:rFonts w:ascii="Times New Roman" w:hAnsi="Times New Roman" w:cs="Times New Roman"/>
          <w:sz w:val="24"/>
          <w:szCs w:val="24"/>
        </w:rPr>
        <w:lastRenderedPageBreak/>
        <w:t>ухода, выращивания, размножения. Размещение в помещении. Польза, приносимая комнатными растениями. Климат и красота в доме. Фитодизайн: создание уголков отдыха, интерьеров из комнатных растений.</w:t>
      </w:r>
    </w:p>
    <w:p w:rsidR="002235CF" w:rsidRPr="00C742DB" w:rsidRDefault="002235CF"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Практические работы</w:t>
      </w:r>
    </w:p>
    <w:p w:rsidR="002235CF" w:rsidRPr="00C742DB" w:rsidRDefault="002235CF"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Черенкование комнатных растений.</w:t>
      </w:r>
      <w:r w:rsidRPr="00C742DB">
        <w:rPr>
          <w:rFonts w:ascii="Times New Roman" w:hAnsi="Times New Roman" w:cs="Times New Roman"/>
          <w:sz w:val="24"/>
          <w:szCs w:val="24"/>
        </w:rPr>
        <w:br/>
        <w:t>      Посадка окорененных черенков.</w:t>
      </w:r>
      <w:r w:rsidRPr="00C742DB">
        <w:rPr>
          <w:rFonts w:ascii="Times New Roman" w:hAnsi="Times New Roman" w:cs="Times New Roman"/>
          <w:sz w:val="24"/>
          <w:szCs w:val="24"/>
        </w:rPr>
        <w:br/>
        <w:t>      Пересадка и перевалка комнатных растений, уход за комнатными растениями: полив, обрезка.</w:t>
      </w:r>
      <w:r w:rsidRPr="00C742DB">
        <w:rPr>
          <w:rFonts w:ascii="Times New Roman" w:hAnsi="Times New Roman" w:cs="Times New Roman"/>
          <w:sz w:val="24"/>
          <w:szCs w:val="24"/>
        </w:rPr>
        <w:br/>
        <w:t>      Зарисовка в тетрадях.</w:t>
      </w:r>
      <w:r w:rsidRPr="00C742DB">
        <w:rPr>
          <w:rFonts w:ascii="Times New Roman" w:hAnsi="Times New Roman" w:cs="Times New Roman"/>
          <w:sz w:val="24"/>
          <w:szCs w:val="24"/>
        </w:rPr>
        <w:br/>
        <w:t>      Составление композиций из комнатных растений.</w:t>
      </w:r>
    </w:p>
    <w:p w:rsidR="002235CF" w:rsidRPr="00C742DB" w:rsidRDefault="002235CF"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Цветочно-декоративные растения (5 ч)</w:t>
      </w:r>
    </w:p>
    <w:p w:rsidR="002235CF" w:rsidRPr="00C742DB" w:rsidRDefault="002235CF"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w:t>
      </w:r>
      <w:r w:rsidRPr="00C742DB">
        <w:rPr>
          <w:rFonts w:ascii="Times New Roman" w:hAnsi="Times New Roman" w:cs="Times New Roman"/>
          <w:iCs/>
          <w:sz w:val="24"/>
          <w:szCs w:val="24"/>
        </w:rPr>
        <w:t xml:space="preserve">Однолетние растения: </w:t>
      </w:r>
      <w:r w:rsidRPr="00C742DB">
        <w:rPr>
          <w:rFonts w:ascii="Times New Roman" w:hAnsi="Times New Roman" w:cs="Times New Roman"/>
          <w:sz w:val="24"/>
          <w:szCs w:val="24"/>
        </w:rPr>
        <w:t>настурция (астра, петуния, календула). Особенности внешнего строения. Особенности выращивания. Выращивание через рассаду и прямым посевом в грунт. Размещение в цветнике. Виды цветников, их дизайн.</w:t>
      </w:r>
      <w:r w:rsidRPr="00C742DB">
        <w:rPr>
          <w:rFonts w:ascii="Times New Roman" w:hAnsi="Times New Roman" w:cs="Times New Roman"/>
          <w:sz w:val="24"/>
          <w:szCs w:val="24"/>
        </w:rPr>
        <w:br/>
        <w:t>      </w:t>
      </w:r>
      <w:r w:rsidRPr="00C742DB">
        <w:rPr>
          <w:rFonts w:ascii="Times New Roman" w:hAnsi="Times New Roman" w:cs="Times New Roman"/>
          <w:iCs/>
          <w:sz w:val="24"/>
          <w:szCs w:val="24"/>
        </w:rPr>
        <w:t xml:space="preserve">Двулетние растения: </w:t>
      </w:r>
      <w:r w:rsidRPr="00C742DB">
        <w:rPr>
          <w:rFonts w:ascii="Times New Roman" w:hAnsi="Times New Roman" w:cs="Times New Roman"/>
          <w:sz w:val="24"/>
          <w:szCs w:val="24"/>
        </w:rPr>
        <w:t>мальва (анютины глазки, маргаритки). Особенности внешнего строения. Особенности выращивания. Различие в способах выращивания однолетних и двулетних цветочных растений. Размещение в цветнике.</w:t>
      </w:r>
      <w:r w:rsidRPr="00C742DB">
        <w:rPr>
          <w:rFonts w:ascii="Times New Roman" w:hAnsi="Times New Roman" w:cs="Times New Roman"/>
          <w:sz w:val="24"/>
          <w:szCs w:val="24"/>
        </w:rPr>
        <w:br/>
        <w:t>      </w:t>
      </w:r>
      <w:r w:rsidRPr="00C742DB">
        <w:rPr>
          <w:rFonts w:ascii="Times New Roman" w:hAnsi="Times New Roman" w:cs="Times New Roman"/>
          <w:iCs/>
          <w:sz w:val="24"/>
          <w:szCs w:val="24"/>
        </w:rPr>
        <w:t xml:space="preserve">Многолетние растения: </w:t>
      </w:r>
      <w:r w:rsidRPr="00C742DB">
        <w:rPr>
          <w:rFonts w:ascii="Times New Roman" w:hAnsi="Times New Roman" w:cs="Times New Roman"/>
          <w:sz w:val="24"/>
          <w:szCs w:val="24"/>
        </w:rPr>
        <w:t>флоксы (пионы, георгины). Особенности внешнего строения. Выращивание. Размещение в цветнике. Другие виды многолетних цветочно-декоративных растений (тюльпаны, нарциссы). Цветы в жизни человека.</w:t>
      </w:r>
    </w:p>
    <w:p w:rsidR="002235CF" w:rsidRPr="00C742DB" w:rsidRDefault="002235CF"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Растения поля (9 ч)</w:t>
      </w:r>
    </w:p>
    <w:p w:rsidR="002235CF" w:rsidRPr="00C742DB" w:rsidRDefault="002235CF"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w:t>
      </w:r>
      <w:r w:rsidRPr="00C742DB">
        <w:rPr>
          <w:rFonts w:ascii="Times New Roman" w:hAnsi="Times New Roman" w:cs="Times New Roman"/>
          <w:iCs/>
          <w:sz w:val="24"/>
          <w:szCs w:val="24"/>
        </w:rPr>
        <w:t xml:space="preserve">Хлебные </w:t>
      </w:r>
      <w:r w:rsidRPr="00C742DB">
        <w:rPr>
          <w:rFonts w:ascii="Times New Roman" w:hAnsi="Times New Roman" w:cs="Times New Roman"/>
          <w:sz w:val="24"/>
          <w:szCs w:val="24"/>
        </w:rPr>
        <w:t>(</w:t>
      </w:r>
      <w:r w:rsidRPr="00C742DB">
        <w:rPr>
          <w:rFonts w:ascii="Times New Roman" w:hAnsi="Times New Roman" w:cs="Times New Roman"/>
          <w:iCs/>
          <w:sz w:val="24"/>
          <w:szCs w:val="24"/>
        </w:rPr>
        <w:t>злаковые</w:t>
      </w:r>
      <w:r w:rsidRPr="00C742DB">
        <w:rPr>
          <w:rFonts w:ascii="Times New Roman" w:hAnsi="Times New Roman" w:cs="Times New Roman"/>
          <w:sz w:val="24"/>
          <w:szCs w:val="24"/>
        </w:rPr>
        <w:t>)</w:t>
      </w:r>
      <w:r w:rsidRPr="00C742DB">
        <w:rPr>
          <w:rFonts w:ascii="Times New Roman" w:hAnsi="Times New Roman" w:cs="Times New Roman"/>
          <w:iCs/>
          <w:sz w:val="24"/>
          <w:szCs w:val="24"/>
        </w:rPr>
        <w:t xml:space="preserve"> растения: </w:t>
      </w:r>
      <w:r w:rsidRPr="00C742DB">
        <w:rPr>
          <w:rFonts w:ascii="Times New Roman" w:hAnsi="Times New Roman" w:cs="Times New Roman"/>
          <w:sz w:val="24"/>
          <w:szCs w:val="24"/>
        </w:rPr>
        <w:t>пшеница, рожь, овес, кукуруза или другие злаковые культуры. Труд хлебороба. Отношение к хлебу. Уважение к людям, его выращивающим.</w:t>
      </w:r>
      <w:r w:rsidRPr="00C742DB">
        <w:rPr>
          <w:rFonts w:ascii="Times New Roman" w:hAnsi="Times New Roman" w:cs="Times New Roman"/>
          <w:sz w:val="24"/>
          <w:szCs w:val="24"/>
        </w:rPr>
        <w:br/>
        <w:t>      </w:t>
      </w:r>
      <w:r w:rsidRPr="00C742DB">
        <w:rPr>
          <w:rFonts w:ascii="Times New Roman" w:hAnsi="Times New Roman" w:cs="Times New Roman"/>
          <w:iCs/>
          <w:sz w:val="24"/>
          <w:szCs w:val="24"/>
        </w:rPr>
        <w:t xml:space="preserve">Технические культуры: </w:t>
      </w:r>
      <w:r w:rsidRPr="00C742DB">
        <w:rPr>
          <w:rFonts w:ascii="Times New Roman" w:hAnsi="Times New Roman" w:cs="Times New Roman"/>
          <w:sz w:val="24"/>
          <w:szCs w:val="24"/>
        </w:rPr>
        <w:t>сахарная свекла, лен, хлопчатник, картофель, подсолнечник.</w:t>
      </w:r>
      <w:r w:rsidRPr="00C742DB">
        <w:rPr>
          <w:rFonts w:ascii="Times New Roman" w:hAnsi="Times New Roman" w:cs="Times New Roman"/>
          <w:sz w:val="24"/>
          <w:szCs w:val="24"/>
        </w:rPr>
        <w:br/>
        <w:t>      Особенности внешнего строения этих растений. Их биологические особенности. Выращивание полевых растений: посев, посадка, уход, уборка. Использование в народном хозяйстве. Одежда из льна и хлопка.</w:t>
      </w:r>
      <w:r w:rsidRPr="00C742DB">
        <w:rPr>
          <w:rFonts w:ascii="Times New Roman" w:hAnsi="Times New Roman" w:cs="Times New Roman"/>
          <w:sz w:val="24"/>
          <w:szCs w:val="24"/>
        </w:rPr>
        <w:br/>
        <w:t>      Сорные растения полей и огородов: осот, пырей, лебеда.</w:t>
      </w:r>
      <w:r w:rsidRPr="00C742DB">
        <w:rPr>
          <w:rFonts w:ascii="Times New Roman" w:hAnsi="Times New Roman" w:cs="Times New Roman"/>
          <w:sz w:val="24"/>
          <w:szCs w:val="24"/>
        </w:rPr>
        <w:br/>
        <w:t>      Внешний вид. Борьба с сорными растениями.</w:t>
      </w:r>
    </w:p>
    <w:p w:rsidR="002235CF" w:rsidRPr="00C742DB" w:rsidRDefault="002235CF"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Овощные растения (8 ч)</w:t>
      </w:r>
    </w:p>
    <w:p w:rsidR="002235CF" w:rsidRPr="00C742DB" w:rsidRDefault="002235CF"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w:t>
      </w:r>
      <w:r w:rsidRPr="00C742DB">
        <w:rPr>
          <w:rFonts w:ascii="Times New Roman" w:hAnsi="Times New Roman" w:cs="Times New Roman"/>
          <w:iCs/>
          <w:sz w:val="24"/>
          <w:szCs w:val="24"/>
        </w:rPr>
        <w:t xml:space="preserve">Однолетние овощные растения: </w:t>
      </w:r>
      <w:r w:rsidRPr="00C742DB">
        <w:rPr>
          <w:rFonts w:ascii="Times New Roman" w:hAnsi="Times New Roman" w:cs="Times New Roman"/>
          <w:sz w:val="24"/>
          <w:szCs w:val="24"/>
        </w:rPr>
        <w:t>огурец, помидор (горох, фасоль, баклажан, перец, редис, укроп — по выбору учителя).</w:t>
      </w:r>
      <w:r w:rsidRPr="00C742DB">
        <w:rPr>
          <w:rFonts w:ascii="Times New Roman" w:hAnsi="Times New Roman" w:cs="Times New Roman"/>
          <w:sz w:val="24"/>
          <w:szCs w:val="24"/>
        </w:rPr>
        <w:br/>
        <w:t>      </w:t>
      </w:r>
      <w:r w:rsidRPr="00C742DB">
        <w:rPr>
          <w:rFonts w:ascii="Times New Roman" w:hAnsi="Times New Roman" w:cs="Times New Roman"/>
          <w:iCs/>
          <w:sz w:val="24"/>
          <w:szCs w:val="24"/>
        </w:rPr>
        <w:t xml:space="preserve">Двулетние овощные растения: </w:t>
      </w:r>
      <w:r w:rsidRPr="00C742DB">
        <w:rPr>
          <w:rFonts w:ascii="Times New Roman" w:hAnsi="Times New Roman" w:cs="Times New Roman"/>
          <w:sz w:val="24"/>
          <w:szCs w:val="24"/>
        </w:rPr>
        <w:t>морковь, свекла, капуста, петрушка.</w:t>
      </w:r>
      <w:r w:rsidRPr="00C742DB">
        <w:rPr>
          <w:rFonts w:ascii="Times New Roman" w:hAnsi="Times New Roman" w:cs="Times New Roman"/>
          <w:sz w:val="24"/>
          <w:szCs w:val="24"/>
        </w:rPr>
        <w:br/>
        <w:t>      </w:t>
      </w:r>
      <w:r w:rsidRPr="00C742DB">
        <w:rPr>
          <w:rFonts w:ascii="Times New Roman" w:hAnsi="Times New Roman" w:cs="Times New Roman"/>
          <w:iCs/>
          <w:sz w:val="24"/>
          <w:szCs w:val="24"/>
        </w:rPr>
        <w:t xml:space="preserve">Многолетние овощные растения: </w:t>
      </w:r>
      <w:r w:rsidRPr="00C742DB">
        <w:rPr>
          <w:rFonts w:ascii="Times New Roman" w:hAnsi="Times New Roman" w:cs="Times New Roman"/>
          <w:sz w:val="24"/>
          <w:szCs w:val="24"/>
        </w:rPr>
        <w:t>лук.</w:t>
      </w:r>
      <w:r w:rsidRPr="00C742DB">
        <w:rPr>
          <w:rFonts w:ascii="Times New Roman" w:hAnsi="Times New Roman" w:cs="Times New Roman"/>
          <w:sz w:val="24"/>
          <w:szCs w:val="24"/>
        </w:rPr>
        <w:br/>
        <w:t>      Особенности внешнего строения этих растений, биологические особенности выращивания. Развитие растений от семени до семени.</w:t>
      </w:r>
      <w:r w:rsidRPr="00C742DB">
        <w:rPr>
          <w:rFonts w:ascii="Times New Roman" w:hAnsi="Times New Roman" w:cs="Times New Roman"/>
          <w:sz w:val="24"/>
          <w:szCs w:val="24"/>
        </w:rPr>
        <w:br/>
        <w:t>      Выращивание: посев, уход, уборка.</w:t>
      </w:r>
      <w:r w:rsidRPr="00C742DB">
        <w:rPr>
          <w:rFonts w:ascii="Times New Roman" w:hAnsi="Times New Roman" w:cs="Times New Roman"/>
          <w:sz w:val="24"/>
          <w:szCs w:val="24"/>
        </w:rPr>
        <w:br/>
        <w:t>      Польза овощных растений. Овощи — источник здоровья (витамины).</w:t>
      </w:r>
      <w:r w:rsidRPr="00C742DB">
        <w:rPr>
          <w:rFonts w:ascii="Times New Roman" w:hAnsi="Times New Roman" w:cs="Times New Roman"/>
          <w:sz w:val="24"/>
          <w:szCs w:val="24"/>
        </w:rPr>
        <w:br/>
        <w:t>      Использование человеком. Блюда, приготавливаемые из овощей.</w:t>
      </w:r>
    </w:p>
    <w:p w:rsidR="002235CF" w:rsidRPr="00C742DB" w:rsidRDefault="002235CF"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Практические работы</w:t>
      </w:r>
    </w:p>
    <w:p w:rsidR="002235CF" w:rsidRPr="00C742DB" w:rsidRDefault="002235CF"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Выращивание рассады.</w:t>
      </w:r>
      <w:r w:rsidRPr="00C742DB">
        <w:rPr>
          <w:rFonts w:ascii="Times New Roman" w:hAnsi="Times New Roman" w:cs="Times New Roman"/>
          <w:sz w:val="24"/>
          <w:szCs w:val="24"/>
        </w:rPr>
        <w:br/>
        <w:t>      Определение основных групп семян овощных растений.</w:t>
      </w:r>
      <w:r w:rsidRPr="00C742DB">
        <w:rPr>
          <w:rFonts w:ascii="Times New Roman" w:hAnsi="Times New Roman" w:cs="Times New Roman"/>
          <w:sz w:val="24"/>
          <w:szCs w:val="24"/>
        </w:rPr>
        <w:br/>
        <w:t>      Посадка, прополка, уход за овощными растениями на пришкольном участке, сбор урожая.</w:t>
      </w:r>
    </w:p>
    <w:p w:rsidR="002235CF" w:rsidRPr="00C742DB" w:rsidRDefault="002235CF"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Растения сада (8 ч)</w:t>
      </w:r>
    </w:p>
    <w:p w:rsidR="002235CF" w:rsidRPr="00C742DB" w:rsidRDefault="002235CF"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Яблоня, груша, вишня, смородина, крыжовник, земляника (абрикосы, персики — для южных регионов).</w:t>
      </w:r>
      <w:r w:rsidRPr="00C742DB">
        <w:rPr>
          <w:rFonts w:ascii="Times New Roman" w:hAnsi="Times New Roman" w:cs="Times New Roman"/>
          <w:sz w:val="24"/>
          <w:szCs w:val="24"/>
        </w:rPr>
        <w:br/>
        <w:t>      Биологические особенности растений сада: созревание плодов, особенности размножения. Вредители сада, способы борьбы с ними.</w:t>
      </w:r>
      <w:r w:rsidRPr="00C742DB">
        <w:rPr>
          <w:rFonts w:ascii="Times New Roman" w:hAnsi="Times New Roman" w:cs="Times New Roman"/>
          <w:sz w:val="24"/>
          <w:szCs w:val="24"/>
        </w:rPr>
        <w:br/>
        <w:t>      Способы уборки и использования плодов и ягод. Польза свежих фруктов и ягод. Заготовки на зиму.</w:t>
      </w:r>
    </w:p>
    <w:p w:rsidR="002235CF" w:rsidRPr="00C742DB" w:rsidRDefault="002235CF"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Практические работы в саду</w:t>
      </w:r>
    </w:p>
    <w:p w:rsidR="002235CF" w:rsidRPr="00C742DB" w:rsidRDefault="002235CF"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lastRenderedPageBreak/>
        <w:t>      Вскапывание приствольных кругов плодовых деревьев.</w:t>
      </w:r>
      <w:r w:rsidRPr="00C742DB">
        <w:rPr>
          <w:rFonts w:ascii="Times New Roman" w:hAnsi="Times New Roman" w:cs="Times New Roman"/>
          <w:sz w:val="24"/>
          <w:szCs w:val="24"/>
        </w:rPr>
        <w:br/>
        <w:t>      Рыхление междурядий на делянках земляники.</w:t>
      </w:r>
      <w:r w:rsidRPr="00C742DB">
        <w:rPr>
          <w:rFonts w:ascii="Times New Roman" w:hAnsi="Times New Roman" w:cs="Times New Roman"/>
          <w:sz w:val="24"/>
          <w:szCs w:val="24"/>
        </w:rPr>
        <w:br/>
        <w:t>      Уборка прошлогодней листвы.</w:t>
      </w:r>
      <w:r w:rsidRPr="00C742DB">
        <w:rPr>
          <w:rFonts w:ascii="Times New Roman" w:hAnsi="Times New Roman" w:cs="Times New Roman"/>
          <w:sz w:val="24"/>
          <w:szCs w:val="24"/>
        </w:rPr>
        <w:br/>
        <w:t>      Беление стволов плодовых деревьев.</w:t>
      </w:r>
      <w:r w:rsidRPr="00C742DB">
        <w:rPr>
          <w:rFonts w:ascii="Times New Roman" w:hAnsi="Times New Roman" w:cs="Times New Roman"/>
          <w:sz w:val="24"/>
          <w:szCs w:val="24"/>
        </w:rPr>
        <w:br/>
        <w:t>      </w:t>
      </w:r>
      <w:r w:rsidRPr="00C742DB">
        <w:rPr>
          <w:rFonts w:ascii="Times New Roman" w:hAnsi="Times New Roman" w:cs="Times New Roman"/>
          <w:b/>
          <w:bCs/>
          <w:sz w:val="24"/>
          <w:szCs w:val="24"/>
        </w:rPr>
        <w:t xml:space="preserve">Экскурсия </w:t>
      </w:r>
      <w:r w:rsidRPr="00C742DB">
        <w:rPr>
          <w:rFonts w:ascii="Times New Roman" w:hAnsi="Times New Roman" w:cs="Times New Roman"/>
          <w:sz w:val="24"/>
          <w:szCs w:val="24"/>
        </w:rPr>
        <w:t>в цветущий сад.</w:t>
      </w:r>
    </w:p>
    <w:p w:rsidR="002235CF" w:rsidRPr="00C742DB" w:rsidRDefault="002235CF"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Основные требования к знаниям и умениям</w:t>
      </w:r>
    </w:p>
    <w:p w:rsidR="002235CF" w:rsidRPr="00C742DB" w:rsidRDefault="002235CF"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xml:space="preserve">      Учащиеся должны </w:t>
      </w:r>
      <w:r w:rsidRPr="00C742DB">
        <w:rPr>
          <w:rFonts w:ascii="Times New Roman" w:hAnsi="Times New Roman" w:cs="Times New Roman"/>
          <w:b/>
          <w:bCs/>
          <w:sz w:val="24"/>
          <w:szCs w:val="24"/>
        </w:rPr>
        <w:t>знать:</w:t>
      </w:r>
      <w:r w:rsidRPr="00C742DB">
        <w:rPr>
          <w:rFonts w:ascii="Times New Roman" w:hAnsi="Times New Roman" w:cs="Times New Roman"/>
          <w:sz w:val="24"/>
          <w:szCs w:val="24"/>
        </w:rPr>
        <w:br/>
      </w:r>
      <w:r w:rsidRPr="00C742DB">
        <w:rPr>
          <w:rFonts w:ascii="Times New Roman" w:hAnsi="Times New Roman" w:cs="Times New Roman"/>
          <w:b/>
          <w:bCs/>
          <w:sz w:val="24"/>
          <w:szCs w:val="24"/>
        </w:rPr>
        <w:t>      </w:t>
      </w:r>
      <w:r w:rsidRPr="00C742DB">
        <w:rPr>
          <w:rFonts w:ascii="Times New Roman" w:hAnsi="Times New Roman" w:cs="Times New Roman"/>
          <w:sz w:val="24"/>
          <w:szCs w:val="24"/>
        </w:rPr>
        <w:t>• внешнее строение и элементарную биологическую и хозяйственную характеристику основных растений огорода, поля, леса и сада;</w:t>
      </w:r>
      <w:r w:rsidRPr="00C742DB">
        <w:rPr>
          <w:rFonts w:ascii="Times New Roman" w:hAnsi="Times New Roman" w:cs="Times New Roman"/>
          <w:sz w:val="24"/>
          <w:szCs w:val="24"/>
        </w:rPr>
        <w:br/>
        <w:t>      • общие признаки, характерные для каждой изучаемой группы растений;</w:t>
      </w:r>
      <w:r w:rsidRPr="00C742DB">
        <w:rPr>
          <w:rFonts w:ascii="Times New Roman" w:hAnsi="Times New Roman" w:cs="Times New Roman"/>
          <w:sz w:val="24"/>
          <w:szCs w:val="24"/>
        </w:rPr>
        <w:br/>
        <w:t>      • признаки сходства и различия между растениями;</w:t>
      </w:r>
      <w:r w:rsidRPr="00C742DB">
        <w:rPr>
          <w:rFonts w:ascii="Times New Roman" w:hAnsi="Times New Roman" w:cs="Times New Roman"/>
          <w:sz w:val="24"/>
          <w:szCs w:val="24"/>
        </w:rPr>
        <w:br/>
        <w:t>      • особенности выращивания культурных растений: сроки и способы посева и посадки культур, некоторые приемы ухода за ними.</w:t>
      </w:r>
      <w:r w:rsidRPr="00C742DB">
        <w:rPr>
          <w:rFonts w:ascii="Times New Roman" w:hAnsi="Times New Roman" w:cs="Times New Roman"/>
          <w:sz w:val="24"/>
          <w:szCs w:val="24"/>
        </w:rPr>
        <w:br/>
        <w:t xml:space="preserve">      Учащиеся должны </w:t>
      </w:r>
      <w:r w:rsidRPr="00C742DB">
        <w:rPr>
          <w:rFonts w:ascii="Times New Roman" w:hAnsi="Times New Roman" w:cs="Times New Roman"/>
          <w:b/>
          <w:bCs/>
          <w:sz w:val="24"/>
          <w:szCs w:val="24"/>
        </w:rPr>
        <w:t>уметь:</w:t>
      </w:r>
      <w:r w:rsidRPr="00C742DB">
        <w:rPr>
          <w:rFonts w:ascii="Times New Roman" w:hAnsi="Times New Roman" w:cs="Times New Roman"/>
          <w:sz w:val="24"/>
          <w:szCs w:val="24"/>
        </w:rPr>
        <w:br/>
        <w:t>      • узнавать изучаемые растения по внешнему виду;</w:t>
      </w:r>
      <w:r w:rsidRPr="00C742DB">
        <w:rPr>
          <w:rFonts w:ascii="Times New Roman" w:hAnsi="Times New Roman" w:cs="Times New Roman"/>
          <w:sz w:val="24"/>
          <w:szCs w:val="24"/>
        </w:rPr>
        <w:br/>
        <w:t>      • различать органы растений, а также распознавать все изучаемые растения по стеблям, листьям, цветкам, плодам и семенам;</w:t>
      </w:r>
      <w:r w:rsidRPr="00C742DB">
        <w:rPr>
          <w:rFonts w:ascii="Times New Roman" w:hAnsi="Times New Roman" w:cs="Times New Roman"/>
          <w:sz w:val="24"/>
          <w:szCs w:val="24"/>
        </w:rPr>
        <w:br/>
        <w:t>      • устанавливать взаимосвязь между средой произрастания растений и их внешним видом (изменения органов растений);</w:t>
      </w:r>
      <w:r w:rsidRPr="00C742DB">
        <w:rPr>
          <w:rFonts w:ascii="Times New Roman" w:hAnsi="Times New Roman" w:cs="Times New Roman"/>
          <w:sz w:val="24"/>
          <w:szCs w:val="24"/>
        </w:rPr>
        <w:br/>
        <w:t>      • осуществлять уход за некоторыми цветочно-декоративными, комнатными растениями и овощными культурами;</w:t>
      </w:r>
      <w:r w:rsidRPr="00C742DB">
        <w:rPr>
          <w:rFonts w:ascii="Times New Roman" w:hAnsi="Times New Roman" w:cs="Times New Roman"/>
          <w:sz w:val="24"/>
          <w:szCs w:val="24"/>
        </w:rPr>
        <w:br/>
        <w:t>      • работать с ручным сельскохозяйственным инвентарем.</w:t>
      </w:r>
    </w:p>
    <w:p w:rsidR="002235CF" w:rsidRPr="00C742DB" w:rsidRDefault="002235CF" w:rsidP="00E13827">
      <w:pPr>
        <w:spacing w:after="0" w:line="240" w:lineRule="atLeast"/>
        <w:jc w:val="center"/>
        <w:rPr>
          <w:rFonts w:ascii="Times New Roman" w:hAnsi="Times New Roman" w:cs="Times New Roman"/>
          <w:b/>
          <w:bCs/>
          <w:spacing w:val="48"/>
          <w:sz w:val="24"/>
          <w:szCs w:val="24"/>
        </w:rPr>
      </w:pPr>
      <w:r w:rsidRPr="00C742DB">
        <w:rPr>
          <w:rFonts w:ascii="Times New Roman" w:hAnsi="Times New Roman" w:cs="Times New Roman"/>
          <w:b/>
          <w:bCs/>
          <w:spacing w:val="48"/>
          <w:sz w:val="24"/>
          <w:szCs w:val="24"/>
        </w:rPr>
        <w:t>8 КЛАСС</w:t>
      </w:r>
    </w:p>
    <w:p w:rsidR="002235CF" w:rsidRPr="00C742DB" w:rsidRDefault="002235CF" w:rsidP="00E13827">
      <w:pPr>
        <w:spacing w:after="0" w:line="240" w:lineRule="atLeast"/>
        <w:jc w:val="center"/>
        <w:rPr>
          <w:rFonts w:ascii="Times New Roman" w:hAnsi="Times New Roman" w:cs="Times New Roman"/>
          <w:b/>
          <w:bCs/>
          <w:sz w:val="24"/>
          <w:szCs w:val="24"/>
        </w:rPr>
      </w:pPr>
      <w:r w:rsidRPr="00C742DB">
        <w:rPr>
          <w:rFonts w:ascii="Times New Roman" w:hAnsi="Times New Roman" w:cs="Times New Roman"/>
          <w:b/>
          <w:bCs/>
          <w:sz w:val="24"/>
          <w:szCs w:val="24"/>
        </w:rPr>
        <w:t>ЖИВОТНЫЕ</w:t>
      </w:r>
    </w:p>
    <w:p w:rsidR="002235CF" w:rsidRPr="00C742DB" w:rsidRDefault="006667E8" w:rsidP="00E13827">
      <w:pPr>
        <w:spacing w:after="0" w:line="240" w:lineRule="atLeast"/>
        <w:jc w:val="center"/>
        <w:rPr>
          <w:rFonts w:ascii="Times New Roman" w:hAnsi="Times New Roman" w:cs="Times New Roman"/>
          <w:b/>
          <w:bCs/>
          <w:sz w:val="24"/>
          <w:szCs w:val="24"/>
        </w:rPr>
      </w:pPr>
      <w:r w:rsidRPr="00C742DB">
        <w:rPr>
          <w:rFonts w:ascii="Times New Roman" w:hAnsi="Times New Roman" w:cs="Times New Roman"/>
          <w:b/>
          <w:bCs/>
          <w:sz w:val="24"/>
          <w:szCs w:val="24"/>
        </w:rPr>
        <w:t>(68</w:t>
      </w:r>
      <w:r w:rsidR="002235CF" w:rsidRPr="00C742DB">
        <w:rPr>
          <w:rFonts w:ascii="Times New Roman" w:hAnsi="Times New Roman" w:cs="Times New Roman"/>
          <w:b/>
          <w:bCs/>
          <w:sz w:val="24"/>
          <w:szCs w:val="24"/>
        </w:rPr>
        <w:t> ч в год, 2 ч в неделю)</w:t>
      </w:r>
    </w:p>
    <w:p w:rsidR="002235CF" w:rsidRPr="00C742DB" w:rsidRDefault="006667E8"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Введение (4</w:t>
      </w:r>
      <w:r w:rsidR="002235CF" w:rsidRPr="00C742DB">
        <w:rPr>
          <w:rFonts w:ascii="Times New Roman" w:hAnsi="Times New Roman" w:cs="Times New Roman"/>
          <w:b/>
          <w:bCs/>
          <w:sz w:val="24"/>
          <w:szCs w:val="24"/>
        </w:rPr>
        <w:t> ч)</w:t>
      </w:r>
    </w:p>
    <w:p w:rsidR="002235CF" w:rsidRPr="00C742DB" w:rsidRDefault="002235CF"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Разнообразие животного мира. Позвоночные и беспозвоночные животные. Дикие и домашние животные.</w:t>
      </w:r>
      <w:r w:rsidRPr="00C742DB">
        <w:rPr>
          <w:rFonts w:ascii="Times New Roman" w:hAnsi="Times New Roman" w:cs="Times New Roman"/>
          <w:sz w:val="24"/>
          <w:szCs w:val="24"/>
        </w:rPr>
        <w:br/>
        <w:t>      Места обитания животных и приспособленность их к условиям жизни (форма тела, покров, способ передвижения, дыхание, окраска: защитная, предостерегающая).</w:t>
      </w:r>
      <w:r w:rsidRPr="00C742DB">
        <w:rPr>
          <w:rFonts w:ascii="Times New Roman" w:hAnsi="Times New Roman" w:cs="Times New Roman"/>
          <w:sz w:val="24"/>
          <w:szCs w:val="24"/>
        </w:rPr>
        <w:br/>
        <w:t>      Значение животных и их охрана. Животные, занесенные в Красную книгу.</w:t>
      </w:r>
    </w:p>
    <w:p w:rsidR="002235CF" w:rsidRPr="00C742DB" w:rsidRDefault="002235CF"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Беспозвоночные животные (10 ч)</w:t>
      </w:r>
    </w:p>
    <w:p w:rsidR="002235CF" w:rsidRPr="00C742DB" w:rsidRDefault="002235CF"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 xml:space="preserve">Общее знакомство </w:t>
      </w:r>
      <w:r w:rsidRPr="00C742DB">
        <w:rPr>
          <w:rFonts w:ascii="Times New Roman" w:hAnsi="Times New Roman" w:cs="Times New Roman"/>
          <w:sz w:val="24"/>
          <w:szCs w:val="24"/>
        </w:rPr>
        <w:t>(1 ч)</w:t>
      </w:r>
    </w:p>
    <w:p w:rsidR="002235CF" w:rsidRPr="00C742DB" w:rsidRDefault="002235CF"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Общие признаки беспозвоночных (отсутствие позвоночника и внутреннего скелета).</w:t>
      </w:r>
      <w:r w:rsidRPr="00C742DB">
        <w:rPr>
          <w:rFonts w:ascii="Times New Roman" w:hAnsi="Times New Roman" w:cs="Times New Roman"/>
          <w:sz w:val="24"/>
          <w:szCs w:val="24"/>
        </w:rPr>
        <w:br/>
        <w:t>      Многообразие беспозвоночных: черви, медузы, раки, пауки, насекомые.</w:t>
      </w:r>
    </w:p>
    <w:p w:rsidR="002235CF" w:rsidRPr="00C742DB" w:rsidRDefault="002235CF"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 xml:space="preserve">Дождевой червь </w:t>
      </w:r>
      <w:r w:rsidRPr="00C742DB">
        <w:rPr>
          <w:rFonts w:ascii="Times New Roman" w:hAnsi="Times New Roman" w:cs="Times New Roman"/>
          <w:sz w:val="24"/>
          <w:szCs w:val="24"/>
        </w:rPr>
        <w:t>(1 ч)</w:t>
      </w:r>
    </w:p>
    <w:p w:rsidR="002235CF" w:rsidRPr="00C742DB" w:rsidRDefault="002235CF"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Внешний вид дождевого червя, образ жизни, питание, особенности дыхания, способ передвижения.</w:t>
      </w:r>
      <w:r w:rsidRPr="00C742DB">
        <w:rPr>
          <w:rFonts w:ascii="Times New Roman" w:hAnsi="Times New Roman" w:cs="Times New Roman"/>
          <w:sz w:val="24"/>
          <w:szCs w:val="24"/>
        </w:rPr>
        <w:br/>
        <w:t>      Роль дождевого червя в почвообразовании.</w:t>
      </w:r>
      <w:r w:rsidRPr="00C742DB">
        <w:rPr>
          <w:rFonts w:ascii="Times New Roman" w:hAnsi="Times New Roman" w:cs="Times New Roman"/>
          <w:sz w:val="24"/>
          <w:szCs w:val="24"/>
        </w:rPr>
        <w:br/>
        <w:t>      </w:t>
      </w:r>
      <w:r w:rsidRPr="00C742DB">
        <w:rPr>
          <w:rFonts w:ascii="Times New Roman" w:hAnsi="Times New Roman" w:cs="Times New Roman"/>
          <w:b/>
          <w:bCs/>
          <w:sz w:val="24"/>
          <w:szCs w:val="24"/>
        </w:rPr>
        <w:t xml:space="preserve">Демонстрация </w:t>
      </w:r>
      <w:r w:rsidRPr="00C742DB">
        <w:rPr>
          <w:rFonts w:ascii="Times New Roman" w:hAnsi="Times New Roman" w:cs="Times New Roman"/>
          <w:sz w:val="24"/>
          <w:szCs w:val="24"/>
        </w:rPr>
        <w:t>живого объекта или влажного препарата.</w:t>
      </w:r>
    </w:p>
    <w:p w:rsidR="002235CF" w:rsidRPr="00C742DB" w:rsidRDefault="002235CF"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Насекомые</w:t>
      </w:r>
      <w:r w:rsidRPr="00C742DB">
        <w:rPr>
          <w:rFonts w:ascii="Times New Roman" w:hAnsi="Times New Roman" w:cs="Times New Roman"/>
          <w:sz w:val="24"/>
          <w:szCs w:val="24"/>
        </w:rPr>
        <w:t xml:space="preserve"> (8 ч) </w:t>
      </w:r>
    </w:p>
    <w:p w:rsidR="002235CF" w:rsidRPr="00C742DB" w:rsidRDefault="002235CF"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Многообразие насекомых (стрекозы, тараканы и др.). Различие по внешнему виду, местам обитания, питанию.</w:t>
      </w:r>
      <w:r w:rsidRPr="00C742DB">
        <w:rPr>
          <w:rFonts w:ascii="Times New Roman" w:hAnsi="Times New Roman" w:cs="Times New Roman"/>
          <w:sz w:val="24"/>
          <w:szCs w:val="24"/>
        </w:rPr>
        <w:br/>
        <w:t>      </w:t>
      </w:r>
      <w:r w:rsidRPr="00C742DB">
        <w:rPr>
          <w:rFonts w:ascii="Times New Roman" w:hAnsi="Times New Roman" w:cs="Times New Roman"/>
          <w:iCs/>
          <w:sz w:val="24"/>
          <w:szCs w:val="24"/>
        </w:rPr>
        <w:t xml:space="preserve">Бабочки. </w:t>
      </w:r>
      <w:r w:rsidRPr="00C742DB">
        <w:rPr>
          <w:rFonts w:ascii="Times New Roman" w:hAnsi="Times New Roman" w:cs="Times New Roman"/>
          <w:sz w:val="24"/>
          <w:szCs w:val="24"/>
        </w:rPr>
        <w:t>Отличительные признаки. Размножение и развитие (яйца, гусеница, куколка). Характеристика на примере одной из бабочек.</w:t>
      </w:r>
      <w:r w:rsidRPr="00C742DB">
        <w:rPr>
          <w:rFonts w:ascii="Times New Roman" w:hAnsi="Times New Roman" w:cs="Times New Roman"/>
          <w:sz w:val="24"/>
          <w:szCs w:val="24"/>
        </w:rPr>
        <w:br/>
        <w:t>      Павлиний глаз, траурница, адмирал и др. Их значение.</w:t>
      </w:r>
      <w:r w:rsidRPr="00C742DB">
        <w:rPr>
          <w:rFonts w:ascii="Times New Roman" w:hAnsi="Times New Roman" w:cs="Times New Roman"/>
          <w:sz w:val="24"/>
          <w:szCs w:val="24"/>
        </w:rPr>
        <w:br/>
        <w:t>      Яблонная плодожорка, бабочка-капустница. Наносимый вред. Меры борьбы.</w:t>
      </w:r>
      <w:r w:rsidRPr="00C742DB">
        <w:rPr>
          <w:rFonts w:ascii="Times New Roman" w:hAnsi="Times New Roman" w:cs="Times New Roman"/>
          <w:sz w:val="24"/>
          <w:szCs w:val="24"/>
        </w:rPr>
        <w:br/>
        <w:t>      </w:t>
      </w:r>
      <w:r w:rsidRPr="00C742DB">
        <w:rPr>
          <w:rFonts w:ascii="Times New Roman" w:hAnsi="Times New Roman" w:cs="Times New Roman"/>
          <w:iCs/>
          <w:sz w:val="24"/>
          <w:szCs w:val="24"/>
        </w:rPr>
        <w:t xml:space="preserve">Тутовый шелкопряд. </w:t>
      </w:r>
      <w:r w:rsidRPr="00C742DB">
        <w:rPr>
          <w:rFonts w:ascii="Times New Roman" w:hAnsi="Times New Roman" w:cs="Times New Roman"/>
          <w:sz w:val="24"/>
          <w:szCs w:val="24"/>
        </w:rPr>
        <w:t>Внешний вид, образ жизни, питание, способ передвижения, польза, разведение.</w:t>
      </w:r>
      <w:r w:rsidRPr="00C742DB">
        <w:rPr>
          <w:rFonts w:ascii="Times New Roman" w:hAnsi="Times New Roman" w:cs="Times New Roman"/>
          <w:sz w:val="24"/>
          <w:szCs w:val="24"/>
        </w:rPr>
        <w:br/>
        <w:t>      </w:t>
      </w:r>
      <w:r w:rsidRPr="00C742DB">
        <w:rPr>
          <w:rFonts w:ascii="Times New Roman" w:hAnsi="Times New Roman" w:cs="Times New Roman"/>
          <w:iCs/>
          <w:sz w:val="24"/>
          <w:szCs w:val="24"/>
        </w:rPr>
        <w:t xml:space="preserve">Жуки. </w:t>
      </w:r>
      <w:r w:rsidRPr="00C742DB">
        <w:rPr>
          <w:rFonts w:ascii="Times New Roman" w:hAnsi="Times New Roman" w:cs="Times New Roman"/>
          <w:sz w:val="24"/>
          <w:szCs w:val="24"/>
        </w:rPr>
        <w:t>Отличительные признаки. Значение в природе. Размножение и развитие. Сравнительная характеристика (майский жук, колорадский жук, божья коровка или другие — по выбору учителя).</w:t>
      </w:r>
      <w:r w:rsidRPr="00C742DB">
        <w:rPr>
          <w:rFonts w:ascii="Times New Roman" w:hAnsi="Times New Roman" w:cs="Times New Roman"/>
          <w:sz w:val="24"/>
          <w:szCs w:val="24"/>
        </w:rPr>
        <w:br/>
      </w:r>
      <w:r w:rsidRPr="00C742DB">
        <w:rPr>
          <w:rFonts w:ascii="Times New Roman" w:hAnsi="Times New Roman" w:cs="Times New Roman"/>
          <w:sz w:val="24"/>
          <w:szCs w:val="24"/>
        </w:rPr>
        <w:lastRenderedPageBreak/>
        <w:t>      </w:t>
      </w:r>
      <w:r w:rsidRPr="00C742DB">
        <w:rPr>
          <w:rFonts w:ascii="Times New Roman" w:hAnsi="Times New Roman" w:cs="Times New Roman"/>
          <w:iCs/>
          <w:sz w:val="24"/>
          <w:szCs w:val="24"/>
        </w:rPr>
        <w:t xml:space="preserve">Комнатная муха. </w:t>
      </w:r>
      <w:r w:rsidRPr="00C742DB">
        <w:rPr>
          <w:rFonts w:ascii="Times New Roman" w:hAnsi="Times New Roman" w:cs="Times New Roman"/>
          <w:sz w:val="24"/>
          <w:szCs w:val="24"/>
        </w:rPr>
        <w:t>Характерные особенности. Вред. Меры борьбы. Правила гигиены.</w:t>
      </w:r>
      <w:r w:rsidRPr="00C742DB">
        <w:rPr>
          <w:rFonts w:ascii="Times New Roman" w:hAnsi="Times New Roman" w:cs="Times New Roman"/>
          <w:sz w:val="24"/>
          <w:szCs w:val="24"/>
        </w:rPr>
        <w:br/>
        <w:t>      </w:t>
      </w:r>
      <w:r w:rsidRPr="00C742DB">
        <w:rPr>
          <w:rFonts w:ascii="Times New Roman" w:hAnsi="Times New Roman" w:cs="Times New Roman"/>
          <w:iCs/>
          <w:sz w:val="24"/>
          <w:szCs w:val="24"/>
        </w:rPr>
        <w:t xml:space="preserve">Медоносная пчела. </w:t>
      </w:r>
      <w:r w:rsidRPr="00C742DB">
        <w:rPr>
          <w:rFonts w:ascii="Times New Roman" w:hAnsi="Times New Roman" w:cs="Times New Roman"/>
          <w:sz w:val="24"/>
          <w:szCs w:val="24"/>
        </w:rPr>
        <w:t>Внешнее строение. Жизнь пчелиной семьи (состав семьи). Разведение пчел (пчеловодство). Использование продуктов пчеловодства (целебные свойства меда, пыльцы, прополиса).</w:t>
      </w:r>
      <w:r w:rsidRPr="00C742DB">
        <w:rPr>
          <w:rFonts w:ascii="Times New Roman" w:hAnsi="Times New Roman" w:cs="Times New Roman"/>
          <w:sz w:val="24"/>
          <w:szCs w:val="24"/>
        </w:rPr>
        <w:br/>
        <w:t>      </w:t>
      </w:r>
      <w:r w:rsidRPr="00C742DB">
        <w:rPr>
          <w:rFonts w:ascii="Times New Roman" w:hAnsi="Times New Roman" w:cs="Times New Roman"/>
          <w:iCs/>
          <w:sz w:val="24"/>
          <w:szCs w:val="24"/>
        </w:rPr>
        <w:t xml:space="preserve">Муравьи — </w:t>
      </w:r>
      <w:r w:rsidRPr="00C742DB">
        <w:rPr>
          <w:rFonts w:ascii="Times New Roman" w:hAnsi="Times New Roman" w:cs="Times New Roman"/>
          <w:sz w:val="24"/>
          <w:szCs w:val="24"/>
        </w:rPr>
        <w:t>санитары леса. Внешний вид. Состав семьи. Особенности жизни. Польза. Правила поведения в лесу. Охрана муравейников.</w:t>
      </w:r>
      <w:r w:rsidRPr="00C742DB">
        <w:rPr>
          <w:rFonts w:ascii="Times New Roman" w:hAnsi="Times New Roman" w:cs="Times New Roman"/>
          <w:sz w:val="24"/>
          <w:szCs w:val="24"/>
        </w:rPr>
        <w:br/>
        <w:t>      </w:t>
      </w:r>
      <w:r w:rsidRPr="00C742DB">
        <w:rPr>
          <w:rFonts w:ascii="Times New Roman" w:hAnsi="Times New Roman" w:cs="Times New Roman"/>
          <w:b/>
          <w:bCs/>
          <w:sz w:val="24"/>
          <w:szCs w:val="24"/>
        </w:rPr>
        <w:t xml:space="preserve">Демонстрация </w:t>
      </w:r>
      <w:r w:rsidRPr="00C742DB">
        <w:rPr>
          <w:rFonts w:ascii="Times New Roman" w:hAnsi="Times New Roman" w:cs="Times New Roman"/>
          <w:sz w:val="24"/>
          <w:szCs w:val="24"/>
        </w:rPr>
        <w:t>живых насекомых, коллекций насекомых — вредителей сельскохозяйственных растений, показ видеофильмов.</w:t>
      </w:r>
    </w:p>
    <w:p w:rsidR="002235CF" w:rsidRPr="00C742DB" w:rsidRDefault="002235CF"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Практическая работа</w:t>
      </w:r>
    </w:p>
    <w:p w:rsidR="002235CF" w:rsidRPr="00C742DB" w:rsidRDefault="002235CF"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Зарисовка насекомых в тетрадях.</w:t>
      </w:r>
      <w:r w:rsidRPr="00C742DB">
        <w:rPr>
          <w:rFonts w:ascii="Times New Roman" w:hAnsi="Times New Roman" w:cs="Times New Roman"/>
          <w:sz w:val="24"/>
          <w:szCs w:val="24"/>
        </w:rPr>
        <w:br/>
        <w:t>      </w:t>
      </w:r>
      <w:r w:rsidRPr="00C742DB">
        <w:rPr>
          <w:rFonts w:ascii="Times New Roman" w:hAnsi="Times New Roman" w:cs="Times New Roman"/>
          <w:b/>
          <w:bCs/>
          <w:sz w:val="24"/>
          <w:szCs w:val="24"/>
        </w:rPr>
        <w:t xml:space="preserve">Экскурсия </w:t>
      </w:r>
      <w:r w:rsidRPr="00C742DB">
        <w:rPr>
          <w:rFonts w:ascii="Times New Roman" w:hAnsi="Times New Roman" w:cs="Times New Roman"/>
          <w:sz w:val="24"/>
          <w:szCs w:val="24"/>
        </w:rPr>
        <w:t>в природу для наблюдения за насекомыми.</w:t>
      </w:r>
    </w:p>
    <w:p w:rsidR="002235CF" w:rsidRPr="00C742DB" w:rsidRDefault="002235CF"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Позвоночные животные (54 ч)</w:t>
      </w:r>
    </w:p>
    <w:p w:rsidR="002235CF" w:rsidRPr="00C742DB" w:rsidRDefault="002235CF"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 xml:space="preserve">Общие признаки позвоночных животных </w:t>
      </w:r>
      <w:r w:rsidRPr="00C742DB">
        <w:rPr>
          <w:rFonts w:ascii="Times New Roman" w:hAnsi="Times New Roman" w:cs="Times New Roman"/>
          <w:sz w:val="24"/>
          <w:szCs w:val="24"/>
        </w:rPr>
        <w:t>(1 ч)</w:t>
      </w:r>
    </w:p>
    <w:p w:rsidR="002235CF" w:rsidRPr="00C742DB" w:rsidRDefault="002235CF"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Наличие позвоночника и внутреннего скелета. Классификация животных: рыбы, земноводные, пресмыкающиеся, птицы, млекопитающие.</w:t>
      </w:r>
    </w:p>
    <w:p w:rsidR="002235CF" w:rsidRPr="00C742DB" w:rsidRDefault="002235CF"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 xml:space="preserve">Рыбы </w:t>
      </w:r>
      <w:r w:rsidRPr="00C742DB">
        <w:rPr>
          <w:rFonts w:ascii="Times New Roman" w:hAnsi="Times New Roman" w:cs="Times New Roman"/>
          <w:sz w:val="24"/>
          <w:szCs w:val="24"/>
        </w:rPr>
        <w:t>(7 ч)</w:t>
      </w:r>
    </w:p>
    <w:p w:rsidR="002235CF" w:rsidRPr="00C742DB" w:rsidRDefault="002235CF"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Общие признаки рыб. Среда обитания.</w:t>
      </w:r>
      <w:r w:rsidRPr="00C742DB">
        <w:rPr>
          <w:rFonts w:ascii="Times New Roman" w:hAnsi="Times New Roman" w:cs="Times New Roman"/>
          <w:sz w:val="24"/>
          <w:szCs w:val="24"/>
        </w:rPr>
        <w:br/>
        <w:t>      </w:t>
      </w:r>
      <w:r w:rsidRPr="00C742DB">
        <w:rPr>
          <w:rFonts w:ascii="Times New Roman" w:hAnsi="Times New Roman" w:cs="Times New Roman"/>
          <w:iCs/>
          <w:sz w:val="24"/>
          <w:szCs w:val="24"/>
        </w:rPr>
        <w:t xml:space="preserve">Речные рыбы </w:t>
      </w:r>
      <w:r w:rsidRPr="00C742DB">
        <w:rPr>
          <w:rFonts w:ascii="Times New Roman" w:hAnsi="Times New Roman" w:cs="Times New Roman"/>
          <w:sz w:val="24"/>
          <w:szCs w:val="24"/>
        </w:rPr>
        <w:t>(пресноводные): окунь, щука, карп.</w:t>
      </w:r>
      <w:r w:rsidRPr="00C742DB">
        <w:rPr>
          <w:rFonts w:ascii="Times New Roman" w:hAnsi="Times New Roman" w:cs="Times New Roman"/>
          <w:sz w:val="24"/>
          <w:szCs w:val="24"/>
        </w:rPr>
        <w:br/>
        <w:t>      </w:t>
      </w:r>
      <w:r w:rsidRPr="00C742DB">
        <w:rPr>
          <w:rFonts w:ascii="Times New Roman" w:hAnsi="Times New Roman" w:cs="Times New Roman"/>
          <w:iCs/>
          <w:sz w:val="24"/>
          <w:szCs w:val="24"/>
        </w:rPr>
        <w:t xml:space="preserve">Морские рыбы: </w:t>
      </w:r>
      <w:r w:rsidRPr="00C742DB">
        <w:rPr>
          <w:rFonts w:ascii="Times New Roman" w:hAnsi="Times New Roman" w:cs="Times New Roman"/>
          <w:sz w:val="24"/>
          <w:szCs w:val="24"/>
        </w:rPr>
        <w:t>треска, сельдь или другие, обитающие в данной местности.</w:t>
      </w:r>
      <w:r w:rsidRPr="00C742DB">
        <w:rPr>
          <w:rFonts w:ascii="Times New Roman" w:hAnsi="Times New Roman" w:cs="Times New Roman"/>
          <w:sz w:val="24"/>
          <w:szCs w:val="24"/>
        </w:rPr>
        <w:br/>
        <w:t>      Внешнее строение, образ жизни, питание (особенности питания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r w:rsidRPr="00C742DB">
        <w:rPr>
          <w:rFonts w:ascii="Times New Roman" w:hAnsi="Times New Roman" w:cs="Times New Roman"/>
          <w:sz w:val="24"/>
          <w:szCs w:val="24"/>
        </w:rPr>
        <w:br/>
        <w:t>      </w:t>
      </w:r>
      <w:r w:rsidRPr="00C742DB">
        <w:rPr>
          <w:rFonts w:ascii="Times New Roman" w:hAnsi="Times New Roman" w:cs="Times New Roman"/>
          <w:iCs/>
          <w:sz w:val="24"/>
          <w:szCs w:val="24"/>
        </w:rPr>
        <w:t xml:space="preserve">Домашний аквариум. </w:t>
      </w:r>
      <w:r w:rsidRPr="00C742DB">
        <w:rPr>
          <w:rFonts w:ascii="Times New Roman" w:hAnsi="Times New Roman" w:cs="Times New Roman"/>
          <w:sz w:val="24"/>
          <w:szCs w:val="24"/>
        </w:rPr>
        <w:t>Виды аквариумных рыб. Среда обитания (освещение, температура воды). Особенности размножения (живородящие). Питание. Кормление (виды корма), уход.</w:t>
      </w:r>
      <w:r w:rsidRPr="00C742DB">
        <w:rPr>
          <w:rFonts w:ascii="Times New Roman" w:hAnsi="Times New Roman" w:cs="Times New Roman"/>
          <w:sz w:val="24"/>
          <w:szCs w:val="24"/>
        </w:rPr>
        <w:br/>
        <w:t>      </w:t>
      </w:r>
      <w:r w:rsidRPr="00C742DB">
        <w:rPr>
          <w:rFonts w:ascii="Times New Roman" w:hAnsi="Times New Roman" w:cs="Times New Roman"/>
          <w:b/>
          <w:bCs/>
          <w:sz w:val="24"/>
          <w:szCs w:val="24"/>
        </w:rPr>
        <w:t xml:space="preserve">Демонстрация </w:t>
      </w:r>
      <w:r w:rsidRPr="00C742DB">
        <w:rPr>
          <w:rFonts w:ascii="Times New Roman" w:hAnsi="Times New Roman" w:cs="Times New Roman"/>
          <w:sz w:val="24"/>
          <w:szCs w:val="24"/>
        </w:rPr>
        <w:t>живых рыб и наблюдение за ними.</w:t>
      </w:r>
      <w:r w:rsidRPr="00C742DB">
        <w:rPr>
          <w:rFonts w:ascii="Times New Roman" w:hAnsi="Times New Roman" w:cs="Times New Roman"/>
          <w:sz w:val="24"/>
          <w:szCs w:val="24"/>
        </w:rPr>
        <w:br/>
        <w:t>      </w:t>
      </w:r>
      <w:r w:rsidRPr="00C742DB">
        <w:rPr>
          <w:rFonts w:ascii="Times New Roman" w:hAnsi="Times New Roman" w:cs="Times New Roman"/>
          <w:b/>
          <w:bCs/>
          <w:sz w:val="24"/>
          <w:szCs w:val="24"/>
        </w:rPr>
        <w:t xml:space="preserve">Экскурсия </w:t>
      </w:r>
      <w:r w:rsidRPr="00C742DB">
        <w:rPr>
          <w:rFonts w:ascii="Times New Roman" w:hAnsi="Times New Roman" w:cs="Times New Roman"/>
          <w:sz w:val="24"/>
          <w:szCs w:val="24"/>
        </w:rPr>
        <w:t>к водоему для наблюдений за рыбной ловлей (в  зависимости от местных условий).</w:t>
      </w:r>
    </w:p>
    <w:p w:rsidR="002235CF" w:rsidRPr="00C742DB" w:rsidRDefault="002235CF"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 xml:space="preserve">Земноводные </w:t>
      </w:r>
      <w:r w:rsidRPr="00C742DB">
        <w:rPr>
          <w:rFonts w:ascii="Times New Roman" w:hAnsi="Times New Roman" w:cs="Times New Roman"/>
          <w:sz w:val="24"/>
          <w:szCs w:val="24"/>
        </w:rPr>
        <w:t>(3 ч)</w:t>
      </w:r>
    </w:p>
    <w:p w:rsidR="002235CF" w:rsidRPr="00C742DB" w:rsidRDefault="002235CF"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Общие признаки земноводных.</w:t>
      </w:r>
      <w:r w:rsidRPr="00C742DB">
        <w:rPr>
          <w:rFonts w:ascii="Times New Roman" w:hAnsi="Times New Roman" w:cs="Times New Roman"/>
          <w:sz w:val="24"/>
          <w:szCs w:val="24"/>
        </w:rPr>
        <w:br/>
        <w:t>      </w:t>
      </w:r>
      <w:r w:rsidRPr="00C742DB">
        <w:rPr>
          <w:rFonts w:ascii="Times New Roman" w:hAnsi="Times New Roman" w:cs="Times New Roman"/>
          <w:iCs/>
          <w:sz w:val="24"/>
          <w:szCs w:val="24"/>
        </w:rPr>
        <w:t xml:space="preserve">Лягушка. </w:t>
      </w:r>
      <w:r w:rsidRPr="00C742DB">
        <w:rPr>
          <w:rFonts w:ascii="Times New Roman" w:hAnsi="Times New Roman" w:cs="Times New Roman"/>
          <w:sz w:val="24"/>
          <w:szCs w:val="24"/>
        </w:rPr>
        <w:t>Место обитания, образ жизни. Внешнее строение, способ передвижения. Питание, дыхание, размножение (цикл развития).</w:t>
      </w:r>
      <w:r w:rsidRPr="00C742DB">
        <w:rPr>
          <w:rFonts w:ascii="Times New Roman" w:hAnsi="Times New Roman" w:cs="Times New Roman"/>
          <w:sz w:val="24"/>
          <w:szCs w:val="24"/>
        </w:rPr>
        <w:br/>
        <w:t>      Знакомство с многообразием земноводных (жаба, тритон, саламандра). Особенности внешнего вида и образа жизни. Значение в природе.</w:t>
      </w:r>
      <w:r w:rsidRPr="00C742DB">
        <w:rPr>
          <w:rFonts w:ascii="Times New Roman" w:hAnsi="Times New Roman" w:cs="Times New Roman"/>
          <w:sz w:val="24"/>
          <w:szCs w:val="24"/>
        </w:rPr>
        <w:br/>
        <w:t>      Черты сходства и различия земноводных и рыб.</w:t>
      </w:r>
      <w:r w:rsidRPr="00C742DB">
        <w:rPr>
          <w:rFonts w:ascii="Times New Roman" w:hAnsi="Times New Roman" w:cs="Times New Roman"/>
          <w:sz w:val="24"/>
          <w:szCs w:val="24"/>
        </w:rPr>
        <w:br/>
        <w:t>      Польза земноводных и их охрана.</w:t>
      </w:r>
      <w:r w:rsidRPr="00C742DB">
        <w:rPr>
          <w:rFonts w:ascii="Times New Roman" w:hAnsi="Times New Roman" w:cs="Times New Roman"/>
          <w:sz w:val="24"/>
          <w:szCs w:val="24"/>
        </w:rPr>
        <w:br/>
        <w:t>      </w:t>
      </w:r>
      <w:r w:rsidRPr="00C742DB">
        <w:rPr>
          <w:rFonts w:ascii="Times New Roman" w:hAnsi="Times New Roman" w:cs="Times New Roman"/>
          <w:b/>
          <w:bCs/>
          <w:sz w:val="24"/>
          <w:szCs w:val="24"/>
        </w:rPr>
        <w:t xml:space="preserve">Демонстрация </w:t>
      </w:r>
      <w:r w:rsidRPr="00C742DB">
        <w:rPr>
          <w:rFonts w:ascii="Times New Roman" w:hAnsi="Times New Roman" w:cs="Times New Roman"/>
          <w:sz w:val="24"/>
          <w:szCs w:val="24"/>
        </w:rPr>
        <w:t>живой лягушки или влажного препарата.</w:t>
      </w:r>
    </w:p>
    <w:p w:rsidR="002235CF" w:rsidRPr="00C742DB" w:rsidRDefault="002235CF"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Практические работы</w:t>
      </w:r>
    </w:p>
    <w:p w:rsidR="002235CF" w:rsidRPr="00C742DB" w:rsidRDefault="002235CF"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Зарисовка в тетрадях.</w:t>
      </w:r>
      <w:r w:rsidRPr="00C742DB">
        <w:rPr>
          <w:rFonts w:ascii="Times New Roman" w:hAnsi="Times New Roman" w:cs="Times New Roman"/>
          <w:sz w:val="24"/>
          <w:szCs w:val="24"/>
        </w:rPr>
        <w:br/>
        <w:t>      Черчение таблицы (сходство и различие).</w:t>
      </w:r>
    </w:p>
    <w:p w:rsidR="002235CF" w:rsidRPr="00C742DB" w:rsidRDefault="002235CF"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 xml:space="preserve">Пресмыкающиеся </w:t>
      </w:r>
      <w:r w:rsidRPr="00C742DB">
        <w:rPr>
          <w:rFonts w:ascii="Times New Roman" w:hAnsi="Times New Roman" w:cs="Times New Roman"/>
          <w:sz w:val="24"/>
          <w:szCs w:val="24"/>
        </w:rPr>
        <w:t>(5 ч)</w:t>
      </w:r>
    </w:p>
    <w:p w:rsidR="002235CF" w:rsidRPr="00C742DB" w:rsidRDefault="002235CF"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Общие признаки пресмыкающихся. Внешнее строение, питание, дыхание. Размножение пресмыкающихся (цикл развития).</w:t>
      </w:r>
      <w:r w:rsidRPr="00C742DB">
        <w:rPr>
          <w:rFonts w:ascii="Times New Roman" w:hAnsi="Times New Roman" w:cs="Times New Roman"/>
          <w:sz w:val="24"/>
          <w:szCs w:val="24"/>
        </w:rPr>
        <w:br/>
        <w:t>      </w:t>
      </w:r>
      <w:r w:rsidRPr="00C742DB">
        <w:rPr>
          <w:rFonts w:ascii="Times New Roman" w:hAnsi="Times New Roman" w:cs="Times New Roman"/>
          <w:iCs/>
          <w:sz w:val="24"/>
          <w:szCs w:val="24"/>
        </w:rPr>
        <w:t xml:space="preserve">Ящерица </w:t>
      </w:r>
      <w:r w:rsidRPr="00C742DB">
        <w:rPr>
          <w:rFonts w:ascii="Times New Roman" w:hAnsi="Times New Roman" w:cs="Times New Roman"/>
          <w:sz w:val="24"/>
          <w:szCs w:val="24"/>
        </w:rPr>
        <w:t>прыткая. Места обитания, образ жизни, особенности питания.</w:t>
      </w:r>
      <w:r w:rsidRPr="00C742DB">
        <w:rPr>
          <w:rFonts w:ascii="Times New Roman" w:hAnsi="Times New Roman" w:cs="Times New Roman"/>
          <w:sz w:val="24"/>
          <w:szCs w:val="24"/>
        </w:rPr>
        <w:br/>
        <w:t>      </w:t>
      </w:r>
      <w:r w:rsidRPr="00C742DB">
        <w:rPr>
          <w:rFonts w:ascii="Times New Roman" w:hAnsi="Times New Roman" w:cs="Times New Roman"/>
          <w:iCs/>
          <w:sz w:val="24"/>
          <w:szCs w:val="24"/>
        </w:rPr>
        <w:t xml:space="preserve">Змеи. </w:t>
      </w:r>
      <w:r w:rsidRPr="00C742DB">
        <w:rPr>
          <w:rFonts w:ascii="Times New Roman" w:hAnsi="Times New Roman" w:cs="Times New Roman"/>
          <w:sz w:val="24"/>
          <w:szCs w:val="24"/>
        </w:rPr>
        <w:t>Отличительные особенности животных. Сравнительная характеристика: гадюка, уж (места обитания, питание, размножение и развитие, отличительные признаки). Использование змеиного яда в медицине. Скорая помощь при укусах змей.</w:t>
      </w:r>
      <w:r w:rsidRPr="00C742DB">
        <w:rPr>
          <w:rFonts w:ascii="Times New Roman" w:hAnsi="Times New Roman" w:cs="Times New Roman"/>
          <w:sz w:val="24"/>
          <w:szCs w:val="24"/>
        </w:rPr>
        <w:br/>
        <w:t>      </w:t>
      </w:r>
      <w:r w:rsidRPr="00C742DB">
        <w:rPr>
          <w:rFonts w:ascii="Times New Roman" w:hAnsi="Times New Roman" w:cs="Times New Roman"/>
          <w:iCs/>
          <w:sz w:val="24"/>
          <w:szCs w:val="24"/>
        </w:rPr>
        <w:t xml:space="preserve">Черепахи, крокодилы. </w:t>
      </w:r>
      <w:r w:rsidRPr="00C742DB">
        <w:rPr>
          <w:rFonts w:ascii="Times New Roman" w:hAnsi="Times New Roman" w:cs="Times New Roman"/>
          <w:sz w:val="24"/>
          <w:szCs w:val="24"/>
        </w:rPr>
        <w:t>Отличительные признаки, среда обитания, питание, размножение и развитие.</w:t>
      </w:r>
      <w:r w:rsidRPr="00C742DB">
        <w:rPr>
          <w:rFonts w:ascii="Times New Roman" w:hAnsi="Times New Roman" w:cs="Times New Roman"/>
          <w:sz w:val="24"/>
          <w:szCs w:val="24"/>
        </w:rPr>
        <w:br/>
        <w:t>      Сравнительная характеристика пресмыкающихся и земноводных (по внешнему виду, образу жизни, циклу развития).</w:t>
      </w:r>
      <w:r w:rsidRPr="00C742DB">
        <w:rPr>
          <w:rFonts w:ascii="Times New Roman" w:hAnsi="Times New Roman" w:cs="Times New Roman"/>
          <w:sz w:val="24"/>
          <w:szCs w:val="24"/>
        </w:rPr>
        <w:br/>
      </w:r>
      <w:r w:rsidRPr="00C742DB">
        <w:rPr>
          <w:rFonts w:ascii="Times New Roman" w:hAnsi="Times New Roman" w:cs="Times New Roman"/>
          <w:sz w:val="24"/>
          <w:szCs w:val="24"/>
        </w:rPr>
        <w:lastRenderedPageBreak/>
        <w:t>      </w:t>
      </w:r>
      <w:r w:rsidRPr="00C742DB">
        <w:rPr>
          <w:rFonts w:ascii="Times New Roman" w:hAnsi="Times New Roman" w:cs="Times New Roman"/>
          <w:b/>
          <w:bCs/>
          <w:sz w:val="24"/>
          <w:szCs w:val="24"/>
        </w:rPr>
        <w:t xml:space="preserve">Демонстрация </w:t>
      </w:r>
      <w:r w:rsidRPr="00C742DB">
        <w:rPr>
          <w:rFonts w:ascii="Times New Roman" w:hAnsi="Times New Roman" w:cs="Times New Roman"/>
          <w:sz w:val="24"/>
          <w:szCs w:val="24"/>
        </w:rPr>
        <w:t>живой черепахи или влажных препаратов змей. Показ кино- и видеофильмов.</w:t>
      </w:r>
    </w:p>
    <w:p w:rsidR="002235CF" w:rsidRPr="00C742DB" w:rsidRDefault="002235CF"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Практические работы</w:t>
      </w:r>
    </w:p>
    <w:p w:rsidR="002235CF" w:rsidRPr="00C742DB" w:rsidRDefault="002235CF"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Зарисовки в тетрадях. Черчение таблицы.</w:t>
      </w:r>
    </w:p>
    <w:p w:rsidR="002235CF" w:rsidRPr="00C742DB" w:rsidRDefault="002235CF"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 xml:space="preserve">Птицы </w:t>
      </w:r>
      <w:r w:rsidRPr="00C742DB">
        <w:rPr>
          <w:rFonts w:ascii="Times New Roman" w:hAnsi="Times New Roman" w:cs="Times New Roman"/>
          <w:sz w:val="24"/>
          <w:szCs w:val="24"/>
        </w:rPr>
        <w:t>(10 ч)</w:t>
      </w:r>
    </w:p>
    <w:p w:rsidR="002235CF" w:rsidRPr="00C742DB" w:rsidRDefault="002235CF"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w:t>
      </w:r>
      <w:r w:rsidRPr="00C742DB">
        <w:rPr>
          <w:rFonts w:ascii="Times New Roman" w:hAnsi="Times New Roman" w:cs="Times New Roman"/>
          <w:iCs/>
          <w:sz w:val="24"/>
          <w:szCs w:val="24"/>
        </w:rPr>
        <w:t xml:space="preserve">Дикие птицы. </w:t>
      </w:r>
      <w:r w:rsidRPr="00C742DB">
        <w:rPr>
          <w:rFonts w:ascii="Times New Roman" w:hAnsi="Times New Roman" w:cs="Times New Roman"/>
          <w:sz w:val="24"/>
          <w:szCs w:val="24"/>
        </w:rPr>
        <w:t>Общая характеристика птиц: наличие крыльев, пуха и перьев на теле. Особенности размножения: кладка яиц и выведение птенцов.</w:t>
      </w:r>
      <w:r w:rsidRPr="00C742DB">
        <w:rPr>
          <w:rFonts w:ascii="Times New Roman" w:hAnsi="Times New Roman" w:cs="Times New Roman"/>
          <w:sz w:val="24"/>
          <w:szCs w:val="24"/>
        </w:rPr>
        <w:br/>
        <w:t>      Многообразие птиц, среда обитания, образ жизни, питание, приспособление к среде обитания. Птицы перелетные и неперелетные (зимующие, оседлые).</w:t>
      </w:r>
      <w:r w:rsidRPr="00C742DB">
        <w:rPr>
          <w:rFonts w:ascii="Times New Roman" w:hAnsi="Times New Roman" w:cs="Times New Roman"/>
          <w:sz w:val="24"/>
          <w:szCs w:val="24"/>
        </w:rPr>
        <w:br/>
        <w:t>      </w:t>
      </w:r>
      <w:r w:rsidRPr="00C742DB">
        <w:rPr>
          <w:rFonts w:ascii="Times New Roman" w:hAnsi="Times New Roman" w:cs="Times New Roman"/>
          <w:iCs/>
          <w:sz w:val="24"/>
          <w:szCs w:val="24"/>
        </w:rPr>
        <w:t xml:space="preserve">Птицы леса: </w:t>
      </w:r>
      <w:r w:rsidRPr="00C742DB">
        <w:rPr>
          <w:rFonts w:ascii="Times New Roman" w:hAnsi="Times New Roman" w:cs="Times New Roman"/>
          <w:sz w:val="24"/>
          <w:szCs w:val="24"/>
        </w:rPr>
        <w:t>большой пестрый дятел, синица.</w:t>
      </w:r>
      <w:r w:rsidRPr="00C742DB">
        <w:rPr>
          <w:rFonts w:ascii="Times New Roman" w:hAnsi="Times New Roman" w:cs="Times New Roman"/>
          <w:sz w:val="24"/>
          <w:szCs w:val="24"/>
        </w:rPr>
        <w:br/>
        <w:t>      </w:t>
      </w:r>
      <w:r w:rsidRPr="00C742DB">
        <w:rPr>
          <w:rFonts w:ascii="Times New Roman" w:hAnsi="Times New Roman" w:cs="Times New Roman"/>
          <w:iCs/>
          <w:sz w:val="24"/>
          <w:szCs w:val="24"/>
        </w:rPr>
        <w:t xml:space="preserve">Хищные птицы: </w:t>
      </w:r>
      <w:r w:rsidRPr="00C742DB">
        <w:rPr>
          <w:rFonts w:ascii="Times New Roman" w:hAnsi="Times New Roman" w:cs="Times New Roman"/>
          <w:sz w:val="24"/>
          <w:szCs w:val="24"/>
        </w:rPr>
        <w:t>сова, орел.</w:t>
      </w:r>
      <w:r w:rsidRPr="00C742DB">
        <w:rPr>
          <w:rFonts w:ascii="Times New Roman" w:hAnsi="Times New Roman" w:cs="Times New Roman"/>
          <w:sz w:val="24"/>
          <w:szCs w:val="24"/>
        </w:rPr>
        <w:br/>
        <w:t>      </w:t>
      </w:r>
      <w:r w:rsidRPr="00C742DB">
        <w:rPr>
          <w:rFonts w:ascii="Times New Roman" w:hAnsi="Times New Roman" w:cs="Times New Roman"/>
          <w:iCs/>
          <w:sz w:val="24"/>
          <w:szCs w:val="24"/>
        </w:rPr>
        <w:t xml:space="preserve">Птицы, кормящиеся в воздухе: </w:t>
      </w:r>
      <w:r w:rsidRPr="00C742DB">
        <w:rPr>
          <w:rFonts w:ascii="Times New Roman" w:hAnsi="Times New Roman" w:cs="Times New Roman"/>
          <w:sz w:val="24"/>
          <w:szCs w:val="24"/>
        </w:rPr>
        <w:t>ласточка, стриж.</w:t>
      </w:r>
      <w:r w:rsidRPr="00C742DB">
        <w:rPr>
          <w:rFonts w:ascii="Times New Roman" w:hAnsi="Times New Roman" w:cs="Times New Roman"/>
          <w:sz w:val="24"/>
          <w:szCs w:val="24"/>
        </w:rPr>
        <w:br/>
        <w:t>      </w:t>
      </w:r>
      <w:r w:rsidRPr="00C742DB">
        <w:rPr>
          <w:rFonts w:ascii="Times New Roman" w:hAnsi="Times New Roman" w:cs="Times New Roman"/>
          <w:iCs/>
          <w:sz w:val="24"/>
          <w:szCs w:val="24"/>
        </w:rPr>
        <w:t xml:space="preserve">Водоплавающие птицы: </w:t>
      </w:r>
      <w:r w:rsidRPr="00C742DB">
        <w:rPr>
          <w:rFonts w:ascii="Times New Roman" w:hAnsi="Times New Roman" w:cs="Times New Roman"/>
          <w:sz w:val="24"/>
          <w:szCs w:val="24"/>
        </w:rPr>
        <w:t>утка-кряква, лебедь, пеликан.</w:t>
      </w:r>
      <w:r w:rsidRPr="00C742DB">
        <w:rPr>
          <w:rFonts w:ascii="Times New Roman" w:hAnsi="Times New Roman" w:cs="Times New Roman"/>
          <w:sz w:val="24"/>
          <w:szCs w:val="24"/>
        </w:rPr>
        <w:br/>
        <w:t>      </w:t>
      </w:r>
      <w:r w:rsidRPr="00C742DB">
        <w:rPr>
          <w:rFonts w:ascii="Times New Roman" w:hAnsi="Times New Roman" w:cs="Times New Roman"/>
          <w:iCs/>
          <w:sz w:val="24"/>
          <w:szCs w:val="24"/>
        </w:rPr>
        <w:t xml:space="preserve">Птицы, обитающие близ жилища человека: </w:t>
      </w:r>
      <w:r w:rsidRPr="00C742DB">
        <w:rPr>
          <w:rFonts w:ascii="Times New Roman" w:hAnsi="Times New Roman" w:cs="Times New Roman"/>
          <w:sz w:val="24"/>
          <w:szCs w:val="24"/>
        </w:rPr>
        <w:t>голубь, ворона, воробей, трясогузка или другие местные представители пернатых.</w:t>
      </w:r>
      <w:r w:rsidRPr="00C742DB">
        <w:rPr>
          <w:rFonts w:ascii="Times New Roman" w:hAnsi="Times New Roman" w:cs="Times New Roman"/>
          <w:sz w:val="24"/>
          <w:szCs w:val="24"/>
        </w:rPr>
        <w:br/>
        <w:t>      Особенности образа жизни каждой группы птиц. Гнездование и забота о потомстве. Охрана птиц.</w:t>
      </w:r>
      <w:r w:rsidRPr="00C742DB">
        <w:rPr>
          <w:rFonts w:ascii="Times New Roman" w:hAnsi="Times New Roman" w:cs="Times New Roman"/>
          <w:sz w:val="24"/>
          <w:szCs w:val="24"/>
        </w:rPr>
        <w:br/>
        <w:t>      </w:t>
      </w:r>
      <w:r w:rsidRPr="00C742DB">
        <w:rPr>
          <w:rFonts w:ascii="Times New Roman" w:hAnsi="Times New Roman" w:cs="Times New Roman"/>
          <w:iCs/>
          <w:sz w:val="24"/>
          <w:szCs w:val="24"/>
        </w:rPr>
        <w:t xml:space="preserve">Птицы в живом уголке. </w:t>
      </w:r>
      <w:r w:rsidRPr="00C742DB">
        <w:rPr>
          <w:rFonts w:ascii="Times New Roman" w:hAnsi="Times New Roman" w:cs="Times New Roman"/>
          <w:sz w:val="24"/>
          <w:szCs w:val="24"/>
        </w:rPr>
        <w:t>Попугаи, канарейки, щеглы. Уход за ними.</w:t>
      </w:r>
      <w:r w:rsidRPr="00C742DB">
        <w:rPr>
          <w:rFonts w:ascii="Times New Roman" w:hAnsi="Times New Roman" w:cs="Times New Roman"/>
          <w:sz w:val="24"/>
          <w:szCs w:val="24"/>
        </w:rPr>
        <w:br/>
        <w:t>      </w:t>
      </w:r>
      <w:r w:rsidRPr="00C742DB">
        <w:rPr>
          <w:rFonts w:ascii="Times New Roman" w:hAnsi="Times New Roman" w:cs="Times New Roman"/>
          <w:iCs/>
          <w:sz w:val="24"/>
          <w:szCs w:val="24"/>
        </w:rPr>
        <w:t xml:space="preserve">Домашние птицы. </w:t>
      </w:r>
      <w:r w:rsidRPr="00C742DB">
        <w:rPr>
          <w:rFonts w:ascii="Times New Roman" w:hAnsi="Times New Roman" w:cs="Times New Roman"/>
          <w:sz w:val="24"/>
          <w:szCs w:val="24"/>
        </w:rPr>
        <w:t>Курица, гусь, утка, индюшка. Особенности внешнего строения, питания, размножения и развития. Строение яйца (на примере куриного). Уход за домашними птицами.</w:t>
      </w:r>
      <w:r w:rsidRPr="00C742DB">
        <w:rPr>
          <w:rFonts w:ascii="Times New Roman" w:hAnsi="Times New Roman" w:cs="Times New Roman"/>
          <w:sz w:val="24"/>
          <w:szCs w:val="24"/>
        </w:rPr>
        <w:br/>
        <w:t>      Содержание, кормление, разведение. Значение птицеводства.</w:t>
      </w:r>
      <w:r w:rsidRPr="00C742DB">
        <w:rPr>
          <w:rFonts w:ascii="Times New Roman" w:hAnsi="Times New Roman" w:cs="Times New Roman"/>
          <w:sz w:val="24"/>
          <w:szCs w:val="24"/>
        </w:rPr>
        <w:br/>
        <w:t>      </w:t>
      </w:r>
      <w:r w:rsidRPr="00C742DB">
        <w:rPr>
          <w:rFonts w:ascii="Times New Roman" w:hAnsi="Times New Roman" w:cs="Times New Roman"/>
          <w:b/>
          <w:bCs/>
          <w:sz w:val="24"/>
          <w:szCs w:val="24"/>
        </w:rPr>
        <w:t xml:space="preserve">Демонстрация </w:t>
      </w:r>
      <w:r w:rsidRPr="00C742DB">
        <w:rPr>
          <w:rFonts w:ascii="Times New Roman" w:hAnsi="Times New Roman" w:cs="Times New Roman"/>
          <w:sz w:val="24"/>
          <w:szCs w:val="24"/>
        </w:rPr>
        <w:t>скелета курицы, чучел птиц.</w:t>
      </w:r>
      <w:r w:rsidRPr="00C742DB">
        <w:rPr>
          <w:rFonts w:ascii="Times New Roman" w:hAnsi="Times New Roman" w:cs="Times New Roman"/>
          <w:sz w:val="24"/>
          <w:szCs w:val="24"/>
        </w:rPr>
        <w:br/>
        <w:t>      Прослушивание голосов птиц.</w:t>
      </w:r>
      <w:r w:rsidRPr="00C742DB">
        <w:rPr>
          <w:rFonts w:ascii="Times New Roman" w:hAnsi="Times New Roman" w:cs="Times New Roman"/>
          <w:sz w:val="24"/>
          <w:szCs w:val="24"/>
        </w:rPr>
        <w:br/>
        <w:t>      Показ видеофильмов.</w:t>
      </w:r>
      <w:r w:rsidRPr="00C742DB">
        <w:rPr>
          <w:rFonts w:ascii="Times New Roman" w:hAnsi="Times New Roman" w:cs="Times New Roman"/>
          <w:sz w:val="24"/>
          <w:szCs w:val="24"/>
        </w:rPr>
        <w:br/>
        <w:t>      </w:t>
      </w:r>
      <w:r w:rsidRPr="00C742DB">
        <w:rPr>
          <w:rFonts w:ascii="Times New Roman" w:hAnsi="Times New Roman" w:cs="Times New Roman"/>
          <w:b/>
          <w:bCs/>
          <w:sz w:val="24"/>
          <w:szCs w:val="24"/>
        </w:rPr>
        <w:t xml:space="preserve">Экскурсия </w:t>
      </w:r>
      <w:r w:rsidRPr="00C742DB">
        <w:rPr>
          <w:rFonts w:ascii="Times New Roman" w:hAnsi="Times New Roman" w:cs="Times New Roman"/>
          <w:sz w:val="24"/>
          <w:szCs w:val="24"/>
        </w:rPr>
        <w:t>для наблюдения за поведением птиц в природе (или экскурсия на птицеферму).</w:t>
      </w:r>
    </w:p>
    <w:p w:rsidR="002235CF" w:rsidRPr="00C742DB" w:rsidRDefault="002235CF"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Практические работы</w:t>
      </w:r>
    </w:p>
    <w:p w:rsidR="002235CF" w:rsidRPr="00C742DB" w:rsidRDefault="002235CF"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1. Подкормка зимующих птиц.</w:t>
      </w:r>
      <w:r w:rsidRPr="00C742DB">
        <w:rPr>
          <w:rFonts w:ascii="Times New Roman" w:hAnsi="Times New Roman" w:cs="Times New Roman"/>
          <w:sz w:val="24"/>
          <w:szCs w:val="24"/>
        </w:rPr>
        <w:br/>
        <w:t>      2. Наблюдение и уход за птицами в живом уголке.</w:t>
      </w:r>
    </w:p>
    <w:p w:rsidR="002235CF" w:rsidRPr="00C742DB" w:rsidRDefault="002235CF"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 xml:space="preserve">Млекопитающие животные </w:t>
      </w:r>
      <w:r w:rsidRPr="00C742DB">
        <w:rPr>
          <w:rFonts w:ascii="Times New Roman" w:hAnsi="Times New Roman" w:cs="Times New Roman"/>
          <w:sz w:val="24"/>
          <w:szCs w:val="24"/>
        </w:rPr>
        <w:t>(27 ч)</w:t>
      </w:r>
    </w:p>
    <w:p w:rsidR="002235CF" w:rsidRPr="00C742DB" w:rsidRDefault="002235CF"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Общие сведения (1 ч). Разнообразие млекопитающих животных. Общие признаки млекопитающих (рождение живых детенышей и вскармливание их молоком).</w:t>
      </w:r>
      <w:r w:rsidRPr="00C742DB">
        <w:rPr>
          <w:rFonts w:ascii="Times New Roman" w:hAnsi="Times New Roman" w:cs="Times New Roman"/>
          <w:sz w:val="24"/>
          <w:szCs w:val="24"/>
        </w:rPr>
        <w:br/>
        <w:t>      Классификация млекопитающих животных: дикие (грызуны, зайцеобразные, хищные, пушные звери, морские, приматы) и сельскохозяйственные.</w:t>
      </w:r>
    </w:p>
    <w:p w:rsidR="002235CF" w:rsidRPr="00C742DB" w:rsidRDefault="002235CF"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 xml:space="preserve">Дикие млекопитающие животные </w:t>
      </w:r>
      <w:r w:rsidRPr="00C742DB">
        <w:rPr>
          <w:rFonts w:ascii="Times New Roman" w:hAnsi="Times New Roman" w:cs="Times New Roman"/>
          <w:sz w:val="24"/>
          <w:szCs w:val="24"/>
        </w:rPr>
        <w:t>(13 ч)</w:t>
      </w:r>
    </w:p>
    <w:p w:rsidR="002235CF" w:rsidRPr="00C742DB" w:rsidRDefault="002235CF"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w:t>
      </w:r>
      <w:r w:rsidRPr="00C742DB">
        <w:rPr>
          <w:rFonts w:ascii="Times New Roman" w:hAnsi="Times New Roman" w:cs="Times New Roman"/>
          <w:iCs/>
          <w:sz w:val="24"/>
          <w:szCs w:val="24"/>
        </w:rPr>
        <w:t xml:space="preserve">Грызуны. </w:t>
      </w:r>
      <w:r w:rsidRPr="00C742DB">
        <w:rPr>
          <w:rFonts w:ascii="Times New Roman" w:hAnsi="Times New Roman" w:cs="Times New Roman"/>
          <w:sz w:val="24"/>
          <w:szCs w:val="24"/>
        </w:rPr>
        <w:t>Общие признаки грызунов: внешний вид, среда обитания, образ жизни, питание, размножение.</w:t>
      </w:r>
      <w:r w:rsidRPr="00C742DB">
        <w:rPr>
          <w:rFonts w:ascii="Times New Roman" w:hAnsi="Times New Roman" w:cs="Times New Roman"/>
          <w:sz w:val="24"/>
          <w:szCs w:val="24"/>
        </w:rPr>
        <w:br/>
        <w:t>      Мышь (полевая и серая полевка), белка, суслик, бобр. Отличительные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r w:rsidRPr="00C742DB">
        <w:rPr>
          <w:rFonts w:ascii="Times New Roman" w:hAnsi="Times New Roman" w:cs="Times New Roman"/>
          <w:sz w:val="24"/>
          <w:szCs w:val="24"/>
        </w:rPr>
        <w:br/>
        <w:t>      </w:t>
      </w:r>
      <w:r w:rsidRPr="00C742DB">
        <w:rPr>
          <w:rFonts w:ascii="Times New Roman" w:hAnsi="Times New Roman" w:cs="Times New Roman"/>
          <w:iCs/>
          <w:sz w:val="24"/>
          <w:szCs w:val="24"/>
        </w:rPr>
        <w:t xml:space="preserve">Зайцеобразные. </w:t>
      </w:r>
      <w:r w:rsidRPr="00C742DB">
        <w:rPr>
          <w:rFonts w:ascii="Times New Roman" w:hAnsi="Times New Roman" w:cs="Times New Roman"/>
          <w:sz w:val="24"/>
          <w:szCs w:val="24"/>
        </w:rPr>
        <w:t>Общие признаки: внешний вид, среда обитания, образ жизни, питание, значение в природе (заяц-русак, заяц-беляк).</w:t>
      </w:r>
      <w:r w:rsidRPr="00C742DB">
        <w:rPr>
          <w:rFonts w:ascii="Times New Roman" w:hAnsi="Times New Roman" w:cs="Times New Roman"/>
          <w:sz w:val="24"/>
          <w:szCs w:val="24"/>
        </w:rPr>
        <w:br/>
        <w:t>      </w:t>
      </w:r>
      <w:r w:rsidRPr="00C742DB">
        <w:rPr>
          <w:rFonts w:ascii="Times New Roman" w:hAnsi="Times New Roman" w:cs="Times New Roman"/>
          <w:iCs/>
          <w:sz w:val="24"/>
          <w:szCs w:val="24"/>
        </w:rPr>
        <w:t xml:space="preserve">Хищные звери. </w:t>
      </w:r>
      <w:r w:rsidRPr="00C742DB">
        <w:rPr>
          <w:rFonts w:ascii="Times New Roman" w:hAnsi="Times New Roman" w:cs="Times New Roman"/>
          <w:sz w:val="24"/>
          <w:szCs w:val="24"/>
        </w:rPr>
        <w:t>Общие признаки хищных зверей. Внешний вид, отличительные особенности. Особенности некоторых из них. Образ жизни. Добыча пищи. Черты сходства и различия.</w:t>
      </w:r>
      <w:r w:rsidRPr="00C742DB">
        <w:rPr>
          <w:rFonts w:ascii="Times New Roman" w:hAnsi="Times New Roman" w:cs="Times New Roman"/>
          <w:sz w:val="24"/>
          <w:szCs w:val="24"/>
        </w:rPr>
        <w:br/>
        <w:t>      Псовые (собачьи): волк, лисица.</w:t>
      </w:r>
      <w:r w:rsidRPr="00C742DB">
        <w:rPr>
          <w:rFonts w:ascii="Times New Roman" w:hAnsi="Times New Roman" w:cs="Times New Roman"/>
          <w:sz w:val="24"/>
          <w:szCs w:val="24"/>
        </w:rPr>
        <w:br/>
        <w:t>      Медвежьи: медведи (бурый, белый).</w:t>
      </w:r>
      <w:r w:rsidRPr="00C742DB">
        <w:rPr>
          <w:rFonts w:ascii="Times New Roman" w:hAnsi="Times New Roman" w:cs="Times New Roman"/>
          <w:sz w:val="24"/>
          <w:szCs w:val="24"/>
        </w:rPr>
        <w:br/>
        <w:t>      Кошачьи: снежный барс, рысь, лев, тигр. Сравнительные характеристики.</w:t>
      </w:r>
      <w:r w:rsidRPr="00C742DB">
        <w:rPr>
          <w:rFonts w:ascii="Times New Roman" w:hAnsi="Times New Roman" w:cs="Times New Roman"/>
          <w:sz w:val="24"/>
          <w:szCs w:val="24"/>
        </w:rPr>
        <w:br/>
        <w:t>      </w:t>
      </w:r>
      <w:r w:rsidRPr="00C742DB">
        <w:rPr>
          <w:rFonts w:ascii="Times New Roman" w:hAnsi="Times New Roman" w:cs="Times New Roman"/>
          <w:iCs/>
          <w:sz w:val="24"/>
          <w:szCs w:val="24"/>
        </w:rPr>
        <w:t xml:space="preserve">Пушные звери: </w:t>
      </w:r>
      <w:r w:rsidRPr="00C742DB">
        <w:rPr>
          <w:rFonts w:ascii="Times New Roman" w:hAnsi="Times New Roman" w:cs="Times New Roman"/>
          <w:sz w:val="24"/>
          <w:szCs w:val="24"/>
        </w:rPr>
        <w:t>соболь, куница, норка, песец. Пушные звери в природе. Разведение на зверофермах.</w:t>
      </w:r>
      <w:r w:rsidRPr="00C742DB">
        <w:rPr>
          <w:rFonts w:ascii="Times New Roman" w:hAnsi="Times New Roman" w:cs="Times New Roman"/>
          <w:sz w:val="24"/>
          <w:szCs w:val="24"/>
        </w:rPr>
        <w:br/>
        <w:t>      </w:t>
      </w:r>
      <w:r w:rsidRPr="00C742DB">
        <w:rPr>
          <w:rFonts w:ascii="Times New Roman" w:hAnsi="Times New Roman" w:cs="Times New Roman"/>
          <w:iCs/>
          <w:sz w:val="24"/>
          <w:szCs w:val="24"/>
        </w:rPr>
        <w:t xml:space="preserve">Копытные </w:t>
      </w:r>
      <w:r w:rsidRPr="00C742DB">
        <w:rPr>
          <w:rFonts w:ascii="Times New Roman" w:hAnsi="Times New Roman" w:cs="Times New Roman"/>
          <w:sz w:val="24"/>
          <w:szCs w:val="24"/>
        </w:rPr>
        <w:t>(</w:t>
      </w:r>
      <w:r w:rsidRPr="00C742DB">
        <w:rPr>
          <w:rFonts w:ascii="Times New Roman" w:hAnsi="Times New Roman" w:cs="Times New Roman"/>
          <w:iCs/>
          <w:sz w:val="24"/>
          <w:szCs w:val="24"/>
        </w:rPr>
        <w:t>парнокопытные, непарнокопытные</w:t>
      </w:r>
      <w:r w:rsidRPr="00C742DB">
        <w:rPr>
          <w:rFonts w:ascii="Times New Roman" w:hAnsi="Times New Roman" w:cs="Times New Roman"/>
          <w:sz w:val="24"/>
          <w:szCs w:val="24"/>
        </w:rPr>
        <w:t>)</w:t>
      </w:r>
      <w:r w:rsidRPr="00C742DB">
        <w:rPr>
          <w:rFonts w:ascii="Times New Roman" w:hAnsi="Times New Roman" w:cs="Times New Roman"/>
          <w:iCs/>
          <w:sz w:val="24"/>
          <w:szCs w:val="24"/>
        </w:rPr>
        <w:t xml:space="preserve"> дикие животные: </w:t>
      </w:r>
      <w:r w:rsidRPr="00C742DB">
        <w:rPr>
          <w:rFonts w:ascii="Times New Roman" w:hAnsi="Times New Roman" w:cs="Times New Roman"/>
          <w:sz w:val="24"/>
          <w:szCs w:val="24"/>
        </w:rPr>
        <w:t xml:space="preserve">кабан, лось. Общие </w:t>
      </w:r>
      <w:r w:rsidRPr="00C742DB">
        <w:rPr>
          <w:rFonts w:ascii="Times New Roman" w:hAnsi="Times New Roman" w:cs="Times New Roman"/>
          <w:sz w:val="24"/>
          <w:szCs w:val="24"/>
        </w:rPr>
        <w:lastRenderedPageBreak/>
        <w:t>признаки, внешний вид и отличительные особенности. Образ жизни, питание, места обитания. Охрана животных.</w:t>
      </w:r>
      <w:r w:rsidRPr="00C742DB">
        <w:rPr>
          <w:rFonts w:ascii="Times New Roman" w:hAnsi="Times New Roman" w:cs="Times New Roman"/>
          <w:sz w:val="24"/>
          <w:szCs w:val="24"/>
        </w:rPr>
        <w:br/>
        <w:t>      </w:t>
      </w:r>
      <w:r w:rsidRPr="00C742DB">
        <w:rPr>
          <w:rFonts w:ascii="Times New Roman" w:hAnsi="Times New Roman" w:cs="Times New Roman"/>
          <w:iCs/>
          <w:sz w:val="24"/>
          <w:szCs w:val="24"/>
        </w:rPr>
        <w:t xml:space="preserve">Морские животные. </w:t>
      </w:r>
      <w:r w:rsidRPr="00C742DB">
        <w:rPr>
          <w:rFonts w:ascii="Times New Roman" w:hAnsi="Times New Roman" w:cs="Times New Roman"/>
          <w:sz w:val="24"/>
          <w:szCs w:val="24"/>
        </w:rPr>
        <w:t>Ластоногие: тюлень, морж. Общие признаки, внешний вид, среда обитания, питание, размножение и развитие. Отличительные особенности, распространение и значение.</w:t>
      </w:r>
      <w:r w:rsidRPr="00C742DB">
        <w:rPr>
          <w:rFonts w:ascii="Times New Roman" w:hAnsi="Times New Roman" w:cs="Times New Roman"/>
          <w:sz w:val="24"/>
          <w:szCs w:val="24"/>
        </w:rPr>
        <w:br/>
        <w:t>      Китообразные: кит, дельфин. Внешний вид, места обитания, питание. Способ передвижения. Особенности вскармливания детенышей. Значение китообразных.</w:t>
      </w:r>
      <w:r w:rsidRPr="00C742DB">
        <w:rPr>
          <w:rFonts w:ascii="Times New Roman" w:hAnsi="Times New Roman" w:cs="Times New Roman"/>
          <w:sz w:val="24"/>
          <w:szCs w:val="24"/>
        </w:rPr>
        <w:br/>
        <w:t>      Охрана морских млекопитающих. Морские животные, занесенные в Красную книгу (нерпа, пятнистый тюлень и др.).</w:t>
      </w:r>
      <w:r w:rsidRPr="00C742DB">
        <w:rPr>
          <w:rFonts w:ascii="Times New Roman" w:hAnsi="Times New Roman" w:cs="Times New Roman"/>
          <w:sz w:val="24"/>
          <w:szCs w:val="24"/>
        </w:rPr>
        <w:br/>
        <w:t>      </w:t>
      </w:r>
      <w:r w:rsidRPr="00C742DB">
        <w:rPr>
          <w:rFonts w:ascii="Times New Roman" w:hAnsi="Times New Roman" w:cs="Times New Roman"/>
          <w:iCs/>
          <w:sz w:val="24"/>
          <w:szCs w:val="24"/>
        </w:rPr>
        <w:t xml:space="preserve">Приматы. </w:t>
      </w:r>
      <w:r w:rsidRPr="00C742DB">
        <w:rPr>
          <w:rFonts w:ascii="Times New Roman" w:hAnsi="Times New Roman" w:cs="Times New Roman"/>
          <w:sz w:val="24"/>
          <w:szCs w:val="24"/>
        </w:rPr>
        <w:t>Общая характеристика. Знакомство с отличительными особенностями различных групп. Питание. Уход за потомством. Места обитания.</w:t>
      </w:r>
      <w:r w:rsidRPr="00C742DB">
        <w:rPr>
          <w:rFonts w:ascii="Times New Roman" w:hAnsi="Times New Roman" w:cs="Times New Roman"/>
          <w:sz w:val="24"/>
          <w:szCs w:val="24"/>
        </w:rPr>
        <w:br/>
        <w:t>      </w:t>
      </w:r>
      <w:r w:rsidRPr="00C742DB">
        <w:rPr>
          <w:rFonts w:ascii="Times New Roman" w:hAnsi="Times New Roman" w:cs="Times New Roman"/>
          <w:b/>
          <w:bCs/>
          <w:sz w:val="24"/>
          <w:szCs w:val="24"/>
        </w:rPr>
        <w:t xml:space="preserve">Демонстрация </w:t>
      </w:r>
      <w:r w:rsidRPr="00C742DB">
        <w:rPr>
          <w:rFonts w:ascii="Times New Roman" w:hAnsi="Times New Roman" w:cs="Times New Roman"/>
          <w:sz w:val="24"/>
          <w:szCs w:val="24"/>
        </w:rPr>
        <w:t>видеофильмов о жизни млекопитающих животных.</w:t>
      </w:r>
      <w:r w:rsidRPr="00C742DB">
        <w:rPr>
          <w:rFonts w:ascii="Times New Roman" w:hAnsi="Times New Roman" w:cs="Times New Roman"/>
          <w:sz w:val="24"/>
          <w:szCs w:val="24"/>
        </w:rPr>
        <w:br/>
        <w:t>      </w:t>
      </w:r>
      <w:r w:rsidRPr="00C742DB">
        <w:rPr>
          <w:rFonts w:ascii="Times New Roman" w:hAnsi="Times New Roman" w:cs="Times New Roman"/>
          <w:b/>
          <w:bCs/>
          <w:sz w:val="24"/>
          <w:szCs w:val="24"/>
        </w:rPr>
        <w:t xml:space="preserve">Экскурсия </w:t>
      </w:r>
      <w:r w:rsidRPr="00C742DB">
        <w:rPr>
          <w:rFonts w:ascii="Times New Roman" w:hAnsi="Times New Roman" w:cs="Times New Roman"/>
          <w:sz w:val="24"/>
          <w:szCs w:val="24"/>
        </w:rPr>
        <w:t>в зоопарк, краеведческий музей (дельфинарий, морской аквариум).</w:t>
      </w:r>
    </w:p>
    <w:p w:rsidR="002235CF" w:rsidRPr="00C742DB" w:rsidRDefault="002235CF"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Практические работы</w:t>
      </w:r>
    </w:p>
    <w:p w:rsidR="002235CF" w:rsidRPr="00C742DB" w:rsidRDefault="002235CF"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Зарисовки в тетрадях.</w:t>
      </w:r>
      <w:r w:rsidRPr="00C742DB">
        <w:rPr>
          <w:rFonts w:ascii="Times New Roman" w:hAnsi="Times New Roman" w:cs="Times New Roman"/>
          <w:sz w:val="24"/>
          <w:szCs w:val="24"/>
        </w:rPr>
        <w:br/>
        <w:t>      Игры (зоологическое лото и др.).</w:t>
      </w:r>
    </w:p>
    <w:p w:rsidR="002235CF" w:rsidRPr="00C742DB" w:rsidRDefault="002235CF"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 xml:space="preserve">Сельскохозяйственные животные </w:t>
      </w:r>
      <w:r w:rsidRPr="00C742DB">
        <w:rPr>
          <w:rFonts w:ascii="Times New Roman" w:hAnsi="Times New Roman" w:cs="Times New Roman"/>
          <w:sz w:val="24"/>
          <w:szCs w:val="24"/>
        </w:rPr>
        <w:t>(10 ч)</w:t>
      </w:r>
    </w:p>
    <w:p w:rsidR="002235CF" w:rsidRPr="00C742DB" w:rsidRDefault="002235CF"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w:t>
      </w:r>
      <w:r w:rsidRPr="00C742DB">
        <w:rPr>
          <w:rFonts w:ascii="Times New Roman" w:hAnsi="Times New Roman" w:cs="Times New Roman"/>
          <w:iCs/>
          <w:sz w:val="24"/>
          <w:szCs w:val="24"/>
        </w:rPr>
        <w:t xml:space="preserve">Кролик. </w:t>
      </w:r>
      <w:r w:rsidRPr="00C742DB">
        <w:rPr>
          <w:rFonts w:ascii="Times New Roman" w:hAnsi="Times New Roman" w:cs="Times New Roman"/>
          <w:sz w:val="24"/>
          <w:szCs w:val="24"/>
        </w:rPr>
        <w:t>Внешний вид и характерные особенности кроликов. Питание. Содержание кроликов. Разведение.</w:t>
      </w:r>
      <w:r w:rsidRPr="00C742DB">
        <w:rPr>
          <w:rFonts w:ascii="Times New Roman" w:hAnsi="Times New Roman" w:cs="Times New Roman"/>
          <w:sz w:val="24"/>
          <w:szCs w:val="24"/>
        </w:rPr>
        <w:br/>
        <w:t>      </w:t>
      </w:r>
      <w:r w:rsidRPr="00C742DB">
        <w:rPr>
          <w:rFonts w:ascii="Times New Roman" w:hAnsi="Times New Roman" w:cs="Times New Roman"/>
          <w:iCs/>
          <w:sz w:val="24"/>
          <w:szCs w:val="24"/>
        </w:rPr>
        <w:t xml:space="preserve">Корова. </w:t>
      </w:r>
      <w:r w:rsidRPr="00C742DB">
        <w:rPr>
          <w:rFonts w:ascii="Times New Roman" w:hAnsi="Times New Roman" w:cs="Times New Roman"/>
          <w:sz w:val="24"/>
          <w:szCs w:val="24"/>
        </w:rPr>
        <w:t>Отличительные особенности внешнего строения. Особенности питания. Корма для коров. Молочная продуктивность коров. Вскармливание телят. Некоторые местные породы. Современные фермы: содержание коров, телят.</w:t>
      </w:r>
      <w:r w:rsidRPr="00C742DB">
        <w:rPr>
          <w:rFonts w:ascii="Times New Roman" w:hAnsi="Times New Roman" w:cs="Times New Roman"/>
          <w:sz w:val="24"/>
          <w:szCs w:val="24"/>
        </w:rPr>
        <w:br/>
        <w:t>      </w:t>
      </w:r>
      <w:r w:rsidRPr="00C742DB">
        <w:rPr>
          <w:rFonts w:ascii="Times New Roman" w:hAnsi="Times New Roman" w:cs="Times New Roman"/>
          <w:iCs/>
          <w:sz w:val="24"/>
          <w:szCs w:val="24"/>
        </w:rPr>
        <w:t xml:space="preserve">Овца. </w:t>
      </w:r>
      <w:r w:rsidRPr="00C742DB">
        <w:rPr>
          <w:rFonts w:ascii="Times New Roman" w:hAnsi="Times New Roman" w:cs="Times New Roman"/>
          <w:sz w:val="24"/>
          <w:szCs w:val="24"/>
        </w:rPr>
        <w:t>Характерные особенности внешнего вида. Распространение овец. Питание. Способность к поеданию низкорослых растений, а также растений, имеющих горький и соленый вкус. Значение овец в экономике страны. Некоторые породы овец. Содержание овец в зимний и летний периоды.</w:t>
      </w:r>
      <w:r w:rsidRPr="00C742DB">
        <w:rPr>
          <w:rFonts w:ascii="Times New Roman" w:hAnsi="Times New Roman" w:cs="Times New Roman"/>
          <w:sz w:val="24"/>
          <w:szCs w:val="24"/>
        </w:rPr>
        <w:br/>
        <w:t>      </w:t>
      </w:r>
      <w:r w:rsidRPr="00C742DB">
        <w:rPr>
          <w:rFonts w:ascii="Times New Roman" w:hAnsi="Times New Roman" w:cs="Times New Roman"/>
          <w:iCs/>
          <w:sz w:val="24"/>
          <w:szCs w:val="24"/>
        </w:rPr>
        <w:t xml:space="preserve">Свинья. </w:t>
      </w:r>
      <w:r w:rsidRPr="00C742DB">
        <w:rPr>
          <w:rFonts w:ascii="Times New Roman" w:hAnsi="Times New Roman" w:cs="Times New Roman"/>
          <w:sz w:val="24"/>
          <w:szCs w:val="24"/>
        </w:rPr>
        <w:t>Внешнее строение. Особенности внешнего вида, кожного покрова (жировая прослойка). Уход и кормление (откорм). Свиноводческие фермы.</w:t>
      </w:r>
      <w:r w:rsidRPr="00C742DB">
        <w:rPr>
          <w:rFonts w:ascii="Times New Roman" w:hAnsi="Times New Roman" w:cs="Times New Roman"/>
          <w:sz w:val="24"/>
          <w:szCs w:val="24"/>
        </w:rPr>
        <w:br/>
        <w:t>      </w:t>
      </w:r>
      <w:r w:rsidRPr="00C742DB">
        <w:rPr>
          <w:rFonts w:ascii="Times New Roman" w:hAnsi="Times New Roman" w:cs="Times New Roman"/>
          <w:iCs/>
          <w:sz w:val="24"/>
          <w:szCs w:val="24"/>
        </w:rPr>
        <w:t xml:space="preserve">Лошадь. </w:t>
      </w:r>
      <w:r w:rsidRPr="00C742DB">
        <w:rPr>
          <w:rFonts w:ascii="Times New Roman" w:hAnsi="Times New Roman" w:cs="Times New Roman"/>
          <w:sz w:val="24"/>
          <w:szCs w:val="24"/>
        </w:rPr>
        <w:t>Внешний вид, особенности. Уход и кормление. Значение в народном хозяйстве. Верховые лошади, тяжеловозы, рысаки.</w:t>
      </w:r>
      <w:r w:rsidRPr="00C742DB">
        <w:rPr>
          <w:rFonts w:ascii="Times New Roman" w:hAnsi="Times New Roman" w:cs="Times New Roman"/>
          <w:sz w:val="24"/>
          <w:szCs w:val="24"/>
        </w:rPr>
        <w:br/>
        <w:t>      </w:t>
      </w:r>
      <w:r w:rsidRPr="00C742DB">
        <w:rPr>
          <w:rFonts w:ascii="Times New Roman" w:hAnsi="Times New Roman" w:cs="Times New Roman"/>
          <w:iCs/>
          <w:sz w:val="24"/>
          <w:szCs w:val="24"/>
        </w:rPr>
        <w:t xml:space="preserve">Северный олень. </w:t>
      </w:r>
      <w:r w:rsidRPr="00C742DB">
        <w:rPr>
          <w:rFonts w:ascii="Times New Roman" w:hAnsi="Times New Roman" w:cs="Times New Roman"/>
          <w:sz w:val="24"/>
          <w:szCs w:val="24"/>
        </w:rPr>
        <w:t>Внешний вид. Особенности питания. Приспособленность к условиям жизни. Значение. Оленеводство.</w:t>
      </w:r>
      <w:r w:rsidRPr="00C742DB">
        <w:rPr>
          <w:rFonts w:ascii="Times New Roman" w:hAnsi="Times New Roman" w:cs="Times New Roman"/>
          <w:sz w:val="24"/>
          <w:szCs w:val="24"/>
        </w:rPr>
        <w:br/>
        <w:t>      </w:t>
      </w:r>
      <w:r w:rsidRPr="00C742DB">
        <w:rPr>
          <w:rFonts w:ascii="Times New Roman" w:hAnsi="Times New Roman" w:cs="Times New Roman"/>
          <w:iCs/>
          <w:sz w:val="24"/>
          <w:szCs w:val="24"/>
        </w:rPr>
        <w:t xml:space="preserve">Верблюд. </w:t>
      </w:r>
      <w:r w:rsidRPr="00C742DB">
        <w:rPr>
          <w:rFonts w:ascii="Times New Roman" w:hAnsi="Times New Roman" w:cs="Times New Roman"/>
          <w:sz w:val="24"/>
          <w:szCs w:val="24"/>
        </w:rPr>
        <w:t>Внешний вид. Особенности питания. Приспособленность к условиям жизни. Значение для человека.</w:t>
      </w:r>
      <w:r w:rsidRPr="00C742DB">
        <w:rPr>
          <w:rFonts w:ascii="Times New Roman" w:hAnsi="Times New Roman" w:cs="Times New Roman"/>
          <w:sz w:val="24"/>
          <w:szCs w:val="24"/>
        </w:rPr>
        <w:br/>
        <w:t>      </w:t>
      </w:r>
      <w:r w:rsidRPr="00C742DB">
        <w:rPr>
          <w:rFonts w:ascii="Times New Roman" w:hAnsi="Times New Roman" w:cs="Times New Roman"/>
          <w:b/>
          <w:bCs/>
          <w:sz w:val="24"/>
          <w:szCs w:val="24"/>
        </w:rPr>
        <w:t xml:space="preserve">Демонстрация </w:t>
      </w:r>
      <w:r w:rsidRPr="00C742DB">
        <w:rPr>
          <w:rFonts w:ascii="Times New Roman" w:hAnsi="Times New Roman" w:cs="Times New Roman"/>
          <w:sz w:val="24"/>
          <w:szCs w:val="24"/>
        </w:rPr>
        <w:t>видеофильмов (для городских школ).</w:t>
      </w:r>
      <w:r w:rsidRPr="00C742DB">
        <w:rPr>
          <w:rFonts w:ascii="Times New Roman" w:hAnsi="Times New Roman" w:cs="Times New Roman"/>
          <w:sz w:val="24"/>
          <w:szCs w:val="24"/>
        </w:rPr>
        <w:br/>
        <w:t>      </w:t>
      </w:r>
      <w:r w:rsidRPr="00C742DB">
        <w:rPr>
          <w:rFonts w:ascii="Times New Roman" w:hAnsi="Times New Roman" w:cs="Times New Roman"/>
          <w:b/>
          <w:bCs/>
          <w:sz w:val="24"/>
          <w:szCs w:val="24"/>
        </w:rPr>
        <w:t xml:space="preserve">Экскурсия </w:t>
      </w:r>
      <w:r w:rsidRPr="00C742DB">
        <w:rPr>
          <w:rFonts w:ascii="Times New Roman" w:hAnsi="Times New Roman" w:cs="Times New Roman"/>
          <w:sz w:val="24"/>
          <w:szCs w:val="24"/>
        </w:rPr>
        <w:t>на ферму: участие в раздаче кормов, уборке помещения (для сельских школ).</w:t>
      </w:r>
    </w:p>
    <w:p w:rsidR="002235CF" w:rsidRPr="00C742DB" w:rsidRDefault="002235CF"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 xml:space="preserve">Домашние питомцы </w:t>
      </w:r>
      <w:r w:rsidRPr="00C742DB">
        <w:rPr>
          <w:rFonts w:ascii="Times New Roman" w:hAnsi="Times New Roman" w:cs="Times New Roman"/>
          <w:sz w:val="24"/>
          <w:szCs w:val="24"/>
        </w:rPr>
        <w:t>(4 ч)</w:t>
      </w:r>
    </w:p>
    <w:p w:rsidR="002235CF" w:rsidRPr="00C742DB" w:rsidRDefault="002235CF"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w:t>
      </w:r>
      <w:r w:rsidRPr="00C742DB">
        <w:rPr>
          <w:rFonts w:ascii="Times New Roman" w:hAnsi="Times New Roman" w:cs="Times New Roman"/>
          <w:iCs/>
          <w:sz w:val="24"/>
          <w:szCs w:val="24"/>
        </w:rPr>
        <w:t xml:space="preserve">Собаки. </w:t>
      </w:r>
      <w:r w:rsidRPr="00C742DB">
        <w:rPr>
          <w:rFonts w:ascii="Times New Roman" w:hAnsi="Times New Roman" w:cs="Times New Roman"/>
          <w:sz w:val="24"/>
          <w:szCs w:val="24"/>
        </w:rPr>
        <w:t>Особенности внешнего вида. Породы. Содержание и уход. Санитарно-гигиенические требования к их содержанию. Заболевания и оказание первой помощи животным.</w:t>
      </w:r>
      <w:r w:rsidRPr="00C742DB">
        <w:rPr>
          <w:rFonts w:ascii="Times New Roman" w:hAnsi="Times New Roman" w:cs="Times New Roman"/>
          <w:sz w:val="24"/>
          <w:szCs w:val="24"/>
        </w:rPr>
        <w:br/>
        <w:t>      </w:t>
      </w:r>
      <w:r w:rsidRPr="00C742DB">
        <w:rPr>
          <w:rFonts w:ascii="Times New Roman" w:hAnsi="Times New Roman" w:cs="Times New Roman"/>
          <w:iCs/>
          <w:sz w:val="24"/>
          <w:szCs w:val="24"/>
        </w:rPr>
        <w:t xml:space="preserve">Кошки. </w:t>
      </w:r>
      <w:r w:rsidRPr="00C742DB">
        <w:rPr>
          <w:rFonts w:ascii="Times New Roman" w:hAnsi="Times New Roman" w:cs="Times New Roman"/>
          <w:sz w:val="24"/>
          <w:szCs w:val="24"/>
        </w:rPr>
        <w:t>Особенности внешнего вида. Породы. Содержание и уход. Санитарно-гигиенические требования. Заболевания и оказание им первой помощи.</w:t>
      </w:r>
      <w:r w:rsidRPr="00C742DB">
        <w:rPr>
          <w:rFonts w:ascii="Times New Roman" w:hAnsi="Times New Roman" w:cs="Times New Roman"/>
          <w:sz w:val="24"/>
          <w:szCs w:val="24"/>
        </w:rPr>
        <w:br/>
        <w:t>      Животные в живом уголке (хомяки, черепахи, белые мыши, белки и др.). Образ жизни. Уход. Кормление. Уборка их жилища.</w:t>
      </w:r>
    </w:p>
    <w:p w:rsidR="002235CF" w:rsidRPr="00C742DB" w:rsidRDefault="002235CF"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Основные требования к знаниям и умениям</w:t>
      </w:r>
    </w:p>
    <w:p w:rsidR="002235CF" w:rsidRPr="00C742DB" w:rsidRDefault="002235CF"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xml:space="preserve">      Учащиеся должны </w:t>
      </w:r>
      <w:r w:rsidRPr="00C742DB">
        <w:rPr>
          <w:rFonts w:ascii="Times New Roman" w:hAnsi="Times New Roman" w:cs="Times New Roman"/>
          <w:b/>
          <w:bCs/>
          <w:sz w:val="24"/>
          <w:szCs w:val="24"/>
        </w:rPr>
        <w:t>знать:</w:t>
      </w:r>
      <w:r w:rsidRPr="00C742DB">
        <w:rPr>
          <w:rFonts w:ascii="Times New Roman" w:hAnsi="Times New Roman" w:cs="Times New Roman"/>
          <w:sz w:val="24"/>
          <w:szCs w:val="24"/>
        </w:rPr>
        <w:br/>
        <w:t>      • признаки сходства и различия между группами (классами) животных;</w:t>
      </w:r>
      <w:r w:rsidRPr="00C742DB">
        <w:rPr>
          <w:rFonts w:ascii="Times New Roman" w:hAnsi="Times New Roman" w:cs="Times New Roman"/>
          <w:sz w:val="24"/>
          <w:szCs w:val="24"/>
        </w:rPr>
        <w:br/>
        <w:t>      • общие признаки, характерные для каждой из изучаемых групп;</w:t>
      </w:r>
      <w:r w:rsidRPr="00C742DB">
        <w:rPr>
          <w:rFonts w:ascii="Times New Roman" w:hAnsi="Times New Roman" w:cs="Times New Roman"/>
          <w:sz w:val="24"/>
          <w:szCs w:val="24"/>
        </w:rPr>
        <w:br/>
        <w:t>      • особенности внешнего вида, образа жизни, значение животных в природе, жизни и хозяйственной деятельности человека;</w:t>
      </w:r>
      <w:r w:rsidRPr="00C742DB">
        <w:rPr>
          <w:rFonts w:ascii="Times New Roman" w:hAnsi="Times New Roman" w:cs="Times New Roman"/>
          <w:sz w:val="24"/>
          <w:szCs w:val="24"/>
        </w:rPr>
        <w:br/>
        <w:t xml:space="preserve">      • условия содержания, ухода и кормления сельскохозяйственных животных, </w:t>
      </w:r>
      <w:r w:rsidRPr="00C742DB">
        <w:rPr>
          <w:rFonts w:ascii="Times New Roman" w:hAnsi="Times New Roman" w:cs="Times New Roman"/>
          <w:sz w:val="24"/>
          <w:szCs w:val="24"/>
        </w:rPr>
        <w:lastRenderedPageBreak/>
        <w:t>распространенных в данной местности.</w:t>
      </w:r>
      <w:r w:rsidRPr="00C742DB">
        <w:rPr>
          <w:rFonts w:ascii="Times New Roman" w:hAnsi="Times New Roman" w:cs="Times New Roman"/>
          <w:sz w:val="24"/>
          <w:szCs w:val="24"/>
        </w:rPr>
        <w:br/>
        <w:t xml:space="preserve">      Учащиеся должны </w:t>
      </w:r>
      <w:r w:rsidRPr="00C742DB">
        <w:rPr>
          <w:rFonts w:ascii="Times New Roman" w:hAnsi="Times New Roman" w:cs="Times New Roman"/>
          <w:b/>
          <w:bCs/>
          <w:sz w:val="24"/>
          <w:szCs w:val="24"/>
        </w:rPr>
        <w:t>уметь:</w:t>
      </w:r>
      <w:r w:rsidRPr="00C742DB">
        <w:rPr>
          <w:rFonts w:ascii="Times New Roman" w:hAnsi="Times New Roman" w:cs="Times New Roman"/>
          <w:sz w:val="24"/>
          <w:szCs w:val="24"/>
        </w:rPr>
        <w:br/>
        <w:t>      • узнавать изученных животных;</w:t>
      </w:r>
      <w:r w:rsidRPr="00C742DB">
        <w:rPr>
          <w:rFonts w:ascii="Times New Roman" w:hAnsi="Times New Roman" w:cs="Times New Roman"/>
          <w:sz w:val="24"/>
          <w:szCs w:val="24"/>
        </w:rPr>
        <w:br/>
        <w:t>      • устанавливать взаимосвязь между средой обитания и приспособленностью животного (внешний вид, питание);</w:t>
      </w:r>
      <w:r w:rsidRPr="00C742DB">
        <w:rPr>
          <w:rFonts w:ascii="Times New Roman" w:hAnsi="Times New Roman" w:cs="Times New Roman"/>
          <w:sz w:val="24"/>
          <w:szCs w:val="24"/>
        </w:rPr>
        <w:br/>
        <w:t>      • осуществлять уход за некоторыми сельскохозяйственными животными (для сельских школ) и животными в живом уголке (для городских школ).</w:t>
      </w:r>
    </w:p>
    <w:p w:rsidR="002235CF" w:rsidRPr="00C742DB" w:rsidRDefault="002235CF" w:rsidP="00E13827">
      <w:pPr>
        <w:spacing w:after="0" w:line="240" w:lineRule="atLeast"/>
        <w:jc w:val="center"/>
        <w:rPr>
          <w:rFonts w:ascii="Times New Roman" w:hAnsi="Times New Roman" w:cs="Times New Roman"/>
          <w:b/>
          <w:bCs/>
          <w:spacing w:val="48"/>
          <w:sz w:val="24"/>
          <w:szCs w:val="24"/>
        </w:rPr>
      </w:pPr>
      <w:r w:rsidRPr="00C742DB">
        <w:rPr>
          <w:rFonts w:ascii="Times New Roman" w:hAnsi="Times New Roman" w:cs="Times New Roman"/>
          <w:b/>
          <w:bCs/>
          <w:spacing w:val="48"/>
          <w:sz w:val="24"/>
          <w:szCs w:val="24"/>
        </w:rPr>
        <w:t>9 КЛАСС</w:t>
      </w:r>
    </w:p>
    <w:p w:rsidR="002235CF" w:rsidRPr="00C742DB" w:rsidRDefault="002235CF" w:rsidP="00E13827">
      <w:pPr>
        <w:spacing w:after="0" w:line="240" w:lineRule="atLeast"/>
        <w:jc w:val="center"/>
        <w:rPr>
          <w:rFonts w:ascii="Times New Roman" w:hAnsi="Times New Roman" w:cs="Times New Roman"/>
          <w:b/>
          <w:bCs/>
          <w:sz w:val="24"/>
          <w:szCs w:val="24"/>
        </w:rPr>
      </w:pPr>
      <w:r w:rsidRPr="00C742DB">
        <w:rPr>
          <w:rFonts w:ascii="Times New Roman" w:hAnsi="Times New Roman" w:cs="Times New Roman"/>
          <w:b/>
          <w:bCs/>
          <w:sz w:val="24"/>
          <w:szCs w:val="24"/>
        </w:rPr>
        <w:t>ЧЕЛОВЕК</w:t>
      </w:r>
    </w:p>
    <w:p w:rsidR="002235CF" w:rsidRPr="00C742DB" w:rsidRDefault="00EF4F61" w:rsidP="00E13827">
      <w:pPr>
        <w:spacing w:after="0" w:line="240" w:lineRule="atLeast"/>
        <w:jc w:val="center"/>
        <w:rPr>
          <w:rFonts w:ascii="Times New Roman" w:hAnsi="Times New Roman" w:cs="Times New Roman"/>
          <w:b/>
          <w:bCs/>
          <w:sz w:val="24"/>
          <w:szCs w:val="24"/>
        </w:rPr>
      </w:pPr>
      <w:r w:rsidRPr="00C742DB">
        <w:rPr>
          <w:rFonts w:ascii="Times New Roman" w:hAnsi="Times New Roman" w:cs="Times New Roman"/>
          <w:b/>
          <w:bCs/>
          <w:sz w:val="24"/>
          <w:szCs w:val="24"/>
        </w:rPr>
        <w:t>(68</w:t>
      </w:r>
      <w:r w:rsidR="002235CF" w:rsidRPr="00C742DB">
        <w:rPr>
          <w:rFonts w:ascii="Times New Roman" w:hAnsi="Times New Roman" w:cs="Times New Roman"/>
          <w:b/>
          <w:bCs/>
          <w:sz w:val="24"/>
          <w:szCs w:val="24"/>
        </w:rPr>
        <w:t> ч в год, 2 ч в неделю)</w:t>
      </w:r>
    </w:p>
    <w:p w:rsidR="002235CF" w:rsidRPr="00C742DB" w:rsidRDefault="00EF4F61"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Введение (3</w:t>
      </w:r>
      <w:r w:rsidR="002235CF" w:rsidRPr="00C742DB">
        <w:rPr>
          <w:rFonts w:ascii="Times New Roman" w:hAnsi="Times New Roman" w:cs="Times New Roman"/>
          <w:b/>
          <w:bCs/>
          <w:sz w:val="24"/>
          <w:szCs w:val="24"/>
        </w:rPr>
        <w:t> ч)</w:t>
      </w:r>
    </w:p>
    <w:p w:rsidR="002235CF" w:rsidRPr="00C742DB" w:rsidRDefault="002235CF"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Роль и место человека в природе.</w:t>
      </w:r>
      <w:r w:rsidRPr="00C742DB">
        <w:rPr>
          <w:rFonts w:ascii="Times New Roman" w:hAnsi="Times New Roman" w:cs="Times New Roman"/>
          <w:sz w:val="24"/>
          <w:szCs w:val="24"/>
        </w:rPr>
        <w:br/>
        <w:t>      Значение знаний о своем организме и укреплении здоровья.</w:t>
      </w:r>
    </w:p>
    <w:p w:rsidR="002235CF" w:rsidRPr="00C742DB" w:rsidRDefault="002235CF"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 xml:space="preserve">Общее знакомство с организмом человека </w:t>
      </w:r>
      <w:r w:rsidRPr="00C742DB">
        <w:rPr>
          <w:rFonts w:ascii="Times New Roman" w:hAnsi="Times New Roman" w:cs="Times New Roman"/>
          <w:sz w:val="24"/>
          <w:szCs w:val="24"/>
        </w:rPr>
        <w:t>(2 ч)</w:t>
      </w:r>
    </w:p>
    <w:p w:rsidR="002235CF" w:rsidRPr="00C742DB" w:rsidRDefault="002235CF"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Краткие сведения о клетке и тканях человека.</w:t>
      </w:r>
      <w:r w:rsidRPr="00C742DB">
        <w:rPr>
          <w:rFonts w:ascii="Times New Roman" w:hAnsi="Times New Roman" w:cs="Times New Roman"/>
          <w:sz w:val="24"/>
          <w:szCs w:val="24"/>
        </w:rPr>
        <w:br/>
        <w:t>      Основные системы органов человека. Органы опоры и движения, дыхания, кровообращения, пищеварения, выделения, размножения, нервная система, органы чувств. Расположение внутренних органов в теле человека.</w:t>
      </w:r>
    </w:p>
    <w:p w:rsidR="002235CF" w:rsidRPr="00C742DB" w:rsidRDefault="002235CF"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Опора и движение (12 ч)</w:t>
      </w:r>
    </w:p>
    <w:p w:rsidR="002235CF" w:rsidRPr="00C742DB" w:rsidRDefault="002235CF"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 xml:space="preserve">Скелет </w:t>
      </w:r>
      <w:r w:rsidRPr="00C742DB">
        <w:rPr>
          <w:rFonts w:ascii="Times New Roman" w:hAnsi="Times New Roman" w:cs="Times New Roman"/>
          <w:sz w:val="24"/>
          <w:szCs w:val="24"/>
        </w:rPr>
        <w:t>(6 ч)</w:t>
      </w:r>
    </w:p>
    <w:p w:rsidR="002235CF" w:rsidRPr="00C742DB" w:rsidRDefault="002235CF"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Значение опорных систем в жизни живых организмов: растений, животных, человека. Значение скелета человека. Развитие и рост костей. Основные части скелета: череп, скелет туловища (позвоночник, грудная клетка), кости верхних и нижних конечностей.</w:t>
      </w:r>
      <w:r w:rsidRPr="00C742DB">
        <w:rPr>
          <w:rFonts w:ascii="Times New Roman" w:hAnsi="Times New Roman" w:cs="Times New Roman"/>
          <w:sz w:val="24"/>
          <w:szCs w:val="24"/>
        </w:rPr>
        <w:br/>
        <w:t>      Череп.</w:t>
      </w:r>
      <w:r w:rsidRPr="00C742DB">
        <w:rPr>
          <w:rFonts w:ascii="Times New Roman" w:hAnsi="Times New Roman" w:cs="Times New Roman"/>
          <w:sz w:val="24"/>
          <w:szCs w:val="24"/>
        </w:rPr>
        <w:br/>
        <w:t>      Строение позвоночника. Роль правильной посадки и осанки человека. Меры предупреждения искривления позвоночника. Грудная клетка и ее значение.</w:t>
      </w:r>
      <w:r w:rsidRPr="00C742DB">
        <w:rPr>
          <w:rFonts w:ascii="Times New Roman" w:hAnsi="Times New Roman" w:cs="Times New Roman"/>
          <w:sz w:val="24"/>
          <w:szCs w:val="24"/>
        </w:rPr>
        <w:br/>
        <w:t>      Кости верхних и нижних конечностей. Соединения костей: подвижные, полуподвижные, неподвижные.</w:t>
      </w:r>
      <w:r w:rsidRPr="00C742DB">
        <w:rPr>
          <w:rFonts w:ascii="Times New Roman" w:hAnsi="Times New Roman" w:cs="Times New Roman"/>
          <w:sz w:val="24"/>
          <w:szCs w:val="24"/>
        </w:rPr>
        <w:br/>
        <w:t>      Сустав, его строение. Связки и их значение. Растяжение связок, вывих сустава, перелом костей. Первая доврачебная помощь при этих травмах.</w:t>
      </w:r>
    </w:p>
    <w:p w:rsidR="002235CF" w:rsidRPr="00C742DB" w:rsidRDefault="002235CF"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Практические работы</w:t>
      </w:r>
    </w:p>
    <w:p w:rsidR="002235CF" w:rsidRPr="00C742DB" w:rsidRDefault="002235CF"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Определение правильной осанки.</w:t>
      </w:r>
      <w:r w:rsidRPr="00C742DB">
        <w:rPr>
          <w:rFonts w:ascii="Times New Roman" w:hAnsi="Times New Roman" w:cs="Times New Roman"/>
          <w:sz w:val="24"/>
          <w:szCs w:val="24"/>
        </w:rPr>
        <w:br/>
        <w:t>      Изучение внешнего вида позвонков и отдельных костей (ребра, кости черепа, рук, ног). Наложение шин, повязок.</w:t>
      </w:r>
    </w:p>
    <w:p w:rsidR="002235CF" w:rsidRPr="00C742DB" w:rsidRDefault="002235CF"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 xml:space="preserve">Мышцы </w:t>
      </w:r>
      <w:r w:rsidRPr="00C742DB">
        <w:rPr>
          <w:rFonts w:ascii="Times New Roman" w:hAnsi="Times New Roman" w:cs="Times New Roman"/>
          <w:sz w:val="24"/>
          <w:szCs w:val="24"/>
        </w:rPr>
        <w:t>(6 ч)</w:t>
      </w:r>
    </w:p>
    <w:p w:rsidR="002235CF" w:rsidRPr="00C742DB" w:rsidRDefault="002235CF"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Движение — важнейшая особенность живых организмов (двигательные реакции растений, движение животных и человека).</w:t>
      </w:r>
      <w:r w:rsidRPr="00C742DB">
        <w:rPr>
          <w:rFonts w:ascii="Times New Roman" w:hAnsi="Times New Roman" w:cs="Times New Roman"/>
          <w:sz w:val="24"/>
          <w:szCs w:val="24"/>
        </w:rPr>
        <w:br/>
        <w:t>      Основные группы мышц в теле человека: мышцы конечностей, мышцы шеи и спины, мышцы груди и живота, мышцы головы и лица.</w:t>
      </w:r>
      <w:r w:rsidRPr="00C742DB">
        <w:rPr>
          <w:rFonts w:ascii="Times New Roman" w:hAnsi="Times New Roman" w:cs="Times New Roman"/>
          <w:sz w:val="24"/>
          <w:szCs w:val="24"/>
        </w:rPr>
        <w:br/>
        <w:t>      Работа мышц: сгибание, разгибание, удерживание. Утомление мышц.</w:t>
      </w:r>
      <w:r w:rsidRPr="00C742DB">
        <w:rPr>
          <w:rFonts w:ascii="Times New Roman" w:hAnsi="Times New Roman" w:cs="Times New Roman"/>
          <w:sz w:val="24"/>
          <w:szCs w:val="24"/>
        </w:rPr>
        <w:br/>
        <w:t>      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человеческого тела.</w:t>
      </w:r>
    </w:p>
    <w:p w:rsidR="002235CF" w:rsidRPr="00C742DB" w:rsidRDefault="002235CF"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Наблюдения и практическая работа</w:t>
      </w:r>
    </w:p>
    <w:p w:rsidR="002235CF" w:rsidRPr="00C742DB" w:rsidRDefault="002235CF"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Определение при внешнем осмотре местоположения отдельных мышц.</w:t>
      </w:r>
      <w:r w:rsidRPr="00C742DB">
        <w:rPr>
          <w:rFonts w:ascii="Times New Roman" w:hAnsi="Times New Roman" w:cs="Times New Roman"/>
          <w:sz w:val="24"/>
          <w:szCs w:val="24"/>
        </w:rPr>
        <w:br/>
        <w:t>      Сокращение мышц при сгибании и разгибании рук в локте.</w:t>
      </w:r>
      <w:r w:rsidRPr="00C742DB">
        <w:rPr>
          <w:rFonts w:ascii="Times New Roman" w:hAnsi="Times New Roman" w:cs="Times New Roman"/>
          <w:sz w:val="24"/>
          <w:szCs w:val="24"/>
        </w:rPr>
        <w:br/>
        <w:t>      Утомление мышц при удерживании груза на вытянутой руке.</w:t>
      </w:r>
    </w:p>
    <w:p w:rsidR="002235CF" w:rsidRPr="00C742DB" w:rsidRDefault="002235CF"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 xml:space="preserve">Кровообращение </w:t>
      </w:r>
      <w:r w:rsidRPr="00C742DB">
        <w:rPr>
          <w:rFonts w:ascii="Times New Roman" w:hAnsi="Times New Roman" w:cs="Times New Roman"/>
          <w:sz w:val="24"/>
          <w:szCs w:val="24"/>
        </w:rPr>
        <w:t>(11 ч)</w:t>
      </w:r>
    </w:p>
    <w:p w:rsidR="002235CF" w:rsidRPr="00C742DB" w:rsidRDefault="002235CF"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Передвижение веществ в организме растений и животных. Кровеносная система человека.</w:t>
      </w:r>
      <w:r w:rsidRPr="00C742DB">
        <w:rPr>
          <w:rFonts w:ascii="Times New Roman" w:hAnsi="Times New Roman" w:cs="Times New Roman"/>
          <w:sz w:val="24"/>
          <w:szCs w:val="24"/>
        </w:rPr>
        <w:br/>
        <w:t xml:space="preserve">      Кровь, ее состав и значение. Кровеносные сосуды. Сердце. Внешний вид, величина, положение сердца в грудной клетке. Работа сердца. Пульс. Кровяное давление. Движение </w:t>
      </w:r>
      <w:r w:rsidRPr="00C742DB">
        <w:rPr>
          <w:rFonts w:ascii="Times New Roman" w:hAnsi="Times New Roman" w:cs="Times New Roman"/>
          <w:sz w:val="24"/>
          <w:szCs w:val="24"/>
        </w:rPr>
        <w:lastRenderedPageBreak/>
        <w:t>крови по сосудам. Группы крови.</w:t>
      </w:r>
      <w:r w:rsidRPr="00C742DB">
        <w:rPr>
          <w:rFonts w:ascii="Times New Roman" w:hAnsi="Times New Roman" w:cs="Times New Roman"/>
          <w:sz w:val="24"/>
          <w:szCs w:val="24"/>
        </w:rPr>
        <w:br/>
        <w:t>      Заболевания сердца (инфаркт, ишемическая болезнь, сердечная недостаточность). Профилактика сердечно-сосудистых заболеваний.</w:t>
      </w:r>
      <w:r w:rsidRPr="00C742DB">
        <w:rPr>
          <w:rFonts w:ascii="Times New Roman" w:hAnsi="Times New Roman" w:cs="Times New Roman"/>
          <w:sz w:val="24"/>
          <w:szCs w:val="24"/>
        </w:rPr>
        <w:br/>
        <w:t>      Значение физкультуры и спорта для укрепления сердца. Сердце тренированного и нетренированного человека. Правила тренировки сердца, постепенное увеличение нагрузки.</w:t>
      </w:r>
      <w:r w:rsidRPr="00C742DB">
        <w:rPr>
          <w:rFonts w:ascii="Times New Roman" w:hAnsi="Times New Roman" w:cs="Times New Roman"/>
          <w:sz w:val="24"/>
          <w:szCs w:val="24"/>
        </w:rPr>
        <w:br/>
        <w:t>      Вредное влияние никотина, спиртных напитков, наркотических средств на сердечно-сосудистую систему. Первая помощь при кровотечении. Донорство — это почетно.</w:t>
      </w:r>
    </w:p>
    <w:p w:rsidR="002235CF" w:rsidRPr="00C742DB" w:rsidRDefault="002235CF"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Наблюдения и практические работы</w:t>
      </w:r>
    </w:p>
    <w:p w:rsidR="002235CF" w:rsidRPr="00C742DB" w:rsidRDefault="002235CF"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Подсчет частоты пульса и измерение кровяного давления в спокойном состоянии и после дозированных гимнастических упражнений.</w:t>
      </w:r>
      <w:r w:rsidRPr="00C742DB">
        <w:rPr>
          <w:rFonts w:ascii="Times New Roman" w:hAnsi="Times New Roman" w:cs="Times New Roman"/>
          <w:sz w:val="24"/>
          <w:szCs w:val="24"/>
        </w:rPr>
        <w:br/>
        <w:t>      Обработка царапин йодом. Наложение повязок на раны.</w:t>
      </w:r>
      <w:r w:rsidRPr="00C742DB">
        <w:rPr>
          <w:rFonts w:ascii="Times New Roman" w:hAnsi="Times New Roman" w:cs="Times New Roman"/>
          <w:sz w:val="24"/>
          <w:szCs w:val="24"/>
        </w:rPr>
        <w:br/>
        <w:t>      Элементарное чтение анализа крови. Запись нормативных показателей РОЭ, лейкоцитов, тромбоцитов.</w:t>
      </w:r>
      <w:r w:rsidRPr="00C742DB">
        <w:rPr>
          <w:rFonts w:ascii="Times New Roman" w:hAnsi="Times New Roman" w:cs="Times New Roman"/>
          <w:sz w:val="24"/>
          <w:szCs w:val="24"/>
        </w:rPr>
        <w:br/>
        <w:t>      Измерение с помощью учителя кровяного давления.</w:t>
      </w:r>
      <w:r w:rsidRPr="00C742DB">
        <w:rPr>
          <w:rFonts w:ascii="Times New Roman" w:hAnsi="Times New Roman" w:cs="Times New Roman"/>
          <w:sz w:val="24"/>
          <w:szCs w:val="24"/>
        </w:rPr>
        <w:br/>
        <w:t>      Запись в «Блокноте на память» своей группы крови, резус-фактора, кровяного давления.</w:t>
      </w:r>
      <w:r w:rsidRPr="00C742DB">
        <w:rPr>
          <w:rFonts w:ascii="Times New Roman" w:hAnsi="Times New Roman" w:cs="Times New Roman"/>
          <w:sz w:val="24"/>
          <w:szCs w:val="24"/>
        </w:rPr>
        <w:br/>
        <w:t>      </w:t>
      </w:r>
      <w:r w:rsidRPr="00C742DB">
        <w:rPr>
          <w:rFonts w:ascii="Times New Roman" w:hAnsi="Times New Roman" w:cs="Times New Roman"/>
          <w:b/>
          <w:bCs/>
          <w:sz w:val="24"/>
          <w:szCs w:val="24"/>
        </w:rPr>
        <w:t xml:space="preserve">Демонстрация </w:t>
      </w:r>
      <w:r w:rsidRPr="00C742DB">
        <w:rPr>
          <w:rFonts w:ascii="Times New Roman" w:hAnsi="Times New Roman" w:cs="Times New Roman"/>
          <w:sz w:val="24"/>
          <w:szCs w:val="24"/>
        </w:rPr>
        <w:t>примеров первой доврачебной помощи при кровотечении.</w:t>
      </w:r>
    </w:p>
    <w:p w:rsidR="002235CF" w:rsidRPr="00C742DB" w:rsidRDefault="002235CF"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 xml:space="preserve">Дыхание </w:t>
      </w:r>
      <w:r w:rsidRPr="00C742DB">
        <w:rPr>
          <w:rFonts w:ascii="Times New Roman" w:hAnsi="Times New Roman" w:cs="Times New Roman"/>
          <w:sz w:val="24"/>
          <w:szCs w:val="24"/>
        </w:rPr>
        <w:t>(6 ч)</w:t>
      </w:r>
    </w:p>
    <w:p w:rsidR="002235CF" w:rsidRPr="00C742DB" w:rsidRDefault="002235CF"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Значение дыхания для растений, животных, человека.</w:t>
      </w:r>
      <w:r w:rsidRPr="00C742DB">
        <w:rPr>
          <w:rFonts w:ascii="Times New Roman" w:hAnsi="Times New Roman" w:cs="Times New Roman"/>
          <w:sz w:val="24"/>
          <w:szCs w:val="24"/>
        </w:rPr>
        <w:br/>
        <w:t>      Органы дыхания человека: носовая и ротовая полости, гортань, трахея, бронхи, легкие.</w:t>
      </w:r>
      <w:r w:rsidRPr="00C742DB">
        <w:rPr>
          <w:rFonts w:ascii="Times New Roman" w:hAnsi="Times New Roman" w:cs="Times New Roman"/>
          <w:sz w:val="24"/>
          <w:szCs w:val="24"/>
        </w:rPr>
        <w:br/>
        <w:t>      Состав вдыхаемого и выдыхаемого воздуха. Газообмен в легких и тканях.</w:t>
      </w:r>
      <w:r w:rsidRPr="00C742DB">
        <w:rPr>
          <w:rFonts w:ascii="Times New Roman" w:hAnsi="Times New Roman" w:cs="Times New Roman"/>
          <w:sz w:val="24"/>
          <w:szCs w:val="24"/>
        </w:rPr>
        <w:br/>
        <w:t>      Гигиена дыхания. Необходимость чистого воздуха для дыхания. Передача болезней через воздух (пыль, кашель, чихание). Болезни органов дыхания и их предупреждение (ОРЗ, гайморит, тонзиллит, бронхит, туберкулез и др.).</w:t>
      </w:r>
      <w:r w:rsidRPr="00C742DB">
        <w:rPr>
          <w:rFonts w:ascii="Times New Roman" w:hAnsi="Times New Roman" w:cs="Times New Roman"/>
          <w:sz w:val="24"/>
          <w:szCs w:val="24"/>
        </w:rPr>
        <w:br/>
        <w:t>      Влияние никотина на органы дыхания.</w:t>
      </w:r>
      <w:r w:rsidRPr="00C742DB">
        <w:rPr>
          <w:rFonts w:ascii="Times New Roman" w:hAnsi="Times New Roman" w:cs="Times New Roman"/>
          <w:sz w:val="24"/>
          <w:szCs w:val="24"/>
        </w:rPr>
        <w:br/>
        <w:t>      Гигиенические требования к составу воздуха в жилых помещениях. Загрязнение атмосферы. Запыленность и загазованность воздуха, их вредное влияние.</w:t>
      </w:r>
      <w:r w:rsidRPr="00C742DB">
        <w:rPr>
          <w:rFonts w:ascii="Times New Roman" w:hAnsi="Times New Roman" w:cs="Times New Roman"/>
          <w:sz w:val="24"/>
          <w:szCs w:val="24"/>
        </w:rPr>
        <w:br/>
        <w:t>      Озеленение городов, значение зеленых насаждений, комнатных растений для здоровья человека.</w:t>
      </w:r>
    </w:p>
    <w:p w:rsidR="002235CF" w:rsidRPr="00C742DB" w:rsidRDefault="002235CF"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Демонстрация опыта</w:t>
      </w:r>
    </w:p>
    <w:p w:rsidR="002235CF" w:rsidRPr="00C742DB" w:rsidRDefault="002235CF"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Обнаружение в составе выдыхаемого воздуха углекислого газа.</w:t>
      </w:r>
      <w:r w:rsidRPr="00C742DB">
        <w:rPr>
          <w:rFonts w:ascii="Times New Roman" w:hAnsi="Times New Roman" w:cs="Times New Roman"/>
          <w:sz w:val="24"/>
          <w:szCs w:val="24"/>
        </w:rPr>
        <w:br/>
        <w:t>      </w:t>
      </w:r>
      <w:r w:rsidRPr="00C742DB">
        <w:rPr>
          <w:rFonts w:ascii="Times New Roman" w:hAnsi="Times New Roman" w:cs="Times New Roman"/>
          <w:b/>
          <w:bCs/>
          <w:sz w:val="24"/>
          <w:szCs w:val="24"/>
        </w:rPr>
        <w:t xml:space="preserve">Демонстрация </w:t>
      </w:r>
      <w:r w:rsidRPr="00C742DB">
        <w:rPr>
          <w:rFonts w:ascii="Times New Roman" w:hAnsi="Times New Roman" w:cs="Times New Roman"/>
          <w:sz w:val="24"/>
          <w:szCs w:val="24"/>
        </w:rPr>
        <w:t>доврачебной помощи при нарушении дыхания (искусственное дыхание, кислородная подушка и т. п.).</w:t>
      </w:r>
    </w:p>
    <w:p w:rsidR="002235CF" w:rsidRPr="00C742DB" w:rsidRDefault="002235CF"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Питание и пищеварение (8 ч)</w:t>
      </w:r>
    </w:p>
    <w:p w:rsidR="002235CF" w:rsidRPr="00C742DB" w:rsidRDefault="002235CF"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Особенности питания растений, животных, человека. Значение питания для человека. Пища растительная и животная. Состав пищи: белки, жиры, углеводы, вода, минеральные соли. Витамины. Значение овощей и фруктов для здоровья человека. Авитаминоз.</w:t>
      </w:r>
      <w:r w:rsidRPr="00C742DB">
        <w:rPr>
          <w:rFonts w:ascii="Times New Roman" w:hAnsi="Times New Roman" w:cs="Times New Roman"/>
          <w:sz w:val="24"/>
          <w:szCs w:val="24"/>
        </w:rPr>
        <w:br/>
        <w:t>      Органы пищеварения: ротовая полость, пищевод, желудок, поджелудочная железа, печень, кишечник.</w:t>
      </w:r>
      <w:r w:rsidRPr="00C742DB">
        <w:rPr>
          <w:rFonts w:ascii="Times New Roman" w:hAnsi="Times New Roman" w:cs="Times New Roman"/>
          <w:sz w:val="24"/>
          <w:szCs w:val="24"/>
        </w:rPr>
        <w:br/>
        <w:t>      Здоровые зубы — здоровое тело (строение и значение зубов, уход, лечение). Значение пережевывания пищи. Отделение слюны. Изменение пищи во рту под действием слюны. Глотание. Изменение пищи в желудке. Пищеварение в кишечнике.</w:t>
      </w:r>
      <w:r w:rsidRPr="00C742DB">
        <w:rPr>
          <w:rFonts w:ascii="Times New Roman" w:hAnsi="Times New Roman" w:cs="Times New Roman"/>
          <w:sz w:val="24"/>
          <w:szCs w:val="24"/>
        </w:rPr>
        <w:br/>
        <w:t>      Гигиена питания. Значение приготовления пищи. Нормы питания. Пища народов разных стран. Культура поведения во время еды.</w:t>
      </w:r>
      <w:r w:rsidRPr="00C742DB">
        <w:rPr>
          <w:rFonts w:ascii="Times New Roman" w:hAnsi="Times New Roman" w:cs="Times New Roman"/>
          <w:sz w:val="24"/>
          <w:szCs w:val="24"/>
        </w:rPr>
        <w:br/>
        <w:t>      Заболевания пищеварительной системы и их профилактика (аппендицит, дизентерия, холера, гастрит). Причины и признаки пищевых отравлений. Влияние вредных привычек на пищеварительную систему. Доврачебная помощь при нарушениях пищеварения.</w:t>
      </w:r>
    </w:p>
    <w:p w:rsidR="002235CF" w:rsidRPr="00C742DB" w:rsidRDefault="002235CF"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Демонстрация опытов</w:t>
      </w:r>
    </w:p>
    <w:p w:rsidR="002235CF" w:rsidRPr="00C742DB" w:rsidRDefault="002235CF"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Обнаружение крахмала в хлебе, картофеле. Действие слюны на крахмал.</w:t>
      </w:r>
      <w:r w:rsidRPr="00C742DB">
        <w:rPr>
          <w:rFonts w:ascii="Times New Roman" w:hAnsi="Times New Roman" w:cs="Times New Roman"/>
          <w:sz w:val="24"/>
          <w:szCs w:val="24"/>
        </w:rPr>
        <w:br/>
        <w:t>      </w:t>
      </w:r>
      <w:r w:rsidRPr="00C742DB">
        <w:rPr>
          <w:rFonts w:ascii="Times New Roman" w:hAnsi="Times New Roman" w:cs="Times New Roman"/>
          <w:b/>
          <w:bCs/>
          <w:sz w:val="24"/>
          <w:szCs w:val="24"/>
        </w:rPr>
        <w:t xml:space="preserve">Демонстрация </w:t>
      </w:r>
      <w:r w:rsidRPr="00C742DB">
        <w:rPr>
          <w:rFonts w:ascii="Times New Roman" w:hAnsi="Times New Roman" w:cs="Times New Roman"/>
          <w:sz w:val="24"/>
          <w:szCs w:val="24"/>
        </w:rPr>
        <w:t>правильного поведения за столом во время приема пищи, умения есть красиво.</w:t>
      </w:r>
    </w:p>
    <w:p w:rsidR="002235CF" w:rsidRPr="00C742DB" w:rsidRDefault="002235CF"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lastRenderedPageBreak/>
        <w:t>Выделение (3 ч)</w:t>
      </w:r>
    </w:p>
    <w:p w:rsidR="002235CF" w:rsidRPr="00C742DB" w:rsidRDefault="002235CF"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Роль выделения в процессе жизнедеятельности организмов. Органы образования и выделения мочи (почки, мочеточник, мочевой пузырь, мочеиспускательный канал).</w:t>
      </w:r>
      <w:r w:rsidRPr="00C742DB">
        <w:rPr>
          <w:rFonts w:ascii="Times New Roman" w:hAnsi="Times New Roman" w:cs="Times New Roman"/>
          <w:sz w:val="24"/>
          <w:szCs w:val="24"/>
        </w:rPr>
        <w:br/>
        <w:t>      Внешний вид почек, их расположение в организме человека. Значение выделения мочи.</w:t>
      </w:r>
      <w:r w:rsidRPr="00C742DB">
        <w:rPr>
          <w:rFonts w:ascii="Times New Roman" w:hAnsi="Times New Roman" w:cs="Times New Roman"/>
          <w:sz w:val="24"/>
          <w:szCs w:val="24"/>
        </w:rPr>
        <w:br/>
        <w:t>      Предупреждение почечных заболеваний. Профилактика цистита.</w:t>
      </w:r>
    </w:p>
    <w:p w:rsidR="002235CF" w:rsidRPr="00C742DB" w:rsidRDefault="002235CF"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Практические работы</w:t>
      </w:r>
    </w:p>
    <w:p w:rsidR="002235CF" w:rsidRPr="00C742DB" w:rsidRDefault="002235CF"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Зарисовка почки в разрезе.</w:t>
      </w:r>
      <w:r w:rsidRPr="00C742DB">
        <w:rPr>
          <w:rFonts w:ascii="Times New Roman" w:hAnsi="Times New Roman" w:cs="Times New Roman"/>
          <w:sz w:val="24"/>
          <w:szCs w:val="24"/>
        </w:rPr>
        <w:br/>
        <w:t>      Простейшее чтение анализа мочи (цвет, прозрачность, сахар).</w:t>
      </w:r>
    </w:p>
    <w:p w:rsidR="002235CF" w:rsidRPr="00C742DB" w:rsidRDefault="002235CF"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 xml:space="preserve">Размножение и развитие (9 ч) </w:t>
      </w:r>
    </w:p>
    <w:p w:rsidR="002235CF" w:rsidRPr="00C742DB" w:rsidRDefault="002235CF"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Особенности мужского и женского организма.</w:t>
      </w:r>
      <w:r w:rsidRPr="00C742DB">
        <w:rPr>
          <w:rFonts w:ascii="Times New Roman" w:hAnsi="Times New Roman" w:cs="Times New Roman"/>
          <w:sz w:val="24"/>
          <w:szCs w:val="24"/>
        </w:rPr>
        <w:br/>
        <w:t>      Культура межличностных отношений (дружба и любовь; культура поведения влюбленных; добрачное поведение; выбор спутника жизни; готовность к браку; планирование семьи).</w:t>
      </w:r>
      <w:r w:rsidRPr="00C742DB">
        <w:rPr>
          <w:rFonts w:ascii="Times New Roman" w:hAnsi="Times New Roman" w:cs="Times New Roman"/>
          <w:sz w:val="24"/>
          <w:szCs w:val="24"/>
        </w:rPr>
        <w:br/>
        <w:t>      Биологическое значение размножения. Размножение растений, животных, человека.</w:t>
      </w:r>
      <w:r w:rsidRPr="00C742DB">
        <w:rPr>
          <w:rFonts w:ascii="Times New Roman" w:hAnsi="Times New Roman" w:cs="Times New Roman"/>
          <w:sz w:val="24"/>
          <w:szCs w:val="24"/>
        </w:rPr>
        <w:br/>
        <w:t>      Система органов размножения человека (строение, функции, гигиена юношей и девушек в подростковом возрасте). Половые железы и половые клетки.</w:t>
      </w:r>
      <w:r w:rsidRPr="00C742DB">
        <w:rPr>
          <w:rFonts w:ascii="Times New Roman" w:hAnsi="Times New Roman" w:cs="Times New Roman"/>
          <w:sz w:val="24"/>
          <w:szCs w:val="24"/>
        </w:rPr>
        <w:br/>
        <w:t>      Оплодотворение. Беременность. Внутриутробное развитие. Роды. Материнство. Уход за новорожденным.</w:t>
      </w:r>
      <w:r w:rsidRPr="00C742DB">
        <w:rPr>
          <w:rFonts w:ascii="Times New Roman" w:hAnsi="Times New Roman" w:cs="Times New Roman"/>
          <w:sz w:val="24"/>
          <w:szCs w:val="24"/>
        </w:rPr>
        <w:br/>
        <w:t>      Рост и развитие ребенка.</w:t>
      </w:r>
      <w:r w:rsidRPr="00C742DB">
        <w:rPr>
          <w:rFonts w:ascii="Times New Roman" w:hAnsi="Times New Roman" w:cs="Times New Roman"/>
          <w:sz w:val="24"/>
          <w:szCs w:val="24"/>
        </w:rPr>
        <w:br/>
        <w:t>      Последствия ранних половых связей, вред ранней беременности. Предупреждение нежелательной беременности. Современные средства контрацепции. Аборт.</w:t>
      </w:r>
      <w:r w:rsidRPr="00C742DB">
        <w:rPr>
          <w:rFonts w:ascii="Times New Roman" w:hAnsi="Times New Roman" w:cs="Times New Roman"/>
          <w:sz w:val="24"/>
          <w:szCs w:val="24"/>
        </w:rPr>
        <w:br/>
        <w:t>      Пороки развития плода как следствие действия алкоголя и наркотиков, воздействий инфекционных и вирусных заболеваний.</w:t>
      </w:r>
      <w:r w:rsidRPr="00C742DB">
        <w:rPr>
          <w:rFonts w:ascii="Times New Roman" w:hAnsi="Times New Roman" w:cs="Times New Roman"/>
          <w:sz w:val="24"/>
          <w:szCs w:val="24"/>
        </w:rPr>
        <w:br/>
        <w:t>      Венерические заболевания. СПИД. Их профилактика.</w:t>
      </w:r>
    </w:p>
    <w:p w:rsidR="002235CF" w:rsidRPr="00C742DB" w:rsidRDefault="002235CF"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Покровы тела (5 ч)</w:t>
      </w:r>
    </w:p>
    <w:p w:rsidR="002235CF" w:rsidRPr="00C742DB" w:rsidRDefault="002235CF"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Кожа и ее роль в жизни человека. Значение кожи для защиты, осязания, выделения пота и жира, терморегуляции.</w:t>
      </w:r>
      <w:r w:rsidRPr="00C742DB">
        <w:rPr>
          <w:rFonts w:ascii="Times New Roman" w:hAnsi="Times New Roman" w:cs="Times New Roman"/>
          <w:sz w:val="24"/>
          <w:szCs w:val="24"/>
        </w:rPr>
        <w:br/>
        <w:t>      Производные кожи: волосы, ногти.</w:t>
      </w:r>
      <w:r w:rsidRPr="00C742DB">
        <w:rPr>
          <w:rFonts w:ascii="Times New Roman" w:hAnsi="Times New Roman" w:cs="Times New Roman"/>
          <w:sz w:val="24"/>
          <w:szCs w:val="24"/>
        </w:rPr>
        <w:br/>
        <w:t>      Закаливание организма (солнечные и воздушные ванны, водные процедуры, влажные обтирания).</w:t>
      </w:r>
      <w:r w:rsidRPr="00C742DB">
        <w:rPr>
          <w:rFonts w:ascii="Times New Roman" w:hAnsi="Times New Roman" w:cs="Times New Roman"/>
          <w:sz w:val="24"/>
          <w:szCs w:val="24"/>
        </w:rPr>
        <w:br/>
        <w:t>      Оказание первой помощи при тепловом и солнечном ударах, термических и химических ожогах, обморожении, поражении электрическим током.</w:t>
      </w:r>
      <w:r w:rsidRPr="00C742DB">
        <w:rPr>
          <w:rFonts w:ascii="Times New Roman" w:hAnsi="Times New Roman" w:cs="Times New Roman"/>
          <w:sz w:val="24"/>
          <w:szCs w:val="24"/>
        </w:rPr>
        <w:br/>
        <w:t>      Кожные заболевания и их профилактика (педикулез, чесотка, лишай, экзема и др.). Гигиена кожи. Угри и причины их появления. Гигиеническая и декоративная косметика. Уход за волосами и ногтями. Гигиенические требования к одежде и обуви.</w:t>
      </w:r>
    </w:p>
    <w:p w:rsidR="002235CF" w:rsidRPr="00C742DB" w:rsidRDefault="002235CF"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Практическая работа</w:t>
      </w:r>
    </w:p>
    <w:p w:rsidR="002235CF" w:rsidRPr="00C742DB" w:rsidRDefault="002235CF"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Выполнение различных приемов наложения повязок на условно пораженный участок кожи.</w:t>
      </w:r>
    </w:p>
    <w:p w:rsidR="002235CF" w:rsidRPr="00C742DB" w:rsidRDefault="002235CF"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Нервная система (5 ч)</w:t>
      </w:r>
    </w:p>
    <w:p w:rsidR="002235CF" w:rsidRPr="00C742DB" w:rsidRDefault="002235CF"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Строение и значение нервной системы (спинной и головной мозг, нервы).</w:t>
      </w:r>
      <w:r w:rsidRPr="00C742DB">
        <w:rPr>
          <w:rFonts w:ascii="Times New Roman" w:hAnsi="Times New Roman" w:cs="Times New Roman"/>
          <w:sz w:val="24"/>
          <w:szCs w:val="24"/>
        </w:rPr>
        <w:br/>
        <w:t>      Гигиена умственного и физического труда. Режим дня. Сон и его значение. Сновидения. Гигиена сна. Предупреждение перегрузок, чередование труда и отдыха.</w:t>
      </w:r>
      <w:r w:rsidRPr="00C742DB">
        <w:rPr>
          <w:rFonts w:ascii="Times New Roman" w:hAnsi="Times New Roman" w:cs="Times New Roman"/>
          <w:sz w:val="24"/>
          <w:szCs w:val="24"/>
        </w:rPr>
        <w:br/>
        <w:t>      Отрицательное влияние алкоголя, никотина, наркотических веществ на нервную систему.</w:t>
      </w:r>
      <w:r w:rsidRPr="00C742DB">
        <w:rPr>
          <w:rFonts w:ascii="Times New Roman" w:hAnsi="Times New Roman" w:cs="Times New Roman"/>
          <w:sz w:val="24"/>
          <w:szCs w:val="24"/>
        </w:rPr>
        <w:br/>
        <w:t>      Заболевания нервной системы (менингит, энцефалит, радикулит, невралгия). Профилактика травматизма и заболеваний нервной системы.</w:t>
      </w:r>
      <w:r w:rsidRPr="00C742DB">
        <w:rPr>
          <w:rFonts w:ascii="Times New Roman" w:hAnsi="Times New Roman" w:cs="Times New Roman"/>
          <w:sz w:val="24"/>
          <w:szCs w:val="24"/>
        </w:rPr>
        <w:br/>
        <w:t>      </w:t>
      </w:r>
      <w:r w:rsidRPr="00C742DB">
        <w:rPr>
          <w:rFonts w:ascii="Times New Roman" w:hAnsi="Times New Roman" w:cs="Times New Roman"/>
          <w:b/>
          <w:bCs/>
          <w:sz w:val="24"/>
          <w:szCs w:val="24"/>
        </w:rPr>
        <w:t xml:space="preserve">Демонстрация </w:t>
      </w:r>
      <w:r w:rsidRPr="00C742DB">
        <w:rPr>
          <w:rFonts w:ascii="Times New Roman" w:hAnsi="Times New Roman" w:cs="Times New Roman"/>
          <w:sz w:val="24"/>
          <w:szCs w:val="24"/>
        </w:rPr>
        <w:t>модели головного мозга.</w:t>
      </w:r>
    </w:p>
    <w:p w:rsidR="002235CF" w:rsidRPr="00C742DB" w:rsidRDefault="002235CF"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Органы чувств (5 ч)</w:t>
      </w:r>
    </w:p>
    <w:p w:rsidR="002235CF" w:rsidRPr="00C742DB" w:rsidRDefault="002235CF"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Значение органов чувств у животных и человека.</w:t>
      </w:r>
      <w:r w:rsidRPr="00C742DB">
        <w:rPr>
          <w:rFonts w:ascii="Times New Roman" w:hAnsi="Times New Roman" w:cs="Times New Roman"/>
          <w:sz w:val="24"/>
          <w:szCs w:val="24"/>
        </w:rPr>
        <w:br/>
        <w:t>      Строение, функции и значение органов зрения человека. Болезни органов зрения, их профилактика. Гигиена зрения. Первая помощь при повреждении глаз.</w:t>
      </w:r>
      <w:r w:rsidRPr="00C742DB">
        <w:rPr>
          <w:rFonts w:ascii="Times New Roman" w:hAnsi="Times New Roman" w:cs="Times New Roman"/>
          <w:sz w:val="24"/>
          <w:szCs w:val="24"/>
        </w:rPr>
        <w:br/>
      </w:r>
      <w:r w:rsidRPr="00C742DB">
        <w:rPr>
          <w:rFonts w:ascii="Times New Roman" w:hAnsi="Times New Roman" w:cs="Times New Roman"/>
          <w:sz w:val="24"/>
          <w:szCs w:val="24"/>
        </w:rPr>
        <w:lastRenderedPageBreak/>
        <w:t>      Строение и значение органа слуха. Заболевания органа слуха, предупреждение нарушений слуха. Гигиена.</w:t>
      </w:r>
      <w:r w:rsidRPr="00C742DB">
        <w:rPr>
          <w:rFonts w:ascii="Times New Roman" w:hAnsi="Times New Roman" w:cs="Times New Roman"/>
          <w:sz w:val="24"/>
          <w:szCs w:val="24"/>
        </w:rPr>
        <w:br/>
        <w:t>      Органы осязания, обоняния, вкуса (слизистая оболочка языка и полости носа, кожная чувствительность: болевая, температурная и тактильная). Расположение и значение этих органов.</w:t>
      </w:r>
      <w:r w:rsidRPr="00C742DB">
        <w:rPr>
          <w:rFonts w:ascii="Times New Roman" w:hAnsi="Times New Roman" w:cs="Times New Roman"/>
          <w:sz w:val="24"/>
          <w:szCs w:val="24"/>
        </w:rPr>
        <w:br/>
        <w:t>      Охрана всех органов чувств.</w:t>
      </w:r>
      <w:r w:rsidRPr="00C742DB">
        <w:rPr>
          <w:rFonts w:ascii="Times New Roman" w:hAnsi="Times New Roman" w:cs="Times New Roman"/>
          <w:sz w:val="24"/>
          <w:szCs w:val="24"/>
        </w:rPr>
        <w:br/>
        <w:t>      </w:t>
      </w:r>
      <w:r w:rsidRPr="00C742DB">
        <w:rPr>
          <w:rFonts w:ascii="Times New Roman" w:hAnsi="Times New Roman" w:cs="Times New Roman"/>
          <w:b/>
          <w:bCs/>
          <w:sz w:val="24"/>
          <w:szCs w:val="24"/>
        </w:rPr>
        <w:t xml:space="preserve">Демонстрация </w:t>
      </w:r>
      <w:r w:rsidRPr="00C742DB">
        <w:rPr>
          <w:rFonts w:ascii="Times New Roman" w:hAnsi="Times New Roman" w:cs="Times New Roman"/>
          <w:sz w:val="24"/>
          <w:szCs w:val="24"/>
        </w:rPr>
        <w:t>муляжей глаза и уха.</w:t>
      </w:r>
    </w:p>
    <w:p w:rsidR="002235CF" w:rsidRPr="00C742DB" w:rsidRDefault="002235CF"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Основные требования к знаниям и умениям учащихся</w:t>
      </w:r>
    </w:p>
    <w:p w:rsidR="002235CF" w:rsidRPr="00C742DB" w:rsidRDefault="002235CF"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sz w:val="24"/>
          <w:szCs w:val="24"/>
        </w:rPr>
        <w:t xml:space="preserve">      Учащиеся должны </w:t>
      </w:r>
      <w:r w:rsidRPr="00C742DB">
        <w:rPr>
          <w:rFonts w:ascii="Times New Roman" w:hAnsi="Times New Roman" w:cs="Times New Roman"/>
          <w:b/>
          <w:bCs/>
          <w:sz w:val="24"/>
          <w:szCs w:val="24"/>
        </w:rPr>
        <w:t>знать:</w:t>
      </w:r>
      <w:r w:rsidRPr="00C742DB">
        <w:rPr>
          <w:rFonts w:ascii="Times New Roman" w:hAnsi="Times New Roman" w:cs="Times New Roman"/>
          <w:sz w:val="24"/>
          <w:szCs w:val="24"/>
        </w:rPr>
        <w:br/>
        <w:t>      • название, элементарные функции и расположение основных органов в организме человека;</w:t>
      </w:r>
      <w:r w:rsidRPr="00C742DB">
        <w:rPr>
          <w:rFonts w:ascii="Times New Roman" w:hAnsi="Times New Roman" w:cs="Times New Roman"/>
          <w:sz w:val="24"/>
          <w:szCs w:val="24"/>
        </w:rPr>
        <w:br/>
        <w:t>      • о влиянии физической нагрузки на организм;</w:t>
      </w:r>
      <w:r w:rsidRPr="00C742DB">
        <w:rPr>
          <w:rFonts w:ascii="Times New Roman" w:hAnsi="Times New Roman" w:cs="Times New Roman"/>
          <w:sz w:val="24"/>
          <w:szCs w:val="24"/>
        </w:rPr>
        <w:br/>
        <w:t>      • нормы правильного питания;</w:t>
      </w:r>
      <w:r w:rsidRPr="00C742DB">
        <w:rPr>
          <w:rFonts w:ascii="Times New Roman" w:hAnsi="Times New Roman" w:cs="Times New Roman"/>
          <w:sz w:val="24"/>
          <w:szCs w:val="24"/>
        </w:rPr>
        <w:br/>
        <w:t>      • о вредном влиянии никотина, алкоголя и наркотиков на организм человека;</w:t>
      </w:r>
      <w:r w:rsidRPr="00C742DB">
        <w:rPr>
          <w:rFonts w:ascii="Times New Roman" w:hAnsi="Times New Roman" w:cs="Times New Roman"/>
          <w:sz w:val="24"/>
          <w:szCs w:val="24"/>
        </w:rPr>
        <w:br/>
        <w:t>      • названия специализации врачей, к которым можно обращаться за помощью;</w:t>
      </w:r>
      <w:r w:rsidRPr="00C742DB">
        <w:rPr>
          <w:rFonts w:ascii="Times New Roman" w:hAnsi="Times New Roman" w:cs="Times New Roman"/>
          <w:sz w:val="24"/>
          <w:szCs w:val="24"/>
        </w:rPr>
        <w:br/>
        <w:t>      • меры предупреждения сколиоза;</w:t>
      </w:r>
      <w:r w:rsidRPr="00C742DB">
        <w:rPr>
          <w:rFonts w:ascii="Times New Roman" w:hAnsi="Times New Roman" w:cs="Times New Roman"/>
          <w:sz w:val="24"/>
          <w:szCs w:val="24"/>
        </w:rPr>
        <w:br/>
        <w:t>      • свою группу крови и резус-фактор;</w:t>
      </w:r>
      <w:r w:rsidRPr="00C742DB">
        <w:rPr>
          <w:rFonts w:ascii="Times New Roman" w:hAnsi="Times New Roman" w:cs="Times New Roman"/>
          <w:sz w:val="24"/>
          <w:szCs w:val="24"/>
        </w:rPr>
        <w:br/>
        <w:t>      • норму кровяного давления;</w:t>
      </w:r>
      <w:r w:rsidRPr="00C742DB">
        <w:rPr>
          <w:rFonts w:ascii="Times New Roman" w:hAnsi="Times New Roman" w:cs="Times New Roman"/>
          <w:sz w:val="24"/>
          <w:szCs w:val="24"/>
        </w:rPr>
        <w:br/>
        <w:t>      • состояние своего зрения и слуха;</w:t>
      </w:r>
      <w:r w:rsidRPr="00C742DB">
        <w:rPr>
          <w:rFonts w:ascii="Times New Roman" w:hAnsi="Times New Roman" w:cs="Times New Roman"/>
          <w:sz w:val="24"/>
          <w:szCs w:val="24"/>
        </w:rPr>
        <w:br/>
        <w:t>      • санитарно-гигиенические правила.</w:t>
      </w:r>
      <w:r w:rsidRPr="00C742DB">
        <w:rPr>
          <w:rFonts w:ascii="Times New Roman" w:hAnsi="Times New Roman" w:cs="Times New Roman"/>
          <w:sz w:val="24"/>
          <w:szCs w:val="24"/>
        </w:rPr>
        <w:br/>
        <w:t xml:space="preserve">      Учащиеся должны </w:t>
      </w:r>
      <w:r w:rsidRPr="00C742DB">
        <w:rPr>
          <w:rFonts w:ascii="Times New Roman" w:hAnsi="Times New Roman" w:cs="Times New Roman"/>
          <w:b/>
          <w:bCs/>
          <w:sz w:val="24"/>
          <w:szCs w:val="24"/>
        </w:rPr>
        <w:t>уметь:</w:t>
      </w:r>
      <w:r w:rsidRPr="00C742DB">
        <w:rPr>
          <w:rFonts w:ascii="Times New Roman" w:hAnsi="Times New Roman" w:cs="Times New Roman"/>
          <w:sz w:val="24"/>
          <w:szCs w:val="24"/>
        </w:rPr>
        <w:br/>
        <w:t>      • применять приобретенные знания о функциях человеческого организма в повседневной жизни с целью сохранения и укрепления здоровья;</w:t>
      </w:r>
      <w:r w:rsidRPr="00C742DB">
        <w:rPr>
          <w:rFonts w:ascii="Times New Roman" w:hAnsi="Times New Roman" w:cs="Times New Roman"/>
          <w:sz w:val="24"/>
          <w:szCs w:val="24"/>
        </w:rPr>
        <w:br/>
        <w:t>      • соблюдать санитарно-гигиенические требования;</w:t>
      </w:r>
      <w:r w:rsidRPr="00C742DB">
        <w:rPr>
          <w:rFonts w:ascii="Times New Roman" w:hAnsi="Times New Roman" w:cs="Times New Roman"/>
          <w:sz w:val="24"/>
          <w:szCs w:val="24"/>
        </w:rPr>
        <w:br/>
        <w:t>      • измерять температуру тела;</w:t>
      </w:r>
      <w:r w:rsidRPr="00C742DB">
        <w:rPr>
          <w:rFonts w:ascii="Times New Roman" w:hAnsi="Times New Roman" w:cs="Times New Roman"/>
          <w:sz w:val="24"/>
          <w:szCs w:val="24"/>
        </w:rPr>
        <w:br/>
        <w:t>      • оказывать доврачебную помощь при вывихах, порезах, кровотечении, ожогах.</w:t>
      </w:r>
      <w:r w:rsidRPr="00C742DB">
        <w:rPr>
          <w:rFonts w:ascii="Times New Roman" w:hAnsi="Times New Roman" w:cs="Times New Roman"/>
          <w:b/>
          <w:bCs/>
          <w:sz w:val="24"/>
          <w:szCs w:val="24"/>
        </w:rPr>
        <w:t xml:space="preserve"> </w:t>
      </w:r>
    </w:p>
    <w:p w:rsidR="005B5BE4" w:rsidRPr="00C742DB" w:rsidRDefault="005B5BE4" w:rsidP="00E13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709"/>
        <w:jc w:val="center"/>
        <w:rPr>
          <w:b/>
          <w:sz w:val="24"/>
          <w:szCs w:val="24"/>
        </w:rPr>
      </w:pPr>
      <w:r w:rsidRPr="00C742DB">
        <w:rPr>
          <w:rFonts w:ascii="Times New Roman" w:hAnsi="Times New Roman" w:cs="Times New Roman"/>
          <w:b/>
          <w:color w:val="auto"/>
          <w:sz w:val="24"/>
          <w:szCs w:val="24"/>
        </w:rPr>
        <w:t>ГЕОГРАФИЯ</w:t>
      </w:r>
    </w:p>
    <w:p w:rsidR="005B5BE4" w:rsidRPr="00C742DB" w:rsidRDefault="005B5BE4" w:rsidP="00E13827">
      <w:pPr>
        <w:pStyle w:val="af9"/>
        <w:spacing w:before="0" w:after="0" w:line="240" w:lineRule="atLeast"/>
        <w:ind w:firstLine="539"/>
        <w:jc w:val="center"/>
      </w:pPr>
      <w:r w:rsidRPr="00C742DB">
        <w:rPr>
          <w:b/>
        </w:rPr>
        <w:t>Пояснительная записка</w:t>
      </w:r>
    </w:p>
    <w:p w:rsidR="005B5BE4" w:rsidRPr="00C742DB" w:rsidRDefault="005B5BE4" w:rsidP="001B6FC4">
      <w:pPr>
        <w:pStyle w:val="af9"/>
        <w:spacing w:before="0" w:after="0" w:line="240" w:lineRule="atLeast"/>
        <w:ind w:right="-6" w:firstLine="539"/>
        <w:jc w:val="both"/>
        <w:rPr>
          <w:b/>
        </w:rPr>
      </w:pPr>
      <w:r w:rsidRPr="00C742DB">
        <w:t xml:space="preserve">География — учебный предмет, синтезирующий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 </w:t>
      </w:r>
    </w:p>
    <w:p w:rsidR="005B5BE4" w:rsidRPr="00C742DB" w:rsidRDefault="005B5BE4" w:rsidP="001B6FC4">
      <w:pPr>
        <w:pStyle w:val="af9"/>
        <w:spacing w:before="0" w:after="0" w:line="240" w:lineRule="atLeast"/>
        <w:ind w:right="-6" w:firstLine="539"/>
        <w:jc w:val="both"/>
        <w:rPr>
          <w:b/>
        </w:rPr>
      </w:pPr>
      <w:r w:rsidRPr="00C742DB">
        <w:rPr>
          <w:b/>
        </w:rPr>
        <w:t>Основная цель обучения географии</w:t>
      </w:r>
      <w:r w:rsidRPr="00C742DB">
        <w:t xml:space="preserve"> — сформировать у </w:t>
      </w:r>
      <w:r w:rsidR="00F36DF1" w:rsidRPr="00C742DB">
        <w:t xml:space="preserve">умственно отсталых обучающихся  </w:t>
      </w:r>
      <w:r w:rsidRPr="00C742DB">
        <w:t xml:space="preserve">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 </w:t>
      </w:r>
    </w:p>
    <w:p w:rsidR="005B5BE4" w:rsidRPr="00C742DB" w:rsidRDefault="005B5BE4" w:rsidP="001B6FC4">
      <w:pPr>
        <w:pStyle w:val="af9"/>
        <w:spacing w:before="0" w:after="0" w:line="240" w:lineRule="atLeast"/>
        <w:ind w:right="-6" w:firstLine="539"/>
        <w:jc w:val="both"/>
        <w:rPr>
          <w:rStyle w:val="s2"/>
        </w:rPr>
      </w:pPr>
      <w:r w:rsidRPr="00C742DB">
        <w:rPr>
          <w:b/>
        </w:rPr>
        <w:t>Задачами изучения географии</w:t>
      </w:r>
      <w:r w:rsidRPr="00C742DB">
        <w:t xml:space="preserve"> являются: </w:t>
      </w:r>
    </w:p>
    <w:p w:rsidR="005B5BE4" w:rsidRPr="00C742DB" w:rsidRDefault="005B5BE4" w:rsidP="001B6FC4">
      <w:pPr>
        <w:pStyle w:val="p2"/>
        <w:spacing w:before="0" w:after="0" w:line="240" w:lineRule="atLeast"/>
        <w:ind w:firstLine="709"/>
        <w:jc w:val="both"/>
        <w:rPr>
          <w:rStyle w:val="s2"/>
        </w:rPr>
      </w:pPr>
      <w:r w:rsidRPr="00C742DB">
        <w:rPr>
          <w:rStyle w:val="s2"/>
        </w:rPr>
        <w:t>― ф</w:t>
      </w:r>
      <w:r w:rsidRPr="00C742DB">
        <w:t>ормирование представлений о географии и ее роли в понимании природных и социально-экономических процессов и их взаимосвязей;</w:t>
      </w:r>
    </w:p>
    <w:p w:rsidR="005B5BE4" w:rsidRPr="00C742DB" w:rsidRDefault="005B5BE4" w:rsidP="001B6FC4">
      <w:pPr>
        <w:pStyle w:val="p2"/>
        <w:spacing w:before="0" w:after="0" w:line="240" w:lineRule="atLeast"/>
        <w:ind w:firstLine="709"/>
        <w:jc w:val="both"/>
        <w:rPr>
          <w:rStyle w:val="s2"/>
        </w:rPr>
      </w:pPr>
      <w:r w:rsidRPr="00C742DB">
        <w:rPr>
          <w:rStyle w:val="s2"/>
        </w:rPr>
        <w:t>― ф</w:t>
      </w:r>
      <w:r w:rsidRPr="00C742DB">
        <w:t>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5B5BE4" w:rsidRPr="00C742DB" w:rsidRDefault="005B5BE4" w:rsidP="001B6FC4">
      <w:pPr>
        <w:pStyle w:val="p2"/>
        <w:spacing w:before="0" w:after="0" w:line="240" w:lineRule="atLeast"/>
        <w:ind w:firstLine="709"/>
        <w:jc w:val="both"/>
        <w:rPr>
          <w:rStyle w:val="s2"/>
        </w:rPr>
      </w:pPr>
      <w:r w:rsidRPr="00C742DB">
        <w:rPr>
          <w:rStyle w:val="s2"/>
        </w:rPr>
        <w:t>― </w:t>
      </w:r>
      <w:r w:rsidRPr="00C742DB">
        <w:t>формирование умения выделять, описывать и объяснять существенные признаки географических объектов и явлений;</w:t>
      </w:r>
    </w:p>
    <w:p w:rsidR="005B5BE4" w:rsidRPr="00C742DB" w:rsidRDefault="005B5BE4" w:rsidP="001B6FC4">
      <w:pPr>
        <w:pStyle w:val="p2"/>
        <w:spacing w:before="0" w:after="0" w:line="240" w:lineRule="atLeast"/>
        <w:ind w:firstLine="709"/>
        <w:jc w:val="both"/>
        <w:rPr>
          <w:rStyle w:val="s2"/>
        </w:rPr>
      </w:pPr>
      <w:r w:rsidRPr="00C742DB">
        <w:rPr>
          <w:rStyle w:val="s2"/>
        </w:rPr>
        <w:t>― ф</w:t>
      </w:r>
      <w:r w:rsidRPr="00C742DB">
        <w:t xml:space="preserve">ормирование умений и навыков использования географических знаний в повседневной жизни для объяснения явлений и процессов, адаптации к условиям </w:t>
      </w:r>
      <w:r w:rsidRPr="00C742DB">
        <w:lastRenderedPageBreak/>
        <w:t>территории проживания, соблюдения мер безопасности в случаях стихийных бедствий и техногенных катастроф</w:t>
      </w:r>
    </w:p>
    <w:p w:rsidR="005B5BE4" w:rsidRPr="00C742DB" w:rsidRDefault="005B5BE4" w:rsidP="001B6FC4">
      <w:pPr>
        <w:pStyle w:val="p2"/>
        <w:spacing w:before="0" w:after="0" w:line="240" w:lineRule="atLeast"/>
        <w:ind w:firstLine="709"/>
        <w:jc w:val="both"/>
        <w:rPr>
          <w:rStyle w:val="s2"/>
        </w:rPr>
      </w:pPr>
      <w:r w:rsidRPr="00C742DB">
        <w:rPr>
          <w:rStyle w:val="s2"/>
        </w:rPr>
        <w:t>― о</w:t>
      </w:r>
      <w:r w:rsidRPr="00C742DB">
        <w:t xml:space="preserve">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 </w:t>
      </w:r>
    </w:p>
    <w:p w:rsidR="005B5BE4" w:rsidRPr="00C742DB" w:rsidRDefault="005B5BE4" w:rsidP="001B6FC4">
      <w:pPr>
        <w:pStyle w:val="p2"/>
        <w:spacing w:before="0" w:after="0" w:line="240" w:lineRule="atLeast"/>
        <w:ind w:firstLine="709"/>
        <w:jc w:val="both"/>
      </w:pPr>
      <w:r w:rsidRPr="00C742DB">
        <w:rPr>
          <w:rStyle w:val="s2"/>
        </w:rPr>
        <w:t>― </w:t>
      </w:r>
      <w:r w:rsidRPr="00C742DB">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5B5BE4" w:rsidRPr="00C742DB" w:rsidRDefault="005B5BE4" w:rsidP="001B6FC4">
      <w:pPr>
        <w:pStyle w:val="af9"/>
        <w:spacing w:before="0" w:after="0" w:line="240" w:lineRule="atLeast"/>
        <w:ind w:firstLine="539"/>
        <w:jc w:val="both"/>
      </w:pPr>
      <w:r w:rsidRPr="00C742DB">
        <w:t xml:space="preserve">Содержание курса географии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 </w:t>
      </w:r>
    </w:p>
    <w:p w:rsidR="005B5BE4" w:rsidRPr="00C742DB" w:rsidRDefault="005C5D6A" w:rsidP="001B6FC4">
      <w:pPr>
        <w:tabs>
          <w:tab w:val="left" w:pos="1260"/>
        </w:tabs>
        <w:autoSpaceDE w:val="0"/>
        <w:spacing w:after="0" w:line="240" w:lineRule="atLeast"/>
        <w:ind w:firstLine="1259"/>
        <w:jc w:val="both"/>
        <w:rPr>
          <w:rFonts w:ascii="Times New Roman" w:hAnsi="Times New Roman" w:cs="Times New Roman"/>
          <w:color w:val="auto"/>
          <w:sz w:val="24"/>
          <w:szCs w:val="24"/>
        </w:rPr>
      </w:pPr>
      <w:r w:rsidRPr="00C742DB">
        <w:rPr>
          <w:rFonts w:ascii="Times New Roman" w:hAnsi="Times New Roman" w:cs="Times New Roman"/>
          <w:b/>
          <w:color w:val="auto"/>
          <w:sz w:val="24"/>
          <w:szCs w:val="24"/>
        </w:rPr>
        <w:t xml:space="preserve">    </w:t>
      </w:r>
      <w:r w:rsidR="005B5BE4" w:rsidRPr="00C742DB">
        <w:rPr>
          <w:rFonts w:ascii="Times New Roman" w:hAnsi="Times New Roman" w:cs="Times New Roman"/>
          <w:b/>
          <w:color w:val="auto"/>
          <w:sz w:val="24"/>
          <w:szCs w:val="24"/>
        </w:rPr>
        <w:t>Начальный курс физической географии</w:t>
      </w:r>
    </w:p>
    <w:p w:rsidR="005B5BE4" w:rsidRPr="00C742DB" w:rsidRDefault="005B5BE4" w:rsidP="001B6FC4">
      <w:pPr>
        <w:tabs>
          <w:tab w:val="left" w:pos="1260"/>
        </w:tabs>
        <w:autoSpaceDE w:val="0"/>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 xml:space="preserve">Понятие о географии как науке. Явления природы: ветер, дождь, гроза. Географические сведения о своей местности и труде населения. </w:t>
      </w:r>
    </w:p>
    <w:p w:rsidR="005B5BE4" w:rsidRPr="00C742DB" w:rsidRDefault="005B5BE4" w:rsidP="001B6FC4">
      <w:pPr>
        <w:tabs>
          <w:tab w:val="left" w:pos="1260"/>
        </w:tabs>
        <w:autoSpaceDE w:val="0"/>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 xml:space="preserve">Ориентирование на местности. Горизонт, линии, стороны горизонта. Компас и правила пользования им. </w:t>
      </w:r>
    </w:p>
    <w:p w:rsidR="005B5BE4" w:rsidRPr="00C742DB" w:rsidRDefault="005B5BE4" w:rsidP="001B6FC4">
      <w:pPr>
        <w:tabs>
          <w:tab w:val="left" w:pos="1260"/>
        </w:tabs>
        <w:autoSpaceDE w:val="0"/>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5B5BE4" w:rsidRPr="00C742DB" w:rsidRDefault="005B5BE4" w:rsidP="001B6FC4">
      <w:pPr>
        <w:tabs>
          <w:tab w:val="left" w:pos="1260"/>
        </w:tabs>
        <w:autoSpaceDE w:val="0"/>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 xml:space="preserve">Формы поверхности земли. Рельеф местности, его основные формы. Равнины, холмы, горы. Понятие о землетрясениях и вулканах. Овраги и их образование. </w:t>
      </w:r>
    </w:p>
    <w:p w:rsidR="005B5BE4" w:rsidRPr="00C742DB" w:rsidRDefault="005B5BE4" w:rsidP="001B6FC4">
      <w:pPr>
        <w:tabs>
          <w:tab w:val="left" w:pos="1260"/>
        </w:tabs>
        <w:autoSpaceDE w:val="0"/>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5B5BE4" w:rsidRPr="00C742DB" w:rsidRDefault="005B5BE4" w:rsidP="001B6FC4">
      <w:pPr>
        <w:tabs>
          <w:tab w:val="left" w:pos="1260"/>
        </w:tabs>
        <w:autoSpaceDE w:val="0"/>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 xml:space="preserve">Земной шар. Краткие сведения о Земле, Солнце и Луне. Планеты. Земля </w:t>
      </w:r>
      <w:r w:rsidR="00500084" w:rsidRPr="00C742DB">
        <w:rPr>
          <w:rFonts w:ascii="Times New Roman" w:hAnsi="Times New Roman"/>
          <w:sz w:val="24"/>
          <w:szCs w:val="24"/>
        </w:rPr>
        <w:t>―</w:t>
      </w:r>
      <w:r w:rsidRPr="00C742DB">
        <w:rPr>
          <w:rFonts w:ascii="Times New Roman" w:hAnsi="Times New Roman" w:cs="Times New Roman"/>
          <w:color w:val="auto"/>
          <w:sz w:val="24"/>
          <w:szCs w:val="24"/>
        </w:rPr>
        <w:t xml:space="preserve">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5B5BE4" w:rsidRPr="00C742DB" w:rsidRDefault="005B5BE4" w:rsidP="001B6FC4">
      <w:pPr>
        <w:tabs>
          <w:tab w:val="left" w:pos="1260"/>
        </w:tabs>
        <w:autoSpaceDE w:val="0"/>
        <w:spacing w:after="0" w:line="240" w:lineRule="atLeast"/>
        <w:ind w:firstLine="709"/>
        <w:jc w:val="both"/>
        <w:rPr>
          <w:rFonts w:ascii="Times New Roman" w:hAnsi="Times New Roman" w:cs="Times New Roman"/>
          <w:b/>
          <w:color w:val="auto"/>
          <w:sz w:val="24"/>
          <w:szCs w:val="24"/>
        </w:rPr>
      </w:pPr>
      <w:r w:rsidRPr="00C742DB">
        <w:rPr>
          <w:rFonts w:ascii="Times New Roman" w:hAnsi="Times New Roman" w:cs="Times New Roman"/>
          <w:color w:val="auto"/>
          <w:sz w:val="24"/>
          <w:szCs w:val="24"/>
        </w:rPr>
        <w:t xml:space="preserve">Положение России на глобусе, карте полушарий, физической карте. Границы России. Океаны и моря, омывающие берега России. Острова и полуострова России. </w:t>
      </w:r>
    </w:p>
    <w:p w:rsidR="005B5BE4" w:rsidRPr="00C742DB" w:rsidRDefault="005B5BE4" w:rsidP="001B6FC4">
      <w:pPr>
        <w:tabs>
          <w:tab w:val="left" w:pos="1260"/>
        </w:tabs>
        <w:autoSpaceDE w:val="0"/>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b/>
          <w:color w:val="auto"/>
          <w:sz w:val="24"/>
          <w:szCs w:val="24"/>
        </w:rPr>
        <w:t>География России</w:t>
      </w:r>
    </w:p>
    <w:p w:rsidR="005B5BE4" w:rsidRPr="00C742DB" w:rsidRDefault="005B5BE4" w:rsidP="001B6FC4">
      <w:pPr>
        <w:tabs>
          <w:tab w:val="left" w:pos="1260"/>
        </w:tabs>
        <w:autoSpaceDE w:val="0"/>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Общая характеристика природы и хозяйства России. Географическое по</w:t>
      </w:r>
      <w:r w:rsidRPr="00C742DB">
        <w:rPr>
          <w:rFonts w:ascii="Times New Roman" w:hAnsi="Times New Roman" w:cs="Times New Roman"/>
          <w:color w:val="auto"/>
          <w:sz w:val="24"/>
          <w:szCs w:val="24"/>
        </w:rPr>
        <w:softHyphen/>
        <w:t>ло</w:t>
      </w:r>
      <w:r w:rsidRPr="00C742DB">
        <w:rPr>
          <w:rFonts w:ascii="Times New Roman" w:hAnsi="Times New Roman" w:cs="Times New Roman"/>
          <w:color w:val="auto"/>
          <w:sz w:val="24"/>
          <w:szCs w:val="24"/>
        </w:rPr>
        <w:softHyphen/>
        <w:t>же</w:t>
      </w:r>
      <w:r w:rsidRPr="00C742DB">
        <w:rPr>
          <w:rFonts w:ascii="Times New Roman" w:hAnsi="Times New Roman" w:cs="Times New Roman"/>
          <w:color w:val="auto"/>
          <w:sz w:val="24"/>
          <w:szCs w:val="24"/>
        </w:rPr>
        <w:softHyphen/>
        <w:t>ние России на карте мира. Морские и сухопутные границы. Европейская и азиатская части Ро</w:t>
      </w:r>
      <w:r w:rsidRPr="00C742DB">
        <w:rPr>
          <w:rFonts w:ascii="Times New Roman" w:hAnsi="Times New Roman" w:cs="Times New Roman"/>
          <w:color w:val="auto"/>
          <w:sz w:val="24"/>
          <w:szCs w:val="24"/>
        </w:rPr>
        <w:softHyphen/>
        <w:t>ссии. Разнообразие рельефа. Острова и полуострова. Административное деление Рос</w:t>
      </w:r>
      <w:r w:rsidRPr="00C742DB">
        <w:rPr>
          <w:rFonts w:ascii="Times New Roman" w:hAnsi="Times New Roman" w:cs="Times New Roman"/>
          <w:color w:val="auto"/>
          <w:sz w:val="24"/>
          <w:szCs w:val="24"/>
        </w:rPr>
        <w:softHyphen/>
        <w:t xml:space="preserve">сии. </w:t>
      </w:r>
    </w:p>
    <w:p w:rsidR="005B5BE4" w:rsidRPr="00C742DB" w:rsidRDefault="005B5BE4" w:rsidP="001B6FC4">
      <w:pPr>
        <w:tabs>
          <w:tab w:val="left" w:pos="1260"/>
        </w:tabs>
        <w:autoSpaceDE w:val="0"/>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5B5BE4" w:rsidRPr="00C742DB" w:rsidRDefault="005B5BE4" w:rsidP="001B6FC4">
      <w:pPr>
        <w:tabs>
          <w:tab w:val="left" w:pos="1260"/>
        </w:tabs>
        <w:autoSpaceDE w:val="0"/>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Отрасли промышленности. Уровни развития европейской и азиатской частей России.</w:t>
      </w:r>
    </w:p>
    <w:p w:rsidR="005B5BE4" w:rsidRPr="00C742DB" w:rsidRDefault="005B5BE4" w:rsidP="001B6FC4">
      <w:pPr>
        <w:tabs>
          <w:tab w:val="left" w:pos="1260"/>
        </w:tabs>
        <w:autoSpaceDE w:val="0"/>
        <w:spacing w:after="0" w:line="240" w:lineRule="atLeast"/>
        <w:ind w:firstLine="709"/>
        <w:jc w:val="both"/>
        <w:rPr>
          <w:rFonts w:ascii="Times New Roman" w:hAnsi="Times New Roman" w:cs="Times New Roman"/>
          <w:b/>
          <w:color w:val="auto"/>
          <w:sz w:val="24"/>
          <w:szCs w:val="24"/>
        </w:rPr>
      </w:pPr>
      <w:r w:rsidRPr="00C742DB">
        <w:rPr>
          <w:rFonts w:ascii="Times New Roman" w:hAnsi="Times New Roman" w:cs="Times New Roman"/>
          <w:color w:val="auto"/>
          <w:sz w:val="24"/>
          <w:szCs w:val="24"/>
        </w:rPr>
        <w:t>Природные зоны России. Зона арктических пустынь. Тундра. Лесная зона. Степи. Полупустыни и пустыни. Субтропики. Высотная поясность в горах.</w:t>
      </w:r>
    </w:p>
    <w:p w:rsidR="005B5BE4" w:rsidRPr="00C742DB" w:rsidRDefault="005B5BE4" w:rsidP="001B6FC4">
      <w:pPr>
        <w:tabs>
          <w:tab w:val="left" w:pos="1260"/>
        </w:tabs>
        <w:autoSpaceDE w:val="0"/>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b/>
          <w:color w:val="auto"/>
          <w:sz w:val="24"/>
          <w:szCs w:val="24"/>
        </w:rPr>
        <w:t>География материков и океанов</w:t>
      </w:r>
    </w:p>
    <w:p w:rsidR="005B5BE4" w:rsidRPr="00C742DB" w:rsidRDefault="005B5BE4" w:rsidP="001B6FC4">
      <w:pPr>
        <w:tabs>
          <w:tab w:val="left" w:pos="1260"/>
        </w:tabs>
        <w:autoSpaceDE w:val="0"/>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Материки и океаны на глобусе и физической карте полушарий. Атлантический оке</w:t>
      </w:r>
      <w:r w:rsidRPr="00C742DB">
        <w:rPr>
          <w:rFonts w:ascii="Times New Roman" w:hAnsi="Times New Roman" w:cs="Times New Roman"/>
          <w:color w:val="auto"/>
          <w:sz w:val="24"/>
          <w:szCs w:val="24"/>
        </w:rPr>
        <w:softHyphen/>
        <w:t>ан. Северный Ледовитый океан. Тихий океан. Индийский океан. Хозяйственное значение. Судоходство.</w:t>
      </w:r>
    </w:p>
    <w:p w:rsidR="005B5BE4" w:rsidRPr="00C742DB" w:rsidRDefault="005B5BE4" w:rsidP="001B6FC4">
      <w:pPr>
        <w:tabs>
          <w:tab w:val="left" w:pos="1260"/>
        </w:tabs>
        <w:autoSpaceDE w:val="0"/>
        <w:spacing w:after="0" w:line="240" w:lineRule="atLeast"/>
        <w:ind w:firstLine="709"/>
        <w:jc w:val="both"/>
        <w:rPr>
          <w:rFonts w:ascii="Times New Roman" w:hAnsi="Times New Roman" w:cs="Times New Roman"/>
          <w:b/>
          <w:color w:val="auto"/>
          <w:sz w:val="24"/>
          <w:szCs w:val="24"/>
        </w:rPr>
      </w:pPr>
      <w:r w:rsidRPr="00C742DB">
        <w:rPr>
          <w:rFonts w:ascii="Times New Roman" w:hAnsi="Times New Roman" w:cs="Times New Roman"/>
          <w:color w:val="auto"/>
          <w:sz w:val="24"/>
          <w:szCs w:val="24"/>
        </w:rPr>
        <w:lastRenderedPageBreak/>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rsidR="005B5BE4" w:rsidRPr="00C742DB" w:rsidRDefault="005B5BE4" w:rsidP="001B6FC4">
      <w:pPr>
        <w:tabs>
          <w:tab w:val="left" w:pos="1260"/>
        </w:tabs>
        <w:autoSpaceDE w:val="0"/>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b/>
          <w:color w:val="auto"/>
          <w:sz w:val="24"/>
          <w:szCs w:val="24"/>
        </w:rPr>
        <w:t>Государства Евразии</w:t>
      </w:r>
    </w:p>
    <w:p w:rsidR="005B5BE4" w:rsidRPr="00C742DB" w:rsidRDefault="005B5BE4" w:rsidP="001B6FC4">
      <w:pPr>
        <w:tabs>
          <w:tab w:val="left" w:pos="1260"/>
        </w:tabs>
        <w:autoSpaceDE w:val="0"/>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 xml:space="preserve">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 </w:t>
      </w:r>
    </w:p>
    <w:p w:rsidR="005B5BE4" w:rsidRPr="00C742DB" w:rsidRDefault="005B5BE4" w:rsidP="001B6FC4">
      <w:pPr>
        <w:tabs>
          <w:tab w:val="left" w:pos="1260"/>
        </w:tabs>
        <w:autoSpaceDE w:val="0"/>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6914B5" w:rsidRPr="00C742DB" w:rsidRDefault="006914B5" w:rsidP="00E13827">
      <w:pPr>
        <w:spacing w:after="0" w:line="240" w:lineRule="atLeast"/>
        <w:jc w:val="center"/>
        <w:rPr>
          <w:rFonts w:ascii="Times New Roman" w:hAnsi="Times New Roman" w:cs="Times New Roman"/>
          <w:b/>
          <w:bCs/>
          <w:spacing w:val="48"/>
          <w:sz w:val="24"/>
          <w:szCs w:val="24"/>
        </w:rPr>
      </w:pPr>
      <w:r w:rsidRPr="00C742DB">
        <w:rPr>
          <w:rFonts w:ascii="Times New Roman" w:hAnsi="Times New Roman" w:cs="Times New Roman"/>
          <w:b/>
          <w:bCs/>
          <w:spacing w:val="48"/>
          <w:sz w:val="24"/>
          <w:szCs w:val="24"/>
        </w:rPr>
        <w:t>6 КЛАСС</w:t>
      </w:r>
    </w:p>
    <w:p w:rsidR="006914B5" w:rsidRPr="00C742DB" w:rsidRDefault="006914B5" w:rsidP="00E13827">
      <w:pPr>
        <w:spacing w:after="0" w:line="240" w:lineRule="atLeast"/>
        <w:jc w:val="center"/>
        <w:rPr>
          <w:rFonts w:ascii="Times New Roman" w:hAnsi="Times New Roman" w:cs="Times New Roman"/>
          <w:b/>
          <w:bCs/>
          <w:sz w:val="24"/>
          <w:szCs w:val="24"/>
        </w:rPr>
      </w:pPr>
      <w:r w:rsidRPr="00C742DB">
        <w:rPr>
          <w:rFonts w:ascii="Times New Roman" w:hAnsi="Times New Roman" w:cs="Times New Roman"/>
          <w:b/>
          <w:bCs/>
          <w:sz w:val="24"/>
          <w:szCs w:val="24"/>
        </w:rPr>
        <w:t>НАЧАЛЬНЫЙ КУРС ФИЗИЧЕСКОЙ ГЕОГРАФИИ</w:t>
      </w:r>
    </w:p>
    <w:p w:rsidR="006914B5" w:rsidRPr="00C742DB" w:rsidRDefault="00ED1101" w:rsidP="00E13827">
      <w:pPr>
        <w:spacing w:after="0" w:line="240" w:lineRule="atLeast"/>
        <w:jc w:val="center"/>
        <w:rPr>
          <w:rFonts w:ascii="Times New Roman" w:hAnsi="Times New Roman" w:cs="Times New Roman"/>
          <w:b/>
          <w:bCs/>
          <w:sz w:val="24"/>
          <w:szCs w:val="24"/>
        </w:rPr>
      </w:pPr>
      <w:r w:rsidRPr="00C742DB">
        <w:rPr>
          <w:rFonts w:ascii="Times New Roman" w:hAnsi="Times New Roman" w:cs="Times New Roman"/>
          <w:b/>
          <w:bCs/>
          <w:sz w:val="24"/>
          <w:szCs w:val="24"/>
        </w:rPr>
        <w:t>68</w:t>
      </w:r>
      <w:r w:rsidR="006914B5" w:rsidRPr="00C742DB">
        <w:rPr>
          <w:rFonts w:ascii="Times New Roman" w:hAnsi="Times New Roman" w:cs="Times New Roman"/>
          <w:b/>
          <w:bCs/>
          <w:sz w:val="24"/>
          <w:szCs w:val="24"/>
        </w:rPr>
        <w:t> ч в год, 2 ч в неделю)</w:t>
      </w:r>
    </w:p>
    <w:p w:rsidR="006914B5" w:rsidRPr="00C742DB" w:rsidRDefault="006914B5"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pacing w:val="48"/>
          <w:sz w:val="24"/>
          <w:szCs w:val="24"/>
        </w:rPr>
        <w:t>1-я четверть</w:t>
      </w:r>
      <w:r w:rsidRPr="00C742DB">
        <w:rPr>
          <w:rFonts w:ascii="Times New Roman" w:hAnsi="Times New Roman" w:cs="Times New Roman"/>
          <w:b/>
          <w:bCs/>
          <w:sz w:val="24"/>
          <w:szCs w:val="24"/>
        </w:rPr>
        <w:t xml:space="preserve"> </w:t>
      </w:r>
      <w:r w:rsidRPr="00C742DB">
        <w:rPr>
          <w:rFonts w:ascii="Times New Roman" w:hAnsi="Times New Roman" w:cs="Times New Roman"/>
          <w:sz w:val="24"/>
          <w:szCs w:val="24"/>
        </w:rPr>
        <w:t>(18 ч)</w:t>
      </w:r>
    </w:p>
    <w:p w:rsidR="006914B5" w:rsidRPr="00C742DB" w:rsidRDefault="00ED1101"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Введение (6</w:t>
      </w:r>
      <w:r w:rsidR="006914B5" w:rsidRPr="00C742DB">
        <w:rPr>
          <w:rFonts w:ascii="Times New Roman" w:hAnsi="Times New Roman" w:cs="Times New Roman"/>
          <w:b/>
          <w:bCs/>
          <w:sz w:val="24"/>
          <w:szCs w:val="24"/>
        </w:rPr>
        <w:t> ч)</w:t>
      </w:r>
    </w:p>
    <w:p w:rsidR="006914B5" w:rsidRPr="00C742DB" w:rsidRDefault="006914B5"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География — наука о природе Земли, населении и его хозяйственной деятельности.</w:t>
      </w:r>
      <w:r w:rsidRPr="00C742DB">
        <w:rPr>
          <w:rFonts w:ascii="Times New Roman" w:hAnsi="Times New Roman" w:cs="Times New Roman"/>
          <w:sz w:val="24"/>
          <w:szCs w:val="24"/>
        </w:rPr>
        <w:br/>
        <w:t>      Наблюдение за изменениями высоты Солнца и погоды. Признаки времен года.</w:t>
      </w:r>
      <w:r w:rsidRPr="00C742DB">
        <w:rPr>
          <w:rFonts w:ascii="Times New Roman" w:hAnsi="Times New Roman" w:cs="Times New Roman"/>
          <w:sz w:val="24"/>
          <w:szCs w:val="24"/>
        </w:rPr>
        <w:br/>
        <w:t>      Явления природы: ветер, дождь, гроза. Меры предосторожности.</w:t>
      </w:r>
      <w:r w:rsidRPr="00C742DB">
        <w:rPr>
          <w:rFonts w:ascii="Times New Roman" w:hAnsi="Times New Roman" w:cs="Times New Roman"/>
          <w:sz w:val="24"/>
          <w:szCs w:val="24"/>
        </w:rPr>
        <w:br/>
        <w:t>      Географические сведения о своей местности и труде населения.</w:t>
      </w:r>
      <w:r w:rsidRPr="00C742DB">
        <w:rPr>
          <w:rFonts w:ascii="Times New Roman" w:hAnsi="Times New Roman" w:cs="Times New Roman"/>
          <w:sz w:val="24"/>
          <w:szCs w:val="24"/>
        </w:rPr>
        <w:br/>
        <w:t>      </w:t>
      </w:r>
      <w:r w:rsidRPr="00C742DB">
        <w:rPr>
          <w:rFonts w:ascii="Times New Roman" w:hAnsi="Times New Roman" w:cs="Times New Roman"/>
          <w:b/>
          <w:bCs/>
          <w:sz w:val="24"/>
          <w:szCs w:val="24"/>
        </w:rPr>
        <w:t xml:space="preserve">Экскурсия </w:t>
      </w:r>
      <w:r w:rsidRPr="00C742DB">
        <w:rPr>
          <w:rFonts w:ascii="Times New Roman" w:hAnsi="Times New Roman" w:cs="Times New Roman"/>
          <w:sz w:val="24"/>
          <w:szCs w:val="24"/>
        </w:rPr>
        <w:t>для выяснения запаса элементарных географических представлений, проверки знаний, умений и навыков, полученных в 1—5 классах.</w:t>
      </w:r>
    </w:p>
    <w:p w:rsidR="006914B5" w:rsidRPr="00C742DB" w:rsidRDefault="006914B5"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Межпредметные связи</w:t>
      </w:r>
    </w:p>
    <w:p w:rsidR="006914B5" w:rsidRPr="00C742DB" w:rsidRDefault="006914B5"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Сезонные изменения в природе, высота Солнца и продолжительность дня в разное время года («Живой мир», 1—4  классы, «Природоведение», 5 класс).</w:t>
      </w:r>
    </w:p>
    <w:p w:rsidR="006914B5" w:rsidRPr="00C742DB" w:rsidRDefault="006914B5"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Практические работы</w:t>
      </w:r>
    </w:p>
    <w:p w:rsidR="006914B5" w:rsidRPr="00C742DB" w:rsidRDefault="006914B5"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Чтение и обобщение календарей природы и труда за 1—5 классы. Знакомство с новым учебником.</w:t>
      </w:r>
    </w:p>
    <w:p w:rsidR="006914B5" w:rsidRPr="00C742DB" w:rsidRDefault="006914B5"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Ориентирование на местности (5 ч)</w:t>
      </w:r>
    </w:p>
    <w:p w:rsidR="006914B5" w:rsidRPr="00C742DB" w:rsidRDefault="006914B5"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Горизонт. Линия горизонта.</w:t>
      </w:r>
      <w:r w:rsidRPr="00C742DB">
        <w:rPr>
          <w:rFonts w:ascii="Times New Roman" w:hAnsi="Times New Roman" w:cs="Times New Roman"/>
          <w:sz w:val="24"/>
          <w:szCs w:val="24"/>
        </w:rPr>
        <w:br/>
        <w:t>      Стороны горизонта.</w:t>
      </w:r>
      <w:r w:rsidRPr="00C742DB">
        <w:rPr>
          <w:rFonts w:ascii="Times New Roman" w:hAnsi="Times New Roman" w:cs="Times New Roman"/>
          <w:sz w:val="24"/>
          <w:szCs w:val="24"/>
        </w:rPr>
        <w:br/>
        <w:t>      Компас и правила пользования им.</w:t>
      </w:r>
      <w:r w:rsidRPr="00C742DB">
        <w:rPr>
          <w:rFonts w:ascii="Times New Roman" w:hAnsi="Times New Roman" w:cs="Times New Roman"/>
          <w:sz w:val="24"/>
          <w:szCs w:val="24"/>
        </w:rPr>
        <w:br/>
        <w:t>      Ориентирование. Определение основных направлений по Солнцу, компасу, местным признакам и природным объектам.</w:t>
      </w:r>
      <w:r w:rsidRPr="00C742DB">
        <w:rPr>
          <w:rFonts w:ascii="Times New Roman" w:hAnsi="Times New Roman" w:cs="Times New Roman"/>
          <w:sz w:val="24"/>
          <w:szCs w:val="24"/>
        </w:rPr>
        <w:br/>
        <w:t>      </w:t>
      </w:r>
      <w:r w:rsidRPr="00C742DB">
        <w:rPr>
          <w:rFonts w:ascii="Times New Roman" w:hAnsi="Times New Roman" w:cs="Times New Roman"/>
          <w:b/>
          <w:bCs/>
          <w:sz w:val="24"/>
          <w:szCs w:val="24"/>
        </w:rPr>
        <w:t xml:space="preserve">Экскурсия </w:t>
      </w:r>
      <w:r w:rsidRPr="00C742DB">
        <w:rPr>
          <w:rFonts w:ascii="Times New Roman" w:hAnsi="Times New Roman" w:cs="Times New Roman"/>
          <w:sz w:val="24"/>
          <w:szCs w:val="24"/>
        </w:rPr>
        <w:t>для закрепления понятий о горизонте и об основных направлениях.</w:t>
      </w:r>
    </w:p>
    <w:p w:rsidR="006914B5" w:rsidRPr="00C742DB" w:rsidRDefault="006914B5"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Межпредметные связи</w:t>
      </w:r>
    </w:p>
    <w:p w:rsidR="006914B5" w:rsidRPr="00C742DB" w:rsidRDefault="006914B5"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Горизонтальное и вертикальное положение (математика).</w:t>
      </w:r>
      <w:r w:rsidRPr="00C742DB">
        <w:rPr>
          <w:rFonts w:ascii="Times New Roman" w:hAnsi="Times New Roman" w:cs="Times New Roman"/>
          <w:sz w:val="24"/>
          <w:szCs w:val="24"/>
        </w:rPr>
        <w:br/>
        <w:t>      Рисунок компаса и линия горизонта (изобразительная деятельность).</w:t>
      </w:r>
      <w:r w:rsidRPr="00C742DB">
        <w:rPr>
          <w:rFonts w:ascii="Times New Roman" w:hAnsi="Times New Roman" w:cs="Times New Roman"/>
          <w:sz w:val="24"/>
          <w:szCs w:val="24"/>
        </w:rPr>
        <w:br/>
        <w:t>      Изготовление звездочки ориентирования (ручной труд).</w:t>
      </w:r>
    </w:p>
    <w:p w:rsidR="006914B5" w:rsidRPr="00C742DB" w:rsidRDefault="006914B5"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Практические работы</w:t>
      </w:r>
    </w:p>
    <w:p w:rsidR="006914B5" w:rsidRPr="00C742DB" w:rsidRDefault="006914B5"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Зарисовка линии, сторон горизонта.</w:t>
      </w:r>
      <w:r w:rsidRPr="00C742DB">
        <w:rPr>
          <w:rFonts w:ascii="Times New Roman" w:hAnsi="Times New Roman" w:cs="Times New Roman"/>
          <w:sz w:val="24"/>
          <w:szCs w:val="24"/>
        </w:rPr>
        <w:br/>
        <w:t>      Схематическая зарисовка компаса.</w:t>
      </w:r>
      <w:r w:rsidRPr="00C742DB">
        <w:rPr>
          <w:rFonts w:ascii="Times New Roman" w:hAnsi="Times New Roman" w:cs="Times New Roman"/>
          <w:sz w:val="24"/>
          <w:szCs w:val="24"/>
        </w:rPr>
        <w:br/>
        <w:t>      Упражнения в определении сторон горизонта по Солнцу и компасу.</w:t>
      </w:r>
      <w:r w:rsidRPr="00C742DB">
        <w:rPr>
          <w:rFonts w:ascii="Times New Roman" w:hAnsi="Times New Roman" w:cs="Times New Roman"/>
          <w:sz w:val="24"/>
          <w:szCs w:val="24"/>
        </w:rPr>
        <w:br/>
        <w:t>      Упражнения в определении сторон горизонта по местным признакам (на экскурсии или в уголке ориентирования).</w:t>
      </w:r>
    </w:p>
    <w:p w:rsidR="006914B5" w:rsidRPr="00C742DB" w:rsidRDefault="006914B5"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План и карта (9 ч)</w:t>
      </w:r>
    </w:p>
    <w:p w:rsidR="006914B5" w:rsidRPr="00C742DB" w:rsidRDefault="006914B5"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Рисунок и план предмета.</w:t>
      </w:r>
      <w:r w:rsidRPr="00C742DB">
        <w:rPr>
          <w:rFonts w:ascii="Times New Roman" w:hAnsi="Times New Roman" w:cs="Times New Roman"/>
          <w:sz w:val="24"/>
          <w:szCs w:val="24"/>
        </w:rPr>
        <w:br/>
        <w:t>      Масштаб. Измерение расстояний и их изображение на плане по масштабу. Использование плана в практической деятельности человека.</w:t>
      </w:r>
      <w:r w:rsidRPr="00C742DB">
        <w:rPr>
          <w:rFonts w:ascii="Times New Roman" w:hAnsi="Times New Roman" w:cs="Times New Roman"/>
          <w:sz w:val="24"/>
          <w:szCs w:val="24"/>
        </w:rPr>
        <w:br/>
        <w:t>      План класса.</w:t>
      </w:r>
      <w:r w:rsidRPr="00C742DB">
        <w:rPr>
          <w:rFonts w:ascii="Times New Roman" w:hAnsi="Times New Roman" w:cs="Times New Roman"/>
          <w:sz w:val="24"/>
          <w:szCs w:val="24"/>
        </w:rPr>
        <w:br/>
      </w:r>
      <w:r w:rsidRPr="00C742DB">
        <w:rPr>
          <w:rFonts w:ascii="Times New Roman" w:hAnsi="Times New Roman" w:cs="Times New Roman"/>
          <w:sz w:val="24"/>
          <w:szCs w:val="24"/>
        </w:rPr>
        <w:lastRenderedPageBreak/>
        <w:t>      План школьного участка.</w:t>
      </w:r>
      <w:r w:rsidRPr="00C742DB">
        <w:rPr>
          <w:rFonts w:ascii="Times New Roman" w:hAnsi="Times New Roman" w:cs="Times New Roman"/>
          <w:sz w:val="24"/>
          <w:szCs w:val="24"/>
        </w:rPr>
        <w:br/>
        <w:t>      Условные знаки плана местности.</w:t>
      </w:r>
      <w:r w:rsidRPr="00C742DB">
        <w:rPr>
          <w:rFonts w:ascii="Times New Roman" w:hAnsi="Times New Roman" w:cs="Times New Roman"/>
          <w:sz w:val="24"/>
          <w:szCs w:val="24"/>
        </w:rPr>
        <w:br/>
        <w:t>      План и географическая карта. Основные направления на карте. Масштаб карты.</w:t>
      </w:r>
      <w:r w:rsidRPr="00C742DB">
        <w:rPr>
          <w:rFonts w:ascii="Times New Roman" w:hAnsi="Times New Roman" w:cs="Times New Roman"/>
          <w:sz w:val="24"/>
          <w:szCs w:val="24"/>
        </w:rPr>
        <w:br/>
        <w:t>      Условные цвета физической карты.</w:t>
      </w:r>
      <w:r w:rsidRPr="00C742DB">
        <w:rPr>
          <w:rFonts w:ascii="Times New Roman" w:hAnsi="Times New Roman" w:cs="Times New Roman"/>
          <w:sz w:val="24"/>
          <w:szCs w:val="24"/>
        </w:rPr>
        <w:br/>
        <w:t>      Условные знаки физической карты (границы, города, моря, реки, каналы и т. д.).</w:t>
      </w:r>
      <w:r w:rsidRPr="00C742DB">
        <w:rPr>
          <w:rFonts w:ascii="Times New Roman" w:hAnsi="Times New Roman" w:cs="Times New Roman"/>
          <w:sz w:val="24"/>
          <w:szCs w:val="24"/>
        </w:rPr>
        <w:br/>
        <w:t>      Физическая карта России. Значение географической карты в жизни и деятельности людей.</w:t>
      </w:r>
    </w:p>
    <w:p w:rsidR="006914B5" w:rsidRPr="00C742DB" w:rsidRDefault="006914B5"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Межпредметные связи</w:t>
      </w:r>
    </w:p>
    <w:p w:rsidR="006914B5" w:rsidRPr="00C742DB" w:rsidRDefault="006914B5"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Меры длины, измерение отрезка, масштаб (математика).</w:t>
      </w:r>
      <w:r w:rsidRPr="00C742DB">
        <w:rPr>
          <w:rFonts w:ascii="Times New Roman" w:hAnsi="Times New Roman" w:cs="Times New Roman"/>
          <w:sz w:val="24"/>
          <w:szCs w:val="24"/>
        </w:rPr>
        <w:br/>
        <w:t>      Вид сверху, сбоку, масштаб (трудовое обучение).</w:t>
      </w:r>
      <w:r w:rsidRPr="00C742DB">
        <w:rPr>
          <w:rFonts w:ascii="Times New Roman" w:hAnsi="Times New Roman" w:cs="Times New Roman"/>
          <w:sz w:val="24"/>
          <w:szCs w:val="24"/>
        </w:rPr>
        <w:br/>
        <w:t>      Различие цвета и оттенков (изобразительная деятельность).</w:t>
      </w:r>
    </w:p>
    <w:p w:rsidR="006914B5" w:rsidRPr="00C742DB" w:rsidRDefault="006914B5"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Практические работы</w:t>
      </w:r>
    </w:p>
    <w:p w:rsidR="006914B5" w:rsidRPr="00C742DB" w:rsidRDefault="006914B5"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Упражнения в определении направлений на местности, плане и карте.</w:t>
      </w:r>
      <w:r w:rsidRPr="00C742DB">
        <w:rPr>
          <w:rFonts w:ascii="Times New Roman" w:hAnsi="Times New Roman" w:cs="Times New Roman"/>
          <w:sz w:val="24"/>
          <w:szCs w:val="24"/>
        </w:rPr>
        <w:br/>
        <w:t>      Упражнения в умении обозначать направления на плане и контурной карте.</w:t>
      </w:r>
      <w:r w:rsidRPr="00C742DB">
        <w:rPr>
          <w:rFonts w:ascii="Times New Roman" w:hAnsi="Times New Roman" w:cs="Times New Roman"/>
          <w:sz w:val="24"/>
          <w:szCs w:val="24"/>
        </w:rPr>
        <w:br/>
        <w:t>      Упражнения в измерении расстояний на местности и изображение их на плане (чертеже) в масштабе.</w:t>
      </w:r>
      <w:r w:rsidRPr="00C742DB">
        <w:rPr>
          <w:rFonts w:ascii="Times New Roman" w:hAnsi="Times New Roman" w:cs="Times New Roman"/>
          <w:sz w:val="24"/>
          <w:szCs w:val="24"/>
        </w:rPr>
        <w:br/>
        <w:t>      Вычерчивание простейших планов (нескольких предметов, класса).</w:t>
      </w:r>
      <w:r w:rsidRPr="00C742DB">
        <w:rPr>
          <w:rFonts w:ascii="Times New Roman" w:hAnsi="Times New Roman" w:cs="Times New Roman"/>
          <w:sz w:val="24"/>
          <w:szCs w:val="24"/>
        </w:rPr>
        <w:br/>
        <w:t>      Изготовление в столярной мастерской во внеклассное время съемного плана-макета школьного участка.</w:t>
      </w:r>
      <w:r w:rsidRPr="00C742DB">
        <w:rPr>
          <w:rFonts w:ascii="Times New Roman" w:hAnsi="Times New Roman" w:cs="Times New Roman"/>
          <w:sz w:val="24"/>
          <w:szCs w:val="24"/>
        </w:rPr>
        <w:br/>
        <w:t>      Зарисовка в тетрадях и изготовление таблицы условных знаков плана, условных знаков и цветов физической карты.</w:t>
      </w:r>
      <w:r w:rsidRPr="00C742DB">
        <w:rPr>
          <w:rFonts w:ascii="Times New Roman" w:hAnsi="Times New Roman" w:cs="Times New Roman"/>
          <w:sz w:val="24"/>
          <w:szCs w:val="24"/>
        </w:rPr>
        <w:br/>
        <w:t>      Чтение простейших планов по условным знакам (школьного участка, местности).</w:t>
      </w:r>
      <w:r w:rsidRPr="00C742DB">
        <w:rPr>
          <w:rFonts w:ascii="Times New Roman" w:hAnsi="Times New Roman" w:cs="Times New Roman"/>
          <w:sz w:val="24"/>
          <w:szCs w:val="24"/>
        </w:rPr>
        <w:br/>
        <w:t>      Прикрепление на магнитной карте к цвету или знаку соответствующих иллюстраций.</w:t>
      </w:r>
      <w:r w:rsidRPr="00C742DB">
        <w:rPr>
          <w:rFonts w:ascii="Times New Roman" w:hAnsi="Times New Roman" w:cs="Times New Roman"/>
          <w:sz w:val="24"/>
          <w:szCs w:val="24"/>
        </w:rPr>
        <w:br/>
        <w:t>      Изготовление топографического лото.</w:t>
      </w:r>
    </w:p>
    <w:p w:rsidR="006914B5" w:rsidRPr="00C742DB" w:rsidRDefault="006914B5"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pacing w:val="48"/>
          <w:sz w:val="24"/>
          <w:szCs w:val="24"/>
        </w:rPr>
        <w:t>2-я четверть</w:t>
      </w:r>
      <w:r w:rsidRPr="00C742DB">
        <w:rPr>
          <w:rFonts w:ascii="Times New Roman" w:hAnsi="Times New Roman" w:cs="Times New Roman"/>
          <w:b/>
          <w:bCs/>
          <w:sz w:val="24"/>
          <w:szCs w:val="24"/>
        </w:rPr>
        <w:t xml:space="preserve"> </w:t>
      </w:r>
      <w:r w:rsidRPr="00C742DB">
        <w:rPr>
          <w:rFonts w:ascii="Times New Roman" w:hAnsi="Times New Roman" w:cs="Times New Roman"/>
          <w:sz w:val="24"/>
          <w:szCs w:val="24"/>
        </w:rPr>
        <w:t>(14 ч)</w:t>
      </w:r>
    </w:p>
    <w:p w:rsidR="006914B5" w:rsidRPr="00C742DB" w:rsidRDefault="006914B5"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Формы поверхности Земли (4 ч)</w:t>
      </w:r>
    </w:p>
    <w:p w:rsidR="006914B5" w:rsidRPr="00C742DB" w:rsidRDefault="006914B5"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Экскурсия для ознакомления с формами рельефа своей местности.</w:t>
      </w:r>
      <w:r w:rsidRPr="00C742DB">
        <w:rPr>
          <w:rFonts w:ascii="Times New Roman" w:hAnsi="Times New Roman" w:cs="Times New Roman"/>
          <w:sz w:val="24"/>
          <w:szCs w:val="24"/>
        </w:rPr>
        <w:br/>
        <w:t>      Рельеф местности, его основные формы. Равнины (плоские и холмистые), холмы.</w:t>
      </w:r>
      <w:r w:rsidRPr="00C742DB">
        <w:rPr>
          <w:rFonts w:ascii="Times New Roman" w:hAnsi="Times New Roman" w:cs="Times New Roman"/>
          <w:sz w:val="24"/>
          <w:szCs w:val="24"/>
        </w:rPr>
        <w:br/>
        <w:t>      Овраги, их образование.</w:t>
      </w:r>
      <w:r w:rsidRPr="00C742DB">
        <w:rPr>
          <w:rFonts w:ascii="Times New Roman" w:hAnsi="Times New Roman" w:cs="Times New Roman"/>
          <w:sz w:val="24"/>
          <w:szCs w:val="24"/>
        </w:rPr>
        <w:br/>
        <w:t>      Горы. Понятие о землетрясениях и извержениях вулканов.</w:t>
      </w:r>
    </w:p>
    <w:p w:rsidR="006914B5" w:rsidRPr="00C742DB" w:rsidRDefault="006914B5"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Межпредметные связи</w:t>
      </w:r>
    </w:p>
    <w:p w:rsidR="006914B5" w:rsidRPr="00C742DB" w:rsidRDefault="006914B5"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Сравнение объектов (холмы, горы) по высоте (математика).</w:t>
      </w:r>
      <w:r w:rsidRPr="00C742DB">
        <w:rPr>
          <w:rFonts w:ascii="Times New Roman" w:hAnsi="Times New Roman" w:cs="Times New Roman"/>
          <w:sz w:val="24"/>
          <w:szCs w:val="24"/>
        </w:rPr>
        <w:br/>
        <w:t>      Поверхность нашей местности («Живой мир», 1—4 классы, «Природоведение», 5 класс).</w:t>
      </w:r>
      <w:r w:rsidRPr="00C742DB">
        <w:rPr>
          <w:rFonts w:ascii="Times New Roman" w:hAnsi="Times New Roman" w:cs="Times New Roman"/>
          <w:sz w:val="24"/>
          <w:szCs w:val="24"/>
        </w:rPr>
        <w:br/>
        <w:t>      Работа с глиной, пластилином, природным материалом (ручной труд).</w:t>
      </w:r>
      <w:r w:rsidRPr="00C742DB">
        <w:rPr>
          <w:rFonts w:ascii="Times New Roman" w:hAnsi="Times New Roman" w:cs="Times New Roman"/>
          <w:sz w:val="24"/>
          <w:szCs w:val="24"/>
        </w:rPr>
        <w:br/>
        <w:t>      Предметы и явления неживой природы (естествознание).</w:t>
      </w:r>
      <w:r w:rsidRPr="00C742DB">
        <w:rPr>
          <w:rFonts w:ascii="Times New Roman" w:hAnsi="Times New Roman" w:cs="Times New Roman"/>
          <w:sz w:val="24"/>
          <w:szCs w:val="24"/>
        </w:rPr>
        <w:br/>
        <w:t>      Образование гор (природоведение).</w:t>
      </w:r>
    </w:p>
    <w:p w:rsidR="006914B5" w:rsidRPr="00C742DB" w:rsidRDefault="006914B5"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Практические работы</w:t>
      </w:r>
    </w:p>
    <w:p w:rsidR="006914B5" w:rsidRPr="00C742DB" w:rsidRDefault="006914B5"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Моделирование из сырого песка, глины или пластилина равнины, холма, горы, оврага, вулкана.</w:t>
      </w:r>
      <w:r w:rsidRPr="00C742DB">
        <w:rPr>
          <w:rFonts w:ascii="Times New Roman" w:hAnsi="Times New Roman" w:cs="Times New Roman"/>
          <w:sz w:val="24"/>
          <w:szCs w:val="24"/>
        </w:rPr>
        <w:br/>
        <w:t>      Зарисовки различных форм земной поверхности, схемы вулкана в разрезе.</w:t>
      </w:r>
      <w:r w:rsidRPr="00C742DB">
        <w:rPr>
          <w:rFonts w:ascii="Times New Roman" w:hAnsi="Times New Roman" w:cs="Times New Roman"/>
          <w:sz w:val="24"/>
          <w:szCs w:val="24"/>
        </w:rPr>
        <w:br/>
        <w:t>      Показ на физической карте России форм поверхности (не давая точных названий равнин, гор и т. п.).</w:t>
      </w:r>
    </w:p>
    <w:p w:rsidR="006914B5" w:rsidRPr="00C742DB" w:rsidRDefault="006914B5"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Вода на Земле (10 ч)</w:t>
      </w:r>
    </w:p>
    <w:p w:rsidR="006914B5" w:rsidRPr="00C742DB" w:rsidRDefault="006914B5"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Вода на Земле.</w:t>
      </w:r>
      <w:r w:rsidRPr="00C742DB">
        <w:rPr>
          <w:rFonts w:ascii="Times New Roman" w:hAnsi="Times New Roman" w:cs="Times New Roman"/>
          <w:sz w:val="24"/>
          <w:szCs w:val="24"/>
        </w:rPr>
        <w:br/>
        <w:t>      Родник, его образование.</w:t>
      </w:r>
      <w:r w:rsidRPr="00C742DB">
        <w:rPr>
          <w:rFonts w:ascii="Times New Roman" w:hAnsi="Times New Roman" w:cs="Times New Roman"/>
          <w:sz w:val="24"/>
          <w:szCs w:val="24"/>
        </w:rPr>
        <w:br/>
        <w:t>      Колодец. Водопровод.</w:t>
      </w:r>
      <w:r w:rsidRPr="00C742DB">
        <w:rPr>
          <w:rFonts w:ascii="Times New Roman" w:hAnsi="Times New Roman" w:cs="Times New Roman"/>
          <w:sz w:val="24"/>
          <w:szCs w:val="24"/>
        </w:rPr>
        <w:br/>
        <w:t>      Река, ее части. Горные и равнинные реки.</w:t>
      </w:r>
      <w:r w:rsidRPr="00C742DB">
        <w:rPr>
          <w:rFonts w:ascii="Times New Roman" w:hAnsi="Times New Roman" w:cs="Times New Roman"/>
          <w:sz w:val="24"/>
          <w:szCs w:val="24"/>
        </w:rPr>
        <w:br/>
        <w:t>      Использование рек.</w:t>
      </w:r>
      <w:r w:rsidRPr="00C742DB">
        <w:rPr>
          <w:rFonts w:ascii="Times New Roman" w:hAnsi="Times New Roman" w:cs="Times New Roman"/>
          <w:sz w:val="24"/>
          <w:szCs w:val="24"/>
        </w:rPr>
        <w:br/>
        <w:t>      Озера, водохранилища, пруды. Разведение рыб, птиц.</w:t>
      </w:r>
      <w:r w:rsidRPr="00C742DB">
        <w:rPr>
          <w:rFonts w:ascii="Times New Roman" w:hAnsi="Times New Roman" w:cs="Times New Roman"/>
          <w:sz w:val="24"/>
          <w:szCs w:val="24"/>
        </w:rPr>
        <w:br/>
        <w:t>      Болота, их осушение.</w:t>
      </w:r>
      <w:r w:rsidRPr="00C742DB">
        <w:rPr>
          <w:rFonts w:ascii="Times New Roman" w:hAnsi="Times New Roman" w:cs="Times New Roman"/>
          <w:sz w:val="24"/>
          <w:szCs w:val="24"/>
        </w:rPr>
        <w:br/>
        <w:t>      Океаны и моря. Явления природы: ураганы, штормы.</w:t>
      </w:r>
      <w:r w:rsidRPr="00C742DB">
        <w:rPr>
          <w:rFonts w:ascii="Times New Roman" w:hAnsi="Times New Roman" w:cs="Times New Roman"/>
          <w:sz w:val="24"/>
          <w:szCs w:val="24"/>
        </w:rPr>
        <w:br/>
      </w:r>
      <w:r w:rsidRPr="00C742DB">
        <w:rPr>
          <w:rFonts w:ascii="Times New Roman" w:hAnsi="Times New Roman" w:cs="Times New Roman"/>
          <w:sz w:val="24"/>
          <w:szCs w:val="24"/>
        </w:rPr>
        <w:lastRenderedPageBreak/>
        <w:t>      Острова и полуострова.</w:t>
      </w:r>
      <w:r w:rsidRPr="00C742DB">
        <w:rPr>
          <w:rFonts w:ascii="Times New Roman" w:hAnsi="Times New Roman" w:cs="Times New Roman"/>
          <w:sz w:val="24"/>
          <w:szCs w:val="24"/>
        </w:rPr>
        <w:br/>
        <w:t>      Водоемы в нашей местности. Охрана воды от загрязнения.</w:t>
      </w:r>
    </w:p>
    <w:p w:rsidR="006914B5" w:rsidRPr="00C742DB" w:rsidRDefault="006914B5"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Межпредметные связи</w:t>
      </w:r>
    </w:p>
    <w:p w:rsidR="006914B5" w:rsidRPr="00C742DB" w:rsidRDefault="006914B5"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Вода в природе («Природоведение», 5 класс).</w:t>
      </w:r>
      <w:r w:rsidRPr="00C742DB">
        <w:rPr>
          <w:rFonts w:ascii="Times New Roman" w:hAnsi="Times New Roman" w:cs="Times New Roman"/>
          <w:sz w:val="24"/>
          <w:szCs w:val="24"/>
        </w:rPr>
        <w:br/>
        <w:t>      Соленая и пресная вода в природе; использование воды в быту, промышленности и сельском хозяйстве, охрана воды от загрязнения («Естествознание», 6 класс).</w:t>
      </w:r>
      <w:r w:rsidRPr="00C742DB">
        <w:rPr>
          <w:rFonts w:ascii="Times New Roman" w:hAnsi="Times New Roman" w:cs="Times New Roman"/>
          <w:sz w:val="24"/>
          <w:szCs w:val="24"/>
        </w:rPr>
        <w:br/>
        <w:t>      Работа с глиной, пластилином и природным материалом (ручной труд).</w:t>
      </w:r>
      <w:r w:rsidRPr="00C742DB">
        <w:rPr>
          <w:rFonts w:ascii="Times New Roman" w:hAnsi="Times New Roman" w:cs="Times New Roman"/>
          <w:sz w:val="24"/>
          <w:szCs w:val="24"/>
        </w:rPr>
        <w:br/>
        <w:t>      Цвета и оттенки при изображении водоемов на карте (изобразительная деятельность).</w:t>
      </w:r>
    </w:p>
    <w:p w:rsidR="006914B5" w:rsidRPr="00C742DB" w:rsidRDefault="006914B5"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Практические работы</w:t>
      </w:r>
    </w:p>
    <w:p w:rsidR="006914B5" w:rsidRPr="00C742DB" w:rsidRDefault="006914B5"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Моделирование из пластилина и воды реки, озера, острова, полуострова или изготовление макетов.</w:t>
      </w:r>
      <w:r w:rsidRPr="00C742DB">
        <w:rPr>
          <w:rFonts w:ascii="Times New Roman" w:hAnsi="Times New Roman" w:cs="Times New Roman"/>
          <w:sz w:val="24"/>
          <w:szCs w:val="24"/>
        </w:rPr>
        <w:br/>
        <w:t>      Зарисовки схем реки, озера, колодца, острова, полуострова.</w:t>
      </w:r>
      <w:r w:rsidRPr="00C742DB">
        <w:rPr>
          <w:rFonts w:ascii="Times New Roman" w:hAnsi="Times New Roman" w:cs="Times New Roman"/>
          <w:sz w:val="24"/>
          <w:szCs w:val="24"/>
        </w:rPr>
        <w:br/>
        <w:t>      Проведение опытов:</w:t>
      </w:r>
      <w:r w:rsidRPr="00C742DB">
        <w:rPr>
          <w:rFonts w:ascii="Times New Roman" w:hAnsi="Times New Roman" w:cs="Times New Roman"/>
          <w:sz w:val="24"/>
          <w:szCs w:val="24"/>
        </w:rPr>
        <w:br/>
        <w:t>      растворение морской соли в воде и сравнение ее по вкусу с пресной водой;</w:t>
      </w:r>
      <w:r w:rsidRPr="00C742DB">
        <w:rPr>
          <w:rFonts w:ascii="Times New Roman" w:hAnsi="Times New Roman" w:cs="Times New Roman"/>
          <w:sz w:val="24"/>
          <w:szCs w:val="24"/>
        </w:rPr>
        <w:br/>
        <w:t>      очистка воды фильтрованием.</w:t>
      </w:r>
      <w:r w:rsidRPr="00C742DB">
        <w:rPr>
          <w:rFonts w:ascii="Times New Roman" w:hAnsi="Times New Roman" w:cs="Times New Roman"/>
          <w:sz w:val="24"/>
          <w:szCs w:val="24"/>
        </w:rPr>
        <w:br/>
        <w:t>      Упражнения в определении направления течения реки, различении берегов и других ее частей.</w:t>
      </w:r>
      <w:r w:rsidRPr="00C742DB">
        <w:rPr>
          <w:rFonts w:ascii="Times New Roman" w:hAnsi="Times New Roman" w:cs="Times New Roman"/>
          <w:sz w:val="24"/>
          <w:szCs w:val="24"/>
        </w:rPr>
        <w:br/>
        <w:t>      Показ на физической карте России различных водоемов (не требуются знания конкретных названий рек, озер и т. п.).</w:t>
      </w:r>
    </w:p>
    <w:p w:rsidR="006914B5" w:rsidRPr="00C742DB" w:rsidRDefault="006914B5"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pacing w:val="48"/>
          <w:sz w:val="24"/>
          <w:szCs w:val="24"/>
        </w:rPr>
        <w:t>3-я четверть</w:t>
      </w:r>
      <w:r w:rsidRPr="00C742DB">
        <w:rPr>
          <w:rFonts w:ascii="Times New Roman" w:hAnsi="Times New Roman" w:cs="Times New Roman"/>
          <w:b/>
          <w:bCs/>
          <w:sz w:val="24"/>
          <w:szCs w:val="24"/>
        </w:rPr>
        <w:t xml:space="preserve"> </w:t>
      </w:r>
      <w:r w:rsidRPr="00C742DB">
        <w:rPr>
          <w:rFonts w:ascii="Times New Roman" w:hAnsi="Times New Roman" w:cs="Times New Roman"/>
          <w:sz w:val="24"/>
          <w:szCs w:val="24"/>
        </w:rPr>
        <w:t>(20 ч)</w:t>
      </w:r>
    </w:p>
    <w:p w:rsidR="006914B5" w:rsidRPr="00C742DB" w:rsidRDefault="006914B5"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Земной шар (14 ч)</w:t>
      </w:r>
    </w:p>
    <w:p w:rsidR="006914B5" w:rsidRPr="00C742DB" w:rsidRDefault="006914B5"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Краткие сведения о Земле, Солнце, Луне.</w:t>
      </w:r>
      <w:r w:rsidRPr="00C742DB">
        <w:rPr>
          <w:rFonts w:ascii="Times New Roman" w:hAnsi="Times New Roman" w:cs="Times New Roman"/>
          <w:sz w:val="24"/>
          <w:szCs w:val="24"/>
        </w:rPr>
        <w:br/>
        <w:t>      Планеты.</w:t>
      </w:r>
      <w:r w:rsidRPr="00C742DB">
        <w:rPr>
          <w:rFonts w:ascii="Times New Roman" w:hAnsi="Times New Roman" w:cs="Times New Roman"/>
          <w:sz w:val="24"/>
          <w:szCs w:val="24"/>
        </w:rPr>
        <w:br/>
        <w:t>      Земля — планета. Доказательство шарообразности Земли. Освоение космоса.</w:t>
      </w:r>
      <w:r w:rsidRPr="00C742DB">
        <w:rPr>
          <w:rFonts w:ascii="Times New Roman" w:hAnsi="Times New Roman" w:cs="Times New Roman"/>
          <w:sz w:val="24"/>
          <w:szCs w:val="24"/>
        </w:rPr>
        <w:br/>
        <w:t>      Глобус — модель земного шара. Земная ось, экватор, полюса. Особенности изображения суши и воды на глобусе.</w:t>
      </w:r>
      <w:r w:rsidRPr="00C742DB">
        <w:rPr>
          <w:rFonts w:ascii="Times New Roman" w:hAnsi="Times New Roman" w:cs="Times New Roman"/>
          <w:sz w:val="24"/>
          <w:szCs w:val="24"/>
        </w:rPr>
        <w:br/>
        <w:t>      Физическая карта полушарий.</w:t>
      </w:r>
      <w:r w:rsidRPr="00C742DB">
        <w:rPr>
          <w:rFonts w:ascii="Times New Roman" w:hAnsi="Times New Roman" w:cs="Times New Roman"/>
          <w:sz w:val="24"/>
          <w:szCs w:val="24"/>
        </w:rPr>
        <w:br/>
        <w:t>      Распределение воды и суши на Земле.</w:t>
      </w:r>
      <w:r w:rsidRPr="00C742DB">
        <w:rPr>
          <w:rFonts w:ascii="Times New Roman" w:hAnsi="Times New Roman" w:cs="Times New Roman"/>
          <w:sz w:val="24"/>
          <w:szCs w:val="24"/>
        </w:rPr>
        <w:br/>
        <w:t>      Океаны на глобусе и карте полушарий.</w:t>
      </w:r>
      <w:r w:rsidRPr="00C742DB">
        <w:rPr>
          <w:rFonts w:ascii="Times New Roman" w:hAnsi="Times New Roman" w:cs="Times New Roman"/>
          <w:sz w:val="24"/>
          <w:szCs w:val="24"/>
        </w:rPr>
        <w:br/>
        <w:t>      Материки на глобусе и карте полушарий. Евразия, Африка, Северная Америка, Южная Америка, Австралия, Антарктида.</w:t>
      </w:r>
      <w:r w:rsidRPr="00C742DB">
        <w:rPr>
          <w:rFonts w:ascii="Times New Roman" w:hAnsi="Times New Roman" w:cs="Times New Roman"/>
          <w:sz w:val="24"/>
          <w:szCs w:val="24"/>
        </w:rPr>
        <w:br/>
        <w:t>      Первые кругосветные путешествия.</w:t>
      </w:r>
      <w:r w:rsidRPr="00C742DB">
        <w:rPr>
          <w:rFonts w:ascii="Times New Roman" w:hAnsi="Times New Roman" w:cs="Times New Roman"/>
          <w:sz w:val="24"/>
          <w:szCs w:val="24"/>
        </w:rPr>
        <w:br/>
        <w:t>      Значение Солнца для жизни на Земле. Различие в освещении и нагревании Солнцем земной поверхности (отвесные, наклонные и скользящие солнечные лучи).</w:t>
      </w:r>
      <w:r w:rsidRPr="00C742DB">
        <w:rPr>
          <w:rFonts w:ascii="Times New Roman" w:hAnsi="Times New Roman" w:cs="Times New Roman"/>
          <w:sz w:val="24"/>
          <w:szCs w:val="24"/>
        </w:rPr>
        <w:br/>
        <w:t>      Понятие о климате, его отличие от погоды. Основные типы климата.</w:t>
      </w:r>
      <w:r w:rsidRPr="00C742DB">
        <w:rPr>
          <w:rFonts w:ascii="Times New Roman" w:hAnsi="Times New Roman" w:cs="Times New Roman"/>
          <w:sz w:val="24"/>
          <w:szCs w:val="24"/>
        </w:rPr>
        <w:br/>
        <w:t>      Пояса освещенности: жаркий, умеренные, холодные. Изображение их на глобусе и карте полушарий.</w:t>
      </w:r>
      <w:r w:rsidRPr="00C742DB">
        <w:rPr>
          <w:rFonts w:ascii="Times New Roman" w:hAnsi="Times New Roman" w:cs="Times New Roman"/>
          <w:sz w:val="24"/>
          <w:szCs w:val="24"/>
        </w:rPr>
        <w:br/>
        <w:t>      Природа тропического пояса.</w:t>
      </w:r>
      <w:r w:rsidRPr="00C742DB">
        <w:rPr>
          <w:rFonts w:ascii="Times New Roman" w:hAnsi="Times New Roman" w:cs="Times New Roman"/>
          <w:sz w:val="24"/>
          <w:szCs w:val="24"/>
        </w:rPr>
        <w:br/>
        <w:t>      Природа умеренных и полярных поясов.</w:t>
      </w:r>
    </w:p>
    <w:p w:rsidR="006914B5" w:rsidRPr="00C742DB" w:rsidRDefault="006914B5"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Межпредметные связи</w:t>
      </w:r>
    </w:p>
    <w:p w:rsidR="006914B5" w:rsidRPr="00C742DB" w:rsidRDefault="006914B5"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Точка, линия, круг, окружность, шар, полушарие; положения: горизонтальное, вертикальное, наклонное (математика).</w:t>
      </w:r>
      <w:r w:rsidRPr="00C742DB">
        <w:rPr>
          <w:rFonts w:ascii="Times New Roman" w:hAnsi="Times New Roman" w:cs="Times New Roman"/>
          <w:sz w:val="24"/>
          <w:szCs w:val="24"/>
        </w:rPr>
        <w:br/>
        <w:t>      Причины смены дня и ночи, времен года (природоведение).</w:t>
      </w:r>
      <w:r w:rsidRPr="00C742DB">
        <w:rPr>
          <w:rFonts w:ascii="Times New Roman" w:hAnsi="Times New Roman" w:cs="Times New Roman"/>
          <w:sz w:val="24"/>
          <w:szCs w:val="24"/>
        </w:rPr>
        <w:br/>
        <w:t>      Кругосветные путешествия (история).</w:t>
      </w:r>
      <w:r w:rsidRPr="00C742DB">
        <w:rPr>
          <w:rFonts w:ascii="Times New Roman" w:hAnsi="Times New Roman" w:cs="Times New Roman"/>
          <w:sz w:val="24"/>
          <w:szCs w:val="24"/>
        </w:rPr>
        <w:br/>
        <w:t>      Рисунок земного шара и глобуса (изобразительная деятельность).</w:t>
      </w:r>
      <w:r w:rsidRPr="00C742DB">
        <w:rPr>
          <w:rFonts w:ascii="Times New Roman" w:hAnsi="Times New Roman" w:cs="Times New Roman"/>
          <w:sz w:val="24"/>
          <w:szCs w:val="24"/>
        </w:rPr>
        <w:br/>
        <w:t>      Работа с глиной и пластилином, с картонными (линолеумными) контурами материков.</w:t>
      </w:r>
    </w:p>
    <w:p w:rsidR="006914B5" w:rsidRPr="00C742DB" w:rsidRDefault="006914B5"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Практические работы</w:t>
      </w:r>
    </w:p>
    <w:p w:rsidR="006914B5" w:rsidRPr="00C742DB" w:rsidRDefault="006914B5"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Изготовление из пластилина или глины модели земного шара с обозначением экватора и полюсов.</w:t>
      </w:r>
      <w:r w:rsidRPr="00C742DB">
        <w:rPr>
          <w:rFonts w:ascii="Times New Roman" w:hAnsi="Times New Roman" w:cs="Times New Roman"/>
          <w:sz w:val="24"/>
          <w:szCs w:val="24"/>
        </w:rPr>
        <w:br/>
        <w:t>      Показ с помощью теллурия смены дня и ночи.</w:t>
      </w:r>
      <w:r w:rsidRPr="00C742DB">
        <w:rPr>
          <w:rFonts w:ascii="Times New Roman" w:hAnsi="Times New Roman" w:cs="Times New Roman"/>
          <w:sz w:val="24"/>
          <w:szCs w:val="24"/>
        </w:rPr>
        <w:br/>
        <w:t>      Оформление таблицы названий океанов и материков.</w:t>
      </w:r>
      <w:r w:rsidRPr="00C742DB">
        <w:rPr>
          <w:rFonts w:ascii="Times New Roman" w:hAnsi="Times New Roman" w:cs="Times New Roman"/>
          <w:sz w:val="24"/>
          <w:szCs w:val="24"/>
        </w:rPr>
        <w:br/>
        <w:t xml:space="preserve">      Обозначение на контурной карте материков и океанов; первых кругосветных </w:t>
      </w:r>
      <w:r w:rsidRPr="00C742DB">
        <w:rPr>
          <w:rFonts w:ascii="Times New Roman" w:hAnsi="Times New Roman" w:cs="Times New Roman"/>
          <w:sz w:val="24"/>
          <w:szCs w:val="24"/>
        </w:rPr>
        <w:lastRenderedPageBreak/>
        <w:t>путешествий.</w:t>
      </w:r>
      <w:r w:rsidRPr="00C742DB">
        <w:rPr>
          <w:rFonts w:ascii="Times New Roman" w:hAnsi="Times New Roman" w:cs="Times New Roman"/>
          <w:sz w:val="24"/>
          <w:szCs w:val="24"/>
        </w:rPr>
        <w:br/>
        <w:t>      Вычерчивание в тетради схемы расположения поясов освещенности на земном шаре.</w:t>
      </w:r>
      <w:r w:rsidRPr="00C742DB">
        <w:rPr>
          <w:rFonts w:ascii="Times New Roman" w:hAnsi="Times New Roman" w:cs="Times New Roman"/>
          <w:sz w:val="24"/>
          <w:szCs w:val="24"/>
        </w:rPr>
        <w:br/>
        <w:t>      «Опоясывание» глобуса лентами красного, зеленого и белого цветов. Прикрепление контуров растений и животных к соответствующим поясам освещенности.</w:t>
      </w:r>
      <w:r w:rsidRPr="00C742DB">
        <w:rPr>
          <w:rFonts w:ascii="Times New Roman" w:hAnsi="Times New Roman" w:cs="Times New Roman"/>
          <w:sz w:val="24"/>
          <w:szCs w:val="24"/>
        </w:rPr>
        <w:br/>
        <w:t>      Оформление альбома с иллюстрациями картин природы и жизни людей в различных климатических поясах земного шара.</w:t>
      </w:r>
      <w:r w:rsidRPr="00C742DB">
        <w:rPr>
          <w:rFonts w:ascii="Times New Roman" w:hAnsi="Times New Roman" w:cs="Times New Roman"/>
          <w:sz w:val="24"/>
          <w:szCs w:val="24"/>
        </w:rPr>
        <w:br/>
        <w:t>      Знакомство с последними публикациями в периодической печати об освоении космоса.</w:t>
      </w:r>
    </w:p>
    <w:p w:rsidR="006914B5" w:rsidRPr="00C742DB" w:rsidRDefault="006914B5"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Карта России (20 ч)</w:t>
      </w:r>
    </w:p>
    <w:p w:rsidR="006914B5" w:rsidRPr="00C742DB" w:rsidRDefault="006914B5"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Положение России на глобусе, карте полушарий, физической карте. Столица России — Москва.</w:t>
      </w:r>
      <w:r w:rsidRPr="00C742DB">
        <w:rPr>
          <w:rFonts w:ascii="Times New Roman" w:hAnsi="Times New Roman" w:cs="Times New Roman"/>
          <w:sz w:val="24"/>
          <w:szCs w:val="24"/>
        </w:rPr>
        <w:br/>
        <w:t>      Границы России. Сухопутные границы на западе и юге.</w:t>
      </w:r>
      <w:r w:rsidRPr="00C742DB">
        <w:rPr>
          <w:rFonts w:ascii="Times New Roman" w:hAnsi="Times New Roman" w:cs="Times New Roman"/>
          <w:sz w:val="24"/>
          <w:szCs w:val="24"/>
        </w:rPr>
        <w:br/>
        <w:t>      Морские границы. Океаны и моря, омывающие берега России. Моря Северного Ледовитого океана.</w:t>
      </w:r>
      <w:r w:rsidRPr="00C742DB">
        <w:rPr>
          <w:rFonts w:ascii="Times New Roman" w:hAnsi="Times New Roman" w:cs="Times New Roman"/>
          <w:sz w:val="24"/>
          <w:szCs w:val="24"/>
        </w:rPr>
        <w:br/>
        <w:t>      Моря Тихого и Атлантического океанов.</w:t>
      </w:r>
      <w:r w:rsidRPr="00C742DB">
        <w:rPr>
          <w:rFonts w:ascii="Times New Roman" w:hAnsi="Times New Roman" w:cs="Times New Roman"/>
          <w:sz w:val="24"/>
          <w:szCs w:val="24"/>
        </w:rPr>
        <w:br/>
        <w:t>      Острова и полуострова России.</w:t>
      </w:r>
      <w:r w:rsidRPr="00C742DB">
        <w:rPr>
          <w:rFonts w:ascii="Times New Roman" w:hAnsi="Times New Roman" w:cs="Times New Roman"/>
          <w:sz w:val="24"/>
          <w:szCs w:val="24"/>
        </w:rPr>
        <w:br/>
        <w:t>      Работа с контурными картами.</w:t>
      </w:r>
    </w:p>
    <w:p w:rsidR="006914B5" w:rsidRPr="00C742DB" w:rsidRDefault="006914B5"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pacing w:val="48"/>
          <w:sz w:val="24"/>
          <w:szCs w:val="24"/>
        </w:rPr>
        <w:t>4-я четверт</w:t>
      </w:r>
      <w:r w:rsidRPr="00C742DB">
        <w:rPr>
          <w:rFonts w:ascii="Times New Roman" w:hAnsi="Times New Roman" w:cs="Times New Roman"/>
          <w:b/>
          <w:bCs/>
          <w:sz w:val="24"/>
          <w:szCs w:val="24"/>
        </w:rPr>
        <w:t xml:space="preserve">ь </w:t>
      </w:r>
      <w:r w:rsidRPr="00C742DB">
        <w:rPr>
          <w:rFonts w:ascii="Times New Roman" w:hAnsi="Times New Roman" w:cs="Times New Roman"/>
          <w:sz w:val="24"/>
          <w:szCs w:val="24"/>
        </w:rPr>
        <w:t>(14 ч)</w:t>
      </w:r>
    </w:p>
    <w:p w:rsidR="006914B5" w:rsidRPr="00C742DB" w:rsidRDefault="006914B5"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Поверхность нашей страны. Низменности, возвышенности, плоскогорья.</w:t>
      </w:r>
      <w:r w:rsidRPr="00C742DB">
        <w:rPr>
          <w:rFonts w:ascii="Times New Roman" w:hAnsi="Times New Roman" w:cs="Times New Roman"/>
          <w:sz w:val="24"/>
          <w:szCs w:val="24"/>
        </w:rPr>
        <w:br/>
        <w:t>      Работа с контурными картами.</w:t>
      </w:r>
      <w:r w:rsidRPr="00C742DB">
        <w:rPr>
          <w:rFonts w:ascii="Times New Roman" w:hAnsi="Times New Roman" w:cs="Times New Roman"/>
          <w:sz w:val="24"/>
          <w:szCs w:val="24"/>
        </w:rPr>
        <w:br/>
        <w:t>      Горы: Урал, Кавказ, Алтай, Саяны.</w:t>
      </w:r>
      <w:r w:rsidRPr="00C742DB">
        <w:rPr>
          <w:rFonts w:ascii="Times New Roman" w:hAnsi="Times New Roman" w:cs="Times New Roman"/>
          <w:sz w:val="24"/>
          <w:szCs w:val="24"/>
        </w:rPr>
        <w:br/>
        <w:t>      Крупнейшие месторождения полезных ископаемых (каменного угля, нефти, железной и медной руды, природного газа).</w:t>
      </w:r>
      <w:r w:rsidRPr="00C742DB">
        <w:rPr>
          <w:rFonts w:ascii="Times New Roman" w:hAnsi="Times New Roman" w:cs="Times New Roman"/>
          <w:sz w:val="24"/>
          <w:szCs w:val="24"/>
        </w:rPr>
        <w:br/>
        <w:t>      Работа с контурными картами.</w:t>
      </w:r>
      <w:r w:rsidRPr="00C742DB">
        <w:rPr>
          <w:rFonts w:ascii="Times New Roman" w:hAnsi="Times New Roman" w:cs="Times New Roman"/>
          <w:sz w:val="24"/>
          <w:szCs w:val="24"/>
        </w:rPr>
        <w:br/>
        <w:t>      Реки: Волга с Окой и Камой. Водохранилища, каналы, ГЭС.</w:t>
      </w:r>
      <w:r w:rsidRPr="00C742DB">
        <w:rPr>
          <w:rFonts w:ascii="Times New Roman" w:hAnsi="Times New Roman" w:cs="Times New Roman"/>
          <w:sz w:val="24"/>
          <w:szCs w:val="24"/>
        </w:rPr>
        <w:br/>
        <w:t>      Реки: Дон, Днепр, Урал. Водохранилища, каналы, ГЭС.</w:t>
      </w:r>
      <w:r w:rsidRPr="00C742DB">
        <w:rPr>
          <w:rFonts w:ascii="Times New Roman" w:hAnsi="Times New Roman" w:cs="Times New Roman"/>
          <w:sz w:val="24"/>
          <w:szCs w:val="24"/>
        </w:rPr>
        <w:br/>
        <w:t>      Реки Сибири: Обь с Иртышом, Енисей с Ангарой, ГЭС.</w:t>
      </w:r>
      <w:r w:rsidRPr="00C742DB">
        <w:rPr>
          <w:rFonts w:ascii="Times New Roman" w:hAnsi="Times New Roman" w:cs="Times New Roman"/>
          <w:sz w:val="24"/>
          <w:szCs w:val="24"/>
        </w:rPr>
        <w:br/>
        <w:t>      Реки: Лена, Амур.</w:t>
      </w:r>
      <w:r w:rsidRPr="00C742DB">
        <w:rPr>
          <w:rFonts w:ascii="Times New Roman" w:hAnsi="Times New Roman" w:cs="Times New Roman"/>
          <w:sz w:val="24"/>
          <w:szCs w:val="24"/>
        </w:rPr>
        <w:br/>
        <w:t>      Озера: Ладожское, Онежское, Байкал.</w:t>
      </w:r>
      <w:r w:rsidRPr="00C742DB">
        <w:rPr>
          <w:rFonts w:ascii="Times New Roman" w:hAnsi="Times New Roman" w:cs="Times New Roman"/>
          <w:sz w:val="24"/>
          <w:szCs w:val="24"/>
        </w:rPr>
        <w:br/>
        <w:t>      Работа с контурными картами.</w:t>
      </w:r>
      <w:r w:rsidRPr="00C742DB">
        <w:rPr>
          <w:rFonts w:ascii="Times New Roman" w:hAnsi="Times New Roman" w:cs="Times New Roman"/>
          <w:sz w:val="24"/>
          <w:szCs w:val="24"/>
        </w:rPr>
        <w:br/>
        <w:t>      Наш край на карте России.</w:t>
      </w:r>
      <w:r w:rsidRPr="00C742DB">
        <w:rPr>
          <w:rFonts w:ascii="Times New Roman" w:hAnsi="Times New Roman" w:cs="Times New Roman"/>
          <w:sz w:val="24"/>
          <w:szCs w:val="24"/>
        </w:rPr>
        <w:br/>
        <w:t>      Повторение начального курса физической географии.</w:t>
      </w:r>
      <w:r w:rsidRPr="00C742DB">
        <w:rPr>
          <w:rFonts w:ascii="Times New Roman" w:hAnsi="Times New Roman" w:cs="Times New Roman"/>
          <w:sz w:val="24"/>
          <w:szCs w:val="24"/>
        </w:rPr>
        <w:br/>
        <w:t>      Контрольная работа.</w:t>
      </w:r>
    </w:p>
    <w:p w:rsidR="006914B5" w:rsidRPr="00C742DB" w:rsidRDefault="006914B5"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Межпредметные связи</w:t>
      </w:r>
    </w:p>
    <w:p w:rsidR="006914B5" w:rsidRPr="00C742DB" w:rsidRDefault="006914B5"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Наша страна. Москва — столица нашей Родины. Города. Наша местность (природоведение, 5 класс).</w:t>
      </w:r>
      <w:r w:rsidRPr="00C742DB">
        <w:rPr>
          <w:rFonts w:ascii="Times New Roman" w:hAnsi="Times New Roman" w:cs="Times New Roman"/>
          <w:sz w:val="24"/>
          <w:szCs w:val="24"/>
        </w:rPr>
        <w:br/>
        <w:t>      Вода, полезные ископаемые (естествознание, история, 6 класс).</w:t>
      </w:r>
      <w:r w:rsidRPr="00C742DB">
        <w:rPr>
          <w:rFonts w:ascii="Times New Roman" w:hAnsi="Times New Roman" w:cs="Times New Roman"/>
          <w:sz w:val="24"/>
          <w:szCs w:val="24"/>
        </w:rPr>
        <w:br/>
        <w:t>      Различение цвета и его оттенков (изобразительная деятельность).</w:t>
      </w:r>
    </w:p>
    <w:p w:rsidR="006914B5" w:rsidRPr="00C742DB" w:rsidRDefault="006914B5"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Практические работы</w:t>
      </w:r>
    </w:p>
    <w:p w:rsidR="006914B5" w:rsidRPr="00C742DB" w:rsidRDefault="006914B5"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Обозначение границ нашей Родины, пограничных государств, нанесение названий изученных географических объектов на контурную карту России.</w:t>
      </w:r>
      <w:r w:rsidRPr="00C742DB">
        <w:rPr>
          <w:rFonts w:ascii="Times New Roman" w:hAnsi="Times New Roman" w:cs="Times New Roman"/>
          <w:sz w:val="24"/>
          <w:szCs w:val="24"/>
        </w:rPr>
        <w:br/>
        <w:t>      Изготовление условных знаков полезных ископаемых и прикрепление их к магнитной карте.</w:t>
      </w:r>
      <w:r w:rsidRPr="00C742DB">
        <w:rPr>
          <w:rFonts w:ascii="Times New Roman" w:hAnsi="Times New Roman" w:cs="Times New Roman"/>
          <w:sz w:val="24"/>
          <w:szCs w:val="24"/>
        </w:rPr>
        <w:br/>
        <w:t>      Изготовление планшетов: условный знак полезного ископаемого — образец из коллекции — его название — основные месторождения.</w:t>
      </w:r>
      <w:r w:rsidRPr="00C742DB">
        <w:rPr>
          <w:rFonts w:ascii="Times New Roman" w:hAnsi="Times New Roman" w:cs="Times New Roman"/>
          <w:sz w:val="24"/>
          <w:szCs w:val="24"/>
        </w:rPr>
        <w:br/>
        <w:t>      Путешествия (на карте) по нашей стране.</w:t>
      </w:r>
    </w:p>
    <w:p w:rsidR="006914B5" w:rsidRPr="00C742DB" w:rsidRDefault="006914B5"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Основные требования к знаниям и умениям учащихся</w:t>
      </w:r>
    </w:p>
    <w:p w:rsidR="006914B5" w:rsidRPr="00C742DB" w:rsidRDefault="006914B5"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xml:space="preserve">      Учащиеся должны </w:t>
      </w:r>
      <w:r w:rsidRPr="00C742DB">
        <w:rPr>
          <w:rFonts w:ascii="Times New Roman" w:hAnsi="Times New Roman" w:cs="Times New Roman"/>
          <w:b/>
          <w:bCs/>
          <w:sz w:val="24"/>
          <w:szCs w:val="24"/>
        </w:rPr>
        <w:t>знать:</w:t>
      </w:r>
      <w:r w:rsidRPr="00C742DB">
        <w:rPr>
          <w:rFonts w:ascii="Times New Roman" w:hAnsi="Times New Roman" w:cs="Times New Roman"/>
          <w:sz w:val="24"/>
          <w:szCs w:val="24"/>
        </w:rPr>
        <w:br/>
        <w:t>      • что изучает география;</w:t>
      </w:r>
      <w:r w:rsidRPr="00C742DB">
        <w:rPr>
          <w:rFonts w:ascii="Times New Roman" w:hAnsi="Times New Roman" w:cs="Times New Roman"/>
          <w:sz w:val="24"/>
          <w:szCs w:val="24"/>
        </w:rPr>
        <w:br/>
        <w:t>      • горизонт, линию и стороны горизонта;</w:t>
      </w:r>
      <w:r w:rsidRPr="00C742DB">
        <w:rPr>
          <w:rFonts w:ascii="Times New Roman" w:hAnsi="Times New Roman" w:cs="Times New Roman"/>
          <w:sz w:val="24"/>
          <w:szCs w:val="24"/>
        </w:rPr>
        <w:br/>
        <w:t>      • основные формы земной поверхности;</w:t>
      </w:r>
      <w:r w:rsidRPr="00C742DB">
        <w:rPr>
          <w:rFonts w:ascii="Times New Roman" w:hAnsi="Times New Roman" w:cs="Times New Roman"/>
          <w:sz w:val="24"/>
          <w:szCs w:val="24"/>
        </w:rPr>
        <w:br/>
        <w:t>      • виды водоемов, их различия;</w:t>
      </w:r>
      <w:r w:rsidRPr="00C742DB">
        <w:rPr>
          <w:rFonts w:ascii="Times New Roman" w:hAnsi="Times New Roman" w:cs="Times New Roman"/>
          <w:sz w:val="24"/>
          <w:szCs w:val="24"/>
        </w:rPr>
        <w:br/>
        <w:t>      • меры по охране воды от загрязнения;</w:t>
      </w:r>
      <w:r w:rsidRPr="00C742DB">
        <w:rPr>
          <w:rFonts w:ascii="Times New Roman" w:hAnsi="Times New Roman" w:cs="Times New Roman"/>
          <w:sz w:val="24"/>
          <w:szCs w:val="24"/>
        </w:rPr>
        <w:br/>
      </w:r>
      <w:r w:rsidRPr="00C742DB">
        <w:rPr>
          <w:rFonts w:ascii="Times New Roman" w:hAnsi="Times New Roman" w:cs="Times New Roman"/>
          <w:sz w:val="24"/>
          <w:szCs w:val="24"/>
        </w:rPr>
        <w:lastRenderedPageBreak/>
        <w:t>      • правила поведения в природе;</w:t>
      </w:r>
      <w:r w:rsidRPr="00C742DB">
        <w:rPr>
          <w:rFonts w:ascii="Times New Roman" w:hAnsi="Times New Roman" w:cs="Times New Roman"/>
          <w:sz w:val="24"/>
          <w:szCs w:val="24"/>
        </w:rPr>
        <w:br/>
        <w:t>      • отличие плана от рисунка и географической карты;</w:t>
      </w:r>
      <w:r w:rsidRPr="00C742DB">
        <w:rPr>
          <w:rFonts w:ascii="Times New Roman" w:hAnsi="Times New Roman" w:cs="Times New Roman"/>
          <w:sz w:val="24"/>
          <w:szCs w:val="24"/>
        </w:rPr>
        <w:br/>
        <w:t>      • масштаб, его обозначение;</w:t>
      </w:r>
      <w:r w:rsidRPr="00C742DB">
        <w:rPr>
          <w:rFonts w:ascii="Times New Roman" w:hAnsi="Times New Roman" w:cs="Times New Roman"/>
          <w:sz w:val="24"/>
          <w:szCs w:val="24"/>
        </w:rPr>
        <w:br/>
        <w:t>      • основные направления на плане, географической карте;</w:t>
      </w:r>
      <w:r w:rsidRPr="00C742DB">
        <w:rPr>
          <w:rFonts w:ascii="Times New Roman" w:hAnsi="Times New Roman" w:cs="Times New Roman"/>
          <w:sz w:val="24"/>
          <w:szCs w:val="24"/>
        </w:rPr>
        <w:br/>
        <w:t>      • условные цвета и знаки географической карты;</w:t>
      </w:r>
      <w:r w:rsidRPr="00C742DB">
        <w:rPr>
          <w:rFonts w:ascii="Times New Roman" w:hAnsi="Times New Roman" w:cs="Times New Roman"/>
          <w:sz w:val="24"/>
          <w:szCs w:val="24"/>
        </w:rPr>
        <w:br/>
        <w:t>      • распределение суши и воды на Земле;</w:t>
      </w:r>
      <w:r w:rsidRPr="00C742DB">
        <w:rPr>
          <w:rFonts w:ascii="Times New Roman" w:hAnsi="Times New Roman" w:cs="Times New Roman"/>
          <w:sz w:val="24"/>
          <w:szCs w:val="24"/>
        </w:rPr>
        <w:br/>
        <w:t>      • материки и океаны, их расположение на глобусе и карте полушарий;</w:t>
      </w:r>
      <w:r w:rsidRPr="00C742DB">
        <w:rPr>
          <w:rFonts w:ascii="Times New Roman" w:hAnsi="Times New Roman" w:cs="Times New Roman"/>
          <w:sz w:val="24"/>
          <w:szCs w:val="24"/>
        </w:rPr>
        <w:br/>
        <w:t>      • Солнце как ближайшую к Земле звезду и его значение для жизни на Земле;</w:t>
      </w:r>
      <w:r w:rsidRPr="00C742DB">
        <w:rPr>
          <w:rFonts w:ascii="Times New Roman" w:hAnsi="Times New Roman" w:cs="Times New Roman"/>
          <w:sz w:val="24"/>
          <w:szCs w:val="24"/>
        </w:rPr>
        <w:br/>
        <w:t>      • кругосветные путешествия, доказывающие шарообразность Земли;</w:t>
      </w:r>
      <w:r w:rsidRPr="00C742DB">
        <w:rPr>
          <w:rFonts w:ascii="Times New Roman" w:hAnsi="Times New Roman" w:cs="Times New Roman"/>
          <w:sz w:val="24"/>
          <w:szCs w:val="24"/>
        </w:rPr>
        <w:br/>
        <w:t>      • значение запусков в космос искусственных спутников Земли и полетов людей в космос, имена первых космонавтов;</w:t>
      </w:r>
      <w:r w:rsidRPr="00C742DB">
        <w:rPr>
          <w:rFonts w:ascii="Times New Roman" w:hAnsi="Times New Roman" w:cs="Times New Roman"/>
          <w:sz w:val="24"/>
          <w:szCs w:val="24"/>
        </w:rPr>
        <w:br/>
        <w:t>      • различия в нагревании и освещении земной поверхности Солнцем;</w:t>
      </w:r>
      <w:r w:rsidRPr="00C742DB">
        <w:rPr>
          <w:rFonts w:ascii="Times New Roman" w:hAnsi="Times New Roman" w:cs="Times New Roman"/>
          <w:sz w:val="24"/>
          <w:szCs w:val="24"/>
        </w:rPr>
        <w:br/>
        <w:t>      • расположение поясов освещенности на глобусе и карте полушарий;</w:t>
      </w:r>
      <w:r w:rsidRPr="00C742DB">
        <w:rPr>
          <w:rFonts w:ascii="Times New Roman" w:hAnsi="Times New Roman" w:cs="Times New Roman"/>
          <w:sz w:val="24"/>
          <w:szCs w:val="24"/>
        </w:rPr>
        <w:br/>
        <w:t>      • основные типы климатов;</w:t>
      </w:r>
      <w:r w:rsidRPr="00C742DB">
        <w:rPr>
          <w:rFonts w:ascii="Times New Roman" w:hAnsi="Times New Roman" w:cs="Times New Roman"/>
          <w:sz w:val="24"/>
          <w:szCs w:val="24"/>
        </w:rPr>
        <w:br/>
        <w:t>      • географическое положение нашей страны на физической карте России и карте полушарий.</w:t>
      </w:r>
      <w:r w:rsidRPr="00C742DB">
        <w:rPr>
          <w:rFonts w:ascii="Times New Roman" w:hAnsi="Times New Roman" w:cs="Times New Roman"/>
          <w:sz w:val="24"/>
          <w:szCs w:val="24"/>
        </w:rPr>
        <w:br/>
        <w:t xml:space="preserve">      Учащиеся должны </w:t>
      </w:r>
      <w:r w:rsidRPr="00C742DB">
        <w:rPr>
          <w:rFonts w:ascii="Times New Roman" w:hAnsi="Times New Roman" w:cs="Times New Roman"/>
          <w:b/>
          <w:bCs/>
          <w:sz w:val="24"/>
          <w:szCs w:val="24"/>
        </w:rPr>
        <w:t>уметь:</w:t>
      </w:r>
      <w:r w:rsidRPr="00C742DB">
        <w:rPr>
          <w:rFonts w:ascii="Times New Roman" w:hAnsi="Times New Roman" w:cs="Times New Roman"/>
          <w:sz w:val="24"/>
          <w:szCs w:val="24"/>
        </w:rPr>
        <w:br/>
        <w:t>      • определять стороны горизонта, ориентироваться по Солнцу, компасу и местным признакам природы;</w:t>
      </w:r>
      <w:r w:rsidRPr="00C742DB">
        <w:rPr>
          <w:rFonts w:ascii="Times New Roman" w:hAnsi="Times New Roman" w:cs="Times New Roman"/>
          <w:sz w:val="24"/>
          <w:szCs w:val="24"/>
        </w:rPr>
        <w:br/>
        <w:t>      • выявлять на местности особенности рельефа, водоемов;</w:t>
      </w:r>
      <w:r w:rsidRPr="00C742DB">
        <w:rPr>
          <w:rFonts w:ascii="Times New Roman" w:hAnsi="Times New Roman" w:cs="Times New Roman"/>
          <w:sz w:val="24"/>
          <w:szCs w:val="24"/>
        </w:rPr>
        <w:br/>
        <w:t>      • делать схематические зарисовки, простейшие модели и макеты изучаемых форм земной поверхности;</w:t>
      </w:r>
      <w:r w:rsidRPr="00C742DB">
        <w:rPr>
          <w:rFonts w:ascii="Times New Roman" w:hAnsi="Times New Roman" w:cs="Times New Roman"/>
          <w:sz w:val="24"/>
          <w:szCs w:val="24"/>
        </w:rPr>
        <w:br/>
        <w:t>      • читать простейшие планы местности (для начальных классов массовой школы);</w:t>
      </w:r>
      <w:r w:rsidRPr="00C742DB">
        <w:rPr>
          <w:rFonts w:ascii="Times New Roman" w:hAnsi="Times New Roman" w:cs="Times New Roman"/>
          <w:sz w:val="24"/>
          <w:szCs w:val="24"/>
        </w:rPr>
        <w:br/>
        <w:t>      • ориентироваться на географической карте, глобусе;</w:t>
      </w:r>
      <w:r w:rsidRPr="00C742DB">
        <w:rPr>
          <w:rFonts w:ascii="Times New Roman" w:hAnsi="Times New Roman" w:cs="Times New Roman"/>
          <w:sz w:val="24"/>
          <w:szCs w:val="24"/>
        </w:rPr>
        <w:br/>
        <w:t>      • читать географическую карту (условные цвета и основные знаки);</w:t>
      </w:r>
      <w:r w:rsidRPr="00C742DB">
        <w:rPr>
          <w:rFonts w:ascii="Times New Roman" w:hAnsi="Times New Roman" w:cs="Times New Roman"/>
          <w:sz w:val="24"/>
          <w:szCs w:val="24"/>
        </w:rPr>
        <w:br/>
        <w:t>      • составлять описания изучаемых объектов с опорой на карту и картины;</w:t>
      </w:r>
      <w:r w:rsidRPr="00C742DB">
        <w:rPr>
          <w:rFonts w:ascii="Times New Roman" w:hAnsi="Times New Roman" w:cs="Times New Roman"/>
          <w:sz w:val="24"/>
          <w:szCs w:val="24"/>
        </w:rPr>
        <w:br/>
        <w:t>      • показывать на карте объекты, указанные в программе, обозначать их на контурной карте;</w:t>
      </w:r>
      <w:r w:rsidRPr="00C742DB">
        <w:rPr>
          <w:rFonts w:ascii="Times New Roman" w:hAnsi="Times New Roman" w:cs="Times New Roman"/>
          <w:sz w:val="24"/>
          <w:szCs w:val="24"/>
        </w:rPr>
        <w:br/>
        <w:t>      • выполнять задания в «Рабочей тетради по начальному курсу физической географии» для 6 класса специальной (коррекционной) школы VIII вида (количество заданий и время заполнения определяет учитель с учетом индивидуальных возможностей учащихся).</w:t>
      </w:r>
    </w:p>
    <w:p w:rsidR="006914B5" w:rsidRPr="00C742DB" w:rsidRDefault="006914B5" w:rsidP="00E13827">
      <w:pPr>
        <w:spacing w:after="0" w:line="240" w:lineRule="atLeast"/>
        <w:jc w:val="center"/>
        <w:rPr>
          <w:rFonts w:ascii="Times New Roman" w:hAnsi="Times New Roman" w:cs="Times New Roman"/>
          <w:b/>
          <w:bCs/>
          <w:spacing w:val="48"/>
          <w:sz w:val="24"/>
          <w:szCs w:val="24"/>
        </w:rPr>
      </w:pPr>
      <w:r w:rsidRPr="00C742DB">
        <w:rPr>
          <w:rFonts w:ascii="Times New Roman" w:hAnsi="Times New Roman" w:cs="Times New Roman"/>
          <w:b/>
          <w:bCs/>
          <w:spacing w:val="48"/>
          <w:sz w:val="24"/>
          <w:szCs w:val="24"/>
        </w:rPr>
        <w:t>7 КЛАСС</w:t>
      </w:r>
    </w:p>
    <w:p w:rsidR="006914B5" w:rsidRPr="00C742DB" w:rsidRDefault="006914B5" w:rsidP="00E13827">
      <w:pPr>
        <w:spacing w:after="0" w:line="240" w:lineRule="atLeast"/>
        <w:jc w:val="center"/>
        <w:rPr>
          <w:rFonts w:ascii="Times New Roman" w:hAnsi="Times New Roman" w:cs="Times New Roman"/>
          <w:b/>
          <w:bCs/>
          <w:sz w:val="24"/>
          <w:szCs w:val="24"/>
        </w:rPr>
      </w:pPr>
      <w:r w:rsidRPr="00C742DB">
        <w:rPr>
          <w:rFonts w:ascii="Times New Roman" w:hAnsi="Times New Roman" w:cs="Times New Roman"/>
          <w:b/>
          <w:bCs/>
          <w:sz w:val="24"/>
          <w:szCs w:val="24"/>
        </w:rPr>
        <w:t>ГЕОГРАФИЯ РОССИИ</w:t>
      </w:r>
    </w:p>
    <w:p w:rsidR="006914B5" w:rsidRPr="00C742DB" w:rsidRDefault="00215972" w:rsidP="00E13827">
      <w:pPr>
        <w:spacing w:after="0" w:line="240" w:lineRule="atLeast"/>
        <w:jc w:val="center"/>
        <w:rPr>
          <w:rFonts w:ascii="Times New Roman" w:hAnsi="Times New Roman" w:cs="Times New Roman"/>
          <w:b/>
          <w:bCs/>
          <w:sz w:val="24"/>
          <w:szCs w:val="24"/>
        </w:rPr>
      </w:pPr>
      <w:r w:rsidRPr="00C742DB">
        <w:rPr>
          <w:rFonts w:ascii="Times New Roman" w:hAnsi="Times New Roman" w:cs="Times New Roman"/>
          <w:b/>
          <w:bCs/>
          <w:sz w:val="24"/>
          <w:szCs w:val="24"/>
        </w:rPr>
        <w:t>(68</w:t>
      </w:r>
      <w:r w:rsidR="006914B5" w:rsidRPr="00C742DB">
        <w:rPr>
          <w:rFonts w:ascii="Times New Roman" w:hAnsi="Times New Roman" w:cs="Times New Roman"/>
          <w:b/>
          <w:bCs/>
          <w:sz w:val="24"/>
          <w:szCs w:val="24"/>
        </w:rPr>
        <w:t> ч в год, 2 ч в неделю)</w:t>
      </w:r>
    </w:p>
    <w:p w:rsidR="006914B5" w:rsidRPr="00C742DB" w:rsidRDefault="006914B5"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pacing w:val="48"/>
          <w:sz w:val="24"/>
          <w:szCs w:val="24"/>
        </w:rPr>
        <w:t>1-я четверть</w:t>
      </w:r>
      <w:r w:rsidRPr="00C742DB">
        <w:rPr>
          <w:rFonts w:ascii="Times New Roman" w:hAnsi="Times New Roman" w:cs="Times New Roman"/>
          <w:b/>
          <w:bCs/>
          <w:sz w:val="24"/>
          <w:szCs w:val="24"/>
        </w:rPr>
        <w:t xml:space="preserve"> </w:t>
      </w:r>
      <w:r w:rsidR="00215972" w:rsidRPr="00C742DB">
        <w:rPr>
          <w:rFonts w:ascii="Times New Roman" w:hAnsi="Times New Roman" w:cs="Times New Roman"/>
          <w:sz w:val="24"/>
          <w:szCs w:val="24"/>
        </w:rPr>
        <w:t>(20</w:t>
      </w:r>
      <w:r w:rsidRPr="00C742DB">
        <w:rPr>
          <w:rFonts w:ascii="Times New Roman" w:hAnsi="Times New Roman" w:cs="Times New Roman"/>
          <w:sz w:val="24"/>
          <w:szCs w:val="24"/>
        </w:rPr>
        <w:t> ч)</w:t>
      </w:r>
    </w:p>
    <w:p w:rsidR="006914B5" w:rsidRPr="00C742DB" w:rsidRDefault="006914B5"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 xml:space="preserve">Особенности природы и хозяйства России (общая характеристика) </w:t>
      </w:r>
    </w:p>
    <w:p w:rsidR="006914B5" w:rsidRPr="00C742DB" w:rsidRDefault="006914B5"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Повторение карты России (физическая и политико-административная карты).</w:t>
      </w:r>
      <w:r w:rsidRPr="00C742DB">
        <w:rPr>
          <w:rFonts w:ascii="Times New Roman" w:hAnsi="Times New Roman" w:cs="Times New Roman"/>
          <w:sz w:val="24"/>
          <w:szCs w:val="24"/>
        </w:rPr>
        <w:br/>
        <w:t>      Географическое положение России на карте мира. Морские и сухопутные границы.</w:t>
      </w:r>
      <w:r w:rsidRPr="00C742DB">
        <w:rPr>
          <w:rFonts w:ascii="Times New Roman" w:hAnsi="Times New Roman" w:cs="Times New Roman"/>
          <w:sz w:val="24"/>
          <w:szCs w:val="24"/>
        </w:rPr>
        <w:br/>
        <w:t>      Европейская и азиатская части России. Разнообразие рельефа. Острова и полуострова России.</w:t>
      </w:r>
      <w:r w:rsidRPr="00C742DB">
        <w:rPr>
          <w:rFonts w:ascii="Times New Roman" w:hAnsi="Times New Roman" w:cs="Times New Roman"/>
          <w:sz w:val="24"/>
          <w:szCs w:val="24"/>
        </w:rPr>
        <w:br/>
        <w:t>      Административное деление России.</w:t>
      </w:r>
      <w:r w:rsidRPr="00C742DB">
        <w:rPr>
          <w:rFonts w:ascii="Times New Roman" w:hAnsi="Times New Roman" w:cs="Times New Roman"/>
          <w:sz w:val="24"/>
          <w:szCs w:val="24"/>
        </w:rPr>
        <w:br/>
        <w:t>      Полезные ископаемые, их основные месторождения. Пути рационального использования.</w:t>
      </w:r>
      <w:r w:rsidRPr="00C742DB">
        <w:rPr>
          <w:rFonts w:ascii="Times New Roman" w:hAnsi="Times New Roman" w:cs="Times New Roman"/>
          <w:sz w:val="24"/>
          <w:szCs w:val="24"/>
        </w:rPr>
        <w:br/>
        <w:t>      Типы климата. Сравнительная характеристика климатических условий, жизнедеятельности людей в разных частях России.</w:t>
      </w:r>
      <w:r w:rsidRPr="00C742DB">
        <w:rPr>
          <w:rFonts w:ascii="Times New Roman" w:hAnsi="Times New Roman" w:cs="Times New Roman"/>
          <w:sz w:val="24"/>
          <w:szCs w:val="24"/>
        </w:rPr>
        <w:br/>
        <w:t>      Водные (гидроэнергетические) ресурсы России, их использование. Экологические проблемы.</w:t>
      </w:r>
      <w:r w:rsidRPr="00C742DB">
        <w:rPr>
          <w:rFonts w:ascii="Times New Roman" w:hAnsi="Times New Roman" w:cs="Times New Roman"/>
          <w:sz w:val="24"/>
          <w:szCs w:val="24"/>
        </w:rPr>
        <w:br/>
        <w:t>      Численность населения России. Размещение по территории России. Различия по плотности населения. Народы России.</w:t>
      </w:r>
      <w:r w:rsidRPr="00C742DB">
        <w:rPr>
          <w:rFonts w:ascii="Times New Roman" w:hAnsi="Times New Roman" w:cs="Times New Roman"/>
          <w:sz w:val="24"/>
          <w:szCs w:val="24"/>
        </w:rPr>
        <w:br/>
        <w:t>      Промышленность, ее отрасли.</w:t>
      </w:r>
      <w:r w:rsidRPr="00C742DB">
        <w:rPr>
          <w:rFonts w:ascii="Times New Roman" w:hAnsi="Times New Roman" w:cs="Times New Roman"/>
          <w:sz w:val="24"/>
          <w:szCs w:val="24"/>
        </w:rPr>
        <w:br/>
        <w:t>      Особенности развития сельского хозяйства и транспорта. Экологические проблемы.</w:t>
      </w:r>
      <w:r w:rsidRPr="00C742DB">
        <w:rPr>
          <w:rFonts w:ascii="Times New Roman" w:hAnsi="Times New Roman" w:cs="Times New Roman"/>
          <w:sz w:val="24"/>
          <w:szCs w:val="24"/>
        </w:rPr>
        <w:br/>
        <w:t xml:space="preserve">      Уровни экономического развития европейской и азиатской частей России. Пути </w:t>
      </w:r>
      <w:r w:rsidRPr="00C742DB">
        <w:rPr>
          <w:rFonts w:ascii="Times New Roman" w:hAnsi="Times New Roman" w:cs="Times New Roman"/>
          <w:sz w:val="24"/>
          <w:szCs w:val="24"/>
        </w:rPr>
        <w:lastRenderedPageBreak/>
        <w:t>решения экологических проблем.</w:t>
      </w:r>
      <w:r w:rsidRPr="00C742DB">
        <w:rPr>
          <w:rFonts w:ascii="Times New Roman" w:hAnsi="Times New Roman" w:cs="Times New Roman"/>
          <w:sz w:val="24"/>
          <w:szCs w:val="24"/>
        </w:rPr>
        <w:br/>
        <w:t>      Природные зоны России. Значение зональных различий для специализации сельского хозяйства и жизни людей.</w:t>
      </w:r>
      <w:r w:rsidRPr="00C742DB">
        <w:rPr>
          <w:rFonts w:ascii="Times New Roman" w:hAnsi="Times New Roman" w:cs="Times New Roman"/>
          <w:sz w:val="24"/>
          <w:szCs w:val="24"/>
        </w:rPr>
        <w:br/>
        <w:t>      Карта природных зон России.</w:t>
      </w:r>
    </w:p>
    <w:p w:rsidR="006914B5" w:rsidRPr="00C742DB" w:rsidRDefault="006914B5"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Природные зоны России (48 ч)</w:t>
      </w:r>
    </w:p>
    <w:p w:rsidR="006914B5" w:rsidRPr="00C742DB" w:rsidRDefault="006914B5"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 xml:space="preserve">Зона арктических пустынь </w:t>
      </w:r>
      <w:r w:rsidRPr="00C742DB">
        <w:rPr>
          <w:rFonts w:ascii="Times New Roman" w:hAnsi="Times New Roman" w:cs="Times New Roman"/>
          <w:sz w:val="24"/>
          <w:szCs w:val="24"/>
        </w:rPr>
        <w:t>(5 ч)</w:t>
      </w:r>
    </w:p>
    <w:p w:rsidR="006914B5" w:rsidRPr="00C742DB" w:rsidRDefault="006914B5"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Положение на карте. Моря и острова.</w:t>
      </w:r>
      <w:r w:rsidRPr="00C742DB">
        <w:rPr>
          <w:rFonts w:ascii="Times New Roman" w:hAnsi="Times New Roman" w:cs="Times New Roman"/>
          <w:sz w:val="24"/>
          <w:szCs w:val="24"/>
        </w:rPr>
        <w:br/>
        <w:t>      Климат. Особенности природы.</w:t>
      </w:r>
      <w:r w:rsidRPr="00C742DB">
        <w:rPr>
          <w:rFonts w:ascii="Times New Roman" w:hAnsi="Times New Roman" w:cs="Times New Roman"/>
          <w:sz w:val="24"/>
          <w:szCs w:val="24"/>
        </w:rPr>
        <w:br/>
        <w:t>      Растительный и животный мир. Охрана природы.</w:t>
      </w:r>
      <w:r w:rsidRPr="00C742DB">
        <w:rPr>
          <w:rFonts w:ascii="Times New Roman" w:hAnsi="Times New Roman" w:cs="Times New Roman"/>
          <w:sz w:val="24"/>
          <w:szCs w:val="24"/>
        </w:rPr>
        <w:br/>
        <w:t>      Население и его основные занятия.</w:t>
      </w:r>
      <w:r w:rsidRPr="00C742DB">
        <w:rPr>
          <w:rFonts w:ascii="Times New Roman" w:hAnsi="Times New Roman" w:cs="Times New Roman"/>
          <w:sz w:val="24"/>
          <w:szCs w:val="24"/>
        </w:rPr>
        <w:br/>
        <w:t>      Северный морской путь.</w:t>
      </w:r>
    </w:p>
    <w:p w:rsidR="006914B5" w:rsidRPr="00C742DB" w:rsidRDefault="006914B5"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pacing w:val="48"/>
          <w:sz w:val="24"/>
          <w:szCs w:val="24"/>
        </w:rPr>
        <w:t>2-я четверть</w:t>
      </w:r>
      <w:r w:rsidRPr="00C742DB">
        <w:rPr>
          <w:rFonts w:ascii="Times New Roman" w:hAnsi="Times New Roman" w:cs="Times New Roman"/>
          <w:b/>
          <w:bCs/>
          <w:sz w:val="24"/>
          <w:szCs w:val="24"/>
        </w:rPr>
        <w:t xml:space="preserve"> </w:t>
      </w:r>
      <w:r w:rsidRPr="00C742DB">
        <w:rPr>
          <w:rFonts w:ascii="Times New Roman" w:hAnsi="Times New Roman" w:cs="Times New Roman"/>
          <w:sz w:val="24"/>
          <w:szCs w:val="24"/>
        </w:rPr>
        <w:t>(14 ч)</w:t>
      </w:r>
    </w:p>
    <w:p w:rsidR="006914B5" w:rsidRPr="00C742DB" w:rsidRDefault="006914B5"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Тундра</w:t>
      </w:r>
      <w:r w:rsidRPr="00C742DB">
        <w:rPr>
          <w:rFonts w:ascii="Times New Roman" w:hAnsi="Times New Roman" w:cs="Times New Roman"/>
          <w:sz w:val="24"/>
          <w:szCs w:val="24"/>
        </w:rPr>
        <w:t xml:space="preserve"> (8 ч)</w:t>
      </w:r>
    </w:p>
    <w:p w:rsidR="006914B5" w:rsidRPr="00C742DB" w:rsidRDefault="006914B5"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Положение на карте. Острова и полуострова. Поверхность. Полезные ископаемые.</w:t>
      </w:r>
      <w:r w:rsidRPr="00C742DB">
        <w:rPr>
          <w:rFonts w:ascii="Times New Roman" w:hAnsi="Times New Roman" w:cs="Times New Roman"/>
          <w:sz w:val="24"/>
          <w:szCs w:val="24"/>
        </w:rPr>
        <w:br/>
        <w:t>      Климат. Водоемы тундры.</w:t>
      </w:r>
      <w:r w:rsidRPr="00C742DB">
        <w:rPr>
          <w:rFonts w:ascii="Times New Roman" w:hAnsi="Times New Roman" w:cs="Times New Roman"/>
          <w:sz w:val="24"/>
          <w:szCs w:val="24"/>
        </w:rPr>
        <w:br/>
        <w:t>      Особенности природы. Растения тундры.</w:t>
      </w:r>
      <w:r w:rsidRPr="00C742DB">
        <w:rPr>
          <w:rFonts w:ascii="Times New Roman" w:hAnsi="Times New Roman" w:cs="Times New Roman"/>
          <w:sz w:val="24"/>
          <w:szCs w:val="24"/>
        </w:rPr>
        <w:br/>
        <w:t>      Животный мир тундры.</w:t>
      </w:r>
      <w:r w:rsidRPr="00C742DB">
        <w:rPr>
          <w:rFonts w:ascii="Times New Roman" w:hAnsi="Times New Roman" w:cs="Times New Roman"/>
          <w:sz w:val="24"/>
          <w:szCs w:val="24"/>
        </w:rPr>
        <w:br/>
        <w:t>      Хозяйство. Население и его основные занятия.</w:t>
      </w:r>
      <w:r w:rsidRPr="00C742DB">
        <w:rPr>
          <w:rFonts w:ascii="Times New Roman" w:hAnsi="Times New Roman" w:cs="Times New Roman"/>
          <w:sz w:val="24"/>
          <w:szCs w:val="24"/>
        </w:rPr>
        <w:br/>
        <w:t>      Города: Мурманск, Архангельск, Нарьян-Мар, Норильск, Анадырь.</w:t>
      </w:r>
      <w:r w:rsidRPr="00C742DB">
        <w:rPr>
          <w:rFonts w:ascii="Times New Roman" w:hAnsi="Times New Roman" w:cs="Times New Roman"/>
          <w:sz w:val="24"/>
          <w:szCs w:val="24"/>
        </w:rPr>
        <w:br/>
        <w:t>      Экологические проблемы Севера. Охрана природы тундры.</w:t>
      </w:r>
    </w:p>
    <w:p w:rsidR="006914B5" w:rsidRPr="00C742DB" w:rsidRDefault="006914B5"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 xml:space="preserve">Лесная зона </w:t>
      </w:r>
      <w:r w:rsidRPr="00C742DB">
        <w:rPr>
          <w:rFonts w:ascii="Times New Roman" w:hAnsi="Times New Roman" w:cs="Times New Roman"/>
          <w:sz w:val="24"/>
          <w:szCs w:val="24"/>
        </w:rPr>
        <w:t>(18 ч)</w:t>
      </w:r>
    </w:p>
    <w:p w:rsidR="006914B5" w:rsidRPr="00C742DB" w:rsidRDefault="006914B5"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b/>
          <w:bCs/>
          <w:sz w:val="24"/>
          <w:szCs w:val="24"/>
        </w:rPr>
        <w:t>      </w:t>
      </w:r>
      <w:r w:rsidRPr="00C742DB">
        <w:rPr>
          <w:rFonts w:ascii="Times New Roman" w:hAnsi="Times New Roman" w:cs="Times New Roman"/>
          <w:sz w:val="24"/>
          <w:szCs w:val="24"/>
        </w:rPr>
        <w:t>Положение на карте. Поверхность, полезные ископаемые. Экологические проблемы.</w:t>
      </w:r>
      <w:r w:rsidRPr="00C742DB">
        <w:rPr>
          <w:rFonts w:ascii="Times New Roman" w:hAnsi="Times New Roman" w:cs="Times New Roman"/>
          <w:sz w:val="24"/>
          <w:szCs w:val="24"/>
        </w:rPr>
        <w:br/>
        <w:t>      Климат. Особенности природы.</w:t>
      </w:r>
      <w:r w:rsidRPr="00C742DB">
        <w:rPr>
          <w:rFonts w:ascii="Times New Roman" w:hAnsi="Times New Roman" w:cs="Times New Roman"/>
          <w:sz w:val="24"/>
          <w:szCs w:val="24"/>
        </w:rPr>
        <w:br/>
        <w:t>      Реки, озера, каналы. Экологические проблемы водных ресурсов.</w:t>
      </w:r>
      <w:r w:rsidRPr="00C742DB">
        <w:rPr>
          <w:rFonts w:ascii="Times New Roman" w:hAnsi="Times New Roman" w:cs="Times New Roman"/>
          <w:sz w:val="24"/>
          <w:szCs w:val="24"/>
        </w:rPr>
        <w:br/>
        <w:t>      Природные богатства лесной зоны. Растительный мир. Хвойные леса.</w:t>
      </w:r>
      <w:r w:rsidRPr="00C742DB">
        <w:rPr>
          <w:rFonts w:ascii="Times New Roman" w:hAnsi="Times New Roman" w:cs="Times New Roman"/>
          <w:sz w:val="24"/>
          <w:szCs w:val="24"/>
        </w:rPr>
        <w:br/>
        <w:t>      Смешанные леса.</w:t>
      </w:r>
      <w:r w:rsidRPr="00C742DB">
        <w:rPr>
          <w:rFonts w:ascii="Times New Roman" w:hAnsi="Times New Roman" w:cs="Times New Roman"/>
          <w:sz w:val="24"/>
          <w:szCs w:val="24"/>
        </w:rPr>
        <w:br/>
        <w:t>      Лиственные леса.</w:t>
      </w:r>
    </w:p>
    <w:p w:rsidR="006914B5" w:rsidRPr="00C742DB" w:rsidRDefault="006914B5"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pacing w:val="48"/>
          <w:sz w:val="24"/>
          <w:szCs w:val="24"/>
        </w:rPr>
        <w:t>3-я четверть</w:t>
      </w:r>
      <w:r w:rsidRPr="00C742DB">
        <w:rPr>
          <w:rFonts w:ascii="Times New Roman" w:hAnsi="Times New Roman" w:cs="Times New Roman"/>
          <w:b/>
          <w:bCs/>
          <w:sz w:val="24"/>
          <w:szCs w:val="24"/>
        </w:rPr>
        <w:t xml:space="preserve"> </w:t>
      </w:r>
      <w:r w:rsidRPr="00C742DB">
        <w:rPr>
          <w:rFonts w:ascii="Times New Roman" w:hAnsi="Times New Roman" w:cs="Times New Roman"/>
          <w:sz w:val="24"/>
          <w:szCs w:val="24"/>
        </w:rPr>
        <w:t>(20 ч)</w:t>
      </w:r>
    </w:p>
    <w:p w:rsidR="006914B5" w:rsidRPr="00C742DB" w:rsidRDefault="006914B5"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Животный мир лесной зоны.</w:t>
      </w:r>
      <w:r w:rsidRPr="00C742DB">
        <w:rPr>
          <w:rFonts w:ascii="Times New Roman" w:hAnsi="Times New Roman" w:cs="Times New Roman"/>
          <w:sz w:val="24"/>
          <w:szCs w:val="24"/>
        </w:rPr>
        <w:br/>
        <w:t>      Пушные звери.</w:t>
      </w:r>
      <w:r w:rsidRPr="00C742DB">
        <w:rPr>
          <w:rFonts w:ascii="Times New Roman" w:hAnsi="Times New Roman" w:cs="Times New Roman"/>
          <w:sz w:val="24"/>
          <w:szCs w:val="24"/>
        </w:rPr>
        <w:br/>
        <w:t>      Какую пользу приносит лес.</w:t>
      </w:r>
      <w:r w:rsidRPr="00C742DB">
        <w:rPr>
          <w:rFonts w:ascii="Times New Roman" w:hAnsi="Times New Roman" w:cs="Times New Roman"/>
          <w:sz w:val="24"/>
          <w:szCs w:val="24"/>
        </w:rPr>
        <w:br/>
        <w:t>      Лесной промысел, охота.</w:t>
      </w:r>
      <w:r w:rsidRPr="00C742DB">
        <w:rPr>
          <w:rFonts w:ascii="Times New Roman" w:hAnsi="Times New Roman" w:cs="Times New Roman"/>
          <w:sz w:val="24"/>
          <w:szCs w:val="24"/>
        </w:rPr>
        <w:br/>
        <w:t>      Промышленность и сельское хозяйство Центральной России.</w:t>
      </w:r>
      <w:r w:rsidRPr="00C742DB">
        <w:rPr>
          <w:rFonts w:ascii="Times New Roman" w:hAnsi="Times New Roman" w:cs="Times New Roman"/>
          <w:sz w:val="24"/>
          <w:szCs w:val="24"/>
        </w:rPr>
        <w:br/>
        <w:t>      Города Центральной России.</w:t>
      </w:r>
      <w:r w:rsidRPr="00C742DB">
        <w:rPr>
          <w:rFonts w:ascii="Times New Roman" w:hAnsi="Times New Roman" w:cs="Times New Roman"/>
          <w:sz w:val="24"/>
          <w:szCs w:val="24"/>
        </w:rPr>
        <w:br/>
        <w:t>      Особенности развития хозяйства Северо-Западной России.</w:t>
      </w:r>
      <w:r w:rsidRPr="00C742DB">
        <w:rPr>
          <w:rFonts w:ascii="Times New Roman" w:hAnsi="Times New Roman" w:cs="Times New Roman"/>
          <w:sz w:val="24"/>
          <w:szCs w:val="24"/>
        </w:rPr>
        <w:br/>
        <w:t>      Города: Санкт-Петербург, Новгород, Псков, Калининград.</w:t>
      </w:r>
      <w:r w:rsidRPr="00C742DB">
        <w:rPr>
          <w:rFonts w:ascii="Times New Roman" w:hAnsi="Times New Roman" w:cs="Times New Roman"/>
          <w:sz w:val="24"/>
          <w:szCs w:val="24"/>
        </w:rPr>
        <w:br/>
        <w:t>      Западная Сибирь.</w:t>
      </w:r>
      <w:r w:rsidRPr="00C742DB">
        <w:rPr>
          <w:rFonts w:ascii="Times New Roman" w:hAnsi="Times New Roman" w:cs="Times New Roman"/>
          <w:sz w:val="24"/>
          <w:szCs w:val="24"/>
        </w:rPr>
        <w:br/>
        <w:t>      Восточная Сибирь.</w:t>
      </w:r>
      <w:r w:rsidRPr="00C742DB">
        <w:rPr>
          <w:rFonts w:ascii="Times New Roman" w:hAnsi="Times New Roman" w:cs="Times New Roman"/>
          <w:sz w:val="24"/>
          <w:szCs w:val="24"/>
        </w:rPr>
        <w:br/>
        <w:t>      Дальний Восток.</w:t>
      </w:r>
      <w:r w:rsidRPr="00C742DB">
        <w:rPr>
          <w:rFonts w:ascii="Times New Roman" w:hAnsi="Times New Roman" w:cs="Times New Roman"/>
          <w:sz w:val="24"/>
          <w:szCs w:val="24"/>
        </w:rPr>
        <w:br/>
        <w:t>      Заповедники и заказники лесной зоны. Охрана леса. Правила поведения в лесу.</w:t>
      </w:r>
      <w:r w:rsidRPr="00C742DB">
        <w:rPr>
          <w:rFonts w:ascii="Times New Roman" w:hAnsi="Times New Roman" w:cs="Times New Roman"/>
          <w:sz w:val="24"/>
          <w:szCs w:val="24"/>
        </w:rPr>
        <w:br/>
        <w:t>      Обобщающий урок по лесной зоне.</w:t>
      </w:r>
    </w:p>
    <w:p w:rsidR="006914B5" w:rsidRPr="00C742DB" w:rsidRDefault="006914B5"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 xml:space="preserve">Степи </w:t>
      </w:r>
      <w:r w:rsidRPr="00C742DB">
        <w:rPr>
          <w:rFonts w:ascii="Times New Roman" w:hAnsi="Times New Roman" w:cs="Times New Roman"/>
          <w:sz w:val="24"/>
          <w:szCs w:val="24"/>
        </w:rPr>
        <w:t>(8 ч)</w:t>
      </w:r>
    </w:p>
    <w:p w:rsidR="006914B5" w:rsidRPr="00C742DB" w:rsidRDefault="006914B5"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Положение на карте. Поверхность и полезные ископаемые. Климат. Реки. Проблема водоснабжения.</w:t>
      </w:r>
      <w:r w:rsidRPr="00C742DB">
        <w:rPr>
          <w:rFonts w:ascii="Times New Roman" w:hAnsi="Times New Roman" w:cs="Times New Roman"/>
          <w:sz w:val="24"/>
          <w:szCs w:val="24"/>
        </w:rPr>
        <w:br/>
        <w:t>      Растительный мир степей.</w:t>
      </w:r>
      <w:r w:rsidRPr="00C742DB">
        <w:rPr>
          <w:rFonts w:ascii="Times New Roman" w:hAnsi="Times New Roman" w:cs="Times New Roman"/>
          <w:sz w:val="24"/>
          <w:szCs w:val="24"/>
        </w:rPr>
        <w:br/>
        <w:t>      Животные степей.</w:t>
      </w:r>
      <w:r w:rsidRPr="00C742DB">
        <w:rPr>
          <w:rFonts w:ascii="Times New Roman" w:hAnsi="Times New Roman" w:cs="Times New Roman"/>
          <w:sz w:val="24"/>
          <w:szCs w:val="24"/>
        </w:rPr>
        <w:br/>
        <w:t>      Хозяйство. Население и его основные занятия.</w:t>
      </w:r>
      <w:r w:rsidRPr="00C742DB">
        <w:rPr>
          <w:rFonts w:ascii="Times New Roman" w:hAnsi="Times New Roman" w:cs="Times New Roman"/>
          <w:sz w:val="24"/>
          <w:szCs w:val="24"/>
        </w:rPr>
        <w:br/>
        <w:t>      Города степной зоны: Волгоград, Саратов, Ростов-на-Дону, Краснодар, Ставрополь, Самара, Оренбург и др.</w:t>
      </w:r>
      <w:r w:rsidRPr="00C742DB">
        <w:rPr>
          <w:rFonts w:ascii="Times New Roman" w:hAnsi="Times New Roman" w:cs="Times New Roman"/>
          <w:sz w:val="24"/>
          <w:szCs w:val="24"/>
        </w:rPr>
        <w:br/>
        <w:t>      Охрана природы зоны степей.</w:t>
      </w:r>
    </w:p>
    <w:p w:rsidR="006914B5" w:rsidRPr="00C742DB" w:rsidRDefault="006914B5"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pacing w:val="48"/>
          <w:sz w:val="24"/>
          <w:szCs w:val="24"/>
        </w:rPr>
        <w:t>4-я четверть</w:t>
      </w:r>
      <w:r w:rsidRPr="00C742DB">
        <w:rPr>
          <w:rFonts w:ascii="Times New Roman" w:hAnsi="Times New Roman" w:cs="Times New Roman"/>
          <w:b/>
          <w:bCs/>
          <w:sz w:val="24"/>
          <w:szCs w:val="24"/>
        </w:rPr>
        <w:t xml:space="preserve"> </w:t>
      </w:r>
      <w:r w:rsidRPr="00C742DB">
        <w:rPr>
          <w:rFonts w:ascii="Times New Roman" w:hAnsi="Times New Roman" w:cs="Times New Roman"/>
          <w:sz w:val="24"/>
          <w:szCs w:val="24"/>
        </w:rPr>
        <w:t>(14 ч)</w:t>
      </w:r>
      <w:r w:rsidRPr="00C742DB">
        <w:rPr>
          <w:rFonts w:ascii="Times New Roman" w:hAnsi="Times New Roman" w:cs="Times New Roman"/>
          <w:b/>
          <w:bCs/>
          <w:sz w:val="24"/>
          <w:szCs w:val="24"/>
        </w:rPr>
        <w:t xml:space="preserve"> </w:t>
      </w:r>
    </w:p>
    <w:p w:rsidR="006914B5" w:rsidRPr="00C742DB" w:rsidRDefault="006914B5"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 xml:space="preserve">Полупустыни и пустыни </w:t>
      </w:r>
      <w:r w:rsidRPr="00C742DB">
        <w:rPr>
          <w:rFonts w:ascii="Times New Roman" w:hAnsi="Times New Roman" w:cs="Times New Roman"/>
          <w:sz w:val="24"/>
          <w:szCs w:val="24"/>
        </w:rPr>
        <w:t>(6 ч)</w:t>
      </w:r>
    </w:p>
    <w:p w:rsidR="006914B5" w:rsidRPr="00C742DB" w:rsidRDefault="006914B5"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lastRenderedPageBreak/>
        <w:t>      Положение на карте. Поверхность. Полезные ископаемые.</w:t>
      </w:r>
      <w:r w:rsidRPr="00C742DB">
        <w:rPr>
          <w:rFonts w:ascii="Times New Roman" w:hAnsi="Times New Roman" w:cs="Times New Roman"/>
          <w:sz w:val="24"/>
          <w:szCs w:val="24"/>
        </w:rPr>
        <w:br/>
        <w:t>      Климат. Реки. Охрана природы.</w:t>
      </w:r>
      <w:r w:rsidRPr="00C742DB">
        <w:rPr>
          <w:rFonts w:ascii="Times New Roman" w:hAnsi="Times New Roman" w:cs="Times New Roman"/>
          <w:sz w:val="24"/>
          <w:szCs w:val="24"/>
        </w:rPr>
        <w:br/>
        <w:t>      Растительный мир и его охрана.</w:t>
      </w:r>
      <w:r w:rsidRPr="00C742DB">
        <w:rPr>
          <w:rFonts w:ascii="Times New Roman" w:hAnsi="Times New Roman" w:cs="Times New Roman"/>
          <w:sz w:val="24"/>
          <w:szCs w:val="24"/>
        </w:rPr>
        <w:br/>
        <w:t>      Животный мир. Охрана животных.</w:t>
      </w:r>
      <w:r w:rsidRPr="00C742DB">
        <w:rPr>
          <w:rFonts w:ascii="Times New Roman" w:hAnsi="Times New Roman" w:cs="Times New Roman"/>
          <w:sz w:val="24"/>
          <w:szCs w:val="24"/>
        </w:rPr>
        <w:br/>
        <w:t>      Хозяйство. Основные занятия населения.</w:t>
      </w:r>
      <w:r w:rsidRPr="00C742DB">
        <w:rPr>
          <w:rFonts w:ascii="Times New Roman" w:hAnsi="Times New Roman" w:cs="Times New Roman"/>
          <w:sz w:val="24"/>
          <w:szCs w:val="24"/>
        </w:rPr>
        <w:br/>
        <w:t>      Города зоны полупустынь и пустынь (Астрахань, Элиста).</w:t>
      </w:r>
    </w:p>
    <w:p w:rsidR="006914B5" w:rsidRPr="00C742DB" w:rsidRDefault="006914B5"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 xml:space="preserve">Субтропики </w:t>
      </w:r>
      <w:r w:rsidRPr="00C742DB">
        <w:rPr>
          <w:rFonts w:ascii="Times New Roman" w:hAnsi="Times New Roman" w:cs="Times New Roman"/>
          <w:sz w:val="24"/>
          <w:szCs w:val="24"/>
        </w:rPr>
        <w:t>(2 ч)</w:t>
      </w:r>
    </w:p>
    <w:p w:rsidR="006914B5" w:rsidRPr="00C742DB" w:rsidRDefault="006914B5"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Положение на карте. Поверхность. Климат. Растительный и животный мир влажных субтропиков. Охрана природы.</w:t>
      </w:r>
      <w:r w:rsidRPr="00C742DB">
        <w:rPr>
          <w:rFonts w:ascii="Times New Roman" w:hAnsi="Times New Roman" w:cs="Times New Roman"/>
          <w:sz w:val="24"/>
          <w:szCs w:val="24"/>
        </w:rPr>
        <w:br/>
        <w:t>      Курортное хозяйство. Население, занятия населения. Города-курорты: Анапа, Геленджик, Туапсе, Сочи.</w:t>
      </w:r>
    </w:p>
    <w:p w:rsidR="006914B5" w:rsidRPr="00C742DB" w:rsidRDefault="006914B5"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 xml:space="preserve">Высотная поясность в горах </w:t>
      </w:r>
      <w:r w:rsidRPr="00C742DB">
        <w:rPr>
          <w:rFonts w:ascii="Times New Roman" w:hAnsi="Times New Roman" w:cs="Times New Roman"/>
          <w:sz w:val="24"/>
          <w:szCs w:val="24"/>
        </w:rPr>
        <w:t>(6 ч)</w:t>
      </w:r>
    </w:p>
    <w:p w:rsidR="006914B5" w:rsidRPr="00C742DB" w:rsidRDefault="006914B5"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Положение на карте (Северный Кавказ, Урал, Алтай, Саяны). Поверхность. Полезные ископаемые. Климат.</w:t>
      </w:r>
      <w:r w:rsidRPr="00C742DB">
        <w:rPr>
          <w:rFonts w:ascii="Times New Roman" w:hAnsi="Times New Roman" w:cs="Times New Roman"/>
          <w:sz w:val="24"/>
          <w:szCs w:val="24"/>
        </w:rPr>
        <w:br/>
        <w:t>      Особенности природы и хозяйства Северного Кавказа.</w:t>
      </w:r>
      <w:r w:rsidRPr="00C742DB">
        <w:rPr>
          <w:rFonts w:ascii="Times New Roman" w:hAnsi="Times New Roman" w:cs="Times New Roman"/>
          <w:sz w:val="24"/>
          <w:szCs w:val="24"/>
        </w:rPr>
        <w:br/>
        <w:t>      Города: Минеральные Воды, Нальчик, Грозный и др.</w:t>
      </w:r>
      <w:r w:rsidRPr="00C742DB">
        <w:rPr>
          <w:rFonts w:ascii="Times New Roman" w:hAnsi="Times New Roman" w:cs="Times New Roman"/>
          <w:sz w:val="24"/>
          <w:szCs w:val="24"/>
        </w:rPr>
        <w:br/>
        <w:t>      Хозяйство, города, экологические проблемы Урала (Екатеринбург, Челябинск и др.).</w:t>
      </w:r>
      <w:r w:rsidRPr="00C742DB">
        <w:rPr>
          <w:rFonts w:ascii="Times New Roman" w:hAnsi="Times New Roman" w:cs="Times New Roman"/>
          <w:sz w:val="24"/>
          <w:szCs w:val="24"/>
        </w:rPr>
        <w:br/>
        <w:t>      Алтайские горы. Население. Хозяйство. Кузнецкий угольный бассейн.</w:t>
      </w:r>
      <w:r w:rsidRPr="00C742DB">
        <w:rPr>
          <w:rFonts w:ascii="Times New Roman" w:hAnsi="Times New Roman" w:cs="Times New Roman"/>
          <w:sz w:val="24"/>
          <w:szCs w:val="24"/>
        </w:rPr>
        <w:br/>
        <w:t>      Города: Барнаул, Кемерово, Горно-Алтайск и др.</w:t>
      </w:r>
      <w:r w:rsidRPr="00C742DB">
        <w:rPr>
          <w:rFonts w:ascii="Times New Roman" w:hAnsi="Times New Roman" w:cs="Times New Roman"/>
          <w:sz w:val="24"/>
          <w:szCs w:val="24"/>
        </w:rPr>
        <w:br/>
        <w:t>      Восточная Сибирь. Хозяйство Восточной Сибири. Население. Города. Охрана природы.</w:t>
      </w:r>
      <w:r w:rsidRPr="00C742DB">
        <w:rPr>
          <w:rFonts w:ascii="Times New Roman" w:hAnsi="Times New Roman" w:cs="Times New Roman"/>
          <w:sz w:val="24"/>
          <w:szCs w:val="24"/>
        </w:rPr>
        <w:br/>
        <w:t>      Обобщающий урок по географии России.</w:t>
      </w:r>
    </w:p>
    <w:p w:rsidR="006914B5" w:rsidRPr="00C742DB" w:rsidRDefault="006914B5"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Межпредметные связи</w:t>
      </w:r>
    </w:p>
    <w:p w:rsidR="006914B5" w:rsidRPr="00C742DB" w:rsidRDefault="006914B5"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Почвы, полезные ископаемые, использование воды в промышленности и сельском хозяйстве, охрана вод, разнообразие растительного и животного мира, охрана растений и животных.</w:t>
      </w:r>
      <w:r w:rsidRPr="00C742DB">
        <w:rPr>
          <w:rFonts w:ascii="Times New Roman" w:hAnsi="Times New Roman" w:cs="Times New Roman"/>
          <w:sz w:val="24"/>
          <w:szCs w:val="24"/>
        </w:rPr>
        <w:br/>
        <w:t>      Города нашей Родины («Природоведение», 5 класс).</w:t>
      </w:r>
      <w:r w:rsidRPr="00C742DB">
        <w:rPr>
          <w:rFonts w:ascii="Times New Roman" w:hAnsi="Times New Roman" w:cs="Times New Roman"/>
          <w:sz w:val="24"/>
          <w:szCs w:val="24"/>
        </w:rPr>
        <w:br/>
        <w:t>      Работа с глиной, пластилином, природным материалом при изготовлении несложных макетов по природным зонам (ручной труд).</w:t>
      </w:r>
      <w:r w:rsidRPr="00C742DB">
        <w:rPr>
          <w:rFonts w:ascii="Times New Roman" w:hAnsi="Times New Roman" w:cs="Times New Roman"/>
          <w:sz w:val="24"/>
          <w:szCs w:val="24"/>
        </w:rPr>
        <w:br/>
        <w:t>      Свойства древесины — лесная зона (столярное дело).</w:t>
      </w:r>
      <w:r w:rsidRPr="00C742DB">
        <w:rPr>
          <w:rFonts w:ascii="Times New Roman" w:hAnsi="Times New Roman" w:cs="Times New Roman"/>
          <w:sz w:val="24"/>
          <w:szCs w:val="24"/>
        </w:rPr>
        <w:br/>
        <w:t>      Свойства металлов — полезные ископаемые (слесарное дело).</w:t>
      </w:r>
      <w:r w:rsidRPr="00C742DB">
        <w:rPr>
          <w:rFonts w:ascii="Times New Roman" w:hAnsi="Times New Roman" w:cs="Times New Roman"/>
          <w:sz w:val="24"/>
          <w:szCs w:val="24"/>
        </w:rPr>
        <w:br/>
        <w:t>      Различение цвета и оттенков (изобразительная деятельность).</w:t>
      </w:r>
    </w:p>
    <w:p w:rsidR="006914B5" w:rsidRPr="00C742DB" w:rsidRDefault="006914B5"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Практические работы</w:t>
      </w:r>
    </w:p>
    <w:p w:rsidR="006914B5" w:rsidRPr="00C742DB" w:rsidRDefault="006914B5"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Работа с физической картой и картой природных зон России. Нанесение на контурные карты изученных объектов и надписывание их названий.</w:t>
      </w:r>
      <w:r w:rsidRPr="00C742DB">
        <w:rPr>
          <w:rFonts w:ascii="Times New Roman" w:hAnsi="Times New Roman" w:cs="Times New Roman"/>
          <w:sz w:val="24"/>
          <w:szCs w:val="24"/>
        </w:rPr>
        <w:br/>
        <w:t>      Запись названий и зарисовки в тетрадях наиболее типичных для изучаемой природной зоны растений и животных.</w:t>
      </w:r>
      <w:r w:rsidRPr="00C742DB">
        <w:rPr>
          <w:rFonts w:ascii="Times New Roman" w:hAnsi="Times New Roman" w:cs="Times New Roman"/>
          <w:sz w:val="24"/>
          <w:szCs w:val="24"/>
        </w:rPr>
        <w:br/>
        <w:t>      Изготовление из картона условных знаков полезных ископаемых для работы с магнитной картой (природных зон России).</w:t>
      </w:r>
      <w:r w:rsidRPr="00C742DB">
        <w:rPr>
          <w:rFonts w:ascii="Times New Roman" w:hAnsi="Times New Roman" w:cs="Times New Roman"/>
          <w:sz w:val="24"/>
          <w:szCs w:val="24"/>
        </w:rPr>
        <w:br/>
        <w:t>      Вычерчивание схемы смены природных зон в горах и других схем, помогающих понять причинно-следственные зависимости.</w:t>
      </w:r>
      <w:r w:rsidRPr="00C742DB">
        <w:rPr>
          <w:rFonts w:ascii="Times New Roman" w:hAnsi="Times New Roman" w:cs="Times New Roman"/>
          <w:sz w:val="24"/>
          <w:szCs w:val="24"/>
        </w:rPr>
        <w:br/>
        <w:t>      Изготовление несложных макетов по различным природным зонам.</w:t>
      </w:r>
    </w:p>
    <w:p w:rsidR="006914B5" w:rsidRPr="00C742DB" w:rsidRDefault="006914B5"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Основные требования к знаниям и умениям учащихся</w:t>
      </w:r>
    </w:p>
    <w:p w:rsidR="006914B5" w:rsidRPr="00C742DB" w:rsidRDefault="006914B5"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xml:space="preserve">      Учащиеся должны </w:t>
      </w:r>
      <w:r w:rsidRPr="00C742DB">
        <w:rPr>
          <w:rFonts w:ascii="Times New Roman" w:hAnsi="Times New Roman" w:cs="Times New Roman"/>
          <w:b/>
          <w:bCs/>
          <w:sz w:val="24"/>
          <w:szCs w:val="24"/>
        </w:rPr>
        <w:t>знать:</w:t>
      </w:r>
      <w:r w:rsidRPr="00C742DB">
        <w:rPr>
          <w:rFonts w:ascii="Times New Roman" w:hAnsi="Times New Roman" w:cs="Times New Roman"/>
          <w:sz w:val="24"/>
          <w:szCs w:val="24"/>
        </w:rPr>
        <w:br/>
        <w:t>      • положение России на физической карте, карте полушарий и глобусе;</w:t>
      </w:r>
      <w:r w:rsidRPr="00C742DB">
        <w:rPr>
          <w:rFonts w:ascii="Times New Roman" w:hAnsi="Times New Roman" w:cs="Times New Roman"/>
          <w:sz w:val="24"/>
          <w:szCs w:val="24"/>
        </w:rPr>
        <w:br/>
        <w:t>      • пояса освещенности, в которых расположена наша страна;</w:t>
      </w:r>
      <w:r w:rsidRPr="00C742DB">
        <w:rPr>
          <w:rFonts w:ascii="Times New Roman" w:hAnsi="Times New Roman" w:cs="Times New Roman"/>
          <w:sz w:val="24"/>
          <w:szCs w:val="24"/>
        </w:rPr>
        <w:br/>
        <w:t>      • природные зоны России, зависимость их размещения от климатических условий и высоты над уровнем моря;</w:t>
      </w:r>
      <w:r w:rsidRPr="00C742DB">
        <w:rPr>
          <w:rFonts w:ascii="Times New Roman" w:hAnsi="Times New Roman" w:cs="Times New Roman"/>
          <w:sz w:val="24"/>
          <w:szCs w:val="24"/>
        </w:rPr>
        <w:br/>
        <w:t>      • природные условия и богатства России, возможности использования их человеком;</w:t>
      </w:r>
      <w:r w:rsidRPr="00C742DB">
        <w:rPr>
          <w:rFonts w:ascii="Times New Roman" w:hAnsi="Times New Roman" w:cs="Times New Roman"/>
          <w:sz w:val="24"/>
          <w:szCs w:val="24"/>
        </w:rPr>
        <w:br/>
        <w:t>      • типичных представителей растительного и животного мира в каждой природной зоне;</w:t>
      </w:r>
      <w:r w:rsidRPr="00C742DB">
        <w:rPr>
          <w:rFonts w:ascii="Times New Roman" w:hAnsi="Times New Roman" w:cs="Times New Roman"/>
          <w:sz w:val="24"/>
          <w:szCs w:val="24"/>
        </w:rPr>
        <w:br/>
        <w:t>      • хозяйство, основное население и его занятия и крупные города в каждой природной зоне;</w:t>
      </w:r>
      <w:r w:rsidRPr="00C742DB">
        <w:rPr>
          <w:rFonts w:ascii="Times New Roman" w:hAnsi="Times New Roman" w:cs="Times New Roman"/>
          <w:sz w:val="24"/>
          <w:szCs w:val="24"/>
        </w:rPr>
        <w:br/>
      </w:r>
      <w:r w:rsidRPr="00C742DB">
        <w:rPr>
          <w:rFonts w:ascii="Times New Roman" w:hAnsi="Times New Roman" w:cs="Times New Roman"/>
          <w:sz w:val="24"/>
          <w:szCs w:val="24"/>
        </w:rPr>
        <w:lastRenderedPageBreak/>
        <w:t>      • экологические проблемы и основные мероприятия по охране природы в России;</w:t>
      </w:r>
      <w:r w:rsidRPr="00C742DB">
        <w:rPr>
          <w:rFonts w:ascii="Times New Roman" w:hAnsi="Times New Roman" w:cs="Times New Roman"/>
          <w:sz w:val="24"/>
          <w:szCs w:val="24"/>
        </w:rPr>
        <w:br/>
        <w:t>      • правила поведения в природе;</w:t>
      </w:r>
      <w:r w:rsidRPr="00C742DB">
        <w:rPr>
          <w:rFonts w:ascii="Times New Roman" w:hAnsi="Times New Roman" w:cs="Times New Roman"/>
          <w:sz w:val="24"/>
          <w:szCs w:val="24"/>
        </w:rPr>
        <w:br/>
        <w:t>      • расположение географических объектов на территории России, указанных в программе.</w:t>
      </w:r>
      <w:r w:rsidRPr="00C742DB">
        <w:rPr>
          <w:rFonts w:ascii="Times New Roman" w:hAnsi="Times New Roman" w:cs="Times New Roman"/>
          <w:sz w:val="24"/>
          <w:szCs w:val="24"/>
        </w:rPr>
        <w:br/>
        <w:t xml:space="preserve">      Учащиеся должны </w:t>
      </w:r>
      <w:r w:rsidRPr="00C742DB">
        <w:rPr>
          <w:rFonts w:ascii="Times New Roman" w:hAnsi="Times New Roman" w:cs="Times New Roman"/>
          <w:b/>
          <w:bCs/>
          <w:sz w:val="24"/>
          <w:szCs w:val="24"/>
        </w:rPr>
        <w:t>уметь:</w:t>
      </w:r>
      <w:r w:rsidRPr="00C742DB">
        <w:rPr>
          <w:rFonts w:ascii="Times New Roman" w:hAnsi="Times New Roman" w:cs="Times New Roman"/>
          <w:sz w:val="24"/>
          <w:szCs w:val="24"/>
        </w:rPr>
        <w:br/>
        <w:t>      • показывать границы России на глобусе, карте полушарий, физической карте и природных зон России, давать элементарное описание природы по зонам, пользуясь картами;</w:t>
      </w:r>
      <w:r w:rsidRPr="00C742DB">
        <w:rPr>
          <w:rFonts w:ascii="Times New Roman" w:hAnsi="Times New Roman" w:cs="Times New Roman"/>
          <w:sz w:val="24"/>
          <w:szCs w:val="24"/>
        </w:rPr>
        <w:br/>
        <w:t>      • показывать по картам (физической и природных зон России) географические объекты, указанные в программе, наносить их названия на контурную карту;</w:t>
      </w:r>
      <w:r w:rsidRPr="00C742DB">
        <w:rPr>
          <w:rFonts w:ascii="Times New Roman" w:hAnsi="Times New Roman" w:cs="Times New Roman"/>
          <w:sz w:val="24"/>
          <w:szCs w:val="24"/>
        </w:rPr>
        <w:br/>
        <w:t>      • устанавливать взаимосвязь между климатом, растительным и животным миром, природными условиями и занятиями населения;</w:t>
      </w:r>
      <w:r w:rsidRPr="00C742DB">
        <w:rPr>
          <w:rFonts w:ascii="Times New Roman" w:hAnsi="Times New Roman" w:cs="Times New Roman"/>
          <w:sz w:val="24"/>
          <w:szCs w:val="24"/>
        </w:rPr>
        <w:br/>
        <w:t>      • выполнять задания в «Рабочей тетради по географии России» для 7 класса специальной (коррекционной) школы VIII вида (количество заданий и время заполнения определяет учитель с учетом индивидуальных возможностей учащихся);</w:t>
      </w:r>
      <w:r w:rsidRPr="00C742DB">
        <w:rPr>
          <w:rFonts w:ascii="Times New Roman" w:hAnsi="Times New Roman" w:cs="Times New Roman"/>
          <w:sz w:val="24"/>
          <w:szCs w:val="24"/>
        </w:rPr>
        <w:br/>
        <w:t>      • делать несложные макеты изучаемых природных зон;</w:t>
      </w:r>
      <w:r w:rsidRPr="00C742DB">
        <w:rPr>
          <w:rFonts w:ascii="Times New Roman" w:hAnsi="Times New Roman" w:cs="Times New Roman"/>
          <w:sz w:val="24"/>
          <w:szCs w:val="24"/>
        </w:rPr>
        <w:br/>
        <w:t>      • принимать простейшие меры по охране окружающей среды; правильно вести себя в природе.</w:t>
      </w:r>
    </w:p>
    <w:p w:rsidR="006914B5" w:rsidRPr="00C742DB" w:rsidRDefault="006914B5" w:rsidP="00E13827">
      <w:pPr>
        <w:spacing w:after="0" w:line="240" w:lineRule="atLeast"/>
        <w:jc w:val="center"/>
        <w:rPr>
          <w:rFonts w:ascii="Times New Roman" w:hAnsi="Times New Roman" w:cs="Times New Roman"/>
          <w:b/>
          <w:bCs/>
          <w:spacing w:val="48"/>
          <w:sz w:val="24"/>
          <w:szCs w:val="24"/>
        </w:rPr>
      </w:pPr>
      <w:r w:rsidRPr="00C742DB">
        <w:rPr>
          <w:rFonts w:ascii="Times New Roman" w:hAnsi="Times New Roman" w:cs="Times New Roman"/>
          <w:b/>
          <w:bCs/>
          <w:spacing w:val="48"/>
          <w:sz w:val="24"/>
          <w:szCs w:val="24"/>
        </w:rPr>
        <w:t>8 КЛАСС</w:t>
      </w:r>
    </w:p>
    <w:p w:rsidR="006914B5" w:rsidRPr="00C742DB" w:rsidRDefault="006914B5" w:rsidP="00E13827">
      <w:pPr>
        <w:spacing w:after="0" w:line="240" w:lineRule="atLeast"/>
        <w:jc w:val="center"/>
        <w:rPr>
          <w:rFonts w:ascii="Times New Roman" w:hAnsi="Times New Roman" w:cs="Times New Roman"/>
          <w:b/>
          <w:bCs/>
          <w:sz w:val="24"/>
          <w:szCs w:val="24"/>
        </w:rPr>
      </w:pPr>
      <w:r w:rsidRPr="00C742DB">
        <w:rPr>
          <w:rFonts w:ascii="Times New Roman" w:hAnsi="Times New Roman" w:cs="Times New Roman"/>
          <w:b/>
          <w:bCs/>
          <w:sz w:val="24"/>
          <w:szCs w:val="24"/>
        </w:rPr>
        <w:t>ГЕОГРАФИЯ МАТЕРИКОВ И ОКЕАНОВ</w:t>
      </w:r>
    </w:p>
    <w:p w:rsidR="006914B5" w:rsidRPr="00C742DB" w:rsidRDefault="006914B5" w:rsidP="00E13827">
      <w:pPr>
        <w:spacing w:after="0" w:line="240" w:lineRule="atLeast"/>
        <w:jc w:val="center"/>
        <w:rPr>
          <w:rFonts w:ascii="Times New Roman" w:hAnsi="Times New Roman" w:cs="Times New Roman"/>
          <w:b/>
          <w:bCs/>
          <w:sz w:val="24"/>
          <w:szCs w:val="24"/>
        </w:rPr>
      </w:pPr>
      <w:r w:rsidRPr="00C742DB">
        <w:rPr>
          <w:rFonts w:ascii="Times New Roman" w:hAnsi="Times New Roman" w:cs="Times New Roman"/>
          <w:b/>
          <w:bCs/>
          <w:sz w:val="24"/>
          <w:szCs w:val="24"/>
        </w:rPr>
        <w:t>(6</w:t>
      </w:r>
      <w:r w:rsidR="00055D5B" w:rsidRPr="00C742DB">
        <w:rPr>
          <w:rFonts w:ascii="Times New Roman" w:hAnsi="Times New Roman" w:cs="Times New Roman"/>
          <w:b/>
          <w:bCs/>
          <w:sz w:val="24"/>
          <w:szCs w:val="24"/>
        </w:rPr>
        <w:t>8</w:t>
      </w:r>
      <w:r w:rsidRPr="00C742DB">
        <w:rPr>
          <w:rFonts w:ascii="Times New Roman" w:hAnsi="Times New Roman" w:cs="Times New Roman"/>
          <w:b/>
          <w:bCs/>
          <w:sz w:val="24"/>
          <w:szCs w:val="24"/>
        </w:rPr>
        <w:t> ч в год, 2 ч в неделю)</w:t>
      </w:r>
    </w:p>
    <w:p w:rsidR="006914B5" w:rsidRPr="00C742DB" w:rsidRDefault="006914B5"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pacing w:val="48"/>
          <w:sz w:val="24"/>
          <w:szCs w:val="24"/>
        </w:rPr>
        <w:t>1-я четверть</w:t>
      </w:r>
      <w:r w:rsidRPr="00C742DB">
        <w:rPr>
          <w:rFonts w:ascii="Times New Roman" w:hAnsi="Times New Roman" w:cs="Times New Roman"/>
          <w:b/>
          <w:bCs/>
          <w:sz w:val="24"/>
          <w:szCs w:val="24"/>
        </w:rPr>
        <w:t xml:space="preserve"> </w:t>
      </w:r>
      <w:r w:rsidRPr="00C742DB">
        <w:rPr>
          <w:rFonts w:ascii="Times New Roman" w:hAnsi="Times New Roman" w:cs="Times New Roman"/>
          <w:sz w:val="24"/>
          <w:szCs w:val="24"/>
        </w:rPr>
        <w:t>(18 ч)</w:t>
      </w:r>
    </w:p>
    <w:p w:rsidR="006914B5" w:rsidRPr="00C742DB" w:rsidRDefault="00055D5B"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Введение (3</w:t>
      </w:r>
      <w:r w:rsidR="006914B5" w:rsidRPr="00C742DB">
        <w:rPr>
          <w:rFonts w:ascii="Times New Roman" w:hAnsi="Times New Roman" w:cs="Times New Roman"/>
          <w:b/>
          <w:bCs/>
          <w:sz w:val="24"/>
          <w:szCs w:val="24"/>
        </w:rPr>
        <w:t> ч)</w:t>
      </w:r>
    </w:p>
    <w:p w:rsidR="006914B5" w:rsidRPr="00C742DB" w:rsidRDefault="006914B5"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Что изучают в курсе географии материков и океанов. Материки и океаны на глобусе и физической карте полушарий.</w:t>
      </w:r>
    </w:p>
    <w:p w:rsidR="006914B5" w:rsidRPr="00C742DB" w:rsidRDefault="006914B5"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Мировой океан (4 ч)</w:t>
      </w:r>
    </w:p>
    <w:p w:rsidR="006914B5" w:rsidRPr="00C742DB" w:rsidRDefault="006914B5"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Атлантический океан. Хозяйственное значение. Судоходство.</w:t>
      </w:r>
      <w:r w:rsidRPr="00C742DB">
        <w:rPr>
          <w:rFonts w:ascii="Times New Roman" w:hAnsi="Times New Roman" w:cs="Times New Roman"/>
          <w:sz w:val="24"/>
          <w:szCs w:val="24"/>
        </w:rPr>
        <w:br/>
        <w:t>      Северный Ледовитый океан. Хозяйственное значение. Судоходство.</w:t>
      </w:r>
      <w:r w:rsidRPr="00C742DB">
        <w:rPr>
          <w:rFonts w:ascii="Times New Roman" w:hAnsi="Times New Roman" w:cs="Times New Roman"/>
          <w:sz w:val="24"/>
          <w:szCs w:val="24"/>
        </w:rPr>
        <w:br/>
        <w:t>      Тихий океан. Хозяйственное значение. Судоходство.</w:t>
      </w:r>
      <w:r w:rsidRPr="00C742DB">
        <w:rPr>
          <w:rFonts w:ascii="Times New Roman" w:hAnsi="Times New Roman" w:cs="Times New Roman"/>
          <w:sz w:val="24"/>
          <w:szCs w:val="24"/>
        </w:rPr>
        <w:br/>
        <w:t>      Индийский океан. Хозяйственное значение. Судоходство.</w:t>
      </w:r>
    </w:p>
    <w:p w:rsidR="006914B5" w:rsidRPr="00C742DB" w:rsidRDefault="006914B5"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Межпредметные связи</w:t>
      </w:r>
    </w:p>
    <w:p w:rsidR="006914B5" w:rsidRPr="00C742DB" w:rsidRDefault="006914B5"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Сравнение размеров океанов (математика).</w:t>
      </w:r>
    </w:p>
    <w:p w:rsidR="006914B5" w:rsidRPr="00C742DB" w:rsidRDefault="006914B5"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Практические работы</w:t>
      </w:r>
    </w:p>
    <w:p w:rsidR="006914B5" w:rsidRPr="00C742DB" w:rsidRDefault="006914B5"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Обозначение океанов на контурной карте полушарий.</w:t>
      </w:r>
      <w:r w:rsidRPr="00C742DB">
        <w:rPr>
          <w:rFonts w:ascii="Times New Roman" w:hAnsi="Times New Roman" w:cs="Times New Roman"/>
          <w:sz w:val="24"/>
          <w:szCs w:val="24"/>
        </w:rPr>
        <w:br/>
        <w:t>      Составление схемы хозяйственного использования океанов.</w:t>
      </w:r>
    </w:p>
    <w:p w:rsidR="006914B5" w:rsidRPr="00C742DB" w:rsidRDefault="006914B5"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Африка (6 ч)</w:t>
      </w:r>
    </w:p>
    <w:p w:rsidR="006914B5" w:rsidRPr="00C742DB" w:rsidRDefault="006914B5"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Географическое положение и очертания берегов. Острова и полуострова.</w:t>
      </w:r>
      <w:r w:rsidRPr="00C742DB">
        <w:rPr>
          <w:rFonts w:ascii="Times New Roman" w:hAnsi="Times New Roman" w:cs="Times New Roman"/>
          <w:sz w:val="24"/>
          <w:szCs w:val="24"/>
        </w:rPr>
        <w:br/>
        <w:t>      Разнообразие рельефа, климата и природных условий Африки.</w:t>
      </w:r>
      <w:r w:rsidRPr="00C742DB">
        <w:rPr>
          <w:rFonts w:ascii="Times New Roman" w:hAnsi="Times New Roman" w:cs="Times New Roman"/>
          <w:sz w:val="24"/>
          <w:szCs w:val="24"/>
        </w:rPr>
        <w:br/>
        <w:t>      Растительность и животные тропических лесов.</w:t>
      </w:r>
      <w:r w:rsidRPr="00C742DB">
        <w:rPr>
          <w:rFonts w:ascii="Times New Roman" w:hAnsi="Times New Roman" w:cs="Times New Roman"/>
          <w:sz w:val="24"/>
          <w:szCs w:val="24"/>
        </w:rPr>
        <w:br/>
        <w:t>      Растительность и животные саванн и пустынь Африки.</w:t>
      </w:r>
      <w:r w:rsidRPr="00C742DB">
        <w:rPr>
          <w:rFonts w:ascii="Times New Roman" w:hAnsi="Times New Roman" w:cs="Times New Roman"/>
          <w:sz w:val="24"/>
          <w:szCs w:val="24"/>
        </w:rPr>
        <w:br/>
        <w:t>      Население Африки.</w:t>
      </w:r>
      <w:r w:rsidRPr="00C742DB">
        <w:rPr>
          <w:rFonts w:ascii="Times New Roman" w:hAnsi="Times New Roman" w:cs="Times New Roman"/>
          <w:sz w:val="24"/>
          <w:szCs w:val="24"/>
        </w:rPr>
        <w:br/>
        <w:t>      Государства Африки, их столицы (Египет, Эфиопия, Танзания, Др Конго, Нигерия, ЮАР — по выбору учителя).</w:t>
      </w:r>
    </w:p>
    <w:p w:rsidR="006914B5" w:rsidRPr="00C742DB" w:rsidRDefault="006914B5"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Практические работы</w:t>
      </w:r>
    </w:p>
    <w:p w:rsidR="006914B5" w:rsidRPr="00C742DB" w:rsidRDefault="006914B5"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Обозначение на контурной карте острова Мадагаскар, полуострова Сомали, пустыни Сахара, крупнейших рек (Нил, Нигер, Заир), гор (Атласские), Суэцкого канала, изученных государств.</w:t>
      </w:r>
      <w:r w:rsidRPr="00C742DB">
        <w:rPr>
          <w:rFonts w:ascii="Times New Roman" w:hAnsi="Times New Roman" w:cs="Times New Roman"/>
          <w:sz w:val="24"/>
          <w:szCs w:val="24"/>
        </w:rPr>
        <w:br/>
        <w:t>      Запись названий и зарисовка в тетрадях наиболее типичных растений и животных (или прикрепление их иллюстраций к магнитной карте).</w:t>
      </w:r>
    </w:p>
    <w:p w:rsidR="006914B5" w:rsidRPr="00C742DB" w:rsidRDefault="006914B5"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Австралия (4 ч)</w:t>
      </w:r>
    </w:p>
    <w:p w:rsidR="006914B5" w:rsidRPr="00C742DB" w:rsidRDefault="006914B5"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Географическое положение и очертания берегов. Острова. Особенности рельефа, климата.</w:t>
      </w:r>
      <w:r w:rsidRPr="00C742DB">
        <w:rPr>
          <w:rFonts w:ascii="Times New Roman" w:hAnsi="Times New Roman" w:cs="Times New Roman"/>
          <w:sz w:val="24"/>
          <w:szCs w:val="24"/>
        </w:rPr>
        <w:br/>
      </w:r>
      <w:r w:rsidRPr="00C742DB">
        <w:rPr>
          <w:rFonts w:ascii="Times New Roman" w:hAnsi="Times New Roman" w:cs="Times New Roman"/>
          <w:sz w:val="24"/>
          <w:szCs w:val="24"/>
        </w:rPr>
        <w:lastRenderedPageBreak/>
        <w:t>      Растительность и животные Австралии. Охрана природы.</w:t>
      </w:r>
      <w:r w:rsidRPr="00C742DB">
        <w:rPr>
          <w:rFonts w:ascii="Times New Roman" w:hAnsi="Times New Roman" w:cs="Times New Roman"/>
          <w:sz w:val="24"/>
          <w:szCs w:val="24"/>
        </w:rPr>
        <w:br/>
        <w:t>      Население Австралии (коренное и пришлое).</w:t>
      </w:r>
      <w:r w:rsidRPr="00C742DB">
        <w:rPr>
          <w:rFonts w:ascii="Times New Roman" w:hAnsi="Times New Roman" w:cs="Times New Roman"/>
          <w:sz w:val="24"/>
          <w:szCs w:val="24"/>
        </w:rPr>
        <w:br/>
        <w:t>      Города: Канберра, Сидней и Мельбурн.</w:t>
      </w:r>
      <w:r w:rsidRPr="00C742DB">
        <w:rPr>
          <w:rFonts w:ascii="Times New Roman" w:hAnsi="Times New Roman" w:cs="Times New Roman"/>
          <w:sz w:val="24"/>
          <w:szCs w:val="24"/>
        </w:rPr>
        <w:br/>
        <w:t>      Океания.</w:t>
      </w:r>
      <w:r w:rsidRPr="00C742DB">
        <w:rPr>
          <w:rFonts w:ascii="Times New Roman" w:hAnsi="Times New Roman" w:cs="Times New Roman"/>
          <w:sz w:val="24"/>
          <w:szCs w:val="24"/>
        </w:rPr>
        <w:br/>
        <w:t>      Путешествие в Австралию Н. Н. Миклухо-Маклая.</w:t>
      </w:r>
    </w:p>
    <w:p w:rsidR="006914B5" w:rsidRPr="00C742DB" w:rsidRDefault="006914B5"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Практические работы</w:t>
      </w:r>
    </w:p>
    <w:p w:rsidR="006914B5" w:rsidRPr="00C742DB" w:rsidRDefault="006914B5"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Обозначение на контурной карте острова Новая Гвинея, реки Муррей, города Канберра.</w:t>
      </w:r>
      <w:r w:rsidRPr="00C742DB">
        <w:rPr>
          <w:rFonts w:ascii="Times New Roman" w:hAnsi="Times New Roman" w:cs="Times New Roman"/>
          <w:sz w:val="24"/>
          <w:szCs w:val="24"/>
        </w:rPr>
        <w:br/>
        <w:t>      Запись названий и зарисовка в тетрадях наиболее типичных растений и животных (или прикрепление их иллюстраций к магнитной карте).</w:t>
      </w:r>
    </w:p>
    <w:p w:rsidR="006914B5" w:rsidRPr="00C742DB" w:rsidRDefault="006914B5"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Антарктида (3 ч)</w:t>
      </w:r>
    </w:p>
    <w:p w:rsidR="006914B5" w:rsidRPr="00C742DB" w:rsidRDefault="006914B5"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Географическое положение. Открытие Антарктиды русскими мореплавателями.</w:t>
      </w:r>
      <w:r w:rsidRPr="00C742DB">
        <w:rPr>
          <w:rFonts w:ascii="Times New Roman" w:hAnsi="Times New Roman" w:cs="Times New Roman"/>
          <w:sz w:val="24"/>
          <w:szCs w:val="24"/>
        </w:rPr>
        <w:br/>
        <w:t>      Особенности природы Антарктиды.</w:t>
      </w:r>
      <w:r w:rsidRPr="00C742DB">
        <w:rPr>
          <w:rFonts w:ascii="Times New Roman" w:hAnsi="Times New Roman" w:cs="Times New Roman"/>
          <w:sz w:val="24"/>
          <w:szCs w:val="24"/>
        </w:rPr>
        <w:br/>
        <w:t>      Современные исследования Антарктиды.</w:t>
      </w:r>
    </w:p>
    <w:p w:rsidR="006914B5" w:rsidRPr="00C742DB" w:rsidRDefault="006914B5"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Практические работы</w:t>
      </w:r>
    </w:p>
    <w:p w:rsidR="006914B5" w:rsidRPr="00C742DB" w:rsidRDefault="006914B5"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xml:space="preserve">      Обозначение на контурной карте изучаемого материка. </w:t>
      </w:r>
      <w:r w:rsidRPr="00C742DB">
        <w:rPr>
          <w:rFonts w:ascii="Times New Roman" w:hAnsi="Times New Roman" w:cs="Times New Roman"/>
          <w:sz w:val="24"/>
          <w:szCs w:val="24"/>
        </w:rPr>
        <w:br/>
        <w:t>      Составление альбома иллюстраций по теме «Антарктида».</w:t>
      </w:r>
    </w:p>
    <w:p w:rsidR="006914B5" w:rsidRPr="00C742DB" w:rsidRDefault="006914B5"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pacing w:val="48"/>
          <w:sz w:val="24"/>
          <w:szCs w:val="24"/>
        </w:rPr>
        <w:t>2-я четверть</w:t>
      </w:r>
      <w:r w:rsidRPr="00C742DB">
        <w:rPr>
          <w:rFonts w:ascii="Times New Roman" w:hAnsi="Times New Roman" w:cs="Times New Roman"/>
          <w:b/>
          <w:bCs/>
          <w:sz w:val="24"/>
          <w:szCs w:val="24"/>
        </w:rPr>
        <w:t xml:space="preserve"> </w:t>
      </w:r>
      <w:r w:rsidRPr="00C742DB">
        <w:rPr>
          <w:rFonts w:ascii="Times New Roman" w:hAnsi="Times New Roman" w:cs="Times New Roman"/>
          <w:sz w:val="24"/>
          <w:szCs w:val="24"/>
        </w:rPr>
        <w:t>(14 ч)</w:t>
      </w:r>
    </w:p>
    <w:p w:rsidR="006914B5" w:rsidRPr="00C742DB" w:rsidRDefault="006914B5"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Северная Америка (4 ч)</w:t>
      </w:r>
    </w:p>
    <w:p w:rsidR="006914B5" w:rsidRPr="00C742DB" w:rsidRDefault="006914B5"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Открытие Америки. Географическое положение.</w:t>
      </w:r>
      <w:r w:rsidRPr="00C742DB">
        <w:rPr>
          <w:rFonts w:ascii="Times New Roman" w:hAnsi="Times New Roman" w:cs="Times New Roman"/>
          <w:sz w:val="24"/>
          <w:szCs w:val="24"/>
        </w:rPr>
        <w:br/>
        <w:t>      Рельеф. Климат. Реки и озера. Природа Северной Америки. Население и государства.</w:t>
      </w:r>
      <w:r w:rsidRPr="00C742DB">
        <w:rPr>
          <w:rFonts w:ascii="Times New Roman" w:hAnsi="Times New Roman" w:cs="Times New Roman"/>
          <w:sz w:val="24"/>
          <w:szCs w:val="24"/>
        </w:rPr>
        <w:br/>
        <w:t>      США. Географическое положение. Столица. Население.</w:t>
      </w:r>
      <w:r w:rsidRPr="00C742DB">
        <w:rPr>
          <w:rFonts w:ascii="Times New Roman" w:hAnsi="Times New Roman" w:cs="Times New Roman"/>
          <w:sz w:val="24"/>
          <w:szCs w:val="24"/>
        </w:rPr>
        <w:br/>
        <w:t>      Канада. Мексика. Куба. Географическое положение. Столицы. Основные занятия населения.</w:t>
      </w:r>
    </w:p>
    <w:p w:rsidR="006914B5" w:rsidRPr="00C742DB" w:rsidRDefault="006914B5"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Практические работы</w:t>
      </w:r>
    </w:p>
    <w:p w:rsidR="006914B5" w:rsidRPr="00C742DB" w:rsidRDefault="006914B5"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Обозначение на контурной карте Карибского моря, Гудзонова и Мексиканского заливов, островов Гренландия и Куба, полуостровов Аляска, Флорида, Калифорния, гор Кордильеры, рек Миссисипи и Миссури, Великих озер. Нанесение изученных государств и их столиц.</w:t>
      </w:r>
    </w:p>
    <w:p w:rsidR="006914B5" w:rsidRPr="00C742DB" w:rsidRDefault="006914B5"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Южная Америка (4 ч)</w:t>
      </w:r>
    </w:p>
    <w:p w:rsidR="006914B5" w:rsidRPr="00C742DB" w:rsidRDefault="006914B5"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Географическое положение Южной Америки.</w:t>
      </w:r>
      <w:r w:rsidRPr="00C742DB">
        <w:rPr>
          <w:rFonts w:ascii="Times New Roman" w:hAnsi="Times New Roman" w:cs="Times New Roman"/>
          <w:sz w:val="24"/>
          <w:szCs w:val="24"/>
        </w:rPr>
        <w:br/>
        <w:t>      Рельеф. Климат. Реки Южной Америки.</w:t>
      </w:r>
      <w:r w:rsidRPr="00C742DB">
        <w:rPr>
          <w:rFonts w:ascii="Times New Roman" w:hAnsi="Times New Roman" w:cs="Times New Roman"/>
          <w:sz w:val="24"/>
          <w:szCs w:val="24"/>
        </w:rPr>
        <w:br/>
        <w:t>      Природа Южной Америки.</w:t>
      </w:r>
      <w:r w:rsidRPr="00C742DB">
        <w:rPr>
          <w:rFonts w:ascii="Times New Roman" w:hAnsi="Times New Roman" w:cs="Times New Roman"/>
          <w:sz w:val="24"/>
          <w:szCs w:val="24"/>
        </w:rPr>
        <w:br/>
        <w:t>      Население и государства. Бразилия, Аргентина, Перу или другие — по выбору учителя, их столицы.</w:t>
      </w:r>
    </w:p>
    <w:p w:rsidR="006914B5" w:rsidRPr="00C742DB" w:rsidRDefault="006914B5"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Практические работы</w:t>
      </w:r>
    </w:p>
    <w:p w:rsidR="006914B5" w:rsidRPr="00C742DB" w:rsidRDefault="006914B5"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Обозначение на контурной карте острова Огненная Земля, Панамского канала, Амазонской равнины, гор Анды, реки Амазонка, Магелланова пролива. Нанесение изученных государств и их столиц.</w:t>
      </w:r>
      <w:r w:rsidRPr="00C742DB">
        <w:rPr>
          <w:rFonts w:ascii="Times New Roman" w:hAnsi="Times New Roman" w:cs="Times New Roman"/>
          <w:sz w:val="24"/>
          <w:szCs w:val="24"/>
        </w:rPr>
        <w:br/>
        <w:t>      Запись названий и зарисовка в тетрадях типичных растений и животных (или прикрепление их иллюстраций к магнитной карте).</w:t>
      </w:r>
    </w:p>
    <w:p w:rsidR="006914B5" w:rsidRPr="00C742DB" w:rsidRDefault="006914B5"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Евразия (40 ч)</w:t>
      </w:r>
    </w:p>
    <w:p w:rsidR="006914B5" w:rsidRPr="00C742DB" w:rsidRDefault="006914B5"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Евразия. Географическое положение. Условная граница между Европой и Азией.</w:t>
      </w:r>
      <w:r w:rsidRPr="00C742DB">
        <w:rPr>
          <w:rFonts w:ascii="Times New Roman" w:hAnsi="Times New Roman" w:cs="Times New Roman"/>
          <w:sz w:val="24"/>
          <w:szCs w:val="24"/>
        </w:rPr>
        <w:br/>
        <w:t>      Очертания берегов Евразии. Крупнейшие острова и полуострова.</w:t>
      </w:r>
      <w:r w:rsidRPr="00C742DB">
        <w:rPr>
          <w:rFonts w:ascii="Times New Roman" w:hAnsi="Times New Roman" w:cs="Times New Roman"/>
          <w:sz w:val="24"/>
          <w:szCs w:val="24"/>
        </w:rPr>
        <w:br/>
        <w:t>      Рельеф. Полезные ископаемые. Климат Евразии.</w:t>
      </w:r>
      <w:r w:rsidRPr="00C742DB">
        <w:rPr>
          <w:rFonts w:ascii="Times New Roman" w:hAnsi="Times New Roman" w:cs="Times New Roman"/>
          <w:sz w:val="24"/>
          <w:szCs w:val="24"/>
        </w:rPr>
        <w:br/>
        <w:t>      Реки и озера Евразии.</w:t>
      </w:r>
      <w:r w:rsidRPr="00C742DB">
        <w:rPr>
          <w:rFonts w:ascii="Times New Roman" w:hAnsi="Times New Roman" w:cs="Times New Roman"/>
          <w:sz w:val="24"/>
          <w:szCs w:val="24"/>
        </w:rPr>
        <w:br/>
        <w:t>      Растительность и животные Евразии. Международное сотрудничество в охране природы.</w:t>
      </w:r>
      <w:r w:rsidRPr="00C742DB">
        <w:rPr>
          <w:rFonts w:ascii="Times New Roman" w:hAnsi="Times New Roman" w:cs="Times New Roman"/>
          <w:sz w:val="24"/>
          <w:szCs w:val="24"/>
        </w:rPr>
        <w:br/>
        <w:t>      Население Евразии.</w:t>
      </w:r>
    </w:p>
    <w:p w:rsidR="006914B5" w:rsidRPr="00C742DB" w:rsidRDefault="006914B5"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pacing w:val="48"/>
          <w:sz w:val="24"/>
          <w:szCs w:val="24"/>
        </w:rPr>
        <w:t>3-я четверть</w:t>
      </w:r>
      <w:r w:rsidRPr="00C742DB">
        <w:rPr>
          <w:rFonts w:ascii="Times New Roman" w:hAnsi="Times New Roman" w:cs="Times New Roman"/>
          <w:b/>
          <w:bCs/>
          <w:sz w:val="24"/>
          <w:szCs w:val="24"/>
        </w:rPr>
        <w:t xml:space="preserve"> </w:t>
      </w:r>
      <w:r w:rsidRPr="00C742DB">
        <w:rPr>
          <w:rFonts w:ascii="Times New Roman" w:hAnsi="Times New Roman" w:cs="Times New Roman"/>
          <w:sz w:val="24"/>
          <w:szCs w:val="24"/>
        </w:rPr>
        <w:t>(20 ч)</w:t>
      </w:r>
    </w:p>
    <w:p w:rsidR="006914B5" w:rsidRPr="00C742DB" w:rsidRDefault="006914B5"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Европейские государства: Великобритания, Франция.</w:t>
      </w:r>
      <w:r w:rsidRPr="00C742DB">
        <w:rPr>
          <w:rFonts w:ascii="Times New Roman" w:hAnsi="Times New Roman" w:cs="Times New Roman"/>
          <w:sz w:val="24"/>
          <w:szCs w:val="24"/>
        </w:rPr>
        <w:br/>
        <w:t>      Германия.</w:t>
      </w:r>
      <w:r w:rsidRPr="00C742DB">
        <w:rPr>
          <w:rFonts w:ascii="Times New Roman" w:hAnsi="Times New Roman" w:cs="Times New Roman"/>
          <w:sz w:val="24"/>
          <w:szCs w:val="24"/>
        </w:rPr>
        <w:br/>
      </w:r>
      <w:r w:rsidRPr="00C742DB">
        <w:rPr>
          <w:rFonts w:ascii="Times New Roman" w:hAnsi="Times New Roman" w:cs="Times New Roman"/>
          <w:sz w:val="24"/>
          <w:szCs w:val="24"/>
        </w:rPr>
        <w:lastRenderedPageBreak/>
        <w:t>      Испания. Италия.</w:t>
      </w:r>
      <w:r w:rsidRPr="00C742DB">
        <w:rPr>
          <w:rFonts w:ascii="Times New Roman" w:hAnsi="Times New Roman" w:cs="Times New Roman"/>
          <w:sz w:val="24"/>
          <w:szCs w:val="24"/>
        </w:rPr>
        <w:br/>
        <w:t>      Республика Сербия и Черногория. Албания. Греция.</w:t>
      </w:r>
      <w:r w:rsidRPr="00C742DB">
        <w:rPr>
          <w:rFonts w:ascii="Times New Roman" w:hAnsi="Times New Roman" w:cs="Times New Roman"/>
          <w:sz w:val="24"/>
          <w:szCs w:val="24"/>
        </w:rPr>
        <w:br/>
        <w:t>      Польша. Чехия. Словакия.</w:t>
      </w:r>
      <w:r w:rsidRPr="00C742DB">
        <w:rPr>
          <w:rFonts w:ascii="Times New Roman" w:hAnsi="Times New Roman" w:cs="Times New Roman"/>
          <w:sz w:val="24"/>
          <w:szCs w:val="24"/>
        </w:rPr>
        <w:br/>
        <w:t>      Венгрия. Румыния. Болгария.</w:t>
      </w:r>
      <w:r w:rsidRPr="00C742DB">
        <w:rPr>
          <w:rFonts w:ascii="Times New Roman" w:hAnsi="Times New Roman" w:cs="Times New Roman"/>
          <w:sz w:val="24"/>
          <w:szCs w:val="24"/>
        </w:rPr>
        <w:br/>
        <w:t>      Норвегия. Швеция. Финляндия.</w:t>
      </w:r>
      <w:r w:rsidRPr="00C742DB">
        <w:rPr>
          <w:rFonts w:ascii="Times New Roman" w:hAnsi="Times New Roman" w:cs="Times New Roman"/>
          <w:sz w:val="24"/>
          <w:szCs w:val="24"/>
        </w:rPr>
        <w:br/>
        <w:t>      Государства Азии: Турция. Иран. Ирак. Афганистан.</w:t>
      </w:r>
      <w:r w:rsidRPr="00C742DB">
        <w:rPr>
          <w:rFonts w:ascii="Times New Roman" w:hAnsi="Times New Roman" w:cs="Times New Roman"/>
          <w:sz w:val="24"/>
          <w:szCs w:val="24"/>
        </w:rPr>
        <w:br/>
        <w:t>      Монголия. Китай.</w:t>
      </w:r>
      <w:r w:rsidRPr="00C742DB">
        <w:rPr>
          <w:rFonts w:ascii="Times New Roman" w:hAnsi="Times New Roman" w:cs="Times New Roman"/>
          <w:sz w:val="24"/>
          <w:szCs w:val="24"/>
        </w:rPr>
        <w:br/>
        <w:t>      Индия.</w:t>
      </w:r>
      <w:r w:rsidRPr="00C742DB">
        <w:rPr>
          <w:rFonts w:ascii="Times New Roman" w:hAnsi="Times New Roman" w:cs="Times New Roman"/>
          <w:sz w:val="24"/>
          <w:szCs w:val="24"/>
        </w:rPr>
        <w:br/>
        <w:t>      Северная и Южная Корея. Вьетнам. Лаос.</w:t>
      </w:r>
      <w:r w:rsidRPr="00C742DB">
        <w:rPr>
          <w:rFonts w:ascii="Times New Roman" w:hAnsi="Times New Roman" w:cs="Times New Roman"/>
          <w:sz w:val="24"/>
          <w:szCs w:val="24"/>
        </w:rPr>
        <w:br/>
        <w:t>      Другие государства Юго-Восточной Азии (по выбору).</w:t>
      </w:r>
      <w:r w:rsidRPr="00C742DB">
        <w:rPr>
          <w:rFonts w:ascii="Times New Roman" w:hAnsi="Times New Roman" w:cs="Times New Roman"/>
          <w:sz w:val="24"/>
          <w:szCs w:val="24"/>
        </w:rPr>
        <w:br/>
        <w:t>      Япония.</w:t>
      </w:r>
    </w:p>
    <w:p w:rsidR="006914B5" w:rsidRPr="00C742DB" w:rsidRDefault="006914B5"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Государства ближнего зарубежья</w:t>
      </w:r>
    </w:p>
    <w:p w:rsidR="006914B5" w:rsidRPr="00C742DB" w:rsidRDefault="006914B5"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 xml:space="preserve">Государства Балтии </w:t>
      </w:r>
      <w:r w:rsidRPr="00C742DB">
        <w:rPr>
          <w:rFonts w:ascii="Times New Roman" w:hAnsi="Times New Roman" w:cs="Times New Roman"/>
          <w:sz w:val="24"/>
          <w:szCs w:val="24"/>
        </w:rPr>
        <w:t>(3 ч)</w:t>
      </w:r>
    </w:p>
    <w:p w:rsidR="006914B5" w:rsidRPr="00C742DB" w:rsidRDefault="006914B5"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Эстония. Географическое положение. Природные условия. Хозяйство. Население. Столица. Крупные города.</w:t>
      </w:r>
      <w:r w:rsidRPr="00C742DB">
        <w:rPr>
          <w:rFonts w:ascii="Times New Roman" w:hAnsi="Times New Roman" w:cs="Times New Roman"/>
          <w:sz w:val="24"/>
          <w:szCs w:val="24"/>
        </w:rPr>
        <w:br/>
        <w:t>      Латвия. Географическое положение. Природные условия. Хозяйство. Население. Столица. Крупные города и курорты.</w:t>
      </w:r>
      <w:r w:rsidRPr="00C742DB">
        <w:rPr>
          <w:rFonts w:ascii="Times New Roman" w:hAnsi="Times New Roman" w:cs="Times New Roman"/>
          <w:sz w:val="24"/>
          <w:szCs w:val="24"/>
        </w:rPr>
        <w:br/>
        <w:t>      Литва. Географическое положение. Природные условия. Хозяйство. Население. Столица. Крупные города.</w:t>
      </w:r>
    </w:p>
    <w:p w:rsidR="006914B5" w:rsidRPr="00C742DB" w:rsidRDefault="006914B5"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 xml:space="preserve">Белоруссия </w:t>
      </w:r>
      <w:r w:rsidRPr="00C742DB">
        <w:rPr>
          <w:rFonts w:ascii="Times New Roman" w:hAnsi="Times New Roman" w:cs="Times New Roman"/>
          <w:sz w:val="24"/>
          <w:szCs w:val="24"/>
        </w:rPr>
        <w:t>(2 ч)</w:t>
      </w:r>
    </w:p>
    <w:p w:rsidR="006914B5" w:rsidRPr="00C742DB" w:rsidRDefault="006914B5"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Географическое положение. Природные условия и ресурсы. Хозяйство. Население. Столица. Крупные города.</w:t>
      </w:r>
    </w:p>
    <w:p w:rsidR="006914B5" w:rsidRPr="00C742DB" w:rsidRDefault="006914B5"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 xml:space="preserve">Украина </w:t>
      </w:r>
      <w:r w:rsidRPr="00C742DB">
        <w:rPr>
          <w:rFonts w:ascii="Times New Roman" w:hAnsi="Times New Roman" w:cs="Times New Roman"/>
          <w:sz w:val="24"/>
          <w:szCs w:val="24"/>
        </w:rPr>
        <w:t>(2 ч)</w:t>
      </w:r>
    </w:p>
    <w:p w:rsidR="006914B5" w:rsidRPr="00C742DB" w:rsidRDefault="006914B5"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Географическое положение. Природные условия и ресурсы. Хозяйство. Население. Столица. Крупные города.</w:t>
      </w:r>
    </w:p>
    <w:p w:rsidR="006914B5" w:rsidRPr="00C742DB" w:rsidRDefault="006914B5"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pacing w:val="48"/>
          <w:sz w:val="24"/>
          <w:szCs w:val="24"/>
        </w:rPr>
        <w:t>4-я четверть</w:t>
      </w:r>
      <w:r w:rsidRPr="00C742DB">
        <w:rPr>
          <w:rFonts w:ascii="Times New Roman" w:hAnsi="Times New Roman" w:cs="Times New Roman"/>
          <w:b/>
          <w:bCs/>
          <w:sz w:val="24"/>
          <w:szCs w:val="24"/>
        </w:rPr>
        <w:t xml:space="preserve"> </w:t>
      </w:r>
      <w:r w:rsidRPr="00C742DB">
        <w:rPr>
          <w:rFonts w:ascii="Times New Roman" w:hAnsi="Times New Roman" w:cs="Times New Roman"/>
          <w:sz w:val="24"/>
          <w:szCs w:val="24"/>
        </w:rPr>
        <w:t xml:space="preserve">(14 ч) </w:t>
      </w:r>
    </w:p>
    <w:p w:rsidR="006914B5" w:rsidRPr="00C742DB" w:rsidRDefault="006914B5"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Молдавия</w:t>
      </w:r>
      <w:r w:rsidRPr="00C742DB">
        <w:rPr>
          <w:rFonts w:ascii="Times New Roman" w:hAnsi="Times New Roman" w:cs="Times New Roman"/>
          <w:sz w:val="24"/>
          <w:szCs w:val="24"/>
        </w:rPr>
        <w:t xml:space="preserve"> (1 ч)</w:t>
      </w:r>
    </w:p>
    <w:p w:rsidR="006914B5" w:rsidRPr="00C742DB" w:rsidRDefault="006914B5"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Географическое положение. Особенности природных условий. Ресурсы. Хозяйство. Население. Столица. Города.</w:t>
      </w:r>
    </w:p>
    <w:p w:rsidR="006914B5" w:rsidRPr="00C742DB" w:rsidRDefault="006914B5"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 xml:space="preserve">Закавказье </w:t>
      </w:r>
      <w:r w:rsidRPr="00C742DB">
        <w:rPr>
          <w:rFonts w:ascii="Times New Roman" w:hAnsi="Times New Roman" w:cs="Times New Roman"/>
          <w:sz w:val="24"/>
          <w:szCs w:val="24"/>
        </w:rPr>
        <w:t>(3 ч)</w:t>
      </w:r>
    </w:p>
    <w:p w:rsidR="006914B5" w:rsidRPr="00C742DB" w:rsidRDefault="006914B5"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Грузия. Географическое положение. Особенности природных условий. Ресурсы. Хозяйство. Население. Столица. Города.</w:t>
      </w:r>
      <w:r w:rsidRPr="00C742DB">
        <w:rPr>
          <w:rFonts w:ascii="Times New Roman" w:hAnsi="Times New Roman" w:cs="Times New Roman"/>
          <w:sz w:val="24"/>
          <w:szCs w:val="24"/>
        </w:rPr>
        <w:br/>
        <w:t>      Азербайджан. Географическое положение. Особенности природных условий. Ресурсы. Хозяйство. Население. Столица. Города.</w:t>
      </w:r>
      <w:r w:rsidRPr="00C742DB">
        <w:rPr>
          <w:rFonts w:ascii="Times New Roman" w:hAnsi="Times New Roman" w:cs="Times New Roman"/>
          <w:sz w:val="24"/>
          <w:szCs w:val="24"/>
        </w:rPr>
        <w:br/>
        <w:t>      Армения. Географическое положение. Особенности природных условий. Ресурсы. Хозяйство. Население. Столица. Города.</w:t>
      </w:r>
    </w:p>
    <w:p w:rsidR="006914B5" w:rsidRPr="00C742DB" w:rsidRDefault="006914B5"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 xml:space="preserve">Казахстан </w:t>
      </w:r>
      <w:r w:rsidRPr="00C742DB">
        <w:rPr>
          <w:rFonts w:ascii="Times New Roman" w:hAnsi="Times New Roman" w:cs="Times New Roman"/>
          <w:sz w:val="24"/>
          <w:szCs w:val="24"/>
        </w:rPr>
        <w:t>(3 ч)</w:t>
      </w:r>
    </w:p>
    <w:p w:rsidR="006914B5" w:rsidRPr="00C742DB" w:rsidRDefault="006914B5"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Географическое положение. Особенности природных условий. Ресурсы.</w:t>
      </w:r>
      <w:r w:rsidRPr="00C742DB">
        <w:rPr>
          <w:rFonts w:ascii="Times New Roman" w:hAnsi="Times New Roman" w:cs="Times New Roman"/>
          <w:sz w:val="24"/>
          <w:szCs w:val="24"/>
        </w:rPr>
        <w:br/>
        <w:t>      Хозяйство Казахстана.</w:t>
      </w:r>
      <w:r w:rsidRPr="00C742DB">
        <w:rPr>
          <w:rFonts w:ascii="Times New Roman" w:hAnsi="Times New Roman" w:cs="Times New Roman"/>
          <w:sz w:val="24"/>
          <w:szCs w:val="24"/>
        </w:rPr>
        <w:br/>
        <w:t>      Население. Столица. Города.</w:t>
      </w:r>
    </w:p>
    <w:p w:rsidR="006914B5" w:rsidRPr="00C742DB" w:rsidRDefault="006914B5"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Средняя Азия</w:t>
      </w:r>
      <w:r w:rsidRPr="00C742DB">
        <w:rPr>
          <w:rFonts w:ascii="Times New Roman" w:hAnsi="Times New Roman" w:cs="Times New Roman"/>
          <w:sz w:val="24"/>
          <w:szCs w:val="24"/>
        </w:rPr>
        <w:t xml:space="preserve"> (4 ч)</w:t>
      </w:r>
    </w:p>
    <w:p w:rsidR="006914B5" w:rsidRPr="00C742DB" w:rsidRDefault="006914B5"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Узбекистан. Географическое положение. Особенности природных условий. Ресурсы. Хозяйство. Население. Столица. Города.</w:t>
      </w:r>
      <w:r w:rsidRPr="00C742DB">
        <w:rPr>
          <w:rFonts w:ascii="Times New Roman" w:hAnsi="Times New Roman" w:cs="Times New Roman"/>
          <w:sz w:val="24"/>
          <w:szCs w:val="24"/>
        </w:rPr>
        <w:br/>
        <w:t>      Туркмения. Географическое положение. Особенности природных условий. Ресурсы. Хозяйство. Население. Столица. Города.</w:t>
      </w:r>
      <w:r w:rsidRPr="00C742DB">
        <w:rPr>
          <w:rFonts w:ascii="Times New Roman" w:hAnsi="Times New Roman" w:cs="Times New Roman"/>
          <w:sz w:val="24"/>
          <w:szCs w:val="24"/>
        </w:rPr>
        <w:br/>
        <w:t>      Таджикистан. Географическое положение. Особенности природных условий. Ресурсы. Хозяйство. Население. Столица. Города.</w:t>
      </w:r>
      <w:r w:rsidRPr="00C742DB">
        <w:rPr>
          <w:rFonts w:ascii="Times New Roman" w:hAnsi="Times New Roman" w:cs="Times New Roman"/>
          <w:sz w:val="24"/>
          <w:szCs w:val="24"/>
        </w:rPr>
        <w:br/>
        <w:t>      Киргизия. Географическое положение. Особенности природных условий. Ресурсы. Хозяйство. Население. Столица. Города.</w:t>
      </w:r>
      <w:r w:rsidRPr="00C742DB">
        <w:rPr>
          <w:rFonts w:ascii="Times New Roman" w:hAnsi="Times New Roman" w:cs="Times New Roman"/>
          <w:sz w:val="24"/>
          <w:szCs w:val="24"/>
        </w:rPr>
        <w:br/>
        <w:t>      Государства ближнего зарубежья. Обобщающий урок.</w:t>
      </w:r>
      <w:r w:rsidRPr="00C742DB">
        <w:rPr>
          <w:rFonts w:ascii="Times New Roman" w:hAnsi="Times New Roman" w:cs="Times New Roman"/>
          <w:sz w:val="24"/>
          <w:szCs w:val="24"/>
        </w:rPr>
        <w:br/>
        <w:t>      Повторение курса «География материков и океанов».</w:t>
      </w:r>
      <w:r w:rsidRPr="00C742DB">
        <w:rPr>
          <w:rFonts w:ascii="Times New Roman" w:hAnsi="Times New Roman" w:cs="Times New Roman"/>
          <w:sz w:val="24"/>
          <w:szCs w:val="24"/>
        </w:rPr>
        <w:br/>
        <w:t>      Контрольная работа.</w:t>
      </w:r>
    </w:p>
    <w:p w:rsidR="006914B5" w:rsidRPr="00C742DB" w:rsidRDefault="006914B5"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lastRenderedPageBreak/>
        <w:t>Межпредметные связи</w:t>
      </w:r>
    </w:p>
    <w:p w:rsidR="006914B5" w:rsidRPr="00C742DB" w:rsidRDefault="006914B5"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Рациональное использование почв, полезных ископаемых, охрана водоемов; растения и животные, занесенные в Красную книгу; культурные растения и сельскохозяйственные животные (естествознание).</w:t>
      </w:r>
      <w:r w:rsidRPr="00C742DB">
        <w:rPr>
          <w:rFonts w:ascii="Times New Roman" w:hAnsi="Times New Roman" w:cs="Times New Roman"/>
          <w:sz w:val="24"/>
          <w:szCs w:val="24"/>
        </w:rPr>
        <w:br/>
        <w:t>      Распад СССР, бывшие союзные республики — государства ближнего зарубежья. Охрана природы — всемирная проблема. Международные законы об охране природы (история).</w:t>
      </w:r>
    </w:p>
    <w:p w:rsidR="006914B5" w:rsidRPr="00C742DB" w:rsidRDefault="006914B5"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Практические работы</w:t>
      </w:r>
    </w:p>
    <w:p w:rsidR="006914B5" w:rsidRPr="00C742DB" w:rsidRDefault="006914B5"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Обозначение на контурной карте Евразии морей (Норвежское, Северное, Балтийское, Средиземное, Красное, Аравийское, Южно-Китайское, Восточно-Китайское, Желтое, Японское, Черное, Каспийское), заливов (Финский, Бенгальский, Персидский), островов (Великобритания, Шри-Ланка, Индонезия, Японские), полуостровов (Скандинавский, Пиренейский, Апеннинский, Балканский, Малая Азия, Аравийский, Индостан, Индокитай, Корея, Крымский), гор (Альпы, Пиренеи, Апеннины, Гималаи, Тянь-Шань, Кавказ), рек (Висла, Дунай, Эльба, Хуанхэ, Янцзы, Инд, Ганг, Днепр, Дон, Сырдарья, Амударья), озера Балхаш, пустынь (Гоби, Каракум, Кызылкум), изученных государств Евразии и их столиц.</w:t>
      </w:r>
      <w:r w:rsidRPr="00C742DB">
        <w:rPr>
          <w:rFonts w:ascii="Times New Roman" w:hAnsi="Times New Roman" w:cs="Times New Roman"/>
          <w:sz w:val="24"/>
          <w:szCs w:val="24"/>
        </w:rPr>
        <w:br/>
        <w:t>      Проведение на контурной карте условной границы между Европой и Азией.</w:t>
      </w:r>
      <w:r w:rsidRPr="00C742DB">
        <w:rPr>
          <w:rFonts w:ascii="Times New Roman" w:hAnsi="Times New Roman" w:cs="Times New Roman"/>
          <w:sz w:val="24"/>
          <w:szCs w:val="24"/>
        </w:rPr>
        <w:br/>
        <w:t>      Запись в тетради названий растений и животных.</w:t>
      </w:r>
    </w:p>
    <w:p w:rsidR="006914B5" w:rsidRPr="00C742DB" w:rsidRDefault="006914B5"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Основные требования к знаниям и умениям учащихся</w:t>
      </w:r>
    </w:p>
    <w:p w:rsidR="006914B5" w:rsidRPr="00C742DB" w:rsidRDefault="006914B5"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xml:space="preserve">      Учащиеся должны </w:t>
      </w:r>
      <w:r w:rsidRPr="00C742DB">
        <w:rPr>
          <w:rFonts w:ascii="Times New Roman" w:hAnsi="Times New Roman" w:cs="Times New Roman"/>
          <w:b/>
          <w:bCs/>
          <w:sz w:val="24"/>
          <w:szCs w:val="24"/>
        </w:rPr>
        <w:t>знать:</w:t>
      </w:r>
      <w:r w:rsidRPr="00C742DB">
        <w:rPr>
          <w:rFonts w:ascii="Times New Roman" w:hAnsi="Times New Roman" w:cs="Times New Roman"/>
          <w:sz w:val="24"/>
          <w:szCs w:val="24"/>
        </w:rPr>
        <w:br/>
        <w:t>      • Атлантический, Северный Ледовитый, Тихий, Индийский океаны и их хозяйственное значение;</w:t>
      </w:r>
      <w:r w:rsidRPr="00C742DB">
        <w:rPr>
          <w:rFonts w:ascii="Times New Roman" w:hAnsi="Times New Roman" w:cs="Times New Roman"/>
          <w:sz w:val="24"/>
          <w:szCs w:val="24"/>
        </w:rPr>
        <w:br/>
        <w:t>      • особенности географического положения, очертания берегов и природные условия каждого материка;</w:t>
      </w:r>
      <w:r w:rsidRPr="00C742DB">
        <w:rPr>
          <w:rFonts w:ascii="Times New Roman" w:hAnsi="Times New Roman" w:cs="Times New Roman"/>
          <w:sz w:val="24"/>
          <w:szCs w:val="24"/>
        </w:rPr>
        <w:br/>
        <w:t>      • государства, их положение на материке, основное население и столицы;</w:t>
      </w:r>
      <w:r w:rsidRPr="00C742DB">
        <w:rPr>
          <w:rFonts w:ascii="Times New Roman" w:hAnsi="Times New Roman" w:cs="Times New Roman"/>
          <w:sz w:val="24"/>
          <w:szCs w:val="24"/>
        </w:rPr>
        <w:br/>
        <w:t>      • особенности географического положения государств ближнего зарубежья, природные условия, основное население и столицы этих государств.</w:t>
      </w:r>
      <w:r w:rsidRPr="00C742DB">
        <w:rPr>
          <w:rFonts w:ascii="Times New Roman" w:hAnsi="Times New Roman" w:cs="Times New Roman"/>
          <w:sz w:val="24"/>
          <w:szCs w:val="24"/>
        </w:rPr>
        <w:br/>
        <w:t xml:space="preserve">      Учащиеся должны </w:t>
      </w:r>
      <w:r w:rsidRPr="00C742DB">
        <w:rPr>
          <w:rFonts w:ascii="Times New Roman" w:hAnsi="Times New Roman" w:cs="Times New Roman"/>
          <w:b/>
          <w:bCs/>
          <w:sz w:val="24"/>
          <w:szCs w:val="24"/>
        </w:rPr>
        <w:t>уметь:</w:t>
      </w:r>
      <w:r w:rsidRPr="00C742DB">
        <w:rPr>
          <w:rFonts w:ascii="Times New Roman" w:hAnsi="Times New Roman" w:cs="Times New Roman"/>
          <w:sz w:val="24"/>
          <w:szCs w:val="24"/>
        </w:rPr>
        <w:br/>
        <w:t>      • определять на карте полушарий географическое положение и очертания берегов каждого материка, давать элементарное описание их природных условий;</w:t>
      </w:r>
      <w:r w:rsidRPr="00C742DB">
        <w:rPr>
          <w:rFonts w:ascii="Times New Roman" w:hAnsi="Times New Roman" w:cs="Times New Roman"/>
          <w:sz w:val="24"/>
          <w:szCs w:val="24"/>
        </w:rPr>
        <w:br/>
        <w:t>      • находить на политической карте изученные государства и столицы, переносить названия на контурную карту.</w:t>
      </w:r>
    </w:p>
    <w:p w:rsidR="006914B5" w:rsidRPr="00C742DB" w:rsidRDefault="006914B5" w:rsidP="00E13827">
      <w:pPr>
        <w:spacing w:after="0" w:line="240" w:lineRule="atLeast"/>
        <w:jc w:val="center"/>
        <w:rPr>
          <w:rFonts w:ascii="Times New Roman" w:hAnsi="Times New Roman" w:cs="Times New Roman"/>
          <w:b/>
          <w:bCs/>
          <w:spacing w:val="48"/>
          <w:sz w:val="24"/>
          <w:szCs w:val="24"/>
        </w:rPr>
      </w:pPr>
      <w:r w:rsidRPr="00C742DB">
        <w:rPr>
          <w:rFonts w:ascii="Times New Roman" w:hAnsi="Times New Roman" w:cs="Times New Roman"/>
          <w:b/>
          <w:bCs/>
          <w:spacing w:val="48"/>
          <w:sz w:val="24"/>
          <w:szCs w:val="24"/>
        </w:rPr>
        <w:t>9 КЛАСС</w:t>
      </w:r>
    </w:p>
    <w:p w:rsidR="006914B5" w:rsidRPr="00C742DB" w:rsidRDefault="006914B5" w:rsidP="00E13827">
      <w:pPr>
        <w:spacing w:after="0" w:line="240" w:lineRule="atLeast"/>
        <w:jc w:val="center"/>
        <w:rPr>
          <w:rFonts w:ascii="Times New Roman" w:hAnsi="Times New Roman" w:cs="Times New Roman"/>
          <w:b/>
          <w:bCs/>
          <w:sz w:val="24"/>
          <w:szCs w:val="24"/>
        </w:rPr>
      </w:pPr>
      <w:r w:rsidRPr="00C742DB">
        <w:rPr>
          <w:rFonts w:ascii="Times New Roman" w:hAnsi="Times New Roman" w:cs="Times New Roman"/>
          <w:b/>
          <w:bCs/>
          <w:sz w:val="24"/>
          <w:szCs w:val="24"/>
        </w:rPr>
        <w:t>НАШ КРАЙ</w:t>
      </w:r>
    </w:p>
    <w:p w:rsidR="006914B5" w:rsidRPr="00C742DB" w:rsidRDefault="00E54898" w:rsidP="00E13827">
      <w:pPr>
        <w:spacing w:after="0" w:line="240" w:lineRule="atLeast"/>
        <w:jc w:val="center"/>
        <w:rPr>
          <w:rFonts w:ascii="Times New Roman" w:hAnsi="Times New Roman" w:cs="Times New Roman"/>
          <w:b/>
          <w:bCs/>
          <w:sz w:val="24"/>
          <w:szCs w:val="24"/>
        </w:rPr>
      </w:pPr>
      <w:r w:rsidRPr="00C742DB">
        <w:rPr>
          <w:rFonts w:ascii="Times New Roman" w:hAnsi="Times New Roman" w:cs="Times New Roman"/>
          <w:b/>
          <w:bCs/>
          <w:sz w:val="24"/>
          <w:szCs w:val="24"/>
        </w:rPr>
        <w:t>(68</w:t>
      </w:r>
      <w:r w:rsidR="006914B5" w:rsidRPr="00C742DB">
        <w:rPr>
          <w:rFonts w:ascii="Times New Roman" w:hAnsi="Times New Roman" w:cs="Times New Roman"/>
          <w:b/>
          <w:bCs/>
          <w:sz w:val="24"/>
          <w:szCs w:val="24"/>
        </w:rPr>
        <w:t> ч в год, 2 ч в неделю)</w:t>
      </w:r>
    </w:p>
    <w:p w:rsidR="006914B5" w:rsidRPr="00C742DB" w:rsidRDefault="006914B5"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pacing w:val="48"/>
          <w:sz w:val="24"/>
          <w:szCs w:val="24"/>
        </w:rPr>
        <w:t>1-я четверть</w:t>
      </w:r>
      <w:r w:rsidRPr="00C742DB">
        <w:rPr>
          <w:rFonts w:ascii="Times New Roman" w:hAnsi="Times New Roman" w:cs="Times New Roman"/>
          <w:b/>
          <w:bCs/>
          <w:sz w:val="24"/>
          <w:szCs w:val="24"/>
        </w:rPr>
        <w:t xml:space="preserve"> </w:t>
      </w:r>
      <w:r w:rsidR="00E54898" w:rsidRPr="00C742DB">
        <w:rPr>
          <w:rFonts w:ascii="Times New Roman" w:hAnsi="Times New Roman" w:cs="Times New Roman"/>
          <w:sz w:val="24"/>
          <w:szCs w:val="24"/>
        </w:rPr>
        <w:t>(20</w:t>
      </w:r>
      <w:r w:rsidRPr="00C742DB">
        <w:rPr>
          <w:rFonts w:ascii="Times New Roman" w:hAnsi="Times New Roman" w:cs="Times New Roman"/>
          <w:sz w:val="24"/>
          <w:szCs w:val="24"/>
        </w:rPr>
        <w:t> ч)</w:t>
      </w:r>
    </w:p>
    <w:p w:rsidR="006914B5" w:rsidRPr="00C742DB" w:rsidRDefault="006914B5"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Пол</w:t>
      </w:r>
      <w:r w:rsidR="005C5D6A" w:rsidRPr="00C742DB">
        <w:rPr>
          <w:rFonts w:ascii="Times New Roman" w:hAnsi="Times New Roman" w:cs="Times New Roman"/>
          <w:sz w:val="24"/>
          <w:szCs w:val="24"/>
        </w:rPr>
        <w:t xml:space="preserve">ожение на карте. Границы </w:t>
      </w:r>
      <w:r w:rsidRPr="00C742DB">
        <w:rPr>
          <w:rFonts w:ascii="Times New Roman" w:hAnsi="Times New Roman" w:cs="Times New Roman"/>
          <w:sz w:val="24"/>
          <w:szCs w:val="24"/>
        </w:rPr>
        <w:t>края.</w:t>
      </w:r>
      <w:r w:rsidRPr="00C742DB">
        <w:rPr>
          <w:rFonts w:ascii="Times New Roman" w:hAnsi="Times New Roman" w:cs="Times New Roman"/>
          <w:sz w:val="24"/>
          <w:szCs w:val="24"/>
        </w:rPr>
        <w:br/>
        <w:t>      Поверхность.</w:t>
      </w:r>
      <w:r w:rsidRPr="00C742DB">
        <w:rPr>
          <w:rFonts w:ascii="Times New Roman" w:hAnsi="Times New Roman" w:cs="Times New Roman"/>
          <w:sz w:val="24"/>
          <w:szCs w:val="24"/>
        </w:rPr>
        <w:br/>
        <w:t>      Климат. Предсказание погоды по местным признакам. Народные приметы.</w:t>
      </w:r>
      <w:r w:rsidRPr="00C742DB">
        <w:rPr>
          <w:rFonts w:ascii="Times New Roman" w:hAnsi="Times New Roman" w:cs="Times New Roman"/>
          <w:sz w:val="24"/>
          <w:szCs w:val="24"/>
        </w:rPr>
        <w:br/>
        <w:t>      Полезные ископаемые нашего края.</w:t>
      </w:r>
      <w:r w:rsidRPr="00C742DB">
        <w:rPr>
          <w:rFonts w:ascii="Times New Roman" w:hAnsi="Times New Roman" w:cs="Times New Roman"/>
          <w:sz w:val="24"/>
          <w:szCs w:val="24"/>
        </w:rPr>
        <w:br/>
        <w:t>      Почвы нашей местности.</w:t>
      </w:r>
      <w:r w:rsidRPr="00C742DB">
        <w:rPr>
          <w:rFonts w:ascii="Times New Roman" w:hAnsi="Times New Roman" w:cs="Times New Roman"/>
          <w:sz w:val="24"/>
          <w:szCs w:val="24"/>
        </w:rPr>
        <w:br/>
        <w:t>      </w:t>
      </w:r>
      <w:r w:rsidRPr="00C742DB">
        <w:rPr>
          <w:rFonts w:ascii="Times New Roman" w:hAnsi="Times New Roman" w:cs="Times New Roman"/>
          <w:b/>
          <w:bCs/>
          <w:sz w:val="24"/>
          <w:szCs w:val="24"/>
        </w:rPr>
        <w:t xml:space="preserve">Экскурсия </w:t>
      </w:r>
      <w:r w:rsidRPr="00C742DB">
        <w:rPr>
          <w:rFonts w:ascii="Times New Roman" w:hAnsi="Times New Roman" w:cs="Times New Roman"/>
          <w:sz w:val="24"/>
          <w:szCs w:val="24"/>
        </w:rPr>
        <w:t>к местам добычи полезных ископаемых.</w:t>
      </w:r>
      <w:r w:rsidRPr="00C742DB">
        <w:rPr>
          <w:rFonts w:ascii="Times New Roman" w:hAnsi="Times New Roman" w:cs="Times New Roman"/>
          <w:sz w:val="24"/>
          <w:szCs w:val="24"/>
        </w:rPr>
        <w:br/>
        <w:t>      Реки нашей местности.</w:t>
      </w:r>
      <w:r w:rsidRPr="00C742DB">
        <w:rPr>
          <w:rFonts w:ascii="Times New Roman" w:hAnsi="Times New Roman" w:cs="Times New Roman"/>
          <w:sz w:val="24"/>
          <w:szCs w:val="24"/>
        </w:rPr>
        <w:br/>
        <w:t>      Пруды, озера, каналы.</w:t>
      </w:r>
      <w:r w:rsidRPr="00C742DB">
        <w:rPr>
          <w:rFonts w:ascii="Times New Roman" w:hAnsi="Times New Roman" w:cs="Times New Roman"/>
          <w:sz w:val="24"/>
          <w:szCs w:val="24"/>
        </w:rPr>
        <w:br/>
        <w:t>      Водоснабжение нашего края питьевой водой. Охрана водоемов.</w:t>
      </w:r>
      <w:r w:rsidRPr="00C742DB">
        <w:rPr>
          <w:rFonts w:ascii="Times New Roman" w:hAnsi="Times New Roman" w:cs="Times New Roman"/>
          <w:sz w:val="24"/>
          <w:szCs w:val="24"/>
        </w:rPr>
        <w:br/>
        <w:t>      Растительный мир нашего края (деревья, кустарники, травы, цветочно-декоративные растения, грибы, орехи, ягоды, лекарственные растения). Красная книга. Охрана растительного мира.</w:t>
      </w:r>
      <w:r w:rsidRPr="00C742DB">
        <w:rPr>
          <w:rFonts w:ascii="Times New Roman" w:hAnsi="Times New Roman" w:cs="Times New Roman"/>
          <w:sz w:val="24"/>
          <w:szCs w:val="24"/>
        </w:rPr>
        <w:br/>
        <w:t>      </w:t>
      </w:r>
      <w:r w:rsidRPr="00C742DB">
        <w:rPr>
          <w:rFonts w:ascii="Times New Roman" w:hAnsi="Times New Roman" w:cs="Times New Roman"/>
          <w:b/>
          <w:bCs/>
          <w:sz w:val="24"/>
          <w:szCs w:val="24"/>
        </w:rPr>
        <w:t xml:space="preserve">Экскурсия </w:t>
      </w:r>
      <w:r w:rsidRPr="00C742DB">
        <w:rPr>
          <w:rFonts w:ascii="Times New Roman" w:hAnsi="Times New Roman" w:cs="Times New Roman"/>
          <w:sz w:val="24"/>
          <w:szCs w:val="24"/>
        </w:rPr>
        <w:t>для расширения представлений о растительном мире и закрепления правил поведения в природе.</w:t>
      </w:r>
      <w:r w:rsidRPr="00C742DB">
        <w:rPr>
          <w:rFonts w:ascii="Times New Roman" w:hAnsi="Times New Roman" w:cs="Times New Roman"/>
          <w:sz w:val="24"/>
          <w:szCs w:val="24"/>
        </w:rPr>
        <w:br/>
        <w:t>      Обобщающий урок.</w:t>
      </w:r>
    </w:p>
    <w:p w:rsidR="006914B5" w:rsidRPr="00C742DB" w:rsidRDefault="006914B5"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pacing w:val="48"/>
          <w:sz w:val="24"/>
          <w:szCs w:val="24"/>
        </w:rPr>
        <w:lastRenderedPageBreak/>
        <w:t>2-я четверть</w:t>
      </w:r>
      <w:r w:rsidRPr="00C742DB">
        <w:rPr>
          <w:rFonts w:ascii="Times New Roman" w:hAnsi="Times New Roman" w:cs="Times New Roman"/>
          <w:sz w:val="24"/>
          <w:szCs w:val="24"/>
        </w:rPr>
        <w:t xml:space="preserve"> (14 ч)</w:t>
      </w:r>
    </w:p>
    <w:p w:rsidR="006914B5" w:rsidRPr="00C742DB" w:rsidRDefault="006914B5"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Животный мир нашей местности (хищные и травоядные, дикие и сельскохозяйственные животные, птицы, рыбы, земноводные, насекомые). Вред природе, наносимый браконьерами. Красная книга. Охрана животных. Помощь зимующим птицам. Заповедники, заказники.</w:t>
      </w:r>
      <w:r w:rsidRPr="00C742DB">
        <w:rPr>
          <w:rFonts w:ascii="Times New Roman" w:hAnsi="Times New Roman" w:cs="Times New Roman"/>
          <w:sz w:val="24"/>
          <w:szCs w:val="24"/>
        </w:rPr>
        <w:br/>
        <w:t>      </w:t>
      </w:r>
      <w:r w:rsidRPr="00C742DB">
        <w:rPr>
          <w:rFonts w:ascii="Times New Roman" w:hAnsi="Times New Roman" w:cs="Times New Roman"/>
          <w:b/>
          <w:bCs/>
          <w:sz w:val="24"/>
          <w:szCs w:val="24"/>
        </w:rPr>
        <w:t xml:space="preserve">Экскурсия </w:t>
      </w:r>
      <w:r w:rsidRPr="00C742DB">
        <w:rPr>
          <w:rFonts w:ascii="Times New Roman" w:hAnsi="Times New Roman" w:cs="Times New Roman"/>
          <w:sz w:val="24"/>
          <w:szCs w:val="24"/>
        </w:rPr>
        <w:t>для расширения представлений о животном мире (наблюдения за сельскохозяйственными животными, зимующими птицами, животными на звероферме и т. п.).</w:t>
      </w:r>
      <w:r w:rsidRPr="00C742DB">
        <w:rPr>
          <w:rFonts w:ascii="Times New Roman" w:hAnsi="Times New Roman" w:cs="Times New Roman"/>
          <w:sz w:val="24"/>
          <w:szCs w:val="24"/>
        </w:rPr>
        <w:br/>
        <w:t>      Население нашего края (области). Его состав.</w:t>
      </w:r>
      <w:r w:rsidRPr="00C742DB">
        <w:rPr>
          <w:rFonts w:ascii="Times New Roman" w:hAnsi="Times New Roman" w:cs="Times New Roman"/>
          <w:sz w:val="24"/>
          <w:szCs w:val="24"/>
        </w:rPr>
        <w:br/>
        <w:t>      Общая характеристика хозяйства.</w:t>
      </w:r>
      <w:r w:rsidRPr="00C742DB">
        <w:rPr>
          <w:rFonts w:ascii="Times New Roman" w:hAnsi="Times New Roman" w:cs="Times New Roman"/>
          <w:sz w:val="24"/>
          <w:szCs w:val="24"/>
        </w:rPr>
        <w:br/>
        <w:t>      Промышленность нашей местности. Тяжелая и легкая промышленность.</w:t>
      </w:r>
      <w:r w:rsidRPr="00C742DB">
        <w:rPr>
          <w:rFonts w:ascii="Times New Roman" w:hAnsi="Times New Roman" w:cs="Times New Roman"/>
          <w:sz w:val="24"/>
          <w:szCs w:val="24"/>
        </w:rPr>
        <w:br/>
        <w:t>      Ближайшее промышленное предприятие, где могут работать выпускники школы.</w:t>
      </w:r>
      <w:r w:rsidRPr="00C742DB">
        <w:rPr>
          <w:rFonts w:ascii="Times New Roman" w:hAnsi="Times New Roman" w:cs="Times New Roman"/>
          <w:sz w:val="24"/>
          <w:szCs w:val="24"/>
        </w:rPr>
        <w:br/>
        <w:t>      Специализация сельского хозяйства (растениеводство, животноводство, бахчеводство и т. п.).</w:t>
      </w:r>
      <w:r w:rsidRPr="00C742DB">
        <w:rPr>
          <w:rFonts w:ascii="Times New Roman" w:hAnsi="Times New Roman" w:cs="Times New Roman"/>
          <w:sz w:val="24"/>
          <w:szCs w:val="24"/>
        </w:rPr>
        <w:br/>
        <w:t>      </w:t>
      </w:r>
      <w:r w:rsidRPr="00C742DB">
        <w:rPr>
          <w:rFonts w:ascii="Times New Roman" w:hAnsi="Times New Roman" w:cs="Times New Roman"/>
          <w:b/>
          <w:bCs/>
          <w:sz w:val="24"/>
          <w:szCs w:val="24"/>
        </w:rPr>
        <w:t xml:space="preserve">Экскурсия </w:t>
      </w:r>
      <w:r w:rsidRPr="00C742DB">
        <w:rPr>
          <w:rFonts w:ascii="Times New Roman" w:hAnsi="Times New Roman" w:cs="Times New Roman"/>
          <w:sz w:val="24"/>
          <w:szCs w:val="24"/>
        </w:rPr>
        <w:t>в ближайшее хозяйство или на промышленное предприятие.</w:t>
      </w:r>
    </w:p>
    <w:p w:rsidR="006914B5" w:rsidRPr="00C742DB" w:rsidRDefault="006914B5"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pacing w:val="48"/>
          <w:sz w:val="24"/>
          <w:szCs w:val="24"/>
        </w:rPr>
        <w:t>3-я четверть</w:t>
      </w:r>
      <w:r w:rsidRPr="00C742DB">
        <w:rPr>
          <w:rFonts w:ascii="Times New Roman" w:hAnsi="Times New Roman" w:cs="Times New Roman"/>
          <w:b/>
          <w:bCs/>
          <w:sz w:val="24"/>
          <w:szCs w:val="24"/>
        </w:rPr>
        <w:t xml:space="preserve"> </w:t>
      </w:r>
      <w:r w:rsidRPr="00C742DB">
        <w:rPr>
          <w:rFonts w:ascii="Times New Roman" w:hAnsi="Times New Roman" w:cs="Times New Roman"/>
          <w:sz w:val="24"/>
          <w:szCs w:val="24"/>
        </w:rPr>
        <w:t>(20 ч)</w:t>
      </w:r>
    </w:p>
    <w:p w:rsidR="006914B5" w:rsidRPr="00C742DB" w:rsidRDefault="006914B5"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Транспорт нашего края (наземный, железнодорожный, авиационный, речной).</w:t>
      </w:r>
      <w:r w:rsidRPr="00C742DB">
        <w:rPr>
          <w:rFonts w:ascii="Times New Roman" w:hAnsi="Times New Roman" w:cs="Times New Roman"/>
          <w:sz w:val="24"/>
          <w:szCs w:val="24"/>
        </w:rPr>
        <w:br/>
        <w:t>      Перспективы развития хозяйства области. Большие и малые города нашей области.</w:t>
      </w:r>
      <w:r w:rsidRPr="00C742DB">
        <w:rPr>
          <w:rFonts w:ascii="Times New Roman" w:hAnsi="Times New Roman" w:cs="Times New Roman"/>
          <w:sz w:val="24"/>
          <w:szCs w:val="24"/>
        </w:rPr>
        <w:br/>
        <w:t>      Из истории нашего края. История возникновения. Первые поселенцы. Откуда произошло название. Основные этапы развития.</w:t>
      </w:r>
      <w:r w:rsidRPr="00C742DB">
        <w:rPr>
          <w:rFonts w:ascii="Times New Roman" w:hAnsi="Times New Roman" w:cs="Times New Roman"/>
          <w:sz w:val="24"/>
          <w:szCs w:val="24"/>
        </w:rPr>
        <w:br/>
        <w:t>      </w:t>
      </w:r>
      <w:r w:rsidRPr="00C742DB">
        <w:rPr>
          <w:rFonts w:ascii="Times New Roman" w:hAnsi="Times New Roman" w:cs="Times New Roman"/>
          <w:b/>
          <w:bCs/>
          <w:sz w:val="24"/>
          <w:szCs w:val="24"/>
        </w:rPr>
        <w:t xml:space="preserve">Экскурсия </w:t>
      </w:r>
      <w:r w:rsidRPr="00C742DB">
        <w:rPr>
          <w:rFonts w:ascii="Times New Roman" w:hAnsi="Times New Roman" w:cs="Times New Roman"/>
          <w:sz w:val="24"/>
          <w:szCs w:val="24"/>
        </w:rPr>
        <w:t>к архитектурно-историческим памятникам.</w:t>
      </w:r>
      <w:r w:rsidRPr="00C742DB">
        <w:rPr>
          <w:rFonts w:ascii="Times New Roman" w:hAnsi="Times New Roman" w:cs="Times New Roman"/>
          <w:sz w:val="24"/>
          <w:szCs w:val="24"/>
        </w:rPr>
        <w:br/>
        <w:t>      Улицы и площади областного (краевого, районного) центра.</w:t>
      </w:r>
      <w:r w:rsidRPr="00C742DB">
        <w:rPr>
          <w:rFonts w:ascii="Times New Roman" w:hAnsi="Times New Roman" w:cs="Times New Roman"/>
          <w:sz w:val="24"/>
          <w:szCs w:val="24"/>
        </w:rPr>
        <w:br/>
        <w:t>      Церкви, монастыри, мечети.</w:t>
      </w:r>
      <w:r w:rsidRPr="00C742DB">
        <w:rPr>
          <w:rFonts w:ascii="Times New Roman" w:hAnsi="Times New Roman" w:cs="Times New Roman"/>
          <w:sz w:val="24"/>
          <w:szCs w:val="24"/>
        </w:rPr>
        <w:br/>
        <w:t>      Парки и скверы.</w:t>
      </w:r>
      <w:r w:rsidRPr="00C742DB">
        <w:rPr>
          <w:rFonts w:ascii="Times New Roman" w:hAnsi="Times New Roman" w:cs="Times New Roman"/>
          <w:sz w:val="24"/>
          <w:szCs w:val="24"/>
        </w:rPr>
        <w:br/>
        <w:t>      </w:t>
      </w:r>
      <w:r w:rsidRPr="00C742DB">
        <w:rPr>
          <w:rFonts w:ascii="Times New Roman" w:hAnsi="Times New Roman" w:cs="Times New Roman"/>
          <w:b/>
          <w:bCs/>
          <w:sz w:val="24"/>
          <w:szCs w:val="24"/>
        </w:rPr>
        <w:t xml:space="preserve">Экскурсия </w:t>
      </w:r>
      <w:r w:rsidRPr="00C742DB">
        <w:rPr>
          <w:rFonts w:ascii="Times New Roman" w:hAnsi="Times New Roman" w:cs="Times New Roman"/>
          <w:sz w:val="24"/>
          <w:szCs w:val="24"/>
        </w:rPr>
        <w:t>к культурным и историческим памятникам.</w:t>
      </w:r>
      <w:r w:rsidRPr="00C742DB">
        <w:rPr>
          <w:rFonts w:ascii="Times New Roman" w:hAnsi="Times New Roman" w:cs="Times New Roman"/>
          <w:sz w:val="24"/>
          <w:szCs w:val="24"/>
        </w:rPr>
        <w:br/>
        <w:t>      Известные люди нашего края (ученые, писатели, поэты, художники, архитекторы, композиторы, артисты, режиссеры).</w:t>
      </w:r>
      <w:r w:rsidRPr="00C742DB">
        <w:rPr>
          <w:rFonts w:ascii="Times New Roman" w:hAnsi="Times New Roman" w:cs="Times New Roman"/>
          <w:sz w:val="24"/>
          <w:szCs w:val="24"/>
        </w:rPr>
        <w:br/>
        <w:t>      Театры, кинотеатры, клубы.</w:t>
      </w:r>
      <w:r w:rsidRPr="00C742DB">
        <w:rPr>
          <w:rFonts w:ascii="Times New Roman" w:hAnsi="Times New Roman" w:cs="Times New Roman"/>
          <w:sz w:val="24"/>
          <w:szCs w:val="24"/>
        </w:rPr>
        <w:br/>
        <w:t>      Музеи.</w:t>
      </w:r>
      <w:r w:rsidRPr="00C742DB">
        <w:rPr>
          <w:rFonts w:ascii="Times New Roman" w:hAnsi="Times New Roman" w:cs="Times New Roman"/>
          <w:sz w:val="24"/>
          <w:szCs w:val="24"/>
        </w:rPr>
        <w:br/>
        <w:t>      </w:t>
      </w:r>
      <w:r w:rsidRPr="00C742DB">
        <w:rPr>
          <w:rFonts w:ascii="Times New Roman" w:hAnsi="Times New Roman" w:cs="Times New Roman"/>
          <w:b/>
          <w:bCs/>
          <w:sz w:val="24"/>
          <w:szCs w:val="24"/>
        </w:rPr>
        <w:t xml:space="preserve">Экскурсия </w:t>
      </w:r>
      <w:r w:rsidRPr="00C742DB">
        <w:rPr>
          <w:rFonts w:ascii="Times New Roman" w:hAnsi="Times New Roman" w:cs="Times New Roman"/>
          <w:sz w:val="24"/>
          <w:szCs w:val="24"/>
        </w:rPr>
        <w:t>в музей (краеведческий, художественный, литературный).</w:t>
      </w:r>
    </w:p>
    <w:p w:rsidR="006914B5" w:rsidRPr="00C742DB" w:rsidRDefault="006914B5"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pacing w:val="48"/>
          <w:sz w:val="24"/>
          <w:szCs w:val="24"/>
        </w:rPr>
        <w:t>4-я четверть</w:t>
      </w:r>
      <w:r w:rsidRPr="00C742DB">
        <w:rPr>
          <w:rFonts w:ascii="Times New Roman" w:hAnsi="Times New Roman" w:cs="Times New Roman"/>
          <w:b/>
          <w:bCs/>
          <w:sz w:val="24"/>
          <w:szCs w:val="24"/>
        </w:rPr>
        <w:t xml:space="preserve"> </w:t>
      </w:r>
      <w:r w:rsidRPr="00C742DB">
        <w:rPr>
          <w:rFonts w:ascii="Times New Roman" w:hAnsi="Times New Roman" w:cs="Times New Roman"/>
          <w:sz w:val="24"/>
          <w:szCs w:val="24"/>
        </w:rPr>
        <w:t>(14 ч)</w:t>
      </w:r>
    </w:p>
    <w:p w:rsidR="006914B5" w:rsidRPr="00C742DB" w:rsidRDefault="006914B5"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Библиотеки. Спортивные сооружения (стадионы, спортзалы, спортивные площадки, катки).</w:t>
      </w:r>
      <w:r w:rsidRPr="00C742DB">
        <w:rPr>
          <w:rFonts w:ascii="Times New Roman" w:hAnsi="Times New Roman" w:cs="Times New Roman"/>
          <w:sz w:val="24"/>
          <w:szCs w:val="24"/>
        </w:rPr>
        <w:br/>
        <w:t>      Местные издания: газеты и журналы.</w:t>
      </w:r>
      <w:r w:rsidRPr="00C742DB">
        <w:rPr>
          <w:rFonts w:ascii="Times New Roman" w:hAnsi="Times New Roman" w:cs="Times New Roman"/>
          <w:sz w:val="24"/>
          <w:szCs w:val="24"/>
        </w:rPr>
        <w:br/>
        <w:t>      Больницы, поликлиники, аптеки, отделы социальной защиты.</w:t>
      </w:r>
      <w:r w:rsidRPr="00C742DB">
        <w:rPr>
          <w:rFonts w:ascii="Times New Roman" w:hAnsi="Times New Roman" w:cs="Times New Roman"/>
          <w:sz w:val="24"/>
          <w:szCs w:val="24"/>
        </w:rPr>
        <w:br/>
        <w:t>      Магазины, продуктовые рынки.</w:t>
      </w:r>
      <w:r w:rsidRPr="00C742DB">
        <w:rPr>
          <w:rFonts w:ascii="Times New Roman" w:hAnsi="Times New Roman" w:cs="Times New Roman"/>
          <w:sz w:val="24"/>
          <w:szCs w:val="24"/>
        </w:rPr>
        <w:br/>
        <w:t>      Сфера бытового обслуживания (обувная мастерская, прачечная, химчистка, парикмахерская, ателье, мастерская по ремонту одежды, почта и пр.).</w:t>
      </w:r>
      <w:r w:rsidRPr="00C742DB">
        <w:rPr>
          <w:rFonts w:ascii="Times New Roman" w:hAnsi="Times New Roman" w:cs="Times New Roman"/>
          <w:sz w:val="24"/>
          <w:szCs w:val="24"/>
        </w:rPr>
        <w:br/>
        <w:t>      Национальные обычаи, традиции, костюмы, фольклорные песни и танцы, национальная кухня.</w:t>
      </w:r>
      <w:r w:rsidRPr="00C742DB">
        <w:rPr>
          <w:rFonts w:ascii="Times New Roman" w:hAnsi="Times New Roman" w:cs="Times New Roman"/>
          <w:sz w:val="24"/>
          <w:szCs w:val="24"/>
        </w:rPr>
        <w:br/>
        <w:t>      Наш город (поселок, деревня).</w:t>
      </w:r>
      <w:r w:rsidRPr="00C742DB">
        <w:rPr>
          <w:rFonts w:ascii="Times New Roman" w:hAnsi="Times New Roman" w:cs="Times New Roman"/>
          <w:sz w:val="24"/>
          <w:szCs w:val="24"/>
        </w:rPr>
        <w:br/>
        <w:t>      Обобщающий урок «Моя малая родина» («Моя земля»).</w:t>
      </w:r>
      <w:r w:rsidRPr="00C742DB">
        <w:rPr>
          <w:rFonts w:ascii="Times New Roman" w:hAnsi="Times New Roman" w:cs="Times New Roman"/>
          <w:sz w:val="24"/>
          <w:szCs w:val="24"/>
        </w:rPr>
        <w:br/>
        <w:t>      Контрольная работа.</w:t>
      </w:r>
    </w:p>
    <w:p w:rsidR="006914B5" w:rsidRPr="00C742DB" w:rsidRDefault="006914B5"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Практические работы</w:t>
      </w:r>
    </w:p>
    <w:p w:rsidR="006914B5" w:rsidRPr="00C742DB" w:rsidRDefault="006914B5"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На магнитной карте своей области обозначить условными знаками месторождения полезных ископаемых, цветными кружками — областной и районные центры.</w:t>
      </w:r>
      <w:r w:rsidRPr="00C742DB">
        <w:rPr>
          <w:rFonts w:ascii="Times New Roman" w:hAnsi="Times New Roman" w:cs="Times New Roman"/>
          <w:sz w:val="24"/>
          <w:szCs w:val="24"/>
        </w:rPr>
        <w:br/>
        <w:t>      Обозначить на контурной карте России свою область.</w:t>
      </w:r>
      <w:r w:rsidRPr="00C742DB">
        <w:rPr>
          <w:rFonts w:ascii="Times New Roman" w:hAnsi="Times New Roman" w:cs="Times New Roman"/>
          <w:sz w:val="24"/>
          <w:szCs w:val="24"/>
        </w:rPr>
        <w:br/>
        <w:t>      К карте своей области прикрепить контуры наиболее распространенных растений и животных, отметить заповедные места.</w:t>
      </w:r>
      <w:r w:rsidRPr="00C742DB">
        <w:rPr>
          <w:rFonts w:ascii="Times New Roman" w:hAnsi="Times New Roman" w:cs="Times New Roman"/>
          <w:sz w:val="24"/>
          <w:szCs w:val="24"/>
        </w:rPr>
        <w:br/>
        <w:t>      Зарисовать и подписать растения и животных, занесенных в Красную книгу области.</w:t>
      </w:r>
      <w:r w:rsidRPr="00C742DB">
        <w:rPr>
          <w:rFonts w:ascii="Times New Roman" w:hAnsi="Times New Roman" w:cs="Times New Roman"/>
          <w:sz w:val="24"/>
          <w:szCs w:val="24"/>
        </w:rPr>
        <w:br/>
        <w:t>      Собрать образцы полезных ископаемых своей местности, образцы почв.</w:t>
      </w:r>
      <w:r w:rsidRPr="00C742DB">
        <w:rPr>
          <w:rFonts w:ascii="Times New Roman" w:hAnsi="Times New Roman" w:cs="Times New Roman"/>
          <w:sz w:val="24"/>
          <w:szCs w:val="24"/>
        </w:rPr>
        <w:br/>
        <w:t xml:space="preserve">      Записать в тетрадь названия местных водоемов, форм земной поверхности, фамилии </w:t>
      </w:r>
      <w:r w:rsidRPr="00C742DB">
        <w:rPr>
          <w:rFonts w:ascii="Times New Roman" w:hAnsi="Times New Roman" w:cs="Times New Roman"/>
          <w:sz w:val="24"/>
          <w:szCs w:val="24"/>
        </w:rPr>
        <w:lastRenderedPageBreak/>
        <w:t>известных людей края.</w:t>
      </w:r>
      <w:r w:rsidRPr="00C742DB">
        <w:rPr>
          <w:rFonts w:ascii="Times New Roman" w:hAnsi="Times New Roman" w:cs="Times New Roman"/>
          <w:sz w:val="24"/>
          <w:szCs w:val="24"/>
        </w:rPr>
        <w:br/>
        <w:t>      Вычертить простейшую схему структуры народного хозяйства области.</w:t>
      </w:r>
      <w:r w:rsidRPr="00C742DB">
        <w:rPr>
          <w:rFonts w:ascii="Times New Roman" w:hAnsi="Times New Roman" w:cs="Times New Roman"/>
          <w:sz w:val="24"/>
          <w:szCs w:val="24"/>
        </w:rPr>
        <w:br/>
        <w:t>      Составить альбомы о промышленности и сельском хозяйстве своей местности.</w:t>
      </w:r>
      <w:r w:rsidRPr="00C742DB">
        <w:rPr>
          <w:rFonts w:ascii="Times New Roman" w:hAnsi="Times New Roman" w:cs="Times New Roman"/>
          <w:sz w:val="24"/>
          <w:szCs w:val="24"/>
        </w:rPr>
        <w:br/>
        <w:t>      Учиться фотографировать пейзажи, памятники архитектуры.</w:t>
      </w:r>
      <w:r w:rsidRPr="00C742DB">
        <w:rPr>
          <w:rFonts w:ascii="Times New Roman" w:hAnsi="Times New Roman" w:cs="Times New Roman"/>
          <w:sz w:val="24"/>
          <w:szCs w:val="24"/>
        </w:rPr>
        <w:br/>
        <w:t>      Регулярно читать местную периодическую печать.</w:t>
      </w:r>
      <w:r w:rsidRPr="00C742DB">
        <w:rPr>
          <w:rFonts w:ascii="Times New Roman" w:hAnsi="Times New Roman" w:cs="Times New Roman"/>
          <w:sz w:val="24"/>
          <w:szCs w:val="24"/>
        </w:rPr>
        <w:br/>
        <w:t>      Совершать «путешествия» по карте (до ближайшего моря, гор, столицы и т. д.).</w:t>
      </w:r>
      <w:r w:rsidRPr="00C742DB">
        <w:rPr>
          <w:rFonts w:ascii="Times New Roman" w:hAnsi="Times New Roman" w:cs="Times New Roman"/>
          <w:sz w:val="24"/>
          <w:szCs w:val="24"/>
        </w:rPr>
        <w:br/>
        <w:t>      Выполнить рисунки и написать сочинение на тему «Прошлое, настоящее и будущее нашего края».</w:t>
      </w:r>
      <w:r w:rsidRPr="00C742DB">
        <w:rPr>
          <w:rFonts w:ascii="Times New Roman" w:hAnsi="Times New Roman" w:cs="Times New Roman"/>
          <w:sz w:val="24"/>
          <w:szCs w:val="24"/>
        </w:rPr>
        <w:br/>
        <w:t>      Оказывать помощь ближайшим хозяйствам.</w:t>
      </w:r>
    </w:p>
    <w:p w:rsidR="006914B5" w:rsidRPr="00C742DB" w:rsidRDefault="006914B5"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Межпредметные связи</w:t>
      </w:r>
    </w:p>
    <w:p w:rsidR="006914B5" w:rsidRPr="00C742DB" w:rsidRDefault="006914B5"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Сезонные изменения в природе (природоведение).</w:t>
      </w:r>
      <w:r w:rsidRPr="00C742DB">
        <w:rPr>
          <w:rFonts w:ascii="Times New Roman" w:hAnsi="Times New Roman" w:cs="Times New Roman"/>
          <w:sz w:val="24"/>
          <w:szCs w:val="24"/>
        </w:rPr>
        <w:br/>
        <w:t>      История нашего края (история).</w:t>
      </w:r>
      <w:r w:rsidRPr="00C742DB">
        <w:rPr>
          <w:rFonts w:ascii="Times New Roman" w:hAnsi="Times New Roman" w:cs="Times New Roman"/>
          <w:sz w:val="24"/>
          <w:szCs w:val="24"/>
        </w:rPr>
        <w:br/>
        <w:t>      Почвы, полезные ископаемые, водные ресурсы, растительный и животный мир, экологические проблемы (естествознание).</w:t>
      </w:r>
      <w:r w:rsidRPr="00C742DB">
        <w:rPr>
          <w:rFonts w:ascii="Times New Roman" w:hAnsi="Times New Roman" w:cs="Times New Roman"/>
          <w:sz w:val="24"/>
          <w:szCs w:val="24"/>
        </w:rPr>
        <w:br/>
        <w:t>      Фольклор (музыка).</w:t>
      </w:r>
      <w:r w:rsidRPr="00C742DB">
        <w:rPr>
          <w:rFonts w:ascii="Times New Roman" w:hAnsi="Times New Roman" w:cs="Times New Roman"/>
          <w:sz w:val="24"/>
          <w:szCs w:val="24"/>
        </w:rPr>
        <w:br/>
        <w:t>      Сфера быта, национальные блюда (домоводство, история).</w:t>
      </w:r>
      <w:r w:rsidRPr="00C742DB">
        <w:rPr>
          <w:rFonts w:ascii="Times New Roman" w:hAnsi="Times New Roman" w:cs="Times New Roman"/>
          <w:sz w:val="24"/>
          <w:szCs w:val="24"/>
        </w:rPr>
        <w:br/>
        <w:t>      Архитектурные памятники (изобразительная деятельность).</w:t>
      </w:r>
    </w:p>
    <w:p w:rsidR="006914B5" w:rsidRPr="00C742DB" w:rsidRDefault="006914B5"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Основные требования к знаниям и умениям учащихся</w:t>
      </w:r>
    </w:p>
    <w:p w:rsidR="006E5931" w:rsidRPr="00C742DB" w:rsidRDefault="006914B5"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xml:space="preserve">      Учащиеся должны </w:t>
      </w:r>
      <w:r w:rsidRPr="00C742DB">
        <w:rPr>
          <w:rFonts w:ascii="Times New Roman" w:hAnsi="Times New Roman" w:cs="Times New Roman"/>
          <w:b/>
          <w:bCs/>
          <w:sz w:val="24"/>
          <w:szCs w:val="24"/>
        </w:rPr>
        <w:t>знать:</w:t>
      </w:r>
      <w:r w:rsidRPr="00C742DB">
        <w:rPr>
          <w:rFonts w:ascii="Times New Roman" w:hAnsi="Times New Roman" w:cs="Times New Roman"/>
          <w:sz w:val="24"/>
          <w:szCs w:val="24"/>
        </w:rPr>
        <w:br/>
        <w:t>      • особенности географического положения своей местности, типичных представителей растительного и животного мира, основные мероприятия по охране природы в своей области, правила поведения в природе, меры безопасности при стихийных бедствиях;</w:t>
      </w:r>
      <w:r w:rsidRPr="00C742DB">
        <w:rPr>
          <w:rFonts w:ascii="Times New Roman" w:hAnsi="Times New Roman" w:cs="Times New Roman"/>
          <w:sz w:val="24"/>
          <w:szCs w:val="24"/>
        </w:rPr>
        <w:br/>
        <w:t>      • медицинские учреждения и отделы социальной защиты в своей местности.</w:t>
      </w:r>
      <w:r w:rsidRPr="00C742DB">
        <w:rPr>
          <w:rFonts w:ascii="Times New Roman" w:hAnsi="Times New Roman" w:cs="Times New Roman"/>
          <w:sz w:val="24"/>
          <w:szCs w:val="24"/>
        </w:rPr>
        <w:br/>
        <w:t xml:space="preserve">      Учащиеся должны </w:t>
      </w:r>
      <w:r w:rsidRPr="00C742DB">
        <w:rPr>
          <w:rFonts w:ascii="Times New Roman" w:hAnsi="Times New Roman" w:cs="Times New Roman"/>
          <w:b/>
          <w:bCs/>
          <w:sz w:val="24"/>
          <w:szCs w:val="24"/>
        </w:rPr>
        <w:t>уметь:</w:t>
      </w:r>
      <w:r w:rsidRPr="00C742DB">
        <w:rPr>
          <w:rFonts w:ascii="Times New Roman" w:hAnsi="Times New Roman" w:cs="Times New Roman"/>
          <w:sz w:val="24"/>
          <w:szCs w:val="24"/>
        </w:rPr>
        <w:br/>
        <w:t>      • находить свою местность на карте России (политико-административной, физической и карте природных зон);</w:t>
      </w:r>
      <w:r w:rsidRPr="00C742DB">
        <w:rPr>
          <w:rFonts w:ascii="Times New Roman" w:hAnsi="Times New Roman" w:cs="Times New Roman"/>
          <w:sz w:val="24"/>
          <w:szCs w:val="24"/>
        </w:rPr>
        <w:br/>
        <w:t>      • давать несложную характеристику природных условий и хозяйственных ресурсов своей местности, давать краткую историческую справку о прошлом своего края;</w:t>
      </w:r>
      <w:r w:rsidRPr="00C742DB">
        <w:rPr>
          <w:rFonts w:ascii="Times New Roman" w:hAnsi="Times New Roman" w:cs="Times New Roman"/>
          <w:sz w:val="24"/>
          <w:szCs w:val="24"/>
        </w:rPr>
        <w:br/>
        <w:t>      • называть и показывать на иллюстрациях изученные культурные и исторические памятники своей области;</w:t>
      </w:r>
      <w:r w:rsidRPr="00C742DB">
        <w:rPr>
          <w:rFonts w:ascii="Times New Roman" w:hAnsi="Times New Roman" w:cs="Times New Roman"/>
          <w:sz w:val="24"/>
          <w:szCs w:val="24"/>
        </w:rPr>
        <w:br/>
        <w:t>      • правильно вести себя в природе.</w:t>
      </w:r>
    </w:p>
    <w:p w:rsidR="005B5BE4" w:rsidRPr="00C742DB" w:rsidRDefault="005B5BE4" w:rsidP="00E13827">
      <w:pPr>
        <w:spacing w:after="0" w:line="240" w:lineRule="atLeast"/>
        <w:ind w:firstLine="709"/>
        <w:jc w:val="center"/>
        <w:rPr>
          <w:rFonts w:ascii="Times New Roman" w:hAnsi="Times New Roman" w:cs="Times New Roman"/>
          <w:b/>
          <w:color w:val="auto"/>
          <w:sz w:val="24"/>
          <w:szCs w:val="24"/>
        </w:rPr>
      </w:pPr>
      <w:r w:rsidRPr="00C742DB">
        <w:rPr>
          <w:rFonts w:ascii="Times New Roman" w:hAnsi="Times New Roman" w:cs="Times New Roman"/>
          <w:b/>
          <w:color w:val="auto"/>
          <w:sz w:val="24"/>
          <w:szCs w:val="24"/>
        </w:rPr>
        <w:t>ОСНОВЫ СОЦИАЛЬНОЙ ЖИЗНИ</w:t>
      </w:r>
    </w:p>
    <w:p w:rsidR="005B5BE4" w:rsidRPr="00C742DB" w:rsidRDefault="005B5BE4" w:rsidP="00E13827">
      <w:pPr>
        <w:spacing w:after="0" w:line="240" w:lineRule="atLeast"/>
        <w:ind w:firstLine="709"/>
        <w:jc w:val="center"/>
        <w:rPr>
          <w:rFonts w:ascii="Times New Roman" w:hAnsi="Times New Roman" w:cs="Times New Roman"/>
          <w:color w:val="auto"/>
          <w:sz w:val="24"/>
          <w:szCs w:val="24"/>
        </w:rPr>
      </w:pPr>
      <w:r w:rsidRPr="00C742DB">
        <w:rPr>
          <w:rFonts w:ascii="Times New Roman" w:hAnsi="Times New Roman" w:cs="Times New Roman"/>
          <w:b/>
          <w:color w:val="auto"/>
          <w:sz w:val="24"/>
          <w:szCs w:val="24"/>
        </w:rPr>
        <w:t>Пояснительная записка</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 xml:space="preserve">Учебный предмет «Основы социальной жизни» имеет своей </w:t>
      </w:r>
      <w:r w:rsidRPr="00C742DB">
        <w:rPr>
          <w:rFonts w:ascii="Times New Roman" w:hAnsi="Times New Roman" w:cs="Times New Roman"/>
          <w:b/>
          <w:color w:val="auto"/>
          <w:sz w:val="24"/>
          <w:szCs w:val="24"/>
        </w:rPr>
        <w:t>целью</w:t>
      </w:r>
      <w:r w:rsidRPr="00C742DB">
        <w:rPr>
          <w:rFonts w:ascii="Times New Roman" w:hAnsi="Times New Roman" w:cs="Times New Roman"/>
          <w:color w:val="auto"/>
          <w:sz w:val="24"/>
          <w:szCs w:val="24"/>
        </w:rPr>
        <w:t xml:space="preserve"> практическую под</w:t>
      </w:r>
      <w:r w:rsidRPr="00C742DB">
        <w:rPr>
          <w:rFonts w:ascii="Times New Roman" w:hAnsi="Times New Roman" w:cs="Times New Roman"/>
          <w:color w:val="auto"/>
          <w:sz w:val="24"/>
          <w:szCs w:val="24"/>
        </w:rPr>
        <w:softHyphen/>
        <w:t xml:space="preserve">готовку </w:t>
      </w:r>
      <w:r w:rsidR="005C5D6A" w:rsidRPr="00C742DB">
        <w:rPr>
          <w:rFonts w:ascii="Times New Roman" w:hAnsi="Times New Roman" w:cs="Times New Roman"/>
          <w:color w:val="auto"/>
          <w:sz w:val="24"/>
          <w:szCs w:val="24"/>
        </w:rPr>
        <w:t>умственно отсталых обучающихся</w:t>
      </w:r>
      <w:r w:rsidRPr="00C742DB">
        <w:rPr>
          <w:rFonts w:ascii="Times New Roman" w:hAnsi="Times New Roman" w:cs="Times New Roman"/>
          <w:color w:val="auto"/>
          <w:sz w:val="24"/>
          <w:szCs w:val="24"/>
        </w:rPr>
        <w:t xml:space="preserve"> к са</w:t>
      </w:r>
      <w:r w:rsidRPr="00C742DB">
        <w:rPr>
          <w:rFonts w:ascii="Times New Roman" w:hAnsi="Times New Roman" w:cs="Times New Roman"/>
          <w:color w:val="auto"/>
          <w:sz w:val="24"/>
          <w:szCs w:val="24"/>
        </w:rPr>
        <w:softHyphen/>
        <w:t>мостоятельной жизни и трудовой деятельности в ближайшем и более отдаленном со</w:t>
      </w:r>
      <w:r w:rsidRPr="00C742DB">
        <w:rPr>
          <w:rFonts w:ascii="Times New Roman" w:hAnsi="Times New Roman" w:cs="Times New Roman"/>
          <w:color w:val="auto"/>
          <w:sz w:val="24"/>
          <w:szCs w:val="24"/>
        </w:rPr>
        <w:softHyphen/>
        <w:t>ци</w:t>
      </w:r>
      <w:r w:rsidRPr="00C742DB">
        <w:rPr>
          <w:rFonts w:ascii="Times New Roman" w:hAnsi="Times New Roman" w:cs="Times New Roman"/>
          <w:color w:val="auto"/>
          <w:sz w:val="24"/>
          <w:szCs w:val="24"/>
        </w:rPr>
        <w:softHyphen/>
        <w:t>у</w:t>
      </w:r>
      <w:r w:rsidRPr="00C742DB">
        <w:rPr>
          <w:rFonts w:ascii="Times New Roman" w:hAnsi="Times New Roman" w:cs="Times New Roman"/>
          <w:color w:val="auto"/>
          <w:sz w:val="24"/>
          <w:szCs w:val="24"/>
        </w:rPr>
        <w:softHyphen/>
        <w:t>ме.</w:t>
      </w:r>
    </w:p>
    <w:p w:rsidR="005B5BE4" w:rsidRPr="00C742DB" w:rsidRDefault="005B5BE4" w:rsidP="001B6FC4">
      <w:pPr>
        <w:spacing w:after="0" w:line="240" w:lineRule="atLeast"/>
        <w:ind w:firstLine="709"/>
        <w:jc w:val="both"/>
        <w:rPr>
          <w:rStyle w:val="s2"/>
          <w:rFonts w:ascii="Times New Roman" w:hAnsi="Times New Roman" w:cs="Times New Roman"/>
          <w:sz w:val="24"/>
          <w:szCs w:val="24"/>
        </w:rPr>
      </w:pPr>
      <w:r w:rsidRPr="00C742DB">
        <w:rPr>
          <w:rFonts w:ascii="Times New Roman" w:hAnsi="Times New Roman" w:cs="Times New Roman"/>
          <w:color w:val="auto"/>
          <w:sz w:val="24"/>
          <w:szCs w:val="24"/>
        </w:rPr>
        <w:t>Основные задачи, которые призван решать этот учебный предмет, состоят в следующем:</w:t>
      </w:r>
    </w:p>
    <w:p w:rsidR="005B5BE4" w:rsidRPr="00C742DB" w:rsidRDefault="005B5BE4" w:rsidP="001B6FC4">
      <w:pPr>
        <w:spacing w:after="0" w:line="240" w:lineRule="atLeast"/>
        <w:ind w:firstLine="709"/>
        <w:jc w:val="both"/>
        <w:rPr>
          <w:rStyle w:val="s2"/>
          <w:rFonts w:ascii="Times New Roman" w:hAnsi="Times New Roman" w:cs="Times New Roman"/>
          <w:sz w:val="24"/>
          <w:szCs w:val="24"/>
        </w:rPr>
      </w:pPr>
      <w:r w:rsidRPr="00C742DB">
        <w:rPr>
          <w:rStyle w:val="s2"/>
          <w:rFonts w:ascii="Times New Roman" w:hAnsi="Times New Roman" w:cs="Times New Roman"/>
          <w:sz w:val="24"/>
          <w:szCs w:val="24"/>
        </w:rPr>
        <w:t>― </w:t>
      </w:r>
      <w:r w:rsidRPr="00C742DB">
        <w:rPr>
          <w:rFonts w:ascii="Times New Roman" w:hAnsi="Times New Roman" w:cs="Times New Roman"/>
          <w:color w:val="auto"/>
          <w:sz w:val="24"/>
          <w:szCs w:val="24"/>
        </w:rPr>
        <w:t>расширение кругозора обучающихся в процессе ознакомления с различными сторонами повседневной жизни;</w:t>
      </w:r>
    </w:p>
    <w:p w:rsidR="005B5BE4" w:rsidRPr="00C742DB" w:rsidRDefault="005B5BE4" w:rsidP="001B6FC4">
      <w:pPr>
        <w:spacing w:after="0" w:line="240" w:lineRule="atLeast"/>
        <w:ind w:firstLine="709"/>
        <w:jc w:val="both"/>
        <w:rPr>
          <w:rStyle w:val="s2"/>
          <w:rFonts w:ascii="Times New Roman" w:hAnsi="Times New Roman" w:cs="Times New Roman"/>
          <w:sz w:val="24"/>
          <w:szCs w:val="24"/>
        </w:rPr>
      </w:pPr>
      <w:r w:rsidRPr="00C742DB">
        <w:rPr>
          <w:rStyle w:val="s2"/>
          <w:rFonts w:ascii="Times New Roman" w:hAnsi="Times New Roman" w:cs="Times New Roman"/>
          <w:sz w:val="24"/>
          <w:szCs w:val="24"/>
        </w:rPr>
        <w:t xml:space="preserve">― формирование и развитие навыков самообслуживания и </w:t>
      </w:r>
      <w:r w:rsidRPr="00C742DB">
        <w:rPr>
          <w:rFonts w:ascii="Times New Roman" w:hAnsi="Times New Roman" w:cs="Times New Roman"/>
          <w:color w:val="auto"/>
          <w:sz w:val="24"/>
          <w:szCs w:val="24"/>
        </w:rPr>
        <w:t xml:space="preserve">трудовых навыков, связанных с ведением домашнего хозяйства; </w:t>
      </w:r>
    </w:p>
    <w:p w:rsidR="005B5BE4" w:rsidRPr="00C742DB" w:rsidRDefault="005B5BE4" w:rsidP="001B6FC4">
      <w:pPr>
        <w:spacing w:after="0" w:line="240" w:lineRule="atLeast"/>
        <w:ind w:firstLine="709"/>
        <w:jc w:val="both"/>
        <w:rPr>
          <w:rStyle w:val="s2"/>
          <w:rFonts w:ascii="Times New Roman" w:hAnsi="Times New Roman" w:cs="Times New Roman"/>
          <w:sz w:val="24"/>
          <w:szCs w:val="24"/>
        </w:rPr>
      </w:pPr>
      <w:r w:rsidRPr="00C742DB">
        <w:rPr>
          <w:rStyle w:val="s2"/>
          <w:rFonts w:ascii="Times New Roman" w:hAnsi="Times New Roman" w:cs="Times New Roman"/>
          <w:sz w:val="24"/>
          <w:szCs w:val="24"/>
        </w:rPr>
        <w:t>― ознакомление с основами экономики ведения домашнего хозяйства и формирование необходимых умений;</w:t>
      </w:r>
    </w:p>
    <w:p w:rsidR="005B5BE4" w:rsidRPr="00C742DB" w:rsidRDefault="005B5BE4" w:rsidP="001B6FC4">
      <w:pPr>
        <w:spacing w:after="0" w:line="240" w:lineRule="atLeast"/>
        <w:ind w:firstLine="709"/>
        <w:jc w:val="both"/>
        <w:rPr>
          <w:rStyle w:val="s2"/>
          <w:rFonts w:ascii="Times New Roman" w:hAnsi="Times New Roman" w:cs="Times New Roman"/>
          <w:sz w:val="24"/>
          <w:szCs w:val="24"/>
        </w:rPr>
      </w:pPr>
      <w:r w:rsidRPr="00C742DB">
        <w:rPr>
          <w:rStyle w:val="s2"/>
          <w:rFonts w:ascii="Times New Roman" w:hAnsi="Times New Roman" w:cs="Times New Roman"/>
          <w:sz w:val="24"/>
          <w:szCs w:val="24"/>
        </w:rPr>
        <w:t>― 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5B5BE4" w:rsidRPr="00C742DB" w:rsidRDefault="005B5BE4" w:rsidP="001B6FC4">
      <w:pPr>
        <w:spacing w:after="0" w:line="240" w:lineRule="atLeast"/>
        <w:ind w:firstLine="709"/>
        <w:jc w:val="both"/>
        <w:rPr>
          <w:rStyle w:val="s2"/>
          <w:rFonts w:ascii="Times New Roman" w:hAnsi="Times New Roman" w:cs="Times New Roman"/>
          <w:sz w:val="24"/>
          <w:szCs w:val="24"/>
        </w:rPr>
      </w:pPr>
      <w:r w:rsidRPr="00C742DB">
        <w:rPr>
          <w:rStyle w:val="s2"/>
          <w:rFonts w:ascii="Times New Roman" w:hAnsi="Times New Roman" w:cs="Times New Roman"/>
          <w:sz w:val="24"/>
          <w:szCs w:val="24"/>
        </w:rPr>
        <w:t>― усвоение морально-этических норм поведения, выработка навыков общения (в том числе с использованием деловых бумаг);</w:t>
      </w:r>
    </w:p>
    <w:p w:rsidR="006E5931" w:rsidRPr="00C742DB" w:rsidRDefault="005B5BE4" w:rsidP="001B6FC4">
      <w:pPr>
        <w:spacing w:after="0" w:line="240" w:lineRule="atLeast"/>
        <w:ind w:firstLine="709"/>
        <w:jc w:val="both"/>
        <w:rPr>
          <w:rFonts w:ascii="Times New Roman" w:hAnsi="Times New Roman" w:cs="Times New Roman"/>
          <w:b/>
          <w:color w:val="auto"/>
          <w:sz w:val="24"/>
          <w:szCs w:val="24"/>
        </w:rPr>
      </w:pPr>
      <w:r w:rsidRPr="00C742DB">
        <w:rPr>
          <w:rStyle w:val="s2"/>
          <w:rFonts w:ascii="Times New Roman" w:hAnsi="Times New Roman" w:cs="Times New Roman"/>
          <w:sz w:val="24"/>
          <w:szCs w:val="24"/>
        </w:rPr>
        <w:t>― развитие навыков здорового образа жизни; положительных качеств и свойств личности.</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b/>
          <w:color w:val="auto"/>
          <w:sz w:val="24"/>
          <w:szCs w:val="24"/>
        </w:rPr>
        <w:t>Личная гигиена и здоровье</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lastRenderedPageBreak/>
        <w:t>Значение личной гигиены для здоровья и жизни человека.</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Утренний и вечерний туалет: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Гигиена тела. 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 xml:space="preserve">Гигиенические требования к использованию личного белья (нижнее белье, носки, колготки). </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Закаливание организма. 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Гигиена зрения. Значение зрения в жизни и деятельности человека. Пра</w:t>
      </w:r>
      <w:r w:rsidRPr="00C742DB">
        <w:rPr>
          <w:rFonts w:ascii="Times New Roman" w:hAnsi="Times New Roman" w:cs="Times New Roman"/>
          <w:color w:val="auto"/>
          <w:sz w:val="24"/>
          <w:szCs w:val="24"/>
        </w:rPr>
        <w:softHyphen/>
        <w:t>вила бережного отношения к зрению при выполнении различных видов де</w:t>
      </w:r>
      <w:r w:rsidRPr="00C742DB">
        <w:rPr>
          <w:rFonts w:ascii="Times New Roman" w:hAnsi="Times New Roman" w:cs="Times New Roman"/>
          <w:color w:val="auto"/>
          <w:sz w:val="24"/>
          <w:szCs w:val="24"/>
        </w:rPr>
        <w:softHyphen/>
        <w:t>ятельности: чтения, письма, просмотре т</w:t>
      </w:r>
      <w:r w:rsidR="00500084" w:rsidRPr="00C742DB">
        <w:rPr>
          <w:rFonts w:ascii="Times New Roman" w:hAnsi="Times New Roman" w:cs="Times New Roman"/>
          <w:color w:val="auto"/>
          <w:sz w:val="24"/>
          <w:szCs w:val="24"/>
        </w:rPr>
        <w:t>елепередач, работы с компьюте</w:t>
      </w:r>
      <w:r w:rsidRPr="00C742DB">
        <w:rPr>
          <w:rFonts w:ascii="Times New Roman" w:hAnsi="Times New Roman" w:cs="Times New Roman"/>
          <w:color w:val="auto"/>
          <w:sz w:val="24"/>
          <w:szCs w:val="24"/>
        </w:rPr>
        <w:t xml:space="preserve">ром. </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Правила и приемы ухода за органами зрения. Способы сохранения зрения. Гигиенические правила письма, чтения, просмотра телепередач</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Особенности соблюдения личной гигиены подростком. Правила и приемы соблюдения личной гигиены подростками (отдельно для девочек и мальчиков).</w:t>
      </w:r>
    </w:p>
    <w:p w:rsidR="00500084" w:rsidRPr="00C742DB" w:rsidRDefault="005B5BE4" w:rsidP="001B6FC4">
      <w:pPr>
        <w:spacing w:after="0" w:line="240" w:lineRule="atLeast"/>
        <w:ind w:firstLine="709"/>
        <w:jc w:val="both"/>
        <w:rPr>
          <w:rFonts w:ascii="Times New Roman" w:hAnsi="Times New Roman" w:cs="Times New Roman"/>
          <w:b/>
          <w:color w:val="auto"/>
          <w:sz w:val="24"/>
          <w:szCs w:val="24"/>
        </w:rPr>
      </w:pPr>
      <w:r w:rsidRPr="00C742DB">
        <w:rPr>
          <w:rFonts w:ascii="Times New Roman" w:hAnsi="Times New Roman" w:cs="Times New Roman"/>
          <w:color w:val="auto"/>
          <w:sz w:val="24"/>
          <w:szCs w:val="24"/>
        </w:rPr>
        <w:t>Негативное влияние на организм человека вредных веществ: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b/>
          <w:color w:val="auto"/>
          <w:sz w:val="24"/>
          <w:szCs w:val="24"/>
        </w:rPr>
        <w:t>Охрана здоровья</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Виды медицинской помощи: доврачебная и врачебная.</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Виды доврачебной помощи.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Лекарственные растения и лекарственные препараты первой необходимости в домашней аптечке. Виды, названия, способы хранения. Самолечение и его негативные последствия.</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Первая помощь. Первая помощь при ушибах и травмах. Первая помощь при обморожениях, отравлениях, солнечном ударе. Меры по предупреждению несчастных случаев в быту.</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 xml:space="preserve">Уход за больным на дому: переодевание, умывание, кормление больного. </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Виды врачебной помощи на дому. Вызов врача на дом. Медицинские показания для вызова врача на дом. Вызов «скорой» или неотложной помощи. Госпитализация. Амбулаторный прием.</w:t>
      </w:r>
    </w:p>
    <w:p w:rsidR="005B5BE4" w:rsidRPr="00C742DB" w:rsidRDefault="005B5BE4" w:rsidP="001B6FC4">
      <w:pPr>
        <w:spacing w:after="0" w:line="240" w:lineRule="atLeast"/>
        <w:ind w:firstLine="709"/>
        <w:jc w:val="both"/>
        <w:rPr>
          <w:rFonts w:ascii="Times New Roman" w:hAnsi="Times New Roman" w:cs="Times New Roman"/>
          <w:b/>
          <w:color w:val="auto"/>
          <w:sz w:val="24"/>
          <w:szCs w:val="24"/>
        </w:rPr>
      </w:pPr>
      <w:r w:rsidRPr="00C742DB">
        <w:rPr>
          <w:rFonts w:ascii="Times New Roman" w:hAnsi="Times New Roman" w:cs="Times New Roman"/>
          <w:color w:val="auto"/>
          <w:sz w:val="24"/>
          <w:szCs w:val="24"/>
        </w:rPr>
        <w:t xml:space="preserve">Документы, подтверждающие нетрудоспособность: справка и листок нетрудоспособности. </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b/>
          <w:color w:val="auto"/>
          <w:sz w:val="24"/>
          <w:szCs w:val="24"/>
        </w:rPr>
        <w:t>Жилище</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 xml:space="preserve">Общее представление о доме. 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Комнатные </w:t>
      </w:r>
      <w:r w:rsidRPr="00C742DB">
        <w:rPr>
          <w:rFonts w:ascii="Times New Roman" w:hAnsi="Times New Roman" w:cs="Times New Roman"/>
          <w:color w:val="auto"/>
          <w:sz w:val="24"/>
          <w:szCs w:val="24"/>
        </w:rPr>
        <w:lastRenderedPageBreak/>
        <w:t>растения. Виды комнатных растений. Особенности ухода: полив, подкормка, температурный и световой режим. Горшки и кашпо для комнатных растений.</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Домашние животные.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 xml:space="preserve">Планировка жилища.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 </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 xml:space="preserve">Кухня.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Кухонная утварь.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 xml:space="preserve">Кухонное белье:полотенца, скатерти, салфетки. Материал, из которого изготовлено кухонное белье (льняной, хлопчатобумажный, смесовая ткань). Правила ухода и хранения. </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 xml:space="preserve">Кухонная мебель: названия, назначение. </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Санузел и ванная комната. Оборудование ванной комнаты и санузла, его назначение. Правила безопасного поведения в ванной комнате.</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 xml:space="preserve">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 </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Мебель в жилых помещениях.</w:t>
      </w:r>
      <w:r w:rsidR="00E76939" w:rsidRPr="00C742DB">
        <w:rPr>
          <w:rFonts w:ascii="Times New Roman" w:hAnsi="Times New Roman" w:cs="Times New Roman"/>
          <w:color w:val="auto"/>
          <w:sz w:val="24"/>
          <w:szCs w:val="24"/>
        </w:rPr>
        <w:t xml:space="preserve"> </w:t>
      </w:r>
      <w:r w:rsidRPr="00C742DB">
        <w:rPr>
          <w:rFonts w:ascii="Times New Roman" w:hAnsi="Times New Roman" w:cs="Times New Roman"/>
          <w:color w:val="auto"/>
          <w:sz w:val="24"/>
          <w:szCs w:val="24"/>
        </w:rPr>
        <w:t>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Убранство жилых комнат: зеркала, картины, фотографии; ковры, паласы; светильники. Правила ухода за убранством жилых комнат.</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Уход за жилищем.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 xml:space="preserve">Насекомые и грызуны в доме: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 </w:t>
      </w:r>
    </w:p>
    <w:p w:rsidR="005B5BE4" w:rsidRPr="00C742DB" w:rsidRDefault="005B5BE4" w:rsidP="001B6FC4">
      <w:pPr>
        <w:spacing w:after="0" w:line="240" w:lineRule="atLeast"/>
        <w:ind w:firstLine="709"/>
        <w:jc w:val="both"/>
        <w:rPr>
          <w:rFonts w:ascii="Times New Roman" w:hAnsi="Times New Roman" w:cs="Times New Roman"/>
          <w:b/>
          <w:color w:val="auto"/>
          <w:sz w:val="24"/>
          <w:szCs w:val="24"/>
        </w:rPr>
      </w:pPr>
      <w:r w:rsidRPr="00C742DB">
        <w:rPr>
          <w:rFonts w:ascii="Times New Roman" w:hAnsi="Times New Roman" w:cs="Times New Roman"/>
          <w:color w:val="auto"/>
          <w:sz w:val="24"/>
          <w:szCs w:val="24"/>
        </w:rPr>
        <w:t>Городские службы по борьбе с грызунами и насекомыми.</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b/>
          <w:color w:val="auto"/>
          <w:sz w:val="24"/>
          <w:szCs w:val="24"/>
        </w:rPr>
        <w:t>Одежда и обувь</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 xml:space="preserve">Одежда. Виды одежды в зависимости от пола и возраста, назначения (деловая, праздничная, спортивная и т.д.), способа ношения (верхняя, нижняя), сезона (летняя, </w:t>
      </w:r>
      <w:r w:rsidRPr="00C742DB">
        <w:rPr>
          <w:rFonts w:ascii="Times New Roman" w:hAnsi="Times New Roman" w:cs="Times New Roman"/>
          <w:color w:val="auto"/>
          <w:sz w:val="24"/>
          <w:szCs w:val="24"/>
        </w:rPr>
        <w:lastRenderedPageBreak/>
        <w:t>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Значение опрятного вида человека.</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Уход за одеждой.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Предприятия бытового обслуживания.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 xml:space="preserve">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 </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Магазины по продаже одежды. 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Обувь. Виды обуви: в зави</w:t>
      </w:r>
      <w:r w:rsidR="00787E4F" w:rsidRPr="00C742DB">
        <w:rPr>
          <w:rFonts w:ascii="Times New Roman" w:hAnsi="Times New Roman" w:cs="Times New Roman"/>
          <w:color w:val="auto"/>
          <w:sz w:val="24"/>
          <w:szCs w:val="24"/>
        </w:rPr>
        <w:t>симости от времени года; назначения (спортив</w:t>
      </w:r>
      <w:r w:rsidRPr="00C742DB">
        <w:rPr>
          <w:rFonts w:ascii="Times New Roman" w:hAnsi="Times New Roman" w:cs="Times New Roman"/>
          <w:color w:val="auto"/>
          <w:sz w:val="24"/>
          <w:szCs w:val="24"/>
        </w:rPr>
        <w:t>н</w:t>
      </w:r>
      <w:r w:rsidR="00787E4F" w:rsidRPr="00C742DB">
        <w:rPr>
          <w:rFonts w:ascii="Times New Roman" w:hAnsi="Times New Roman" w:cs="Times New Roman"/>
          <w:color w:val="auto"/>
          <w:sz w:val="24"/>
          <w:szCs w:val="24"/>
        </w:rPr>
        <w:t>ая, домашняя, выходная и т.д.);</w:t>
      </w:r>
      <w:r w:rsidRPr="00C742DB">
        <w:rPr>
          <w:rFonts w:ascii="Times New Roman" w:hAnsi="Times New Roman" w:cs="Times New Roman"/>
          <w:color w:val="auto"/>
          <w:sz w:val="24"/>
          <w:szCs w:val="24"/>
        </w:rPr>
        <w:t xml:space="preserve"> вида материа</w:t>
      </w:r>
      <w:r w:rsidR="00787E4F" w:rsidRPr="00C742DB">
        <w:rPr>
          <w:rFonts w:ascii="Times New Roman" w:hAnsi="Times New Roman" w:cs="Times New Roman"/>
          <w:color w:val="auto"/>
          <w:sz w:val="24"/>
          <w:szCs w:val="24"/>
        </w:rPr>
        <w:t>лов (кожаная, резиновая, текс</w:t>
      </w:r>
      <w:r w:rsidRPr="00C742DB">
        <w:rPr>
          <w:rFonts w:ascii="Times New Roman" w:hAnsi="Times New Roman" w:cs="Times New Roman"/>
          <w:color w:val="auto"/>
          <w:sz w:val="24"/>
          <w:szCs w:val="24"/>
        </w:rPr>
        <w:t xml:space="preserve">тильная и т.д.). </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Магазины по продаже различных видов обуви. Порядок приобретения обуви в магазине: выбор, примерка, оплата. Гарантийный срок службы обуви; хранение чека или его копии.</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Уход за обувью.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Предприятия бытового обслуживания. Ремонт обуви. Виды услуг. Прейскурант. Правила подготовки обуви для сдачи в ремонт. Правила приема и выдачи обуви.</w:t>
      </w:r>
    </w:p>
    <w:p w:rsidR="005B5BE4" w:rsidRPr="00C742DB" w:rsidRDefault="005B5BE4" w:rsidP="001B6FC4">
      <w:pPr>
        <w:spacing w:after="0" w:line="240" w:lineRule="atLeast"/>
        <w:ind w:firstLine="709"/>
        <w:jc w:val="both"/>
        <w:rPr>
          <w:rFonts w:ascii="Times New Roman" w:hAnsi="Times New Roman" w:cs="Times New Roman"/>
          <w:b/>
          <w:color w:val="auto"/>
          <w:sz w:val="24"/>
          <w:szCs w:val="24"/>
        </w:rPr>
      </w:pPr>
      <w:r w:rsidRPr="00C742DB">
        <w:rPr>
          <w:rFonts w:ascii="Times New Roman" w:hAnsi="Times New Roman" w:cs="Times New Roman"/>
          <w:color w:val="auto"/>
          <w:sz w:val="24"/>
          <w:szCs w:val="24"/>
        </w:rPr>
        <w:t xml:space="preserve">Обувь и здоровье человека. Значение правильного выбора обуви для здоровья человека. </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b/>
          <w:color w:val="auto"/>
          <w:sz w:val="24"/>
          <w:szCs w:val="24"/>
        </w:rPr>
        <w:t>Питание</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Организация питания семьи.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Приготовление пищи. Место для приготовления пищи и его оборудование. Гигиена приготовления пищи.</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 xml:space="preserve">Виды продуктов питания. Молоко и молочные продукты: виды, правила хранения. Значение кипячения молока. Виды блюд, приготовляемых на основе молока (каши, молочный суп). </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Мясо и мясопродукты; первичная обработка, правила хранения. Глубокая заморозка мяса. Размораживание мяса с помощью микроволновой печи.</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lastRenderedPageBreak/>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Овощи, плоды, ягоды и грибы. Правила хранения. Первичная обработка: мытье, чистка, резка. Свежие и замороженные продукты.</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 xml:space="preserve">Мука и крупы. Виды муки (пшеничная, ржаная, гречневая и др.); сорта муки (крупчатка, высший, первый и второй сорт). Правила хранения муки и круп. Виды круп. Вредители круп и муки. Просеивание муки. </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Чай и кофе. Виды чая. Способы заварки чая. Виды кофе. Польза и негативные последствия чрезмерного употребления чая и кофе.</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Рынки. Виды продовольственных рынков: крытые и закрытые, постоянно действующие и сезонные. Основное отличие рынка от магазина.</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 xml:space="preserve">Прием пищи. Первые, вторые и третьи блюда: виды, значение. </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 xml:space="preserve">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 </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Изделия из теста. Виды теста: дрожжевое, слоеное, песочное. Виды изделий из теса: пирожки, булочки, печенье и др. приготовление изделий из теста. Составление и запись рецептов. Приготовление изделий из замороженного теста. Приготовление</w:t>
      </w:r>
    </w:p>
    <w:p w:rsidR="005B5BE4" w:rsidRPr="00C742DB" w:rsidRDefault="005B5BE4" w:rsidP="001B6FC4">
      <w:pPr>
        <w:spacing w:after="0" w:line="240" w:lineRule="atLeast"/>
        <w:ind w:firstLine="709"/>
        <w:jc w:val="both"/>
        <w:rPr>
          <w:rFonts w:ascii="Times New Roman" w:hAnsi="Times New Roman" w:cs="Times New Roman"/>
          <w:b/>
          <w:color w:val="auto"/>
          <w:sz w:val="24"/>
          <w:szCs w:val="24"/>
        </w:rPr>
      </w:pPr>
      <w:r w:rsidRPr="00C742DB">
        <w:rPr>
          <w:rFonts w:ascii="Times New Roman" w:hAnsi="Times New Roman" w:cs="Times New Roman"/>
          <w:color w:val="auto"/>
          <w:sz w:val="24"/>
          <w:szCs w:val="24"/>
        </w:rPr>
        <w:t>Домашние заготовки. 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b/>
          <w:color w:val="auto"/>
          <w:sz w:val="24"/>
          <w:szCs w:val="24"/>
        </w:rPr>
        <w:t>Транспорт</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Городской транспорт. Виды городского транспорта. Оплата проезда на всех видах городского транспорта. Правила поведения в городском транспорте.</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Проезд из дома в школу. Выбор рационального маршрута проезда из дома в разные точки населенного пункта. Расчет стоимости проезда.</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lastRenderedPageBreak/>
        <w:t>Пригородный транспорт. Виды: автобусы пригородного сообщения, электрички. Стоимость проезда. Расписание.</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 xml:space="preserve">Междугородний железнодорожный транспорт. 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 </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Междугородний автотранспорт. Автовокзал, его назначение. Основные автобусные маршруты. Расписание, порядок приобретения билетов, стоимость проезда.</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Водный транспорт. Значение водного транспорта. Пристань. Порт.</w:t>
      </w:r>
    </w:p>
    <w:p w:rsidR="005B5BE4" w:rsidRPr="00C742DB" w:rsidRDefault="005B5BE4" w:rsidP="001B6FC4">
      <w:pPr>
        <w:spacing w:after="0" w:line="240" w:lineRule="atLeast"/>
        <w:ind w:firstLine="709"/>
        <w:jc w:val="both"/>
        <w:rPr>
          <w:rFonts w:ascii="Times New Roman" w:hAnsi="Times New Roman" w:cs="Times New Roman"/>
          <w:b/>
          <w:color w:val="auto"/>
          <w:sz w:val="24"/>
          <w:szCs w:val="24"/>
        </w:rPr>
      </w:pPr>
      <w:r w:rsidRPr="00C742DB">
        <w:rPr>
          <w:rFonts w:ascii="Times New Roman" w:hAnsi="Times New Roman" w:cs="Times New Roman"/>
          <w:color w:val="auto"/>
          <w:sz w:val="24"/>
          <w:szCs w:val="24"/>
        </w:rPr>
        <w:t>Авиационный транспорт. Аэропорты, аэровокзалы.</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b/>
          <w:color w:val="auto"/>
          <w:sz w:val="24"/>
          <w:szCs w:val="24"/>
        </w:rPr>
        <w:t>Средства связи</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Основные средства связи: почта, телефон, телевидение, радио, компьютер. Назначение, особенности использования.</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Почта. Работа почтового отделения связи «Почта России». Виды почтовых отправлений: письмо, бандероль, посылка.</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Письма. Деловые письма: заказное, с уведомлением. Личные письма. Порядок отправления писем различного вида. Стоимость пересылки.</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Бандероли. Виды бандеролей: простая, заказная, ценная, с уведомлением. Порядок отправления. Упаковка. Стоимость пересылки.</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Посылки. Виды упаковок. Правила и стоимость отправления.</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Телефонная связь. 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Интернет-связь. Электронная почта. Видео-связь (скайп). Особенности, значение в современной жизни.</w:t>
      </w:r>
    </w:p>
    <w:p w:rsidR="005B5BE4" w:rsidRPr="00C742DB" w:rsidRDefault="005B5BE4" w:rsidP="001B6FC4">
      <w:pPr>
        <w:spacing w:after="0" w:line="240" w:lineRule="atLeast"/>
        <w:ind w:firstLine="709"/>
        <w:jc w:val="both"/>
        <w:rPr>
          <w:rFonts w:ascii="Times New Roman" w:hAnsi="Times New Roman" w:cs="Times New Roman"/>
          <w:b/>
          <w:color w:val="auto"/>
          <w:sz w:val="24"/>
          <w:szCs w:val="24"/>
        </w:rPr>
      </w:pPr>
      <w:r w:rsidRPr="00C742DB">
        <w:rPr>
          <w:rFonts w:ascii="Times New Roman" w:hAnsi="Times New Roman" w:cs="Times New Roman"/>
          <w:color w:val="auto"/>
          <w:sz w:val="24"/>
          <w:szCs w:val="24"/>
        </w:rPr>
        <w:t>Денежные переводы. Виды денежных переводов. Стоимость отправления.</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b/>
          <w:color w:val="auto"/>
          <w:sz w:val="24"/>
          <w:szCs w:val="24"/>
        </w:rPr>
        <w:t>Предприятия, организации, учреждения</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 xml:space="preserve">Образовательные учреждения. </w:t>
      </w:r>
      <w:r w:rsidR="0050567A" w:rsidRPr="00C742DB">
        <w:rPr>
          <w:rFonts w:ascii="Times New Roman" w:hAnsi="Times New Roman" w:cs="Times New Roman"/>
          <w:color w:val="auto"/>
          <w:sz w:val="24"/>
          <w:szCs w:val="24"/>
        </w:rPr>
        <w:t xml:space="preserve">Дошкольные образовательные </w:t>
      </w:r>
      <w:r w:rsidRPr="00C742DB">
        <w:rPr>
          <w:rFonts w:ascii="Times New Roman" w:hAnsi="Times New Roman" w:cs="Times New Roman"/>
          <w:color w:val="auto"/>
          <w:sz w:val="24"/>
          <w:szCs w:val="24"/>
        </w:rPr>
        <w:t>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w:t>
      </w:r>
    </w:p>
    <w:p w:rsidR="005B5BE4" w:rsidRPr="00C742DB" w:rsidRDefault="005B5BE4" w:rsidP="001B6FC4">
      <w:pPr>
        <w:spacing w:after="0" w:line="240" w:lineRule="atLeast"/>
        <w:ind w:firstLine="709"/>
        <w:jc w:val="both"/>
        <w:rPr>
          <w:rFonts w:ascii="Times New Roman" w:hAnsi="Times New Roman" w:cs="Times New Roman"/>
          <w:b/>
          <w:color w:val="auto"/>
          <w:sz w:val="24"/>
          <w:szCs w:val="24"/>
        </w:rPr>
      </w:pPr>
      <w:r w:rsidRPr="00C742DB">
        <w:rPr>
          <w:rFonts w:ascii="Times New Roman" w:hAnsi="Times New Roman" w:cs="Times New Roman"/>
          <w:color w:val="auto"/>
          <w:sz w:val="24"/>
          <w:szCs w:val="24"/>
        </w:rPr>
        <w:t>Исполнительные органы государственной власти</w:t>
      </w:r>
      <w:r w:rsidR="005C5D6A" w:rsidRPr="00C742DB">
        <w:rPr>
          <w:rFonts w:ascii="Times New Roman" w:hAnsi="Times New Roman" w:cs="Times New Roman"/>
          <w:color w:val="auto"/>
          <w:sz w:val="24"/>
          <w:szCs w:val="24"/>
        </w:rPr>
        <w:t xml:space="preserve"> (</w:t>
      </w:r>
      <w:r w:rsidRPr="00C742DB">
        <w:rPr>
          <w:rFonts w:ascii="Times New Roman" w:hAnsi="Times New Roman" w:cs="Times New Roman"/>
          <w:color w:val="auto"/>
          <w:sz w:val="24"/>
          <w:szCs w:val="24"/>
        </w:rPr>
        <w:t xml:space="preserve"> района). Муниципальные власти. Структура, назначение.</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b/>
          <w:color w:val="auto"/>
          <w:sz w:val="24"/>
          <w:szCs w:val="24"/>
        </w:rPr>
        <w:t>Семья</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 xml:space="preserve">Родственные отношения в семье.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 </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Семейный досуг.  Виды досуга: чтение книг, просмотр телепередач, прогулки и др. правильная, рациональная организация досуга. Любимые и нелюбимые занятия в свободное время.</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Досуг как источник получения новых знаний: экскурсии, прогулки, посещения музеев, театров и т. д.</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Досуг как средство укрепления здоровья: туристические походы; посещение спортивных секций и др.</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Досуг как развитие постоянного интереса к какому либо виду деятельности (хобби): коллекционирование чего-либо, фотография и т. д.</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 xml:space="preserve">Отдых. Отдых и его разновидности. Необходимость разумной смены работы и отдыха. Отдых и бездеятельность. Летний отдых. Виды проведения летнего отдыха, его </w:t>
      </w:r>
      <w:r w:rsidRPr="00C742DB">
        <w:rPr>
          <w:rFonts w:ascii="Times New Roman" w:hAnsi="Times New Roman" w:cs="Times New Roman"/>
          <w:color w:val="auto"/>
          <w:sz w:val="24"/>
          <w:szCs w:val="24"/>
        </w:rPr>
        <w:lastRenderedPageBreak/>
        <w:t>планирование. Бюджет отдыха. Подготовка к летнему отдыху: выбор места отдыха, определение маршрута, сбор необходимых вещей.</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EF5F61" w:rsidRPr="00C742DB" w:rsidRDefault="00EF5F61" w:rsidP="001B6FC4">
      <w:pPr>
        <w:pStyle w:val="afe"/>
        <w:spacing w:line="240" w:lineRule="atLeast"/>
        <w:ind w:firstLine="567"/>
        <w:jc w:val="both"/>
        <w:rPr>
          <w:rFonts w:ascii="Times New Roman" w:hAnsi="Times New Roman"/>
          <w:sz w:val="24"/>
          <w:szCs w:val="24"/>
        </w:rPr>
      </w:pPr>
      <w:r w:rsidRPr="00C742DB">
        <w:rPr>
          <w:rFonts w:ascii="Times New Roman" w:hAnsi="Times New Roman"/>
          <w:b/>
          <w:color w:val="000000"/>
          <w:sz w:val="24"/>
          <w:szCs w:val="24"/>
        </w:rPr>
        <w:t>Содержание учебного предмета «Основы социальной жизни»  в 5 – 9 классах</w:t>
      </w:r>
    </w:p>
    <w:p w:rsidR="00EF5F61" w:rsidRPr="00C742DB" w:rsidRDefault="005C5D6A" w:rsidP="001B6FC4">
      <w:pPr>
        <w:pStyle w:val="afe"/>
        <w:spacing w:line="240" w:lineRule="atLeast"/>
        <w:ind w:firstLine="567"/>
        <w:jc w:val="both"/>
        <w:rPr>
          <w:rFonts w:ascii="Times New Roman" w:hAnsi="Times New Roman"/>
          <w:b/>
          <w:color w:val="000000"/>
          <w:sz w:val="24"/>
          <w:szCs w:val="24"/>
          <w:u w:val="single"/>
        </w:rPr>
      </w:pPr>
      <w:r w:rsidRPr="00C742DB">
        <w:rPr>
          <w:rFonts w:ascii="Times New Roman" w:hAnsi="Times New Roman"/>
          <w:b/>
          <w:color w:val="000000"/>
          <w:sz w:val="24"/>
          <w:szCs w:val="24"/>
          <w:u w:val="single"/>
        </w:rPr>
        <w:t>5 класс (34 часа в год, 1 час</w:t>
      </w:r>
      <w:r w:rsidR="00EF5F61" w:rsidRPr="00C742DB">
        <w:rPr>
          <w:rFonts w:ascii="Times New Roman" w:hAnsi="Times New Roman"/>
          <w:b/>
          <w:color w:val="000000"/>
          <w:sz w:val="24"/>
          <w:szCs w:val="24"/>
          <w:u w:val="single"/>
        </w:rPr>
        <w:t xml:space="preserve"> в неделю)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9"/>
        <w:gridCol w:w="7011"/>
      </w:tblGrid>
      <w:tr w:rsidR="00EF5F61" w:rsidRPr="00C742DB" w:rsidTr="00192DB6">
        <w:tc>
          <w:tcPr>
            <w:tcW w:w="3510" w:type="dxa"/>
          </w:tcPr>
          <w:p w:rsidR="00EF5F61" w:rsidRPr="00C742DB" w:rsidRDefault="00EF5F61" w:rsidP="001B6FC4">
            <w:pPr>
              <w:pStyle w:val="afe"/>
              <w:spacing w:line="240" w:lineRule="atLeast"/>
              <w:jc w:val="both"/>
              <w:rPr>
                <w:rFonts w:ascii="Times New Roman" w:hAnsi="Times New Roman"/>
                <w:b/>
                <w:sz w:val="24"/>
                <w:szCs w:val="24"/>
              </w:rPr>
            </w:pPr>
            <w:r w:rsidRPr="00C742DB">
              <w:rPr>
                <w:rFonts w:ascii="Times New Roman" w:hAnsi="Times New Roman"/>
                <w:b/>
                <w:sz w:val="24"/>
                <w:szCs w:val="24"/>
              </w:rPr>
              <w:t>Темы</w:t>
            </w:r>
          </w:p>
        </w:tc>
        <w:tc>
          <w:tcPr>
            <w:tcW w:w="11330" w:type="dxa"/>
          </w:tcPr>
          <w:p w:rsidR="00EF5F61" w:rsidRPr="00C742DB" w:rsidRDefault="00EF5F61" w:rsidP="001B6FC4">
            <w:pPr>
              <w:pStyle w:val="afe"/>
              <w:spacing w:line="240" w:lineRule="atLeast"/>
              <w:ind w:firstLine="459"/>
              <w:jc w:val="both"/>
              <w:rPr>
                <w:rFonts w:ascii="Times New Roman" w:hAnsi="Times New Roman"/>
                <w:b/>
                <w:sz w:val="24"/>
                <w:szCs w:val="24"/>
              </w:rPr>
            </w:pPr>
            <w:r w:rsidRPr="00C742DB">
              <w:rPr>
                <w:rFonts w:ascii="Times New Roman" w:hAnsi="Times New Roman"/>
                <w:b/>
                <w:sz w:val="24"/>
                <w:szCs w:val="24"/>
              </w:rPr>
              <w:t>Краткое содержание тем</w:t>
            </w:r>
          </w:p>
        </w:tc>
      </w:tr>
      <w:tr w:rsidR="00EF5F61" w:rsidRPr="00C742DB" w:rsidTr="00192DB6">
        <w:tc>
          <w:tcPr>
            <w:tcW w:w="3510" w:type="dxa"/>
          </w:tcPr>
          <w:p w:rsidR="00EF5F61" w:rsidRPr="00C742DB" w:rsidRDefault="00EF5F61" w:rsidP="001B6FC4">
            <w:pPr>
              <w:pStyle w:val="afe"/>
              <w:spacing w:line="240" w:lineRule="atLeast"/>
              <w:jc w:val="both"/>
              <w:rPr>
                <w:rFonts w:ascii="Times New Roman" w:hAnsi="Times New Roman"/>
                <w:sz w:val="24"/>
                <w:szCs w:val="24"/>
              </w:rPr>
            </w:pPr>
            <w:r w:rsidRPr="00C742DB">
              <w:rPr>
                <w:rFonts w:ascii="Times New Roman" w:hAnsi="Times New Roman"/>
                <w:sz w:val="24"/>
                <w:szCs w:val="24"/>
              </w:rPr>
              <w:t>«Личная гигиена»</w:t>
            </w:r>
          </w:p>
        </w:tc>
        <w:tc>
          <w:tcPr>
            <w:tcW w:w="11330" w:type="dxa"/>
          </w:tcPr>
          <w:p w:rsidR="00EF5F61" w:rsidRPr="00C742DB" w:rsidRDefault="00EF5F61" w:rsidP="001B6FC4">
            <w:pPr>
              <w:pStyle w:val="afe"/>
              <w:spacing w:line="240" w:lineRule="atLeast"/>
              <w:ind w:firstLine="459"/>
              <w:jc w:val="both"/>
              <w:rPr>
                <w:rFonts w:ascii="Times New Roman" w:hAnsi="Times New Roman"/>
                <w:sz w:val="24"/>
                <w:szCs w:val="24"/>
              </w:rPr>
            </w:pPr>
            <w:r w:rsidRPr="00C742DB">
              <w:rPr>
                <w:rFonts w:ascii="Times New Roman" w:hAnsi="Times New Roman"/>
                <w:sz w:val="24"/>
                <w:szCs w:val="24"/>
              </w:rPr>
              <w:t>Значение личной гигиены для здоровья и жизни человека. Правила и приемы выполнения утреннего и вечернего туалета. Содержание в чистоте и порядке личных вещей. Значение зрения в жизни и деятельности человека. Правила бережного отношения к зрению. пагубное влияние на курение, алкоголя на здоровье и развитие детского организма. Воспитание силы воли.</w:t>
            </w:r>
          </w:p>
        </w:tc>
      </w:tr>
      <w:tr w:rsidR="00EF5F61" w:rsidRPr="00C742DB" w:rsidTr="00192DB6">
        <w:tc>
          <w:tcPr>
            <w:tcW w:w="3510" w:type="dxa"/>
          </w:tcPr>
          <w:p w:rsidR="00EF5F61" w:rsidRPr="00C742DB" w:rsidRDefault="00EF5F61" w:rsidP="001B6FC4">
            <w:pPr>
              <w:pStyle w:val="afe"/>
              <w:spacing w:line="240" w:lineRule="atLeast"/>
              <w:jc w:val="both"/>
              <w:rPr>
                <w:rFonts w:ascii="Times New Roman" w:hAnsi="Times New Roman"/>
                <w:sz w:val="24"/>
                <w:szCs w:val="24"/>
              </w:rPr>
            </w:pPr>
            <w:r w:rsidRPr="00C742DB">
              <w:rPr>
                <w:rFonts w:ascii="Times New Roman" w:hAnsi="Times New Roman"/>
                <w:sz w:val="24"/>
                <w:szCs w:val="24"/>
              </w:rPr>
              <w:t>«Одежда и обувь»</w:t>
            </w:r>
          </w:p>
        </w:tc>
        <w:tc>
          <w:tcPr>
            <w:tcW w:w="11330" w:type="dxa"/>
          </w:tcPr>
          <w:p w:rsidR="00EF5F61" w:rsidRPr="00C742DB" w:rsidRDefault="00EF5F61" w:rsidP="001B6FC4">
            <w:pPr>
              <w:pStyle w:val="afe"/>
              <w:spacing w:line="240" w:lineRule="atLeast"/>
              <w:ind w:firstLine="459"/>
              <w:jc w:val="both"/>
              <w:rPr>
                <w:rFonts w:ascii="Times New Roman" w:hAnsi="Times New Roman"/>
                <w:sz w:val="24"/>
                <w:szCs w:val="24"/>
              </w:rPr>
            </w:pPr>
            <w:r w:rsidRPr="00C742DB">
              <w:rPr>
                <w:rFonts w:ascii="Times New Roman" w:hAnsi="Times New Roman"/>
                <w:sz w:val="24"/>
                <w:szCs w:val="24"/>
              </w:rPr>
              <w:t>Значение одежды, головных уборов и обуви для сохранения здоровья человека. Их виды и назначения. Правила и приемы повседневного ухода за одеждой и обувью.</w:t>
            </w:r>
          </w:p>
        </w:tc>
      </w:tr>
      <w:tr w:rsidR="00EF5F61" w:rsidRPr="00C742DB" w:rsidTr="00192DB6">
        <w:tc>
          <w:tcPr>
            <w:tcW w:w="3510" w:type="dxa"/>
          </w:tcPr>
          <w:p w:rsidR="00EF5F61" w:rsidRPr="00C742DB" w:rsidRDefault="00EF5F61" w:rsidP="001B6FC4">
            <w:pPr>
              <w:pStyle w:val="afe"/>
              <w:spacing w:line="240" w:lineRule="atLeast"/>
              <w:jc w:val="both"/>
              <w:rPr>
                <w:rFonts w:ascii="Times New Roman" w:hAnsi="Times New Roman"/>
                <w:sz w:val="24"/>
                <w:szCs w:val="24"/>
              </w:rPr>
            </w:pPr>
            <w:r w:rsidRPr="00C742DB">
              <w:rPr>
                <w:rFonts w:ascii="Times New Roman" w:hAnsi="Times New Roman"/>
                <w:sz w:val="24"/>
                <w:szCs w:val="24"/>
              </w:rPr>
              <w:t>«Питание»</w:t>
            </w:r>
          </w:p>
        </w:tc>
        <w:tc>
          <w:tcPr>
            <w:tcW w:w="11330" w:type="dxa"/>
          </w:tcPr>
          <w:p w:rsidR="00EF5F61" w:rsidRPr="00C742DB" w:rsidRDefault="00EF5F61" w:rsidP="001B6FC4">
            <w:pPr>
              <w:pStyle w:val="afe"/>
              <w:spacing w:line="240" w:lineRule="atLeast"/>
              <w:ind w:firstLine="459"/>
              <w:jc w:val="both"/>
              <w:rPr>
                <w:rFonts w:ascii="Times New Roman" w:hAnsi="Times New Roman"/>
                <w:sz w:val="24"/>
                <w:szCs w:val="24"/>
              </w:rPr>
            </w:pPr>
            <w:r w:rsidRPr="00C742DB">
              <w:rPr>
                <w:rFonts w:ascii="Times New Roman" w:hAnsi="Times New Roman"/>
                <w:sz w:val="24"/>
                <w:szCs w:val="24"/>
              </w:rPr>
              <w:t>Значение питания в жизнедеятельности людей. Разнообразие продуктов, составляющих рацион питания. Влияние правильного режима и рационального питания на здоровье детей. Место приготовление пищи и оборудование его. Приготовление пищи не требующей тепловой обработки. Правила и приемы ухода за посудой и помещением, где готовят пищу. Сервировка стола.</w:t>
            </w:r>
          </w:p>
        </w:tc>
      </w:tr>
      <w:tr w:rsidR="00EF5F61" w:rsidRPr="00C742DB" w:rsidTr="00192DB6">
        <w:tc>
          <w:tcPr>
            <w:tcW w:w="3510" w:type="dxa"/>
          </w:tcPr>
          <w:p w:rsidR="00EF5F61" w:rsidRPr="00C742DB" w:rsidRDefault="00EF5F61" w:rsidP="001B6FC4">
            <w:pPr>
              <w:pStyle w:val="afe"/>
              <w:spacing w:line="240" w:lineRule="atLeast"/>
              <w:jc w:val="both"/>
              <w:rPr>
                <w:rFonts w:ascii="Times New Roman" w:hAnsi="Times New Roman"/>
                <w:sz w:val="24"/>
                <w:szCs w:val="24"/>
              </w:rPr>
            </w:pPr>
            <w:r w:rsidRPr="00C742DB">
              <w:rPr>
                <w:rFonts w:ascii="Times New Roman" w:hAnsi="Times New Roman"/>
                <w:sz w:val="24"/>
                <w:szCs w:val="24"/>
              </w:rPr>
              <w:t>«Семья»</w:t>
            </w:r>
          </w:p>
        </w:tc>
        <w:tc>
          <w:tcPr>
            <w:tcW w:w="11330" w:type="dxa"/>
          </w:tcPr>
          <w:p w:rsidR="00EF5F61" w:rsidRPr="00C742DB" w:rsidRDefault="00EF5F61" w:rsidP="001B6FC4">
            <w:pPr>
              <w:pStyle w:val="afe"/>
              <w:spacing w:line="240" w:lineRule="atLeast"/>
              <w:ind w:firstLine="459"/>
              <w:jc w:val="both"/>
              <w:rPr>
                <w:rFonts w:ascii="Times New Roman" w:hAnsi="Times New Roman"/>
                <w:sz w:val="24"/>
                <w:szCs w:val="24"/>
              </w:rPr>
            </w:pPr>
            <w:r w:rsidRPr="00C742DB">
              <w:rPr>
                <w:rFonts w:ascii="Times New Roman" w:hAnsi="Times New Roman"/>
                <w:sz w:val="24"/>
                <w:szCs w:val="24"/>
              </w:rPr>
              <w:t>Семья, родственные отношения в семье. Состав семьи учащихся. Взаимоотношение между членами семьи и взаимопомощь.</w:t>
            </w:r>
          </w:p>
        </w:tc>
      </w:tr>
      <w:tr w:rsidR="00EF5F61" w:rsidRPr="00C742DB" w:rsidTr="00192DB6">
        <w:tc>
          <w:tcPr>
            <w:tcW w:w="3510" w:type="dxa"/>
          </w:tcPr>
          <w:p w:rsidR="00EF5F61" w:rsidRPr="00C742DB" w:rsidRDefault="00EF5F61" w:rsidP="001B6FC4">
            <w:pPr>
              <w:pStyle w:val="afe"/>
              <w:spacing w:line="240" w:lineRule="atLeast"/>
              <w:jc w:val="both"/>
              <w:rPr>
                <w:rFonts w:ascii="Times New Roman" w:hAnsi="Times New Roman"/>
                <w:sz w:val="24"/>
                <w:szCs w:val="24"/>
              </w:rPr>
            </w:pPr>
            <w:r w:rsidRPr="00C742DB">
              <w:rPr>
                <w:rFonts w:ascii="Times New Roman" w:hAnsi="Times New Roman"/>
                <w:sz w:val="24"/>
                <w:szCs w:val="24"/>
              </w:rPr>
              <w:t>«Культура поведения»</w:t>
            </w:r>
          </w:p>
        </w:tc>
        <w:tc>
          <w:tcPr>
            <w:tcW w:w="11330" w:type="dxa"/>
          </w:tcPr>
          <w:p w:rsidR="00EF5F61" w:rsidRPr="00C742DB" w:rsidRDefault="00EF5F61" w:rsidP="001B6FC4">
            <w:pPr>
              <w:pStyle w:val="afe"/>
              <w:spacing w:line="240" w:lineRule="atLeast"/>
              <w:ind w:firstLine="459"/>
              <w:jc w:val="both"/>
              <w:rPr>
                <w:rFonts w:ascii="Times New Roman" w:hAnsi="Times New Roman"/>
                <w:sz w:val="24"/>
                <w:szCs w:val="24"/>
              </w:rPr>
            </w:pPr>
            <w:r w:rsidRPr="00C742DB">
              <w:rPr>
                <w:rFonts w:ascii="Times New Roman" w:hAnsi="Times New Roman"/>
                <w:sz w:val="24"/>
                <w:szCs w:val="24"/>
              </w:rPr>
              <w:t>Значение осанки при ходьбе, в положении сидя и стоя для общего здоровья. Формы исправления осанки. Формы обращения к старшим и сверстникам при встрече и расставании. Правила поведения за столом.</w:t>
            </w:r>
          </w:p>
        </w:tc>
      </w:tr>
      <w:tr w:rsidR="00EF5F61" w:rsidRPr="00C742DB" w:rsidTr="00192DB6">
        <w:tc>
          <w:tcPr>
            <w:tcW w:w="3510" w:type="dxa"/>
          </w:tcPr>
          <w:p w:rsidR="00EF5F61" w:rsidRPr="00C742DB" w:rsidRDefault="00EF5F61" w:rsidP="001B6FC4">
            <w:pPr>
              <w:pStyle w:val="afe"/>
              <w:spacing w:line="240" w:lineRule="atLeast"/>
              <w:jc w:val="both"/>
              <w:rPr>
                <w:rFonts w:ascii="Times New Roman" w:hAnsi="Times New Roman"/>
                <w:sz w:val="24"/>
                <w:szCs w:val="24"/>
              </w:rPr>
            </w:pPr>
            <w:r w:rsidRPr="00C742DB">
              <w:rPr>
                <w:rFonts w:ascii="Times New Roman" w:hAnsi="Times New Roman"/>
                <w:sz w:val="24"/>
                <w:szCs w:val="24"/>
              </w:rPr>
              <w:t>«Жилище»</w:t>
            </w:r>
          </w:p>
        </w:tc>
        <w:tc>
          <w:tcPr>
            <w:tcW w:w="11330" w:type="dxa"/>
          </w:tcPr>
          <w:p w:rsidR="00EF5F61" w:rsidRPr="00C742DB" w:rsidRDefault="00EF5F61" w:rsidP="001B6FC4">
            <w:pPr>
              <w:pStyle w:val="afe"/>
              <w:spacing w:line="240" w:lineRule="atLeast"/>
              <w:ind w:firstLine="459"/>
              <w:jc w:val="both"/>
              <w:rPr>
                <w:rFonts w:ascii="Times New Roman" w:hAnsi="Times New Roman"/>
                <w:sz w:val="24"/>
                <w:szCs w:val="24"/>
              </w:rPr>
            </w:pPr>
            <w:r w:rsidRPr="00C742DB">
              <w:rPr>
                <w:rFonts w:ascii="Times New Roman" w:hAnsi="Times New Roman"/>
                <w:sz w:val="24"/>
                <w:szCs w:val="24"/>
              </w:rPr>
              <w:t>Виды жилых помещений в городе и селе. Виды жилья: собственное, государственное. Варианты квартир, подсобных помещений. Организация рабочего места школьника. Почтовый адрес дома, школы.</w:t>
            </w:r>
          </w:p>
        </w:tc>
      </w:tr>
      <w:tr w:rsidR="00EF5F61" w:rsidRPr="00C742DB" w:rsidTr="00192DB6">
        <w:tc>
          <w:tcPr>
            <w:tcW w:w="3510" w:type="dxa"/>
          </w:tcPr>
          <w:p w:rsidR="00EF5F61" w:rsidRPr="00C742DB" w:rsidRDefault="00EF5F61" w:rsidP="001B6FC4">
            <w:pPr>
              <w:pStyle w:val="afe"/>
              <w:spacing w:line="240" w:lineRule="atLeast"/>
              <w:jc w:val="both"/>
              <w:rPr>
                <w:rFonts w:ascii="Times New Roman" w:hAnsi="Times New Roman"/>
                <w:sz w:val="24"/>
                <w:szCs w:val="24"/>
              </w:rPr>
            </w:pPr>
            <w:r w:rsidRPr="00C742DB">
              <w:rPr>
                <w:rFonts w:ascii="Times New Roman" w:hAnsi="Times New Roman"/>
                <w:sz w:val="24"/>
                <w:szCs w:val="24"/>
              </w:rPr>
              <w:t>«Транспорт»</w:t>
            </w:r>
          </w:p>
        </w:tc>
        <w:tc>
          <w:tcPr>
            <w:tcW w:w="11330" w:type="dxa"/>
          </w:tcPr>
          <w:p w:rsidR="00EF5F61" w:rsidRPr="00C742DB" w:rsidRDefault="00EF5F61" w:rsidP="001B6FC4">
            <w:pPr>
              <w:pStyle w:val="afe"/>
              <w:spacing w:line="240" w:lineRule="atLeast"/>
              <w:ind w:firstLine="459"/>
              <w:jc w:val="both"/>
              <w:rPr>
                <w:rFonts w:ascii="Times New Roman" w:hAnsi="Times New Roman"/>
                <w:sz w:val="24"/>
                <w:szCs w:val="24"/>
              </w:rPr>
            </w:pPr>
            <w:r w:rsidRPr="00C742DB">
              <w:rPr>
                <w:rFonts w:ascii="Times New Roman" w:hAnsi="Times New Roman"/>
                <w:sz w:val="24"/>
                <w:szCs w:val="24"/>
              </w:rPr>
              <w:t>Виды транспортных средств. Проезд в школу и домой. Поведение в транспорте и на улице. Правила дорожного движения. Знаки дорожного движения.</w:t>
            </w:r>
          </w:p>
        </w:tc>
      </w:tr>
      <w:tr w:rsidR="00EF5F61" w:rsidRPr="00C742DB" w:rsidTr="00192DB6">
        <w:tc>
          <w:tcPr>
            <w:tcW w:w="3510" w:type="dxa"/>
          </w:tcPr>
          <w:p w:rsidR="00EF5F61" w:rsidRPr="00C742DB" w:rsidRDefault="00EF5F61" w:rsidP="001B6FC4">
            <w:pPr>
              <w:pStyle w:val="afe"/>
              <w:spacing w:line="240" w:lineRule="atLeast"/>
              <w:jc w:val="both"/>
              <w:rPr>
                <w:rFonts w:ascii="Times New Roman" w:hAnsi="Times New Roman"/>
                <w:sz w:val="24"/>
                <w:szCs w:val="24"/>
              </w:rPr>
            </w:pPr>
            <w:r w:rsidRPr="00C742DB">
              <w:rPr>
                <w:rFonts w:ascii="Times New Roman" w:hAnsi="Times New Roman"/>
                <w:sz w:val="24"/>
                <w:szCs w:val="24"/>
              </w:rPr>
              <w:t>«Торговля»</w:t>
            </w:r>
          </w:p>
        </w:tc>
        <w:tc>
          <w:tcPr>
            <w:tcW w:w="11330" w:type="dxa"/>
          </w:tcPr>
          <w:p w:rsidR="00EF5F61" w:rsidRPr="00C742DB" w:rsidRDefault="00EF5F61" w:rsidP="001B6FC4">
            <w:pPr>
              <w:pStyle w:val="afe"/>
              <w:spacing w:line="240" w:lineRule="atLeast"/>
              <w:ind w:firstLine="459"/>
              <w:jc w:val="both"/>
              <w:rPr>
                <w:rFonts w:ascii="Times New Roman" w:hAnsi="Times New Roman"/>
                <w:sz w:val="24"/>
                <w:szCs w:val="24"/>
              </w:rPr>
            </w:pPr>
            <w:r w:rsidRPr="00C742DB">
              <w:rPr>
                <w:rFonts w:ascii="Times New Roman" w:hAnsi="Times New Roman"/>
                <w:sz w:val="24"/>
                <w:szCs w:val="24"/>
              </w:rPr>
              <w:t>Виды торговых предприятий, их значение для обеспечения жизни и деятельности людей и животных. Продуктовые магазины и их отделы. Продуктовые специализированные магазины. Виды товаров фасованные, на развес и розлив. Порядок приобретения товаров. Срок годности и стоимость, хранение.</w:t>
            </w:r>
          </w:p>
        </w:tc>
      </w:tr>
    </w:tbl>
    <w:p w:rsidR="00EF5F61" w:rsidRPr="00C742DB" w:rsidRDefault="00EF5F61" w:rsidP="001B6FC4">
      <w:pPr>
        <w:pStyle w:val="afe"/>
        <w:spacing w:line="240" w:lineRule="atLeast"/>
        <w:ind w:firstLine="567"/>
        <w:jc w:val="both"/>
        <w:rPr>
          <w:rFonts w:ascii="Times New Roman" w:hAnsi="Times New Roman"/>
          <w:b/>
          <w:sz w:val="24"/>
          <w:szCs w:val="24"/>
          <w:u w:val="single"/>
        </w:rPr>
      </w:pPr>
      <w:r w:rsidRPr="00C742DB">
        <w:rPr>
          <w:rFonts w:ascii="Times New Roman" w:hAnsi="Times New Roman"/>
          <w:b/>
          <w:sz w:val="24"/>
          <w:szCs w:val="24"/>
          <w:u w:val="single"/>
        </w:rPr>
        <w:t>6 класс</w:t>
      </w:r>
      <w:r w:rsidR="005C5D6A" w:rsidRPr="00C742DB">
        <w:rPr>
          <w:rFonts w:ascii="Times New Roman" w:hAnsi="Times New Roman"/>
          <w:b/>
          <w:sz w:val="24"/>
          <w:szCs w:val="24"/>
          <w:u w:val="single"/>
        </w:rPr>
        <w:t xml:space="preserve"> (34 часа в год, 1 час</w:t>
      </w:r>
      <w:r w:rsidR="0046781D" w:rsidRPr="00C742DB">
        <w:rPr>
          <w:rFonts w:ascii="Times New Roman" w:hAnsi="Times New Roman"/>
          <w:b/>
          <w:sz w:val="24"/>
          <w:szCs w:val="24"/>
          <w:u w:val="single"/>
        </w:rPr>
        <w:t xml:space="preserve"> в неделю)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32"/>
        <w:gridCol w:w="6938"/>
      </w:tblGrid>
      <w:tr w:rsidR="00EF5F61" w:rsidRPr="00C742DB" w:rsidTr="00192DB6">
        <w:tc>
          <w:tcPr>
            <w:tcW w:w="3510" w:type="dxa"/>
          </w:tcPr>
          <w:p w:rsidR="00EF5F61" w:rsidRPr="00C742DB" w:rsidRDefault="00EF5F61" w:rsidP="001B6FC4">
            <w:pPr>
              <w:pStyle w:val="afe"/>
              <w:spacing w:line="240" w:lineRule="atLeast"/>
              <w:jc w:val="both"/>
              <w:rPr>
                <w:rFonts w:ascii="Times New Roman" w:hAnsi="Times New Roman"/>
                <w:b/>
                <w:sz w:val="24"/>
                <w:szCs w:val="24"/>
              </w:rPr>
            </w:pPr>
            <w:r w:rsidRPr="00C742DB">
              <w:rPr>
                <w:rFonts w:ascii="Times New Roman" w:hAnsi="Times New Roman"/>
                <w:b/>
                <w:sz w:val="24"/>
                <w:szCs w:val="24"/>
              </w:rPr>
              <w:t>Темы</w:t>
            </w:r>
          </w:p>
        </w:tc>
        <w:tc>
          <w:tcPr>
            <w:tcW w:w="11330" w:type="dxa"/>
          </w:tcPr>
          <w:p w:rsidR="00EF5F61" w:rsidRPr="00C742DB" w:rsidRDefault="00EF5F61" w:rsidP="001B6FC4">
            <w:pPr>
              <w:pStyle w:val="afe"/>
              <w:spacing w:line="240" w:lineRule="atLeast"/>
              <w:ind w:firstLine="459"/>
              <w:jc w:val="both"/>
              <w:rPr>
                <w:rFonts w:ascii="Times New Roman" w:hAnsi="Times New Roman"/>
                <w:b/>
                <w:sz w:val="24"/>
                <w:szCs w:val="24"/>
              </w:rPr>
            </w:pPr>
            <w:r w:rsidRPr="00C742DB">
              <w:rPr>
                <w:rFonts w:ascii="Times New Roman" w:hAnsi="Times New Roman"/>
                <w:b/>
                <w:sz w:val="24"/>
                <w:szCs w:val="24"/>
              </w:rPr>
              <w:t>Краткое содержание тем</w:t>
            </w:r>
          </w:p>
        </w:tc>
      </w:tr>
      <w:tr w:rsidR="00EF5F61" w:rsidRPr="00C742DB" w:rsidTr="00192DB6">
        <w:tc>
          <w:tcPr>
            <w:tcW w:w="3510" w:type="dxa"/>
          </w:tcPr>
          <w:p w:rsidR="00EF5F61" w:rsidRPr="00C742DB" w:rsidRDefault="00EF5F61" w:rsidP="001B6FC4">
            <w:pPr>
              <w:pStyle w:val="afe"/>
              <w:spacing w:line="240" w:lineRule="atLeast"/>
              <w:jc w:val="both"/>
              <w:rPr>
                <w:rFonts w:ascii="Times New Roman" w:hAnsi="Times New Roman"/>
                <w:sz w:val="24"/>
                <w:szCs w:val="24"/>
              </w:rPr>
            </w:pPr>
            <w:r w:rsidRPr="00C742DB">
              <w:rPr>
                <w:rFonts w:ascii="Times New Roman" w:hAnsi="Times New Roman"/>
                <w:sz w:val="24"/>
                <w:szCs w:val="24"/>
              </w:rPr>
              <w:t>«Личная гигиена»</w:t>
            </w:r>
          </w:p>
        </w:tc>
        <w:tc>
          <w:tcPr>
            <w:tcW w:w="11330" w:type="dxa"/>
          </w:tcPr>
          <w:p w:rsidR="00EF5F61" w:rsidRPr="00C742DB" w:rsidRDefault="00EF5F61" w:rsidP="001B6FC4">
            <w:pPr>
              <w:pStyle w:val="afe"/>
              <w:spacing w:line="240" w:lineRule="atLeast"/>
              <w:ind w:firstLine="459"/>
              <w:jc w:val="both"/>
              <w:rPr>
                <w:rFonts w:ascii="Times New Roman" w:hAnsi="Times New Roman"/>
                <w:sz w:val="24"/>
                <w:szCs w:val="24"/>
              </w:rPr>
            </w:pPr>
            <w:r w:rsidRPr="00C742DB">
              <w:rPr>
                <w:rFonts w:ascii="Times New Roman" w:hAnsi="Times New Roman"/>
                <w:sz w:val="24"/>
                <w:szCs w:val="24"/>
              </w:rPr>
              <w:t>Значение закаливания организма для общего состояния здоровья человека. Способы и правила закаливания. Правила и приемы ухода за органами зрения. Способы сохранения зрения. Гигиена чтения, письма, просмотра телепередач. Губительное влияние наркотических и токсических веществ на живой организм.</w:t>
            </w:r>
          </w:p>
        </w:tc>
      </w:tr>
      <w:tr w:rsidR="00EF5F61" w:rsidRPr="00C742DB" w:rsidTr="00192DB6">
        <w:tc>
          <w:tcPr>
            <w:tcW w:w="3510" w:type="dxa"/>
          </w:tcPr>
          <w:p w:rsidR="00EF5F61" w:rsidRPr="00C742DB" w:rsidRDefault="00EF5F61" w:rsidP="001B6FC4">
            <w:pPr>
              <w:pStyle w:val="afe"/>
              <w:spacing w:line="240" w:lineRule="atLeast"/>
              <w:jc w:val="both"/>
              <w:rPr>
                <w:rFonts w:ascii="Times New Roman" w:hAnsi="Times New Roman"/>
                <w:sz w:val="24"/>
                <w:szCs w:val="24"/>
              </w:rPr>
            </w:pPr>
            <w:r w:rsidRPr="00C742DB">
              <w:rPr>
                <w:rFonts w:ascii="Times New Roman" w:hAnsi="Times New Roman"/>
                <w:sz w:val="24"/>
                <w:szCs w:val="24"/>
              </w:rPr>
              <w:lastRenderedPageBreak/>
              <w:t>«Одежда и обувь»</w:t>
            </w:r>
          </w:p>
        </w:tc>
        <w:tc>
          <w:tcPr>
            <w:tcW w:w="11330" w:type="dxa"/>
          </w:tcPr>
          <w:p w:rsidR="00EF5F61" w:rsidRPr="00C742DB" w:rsidRDefault="00EF5F61" w:rsidP="001B6FC4">
            <w:pPr>
              <w:pStyle w:val="afe"/>
              <w:spacing w:line="240" w:lineRule="atLeast"/>
              <w:ind w:firstLine="459"/>
              <w:jc w:val="both"/>
              <w:rPr>
                <w:rFonts w:ascii="Times New Roman" w:hAnsi="Times New Roman"/>
                <w:sz w:val="24"/>
                <w:szCs w:val="24"/>
              </w:rPr>
            </w:pPr>
            <w:r w:rsidRPr="00C742DB">
              <w:rPr>
                <w:rFonts w:ascii="Times New Roman" w:hAnsi="Times New Roman"/>
                <w:sz w:val="24"/>
                <w:szCs w:val="24"/>
              </w:rPr>
              <w:t>Значение опрятного вида человека. Поддержание одежды в порядке: правила пришивания пуговиц, вешалок, крючков, зашивание распоровшегося шва. Правила и приемы ручной стирки изделий из х/б тканей. Глажение фартуков, косынок и носовых платков.</w:t>
            </w:r>
          </w:p>
        </w:tc>
      </w:tr>
      <w:tr w:rsidR="00EF5F61" w:rsidRPr="00C742DB" w:rsidTr="00192DB6">
        <w:tc>
          <w:tcPr>
            <w:tcW w:w="3510" w:type="dxa"/>
          </w:tcPr>
          <w:p w:rsidR="00EF5F61" w:rsidRPr="00C742DB" w:rsidRDefault="00EF5F61" w:rsidP="001B6FC4">
            <w:pPr>
              <w:pStyle w:val="afe"/>
              <w:spacing w:line="240" w:lineRule="atLeast"/>
              <w:jc w:val="both"/>
              <w:rPr>
                <w:rFonts w:ascii="Times New Roman" w:hAnsi="Times New Roman"/>
                <w:sz w:val="24"/>
                <w:szCs w:val="24"/>
              </w:rPr>
            </w:pPr>
            <w:r w:rsidRPr="00C742DB">
              <w:rPr>
                <w:rFonts w:ascii="Times New Roman" w:hAnsi="Times New Roman"/>
                <w:sz w:val="24"/>
                <w:szCs w:val="24"/>
              </w:rPr>
              <w:t>«Питание»</w:t>
            </w:r>
          </w:p>
        </w:tc>
        <w:tc>
          <w:tcPr>
            <w:tcW w:w="11330" w:type="dxa"/>
          </w:tcPr>
          <w:p w:rsidR="00EF5F61" w:rsidRPr="00C742DB" w:rsidRDefault="00EF5F61" w:rsidP="001B6FC4">
            <w:pPr>
              <w:pStyle w:val="afe"/>
              <w:spacing w:line="240" w:lineRule="atLeast"/>
              <w:ind w:firstLine="459"/>
              <w:jc w:val="both"/>
              <w:rPr>
                <w:rFonts w:ascii="Times New Roman" w:hAnsi="Times New Roman"/>
                <w:sz w:val="24"/>
                <w:szCs w:val="24"/>
              </w:rPr>
            </w:pPr>
            <w:r w:rsidRPr="00C742DB">
              <w:rPr>
                <w:rFonts w:ascii="Times New Roman" w:hAnsi="Times New Roman"/>
                <w:sz w:val="24"/>
                <w:szCs w:val="24"/>
              </w:rPr>
              <w:t>Гигиена приготовления пищи. Правила и приемы хранения продуктов и готовой пищи. Способы выбора доброкачественных продуктов. Приготовление пищи с минимумом тепловой обработки на плите. Правила и приемы ухода за посудой и кухонными приборами с применением моющих средств. Составление рецепта приготовления блюд.</w:t>
            </w:r>
          </w:p>
        </w:tc>
      </w:tr>
      <w:tr w:rsidR="00EF5F61" w:rsidRPr="00C742DB" w:rsidTr="00192DB6">
        <w:tc>
          <w:tcPr>
            <w:tcW w:w="3510" w:type="dxa"/>
          </w:tcPr>
          <w:p w:rsidR="00EF5F61" w:rsidRPr="00C742DB" w:rsidRDefault="00EF5F61" w:rsidP="001B6FC4">
            <w:pPr>
              <w:pStyle w:val="afe"/>
              <w:spacing w:line="240" w:lineRule="atLeast"/>
              <w:jc w:val="both"/>
              <w:rPr>
                <w:rFonts w:ascii="Times New Roman" w:hAnsi="Times New Roman"/>
                <w:sz w:val="24"/>
                <w:szCs w:val="24"/>
              </w:rPr>
            </w:pPr>
            <w:r w:rsidRPr="00C742DB">
              <w:rPr>
                <w:rFonts w:ascii="Times New Roman" w:hAnsi="Times New Roman"/>
                <w:sz w:val="24"/>
                <w:szCs w:val="24"/>
              </w:rPr>
              <w:t>«Семья»</w:t>
            </w:r>
          </w:p>
        </w:tc>
        <w:tc>
          <w:tcPr>
            <w:tcW w:w="11330" w:type="dxa"/>
          </w:tcPr>
          <w:p w:rsidR="00EF5F61" w:rsidRPr="00C742DB" w:rsidRDefault="00EF5F61" w:rsidP="001B6FC4">
            <w:pPr>
              <w:pStyle w:val="afe"/>
              <w:spacing w:line="240" w:lineRule="atLeast"/>
              <w:ind w:firstLine="459"/>
              <w:jc w:val="both"/>
              <w:rPr>
                <w:rFonts w:ascii="Times New Roman" w:hAnsi="Times New Roman"/>
                <w:sz w:val="24"/>
                <w:szCs w:val="24"/>
              </w:rPr>
            </w:pPr>
            <w:r w:rsidRPr="00C742DB">
              <w:rPr>
                <w:rFonts w:ascii="Times New Roman" w:hAnsi="Times New Roman"/>
                <w:sz w:val="24"/>
                <w:szCs w:val="24"/>
              </w:rPr>
              <w:t>Место работы каждого члена семьи, занимаемая должность и их продуктивная деятельность. Права и обязанности каждого члена семьи.</w:t>
            </w:r>
          </w:p>
        </w:tc>
      </w:tr>
      <w:tr w:rsidR="00EF5F61" w:rsidRPr="00C742DB" w:rsidTr="00192DB6">
        <w:tc>
          <w:tcPr>
            <w:tcW w:w="3510" w:type="dxa"/>
          </w:tcPr>
          <w:p w:rsidR="00EF5F61" w:rsidRPr="00C742DB" w:rsidRDefault="00EF5F61" w:rsidP="001B6FC4">
            <w:pPr>
              <w:pStyle w:val="afe"/>
              <w:spacing w:line="240" w:lineRule="atLeast"/>
              <w:jc w:val="both"/>
              <w:rPr>
                <w:rFonts w:ascii="Times New Roman" w:hAnsi="Times New Roman"/>
                <w:sz w:val="24"/>
                <w:szCs w:val="24"/>
              </w:rPr>
            </w:pPr>
            <w:r w:rsidRPr="00C742DB">
              <w:rPr>
                <w:rFonts w:ascii="Times New Roman" w:hAnsi="Times New Roman"/>
                <w:sz w:val="24"/>
                <w:szCs w:val="24"/>
              </w:rPr>
              <w:t>«Культура поведения»</w:t>
            </w:r>
          </w:p>
        </w:tc>
        <w:tc>
          <w:tcPr>
            <w:tcW w:w="11330" w:type="dxa"/>
          </w:tcPr>
          <w:p w:rsidR="00EF5F61" w:rsidRPr="00C742DB" w:rsidRDefault="00EF5F61" w:rsidP="001B6FC4">
            <w:pPr>
              <w:pStyle w:val="afe"/>
              <w:spacing w:line="240" w:lineRule="atLeast"/>
              <w:ind w:firstLine="459"/>
              <w:jc w:val="both"/>
              <w:rPr>
                <w:rFonts w:ascii="Times New Roman" w:hAnsi="Times New Roman"/>
                <w:sz w:val="24"/>
                <w:szCs w:val="24"/>
              </w:rPr>
            </w:pPr>
            <w:r w:rsidRPr="00C742DB">
              <w:rPr>
                <w:rFonts w:ascii="Times New Roman" w:hAnsi="Times New Roman"/>
                <w:sz w:val="24"/>
                <w:szCs w:val="24"/>
              </w:rPr>
              <w:t>Правила поведения в общественных местах. Способы ведения разговора со сверстниками и старшими.</w:t>
            </w:r>
          </w:p>
        </w:tc>
      </w:tr>
      <w:tr w:rsidR="00EF5F61" w:rsidRPr="00C742DB" w:rsidTr="00192DB6">
        <w:tc>
          <w:tcPr>
            <w:tcW w:w="3510" w:type="dxa"/>
          </w:tcPr>
          <w:p w:rsidR="00EF5F61" w:rsidRPr="00C742DB" w:rsidRDefault="00EF5F61" w:rsidP="001B6FC4">
            <w:pPr>
              <w:pStyle w:val="afe"/>
              <w:spacing w:line="240" w:lineRule="atLeast"/>
              <w:jc w:val="both"/>
              <w:rPr>
                <w:rFonts w:ascii="Times New Roman" w:hAnsi="Times New Roman"/>
                <w:sz w:val="24"/>
                <w:szCs w:val="24"/>
              </w:rPr>
            </w:pPr>
            <w:r w:rsidRPr="00C742DB">
              <w:rPr>
                <w:rFonts w:ascii="Times New Roman" w:hAnsi="Times New Roman"/>
                <w:sz w:val="24"/>
                <w:szCs w:val="24"/>
              </w:rPr>
              <w:t>«Жилище»</w:t>
            </w:r>
          </w:p>
        </w:tc>
        <w:tc>
          <w:tcPr>
            <w:tcW w:w="11330" w:type="dxa"/>
          </w:tcPr>
          <w:p w:rsidR="00EF5F61" w:rsidRPr="00C742DB" w:rsidRDefault="00EF5F61" w:rsidP="001B6FC4">
            <w:pPr>
              <w:pStyle w:val="afe"/>
              <w:spacing w:line="240" w:lineRule="atLeast"/>
              <w:ind w:firstLine="459"/>
              <w:jc w:val="both"/>
              <w:rPr>
                <w:rFonts w:ascii="Times New Roman" w:hAnsi="Times New Roman"/>
                <w:sz w:val="24"/>
                <w:szCs w:val="24"/>
              </w:rPr>
            </w:pPr>
            <w:r w:rsidRPr="00C742DB">
              <w:rPr>
                <w:rFonts w:ascii="Times New Roman" w:hAnsi="Times New Roman"/>
                <w:sz w:val="24"/>
                <w:szCs w:val="24"/>
              </w:rPr>
              <w:t>Гигиенические требования к жилому помещению и меры по их обеспечению. повседневная сухая и влажная уборка жилого помещения. Уход за мебелью в зависимости от её покрытия.</w:t>
            </w:r>
          </w:p>
        </w:tc>
      </w:tr>
      <w:tr w:rsidR="00EF5F61" w:rsidRPr="00C742DB" w:rsidTr="00192DB6">
        <w:tc>
          <w:tcPr>
            <w:tcW w:w="3510" w:type="dxa"/>
          </w:tcPr>
          <w:p w:rsidR="00EF5F61" w:rsidRPr="00C742DB" w:rsidRDefault="00EF5F61" w:rsidP="001B6FC4">
            <w:pPr>
              <w:pStyle w:val="afe"/>
              <w:spacing w:line="240" w:lineRule="atLeast"/>
              <w:jc w:val="both"/>
              <w:rPr>
                <w:rFonts w:ascii="Times New Roman" w:hAnsi="Times New Roman"/>
                <w:sz w:val="24"/>
                <w:szCs w:val="24"/>
              </w:rPr>
            </w:pPr>
            <w:r w:rsidRPr="00C742DB">
              <w:rPr>
                <w:rFonts w:ascii="Times New Roman" w:hAnsi="Times New Roman"/>
                <w:sz w:val="24"/>
                <w:szCs w:val="24"/>
              </w:rPr>
              <w:t>«Транспорт»</w:t>
            </w:r>
          </w:p>
        </w:tc>
        <w:tc>
          <w:tcPr>
            <w:tcW w:w="11330" w:type="dxa"/>
          </w:tcPr>
          <w:p w:rsidR="00EF5F61" w:rsidRPr="00C742DB" w:rsidRDefault="00EF5F61" w:rsidP="001B6FC4">
            <w:pPr>
              <w:pStyle w:val="afe"/>
              <w:spacing w:line="240" w:lineRule="atLeast"/>
              <w:ind w:firstLine="459"/>
              <w:jc w:val="both"/>
              <w:rPr>
                <w:rFonts w:ascii="Times New Roman" w:hAnsi="Times New Roman"/>
                <w:sz w:val="24"/>
                <w:szCs w:val="24"/>
              </w:rPr>
            </w:pPr>
            <w:r w:rsidRPr="00C742DB">
              <w:rPr>
                <w:rFonts w:ascii="Times New Roman" w:hAnsi="Times New Roman"/>
                <w:sz w:val="24"/>
                <w:szCs w:val="24"/>
              </w:rPr>
              <w:t>Городской транспорт. Оплата поезда на всех видах транспорта. Наиболее рациональные маршруты передвижения от дома до школы, в разные точки города, района. Пригородные поезда. Расписание. Направления, зоны. Разовые и сезонные билеты.</w:t>
            </w:r>
          </w:p>
        </w:tc>
      </w:tr>
      <w:tr w:rsidR="00EF5F61" w:rsidRPr="00C742DB" w:rsidTr="00192DB6">
        <w:tc>
          <w:tcPr>
            <w:tcW w:w="3510" w:type="dxa"/>
          </w:tcPr>
          <w:p w:rsidR="00EF5F61" w:rsidRPr="00C742DB" w:rsidRDefault="00EF5F61" w:rsidP="001B6FC4">
            <w:pPr>
              <w:pStyle w:val="afe"/>
              <w:spacing w:line="240" w:lineRule="atLeast"/>
              <w:jc w:val="both"/>
              <w:rPr>
                <w:rFonts w:ascii="Times New Roman" w:hAnsi="Times New Roman"/>
                <w:sz w:val="24"/>
                <w:szCs w:val="24"/>
              </w:rPr>
            </w:pPr>
            <w:r w:rsidRPr="00C742DB">
              <w:rPr>
                <w:rFonts w:ascii="Times New Roman" w:hAnsi="Times New Roman"/>
                <w:sz w:val="24"/>
                <w:szCs w:val="24"/>
              </w:rPr>
              <w:t>«Торговля»</w:t>
            </w:r>
          </w:p>
        </w:tc>
        <w:tc>
          <w:tcPr>
            <w:tcW w:w="11330" w:type="dxa"/>
          </w:tcPr>
          <w:p w:rsidR="00EF5F61" w:rsidRPr="00C742DB" w:rsidRDefault="00EF5F61" w:rsidP="001B6FC4">
            <w:pPr>
              <w:pStyle w:val="afe"/>
              <w:spacing w:line="240" w:lineRule="atLeast"/>
              <w:ind w:firstLine="459"/>
              <w:jc w:val="both"/>
              <w:rPr>
                <w:rFonts w:ascii="Times New Roman" w:hAnsi="Times New Roman"/>
                <w:sz w:val="24"/>
                <w:szCs w:val="24"/>
              </w:rPr>
            </w:pPr>
            <w:r w:rsidRPr="00C742DB">
              <w:rPr>
                <w:rFonts w:ascii="Times New Roman" w:hAnsi="Times New Roman"/>
                <w:sz w:val="24"/>
                <w:szCs w:val="24"/>
              </w:rPr>
              <w:t>Магазины промышленных товаров и их отделы. Специализированные магазины промышленных товаров и их отделы. Порядок приобретения товара. Хранение чека для возможности обмена, предусмотренного правилами торговли.</w:t>
            </w:r>
          </w:p>
        </w:tc>
      </w:tr>
      <w:tr w:rsidR="00EF5F61" w:rsidRPr="00C742DB" w:rsidTr="00192DB6">
        <w:tc>
          <w:tcPr>
            <w:tcW w:w="3510" w:type="dxa"/>
          </w:tcPr>
          <w:p w:rsidR="00EF5F61" w:rsidRPr="00C742DB" w:rsidRDefault="00EF5F61" w:rsidP="001B6FC4">
            <w:pPr>
              <w:pStyle w:val="afe"/>
              <w:spacing w:line="240" w:lineRule="atLeast"/>
              <w:jc w:val="both"/>
              <w:rPr>
                <w:rFonts w:ascii="Times New Roman" w:hAnsi="Times New Roman"/>
                <w:sz w:val="24"/>
                <w:szCs w:val="24"/>
              </w:rPr>
            </w:pPr>
            <w:r w:rsidRPr="00C742DB">
              <w:rPr>
                <w:rFonts w:ascii="Times New Roman" w:hAnsi="Times New Roman"/>
                <w:sz w:val="24"/>
                <w:szCs w:val="24"/>
              </w:rPr>
              <w:t>«Средства связи»</w:t>
            </w:r>
          </w:p>
        </w:tc>
        <w:tc>
          <w:tcPr>
            <w:tcW w:w="11330" w:type="dxa"/>
          </w:tcPr>
          <w:p w:rsidR="00EF5F61" w:rsidRPr="00C742DB" w:rsidRDefault="00EF5F61" w:rsidP="001B6FC4">
            <w:pPr>
              <w:pStyle w:val="afe"/>
              <w:spacing w:line="240" w:lineRule="atLeast"/>
              <w:ind w:firstLine="459"/>
              <w:jc w:val="both"/>
              <w:rPr>
                <w:rFonts w:ascii="Times New Roman" w:hAnsi="Times New Roman"/>
                <w:sz w:val="24"/>
                <w:szCs w:val="24"/>
              </w:rPr>
            </w:pPr>
            <w:r w:rsidRPr="00C742DB">
              <w:rPr>
                <w:rFonts w:ascii="Times New Roman" w:hAnsi="Times New Roman"/>
                <w:sz w:val="24"/>
                <w:szCs w:val="24"/>
              </w:rPr>
              <w:t>Основные средства связи, их назначение. Почта. Виды почтовых отправлений. Виды писем, порядок отправления. Телеграф. Виды телеграмм и телеграфных услуг. Тарифы.</w:t>
            </w:r>
          </w:p>
        </w:tc>
      </w:tr>
      <w:tr w:rsidR="00EF5F61" w:rsidRPr="00C742DB" w:rsidTr="00192DB6">
        <w:tc>
          <w:tcPr>
            <w:tcW w:w="3510" w:type="dxa"/>
          </w:tcPr>
          <w:p w:rsidR="00EF5F61" w:rsidRPr="00C742DB" w:rsidRDefault="00EF5F61" w:rsidP="001B6FC4">
            <w:pPr>
              <w:pStyle w:val="afe"/>
              <w:spacing w:line="240" w:lineRule="atLeast"/>
              <w:jc w:val="both"/>
              <w:rPr>
                <w:rFonts w:ascii="Times New Roman" w:hAnsi="Times New Roman"/>
                <w:sz w:val="24"/>
                <w:szCs w:val="24"/>
              </w:rPr>
            </w:pPr>
            <w:r w:rsidRPr="00C742DB">
              <w:rPr>
                <w:rFonts w:ascii="Times New Roman" w:hAnsi="Times New Roman"/>
                <w:sz w:val="24"/>
                <w:szCs w:val="24"/>
              </w:rPr>
              <w:t>«Медицинская помощь»</w:t>
            </w:r>
          </w:p>
        </w:tc>
        <w:tc>
          <w:tcPr>
            <w:tcW w:w="11330" w:type="dxa"/>
          </w:tcPr>
          <w:p w:rsidR="00EF5F61" w:rsidRPr="00C742DB" w:rsidRDefault="00EF5F61" w:rsidP="001B6FC4">
            <w:pPr>
              <w:pStyle w:val="afe"/>
              <w:spacing w:line="240" w:lineRule="atLeast"/>
              <w:ind w:firstLine="459"/>
              <w:jc w:val="both"/>
              <w:rPr>
                <w:rFonts w:ascii="Times New Roman" w:hAnsi="Times New Roman"/>
                <w:sz w:val="24"/>
                <w:szCs w:val="24"/>
              </w:rPr>
            </w:pPr>
            <w:r w:rsidRPr="00C742DB">
              <w:rPr>
                <w:rFonts w:ascii="Times New Roman" w:hAnsi="Times New Roman"/>
                <w:sz w:val="24"/>
                <w:szCs w:val="24"/>
              </w:rPr>
              <w:t>Виды медицинской помощи. Виды медицинских учреждений, их значение и работники. Виды врачебной помощи. Меры предупреждения глистных заболеваний.</w:t>
            </w:r>
          </w:p>
        </w:tc>
      </w:tr>
      <w:tr w:rsidR="00EF5F61" w:rsidRPr="00C742DB" w:rsidTr="00192DB6">
        <w:tc>
          <w:tcPr>
            <w:tcW w:w="3510" w:type="dxa"/>
          </w:tcPr>
          <w:p w:rsidR="00EF5F61" w:rsidRPr="00C742DB" w:rsidRDefault="00EF5F61" w:rsidP="001B6FC4">
            <w:pPr>
              <w:pStyle w:val="afe"/>
              <w:spacing w:line="240" w:lineRule="atLeast"/>
              <w:jc w:val="both"/>
              <w:rPr>
                <w:rFonts w:ascii="Times New Roman" w:hAnsi="Times New Roman"/>
                <w:sz w:val="24"/>
                <w:szCs w:val="24"/>
              </w:rPr>
            </w:pPr>
            <w:r w:rsidRPr="00C742DB">
              <w:rPr>
                <w:rFonts w:ascii="Times New Roman" w:hAnsi="Times New Roman"/>
                <w:sz w:val="24"/>
                <w:szCs w:val="24"/>
              </w:rPr>
              <w:t>«Учреждения, организации и предприятия»</w:t>
            </w:r>
          </w:p>
        </w:tc>
        <w:tc>
          <w:tcPr>
            <w:tcW w:w="11330" w:type="dxa"/>
          </w:tcPr>
          <w:p w:rsidR="00EF5F61" w:rsidRPr="00C742DB" w:rsidRDefault="00EF5F61" w:rsidP="001B6FC4">
            <w:pPr>
              <w:pStyle w:val="afe"/>
              <w:spacing w:line="240" w:lineRule="atLeast"/>
              <w:ind w:firstLine="459"/>
              <w:jc w:val="both"/>
              <w:rPr>
                <w:rFonts w:ascii="Times New Roman" w:hAnsi="Times New Roman"/>
                <w:sz w:val="24"/>
                <w:szCs w:val="24"/>
              </w:rPr>
            </w:pPr>
            <w:r w:rsidRPr="00C742DB">
              <w:rPr>
                <w:rFonts w:ascii="Times New Roman" w:hAnsi="Times New Roman"/>
                <w:sz w:val="24"/>
                <w:szCs w:val="24"/>
              </w:rPr>
              <w:t>Дошкольные учреждения и их назначения, работники.</w:t>
            </w:r>
          </w:p>
        </w:tc>
      </w:tr>
    </w:tbl>
    <w:p w:rsidR="00EF5F61" w:rsidRPr="00C742DB" w:rsidRDefault="00EF5F61" w:rsidP="001B6FC4">
      <w:pPr>
        <w:pStyle w:val="afe"/>
        <w:spacing w:line="240" w:lineRule="atLeast"/>
        <w:ind w:firstLine="567"/>
        <w:jc w:val="both"/>
        <w:rPr>
          <w:rFonts w:ascii="Times New Roman" w:hAnsi="Times New Roman"/>
          <w:b/>
          <w:sz w:val="24"/>
          <w:szCs w:val="24"/>
          <w:u w:val="single"/>
        </w:rPr>
      </w:pPr>
      <w:r w:rsidRPr="00C742DB">
        <w:rPr>
          <w:rFonts w:ascii="Times New Roman" w:hAnsi="Times New Roman"/>
          <w:b/>
          <w:sz w:val="24"/>
          <w:szCs w:val="24"/>
          <w:u w:val="single"/>
        </w:rPr>
        <w:t>7 класс</w:t>
      </w:r>
      <w:r w:rsidR="009440A9" w:rsidRPr="00C742DB">
        <w:rPr>
          <w:rFonts w:ascii="Times New Roman" w:hAnsi="Times New Roman"/>
          <w:b/>
          <w:sz w:val="24"/>
          <w:szCs w:val="24"/>
          <w:u w:val="single"/>
        </w:rPr>
        <w:t xml:space="preserve"> (68 часов в год, 2 часа в неделю)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24"/>
        <w:gridCol w:w="6946"/>
      </w:tblGrid>
      <w:tr w:rsidR="00EF5F61" w:rsidRPr="00C742DB" w:rsidTr="00192DB6">
        <w:tc>
          <w:tcPr>
            <w:tcW w:w="3510" w:type="dxa"/>
          </w:tcPr>
          <w:p w:rsidR="00EF5F61" w:rsidRPr="00C742DB" w:rsidRDefault="00EF5F61" w:rsidP="001B6FC4">
            <w:pPr>
              <w:pStyle w:val="afe"/>
              <w:spacing w:line="240" w:lineRule="atLeast"/>
              <w:jc w:val="both"/>
              <w:rPr>
                <w:rFonts w:ascii="Times New Roman" w:hAnsi="Times New Roman"/>
                <w:b/>
                <w:sz w:val="24"/>
                <w:szCs w:val="24"/>
              </w:rPr>
            </w:pPr>
            <w:r w:rsidRPr="00C742DB">
              <w:rPr>
                <w:rFonts w:ascii="Times New Roman" w:hAnsi="Times New Roman"/>
                <w:b/>
                <w:sz w:val="24"/>
                <w:szCs w:val="24"/>
              </w:rPr>
              <w:t>Темы</w:t>
            </w:r>
          </w:p>
        </w:tc>
        <w:tc>
          <w:tcPr>
            <w:tcW w:w="11330" w:type="dxa"/>
          </w:tcPr>
          <w:p w:rsidR="00EF5F61" w:rsidRPr="00C742DB" w:rsidRDefault="00EF5F61" w:rsidP="001B6FC4">
            <w:pPr>
              <w:pStyle w:val="afe"/>
              <w:spacing w:line="240" w:lineRule="atLeast"/>
              <w:ind w:firstLine="459"/>
              <w:jc w:val="both"/>
              <w:rPr>
                <w:rFonts w:ascii="Times New Roman" w:hAnsi="Times New Roman"/>
                <w:b/>
                <w:sz w:val="24"/>
                <w:szCs w:val="24"/>
              </w:rPr>
            </w:pPr>
            <w:r w:rsidRPr="00C742DB">
              <w:rPr>
                <w:rFonts w:ascii="Times New Roman" w:hAnsi="Times New Roman"/>
                <w:b/>
                <w:sz w:val="24"/>
                <w:szCs w:val="24"/>
              </w:rPr>
              <w:t>Краткое содержание тем</w:t>
            </w:r>
          </w:p>
        </w:tc>
      </w:tr>
      <w:tr w:rsidR="00EF5F61" w:rsidRPr="00C742DB" w:rsidTr="00192DB6">
        <w:tc>
          <w:tcPr>
            <w:tcW w:w="3510" w:type="dxa"/>
          </w:tcPr>
          <w:p w:rsidR="00EF5F61" w:rsidRPr="00C742DB" w:rsidRDefault="00EF5F61" w:rsidP="001B6FC4">
            <w:pPr>
              <w:pStyle w:val="afe"/>
              <w:spacing w:line="240" w:lineRule="atLeast"/>
              <w:jc w:val="both"/>
              <w:rPr>
                <w:rFonts w:ascii="Times New Roman" w:hAnsi="Times New Roman"/>
                <w:sz w:val="24"/>
                <w:szCs w:val="24"/>
              </w:rPr>
            </w:pPr>
            <w:r w:rsidRPr="00C742DB">
              <w:rPr>
                <w:rFonts w:ascii="Times New Roman" w:hAnsi="Times New Roman"/>
                <w:sz w:val="24"/>
                <w:szCs w:val="24"/>
              </w:rPr>
              <w:t>«Личная гигиена»</w:t>
            </w:r>
          </w:p>
        </w:tc>
        <w:tc>
          <w:tcPr>
            <w:tcW w:w="11330" w:type="dxa"/>
          </w:tcPr>
          <w:p w:rsidR="00EF5F61" w:rsidRPr="00C742DB" w:rsidRDefault="00EF5F61" w:rsidP="001B6FC4">
            <w:pPr>
              <w:pStyle w:val="afe"/>
              <w:spacing w:line="240" w:lineRule="atLeast"/>
              <w:ind w:firstLine="459"/>
              <w:jc w:val="both"/>
              <w:rPr>
                <w:rFonts w:ascii="Times New Roman" w:hAnsi="Times New Roman"/>
                <w:sz w:val="24"/>
                <w:szCs w:val="24"/>
              </w:rPr>
            </w:pPr>
            <w:r w:rsidRPr="00C742DB">
              <w:rPr>
                <w:rFonts w:ascii="Times New Roman" w:hAnsi="Times New Roman"/>
                <w:sz w:val="24"/>
                <w:szCs w:val="24"/>
              </w:rPr>
              <w:t>Особенности личной гигиены в жизни подростка. Правила и приемы сохранения чистоты и здоровья тела. Особенности ухода за кожей лица и волосами. Пользование шампунем в соответствии с типом волос. Средства борьбы с перхотью.</w:t>
            </w:r>
          </w:p>
        </w:tc>
      </w:tr>
      <w:tr w:rsidR="00EF5F61" w:rsidRPr="00C742DB" w:rsidTr="00192DB6">
        <w:tc>
          <w:tcPr>
            <w:tcW w:w="3510" w:type="dxa"/>
          </w:tcPr>
          <w:p w:rsidR="00EF5F61" w:rsidRPr="00C742DB" w:rsidRDefault="00EF5F61" w:rsidP="001B6FC4">
            <w:pPr>
              <w:pStyle w:val="afe"/>
              <w:spacing w:line="240" w:lineRule="atLeast"/>
              <w:jc w:val="both"/>
              <w:rPr>
                <w:rFonts w:ascii="Times New Roman" w:hAnsi="Times New Roman"/>
                <w:sz w:val="24"/>
                <w:szCs w:val="24"/>
              </w:rPr>
            </w:pPr>
            <w:r w:rsidRPr="00C742DB">
              <w:rPr>
                <w:rFonts w:ascii="Times New Roman" w:hAnsi="Times New Roman"/>
                <w:sz w:val="24"/>
                <w:szCs w:val="24"/>
              </w:rPr>
              <w:t>«Одежда и обувь»</w:t>
            </w:r>
          </w:p>
        </w:tc>
        <w:tc>
          <w:tcPr>
            <w:tcW w:w="11330" w:type="dxa"/>
          </w:tcPr>
          <w:p w:rsidR="00EF5F61" w:rsidRPr="00C742DB" w:rsidRDefault="00EF5F61" w:rsidP="001B6FC4">
            <w:pPr>
              <w:pStyle w:val="afe"/>
              <w:spacing w:line="240" w:lineRule="atLeast"/>
              <w:ind w:firstLine="459"/>
              <w:jc w:val="both"/>
              <w:rPr>
                <w:rFonts w:ascii="Times New Roman" w:hAnsi="Times New Roman"/>
                <w:sz w:val="24"/>
                <w:szCs w:val="24"/>
              </w:rPr>
            </w:pPr>
            <w:r w:rsidRPr="00C742DB">
              <w:rPr>
                <w:rFonts w:ascii="Times New Roman" w:hAnsi="Times New Roman"/>
                <w:sz w:val="24"/>
                <w:szCs w:val="24"/>
              </w:rPr>
              <w:t>Значение продления срока службы одежды. Виды штопки, наложение заплат, использование бытовой техники при стирке белья из х/б ткани, стирка изделий из шелка в ручную. Правила и приемы глажения белья, брюк, спортивной одежды. Прачечная, виды услуг и правила пользования.</w:t>
            </w:r>
          </w:p>
        </w:tc>
      </w:tr>
      <w:tr w:rsidR="00EF5F61" w:rsidRPr="00C742DB" w:rsidTr="00192DB6">
        <w:tc>
          <w:tcPr>
            <w:tcW w:w="3510" w:type="dxa"/>
          </w:tcPr>
          <w:p w:rsidR="00EF5F61" w:rsidRPr="00C742DB" w:rsidRDefault="00EF5F61" w:rsidP="001B6FC4">
            <w:pPr>
              <w:pStyle w:val="afe"/>
              <w:spacing w:line="240" w:lineRule="atLeast"/>
              <w:jc w:val="both"/>
              <w:rPr>
                <w:rFonts w:ascii="Times New Roman" w:hAnsi="Times New Roman"/>
                <w:sz w:val="24"/>
                <w:szCs w:val="24"/>
              </w:rPr>
            </w:pPr>
            <w:r w:rsidRPr="00C742DB">
              <w:rPr>
                <w:rFonts w:ascii="Times New Roman" w:hAnsi="Times New Roman"/>
                <w:sz w:val="24"/>
                <w:szCs w:val="24"/>
              </w:rPr>
              <w:t>«Питание»</w:t>
            </w:r>
          </w:p>
        </w:tc>
        <w:tc>
          <w:tcPr>
            <w:tcW w:w="11330" w:type="dxa"/>
          </w:tcPr>
          <w:p w:rsidR="00EF5F61" w:rsidRPr="00C742DB" w:rsidRDefault="00EF5F61" w:rsidP="001B6FC4">
            <w:pPr>
              <w:pStyle w:val="afe"/>
              <w:spacing w:line="240" w:lineRule="atLeast"/>
              <w:ind w:firstLine="459"/>
              <w:jc w:val="both"/>
              <w:rPr>
                <w:rFonts w:ascii="Times New Roman" w:hAnsi="Times New Roman"/>
                <w:sz w:val="24"/>
                <w:szCs w:val="24"/>
              </w:rPr>
            </w:pPr>
            <w:r w:rsidRPr="00C742DB">
              <w:rPr>
                <w:rFonts w:ascii="Times New Roman" w:hAnsi="Times New Roman"/>
                <w:sz w:val="24"/>
                <w:szCs w:val="24"/>
              </w:rPr>
              <w:t xml:space="preserve">Виды питания. Значение первых и вторых блюд и их приготовление. Использование механических и электробытовых приборов для экономии сил и времени при приготовлении пищи. </w:t>
            </w:r>
            <w:r w:rsidRPr="00C742DB">
              <w:rPr>
                <w:rFonts w:ascii="Times New Roman" w:hAnsi="Times New Roman"/>
                <w:sz w:val="24"/>
                <w:szCs w:val="24"/>
              </w:rPr>
              <w:lastRenderedPageBreak/>
              <w:t>Составление меню завтрака, обеда, ужина на день, неделю.</w:t>
            </w:r>
          </w:p>
        </w:tc>
      </w:tr>
      <w:tr w:rsidR="00EF5F61" w:rsidRPr="00C742DB" w:rsidTr="00192DB6">
        <w:tc>
          <w:tcPr>
            <w:tcW w:w="3510" w:type="dxa"/>
          </w:tcPr>
          <w:p w:rsidR="00EF5F61" w:rsidRPr="00C742DB" w:rsidRDefault="00EF5F61" w:rsidP="001B6FC4">
            <w:pPr>
              <w:pStyle w:val="afe"/>
              <w:spacing w:line="240" w:lineRule="atLeast"/>
              <w:jc w:val="both"/>
              <w:rPr>
                <w:rFonts w:ascii="Times New Roman" w:hAnsi="Times New Roman"/>
                <w:sz w:val="24"/>
                <w:szCs w:val="24"/>
              </w:rPr>
            </w:pPr>
            <w:r w:rsidRPr="00C742DB">
              <w:rPr>
                <w:rFonts w:ascii="Times New Roman" w:hAnsi="Times New Roman"/>
                <w:sz w:val="24"/>
                <w:szCs w:val="24"/>
              </w:rPr>
              <w:lastRenderedPageBreak/>
              <w:t>«Семья»</w:t>
            </w:r>
          </w:p>
        </w:tc>
        <w:tc>
          <w:tcPr>
            <w:tcW w:w="11330" w:type="dxa"/>
          </w:tcPr>
          <w:p w:rsidR="00EF5F61" w:rsidRPr="00C742DB" w:rsidRDefault="00EF5F61" w:rsidP="001B6FC4">
            <w:pPr>
              <w:pStyle w:val="afe"/>
              <w:spacing w:line="240" w:lineRule="atLeast"/>
              <w:ind w:firstLine="459"/>
              <w:jc w:val="both"/>
              <w:rPr>
                <w:rFonts w:ascii="Times New Roman" w:hAnsi="Times New Roman"/>
                <w:sz w:val="24"/>
                <w:szCs w:val="24"/>
              </w:rPr>
            </w:pPr>
            <w:r w:rsidRPr="00C742DB">
              <w:rPr>
                <w:rFonts w:ascii="Times New Roman" w:hAnsi="Times New Roman"/>
                <w:sz w:val="24"/>
                <w:szCs w:val="24"/>
              </w:rPr>
              <w:t>Помощь родителям и воспитателям в уходе за младшими детьми и в соблюдении чистоты и порядка дома, в школе.</w:t>
            </w:r>
          </w:p>
        </w:tc>
      </w:tr>
      <w:tr w:rsidR="00EF5F61" w:rsidRPr="00C742DB" w:rsidTr="00192DB6">
        <w:tc>
          <w:tcPr>
            <w:tcW w:w="3510" w:type="dxa"/>
          </w:tcPr>
          <w:p w:rsidR="00EF5F61" w:rsidRPr="00C742DB" w:rsidRDefault="00EF5F61" w:rsidP="001B6FC4">
            <w:pPr>
              <w:pStyle w:val="afe"/>
              <w:spacing w:line="240" w:lineRule="atLeast"/>
              <w:jc w:val="both"/>
              <w:rPr>
                <w:rFonts w:ascii="Times New Roman" w:hAnsi="Times New Roman"/>
                <w:sz w:val="24"/>
                <w:szCs w:val="24"/>
              </w:rPr>
            </w:pPr>
            <w:r w:rsidRPr="00C742DB">
              <w:rPr>
                <w:rFonts w:ascii="Times New Roman" w:hAnsi="Times New Roman"/>
                <w:sz w:val="24"/>
                <w:szCs w:val="24"/>
              </w:rPr>
              <w:t>«Культура поведения»</w:t>
            </w:r>
          </w:p>
        </w:tc>
        <w:tc>
          <w:tcPr>
            <w:tcW w:w="11330" w:type="dxa"/>
          </w:tcPr>
          <w:p w:rsidR="00EF5F61" w:rsidRPr="00C742DB" w:rsidRDefault="00EF5F61" w:rsidP="001B6FC4">
            <w:pPr>
              <w:pStyle w:val="afe"/>
              <w:spacing w:line="240" w:lineRule="atLeast"/>
              <w:ind w:firstLine="459"/>
              <w:jc w:val="both"/>
              <w:rPr>
                <w:rFonts w:ascii="Times New Roman" w:hAnsi="Times New Roman"/>
                <w:sz w:val="24"/>
                <w:szCs w:val="24"/>
              </w:rPr>
            </w:pPr>
            <w:r w:rsidRPr="00C742DB">
              <w:rPr>
                <w:rFonts w:ascii="Times New Roman" w:hAnsi="Times New Roman"/>
                <w:sz w:val="24"/>
                <w:szCs w:val="24"/>
              </w:rPr>
              <w:t>Правила приглашения в гости и формы отказа. Подготовка к походу в гости, подарки</w:t>
            </w:r>
          </w:p>
        </w:tc>
      </w:tr>
      <w:tr w:rsidR="00EF5F61" w:rsidRPr="00C742DB" w:rsidTr="00192DB6">
        <w:tc>
          <w:tcPr>
            <w:tcW w:w="3510" w:type="dxa"/>
          </w:tcPr>
          <w:p w:rsidR="00EF5F61" w:rsidRPr="00C742DB" w:rsidRDefault="00EF5F61" w:rsidP="001B6FC4">
            <w:pPr>
              <w:pStyle w:val="afe"/>
              <w:spacing w:line="240" w:lineRule="atLeast"/>
              <w:jc w:val="both"/>
              <w:rPr>
                <w:rFonts w:ascii="Times New Roman" w:hAnsi="Times New Roman"/>
                <w:sz w:val="24"/>
                <w:szCs w:val="24"/>
              </w:rPr>
            </w:pPr>
            <w:r w:rsidRPr="00C742DB">
              <w:rPr>
                <w:rFonts w:ascii="Times New Roman" w:hAnsi="Times New Roman"/>
                <w:sz w:val="24"/>
                <w:szCs w:val="24"/>
              </w:rPr>
              <w:t>«Жилище»</w:t>
            </w:r>
          </w:p>
        </w:tc>
        <w:tc>
          <w:tcPr>
            <w:tcW w:w="11330" w:type="dxa"/>
          </w:tcPr>
          <w:p w:rsidR="00EF5F61" w:rsidRPr="00C742DB" w:rsidRDefault="00EF5F61" w:rsidP="001B6FC4">
            <w:pPr>
              <w:pStyle w:val="afe"/>
              <w:spacing w:line="240" w:lineRule="atLeast"/>
              <w:ind w:firstLine="459"/>
              <w:jc w:val="both"/>
              <w:rPr>
                <w:rFonts w:ascii="Times New Roman" w:hAnsi="Times New Roman"/>
                <w:sz w:val="24"/>
                <w:szCs w:val="24"/>
              </w:rPr>
            </w:pPr>
            <w:r w:rsidRPr="00C742DB">
              <w:rPr>
                <w:rFonts w:ascii="Times New Roman" w:hAnsi="Times New Roman"/>
                <w:sz w:val="24"/>
                <w:szCs w:val="24"/>
              </w:rPr>
              <w:t>Регулярная и сезонная уборка жилого помещения. Подготовка квартиры к лету и зиме. Санитарная обработка помещения в случае необходимости. Уход за полом в зависимости от покрытия, средства по уходу за полом.</w:t>
            </w:r>
          </w:p>
        </w:tc>
      </w:tr>
      <w:tr w:rsidR="00EF5F61" w:rsidRPr="00C742DB" w:rsidTr="00192DB6">
        <w:tc>
          <w:tcPr>
            <w:tcW w:w="3510" w:type="dxa"/>
          </w:tcPr>
          <w:p w:rsidR="00EF5F61" w:rsidRPr="00C742DB" w:rsidRDefault="00EF5F61" w:rsidP="001B6FC4">
            <w:pPr>
              <w:pStyle w:val="afe"/>
              <w:spacing w:line="240" w:lineRule="atLeast"/>
              <w:jc w:val="both"/>
              <w:rPr>
                <w:rFonts w:ascii="Times New Roman" w:hAnsi="Times New Roman"/>
                <w:sz w:val="24"/>
                <w:szCs w:val="24"/>
              </w:rPr>
            </w:pPr>
            <w:r w:rsidRPr="00C742DB">
              <w:rPr>
                <w:rFonts w:ascii="Times New Roman" w:hAnsi="Times New Roman"/>
                <w:sz w:val="24"/>
                <w:szCs w:val="24"/>
              </w:rPr>
              <w:t>«Транспорт»</w:t>
            </w:r>
          </w:p>
        </w:tc>
        <w:tc>
          <w:tcPr>
            <w:tcW w:w="11330" w:type="dxa"/>
          </w:tcPr>
          <w:p w:rsidR="00EF5F61" w:rsidRPr="00C742DB" w:rsidRDefault="00EF5F61" w:rsidP="001B6FC4">
            <w:pPr>
              <w:pStyle w:val="afe"/>
              <w:spacing w:line="240" w:lineRule="atLeast"/>
              <w:ind w:firstLine="459"/>
              <w:jc w:val="both"/>
              <w:rPr>
                <w:rFonts w:ascii="Times New Roman" w:hAnsi="Times New Roman"/>
                <w:sz w:val="24"/>
                <w:szCs w:val="24"/>
              </w:rPr>
            </w:pPr>
            <w:r w:rsidRPr="00C742DB">
              <w:rPr>
                <w:rFonts w:ascii="Times New Roman" w:hAnsi="Times New Roman"/>
                <w:sz w:val="24"/>
                <w:szCs w:val="24"/>
              </w:rPr>
              <w:t>Междугородний железнодорожный транспорт. Вокзалы. Их назначение и основные службы. Справочная служба вокзалов. Расписание поездов. Виды пассажирских вагонов. Примерная стоимость проезда до разных пунктов. Формы приобретения ж/д билетов, порядок сдачи и получения его.</w:t>
            </w:r>
          </w:p>
        </w:tc>
      </w:tr>
      <w:tr w:rsidR="00EF5F61" w:rsidRPr="00C742DB" w:rsidTr="00192DB6">
        <w:tc>
          <w:tcPr>
            <w:tcW w:w="3510" w:type="dxa"/>
          </w:tcPr>
          <w:p w:rsidR="00EF5F61" w:rsidRPr="00C742DB" w:rsidRDefault="00EF5F61" w:rsidP="001B6FC4">
            <w:pPr>
              <w:pStyle w:val="afe"/>
              <w:spacing w:line="240" w:lineRule="atLeast"/>
              <w:jc w:val="both"/>
              <w:rPr>
                <w:rFonts w:ascii="Times New Roman" w:hAnsi="Times New Roman"/>
                <w:sz w:val="24"/>
                <w:szCs w:val="24"/>
              </w:rPr>
            </w:pPr>
            <w:r w:rsidRPr="00C742DB">
              <w:rPr>
                <w:rFonts w:ascii="Times New Roman" w:hAnsi="Times New Roman"/>
                <w:sz w:val="24"/>
                <w:szCs w:val="24"/>
              </w:rPr>
              <w:t>«Торговля»</w:t>
            </w:r>
          </w:p>
        </w:tc>
        <w:tc>
          <w:tcPr>
            <w:tcW w:w="11330" w:type="dxa"/>
          </w:tcPr>
          <w:p w:rsidR="00EF5F61" w:rsidRPr="00C742DB" w:rsidRDefault="00EF5F61" w:rsidP="001B6FC4">
            <w:pPr>
              <w:pStyle w:val="afe"/>
              <w:spacing w:line="240" w:lineRule="atLeast"/>
              <w:ind w:firstLine="459"/>
              <w:jc w:val="both"/>
              <w:rPr>
                <w:rFonts w:ascii="Times New Roman" w:hAnsi="Times New Roman"/>
                <w:sz w:val="24"/>
                <w:szCs w:val="24"/>
              </w:rPr>
            </w:pPr>
            <w:r w:rsidRPr="00C742DB">
              <w:rPr>
                <w:rFonts w:ascii="Times New Roman" w:hAnsi="Times New Roman"/>
                <w:sz w:val="24"/>
                <w:szCs w:val="24"/>
              </w:rPr>
              <w:t>Универмаги и универсамы, их назначение. Сельмаг и сельпо, их назначение. Отделы магазинов, стоимость некоторых товаров. Порядок приобретения и выбор товара, хранение чека и его копии. Отделы распродаж товаров по сниженным ценам, прием товаров у населения.</w:t>
            </w:r>
          </w:p>
        </w:tc>
      </w:tr>
      <w:tr w:rsidR="00EF5F61" w:rsidRPr="00C742DB" w:rsidTr="00192DB6">
        <w:tc>
          <w:tcPr>
            <w:tcW w:w="3510" w:type="dxa"/>
          </w:tcPr>
          <w:p w:rsidR="00EF5F61" w:rsidRPr="00C742DB" w:rsidRDefault="00EF5F61" w:rsidP="001B6FC4">
            <w:pPr>
              <w:pStyle w:val="afe"/>
              <w:spacing w:line="240" w:lineRule="atLeast"/>
              <w:jc w:val="both"/>
              <w:rPr>
                <w:rFonts w:ascii="Times New Roman" w:hAnsi="Times New Roman"/>
                <w:sz w:val="24"/>
                <w:szCs w:val="24"/>
              </w:rPr>
            </w:pPr>
            <w:r w:rsidRPr="00C742DB">
              <w:rPr>
                <w:rFonts w:ascii="Times New Roman" w:hAnsi="Times New Roman"/>
                <w:sz w:val="24"/>
                <w:szCs w:val="24"/>
              </w:rPr>
              <w:t>«Средства связи»</w:t>
            </w:r>
          </w:p>
        </w:tc>
        <w:tc>
          <w:tcPr>
            <w:tcW w:w="11330" w:type="dxa"/>
          </w:tcPr>
          <w:p w:rsidR="00EF5F61" w:rsidRPr="00C742DB" w:rsidRDefault="00EF5F61" w:rsidP="001B6FC4">
            <w:pPr>
              <w:pStyle w:val="afe"/>
              <w:spacing w:line="240" w:lineRule="atLeast"/>
              <w:ind w:firstLine="459"/>
              <w:jc w:val="both"/>
              <w:rPr>
                <w:rFonts w:ascii="Times New Roman" w:hAnsi="Times New Roman"/>
                <w:sz w:val="24"/>
                <w:szCs w:val="24"/>
              </w:rPr>
            </w:pPr>
            <w:r w:rsidRPr="00C742DB">
              <w:rPr>
                <w:rFonts w:ascii="Times New Roman" w:hAnsi="Times New Roman"/>
                <w:sz w:val="24"/>
                <w:szCs w:val="24"/>
              </w:rPr>
              <w:t>Виды бандеролей, порядок их отправления. Упаковка и стоимость пересылки. Посылки. Виды упаковки, правила отправления и стоимость.</w:t>
            </w:r>
          </w:p>
        </w:tc>
      </w:tr>
      <w:tr w:rsidR="00EF5F61" w:rsidRPr="00C742DB" w:rsidTr="00192DB6">
        <w:tc>
          <w:tcPr>
            <w:tcW w:w="3510" w:type="dxa"/>
          </w:tcPr>
          <w:p w:rsidR="00EF5F61" w:rsidRPr="00C742DB" w:rsidRDefault="00EF5F61" w:rsidP="001B6FC4">
            <w:pPr>
              <w:pStyle w:val="afe"/>
              <w:spacing w:line="240" w:lineRule="atLeast"/>
              <w:jc w:val="both"/>
              <w:rPr>
                <w:rFonts w:ascii="Times New Roman" w:hAnsi="Times New Roman"/>
                <w:sz w:val="24"/>
                <w:szCs w:val="24"/>
              </w:rPr>
            </w:pPr>
            <w:r w:rsidRPr="00C742DB">
              <w:rPr>
                <w:rFonts w:ascii="Times New Roman" w:hAnsi="Times New Roman"/>
                <w:sz w:val="24"/>
                <w:szCs w:val="24"/>
              </w:rPr>
              <w:t>«Медицинская помощь»</w:t>
            </w:r>
          </w:p>
        </w:tc>
        <w:tc>
          <w:tcPr>
            <w:tcW w:w="11330" w:type="dxa"/>
          </w:tcPr>
          <w:p w:rsidR="00EF5F61" w:rsidRPr="00C742DB" w:rsidRDefault="00EF5F61" w:rsidP="001B6FC4">
            <w:pPr>
              <w:pStyle w:val="afe"/>
              <w:spacing w:line="240" w:lineRule="atLeast"/>
              <w:ind w:firstLine="459"/>
              <w:jc w:val="both"/>
              <w:rPr>
                <w:rFonts w:ascii="Times New Roman" w:hAnsi="Times New Roman"/>
                <w:sz w:val="24"/>
                <w:szCs w:val="24"/>
              </w:rPr>
            </w:pPr>
            <w:r w:rsidRPr="00C742DB">
              <w:rPr>
                <w:rFonts w:ascii="Times New Roman" w:hAnsi="Times New Roman"/>
                <w:sz w:val="24"/>
                <w:szCs w:val="24"/>
              </w:rPr>
              <w:t>Виды доврачебной помощи. Лекарственные растения в домашней аптечке. Первая медицинская помощь при травмах. Меры по предупреждению переломов.</w:t>
            </w:r>
          </w:p>
        </w:tc>
      </w:tr>
      <w:tr w:rsidR="00EF5F61" w:rsidRPr="00C742DB" w:rsidTr="00192DB6">
        <w:tc>
          <w:tcPr>
            <w:tcW w:w="3510" w:type="dxa"/>
          </w:tcPr>
          <w:p w:rsidR="00EF5F61" w:rsidRPr="00C742DB" w:rsidRDefault="00EF5F61" w:rsidP="001B6FC4">
            <w:pPr>
              <w:pStyle w:val="afe"/>
              <w:spacing w:line="240" w:lineRule="atLeast"/>
              <w:jc w:val="both"/>
              <w:rPr>
                <w:rFonts w:ascii="Times New Roman" w:hAnsi="Times New Roman"/>
                <w:sz w:val="24"/>
                <w:szCs w:val="24"/>
              </w:rPr>
            </w:pPr>
            <w:r w:rsidRPr="00C742DB">
              <w:rPr>
                <w:rFonts w:ascii="Times New Roman" w:hAnsi="Times New Roman"/>
                <w:sz w:val="24"/>
                <w:szCs w:val="24"/>
              </w:rPr>
              <w:t>«Учреждения, организации и предприятия»</w:t>
            </w:r>
          </w:p>
        </w:tc>
        <w:tc>
          <w:tcPr>
            <w:tcW w:w="11330" w:type="dxa"/>
          </w:tcPr>
          <w:p w:rsidR="00EF5F61" w:rsidRPr="00C742DB" w:rsidRDefault="00EF5F61" w:rsidP="001B6FC4">
            <w:pPr>
              <w:pStyle w:val="afe"/>
              <w:spacing w:line="240" w:lineRule="atLeast"/>
              <w:ind w:firstLine="459"/>
              <w:jc w:val="both"/>
              <w:rPr>
                <w:rFonts w:ascii="Times New Roman" w:hAnsi="Times New Roman"/>
                <w:sz w:val="24"/>
                <w:szCs w:val="24"/>
              </w:rPr>
            </w:pPr>
            <w:r w:rsidRPr="00C742DB">
              <w:rPr>
                <w:rFonts w:ascii="Times New Roman" w:hAnsi="Times New Roman"/>
                <w:sz w:val="24"/>
                <w:szCs w:val="24"/>
              </w:rPr>
              <w:t>Промышленные и сельскохозяйственные предприятия местности, их назначение для жителей города.</w:t>
            </w:r>
          </w:p>
        </w:tc>
      </w:tr>
    </w:tbl>
    <w:p w:rsidR="00EF5F61" w:rsidRPr="00C742DB" w:rsidRDefault="00EF5F61" w:rsidP="001B6FC4">
      <w:pPr>
        <w:pStyle w:val="afe"/>
        <w:spacing w:line="240" w:lineRule="atLeast"/>
        <w:ind w:firstLine="567"/>
        <w:jc w:val="both"/>
        <w:rPr>
          <w:rFonts w:ascii="Times New Roman" w:hAnsi="Times New Roman"/>
          <w:b/>
          <w:sz w:val="24"/>
          <w:szCs w:val="24"/>
          <w:u w:val="single"/>
        </w:rPr>
      </w:pPr>
      <w:r w:rsidRPr="00C742DB">
        <w:rPr>
          <w:rFonts w:ascii="Times New Roman" w:hAnsi="Times New Roman"/>
          <w:b/>
          <w:sz w:val="24"/>
          <w:szCs w:val="24"/>
          <w:u w:val="single"/>
        </w:rPr>
        <w:t>8 класс</w:t>
      </w:r>
      <w:r w:rsidR="004F2B61" w:rsidRPr="00C742DB">
        <w:rPr>
          <w:rFonts w:ascii="Times New Roman" w:hAnsi="Times New Roman"/>
          <w:b/>
          <w:sz w:val="24"/>
          <w:szCs w:val="24"/>
          <w:u w:val="single"/>
        </w:rPr>
        <w:t xml:space="preserve"> (68 часов в год, 2 часа в неделю)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36"/>
        <w:gridCol w:w="6934"/>
      </w:tblGrid>
      <w:tr w:rsidR="00EF5F61" w:rsidRPr="00C742DB" w:rsidTr="00192DB6">
        <w:tc>
          <w:tcPr>
            <w:tcW w:w="3510" w:type="dxa"/>
          </w:tcPr>
          <w:p w:rsidR="00EF5F61" w:rsidRPr="00C742DB" w:rsidRDefault="00EF5F61" w:rsidP="001B6FC4">
            <w:pPr>
              <w:pStyle w:val="afe"/>
              <w:spacing w:line="240" w:lineRule="atLeast"/>
              <w:jc w:val="both"/>
              <w:rPr>
                <w:rFonts w:ascii="Times New Roman" w:hAnsi="Times New Roman"/>
                <w:b/>
                <w:sz w:val="24"/>
                <w:szCs w:val="24"/>
              </w:rPr>
            </w:pPr>
            <w:r w:rsidRPr="00C742DB">
              <w:rPr>
                <w:rFonts w:ascii="Times New Roman" w:hAnsi="Times New Roman"/>
                <w:b/>
                <w:sz w:val="24"/>
                <w:szCs w:val="24"/>
              </w:rPr>
              <w:t>Темы</w:t>
            </w:r>
          </w:p>
        </w:tc>
        <w:tc>
          <w:tcPr>
            <w:tcW w:w="11330" w:type="dxa"/>
          </w:tcPr>
          <w:p w:rsidR="00EF5F61" w:rsidRPr="00C742DB" w:rsidRDefault="00EF5F61" w:rsidP="001B6FC4">
            <w:pPr>
              <w:pStyle w:val="afe"/>
              <w:spacing w:line="240" w:lineRule="atLeast"/>
              <w:ind w:firstLine="318"/>
              <w:jc w:val="both"/>
              <w:rPr>
                <w:rFonts w:ascii="Times New Roman" w:hAnsi="Times New Roman"/>
                <w:b/>
                <w:sz w:val="24"/>
                <w:szCs w:val="24"/>
              </w:rPr>
            </w:pPr>
            <w:r w:rsidRPr="00C742DB">
              <w:rPr>
                <w:rFonts w:ascii="Times New Roman" w:hAnsi="Times New Roman"/>
                <w:b/>
                <w:sz w:val="24"/>
                <w:szCs w:val="24"/>
              </w:rPr>
              <w:t>Краткое содержание тем</w:t>
            </w:r>
          </w:p>
        </w:tc>
      </w:tr>
      <w:tr w:rsidR="00EF5F61" w:rsidRPr="00C742DB" w:rsidTr="00192DB6">
        <w:tc>
          <w:tcPr>
            <w:tcW w:w="3510" w:type="dxa"/>
          </w:tcPr>
          <w:p w:rsidR="00EF5F61" w:rsidRPr="00C742DB" w:rsidRDefault="00EF5F61" w:rsidP="001B6FC4">
            <w:pPr>
              <w:pStyle w:val="afe"/>
              <w:spacing w:line="240" w:lineRule="atLeast"/>
              <w:jc w:val="both"/>
              <w:rPr>
                <w:rFonts w:ascii="Times New Roman" w:hAnsi="Times New Roman"/>
                <w:sz w:val="24"/>
                <w:szCs w:val="24"/>
              </w:rPr>
            </w:pPr>
            <w:r w:rsidRPr="00C742DB">
              <w:rPr>
                <w:rFonts w:ascii="Times New Roman" w:hAnsi="Times New Roman"/>
                <w:sz w:val="24"/>
                <w:szCs w:val="24"/>
              </w:rPr>
              <w:t>«Личная гигиена»</w:t>
            </w:r>
          </w:p>
        </w:tc>
        <w:tc>
          <w:tcPr>
            <w:tcW w:w="11330" w:type="dxa"/>
          </w:tcPr>
          <w:p w:rsidR="00EF5F61" w:rsidRPr="00C742DB" w:rsidRDefault="00EF5F61" w:rsidP="001B6FC4">
            <w:pPr>
              <w:pStyle w:val="afe"/>
              <w:spacing w:line="240" w:lineRule="atLeast"/>
              <w:ind w:firstLine="318"/>
              <w:jc w:val="both"/>
              <w:rPr>
                <w:rFonts w:ascii="Times New Roman" w:hAnsi="Times New Roman"/>
                <w:sz w:val="24"/>
                <w:szCs w:val="24"/>
              </w:rPr>
            </w:pPr>
            <w:r w:rsidRPr="00C742DB">
              <w:rPr>
                <w:rFonts w:ascii="Times New Roman" w:hAnsi="Times New Roman"/>
                <w:sz w:val="24"/>
                <w:szCs w:val="24"/>
              </w:rPr>
              <w:t>Значение косметики для девушки и юноши. Правила и приемы ухода за кожей лица с использованием средств косметики. Значение здоровья для жизни и деятельности человека. Средства и способы сохранения здоровья.</w:t>
            </w:r>
          </w:p>
        </w:tc>
      </w:tr>
      <w:tr w:rsidR="00EF5F61" w:rsidRPr="00C742DB" w:rsidTr="00192DB6">
        <w:tc>
          <w:tcPr>
            <w:tcW w:w="3510" w:type="dxa"/>
          </w:tcPr>
          <w:p w:rsidR="00EF5F61" w:rsidRPr="00C742DB" w:rsidRDefault="00EF5F61" w:rsidP="001B6FC4">
            <w:pPr>
              <w:pStyle w:val="afe"/>
              <w:spacing w:line="240" w:lineRule="atLeast"/>
              <w:jc w:val="both"/>
              <w:rPr>
                <w:rFonts w:ascii="Times New Roman" w:hAnsi="Times New Roman"/>
                <w:sz w:val="24"/>
                <w:szCs w:val="24"/>
              </w:rPr>
            </w:pPr>
            <w:r w:rsidRPr="00C742DB">
              <w:rPr>
                <w:rFonts w:ascii="Times New Roman" w:hAnsi="Times New Roman"/>
                <w:sz w:val="24"/>
                <w:szCs w:val="24"/>
              </w:rPr>
              <w:t>«Одежда и обувь»</w:t>
            </w:r>
          </w:p>
        </w:tc>
        <w:tc>
          <w:tcPr>
            <w:tcW w:w="11330" w:type="dxa"/>
          </w:tcPr>
          <w:p w:rsidR="00EF5F61" w:rsidRPr="00C742DB" w:rsidRDefault="00EF5F61" w:rsidP="001B6FC4">
            <w:pPr>
              <w:pStyle w:val="afe"/>
              <w:spacing w:line="240" w:lineRule="atLeast"/>
              <w:ind w:firstLine="318"/>
              <w:jc w:val="both"/>
              <w:rPr>
                <w:rFonts w:ascii="Times New Roman" w:hAnsi="Times New Roman"/>
                <w:sz w:val="24"/>
                <w:szCs w:val="24"/>
              </w:rPr>
            </w:pPr>
            <w:r w:rsidRPr="00C742DB">
              <w:rPr>
                <w:rFonts w:ascii="Times New Roman" w:hAnsi="Times New Roman"/>
                <w:sz w:val="24"/>
                <w:szCs w:val="24"/>
              </w:rPr>
              <w:t>Особенности ухода за одеждой из шерстяных и синтетических тканей, стирка их в домашних условиях. Правила и приемы глажения блузок, рубашек. Химчистка – знакомство с предприятием и правилами пользования его услугами.</w:t>
            </w:r>
          </w:p>
        </w:tc>
      </w:tr>
      <w:tr w:rsidR="00EF5F61" w:rsidRPr="00C742DB" w:rsidTr="00192DB6">
        <w:tc>
          <w:tcPr>
            <w:tcW w:w="3510" w:type="dxa"/>
          </w:tcPr>
          <w:p w:rsidR="00EF5F61" w:rsidRPr="00C742DB" w:rsidRDefault="00EF5F61" w:rsidP="001B6FC4">
            <w:pPr>
              <w:pStyle w:val="afe"/>
              <w:spacing w:line="240" w:lineRule="atLeast"/>
              <w:jc w:val="both"/>
              <w:rPr>
                <w:rFonts w:ascii="Times New Roman" w:hAnsi="Times New Roman"/>
                <w:sz w:val="24"/>
                <w:szCs w:val="24"/>
              </w:rPr>
            </w:pPr>
            <w:r w:rsidRPr="00C742DB">
              <w:rPr>
                <w:rFonts w:ascii="Times New Roman" w:hAnsi="Times New Roman"/>
                <w:sz w:val="24"/>
                <w:szCs w:val="24"/>
              </w:rPr>
              <w:t>«Питание»</w:t>
            </w:r>
          </w:p>
        </w:tc>
        <w:tc>
          <w:tcPr>
            <w:tcW w:w="11330" w:type="dxa"/>
          </w:tcPr>
          <w:p w:rsidR="00EF5F61" w:rsidRPr="00C742DB" w:rsidRDefault="00EF5F61" w:rsidP="001B6FC4">
            <w:pPr>
              <w:pStyle w:val="afe"/>
              <w:spacing w:line="240" w:lineRule="atLeast"/>
              <w:ind w:firstLine="318"/>
              <w:jc w:val="both"/>
              <w:rPr>
                <w:rFonts w:ascii="Times New Roman" w:hAnsi="Times New Roman"/>
                <w:sz w:val="24"/>
                <w:szCs w:val="24"/>
              </w:rPr>
            </w:pPr>
            <w:r w:rsidRPr="00C742DB">
              <w:rPr>
                <w:rFonts w:ascii="Times New Roman" w:hAnsi="Times New Roman"/>
                <w:sz w:val="24"/>
                <w:szCs w:val="24"/>
              </w:rPr>
              <w:t>Виды теста. Приготовления изделия из теста. Заготовка продуктов впрок. Запись рецептов.</w:t>
            </w:r>
          </w:p>
        </w:tc>
      </w:tr>
      <w:tr w:rsidR="00EF5F61" w:rsidRPr="00C742DB" w:rsidTr="00192DB6">
        <w:tc>
          <w:tcPr>
            <w:tcW w:w="3510" w:type="dxa"/>
          </w:tcPr>
          <w:p w:rsidR="00EF5F61" w:rsidRPr="00C742DB" w:rsidRDefault="00EF5F61" w:rsidP="001B6FC4">
            <w:pPr>
              <w:pStyle w:val="afe"/>
              <w:spacing w:line="240" w:lineRule="atLeast"/>
              <w:jc w:val="both"/>
              <w:rPr>
                <w:rFonts w:ascii="Times New Roman" w:hAnsi="Times New Roman"/>
                <w:sz w:val="24"/>
                <w:szCs w:val="24"/>
              </w:rPr>
            </w:pPr>
            <w:r w:rsidRPr="00C742DB">
              <w:rPr>
                <w:rFonts w:ascii="Times New Roman" w:hAnsi="Times New Roman"/>
                <w:sz w:val="24"/>
                <w:szCs w:val="24"/>
              </w:rPr>
              <w:t>«Семья»</w:t>
            </w:r>
          </w:p>
        </w:tc>
        <w:tc>
          <w:tcPr>
            <w:tcW w:w="11330" w:type="dxa"/>
          </w:tcPr>
          <w:p w:rsidR="00EF5F61" w:rsidRPr="00C742DB" w:rsidRDefault="00EF5F61" w:rsidP="001B6FC4">
            <w:pPr>
              <w:pStyle w:val="afe"/>
              <w:spacing w:line="240" w:lineRule="atLeast"/>
              <w:ind w:firstLine="318"/>
              <w:jc w:val="both"/>
              <w:rPr>
                <w:rFonts w:ascii="Times New Roman" w:hAnsi="Times New Roman"/>
                <w:sz w:val="24"/>
                <w:szCs w:val="24"/>
              </w:rPr>
            </w:pPr>
            <w:r w:rsidRPr="00C742DB">
              <w:rPr>
                <w:rFonts w:ascii="Times New Roman" w:hAnsi="Times New Roman"/>
                <w:sz w:val="24"/>
                <w:szCs w:val="24"/>
              </w:rPr>
              <w:t>Грудной ребенок в семье. Правила содержания в чистоте детской постели, посуды, игрушек</w:t>
            </w:r>
          </w:p>
        </w:tc>
      </w:tr>
      <w:tr w:rsidR="00EF5F61" w:rsidRPr="00C742DB" w:rsidTr="00192DB6">
        <w:tc>
          <w:tcPr>
            <w:tcW w:w="3510" w:type="dxa"/>
          </w:tcPr>
          <w:p w:rsidR="00EF5F61" w:rsidRPr="00C742DB" w:rsidRDefault="00EF5F61" w:rsidP="001B6FC4">
            <w:pPr>
              <w:pStyle w:val="afe"/>
              <w:spacing w:line="240" w:lineRule="atLeast"/>
              <w:jc w:val="both"/>
              <w:rPr>
                <w:rFonts w:ascii="Times New Roman" w:hAnsi="Times New Roman"/>
                <w:sz w:val="24"/>
                <w:szCs w:val="24"/>
              </w:rPr>
            </w:pPr>
            <w:r w:rsidRPr="00C742DB">
              <w:rPr>
                <w:rFonts w:ascii="Times New Roman" w:hAnsi="Times New Roman"/>
                <w:sz w:val="24"/>
                <w:szCs w:val="24"/>
              </w:rPr>
              <w:t>«Культура поведения»</w:t>
            </w:r>
          </w:p>
        </w:tc>
        <w:tc>
          <w:tcPr>
            <w:tcW w:w="11330" w:type="dxa"/>
          </w:tcPr>
          <w:p w:rsidR="00EF5F61" w:rsidRPr="00C742DB" w:rsidRDefault="00EF5F61" w:rsidP="001B6FC4">
            <w:pPr>
              <w:pStyle w:val="afe"/>
              <w:spacing w:line="240" w:lineRule="atLeast"/>
              <w:ind w:firstLine="318"/>
              <w:jc w:val="both"/>
              <w:rPr>
                <w:rFonts w:ascii="Times New Roman" w:hAnsi="Times New Roman"/>
                <w:sz w:val="24"/>
                <w:szCs w:val="24"/>
              </w:rPr>
            </w:pPr>
            <w:r w:rsidRPr="00C742DB">
              <w:rPr>
                <w:rFonts w:ascii="Times New Roman" w:hAnsi="Times New Roman"/>
                <w:sz w:val="24"/>
                <w:szCs w:val="24"/>
              </w:rPr>
              <w:t>Культура общения юноши и девушки. Внешний вид молодых людей.</w:t>
            </w:r>
          </w:p>
        </w:tc>
      </w:tr>
      <w:tr w:rsidR="00EF5F61" w:rsidRPr="00C742DB" w:rsidTr="00192DB6">
        <w:tc>
          <w:tcPr>
            <w:tcW w:w="3510" w:type="dxa"/>
          </w:tcPr>
          <w:p w:rsidR="00EF5F61" w:rsidRPr="00C742DB" w:rsidRDefault="00EF5F61" w:rsidP="001B6FC4">
            <w:pPr>
              <w:pStyle w:val="afe"/>
              <w:spacing w:line="240" w:lineRule="atLeast"/>
              <w:jc w:val="both"/>
              <w:rPr>
                <w:rFonts w:ascii="Times New Roman" w:hAnsi="Times New Roman"/>
                <w:sz w:val="24"/>
                <w:szCs w:val="24"/>
              </w:rPr>
            </w:pPr>
            <w:r w:rsidRPr="00C742DB">
              <w:rPr>
                <w:rFonts w:ascii="Times New Roman" w:hAnsi="Times New Roman"/>
                <w:sz w:val="24"/>
                <w:szCs w:val="24"/>
              </w:rPr>
              <w:t>«Жилище»</w:t>
            </w:r>
          </w:p>
        </w:tc>
        <w:tc>
          <w:tcPr>
            <w:tcW w:w="11330" w:type="dxa"/>
          </w:tcPr>
          <w:p w:rsidR="00EF5F61" w:rsidRPr="00C742DB" w:rsidRDefault="00EF5F61" w:rsidP="001B6FC4">
            <w:pPr>
              <w:pStyle w:val="afe"/>
              <w:spacing w:line="240" w:lineRule="atLeast"/>
              <w:ind w:firstLine="318"/>
              <w:jc w:val="both"/>
              <w:rPr>
                <w:rFonts w:ascii="Times New Roman" w:hAnsi="Times New Roman"/>
                <w:sz w:val="24"/>
                <w:szCs w:val="24"/>
              </w:rPr>
            </w:pPr>
            <w:r w:rsidRPr="00C742DB">
              <w:rPr>
                <w:rFonts w:ascii="Times New Roman" w:hAnsi="Times New Roman"/>
                <w:sz w:val="24"/>
                <w:szCs w:val="24"/>
              </w:rPr>
              <w:t>Уборка кухни, санузла, ванны. Моющие средства, используемые при уборке кухни, ванной, санузла.</w:t>
            </w:r>
          </w:p>
        </w:tc>
      </w:tr>
      <w:tr w:rsidR="00EF5F61" w:rsidRPr="00C742DB" w:rsidTr="00192DB6">
        <w:tc>
          <w:tcPr>
            <w:tcW w:w="3510" w:type="dxa"/>
          </w:tcPr>
          <w:p w:rsidR="00EF5F61" w:rsidRPr="00C742DB" w:rsidRDefault="00EF5F61" w:rsidP="001B6FC4">
            <w:pPr>
              <w:pStyle w:val="afe"/>
              <w:spacing w:line="240" w:lineRule="atLeast"/>
              <w:jc w:val="both"/>
              <w:rPr>
                <w:rFonts w:ascii="Times New Roman" w:hAnsi="Times New Roman"/>
                <w:sz w:val="24"/>
                <w:szCs w:val="24"/>
              </w:rPr>
            </w:pPr>
            <w:r w:rsidRPr="00C742DB">
              <w:rPr>
                <w:rFonts w:ascii="Times New Roman" w:hAnsi="Times New Roman"/>
                <w:sz w:val="24"/>
                <w:szCs w:val="24"/>
              </w:rPr>
              <w:t>«Транспорт»</w:t>
            </w:r>
          </w:p>
        </w:tc>
        <w:tc>
          <w:tcPr>
            <w:tcW w:w="11330" w:type="dxa"/>
          </w:tcPr>
          <w:p w:rsidR="00EF5F61" w:rsidRPr="00C742DB" w:rsidRDefault="00EF5F61" w:rsidP="001B6FC4">
            <w:pPr>
              <w:pStyle w:val="afe"/>
              <w:spacing w:line="240" w:lineRule="atLeast"/>
              <w:ind w:firstLine="318"/>
              <w:jc w:val="both"/>
              <w:rPr>
                <w:rFonts w:ascii="Times New Roman" w:hAnsi="Times New Roman"/>
                <w:sz w:val="24"/>
                <w:szCs w:val="24"/>
              </w:rPr>
            </w:pPr>
            <w:r w:rsidRPr="00C742DB">
              <w:rPr>
                <w:rFonts w:ascii="Times New Roman" w:hAnsi="Times New Roman"/>
                <w:sz w:val="24"/>
                <w:szCs w:val="24"/>
              </w:rPr>
              <w:t>Междугородний автотранспорт, автовокзал. Его назначение, основные автобусные маршруты, расписание, порядок приобретение билета и его стоимость до разных пунктов. Значение водного транспорта. Пристань. Порт. Основные службы.</w:t>
            </w:r>
          </w:p>
        </w:tc>
      </w:tr>
      <w:tr w:rsidR="00EF5F61" w:rsidRPr="00C742DB" w:rsidTr="00192DB6">
        <w:tc>
          <w:tcPr>
            <w:tcW w:w="3510" w:type="dxa"/>
          </w:tcPr>
          <w:p w:rsidR="00EF5F61" w:rsidRPr="00C742DB" w:rsidRDefault="00EF5F61" w:rsidP="001B6FC4">
            <w:pPr>
              <w:pStyle w:val="afe"/>
              <w:spacing w:line="240" w:lineRule="atLeast"/>
              <w:jc w:val="both"/>
              <w:rPr>
                <w:rFonts w:ascii="Times New Roman" w:hAnsi="Times New Roman"/>
                <w:sz w:val="24"/>
                <w:szCs w:val="24"/>
              </w:rPr>
            </w:pPr>
            <w:r w:rsidRPr="00C742DB">
              <w:rPr>
                <w:rFonts w:ascii="Times New Roman" w:hAnsi="Times New Roman"/>
                <w:sz w:val="24"/>
                <w:szCs w:val="24"/>
              </w:rPr>
              <w:lastRenderedPageBreak/>
              <w:t>«Торговля»</w:t>
            </w:r>
          </w:p>
        </w:tc>
        <w:tc>
          <w:tcPr>
            <w:tcW w:w="11330" w:type="dxa"/>
          </w:tcPr>
          <w:p w:rsidR="00EF5F61" w:rsidRPr="00C742DB" w:rsidRDefault="00EF5F61" w:rsidP="001B6FC4">
            <w:pPr>
              <w:pStyle w:val="afe"/>
              <w:spacing w:line="240" w:lineRule="atLeast"/>
              <w:ind w:firstLine="318"/>
              <w:jc w:val="both"/>
              <w:rPr>
                <w:rFonts w:ascii="Times New Roman" w:hAnsi="Times New Roman"/>
                <w:sz w:val="24"/>
                <w:szCs w:val="24"/>
              </w:rPr>
            </w:pPr>
            <w:r w:rsidRPr="00C742DB">
              <w:rPr>
                <w:rFonts w:ascii="Times New Roman" w:hAnsi="Times New Roman"/>
                <w:sz w:val="24"/>
                <w:szCs w:val="24"/>
              </w:rPr>
              <w:t>Рынки. Виды рынков. Различия рынка от магазина.</w:t>
            </w:r>
          </w:p>
        </w:tc>
      </w:tr>
      <w:tr w:rsidR="00EF5F61" w:rsidRPr="00C742DB" w:rsidTr="00192DB6">
        <w:tc>
          <w:tcPr>
            <w:tcW w:w="3510" w:type="dxa"/>
          </w:tcPr>
          <w:p w:rsidR="00EF5F61" w:rsidRPr="00C742DB" w:rsidRDefault="00EF5F61" w:rsidP="001B6FC4">
            <w:pPr>
              <w:pStyle w:val="afe"/>
              <w:spacing w:line="240" w:lineRule="atLeast"/>
              <w:jc w:val="both"/>
              <w:rPr>
                <w:rFonts w:ascii="Times New Roman" w:hAnsi="Times New Roman"/>
                <w:sz w:val="24"/>
                <w:szCs w:val="24"/>
              </w:rPr>
            </w:pPr>
            <w:r w:rsidRPr="00C742DB">
              <w:rPr>
                <w:rFonts w:ascii="Times New Roman" w:hAnsi="Times New Roman"/>
                <w:sz w:val="24"/>
                <w:szCs w:val="24"/>
              </w:rPr>
              <w:t>«Средства связи»</w:t>
            </w:r>
          </w:p>
        </w:tc>
        <w:tc>
          <w:tcPr>
            <w:tcW w:w="11330" w:type="dxa"/>
          </w:tcPr>
          <w:p w:rsidR="00EF5F61" w:rsidRPr="00C742DB" w:rsidRDefault="00EF5F61" w:rsidP="001B6FC4">
            <w:pPr>
              <w:pStyle w:val="afe"/>
              <w:spacing w:line="240" w:lineRule="atLeast"/>
              <w:ind w:firstLine="318"/>
              <w:jc w:val="both"/>
              <w:rPr>
                <w:rFonts w:ascii="Times New Roman" w:hAnsi="Times New Roman"/>
                <w:sz w:val="24"/>
                <w:szCs w:val="24"/>
              </w:rPr>
            </w:pPr>
            <w:r w:rsidRPr="00C742DB">
              <w:rPr>
                <w:rFonts w:ascii="Times New Roman" w:hAnsi="Times New Roman"/>
                <w:sz w:val="24"/>
                <w:szCs w:val="24"/>
              </w:rPr>
              <w:t>Виды телефонной связи. Правила пользования телефоном-автоматом, таксофоном, квартирным телефоном. Правила пользования телефонным справочником. Культура разговора по телефону. Получение справок по телефону. Вызов специализированных служб помощи населению (01, 02, 03, 04, 112 и т.п.), междугородняя телефонная связь. Порядок пользования автоматической связью. Виды заказов междугороднего телефонного разговора</w:t>
            </w:r>
          </w:p>
        </w:tc>
      </w:tr>
      <w:tr w:rsidR="00EF5F61" w:rsidRPr="00C742DB" w:rsidTr="00192DB6">
        <w:tc>
          <w:tcPr>
            <w:tcW w:w="3510" w:type="dxa"/>
            <w:tcBorders>
              <w:top w:val="single" w:sz="4" w:space="0" w:color="auto"/>
              <w:left w:val="single" w:sz="4" w:space="0" w:color="auto"/>
              <w:bottom w:val="single" w:sz="4" w:space="0" w:color="auto"/>
              <w:right w:val="single" w:sz="4" w:space="0" w:color="auto"/>
            </w:tcBorders>
          </w:tcPr>
          <w:p w:rsidR="00EF5F61" w:rsidRPr="00C742DB" w:rsidRDefault="00EF5F61" w:rsidP="001B6FC4">
            <w:pPr>
              <w:pStyle w:val="afe"/>
              <w:spacing w:line="240" w:lineRule="atLeast"/>
              <w:jc w:val="both"/>
              <w:rPr>
                <w:rFonts w:ascii="Times New Roman" w:hAnsi="Times New Roman"/>
                <w:sz w:val="24"/>
                <w:szCs w:val="24"/>
              </w:rPr>
            </w:pPr>
            <w:r w:rsidRPr="00C742DB">
              <w:rPr>
                <w:rFonts w:ascii="Times New Roman" w:hAnsi="Times New Roman"/>
                <w:sz w:val="24"/>
                <w:szCs w:val="24"/>
              </w:rPr>
              <w:t>«Медицинская помощь»</w:t>
            </w:r>
          </w:p>
        </w:tc>
        <w:tc>
          <w:tcPr>
            <w:tcW w:w="11330" w:type="dxa"/>
            <w:tcBorders>
              <w:top w:val="single" w:sz="4" w:space="0" w:color="auto"/>
              <w:left w:val="single" w:sz="4" w:space="0" w:color="auto"/>
              <w:bottom w:val="single" w:sz="4" w:space="0" w:color="auto"/>
              <w:right w:val="single" w:sz="4" w:space="0" w:color="auto"/>
            </w:tcBorders>
          </w:tcPr>
          <w:p w:rsidR="00EF5F61" w:rsidRPr="00C742DB" w:rsidRDefault="00EF5F61" w:rsidP="001B6FC4">
            <w:pPr>
              <w:pStyle w:val="afe"/>
              <w:spacing w:line="240" w:lineRule="atLeast"/>
              <w:ind w:firstLine="318"/>
              <w:jc w:val="both"/>
              <w:rPr>
                <w:rFonts w:ascii="Times New Roman" w:hAnsi="Times New Roman"/>
                <w:sz w:val="24"/>
                <w:szCs w:val="24"/>
              </w:rPr>
            </w:pPr>
            <w:r w:rsidRPr="00C742DB">
              <w:rPr>
                <w:rFonts w:ascii="Times New Roman" w:hAnsi="Times New Roman"/>
                <w:sz w:val="24"/>
                <w:szCs w:val="24"/>
              </w:rPr>
              <w:t>Первая помощь при несчастных случаях. Первая помощь утопающему. Меры по предупреждению несчастных случаев.</w:t>
            </w:r>
          </w:p>
        </w:tc>
      </w:tr>
      <w:tr w:rsidR="00EF5F61" w:rsidRPr="00C742DB" w:rsidTr="00192DB6">
        <w:tc>
          <w:tcPr>
            <w:tcW w:w="3510" w:type="dxa"/>
            <w:tcBorders>
              <w:top w:val="single" w:sz="4" w:space="0" w:color="auto"/>
              <w:left w:val="single" w:sz="4" w:space="0" w:color="auto"/>
              <w:bottom w:val="single" w:sz="4" w:space="0" w:color="auto"/>
              <w:right w:val="single" w:sz="4" w:space="0" w:color="auto"/>
            </w:tcBorders>
          </w:tcPr>
          <w:p w:rsidR="00EF5F61" w:rsidRPr="00C742DB" w:rsidRDefault="00EF5F61" w:rsidP="001B6FC4">
            <w:pPr>
              <w:pStyle w:val="afe"/>
              <w:spacing w:line="240" w:lineRule="atLeast"/>
              <w:jc w:val="both"/>
              <w:rPr>
                <w:rFonts w:ascii="Times New Roman" w:hAnsi="Times New Roman"/>
                <w:sz w:val="24"/>
                <w:szCs w:val="24"/>
              </w:rPr>
            </w:pPr>
            <w:r w:rsidRPr="00C742DB">
              <w:rPr>
                <w:rFonts w:ascii="Times New Roman" w:hAnsi="Times New Roman"/>
                <w:sz w:val="24"/>
                <w:szCs w:val="24"/>
              </w:rPr>
              <w:t>«Учреждения, организации и предприятия»</w:t>
            </w:r>
          </w:p>
        </w:tc>
        <w:tc>
          <w:tcPr>
            <w:tcW w:w="11330" w:type="dxa"/>
            <w:tcBorders>
              <w:top w:val="single" w:sz="4" w:space="0" w:color="auto"/>
              <w:left w:val="single" w:sz="4" w:space="0" w:color="auto"/>
              <w:bottom w:val="single" w:sz="4" w:space="0" w:color="auto"/>
              <w:right w:val="single" w:sz="4" w:space="0" w:color="auto"/>
            </w:tcBorders>
          </w:tcPr>
          <w:p w:rsidR="00EF5F61" w:rsidRPr="00C742DB" w:rsidRDefault="00EF5F61" w:rsidP="001B6FC4">
            <w:pPr>
              <w:pStyle w:val="afe"/>
              <w:spacing w:line="240" w:lineRule="atLeast"/>
              <w:ind w:firstLine="318"/>
              <w:jc w:val="both"/>
              <w:rPr>
                <w:rFonts w:ascii="Times New Roman" w:hAnsi="Times New Roman"/>
                <w:sz w:val="24"/>
                <w:szCs w:val="24"/>
              </w:rPr>
            </w:pPr>
            <w:r w:rsidRPr="00C742DB">
              <w:rPr>
                <w:rFonts w:ascii="Times New Roman" w:hAnsi="Times New Roman"/>
                <w:sz w:val="24"/>
                <w:szCs w:val="24"/>
              </w:rPr>
              <w:t>Департамент, муниципалитет, префектура, полиция, их назначение.</w:t>
            </w:r>
          </w:p>
        </w:tc>
      </w:tr>
      <w:tr w:rsidR="00EF5F61" w:rsidRPr="00C742DB" w:rsidTr="00192DB6">
        <w:tc>
          <w:tcPr>
            <w:tcW w:w="3510" w:type="dxa"/>
            <w:tcBorders>
              <w:top w:val="single" w:sz="4" w:space="0" w:color="auto"/>
              <w:left w:val="single" w:sz="4" w:space="0" w:color="auto"/>
              <w:bottom w:val="single" w:sz="4" w:space="0" w:color="auto"/>
              <w:right w:val="single" w:sz="4" w:space="0" w:color="auto"/>
            </w:tcBorders>
          </w:tcPr>
          <w:p w:rsidR="00EF5F61" w:rsidRPr="00C742DB" w:rsidRDefault="00EF5F61" w:rsidP="001B6FC4">
            <w:pPr>
              <w:pStyle w:val="afe"/>
              <w:spacing w:line="240" w:lineRule="atLeast"/>
              <w:jc w:val="both"/>
              <w:rPr>
                <w:rFonts w:ascii="Times New Roman" w:hAnsi="Times New Roman"/>
                <w:sz w:val="24"/>
                <w:szCs w:val="24"/>
              </w:rPr>
            </w:pPr>
            <w:r w:rsidRPr="00C742DB">
              <w:rPr>
                <w:rFonts w:ascii="Times New Roman" w:hAnsi="Times New Roman"/>
                <w:sz w:val="24"/>
                <w:szCs w:val="24"/>
              </w:rPr>
              <w:t>«Экономика домашнего хозяйства»</w:t>
            </w:r>
          </w:p>
        </w:tc>
        <w:tc>
          <w:tcPr>
            <w:tcW w:w="11330" w:type="dxa"/>
            <w:tcBorders>
              <w:top w:val="single" w:sz="4" w:space="0" w:color="auto"/>
              <w:left w:val="single" w:sz="4" w:space="0" w:color="auto"/>
              <w:bottom w:val="single" w:sz="4" w:space="0" w:color="auto"/>
              <w:right w:val="single" w:sz="4" w:space="0" w:color="auto"/>
            </w:tcBorders>
          </w:tcPr>
          <w:p w:rsidR="00EF5F61" w:rsidRPr="00C742DB" w:rsidRDefault="00EF5F61" w:rsidP="001B6FC4">
            <w:pPr>
              <w:pStyle w:val="afe"/>
              <w:spacing w:line="240" w:lineRule="atLeast"/>
              <w:ind w:firstLine="318"/>
              <w:jc w:val="both"/>
              <w:rPr>
                <w:rFonts w:ascii="Times New Roman" w:hAnsi="Times New Roman"/>
                <w:sz w:val="24"/>
                <w:szCs w:val="24"/>
              </w:rPr>
            </w:pPr>
            <w:r w:rsidRPr="00C742DB">
              <w:rPr>
                <w:rFonts w:ascii="Times New Roman" w:hAnsi="Times New Roman"/>
                <w:sz w:val="24"/>
                <w:szCs w:val="24"/>
              </w:rPr>
              <w:t>Бюджет семьи, виды источников дохода, основные статьи расходов. Сбережение. Значение и способы экономии расходов. Виды хранения сбережений. Виды вкладов в сбербанк.</w:t>
            </w:r>
          </w:p>
        </w:tc>
      </w:tr>
    </w:tbl>
    <w:p w:rsidR="00EF5F61" w:rsidRPr="00C742DB" w:rsidRDefault="00EF5F61" w:rsidP="001B6FC4">
      <w:pPr>
        <w:pStyle w:val="afe"/>
        <w:spacing w:line="240" w:lineRule="atLeast"/>
        <w:ind w:firstLine="567"/>
        <w:jc w:val="both"/>
        <w:rPr>
          <w:rFonts w:ascii="Times New Roman" w:hAnsi="Times New Roman"/>
          <w:b/>
          <w:sz w:val="24"/>
          <w:szCs w:val="24"/>
          <w:u w:val="single"/>
        </w:rPr>
      </w:pPr>
      <w:r w:rsidRPr="00C742DB">
        <w:rPr>
          <w:rFonts w:ascii="Times New Roman" w:hAnsi="Times New Roman"/>
          <w:b/>
          <w:sz w:val="24"/>
          <w:szCs w:val="24"/>
          <w:u w:val="single"/>
        </w:rPr>
        <w:t>9 класс</w:t>
      </w:r>
      <w:r w:rsidR="00FE0D5C" w:rsidRPr="00C742DB">
        <w:rPr>
          <w:rFonts w:ascii="Times New Roman" w:hAnsi="Times New Roman"/>
          <w:b/>
          <w:sz w:val="24"/>
          <w:szCs w:val="24"/>
          <w:u w:val="single"/>
        </w:rPr>
        <w:t xml:space="preserve"> (68 часов в год, 2 часа в неделю)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51"/>
        <w:gridCol w:w="6719"/>
      </w:tblGrid>
      <w:tr w:rsidR="00EF5F61" w:rsidRPr="00C742DB" w:rsidTr="00192DB6">
        <w:tc>
          <w:tcPr>
            <w:tcW w:w="3510" w:type="dxa"/>
          </w:tcPr>
          <w:p w:rsidR="00EF5F61" w:rsidRPr="00C742DB" w:rsidRDefault="00EF5F61" w:rsidP="001B6FC4">
            <w:pPr>
              <w:pStyle w:val="afe"/>
              <w:spacing w:line="240" w:lineRule="atLeast"/>
              <w:jc w:val="both"/>
              <w:rPr>
                <w:rFonts w:ascii="Times New Roman" w:hAnsi="Times New Roman"/>
                <w:b/>
                <w:sz w:val="24"/>
                <w:szCs w:val="24"/>
              </w:rPr>
            </w:pPr>
            <w:r w:rsidRPr="00C742DB">
              <w:rPr>
                <w:rFonts w:ascii="Times New Roman" w:hAnsi="Times New Roman"/>
                <w:b/>
                <w:sz w:val="24"/>
                <w:szCs w:val="24"/>
              </w:rPr>
              <w:t>Темы</w:t>
            </w:r>
          </w:p>
        </w:tc>
        <w:tc>
          <w:tcPr>
            <w:tcW w:w="11330" w:type="dxa"/>
          </w:tcPr>
          <w:p w:rsidR="00EF5F61" w:rsidRPr="00C742DB" w:rsidRDefault="00EF5F61" w:rsidP="001B6FC4">
            <w:pPr>
              <w:pStyle w:val="afe"/>
              <w:spacing w:line="240" w:lineRule="atLeast"/>
              <w:ind w:firstLine="318"/>
              <w:jc w:val="both"/>
              <w:rPr>
                <w:rFonts w:ascii="Times New Roman" w:hAnsi="Times New Roman"/>
                <w:b/>
                <w:sz w:val="24"/>
                <w:szCs w:val="24"/>
              </w:rPr>
            </w:pPr>
            <w:r w:rsidRPr="00C742DB">
              <w:rPr>
                <w:rFonts w:ascii="Times New Roman" w:hAnsi="Times New Roman"/>
                <w:b/>
                <w:sz w:val="24"/>
                <w:szCs w:val="24"/>
              </w:rPr>
              <w:t>Краткое содержание тем</w:t>
            </w:r>
          </w:p>
        </w:tc>
      </w:tr>
      <w:tr w:rsidR="00EF5F61" w:rsidRPr="00C742DB" w:rsidTr="00192DB6">
        <w:tc>
          <w:tcPr>
            <w:tcW w:w="3510" w:type="dxa"/>
          </w:tcPr>
          <w:p w:rsidR="00EF5F61" w:rsidRPr="00C742DB" w:rsidRDefault="00EF5F61" w:rsidP="001B6FC4">
            <w:pPr>
              <w:pStyle w:val="afe"/>
              <w:spacing w:line="240" w:lineRule="atLeast"/>
              <w:jc w:val="both"/>
              <w:rPr>
                <w:rFonts w:ascii="Times New Roman" w:hAnsi="Times New Roman"/>
                <w:sz w:val="24"/>
                <w:szCs w:val="24"/>
              </w:rPr>
            </w:pPr>
            <w:r w:rsidRPr="00C742DB">
              <w:rPr>
                <w:rFonts w:ascii="Times New Roman" w:hAnsi="Times New Roman"/>
                <w:sz w:val="24"/>
                <w:szCs w:val="24"/>
              </w:rPr>
              <w:t>«Одежда и обувь»</w:t>
            </w:r>
          </w:p>
        </w:tc>
        <w:tc>
          <w:tcPr>
            <w:tcW w:w="11330" w:type="dxa"/>
          </w:tcPr>
          <w:p w:rsidR="00EF5F61" w:rsidRPr="00C742DB" w:rsidRDefault="00EF5F61" w:rsidP="001B6FC4">
            <w:pPr>
              <w:pStyle w:val="afe"/>
              <w:spacing w:line="240" w:lineRule="atLeast"/>
              <w:ind w:firstLine="318"/>
              <w:jc w:val="both"/>
              <w:rPr>
                <w:rFonts w:ascii="Times New Roman" w:hAnsi="Times New Roman"/>
                <w:sz w:val="24"/>
                <w:szCs w:val="24"/>
              </w:rPr>
            </w:pPr>
            <w:r w:rsidRPr="00C742DB">
              <w:rPr>
                <w:rFonts w:ascii="Times New Roman" w:hAnsi="Times New Roman"/>
                <w:sz w:val="24"/>
                <w:szCs w:val="24"/>
              </w:rPr>
              <w:t>Стиль одежды, мода, обновление одежды. Выбор одежды и обуви в соответствии с назначением. Средства и правила выведения мелких пятен на одежде из различных видов ткани в домашних условиях. Соблюдение техники безопасности при выведении пятен.</w:t>
            </w:r>
          </w:p>
        </w:tc>
      </w:tr>
      <w:tr w:rsidR="00EF5F61" w:rsidRPr="00C742DB" w:rsidTr="00192DB6">
        <w:tc>
          <w:tcPr>
            <w:tcW w:w="3510" w:type="dxa"/>
          </w:tcPr>
          <w:p w:rsidR="00EF5F61" w:rsidRPr="00C742DB" w:rsidRDefault="00EF5F61" w:rsidP="001B6FC4">
            <w:pPr>
              <w:pStyle w:val="afe"/>
              <w:spacing w:line="240" w:lineRule="atLeast"/>
              <w:jc w:val="both"/>
              <w:rPr>
                <w:rFonts w:ascii="Times New Roman" w:hAnsi="Times New Roman"/>
                <w:sz w:val="24"/>
                <w:szCs w:val="24"/>
              </w:rPr>
            </w:pPr>
            <w:r w:rsidRPr="00C742DB">
              <w:rPr>
                <w:rFonts w:ascii="Times New Roman" w:hAnsi="Times New Roman"/>
                <w:sz w:val="24"/>
                <w:szCs w:val="24"/>
              </w:rPr>
              <w:t>«Питание»</w:t>
            </w:r>
          </w:p>
        </w:tc>
        <w:tc>
          <w:tcPr>
            <w:tcW w:w="11330" w:type="dxa"/>
          </w:tcPr>
          <w:p w:rsidR="00EF5F61" w:rsidRPr="00C742DB" w:rsidRDefault="00EF5F61" w:rsidP="001B6FC4">
            <w:pPr>
              <w:pStyle w:val="afe"/>
              <w:spacing w:line="240" w:lineRule="atLeast"/>
              <w:ind w:firstLine="318"/>
              <w:jc w:val="both"/>
              <w:rPr>
                <w:rFonts w:ascii="Times New Roman" w:hAnsi="Times New Roman"/>
                <w:sz w:val="24"/>
                <w:szCs w:val="24"/>
              </w:rPr>
            </w:pPr>
            <w:r w:rsidRPr="00C742DB">
              <w:rPr>
                <w:rFonts w:ascii="Times New Roman" w:hAnsi="Times New Roman"/>
                <w:sz w:val="24"/>
                <w:szCs w:val="24"/>
              </w:rPr>
              <w:t>Диетическое питание. Питание детей ясельного возраста. Приготовление национальных блюд. Составление меню и сервировка праздничного стола.</w:t>
            </w:r>
          </w:p>
        </w:tc>
      </w:tr>
      <w:tr w:rsidR="00EF5F61" w:rsidRPr="00C742DB" w:rsidTr="00192DB6">
        <w:tc>
          <w:tcPr>
            <w:tcW w:w="3510" w:type="dxa"/>
          </w:tcPr>
          <w:p w:rsidR="00EF5F61" w:rsidRPr="00C742DB" w:rsidRDefault="00EF5F61" w:rsidP="001B6FC4">
            <w:pPr>
              <w:pStyle w:val="afe"/>
              <w:spacing w:line="240" w:lineRule="atLeast"/>
              <w:jc w:val="both"/>
              <w:rPr>
                <w:rFonts w:ascii="Times New Roman" w:hAnsi="Times New Roman"/>
                <w:sz w:val="24"/>
                <w:szCs w:val="24"/>
              </w:rPr>
            </w:pPr>
            <w:r w:rsidRPr="00C742DB">
              <w:rPr>
                <w:rFonts w:ascii="Times New Roman" w:hAnsi="Times New Roman"/>
                <w:sz w:val="24"/>
                <w:szCs w:val="24"/>
              </w:rPr>
              <w:t>«Семья»</w:t>
            </w:r>
          </w:p>
        </w:tc>
        <w:tc>
          <w:tcPr>
            <w:tcW w:w="11330" w:type="dxa"/>
          </w:tcPr>
          <w:p w:rsidR="00EF5F61" w:rsidRPr="00C742DB" w:rsidRDefault="00EF5F61" w:rsidP="001B6FC4">
            <w:pPr>
              <w:pStyle w:val="afe"/>
              <w:spacing w:line="240" w:lineRule="atLeast"/>
              <w:ind w:firstLine="318"/>
              <w:jc w:val="both"/>
              <w:rPr>
                <w:rFonts w:ascii="Times New Roman" w:hAnsi="Times New Roman"/>
                <w:sz w:val="24"/>
                <w:szCs w:val="24"/>
              </w:rPr>
            </w:pPr>
            <w:r w:rsidRPr="00C742DB">
              <w:rPr>
                <w:rFonts w:ascii="Times New Roman" w:hAnsi="Times New Roman"/>
                <w:sz w:val="24"/>
                <w:szCs w:val="24"/>
              </w:rPr>
              <w:t>Российская семья. Условия создания семьи, основные семейные отношения, распределение обязанностей по ведению хозяйства, бюджета. Формы организации досуга и отдыха в семье. Семейные традиции.</w:t>
            </w:r>
          </w:p>
        </w:tc>
      </w:tr>
      <w:tr w:rsidR="00EF5F61" w:rsidRPr="00C742DB" w:rsidTr="00192DB6">
        <w:tc>
          <w:tcPr>
            <w:tcW w:w="3510" w:type="dxa"/>
          </w:tcPr>
          <w:p w:rsidR="00EF5F61" w:rsidRPr="00C742DB" w:rsidRDefault="00EF5F61" w:rsidP="001B6FC4">
            <w:pPr>
              <w:pStyle w:val="afe"/>
              <w:spacing w:line="240" w:lineRule="atLeast"/>
              <w:jc w:val="both"/>
              <w:rPr>
                <w:rFonts w:ascii="Times New Roman" w:hAnsi="Times New Roman"/>
                <w:sz w:val="24"/>
                <w:szCs w:val="24"/>
              </w:rPr>
            </w:pPr>
            <w:r w:rsidRPr="00C742DB">
              <w:rPr>
                <w:rFonts w:ascii="Times New Roman" w:hAnsi="Times New Roman"/>
                <w:sz w:val="24"/>
                <w:szCs w:val="24"/>
              </w:rPr>
              <w:t>«Культура поведения»</w:t>
            </w:r>
          </w:p>
        </w:tc>
        <w:tc>
          <w:tcPr>
            <w:tcW w:w="11330" w:type="dxa"/>
          </w:tcPr>
          <w:p w:rsidR="00EF5F61" w:rsidRPr="00C742DB" w:rsidRDefault="00EF5F61" w:rsidP="001B6FC4">
            <w:pPr>
              <w:pStyle w:val="afe"/>
              <w:spacing w:line="240" w:lineRule="atLeast"/>
              <w:ind w:firstLine="318"/>
              <w:jc w:val="both"/>
              <w:rPr>
                <w:rFonts w:ascii="Times New Roman" w:hAnsi="Times New Roman"/>
                <w:sz w:val="24"/>
                <w:szCs w:val="24"/>
              </w:rPr>
            </w:pPr>
            <w:r w:rsidRPr="00C742DB">
              <w:rPr>
                <w:rFonts w:ascii="Times New Roman" w:hAnsi="Times New Roman"/>
                <w:sz w:val="24"/>
                <w:szCs w:val="24"/>
              </w:rPr>
              <w:t>Адекватность поведения в обществе. Прием гостей и правила хорошего тона в обращении с друзьями, знакомыми</w:t>
            </w:r>
          </w:p>
        </w:tc>
      </w:tr>
      <w:tr w:rsidR="00EF5F61" w:rsidRPr="00C742DB" w:rsidTr="00192DB6">
        <w:tc>
          <w:tcPr>
            <w:tcW w:w="3510" w:type="dxa"/>
          </w:tcPr>
          <w:p w:rsidR="00EF5F61" w:rsidRPr="00C742DB" w:rsidRDefault="00EF5F61" w:rsidP="001B6FC4">
            <w:pPr>
              <w:pStyle w:val="afe"/>
              <w:spacing w:line="240" w:lineRule="atLeast"/>
              <w:jc w:val="both"/>
              <w:rPr>
                <w:rFonts w:ascii="Times New Roman" w:hAnsi="Times New Roman"/>
                <w:sz w:val="24"/>
                <w:szCs w:val="24"/>
              </w:rPr>
            </w:pPr>
            <w:r w:rsidRPr="00C742DB">
              <w:rPr>
                <w:rFonts w:ascii="Times New Roman" w:hAnsi="Times New Roman"/>
                <w:sz w:val="24"/>
                <w:szCs w:val="24"/>
              </w:rPr>
              <w:t>«Жилище»</w:t>
            </w:r>
          </w:p>
        </w:tc>
        <w:tc>
          <w:tcPr>
            <w:tcW w:w="11330" w:type="dxa"/>
          </w:tcPr>
          <w:p w:rsidR="00EF5F61" w:rsidRPr="00C742DB" w:rsidRDefault="00EF5F61" w:rsidP="001B6FC4">
            <w:pPr>
              <w:pStyle w:val="afe"/>
              <w:spacing w:line="240" w:lineRule="atLeast"/>
              <w:ind w:firstLine="318"/>
              <w:jc w:val="both"/>
              <w:rPr>
                <w:rFonts w:ascii="Times New Roman" w:hAnsi="Times New Roman"/>
                <w:sz w:val="24"/>
                <w:szCs w:val="24"/>
              </w:rPr>
            </w:pPr>
            <w:r w:rsidRPr="00C742DB">
              <w:rPr>
                <w:rFonts w:ascii="Times New Roman" w:hAnsi="Times New Roman"/>
                <w:sz w:val="24"/>
                <w:szCs w:val="24"/>
              </w:rPr>
              <w:t>Рациональная расстановка мебели в квартире. Интерьер. Сохранение жилищного фонда.</w:t>
            </w:r>
          </w:p>
        </w:tc>
      </w:tr>
      <w:tr w:rsidR="00EF5F61" w:rsidRPr="00C742DB" w:rsidTr="00192DB6">
        <w:tc>
          <w:tcPr>
            <w:tcW w:w="3510" w:type="dxa"/>
          </w:tcPr>
          <w:p w:rsidR="00EF5F61" w:rsidRPr="00C742DB" w:rsidRDefault="00EF5F61" w:rsidP="001B6FC4">
            <w:pPr>
              <w:pStyle w:val="afe"/>
              <w:spacing w:line="240" w:lineRule="atLeast"/>
              <w:jc w:val="both"/>
              <w:rPr>
                <w:rFonts w:ascii="Times New Roman" w:hAnsi="Times New Roman"/>
                <w:sz w:val="24"/>
                <w:szCs w:val="24"/>
              </w:rPr>
            </w:pPr>
            <w:r w:rsidRPr="00C742DB">
              <w:rPr>
                <w:rFonts w:ascii="Times New Roman" w:hAnsi="Times New Roman"/>
                <w:sz w:val="24"/>
                <w:szCs w:val="24"/>
              </w:rPr>
              <w:t>«Транспорт»</w:t>
            </w:r>
          </w:p>
        </w:tc>
        <w:tc>
          <w:tcPr>
            <w:tcW w:w="11330" w:type="dxa"/>
          </w:tcPr>
          <w:p w:rsidR="00EF5F61" w:rsidRPr="00C742DB" w:rsidRDefault="00EF5F61" w:rsidP="001B6FC4">
            <w:pPr>
              <w:pStyle w:val="afe"/>
              <w:spacing w:line="240" w:lineRule="atLeast"/>
              <w:ind w:firstLine="318"/>
              <w:jc w:val="both"/>
              <w:rPr>
                <w:rFonts w:ascii="Times New Roman" w:hAnsi="Times New Roman"/>
                <w:sz w:val="24"/>
                <w:szCs w:val="24"/>
              </w:rPr>
            </w:pPr>
            <w:r w:rsidRPr="00C742DB">
              <w:rPr>
                <w:rFonts w:ascii="Times New Roman" w:hAnsi="Times New Roman"/>
                <w:sz w:val="24"/>
                <w:szCs w:val="24"/>
              </w:rPr>
              <w:t>Назначение авиатранспорта. Аэровокзал. Маршруты. Порядок приобретения билетов. Стоимость проезда.</w:t>
            </w:r>
          </w:p>
        </w:tc>
      </w:tr>
      <w:tr w:rsidR="00EF5F61" w:rsidRPr="00C742DB" w:rsidTr="00192DB6">
        <w:tc>
          <w:tcPr>
            <w:tcW w:w="3510" w:type="dxa"/>
          </w:tcPr>
          <w:p w:rsidR="00EF5F61" w:rsidRPr="00C742DB" w:rsidRDefault="00EF5F61" w:rsidP="001B6FC4">
            <w:pPr>
              <w:pStyle w:val="afe"/>
              <w:spacing w:line="240" w:lineRule="atLeast"/>
              <w:jc w:val="both"/>
              <w:rPr>
                <w:rFonts w:ascii="Times New Roman" w:hAnsi="Times New Roman"/>
                <w:sz w:val="24"/>
                <w:szCs w:val="24"/>
              </w:rPr>
            </w:pPr>
            <w:r w:rsidRPr="00C742DB">
              <w:rPr>
                <w:rFonts w:ascii="Times New Roman" w:hAnsi="Times New Roman"/>
                <w:sz w:val="24"/>
                <w:szCs w:val="24"/>
              </w:rPr>
              <w:t>«Торговля»</w:t>
            </w:r>
          </w:p>
        </w:tc>
        <w:tc>
          <w:tcPr>
            <w:tcW w:w="11330" w:type="dxa"/>
          </w:tcPr>
          <w:p w:rsidR="00EF5F61" w:rsidRPr="00C742DB" w:rsidRDefault="00EF5F61" w:rsidP="001B6FC4">
            <w:pPr>
              <w:pStyle w:val="afe"/>
              <w:spacing w:line="240" w:lineRule="atLeast"/>
              <w:ind w:firstLine="318"/>
              <w:jc w:val="both"/>
              <w:rPr>
                <w:rFonts w:ascii="Times New Roman" w:hAnsi="Times New Roman"/>
                <w:sz w:val="24"/>
                <w:szCs w:val="24"/>
              </w:rPr>
            </w:pPr>
            <w:r w:rsidRPr="00C742DB">
              <w:rPr>
                <w:rFonts w:ascii="Times New Roman" w:hAnsi="Times New Roman"/>
                <w:sz w:val="24"/>
                <w:szCs w:val="24"/>
              </w:rPr>
              <w:t>Значение ярмарок. Виды ярмарок. Время и место проведения ярмарок.</w:t>
            </w:r>
          </w:p>
        </w:tc>
      </w:tr>
      <w:tr w:rsidR="00EF5F61" w:rsidRPr="00C742DB" w:rsidTr="00192DB6">
        <w:tc>
          <w:tcPr>
            <w:tcW w:w="3510" w:type="dxa"/>
          </w:tcPr>
          <w:p w:rsidR="00EF5F61" w:rsidRPr="00C742DB" w:rsidRDefault="00EF5F61" w:rsidP="001B6FC4">
            <w:pPr>
              <w:pStyle w:val="afe"/>
              <w:spacing w:line="240" w:lineRule="atLeast"/>
              <w:jc w:val="both"/>
              <w:rPr>
                <w:rFonts w:ascii="Times New Roman" w:hAnsi="Times New Roman"/>
                <w:sz w:val="24"/>
                <w:szCs w:val="24"/>
              </w:rPr>
            </w:pPr>
            <w:r w:rsidRPr="00C742DB">
              <w:rPr>
                <w:rFonts w:ascii="Times New Roman" w:hAnsi="Times New Roman"/>
                <w:sz w:val="24"/>
                <w:szCs w:val="24"/>
              </w:rPr>
              <w:t>«Средства связи»</w:t>
            </w:r>
          </w:p>
        </w:tc>
        <w:tc>
          <w:tcPr>
            <w:tcW w:w="11330" w:type="dxa"/>
          </w:tcPr>
          <w:p w:rsidR="00EF5F61" w:rsidRPr="00C742DB" w:rsidRDefault="00EF5F61" w:rsidP="001B6FC4">
            <w:pPr>
              <w:pStyle w:val="afe"/>
              <w:spacing w:line="240" w:lineRule="atLeast"/>
              <w:ind w:firstLine="318"/>
              <w:jc w:val="both"/>
              <w:rPr>
                <w:rFonts w:ascii="Times New Roman" w:hAnsi="Times New Roman"/>
                <w:sz w:val="24"/>
                <w:szCs w:val="24"/>
              </w:rPr>
            </w:pPr>
            <w:r w:rsidRPr="00C742DB">
              <w:rPr>
                <w:rFonts w:ascii="Times New Roman" w:hAnsi="Times New Roman"/>
                <w:sz w:val="24"/>
                <w:szCs w:val="24"/>
              </w:rPr>
              <w:t>Виды денежных переводов, стоимость их отправлений. Виды связи, особенности каждой, значимость в современной жизни</w:t>
            </w:r>
          </w:p>
        </w:tc>
      </w:tr>
      <w:tr w:rsidR="00EF5F61" w:rsidRPr="00C742DB" w:rsidTr="00192DB6">
        <w:tc>
          <w:tcPr>
            <w:tcW w:w="3510" w:type="dxa"/>
            <w:tcBorders>
              <w:top w:val="single" w:sz="4" w:space="0" w:color="auto"/>
              <w:left w:val="single" w:sz="4" w:space="0" w:color="auto"/>
              <w:bottom w:val="single" w:sz="4" w:space="0" w:color="auto"/>
              <w:right w:val="single" w:sz="4" w:space="0" w:color="auto"/>
            </w:tcBorders>
          </w:tcPr>
          <w:p w:rsidR="00EF5F61" w:rsidRPr="00C742DB" w:rsidRDefault="00EF5F61" w:rsidP="001B6FC4">
            <w:pPr>
              <w:pStyle w:val="afe"/>
              <w:spacing w:line="240" w:lineRule="atLeast"/>
              <w:jc w:val="both"/>
              <w:rPr>
                <w:rFonts w:ascii="Times New Roman" w:hAnsi="Times New Roman"/>
                <w:sz w:val="24"/>
                <w:szCs w:val="24"/>
              </w:rPr>
            </w:pPr>
            <w:r w:rsidRPr="00C742DB">
              <w:rPr>
                <w:rFonts w:ascii="Times New Roman" w:hAnsi="Times New Roman"/>
                <w:sz w:val="24"/>
                <w:szCs w:val="24"/>
              </w:rPr>
              <w:t>«Медицинская помощь»</w:t>
            </w:r>
          </w:p>
        </w:tc>
        <w:tc>
          <w:tcPr>
            <w:tcW w:w="11330" w:type="dxa"/>
            <w:tcBorders>
              <w:top w:val="single" w:sz="4" w:space="0" w:color="auto"/>
              <w:left w:val="single" w:sz="4" w:space="0" w:color="auto"/>
              <w:bottom w:val="single" w:sz="4" w:space="0" w:color="auto"/>
              <w:right w:val="single" w:sz="4" w:space="0" w:color="auto"/>
            </w:tcBorders>
          </w:tcPr>
          <w:p w:rsidR="00EF5F61" w:rsidRPr="00C742DB" w:rsidRDefault="00EF5F61" w:rsidP="001B6FC4">
            <w:pPr>
              <w:pStyle w:val="afe"/>
              <w:spacing w:line="240" w:lineRule="atLeast"/>
              <w:ind w:firstLine="318"/>
              <w:jc w:val="both"/>
              <w:rPr>
                <w:rFonts w:ascii="Times New Roman" w:hAnsi="Times New Roman"/>
                <w:sz w:val="24"/>
                <w:szCs w:val="24"/>
              </w:rPr>
            </w:pPr>
            <w:r w:rsidRPr="00C742DB">
              <w:rPr>
                <w:rFonts w:ascii="Times New Roman" w:hAnsi="Times New Roman"/>
                <w:sz w:val="24"/>
                <w:szCs w:val="24"/>
              </w:rPr>
              <w:t>Инфекционные заболевания и меры по их предупреждению. Уход за больным. Документы, подтверждающие нетрудоспособность.</w:t>
            </w:r>
          </w:p>
        </w:tc>
      </w:tr>
      <w:tr w:rsidR="00EF5F61" w:rsidRPr="00C742DB" w:rsidTr="00192DB6">
        <w:tc>
          <w:tcPr>
            <w:tcW w:w="3510" w:type="dxa"/>
            <w:tcBorders>
              <w:top w:val="single" w:sz="4" w:space="0" w:color="auto"/>
              <w:left w:val="single" w:sz="4" w:space="0" w:color="auto"/>
              <w:bottom w:val="single" w:sz="4" w:space="0" w:color="auto"/>
              <w:right w:val="single" w:sz="4" w:space="0" w:color="auto"/>
            </w:tcBorders>
          </w:tcPr>
          <w:p w:rsidR="00EF5F61" w:rsidRPr="00C742DB" w:rsidRDefault="00EF5F61" w:rsidP="001B6FC4">
            <w:pPr>
              <w:pStyle w:val="afe"/>
              <w:spacing w:line="240" w:lineRule="atLeast"/>
              <w:jc w:val="both"/>
              <w:rPr>
                <w:rFonts w:ascii="Times New Roman" w:hAnsi="Times New Roman"/>
                <w:sz w:val="24"/>
                <w:szCs w:val="24"/>
              </w:rPr>
            </w:pPr>
            <w:r w:rsidRPr="00C742DB">
              <w:rPr>
                <w:rFonts w:ascii="Times New Roman" w:hAnsi="Times New Roman"/>
                <w:sz w:val="24"/>
                <w:szCs w:val="24"/>
              </w:rPr>
              <w:t>«Учреждения, организации и предприятия»</w:t>
            </w:r>
          </w:p>
        </w:tc>
        <w:tc>
          <w:tcPr>
            <w:tcW w:w="11330" w:type="dxa"/>
            <w:tcBorders>
              <w:top w:val="single" w:sz="4" w:space="0" w:color="auto"/>
              <w:left w:val="single" w:sz="4" w:space="0" w:color="auto"/>
              <w:bottom w:val="single" w:sz="4" w:space="0" w:color="auto"/>
              <w:right w:val="single" w:sz="4" w:space="0" w:color="auto"/>
            </w:tcBorders>
          </w:tcPr>
          <w:p w:rsidR="00EF5F61" w:rsidRPr="00C742DB" w:rsidRDefault="00EF5F61" w:rsidP="001B6FC4">
            <w:pPr>
              <w:pStyle w:val="afe"/>
              <w:spacing w:line="240" w:lineRule="atLeast"/>
              <w:ind w:firstLine="318"/>
              <w:jc w:val="both"/>
              <w:rPr>
                <w:rFonts w:ascii="Times New Roman" w:hAnsi="Times New Roman"/>
                <w:sz w:val="24"/>
                <w:szCs w:val="24"/>
              </w:rPr>
            </w:pPr>
            <w:r w:rsidRPr="00C742DB">
              <w:rPr>
                <w:rFonts w:ascii="Times New Roman" w:hAnsi="Times New Roman"/>
                <w:sz w:val="24"/>
                <w:szCs w:val="24"/>
              </w:rPr>
              <w:t>Предприятия бытового обслуживания, их назначение.</w:t>
            </w:r>
          </w:p>
        </w:tc>
      </w:tr>
      <w:tr w:rsidR="00EF5F61" w:rsidRPr="00C742DB" w:rsidTr="00192DB6">
        <w:tc>
          <w:tcPr>
            <w:tcW w:w="3510" w:type="dxa"/>
            <w:tcBorders>
              <w:top w:val="single" w:sz="4" w:space="0" w:color="auto"/>
              <w:left w:val="single" w:sz="4" w:space="0" w:color="auto"/>
              <w:bottom w:val="single" w:sz="4" w:space="0" w:color="auto"/>
              <w:right w:val="single" w:sz="4" w:space="0" w:color="auto"/>
            </w:tcBorders>
          </w:tcPr>
          <w:p w:rsidR="00EF5F61" w:rsidRPr="00C742DB" w:rsidRDefault="00EF5F61" w:rsidP="001B6FC4">
            <w:pPr>
              <w:pStyle w:val="afe"/>
              <w:spacing w:line="240" w:lineRule="atLeast"/>
              <w:jc w:val="both"/>
              <w:rPr>
                <w:rFonts w:ascii="Times New Roman" w:hAnsi="Times New Roman"/>
                <w:sz w:val="24"/>
                <w:szCs w:val="24"/>
              </w:rPr>
            </w:pPr>
            <w:r w:rsidRPr="00C742DB">
              <w:rPr>
                <w:rFonts w:ascii="Times New Roman" w:hAnsi="Times New Roman"/>
                <w:sz w:val="24"/>
                <w:szCs w:val="24"/>
              </w:rPr>
              <w:t>«Трудоустройство»</w:t>
            </w:r>
          </w:p>
        </w:tc>
        <w:tc>
          <w:tcPr>
            <w:tcW w:w="11330" w:type="dxa"/>
            <w:tcBorders>
              <w:top w:val="single" w:sz="4" w:space="0" w:color="auto"/>
              <w:left w:val="single" w:sz="4" w:space="0" w:color="auto"/>
              <w:bottom w:val="single" w:sz="4" w:space="0" w:color="auto"/>
              <w:right w:val="single" w:sz="4" w:space="0" w:color="auto"/>
            </w:tcBorders>
          </w:tcPr>
          <w:p w:rsidR="00EF5F61" w:rsidRPr="00C742DB" w:rsidRDefault="00EF5F61" w:rsidP="001B6FC4">
            <w:pPr>
              <w:pStyle w:val="afe"/>
              <w:spacing w:line="240" w:lineRule="atLeast"/>
              <w:ind w:firstLine="318"/>
              <w:jc w:val="both"/>
              <w:rPr>
                <w:rFonts w:ascii="Times New Roman" w:hAnsi="Times New Roman"/>
                <w:sz w:val="24"/>
                <w:szCs w:val="24"/>
              </w:rPr>
            </w:pPr>
            <w:r w:rsidRPr="00C742DB">
              <w:rPr>
                <w:rFonts w:ascii="Times New Roman" w:hAnsi="Times New Roman"/>
                <w:sz w:val="24"/>
                <w:szCs w:val="24"/>
              </w:rPr>
              <w:t xml:space="preserve">Учреждения и отделы по трудоустройству. Оформление на работу, постоянную и по договору. Документы, необходимые для поступления на работу, их оформление. Деловые бумаги: </w:t>
            </w:r>
            <w:r w:rsidRPr="00C742DB">
              <w:rPr>
                <w:rFonts w:ascii="Times New Roman" w:hAnsi="Times New Roman"/>
                <w:sz w:val="24"/>
                <w:szCs w:val="24"/>
              </w:rPr>
              <w:lastRenderedPageBreak/>
              <w:t>заявление, анкета, расписка, докладная записка, заявка. Правила их составления и написание.</w:t>
            </w:r>
          </w:p>
        </w:tc>
      </w:tr>
    </w:tbl>
    <w:p w:rsidR="00EF5F61" w:rsidRPr="00C742DB" w:rsidRDefault="00EF5F61" w:rsidP="001B6FC4">
      <w:pPr>
        <w:spacing w:after="0" w:line="240" w:lineRule="atLeast"/>
        <w:jc w:val="both"/>
        <w:rPr>
          <w:rFonts w:ascii="Times New Roman" w:hAnsi="Times New Roman" w:cs="Times New Roman"/>
          <w:sz w:val="24"/>
          <w:szCs w:val="24"/>
        </w:rPr>
      </w:pPr>
    </w:p>
    <w:p w:rsidR="003E102D" w:rsidRDefault="003E102D" w:rsidP="00E13827">
      <w:pPr>
        <w:spacing w:after="0" w:line="240" w:lineRule="atLeast"/>
        <w:jc w:val="center"/>
        <w:rPr>
          <w:rFonts w:ascii="Times New Roman" w:hAnsi="Times New Roman" w:cs="Times New Roman"/>
          <w:b/>
          <w:bCs/>
          <w:sz w:val="24"/>
          <w:szCs w:val="24"/>
        </w:rPr>
      </w:pPr>
    </w:p>
    <w:p w:rsidR="005C5D6A" w:rsidRPr="00C742DB" w:rsidRDefault="005C5D6A" w:rsidP="00E13827">
      <w:pPr>
        <w:spacing w:after="0" w:line="240" w:lineRule="atLeast"/>
        <w:jc w:val="center"/>
        <w:rPr>
          <w:rFonts w:ascii="Times New Roman" w:hAnsi="Times New Roman" w:cs="Times New Roman"/>
          <w:b/>
          <w:bCs/>
          <w:sz w:val="24"/>
          <w:szCs w:val="24"/>
        </w:rPr>
      </w:pPr>
      <w:r w:rsidRPr="00C742DB">
        <w:rPr>
          <w:rFonts w:ascii="Times New Roman" w:hAnsi="Times New Roman" w:cs="Times New Roman"/>
          <w:b/>
          <w:bCs/>
          <w:sz w:val="24"/>
          <w:szCs w:val="24"/>
        </w:rPr>
        <w:t>ИСТОРИЯ</w:t>
      </w:r>
    </w:p>
    <w:p w:rsidR="005C5D6A" w:rsidRPr="00C742DB" w:rsidRDefault="005C5D6A" w:rsidP="00E13827">
      <w:pPr>
        <w:spacing w:after="0" w:line="240" w:lineRule="atLeast"/>
        <w:jc w:val="center"/>
        <w:rPr>
          <w:rFonts w:ascii="Times New Roman" w:hAnsi="Times New Roman" w:cs="Times New Roman"/>
          <w:b/>
          <w:bCs/>
          <w:spacing w:val="48"/>
          <w:sz w:val="24"/>
          <w:szCs w:val="24"/>
        </w:rPr>
      </w:pPr>
      <w:r w:rsidRPr="00C742DB">
        <w:rPr>
          <w:rFonts w:ascii="Times New Roman" w:hAnsi="Times New Roman" w:cs="Times New Roman"/>
          <w:b/>
          <w:bCs/>
          <w:spacing w:val="48"/>
          <w:sz w:val="24"/>
          <w:szCs w:val="24"/>
        </w:rPr>
        <w:t>6—9 КЛАССЫ</w:t>
      </w:r>
    </w:p>
    <w:p w:rsidR="005C5D6A" w:rsidRPr="00C742DB" w:rsidRDefault="005C5D6A" w:rsidP="00E13827">
      <w:pPr>
        <w:spacing w:after="0" w:line="240" w:lineRule="atLeast"/>
        <w:jc w:val="center"/>
        <w:rPr>
          <w:rFonts w:ascii="Times New Roman" w:hAnsi="Times New Roman" w:cs="Times New Roman"/>
          <w:b/>
          <w:bCs/>
          <w:sz w:val="24"/>
          <w:szCs w:val="24"/>
        </w:rPr>
      </w:pPr>
      <w:r w:rsidRPr="00C742DB">
        <w:rPr>
          <w:rFonts w:ascii="Times New Roman" w:hAnsi="Times New Roman" w:cs="Times New Roman"/>
          <w:b/>
          <w:bCs/>
          <w:sz w:val="24"/>
          <w:szCs w:val="24"/>
        </w:rPr>
        <w:t>ПОЯСНИТЕЛЬНАЯ ЗАПИСКА</w:t>
      </w:r>
    </w:p>
    <w:p w:rsidR="001C358A" w:rsidRPr="00C742DB" w:rsidRDefault="001C358A"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История является интересной, занимательной, но в то же время сложной дисциплиной в для умственно отсталых детей. Сложность усвоения исторических знаний обусловлена объемностью фактологических и хронологических сведений, глобальностью общественно-исторических процессов и явлений, закономерности которых осмыслить ребенку с интеллектуальной недостаточностью очень трудно. В предмете история заложены необходимое содержание и средства для формирования нравственного сознания развивающейся личности, для усвоения и накопления социального опыта, а также развития дефицитарных, при умственной отсталости, высших психических функций: логических форм памяти, аналитического мышления, речемыслительных процессов, произвольного восприятия и внимания.</w:t>
      </w:r>
      <w:r w:rsidRPr="00C742DB">
        <w:rPr>
          <w:rFonts w:ascii="Times New Roman" w:hAnsi="Times New Roman" w:cs="Times New Roman"/>
          <w:sz w:val="24"/>
          <w:szCs w:val="24"/>
        </w:rPr>
        <w:br/>
        <w:t>      Историческая наука в России переживает глубокую переоценку фактов и событий XX века, которые на рубеже тысячелетий резко изменили социальную и историческую жизнь общества и мира. В этой связи авторы программы стремились к тому, чтобы курс истории для детей с нарушением интеллекта отражал реальные факты и события и рассматривался учителем не с позиции институциональной, идеологизированной истории, а с позиций цивилизационного анализа, позволяющего поэтапно вводить ребенка в мир истории на ее социокультурных основах. Такой подход реализует принцип доступности, способствует формированию познавательного и нравственного опыта умственно отсталых учащихся.</w:t>
      </w:r>
      <w:r w:rsidRPr="00C742DB">
        <w:rPr>
          <w:rFonts w:ascii="Times New Roman" w:hAnsi="Times New Roman" w:cs="Times New Roman"/>
          <w:sz w:val="24"/>
          <w:szCs w:val="24"/>
        </w:rPr>
        <w:br/>
        <w:t xml:space="preserve">      Структурным принципом построения программы явился </w:t>
      </w:r>
      <w:r w:rsidRPr="00C742DB">
        <w:rPr>
          <w:rFonts w:ascii="Times New Roman" w:hAnsi="Times New Roman" w:cs="Times New Roman"/>
          <w:b/>
          <w:bCs/>
          <w:sz w:val="24"/>
          <w:szCs w:val="24"/>
        </w:rPr>
        <w:t xml:space="preserve">линейно-концентрический </w:t>
      </w:r>
      <w:r w:rsidRPr="00C742DB">
        <w:rPr>
          <w:rFonts w:ascii="Times New Roman" w:hAnsi="Times New Roman" w:cs="Times New Roman"/>
          <w:sz w:val="24"/>
          <w:szCs w:val="24"/>
        </w:rPr>
        <w:t>принцип. Он дает возможность широко использовать межпредметные связи истории с географией, естествознанием, математикой, литературой и др. Очень важно умение учителя переводить на язык истории имеющиеся у детей знания из других предметных областей, создавать иллюстративные образы (примеры) для преодоления неизбежных трудностей при обучении. Вместе с тем учителю необходимо помнить о том, что описательность и образность сведений исторического содержания не должны подменять понятийную (смысловую) основу изучаемых явлений. Детей необходимо учить анализировать, сравнивать, обобщать исторические факты и связывать их с развитием опыта человека с учетом временных векторов смены цивилизаций на Земле.</w:t>
      </w:r>
      <w:r w:rsidRPr="00C742DB">
        <w:rPr>
          <w:rFonts w:ascii="Times New Roman" w:hAnsi="Times New Roman" w:cs="Times New Roman"/>
          <w:sz w:val="24"/>
          <w:szCs w:val="24"/>
        </w:rPr>
        <w:br/>
        <w:t>      Программа по истории включает:</w:t>
      </w:r>
      <w:r w:rsidRPr="00C742DB">
        <w:rPr>
          <w:rFonts w:ascii="Times New Roman" w:hAnsi="Times New Roman" w:cs="Times New Roman"/>
          <w:sz w:val="24"/>
          <w:szCs w:val="24"/>
        </w:rPr>
        <w:br/>
        <w:t>      6 класс — «Мир истории» (пропедевтика), 2 ч в неделю;</w:t>
      </w:r>
      <w:r w:rsidRPr="00C742DB">
        <w:rPr>
          <w:rFonts w:ascii="Times New Roman" w:hAnsi="Times New Roman" w:cs="Times New Roman"/>
          <w:sz w:val="24"/>
          <w:szCs w:val="24"/>
        </w:rPr>
        <w:br/>
        <w:t>      7 класс — «История Отечества» (Древняя Русь, Российское государство с X по XVII в.), 2 ч в неделю;</w:t>
      </w:r>
      <w:r w:rsidRPr="00C742DB">
        <w:rPr>
          <w:rFonts w:ascii="Times New Roman" w:hAnsi="Times New Roman" w:cs="Times New Roman"/>
          <w:sz w:val="24"/>
          <w:szCs w:val="24"/>
        </w:rPr>
        <w:br/>
        <w:t>      8 класс — «История Отечества» (Российская империя XVII — начала XX в.), 2 ч в неделю;</w:t>
      </w:r>
      <w:r w:rsidRPr="00C742DB">
        <w:rPr>
          <w:rFonts w:ascii="Times New Roman" w:hAnsi="Times New Roman" w:cs="Times New Roman"/>
          <w:sz w:val="24"/>
          <w:szCs w:val="24"/>
        </w:rPr>
        <w:br/>
        <w:t>      9 класс — «История Отечества» («Новейшая история России с начала XX в. до начала XXI в.»), 2 ч в неделю.      При отборе исторического материала, наряду с коррекционно-педагогическими задачами и дидактическими принципами, особое внимание уделялось соблюдению и других принципов:</w:t>
      </w:r>
      <w:r w:rsidRPr="00C742DB">
        <w:rPr>
          <w:rFonts w:ascii="Times New Roman" w:hAnsi="Times New Roman" w:cs="Times New Roman"/>
          <w:sz w:val="24"/>
          <w:szCs w:val="24"/>
        </w:rPr>
        <w:br/>
        <w:t>      • цивилизационного анализа, где исторические факты и события предстают в интегрированных связях с другими явлениями (природы, общества, культуры и др.) в их исторической ретроспективе;</w:t>
      </w:r>
      <w:r w:rsidRPr="00C742DB">
        <w:rPr>
          <w:rFonts w:ascii="Times New Roman" w:hAnsi="Times New Roman" w:cs="Times New Roman"/>
          <w:sz w:val="24"/>
          <w:szCs w:val="24"/>
        </w:rPr>
        <w:br/>
        <w:t>      • экзистенциальности, позволяющего обращаться к чувствам детей, эмоциональным оценкам, нравственным категориям;</w:t>
      </w:r>
      <w:r w:rsidRPr="00C742DB">
        <w:rPr>
          <w:rFonts w:ascii="Times New Roman" w:hAnsi="Times New Roman" w:cs="Times New Roman"/>
          <w:sz w:val="24"/>
          <w:szCs w:val="24"/>
        </w:rPr>
        <w:br/>
        <w:t>      • объективности для устранения субъективных оценок, искажений в толковании исторических фактов.</w:t>
      </w:r>
      <w:r w:rsidRPr="00C742DB">
        <w:rPr>
          <w:rFonts w:ascii="Times New Roman" w:hAnsi="Times New Roman" w:cs="Times New Roman"/>
          <w:sz w:val="24"/>
          <w:szCs w:val="24"/>
        </w:rPr>
        <w:br/>
      </w:r>
      <w:r w:rsidRPr="00C742DB">
        <w:rPr>
          <w:rFonts w:ascii="Times New Roman" w:hAnsi="Times New Roman" w:cs="Times New Roman"/>
          <w:sz w:val="24"/>
          <w:szCs w:val="24"/>
        </w:rPr>
        <w:lastRenderedPageBreak/>
        <w:t>      Перечисленные выше принципы подскажут учителю, как следует обучать детей на уроках истории с учетом того, что соблюсти строгую хронологическую последовательность в программе для специальной школы невозможно из-за специфики развития учащихся.</w:t>
      </w:r>
      <w:r w:rsidRPr="00C742DB">
        <w:rPr>
          <w:rFonts w:ascii="Times New Roman" w:hAnsi="Times New Roman" w:cs="Times New Roman"/>
          <w:sz w:val="24"/>
          <w:szCs w:val="24"/>
        </w:rPr>
        <w:br/>
        <w:t>      В каждой программе выделены разделы с соответствующей тематической рубрикацией и примерным распределением часов для изучения темы.</w:t>
      </w:r>
      <w:r w:rsidRPr="00C742DB">
        <w:rPr>
          <w:rFonts w:ascii="Times New Roman" w:hAnsi="Times New Roman" w:cs="Times New Roman"/>
          <w:sz w:val="24"/>
          <w:szCs w:val="24"/>
        </w:rPr>
        <w:br/>
        <w:t>      Большие разделы, охватывающие определенный этап истории, завершаются сведениями из области культуры, науки и искусства. В  программу включены требования для примерной оценки и контроля знаний учащихся с учетом их разноуровневых возможностей. Перечень требований не предполагает их безусловного использования в качестве инструмента аттестации учащихся или педагогов со стороны администрации. Они в основном направлены на ориентацию учителя в программном материале и определяют то, что желательно и важно не упустить при обучении истории разных групп детей. Поэтому требования выступают в качестве методического самоконтроля, так как есть опасность, что учитель истории, не имеющий дефектологического образования, может завысить уровень требований к учащимся, а дефектолог, не являющийся историком, может недооценить смысловые компоненты программы.</w:t>
      </w:r>
      <w:r w:rsidRPr="00C742DB">
        <w:rPr>
          <w:rFonts w:ascii="Times New Roman" w:hAnsi="Times New Roman" w:cs="Times New Roman"/>
          <w:sz w:val="24"/>
          <w:szCs w:val="24"/>
        </w:rPr>
        <w:br/>
        <w:t>      Особо следует подчеркнуть важность подготовки учителя к каждому уроку (выбор текстов, иллюстраций, картографических сведений, словарной работы, видеофрагментов и других средств).</w:t>
      </w:r>
    </w:p>
    <w:p w:rsidR="001C358A" w:rsidRPr="00C742DB" w:rsidRDefault="001C358A" w:rsidP="00E13827">
      <w:pPr>
        <w:spacing w:after="0" w:line="240" w:lineRule="atLeast"/>
        <w:jc w:val="center"/>
        <w:rPr>
          <w:rFonts w:ascii="Times New Roman" w:hAnsi="Times New Roman" w:cs="Times New Roman"/>
          <w:b/>
          <w:bCs/>
          <w:spacing w:val="48"/>
          <w:sz w:val="24"/>
          <w:szCs w:val="24"/>
        </w:rPr>
      </w:pPr>
      <w:r w:rsidRPr="00C742DB">
        <w:rPr>
          <w:rFonts w:ascii="Times New Roman" w:hAnsi="Times New Roman" w:cs="Times New Roman"/>
          <w:b/>
          <w:bCs/>
          <w:spacing w:val="48"/>
          <w:sz w:val="24"/>
          <w:szCs w:val="24"/>
        </w:rPr>
        <w:t>6 КЛАСС</w:t>
      </w:r>
      <w:bookmarkStart w:id="2" w:name="1"/>
      <w:bookmarkEnd w:id="2"/>
    </w:p>
    <w:p w:rsidR="001C358A" w:rsidRPr="00C742DB" w:rsidRDefault="001C358A" w:rsidP="00E13827">
      <w:pPr>
        <w:spacing w:after="0" w:line="240" w:lineRule="atLeast"/>
        <w:jc w:val="center"/>
        <w:rPr>
          <w:rFonts w:ascii="Times New Roman" w:hAnsi="Times New Roman" w:cs="Times New Roman"/>
          <w:b/>
          <w:bCs/>
          <w:sz w:val="24"/>
          <w:szCs w:val="24"/>
        </w:rPr>
      </w:pPr>
      <w:r w:rsidRPr="00C742DB">
        <w:rPr>
          <w:rFonts w:ascii="Times New Roman" w:hAnsi="Times New Roman" w:cs="Times New Roman"/>
          <w:b/>
          <w:bCs/>
          <w:sz w:val="24"/>
          <w:szCs w:val="24"/>
        </w:rPr>
        <w:t>МИР ИСТОРИИ (ПРОПЕДЕВТИКА)</w:t>
      </w:r>
    </w:p>
    <w:p w:rsidR="001C358A" w:rsidRPr="00C742DB" w:rsidRDefault="00C92410" w:rsidP="00E13827">
      <w:pPr>
        <w:spacing w:after="0" w:line="240" w:lineRule="atLeast"/>
        <w:jc w:val="center"/>
        <w:rPr>
          <w:rFonts w:ascii="Times New Roman" w:hAnsi="Times New Roman" w:cs="Times New Roman"/>
          <w:b/>
          <w:bCs/>
          <w:sz w:val="24"/>
          <w:szCs w:val="24"/>
        </w:rPr>
      </w:pPr>
      <w:r w:rsidRPr="00C742DB">
        <w:rPr>
          <w:rFonts w:ascii="Times New Roman" w:hAnsi="Times New Roman" w:cs="Times New Roman"/>
          <w:b/>
          <w:bCs/>
          <w:sz w:val="24"/>
          <w:szCs w:val="24"/>
        </w:rPr>
        <w:t>(68</w:t>
      </w:r>
      <w:r w:rsidR="001C358A" w:rsidRPr="00C742DB">
        <w:rPr>
          <w:rFonts w:ascii="Times New Roman" w:hAnsi="Times New Roman" w:cs="Times New Roman"/>
          <w:b/>
          <w:bCs/>
          <w:sz w:val="24"/>
          <w:szCs w:val="24"/>
        </w:rPr>
        <w:t> ч в год, 2 ч в неделю)</w:t>
      </w:r>
    </w:p>
    <w:p w:rsidR="001C358A" w:rsidRPr="00C742DB" w:rsidRDefault="001C358A"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Раздел I. Введение (24 ч)</w:t>
      </w:r>
    </w:p>
    <w:p w:rsidR="001C358A" w:rsidRPr="00C742DB" w:rsidRDefault="001C358A"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 xml:space="preserve">Тема 1. Представление о себе, об окружающих людях, </w:t>
      </w:r>
      <w:r w:rsidRPr="00C742DB">
        <w:rPr>
          <w:rFonts w:ascii="Times New Roman" w:hAnsi="Times New Roman" w:cs="Times New Roman"/>
          <w:b/>
          <w:bCs/>
          <w:sz w:val="24"/>
          <w:szCs w:val="24"/>
        </w:rPr>
        <w:br/>
        <w:t xml:space="preserve">о пространстве вокруг нас </w:t>
      </w:r>
      <w:r w:rsidRPr="00C742DB">
        <w:rPr>
          <w:rFonts w:ascii="Times New Roman" w:hAnsi="Times New Roman" w:cs="Times New Roman"/>
          <w:sz w:val="24"/>
          <w:szCs w:val="24"/>
        </w:rPr>
        <w:br/>
        <w:t>(повторение) (12 ч)</w:t>
      </w:r>
    </w:p>
    <w:p w:rsidR="001C358A" w:rsidRPr="00C742DB" w:rsidRDefault="001C358A"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История имени. Как возникли имена. Значение имен. Полное и неполное имя. Понятие о тезках. Имена вымышленные и реальные. Знаменитые имена России (2—3 примера).</w:t>
      </w:r>
      <w:r w:rsidRPr="00C742DB">
        <w:rPr>
          <w:rFonts w:ascii="Times New Roman" w:hAnsi="Times New Roman" w:cs="Times New Roman"/>
          <w:sz w:val="24"/>
          <w:szCs w:val="24"/>
        </w:rPr>
        <w:br/>
        <w:t xml:space="preserve">      История фамилии. Происхождение фамилий. Отчество в имени человека. Понятие о семье. Родственники близкие и дальние. Семейный альбом. Понятие о родословной. Понятия: </w:t>
      </w:r>
      <w:r w:rsidRPr="00C742DB">
        <w:rPr>
          <w:rFonts w:ascii="Times New Roman" w:hAnsi="Times New Roman" w:cs="Times New Roman"/>
          <w:iCs/>
          <w:sz w:val="24"/>
          <w:szCs w:val="24"/>
        </w:rPr>
        <w:t>поколение, предки, потомки.</w:t>
      </w:r>
      <w:r w:rsidRPr="00C742DB">
        <w:rPr>
          <w:rFonts w:ascii="Times New Roman" w:hAnsi="Times New Roman" w:cs="Times New Roman"/>
          <w:sz w:val="24"/>
          <w:szCs w:val="24"/>
        </w:rPr>
        <w:br/>
        <w:t>      Даты жизни. Понятие о биографии. Твоя биография.</w:t>
      </w:r>
      <w:r w:rsidRPr="00C742DB">
        <w:rPr>
          <w:rFonts w:ascii="Times New Roman" w:hAnsi="Times New Roman" w:cs="Times New Roman"/>
          <w:sz w:val="24"/>
          <w:szCs w:val="24"/>
        </w:rPr>
        <w:br/>
        <w:t>      Дом, в котором ты живешь. Где находится твой дом (регион, город, поселок, село). Кто и когда построил этот дом. Соседи. Толкование пословиц и поговорок о доме, семье, соседях.</w:t>
      </w:r>
      <w:r w:rsidRPr="00C742DB">
        <w:rPr>
          <w:rFonts w:ascii="Times New Roman" w:hAnsi="Times New Roman" w:cs="Times New Roman"/>
          <w:sz w:val="24"/>
          <w:szCs w:val="24"/>
        </w:rPr>
        <w:br/>
        <w:t>      История улицы. Название улиц, их происхождение. Улица моего дома, моей школы.</w:t>
      </w:r>
      <w:r w:rsidRPr="00C742DB">
        <w:rPr>
          <w:rFonts w:ascii="Times New Roman" w:hAnsi="Times New Roman" w:cs="Times New Roman"/>
          <w:sz w:val="24"/>
          <w:szCs w:val="24"/>
        </w:rPr>
        <w:br/>
        <w:t>      Местность, где мы живем (город, село). Название местности, происхождение названия.</w:t>
      </w:r>
      <w:r w:rsidRPr="00C742DB">
        <w:rPr>
          <w:rFonts w:ascii="Times New Roman" w:hAnsi="Times New Roman" w:cs="Times New Roman"/>
          <w:sz w:val="24"/>
          <w:szCs w:val="24"/>
        </w:rPr>
        <w:br/>
        <w:t>      Край (область, республика), в котором мы живем, главный город края. Национальный состав. Основные занятия жителей края, города.</w:t>
      </w:r>
      <w:r w:rsidRPr="00C742DB">
        <w:rPr>
          <w:rFonts w:ascii="Times New Roman" w:hAnsi="Times New Roman" w:cs="Times New Roman"/>
          <w:sz w:val="24"/>
          <w:szCs w:val="24"/>
        </w:rPr>
        <w:br/>
        <w:t>      Страна, в которой мы живем. Название страны. Столица. Население, национальный состав страны. Республика в составе РФ. Главный город страны. Понятие о государственных символах: Государственные герб, флаг, гимн. Руководство страны, республики. Понятие о большой и малой родине. Соседние государства. Другие страны мира (обзорно, с примерами).</w:t>
      </w:r>
      <w:r w:rsidRPr="00C742DB">
        <w:rPr>
          <w:rFonts w:ascii="Times New Roman" w:hAnsi="Times New Roman" w:cs="Times New Roman"/>
          <w:sz w:val="24"/>
          <w:szCs w:val="24"/>
        </w:rPr>
        <w:br/>
        <w:t>      Планета, на которой мы живем. Земля, другие планеты Солнечной системы. Солнце. Луна.</w:t>
      </w:r>
      <w:r w:rsidRPr="00C742DB">
        <w:rPr>
          <w:rFonts w:ascii="Times New Roman" w:hAnsi="Times New Roman" w:cs="Times New Roman"/>
          <w:sz w:val="24"/>
          <w:szCs w:val="24"/>
        </w:rPr>
        <w:br/>
        <w:t xml:space="preserve">      Понятия: </w:t>
      </w:r>
      <w:r w:rsidRPr="00C742DB">
        <w:rPr>
          <w:rFonts w:ascii="Times New Roman" w:hAnsi="Times New Roman" w:cs="Times New Roman"/>
          <w:iCs/>
          <w:sz w:val="24"/>
          <w:szCs w:val="24"/>
        </w:rPr>
        <w:t>человечество, Отечество, страна, парламент, президент.</w:t>
      </w:r>
    </w:p>
    <w:p w:rsidR="001C358A" w:rsidRPr="00C742DB" w:rsidRDefault="001C358A"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Рекомендуемые виды практических заданий</w:t>
      </w:r>
    </w:p>
    <w:p w:rsidR="001C358A" w:rsidRPr="00C742DB" w:rsidRDefault="001C358A"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Заполнение анкет, выполнение заданий к текстам в учебнике;</w:t>
      </w:r>
      <w:r w:rsidRPr="00C742DB">
        <w:rPr>
          <w:rFonts w:ascii="Times New Roman" w:hAnsi="Times New Roman" w:cs="Times New Roman"/>
          <w:sz w:val="24"/>
          <w:szCs w:val="24"/>
        </w:rPr>
        <w:br/>
        <w:t>      рисунки на темы: «Моя семья», «Мой дом», «Моя улица» и т. д.;</w:t>
      </w:r>
      <w:r w:rsidRPr="00C742DB">
        <w:rPr>
          <w:rFonts w:ascii="Times New Roman" w:hAnsi="Times New Roman" w:cs="Times New Roman"/>
          <w:sz w:val="24"/>
          <w:szCs w:val="24"/>
        </w:rPr>
        <w:br/>
        <w:t xml:space="preserve">      составление письменных и устных рассказов о себе, друзьях, родственниках, членах </w:t>
      </w:r>
      <w:r w:rsidRPr="00C742DB">
        <w:rPr>
          <w:rFonts w:ascii="Times New Roman" w:hAnsi="Times New Roman" w:cs="Times New Roman"/>
          <w:sz w:val="24"/>
          <w:szCs w:val="24"/>
        </w:rPr>
        <w:lastRenderedPageBreak/>
        <w:t>семьи;</w:t>
      </w:r>
      <w:r w:rsidRPr="00C742DB">
        <w:rPr>
          <w:rFonts w:ascii="Times New Roman" w:hAnsi="Times New Roman" w:cs="Times New Roman"/>
          <w:sz w:val="24"/>
          <w:szCs w:val="24"/>
        </w:rPr>
        <w:br/>
        <w:t>      написание своей биографии, биографий членов семьи. Родословное древо (рисунок). Словесный автопортрет, портрет главных членов семьи, друзей;</w:t>
      </w:r>
      <w:r w:rsidRPr="00C742DB">
        <w:rPr>
          <w:rFonts w:ascii="Times New Roman" w:hAnsi="Times New Roman" w:cs="Times New Roman"/>
          <w:sz w:val="24"/>
          <w:szCs w:val="24"/>
        </w:rPr>
        <w:br/>
        <w:t>      рисунки, схемы улиц, маршрутов движения;</w:t>
      </w:r>
      <w:r w:rsidRPr="00C742DB">
        <w:rPr>
          <w:rFonts w:ascii="Times New Roman" w:hAnsi="Times New Roman" w:cs="Times New Roman"/>
          <w:sz w:val="24"/>
          <w:szCs w:val="24"/>
        </w:rPr>
        <w:br/>
        <w:t>      пропедевтическая работа с символами, цветами карты. Рисование Государственного флага, прослушивание Государственного гимна;</w:t>
      </w:r>
      <w:r w:rsidRPr="00C742DB">
        <w:rPr>
          <w:rFonts w:ascii="Times New Roman" w:hAnsi="Times New Roman" w:cs="Times New Roman"/>
          <w:sz w:val="24"/>
          <w:szCs w:val="24"/>
        </w:rPr>
        <w:br/>
        <w:t>      словарная работа.</w:t>
      </w:r>
    </w:p>
    <w:p w:rsidR="001C358A" w:rsidRPr="00C742DB" w:rsidRDefault="001C358A"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 xml:space="preserve">Тема 2. Представления о времени в истории </w:t>
      </w:r>
      <w:r w:rsidRPr="00C742DB">
        <w:rPr>
          <w:rFonts w:ascii="Times New Roman" w:hAnsi="Times New Roman" w:cs="Times New Roman"/>
          <w:sz w:val="24"/>
          <w:szCs w:val="24"/>
        </w:rPr>
        <w:t>(6 ч)</w:t>
      </w:r>
    </w:p>
    <w:p w:rsidR="001C358A" w:rsidRPr="00C742DB" w:rsidRDefault="001C358A"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xml:space="preserve">      Повторение. Понятие о времени как о прошлом, настоящем и будущем. Понятия: </w:t>
      </w:r>
      <w:r w:rsidRPr="00C742DB">
        <w:rPr>
          <w:rFonts w:ascii="Times New Roman" w:hAnsi="Times New Roman" w:cs="Times New Roman"/>
          <w:iCs/>
          <w:sz w:val="24"/>
          <w:szCs w:val="24"/>
        </w:rPr>
        <w:t>вчера, сегодня, завтра.</w:t>
      </w:r>
      <w:r w:rsidRPr="00C742DB">
        <w:rPr>
          <w:rFonts w:ascii="Times New Roman" w:hAnsi="Times New Roman" w:cs="Times New Roman"/>
          <w:sz w:val="24"/>
          <w:szCs w:val="24"/>
        </w:rPr>
        <w:br/>
        <w:t>      Приборы для отсчета времени. Понятия об астрономическом времени: солнечное время, лунное время. Времена года, месяцы, недели, сутки, части суток. История календаря. Меры времени.</w:t>
      </w:r>
      <w:r w:rsidRPr="00C742DB">
        <w:rPr>
          <w:rFonts w:ascii="Times New Roman" w:hAnsi="Times New Roman" w:cs="Times New Roman"/>
          <w:sz w:val="24"/>
          <w:szCs w:val="24"/>
        </w:rPr>
        <w:br/>
        <w:t xml:space="preserve">      Новые сведения. Понятие об историческом времени: </w:t>
      </w:r>
      <w:r w:rsidRPr="00C742DB">
        <w:rPr>
          <w:rFonts w:ascii="Times New Roman" w:hAnsi="Times New Roman" w:cs="Times New Roman"/>
          <w:iCs/>
          <w:sz w:val="24"/>
          <w:szCs w:val="24"/>
        </w:rPr>
        <w:t xml:space="preserve">век </w:t>
      </w:r>
      <w:r w:rsidRPr="00C742DB">
        <w:rPr>
          <w:rFonts w:ascii="Times New Roman" w:hAnsi="Times New Roman" w:cs="Times New Roman"/>
          <w:sz w:val="24"/>
          <w:szCs w:val="24"/>
        </w:rPr>
        <w:t>(</w:t>
      </w:r>
      <w:r w:rsidRPr="00C742DB">
        <w:rPr>
          <w:rFonts w:ascii="Times New Roman" w:hAnsi="Times New Roman" w:cs="Times New Roman"/>
          <w:iCs/>
          <w:sz w:val="24"/>
          <w:szCs w:val="24"/>
        </w:rPr>
        <w:t>столетие</w:t>
      </w:r>
      <w:r w:rsidRPr="00C742DB">
        <w:rPr>
          <w:rFonts w:ascii="Times New Roman" w:hAnsi="Times New Roman" w:cs="Times New Roman"/>
          <w:sz w:val="24"/>
          <w:szCs w:val="24"/>
        </w:rPr>
        <w:t>)</w:t>
      </w:r>
      <w:r w:rsidRPr="00C742DB">
        <w:rPr>
          <w:rFonts w:ascii="Times New Roman" w:hAnsi="Times New Roman" w:cs="Times New Roman"/>
          <w:iCs/>
          <w:sz w:val="24"/>
          <w:szCs w:val="24"/>
        </w:rPr>
        <w:t xml:space="preserve">, тысячелетие, историческая эпоха </w:t>
      </w:r>
      <w:r w:rsidRPr="00C742DB">
        <w:rPr>
          <w:rFonts w:ascii="Times New Roman" w:hAnsi="Times New Roman" w:cs="Times New Roman"/>
          <w:sz w:val="24"/>
          <w:szCs w:val="24"/>
        </w:rPr>
        <w:t xml:space="preserve">(общее представление), </w:t>
      </w:r>
      <w:r w:rsidRPr="00C742DB">
        <w:rPr>
          <w:rFonts w:ascii="Times New Roman" w:hAnsi="Times New Roman" w:cs="Times New Roman"/>
          <w:iCs/>
          <w:sz w:val="24"/>
          <w:szCs w:val="24"/>
        </w:rPr>
        <w:t xml:space="preserve">лента времени. </w:t>
      </w:r>
      <w:r w:rsidRPr="00C742DB">
        <w:rPr>
          <w:rFonts w:ascii="Times New Roman" w:hAnsi="Times New Roman" w:cs="Times New Roman"/>
          <w:sz w:val="24"/>
          <w:szCs w:val="24"/>
        </w:rPr>
        <w:t xml:space="preserve">Краткие исторические сведения о названии месяцев (римский календарь, русский земледельческий календарь). Понятия (ориентировка): </w:t>
      </w:r>
      <w:r w:rsidRPr="00C742DB">
        <w:rPr>
          <w:rFonts w:ascii="Times New Roman" w:hAnsi="Times New Roman" w:cs="Times New Roman"/>
          <w:iCs/>
          <w:sz w:val="24"/>
          <w:szCs w:val="24"/>
        </w:rPr>
        <w:t xml:space="preserve">давно, недавно, вчера — прошлое; сегодня, сейчас — настоящее; завтра, через день, через месяц, через год — будущее. </w:t>
      </w:r>
      <w:r w:rsidRPr="00C742DB">
        <w:rPr>
          <w:rFonts w:ascii="Times New Roman" w:hAnsi="Times New Roman" w:cs="Times New Roman"/>
          <w:sz w:val="24"/>
          <w:szCs w:val="24"/>
        </w:rPr>
        <w:t>Части века: начало века, середина века, конец века, граница двух веков (конец одного века и начало другого); текущий век, тысячелетие, основные события XX века (обзорно, с примерами). Новое тысячелетие (XXI век).</w:t>
      </w:r>
    </w:p>
    <w:p w:rsidR="001C358A" w:rsidRPr="00C742DB" w:rsidRDefault="001C358A"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Рекомендуемые виды практических заданий</w:t>
      </w:r>
    </w:p>
    <w:p w:rsidR="001C358A" w:rsidRPr="00C742DB" w:rsidRDefault="001C358A"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Изображение схем сменяемости времен года;</w:t>
      </w:r>
      <w:r w:rsidRPr="00C742DB">
        <w:rPr>
          <w:rFonts w:ascii="Times New Roman" w:hAnsi="Times New Roman" w:cs="Times New Roman"/>
          <w:sz w:val="24"/>
          <w:szCs w:val="24"/>
        </w:rPr>
        <w:br/>
        <w:t>      составление календаря на неделю, месяц, изображение ленты времени одного столетия, одного тысячелетия (с учетом программы по математике);</w:t>
      </w:r>
      <w:r w:rsidRPr="00C742DB">
        <w:rPr>
          <w:rFonts w:ascii="Times New Roman" w:hAnsi="Times New Roman" w:cs="Times New Roman"/>
          <w:sz w:val="24"/>
          <w:szCs w:val="24"/>
        </w:rPr>
        <w:br/>
        <w:t>      ориентировка на ленте времени;</w:t>
      </w:r>
      <w:r w:rsidRPr="00C742DB">
        <w:rPr>
          <w:rFonts w:ascii="Times New Roman" w:hAnsi="Times New Roman" w:cs="Times New Roman"/>
          <w:sz w:val="24"/>
          <w:szCs w:val="24"/>
        </w:rPr>
        <w:br/>
        <w:t>      рассказы об истории календаря;</w:t>
      </w:r>
      <w:r w:rsidRPr="00C742DB">
        <w:rPr>
          <w:rFonts w:ascii="Times New Roman" w:hAnsi="Times New Roman" w:cs="Times New Roman"/>
          <w:sz w:val="24"/>
          <w:szCs w:val="24"/>
        </w:rPr>
        <w:br/>
        <w:t>      определение времени по солнечным часам, работа с моделью лунного времени;</w:t>
      </w:r>
      <w:r w:rsidRPr="00C742DB">
        <w:rPr>
          <w:rFonts w:ascii="Times New Roman" w:hAnsi="Times New Roman" w:cs="Times New Roman"/>
          <w:sz w:val="24"/>
          <w:szCs w:val="24"/>
        </w:rPr>
        <w:br/>
        <w:t>      пословицы и поговорки о времени, временах года, о человеке и времени и др.;</w:t>
      </w:r>
      <w:r w:rsidRPr="00C742DB">
        <w:rPr>
          <w:rFonts w:ascii="Times New Roman" w:hAnsi="Times New Roman" w:cs="Times New Roman"/>
          <w:sz w:val="24"/>
          <w:szCs w:val="24"/>
        </w:rPr>
        <w:br/>
        <w:t>      подготовка и проведение тематических занятий, викторин на темы: «С чего начинается Родина?», «Моя семья», «Мой род», «Я и мои друзья», «Страна, в которой я живу», «События прошлого», «Время, в котором мы живем».</w:t>
      </w:r>
    </w:p>
    <w:p w:rsidR="001C358A" w:rsidRPr="00C742DB" w:rsidRDefault="001C358A"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 xml:space="preserve">Тема 3. Начальные представления об истории </w:t>
      </w:r>
      <w:r w:rsidRPr="00C742DB">
        <w:rPr>
          <w:rFonts w:ascii="Times New Roman" w:hAnsi="Times New Roman" w:cs="Times New Roman"/>
          <w:sz w:val="24"/>
          <w:szCs w:val="24"/>
        </w:rPr>
        <w:t>(6 ч)</w:t>
      </w:r>
    </w:p>
    <w:p w:rsidR="001C358A" w:rsidRPr="00C742DB" w:rsidRDefault="001C358A"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История — наука об изучении развития человеческого общества. Значение исторических знаний для людей, необходимость их изучения. Историческая память России (3—4 примера).</w:t>
      </w:r>
      <w:r w:rsidRPr="00C742DB">
        <w:rPr>
          <w:rFonts w:ascii="Times New Roman" w:hAnsi="Times New Roman" w:cs="Times New Roman"/>
          <w:sz w:val="24"/>
          <w:szCs w:val="24"/>
        </w:rPr>
        <w:br/>
        <w:t>      Способы получения знаний о прошлом. Науки, помогающие добывать исторические сведения: археология, этнография, геральдика, нумизматика и др. (элементарные представления на конкретных примерах).</w:t>
      </w:r>
      <w:r w:rsidRPr="00C742DB">
        <w:rPr>
          <w:rFonts w:ascii="Times New Roman" w:hAnsi="Times New Roman" w:cs="Times New Roman"/>
          <w:sz w:val="24"/>
          <w:szCs w:val="24"/>
        </w:rPr>
        <w:br/>
        <w:t>      Источники исторических знаний: письменные памятники материальной и духовной культуры (старинные книги, летописи, надписи и рисунки на скалах, в пещерах, археологические находки; памятники строительства, зодчества, архитектуры, устные источники (фольклор).</w:t>
      </w:r>
      <w:r w:rsidRPr="00C742DB">
        <w:rPr>
          <w:rFonts w:ascii="Times New Roman" w:hAnsi="Times New Roman" w:cs="Times New Roman"/>
          <w:sz w:val="24"/>
          <w:szCs w:val="24"/>
        </w:rPr>
        <w:br/>
        <w:t>      Исторический музей, краеведческий музей. Понятие об историческом пространстве, исторической карте.</w:t>
      </w:r>
      <w:r w:rsidRPr="00C742DB">
        <w:rPr>
          <w:rFonts w:ascii="Times New Roman" w:hAnsi="Times New Roman" w:cs="Times New Roman"/>
          <w:sz w:val="24"/>
          <w:szCs w:val="24"/>
        </w:rPr>
        <w:br/>
        <w:t>      Составляющие части исторической науки: история местности, история страны, история культуры, науки, религии.</w:t>
      </w:r>
    </w:p>
    <w:p w:rsidR="001C358A" w:rsidRPr="00C742DB" w:rsidRDefault="001C358A"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Рекомендуемые виды практических заданий</w:t>
      </w:r>
    </w:p>
    <w:p w:rsidR="001C358A" w:rsidRPr="00C742DB" w:rsidRDefault="001C358A"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Чтение и пересказы адаптированных текстов по теме;</w:t>
      </w:r>
      <w:r w:rsidRPr="00C742DB">
        <w:rPr>
          <w:rFonts w:ascii="Times New Roman" w:hAnsi="Times New Roman" w:cs="Times New Roman"/>
          <w:sz w:val="24"/>
          <w:szCs w:val="24"/>
        </w:rPr>
        <w:br/>
        <w:t>      рассматривание и анализ иллюстраций, альбомов с изображениями гербов, монет, археологических находок, архитектурных сооружений, относящихся к различным историческим эпохам;</w:t>
      </w:r>
      <w:r w:rsidRPr="00C742DB">
        <w:rPr>
          <w:rFonts w:ascii="Times New Roman" w:hAnsi="Times New Roman" w:cs="Times New Roman"/>
          <w:sz w:val="24"/>
          <w:szCs w:val="24"/>
        </w:rPr>
        <w:br/>
      </w:r>
      <w:r w:rsidRPr="00C742DB">
        <w:rPr>
          <w:rFonts w:ascii="Times New Roman" w:hAnsi="Times New Roman" w:cs="Times New Roman"/>
          <w:sz w:val="24"/>
          <w:szCs w:val="24"/>
        </w:rPr>
        <w:lastRenderedPageBreak/>
        <w:t>      экскурсии в краеведческий, исторический музеи;</w:t>
      </w:r>
      <w:r w:rsidRPr="00C742DB">
        <w:rPr>
          <w:rFonts w:ascii="Times New Roman" w:hAnsi="Times New Roman" w:cs="Times New Roman"/>
          <w:sz w:val="24"/>
          <w:szCs w:val="24"/>
        </w:rPr>
        <w:br/>
        <w:t>      ознакомление с историческими памятниками, архитектурными сооружениями (можно с культовыми);</w:t>
      </w:r>
      <w:r w:rsidRPr="00C742DB">
        <w:rPr>
          <w:rFonts w:ascii="Times New Roman" w:hAnsi="Times New Roman" w:cs="Times New Roman"/>
          <w:sz w:val="24"/>
          <w:szCs w:val="24"/>
        </w:rPr>
        <w:br/>
        <w:t>      составление вопросов для викторин;</w:t>
      </w:r>
      <w:r w:rsidRPr="00C742DB">
        <w:rPr>
          <w:rFonts w:ascii="Times New Roman" w:hAnsi="Times New Roman" w:cs="Times New Roman"/>
          <w:sz w:val="24"/>
          <w:szCs w:val="24"/>
        </w:rPr>
        <w:br/>
        <w:t>      просмотр фильмов о культурных памятниках;</w:t>
      </w:r>
      <w:r w:rsidRPr="00C742DB">
        <w:rPr>
          <w:rFonts w:ascii="Times New Roman" w:hAnsi="Times New Roman" w:cs="Times New Roman"/>
          <w:sz w:val="24"/>
          <w:szCs w:val="24"/>
        </w:rPr>
        <w:br/>
        <w:t>      игры: «Путешествие в страну Историю», выпуск исторической газеты;</w:t>
      </w:r>
      <w:r w:rsidRPr="00C742DB">
        <w:rPr>
          <w:rFonts w:ascii="Times New Roman" w:hAnsi="Times New Roman" w:cs="Times New Roman"/>
          <w:sz w:val="24"/>
          <w:szCs w:val="24"/>
        </w:rPr>
        <w:br/>
        <w:t>      подготовка и проведение викторин: «История одного памятника», «История в рассказах очевидцев», «Исторические памятники нашего города» и др.</w:t>
      </w:r>
    </w:p>
    <w:p w:rsidR="001C358A" w:rsidRPr="00C742DB" w:rsidRDefault="001C358A"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Раздел II. История Древнего мира (10 ч)</w:t>
      </w:r>
    </w:p>
    <w:p w:rsidR="001C358A" w:rsidRPr="00C742DB" w:rsidRDefault="001C358A"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 xml:space="preserve">Тема 1. История появления и развития древнего человека </w:t>
      </w:r>
      <w:r w:rsidRPr="00C742DB">
        <w:rPr>
          <w:rFonts w:ascii="Times New Roman" w:hAnsi="Times New Roman" w:cs="Times New Roman"/>
          <w:sz w:val="24"/>
          <w:szCs w:val="24"/>
        </w:rPr>
        <w:t>(7 ч)</w:t>
      </w:r>
    </w:p>
    <w:p w:rsidR="001C358A" w:rsidRPr="00C742DB" w:rsidRDefault="001C358A"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Повторение. Человек — житель планеты Земля. Версии о появлении человека на Земле (научные, религиозные). Отличие человека от животного.</w:t>
      </w:r>
      <w:r w:rsidRPr="00C742DB">
        <w:rPr>
          <w:rFonts w:ascii="Times New Roman" w:hAnsi="Times New Roman" w:cs="Times New Roman"/>
          <w:sz w:val="24"/>
          <w:szCs w:val="24"/>
        </w:rPr>
        <w:br/>
        <w:t>      Время появления человека прямоходящего. Внешний вид первобытных людей. Среда обитания.</w:t>
      </w:r>
      <w:r w:rsidRPr="00C742DB">
        <w:rPr>
          <w:rFonts w:ascii="Times New Roman" w:hAnsi="Times New Roman" w:cs="Times New Roman"/>
          <w:sz w:val="24"/>
          <w:szCs w:val="24"/>
        </w:rPr>
        <w:br/>
        <w:t>      Человек умелый. Время появления. Его отличие от предков и от современного человека. Места обитания. Стадный образ жизни. Занятия. Древние орудия труда. Начало каменного века.</w:t>
      </w:r>
      <w:r w:rsidRPr="00C742DB">
        <w:rPr>
          <w:rFonts w:ascii="Times New Roman" w:hAnsi="Times New Roman" w:cs="Times New Roman"/>
          <w:sz w:val="24"/>
          <w:szCs w:val="24"/>
        </w:rPr>
        <w:br/>
        <w:t>      Древнейшие люди. Время появления. Изменения во внешнем облике. Появление орудий труда, совершенствование занятий. Образ жизни. Охота, собирательство. Причины зарождения религиозных верований.</w:t>
      </w:r>
      <w:r w:rsidRPr="00C742DB">
        <w:rPr>
          <w:rFonts w:ascii="Times New Roman" w:hAnsi="Times New Roman" w:cs="Times New Roman"/>
          <w:sz w:val="24"/>
          <w:szCs w:val="24"/>
        </w:rPr>
        <w:br/>
        <w:t>      Древний человек приходит на смену древнейшему. Время появления. Внешний вид. Зарождение речи. Места обитания. Кочевники. Первые сообщества. Изменение климата Земли. Наступление ледников. Смена образа жизни древних людей из-за климатических условий. Борьба за выживание. Способы охоты на диких животных. Изобретение лука. Приручение диких животных. Пища и одежда древнего человека, основные занятия, образ жизни.</w:t>
      </w:r>
    </w:p>
    <w:p w:rsidR="001C358A" w:rsidRPr="00C742DB" w:rsidRDefault="001C358A"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 xml:space="preserve">Тема 2. Человек разумный </w:t>
      </w:r>
      <w:r w:rsidRPr="00C742DB">
        <w:rPr>
          <w:rFonts w:ascii="Times New Roman" w:hAnsi="Times New Roman" w:cs="Times New Roman"/>
          <w:sz w:val="24"/>
          <w:szCs w:val="24"/>
        </w:rPr>
        <w:t>(3 ч)</w:t>
      </w:r>
    </w:p>
    <w:p w:rsidR="001C358A" w:rsidRPr="00C742DB" w:rsidRDefault="001C358A"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Время и место появления. Внешний вид. Образ жизни и основные занятия. Развитие орудий труда. Защита от опасностей. Конец ледникового периода и расселение человека разумного по миру. Влияние различных климатических условий на изменения во внешнем облике людей. Развитие земледелия, скотоводства. Появление новых орудий труда. Начало бронзового века. Оседлый образ жизни. Коллективы первых людей. Понятия о семье, общине, роде, племени.</w:t>
      </w:r>
    </w:p>
    <w:p w:rsidR="001C358A" w:rsidRPr="00C742DB" w:rsidRDefault="001C358A"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Раздел III. История вещей и дел человека (21 ч)</w:t>
      </w:r>
    </w:p>
    <w:p w:rsidR="001C358A" w:rsidRPr="00C742DB" w:rsidRDefault="001C358A"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 xml:space="preserve">Тема 1. История освоения человеком огня, энергии </w:t>
      </w:r>
      <w:r w:rsidRPr="00C742DB">
        <w:rPr>
          <w:rFonts w:ascii="Times New Roman" w:hAnsi="Times New Roman" w:cs="Times New Roman"/>
          <w:b/>
          <w:bCs/>
          <w:sz w:val="24"/>
          <w:szCs w:val="24"/>
        </w:rPr>
        <w:br/>
        <w:t xml:space="preserve">(от древности до наших дней) </w:t>
      </w:r>
      <w:r w:rsidRPr="00C742DB">
        <w:rPr>
          <w:rFonts w:ascii="Times New Roman" w:hAnsi="Times New Roman" w:cs="Times New Roman"/>
          <w:sz w:val="24"/>
          <w:szCs w:val="24"/>
        </w:rPr>
        <w:t>(3 ч)</w:t>
      </w:r>
    </w:p>
    <w:p w:rsidR="001C358A" w:rsidRPr="00C742DB" w:rsidRDefault="001C358A"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Повторение. 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r w:rsidRPr="00C742DB">
        <w:rPr>
          <w:rFonts w:ascii="Times New Roman" w:hAnsi="Times New Roman" w:cs="Times New Roman"/>
          <w:sz w:val="24"/>
          <w:szCs w:val="24"/>
        </w:rPr>
        <w:br/>
        <w:t>      Использование огня в производстве: изготовление посуды, орудий труда, выплавка металлов, производство пищи и др.</w:t>
      </w:r>
      <w:r w:rsidRPr="00C742DB">
        <w:rPr>
          <w:rFonts w:ascii="Times New Roman" w:hAnsi="Times New Roman" w:cs="Times New Roman"/>
          <w:sz w:val="24"/>
          <w:szCs w:val="24"/>
        </w:rPr>
        <w:br/>
        <w:t>      Огонь в военном деле. Изобретение пороха, его последствия в истории войн.</w:t>
      </w:r>
      <w:r w:rsidRPr="00C742DB">
        <w:rPr>
          <w:rFonts w:ascii="Times New Roman" w:hAnsi="Times New Roman" w:cs="Times New Roman"/>
          <w:sz w:val="24"/>
          <w:szCs w:val="24"/>
        </w:rPr>
        <w:br/>
        <w:t>      Огонь и энергия. Виды энергии: электрическая, тепловая, лазерная, атомная (общие представления). 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всего человечества (см. программу по природоведению).</w:t>
      </w:r>
    </w:p>
    <w:p w:rsidR="001C358A" w:rsidRPr="00C742DB" w:rsidRDefault="001C358A"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 xml:space="preserve">Тема 2. История использования человеком воды </w:t>
      </w:r>
      <w:r w:rsidRPr="00C742DB">
        <w:rPr>
          <w:rFonts w:ascii="Times New Roman" w:hAnsi="Times New Roman" w:cs="Times New Roman"/>
          <w:sz w:val="24"/>
          <w:szCs w:val="24"/>
        </w:rPr>
        <w:t>(4 ч)</w:t>
      </w:r>
    </w:p>
    <w:p w:rsidR="001C358A" w:rsidRPr="00C742DB" w:rsidRDefault="001C358A"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Повторение. Вода в природе. Значение воды в жизни человека. Охрана водных угодий.</w:t>
      </w:r>
      <w:r w:rsidRPr="00C742DB">
        <w:rPr>
          <w:rFonts w:ascii="Times New Roman" w:hAnsi="Times New Roman" w:cs="Times New Roman"/>
          <w:sz w:val="24"/>
          <w:szCs w:val="24"/>
        </w:rPr>
        <w:br/>
        <w:t xml:space="preserve">      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w:t>
      </w:r>
      <w:r w:rsidRPr="00C742DB">
        <w:rPr>
          <w:rFonts w:ascii="Times New Roman" w:hAnsi="Times New Roman" w:cs="Times New Roman"/>
          <w:sz w:val="24"/>
          <w:szCs w:val="24"/>
        </w:rPr>
        <w:lastRenderedPageBreak/>
        <w:t>земель (общие представления).</w:t>
      </w:r>
      <w:r w:rsidRPr="00C742DB">
        <w:rPr>
          <w:rFonts w:ascii="Times New Roman" w:hAnsi="Times New Roman" w:cs="Times New Roman"/>
          <w:sz w:val="24"/>
          <w:szCs w:val="24"/>
        </w:rPr>
        <w:br/>
        <w:t>      Вода и земледелие. Поливное земледелие, причины его возникновения. Роль поливного земледелия, его значение в истории человечества.</w:t>
      </w:r>
      <w:r w:rsidRPr="00C742DB">
        <w:rPr>
          <w:rFonts w:ascii="Times New Roman" w:hAnsi="Times New Roman" w:cs="Times New Roman"/>
          <w:sz w:val="24"/>
          <w:szCs w:val="24"/>
        </w:rPr>
        <w:br/>
        <w:t>      Использование человеком воды для получения энергии: водяное колесо, гидроэлектростанция. Использование воды при добыче полезных ископаемых.</w:t>
      </w:r>
      <w:r w:rsidRPr="00C742DB">
        <w:rPr>
          <w:rFonts w:ascii="Times New Roman" w:hAnsi="Times New Roman" w:cs="Times New Roman"/>
          <w:sz w:val="24"/>
          <w:szCs w:val="24"/>
        </w:rPr>
        <w:br/>
        <w:t>      Профессии людей, связанные с освоением энергии и водных ресурсов.</w:t>
      </w:r>
    </w:p>
    <w:p w:rsidR="001C358A" w:rsidRPr="00C742DB" w:rsidRDefault="001C358A"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 xml:space="preserve">Тема 3. История жилища человека </w:t>
      </w:r>
      <w:r w:rsidRPr="00C742DB">
        <w:rPr>
          <w:rFonts w:ascii="Times New Roman" w:hAnsi="Times New Roman" w:cs="Times New Roman"/>
          <w:sz w:val="24"/>
          <w:szCs w:val="24"/>
        </w:rPr>
        <w:t>(2 ч)</w:t>
      </w:r>
    </w:p>
    <w:p w:rsidR="001C358A" w:rsidRPr="00C742DB" w:rsidRDefault="001C358A"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Повторение. Понятие о жилище. История появления жилища человека. Первые жилища: пещеры, шалаши, земляные укрытия. Сборно-разборные жилища, материалы, используемые для строительства жилья у разных народов в зависимости от климатических условий (чумы, яранги, вигвамы, юрты и др.). История совершенствования жилища. Материалы для строительства, используемые с глубокой древности до наших дней.</w:t>
      </w:r>
      <w:r w:rsidRPr="00C742DB">
        <w:rPr>
          <w:rFonts w:ascii="Times New Roman" w:hAnsi="Times New Roman" w:cs="Times New Roman"/>
          <w:sz w:val="24"/>
          <w:szCs w:val="24"/>
        </w:rPr>
        <w:br/>
        <w:t>      Влияние климата и национальных традиций на строительство жилья и других зданий. Понятие об архитектурных памятниках в строительстве, их значение для изучения истории.</w:t>
      </w:r>
    </w:p>
    <w:p w:rsidR="001C358A" w:rsidRPr="00C742DB" w:rsidRDefault="001C358A"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 xml:space="preserve">Тема 4. История появления мебели </w:t>
      </w:r>
      <w:r w:rsidRPr="00C742DB">
        <w:rPr>
          <w:rFonts w:ascii="Times New Roman" w:hAnsi="Times New Roman" w:cs="Times New Roman"/>
          <w:sz w:val="24"/>
          <w:szCs w:val="24"/>
        </w:rPr>
        <w:t>(2 ч)</w:t>
      </w:r>
    </w:p>
    <w:p w:rsidR="001C358A" w:rsidRPr="00C742DB" w:rsidRDefault="001C358A"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Повторение. Уточнение представлений учащихся о мебели, о назначении, видах, материалах для ее изготовления.</w:t>
      </w:r>
      <w:r w:rsidRPr="00C742DB">
        <w:rPr>
          <w:rFonts w:ascii="Times New Roman" w:hAnsi="Times New Roman" w:cs="Times New Roman"/>
          <w:sz w:val="24"/>
          <w:szCs w:val="24"/>
        </w:rPr>
        <w:br/>
        <w:t>      История появления первой мебели. Влияние исторических и национальных традиций на изготовление мебели (общие представления). Изучение мебельного производства в исторической науке. Изготовление мебели как искусство. Современная мебель.</w:t>
      </w:r>
      <w:r w:rsidRPr="00C742DB">
        <w:rPr>
          <w:rFonts w:ascii="Times New Roman" w:hAnsi="Times New Roman" w:cs="Times New Roman"/>
          <w:sz w:val="24"/>
          <w:szCs w:val="24"/>
        </w:rPr>
        <w:br/>
        <w:t>      Профессии людей, связанные с изготовлением мебели.</w:t>
      </w:r>
    </w:p>
    <w:p w:rsidR="001C358A" w:rsidRPr="00C742DB" w:rsidRDefault="001C358A"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 xml:space="preserve">Тема 5. История питания человека </w:t>
      </w:r>
      <w:r w:rsidRPr="00C742DB">
        <w:rPr>
          <w:rFonts w:ascii="Times New Roman" w:hAnsi="Times New Roman" w:cs="Times New Roman"/>
          <w:sz w:val="24"/>
          <w:szCs w:val="24"/>
        </w:rPr>
        <w:t>(3 ч)</w:t>
      </w:r>
    </w:p>
    <w:p w:rsidR="001C358A" w:rsidRPr="00C742DB" w:rsidRDefault="001C358A"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Повторение. Питание как главное условие жизни любого живого организма. Уточнение представлений о пище человека в разные периоды развития общества.</w:t>
      </w:r>
      <w:r w:rsidRPr="00C742DB">
        <w:rPr>
          <w:rFonts w:ascii="Times New Roman" w:hAnsi="Times New Roman" w:cs="Times New Roman"/>
          <w:sz w:val="24"/>
          <w:szCs w:val="24"/>
        </w:rPr>
        <w:br/>
        <w:t>      Добывание пищи древним человеком как его борьба за выживание. Способы добывания: собирательство, бортничество, рыболовство, охота; земледелие (выращивание зерновых культур, огородничество, садоводство), скотоводство. Приручение животных человеком для улучшения питания и других хозяйственных нужд.</w:t>
      </w:r>
      <w:r w:rsidRPr="00C742DB">
        <w:rPr>
          <w:rFonts w:ascii="Times New Roman" w:hAnsi="Times New Roman" w:cs="Times New Roman"/>
          <w:sz w:val="24"/>
          <w:szCs w:val="24"/>
        </w:rPr>
        <w:br/>
        <w:t>      История хлеба и хлебопечения. Способы хранения, накопления продуктов питания в связи с климатом, средой обитания, национально-культурными традициями.</w:t>
      </w:r>
      <w:r w:rsidRPr="00C742DB">
        <w:rPr>
          <w:rFonts w:ascii="Times New Roman" w:hAnsi="Times New Roman" w:cs="Times New Roman"/>
          <w:sz w:val="24"/>
          <w:szCs w:val="24"/>
        </w:rPr>
        <w:br/>
        <w:t>      Влияние природных условий на традиции в питании разных народов как необходимое условие сохранения здоровья и жизни человека.</w:t>
      </w:r>
    </w:p>
    <w:p w:rsidR="001C358A" w:rsidRPr="00C742DB" w:rsidRDefault="001C358A"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 xml:space="preserve">Тема 6. История появления посуды </w:t>
      </w:r>
      <w:r w:rsidRPr="00C742DB">
        <w:rPr>
          <w:rFonts w:ascii="Times New Roman" w:hAnsi="Times New Roman" w:cs="Times New Roman"/>
          <w:sz w:val="24"/>
          <w:szCs w:val="24"/>
        </w:rPr>
        <w:t>(3 ч)</w:t>
      </w:r>
    </w:p>
    <w:p w:rsidR="001C358A" w:rsidRPr="00C742DB" w:rsidRDefault="001C358A"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Повторение. Понятие о посуде и ее назначении. Материалы для изготовления посуды.</w:t>
      </w:r>
      <w:r w:rsidRPr="00C742DB">
        <w:rPr>
          <w:rFonts w:ascii="Times New Roman" w:hAnsi="Times New Roman" w:cs="Times New Roman"/>
          <w:sz w:val="24"/>
          <w:szCs w:val="24"/>
        </w:rPr>
        <w:br/>
        <w:t>      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изготовлении глиняной посуды (3—4 примера).</w:t>
      </w:r>
      <w:r w:rsidRPr="00C742DB">
        <w:rPr>
          <w:rFonts w:ascii="Times New Roman" w:hAnsi="Times New Roman" w:cs="Times New Roman"/>
          <w:sz w:val="24"/>
          <w:szCs w:val="24"/>
        </w:rPr>
        <w:br/>
        <w:t>      Деревянная посуда. История появления и использования деревянной посуды, ее виды. Преимущества деревянной посуды для хранения продуктов, народные традиции в ее изготовлении (3—4 примера).</w:t>
      </w:r>
      <w:r w:rsidRPr="00C742DB">
        <w:rPr>
          <w:rFonts w:ascii="Times New Roman" w:hAnsi="Times New Roman" w:cs="Times New Roman"/>
          <w:sz w:val="24"/>
          <w:szCs w:val="24"/>
        </w:rPr>
        <w:br/>
        <w:t>      Посуда из других материалов. История фарфора, история хрусталя; посуда из драгоценных металлов. Изготовление посуды как искусство.</w:t>
      </w:r>
      <w:r w:rsidRPr="00C742DB">
        <w:rPr>
          <w:rFonts w:ascii="Times New Roman" w:hAnsi="Times New Roman" w:cs="Times New Roman"/>
          <w:sz w:val="24"/>
          <w:szCs w:val="24"/>
        </w:rPr>
        <w:br/>
        <w:t>      Профессии людей, связанные с изготовлением посуды. Посещение музея по темам «История посуды», «История мебели».</w:t>
      </w:r>
    </w:p>
    <w:p w:rsidR="001C358A" w:rsidRPr="00C742DB" w:rsidRDefault="001C358A"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 xml:space="preserve">Тема 7. История появления одежды и обуви </w:t>
      </w:r>
      <w:r w:rsidRPr="00C742DB">
        <w:rPr>
          <w:rFonts w:ascii="Times New Roman" w:hAnsi="Times New Roman" w:cs="Times New Roman"/>
          <w:sz w:val="24"/>
          <w:szCs w:val="24"/>
        </w:rPr>
        <w:t>(4 ч)</w:t>
      </w:r>
    </w:p>
    <w:p w:rsidR="001C358A" w:rsidRPr="00C742DB" w:rsidRDefault="001C358A"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Повторение. Уточнение представлений об одежде и обуви, их функциях. Материалы для изготовления одежды и обуви. Различия в мужской и женской одежде. Пословицы и поговорки об одежде, о внешнем облике человека.</w:t>
      </w:r>
      <w:r w:rsidRPr="00C742DB">
        <w:rPr>
          <w:rFonts w:ascii="Times New Roman" w:hAnsi="Times New Roman" w:cs="Times New Roman"/>
          <w:sz w:val="24"/>
          <w:szCs w:val="24"/>
        </w:rPr>
        <w:br/>
        <w:t xml:space="preserve">      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земледелия и </w:t>
      </w:r>
      <w:r w:rsidRPr="00C742DB">
        <w:rPr>
          <w:rFonts w:ascii="Times New Roman" w:hAnsi="Times New Roman" w:cs="Times New Roman"/>
          <w:sz w:val="24"/>
          <w:szCs w:val="24"/>
        </w:rPr>
        <w:lastRenderedPageBreak/>
        <w:t>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в изготовлении одежды (2—3 примера).</w:t>
      </w:r>
      <w:r w:rsidRPr="00C742DB">
        <w:rPr>
          <w:rFonts w:ascii="Times New Roman" w:hAnsi="Times New Roman" w:cs="Times New Roman"/>
          <w:sz w:val="24"/>
          <w:szCs w:val="24"/>
        </w:rPr>
        <w:br/>
        <w:t>      Изготовление одежды как искусство. Изменения в одежде и обуви в разные времена у разных народов. Образцы народной одежды (на примере региона).</w:t>
      </w:r>
      <w:r w:rsidRPr="00C742DB">
        <w:rPr>
          <w:rFonts w:ascii="Times New Roman" w:hAnsi="Times New Roman" w:cs="Times New Roman"/>
          <w:sz w:val="24"/>
          <w:szCs w:val="24"/>
        </w:rPr>
        <w:br/>
        <w:t>      История появления обуви. Влияние климатических условий на возникновение разных видов обуви. Обувь в разные исторические времена: лапти, сапоги, туфли, сандалии и др.</w:t>
      </w:r>
      <w:r w:rsidRPr="00C742DB">
        <w:rPr>
          <w:rFonts w:ascii="Times New Roman" w:hAnsi="Times New Roman" w:cs="Times New Roman"/>
          <w:sz w:val="24"/>
          <w:szCs w:val="24"/>
        </w:rPr>
        <w:br/>
        <w:t>      Профессии людей, связанные с изготовлением одежды и обуви.</w:t>
      </w:r>
      <w:r w:rsidRPr="00C742DB">
        <w:rPr>
          <w:rFonts w:ascii="Times New Roman" w:hAnsi="Times New Roman" w:cs="Times New Roman"/>
          <w:sz w:val="24"/>
          <w:szCs w:val="24"/>
        </w:rPr>
        <w:br/>
        <w:t>      Посещение музея по теме раздела.</w:t>
      </w:r>
    </w:p>
    <w:p w:rsidR="001C358A" w:rsidRPr="00C742DB" w:rsidRDefault="001C358A"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Раздел IV. История человеческого общества (12 ч)</w:t>
      </w:r>
    </w:p>
    <w:p w:rsidR="001C358A" w:rsidRPr="00C742DB" w:rsidRDefault="001C358A"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 xml:space="preserve">Тема 1 </w:t>
      </w:r>
      <w:r w:rsidRPr="00C742DB">
        <w:rPr>
          <w:rFonts w:ascii="Times New Roman" w:hAnsi="Times New Roman" w:cs="Times New Roman"/>
          <w:sz w:val="24"/>
          <w:szCs w:val="24"/>
        </w:rPr>
        <w:t>(4 ч)</w:t>
      </w:r>
    </w:p>
    <w:p w:rsidR="001C358A" w:rsidRPr="00C742DB" w:rsidRDefault="001C358A"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Повторение. Первобытные люди. Содружество людей как способ выживания в трудных природных условиях. Зарождение традиций и религиозных верований у первобытных людей. Появление семьи.</w:t>
      </w:r>
      <w:r w:rsidRPr="00C742DB">
        <w:rPr>
          <w:rFonts w:ascii="Times New Roman" w:hAnsi="Times New Roman" w:cs="Times New Roman"/>
          <w:sz w:val="24"/>
          <w:szCs w:val="24"/>
        </w:rPr>
        <w:br/>
        <w:t>      Представления древних людей об окружающем мире. Освоение человеком морей и океанов, открытие новых земель, изменение представлений о мире (общие представления).</w:t>
      </w:r>
      <w:r w:rsidRPr="00C742DB">
        <w:rPr>
          <w:rFonts w:ascii="Times New Roman" w:hAnsi="Times New Roman" w:cs="Times New Roman"/>
          <w:sz w:val="24"/>
          <w:szCs w:val="24"/>
        </w:rPr>
        <w:br/>
        <w:t>      Причины зарождения религиозных верований. Язычество. Истоки возникновения мировых религий: буддизм, христианство, иудаизм, ислам. Взаимодействие науки и религии. Значение религий для духовной жизни человечества.</w:t>
      </w:r>
    </w:p>
    <w:p w:rsidR="001C358A" w:rsidRPr="00C742DB" w:rsidRDefault="001C358A"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 xml:space="preserve">Тема 2 </w:t>
      </w:r>
      <w:r w:rsidRPr="00C742DB">
        <w:rPr>
          <w:rFonts w:ascii="Times New Roman" w:hAnsi="Times New Roman" w:cs="Times New Roman"/>
          <w:sz w:val="24"/>
          <w:szCs w:val="24"/>
        </w:rPr>
        <w:t>(3 ч)</w:t>
      </w:r>
    </w:p>
    <w:p w:rsidR="001C358A" w:rsidRPr="00C742DB" w:rsidRDefault="001C358A"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Понятия о науке. Зарождение науки, важнейшие человеческие изобретения (2—3 примера). Направления в науке, астрономия, математика, география и др. Изменение среды и общества в ходе развития науки.</w:t>
      </w:r>
      <w:r w:rsidRPr="00C742DB">
        <w:rPr>
          <w:rFonts w:ascii="Times New Roman" w:hAnsi="Times New Roman" w:cs="Times New Roman"/>
          <w:sz w:val="24"/>
          <w:szCs w:val="24"/>
        </w:rPr>
        <w:br/>
        <w:t>      Причины возникновения речи как главного средства для общения и коммуникации. 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(образные примеры). История латинского и славянского алфавита. История книги и книгопечатания (общие представления).</w:t>
      </w:r>
      <w:r w:rsidRPr="00C742DB">
        <w:rPr>
          <w:rFonts w:ascii="Times New Roman" w:hAnsi="Times New Roman" w:cs="Times New Roman"/>
          <w:sz w:val="24"/>
          <w:szCs w:val="24"/>
        </w:rPr>
        <w:br/>
        <w:t>      История воспитания и образования. Особенности воспитания в первобытном обществе. Сословия в обществе и содержание образования. История школы. Влияние образования на развитие науки, духовной и культурной среды человека.</w:t>
      </w:r>
      <w:r w:rsidRPr="00C742DB">
        <w:rPr>
          <w:rFonts w:ascii="Times New Roman" w:hAnsi="Times New Roman" w:cs="Times New Roman"/>
          <w:sz w:val="24"/>
          <w:szCs w:val="24"/>
        </w:rPr>
        <w:br/>
        <w:t>      Понятие о культуре и человеке как носителе культуры. Понятия об общечеловеческих ценностях и культурных нормах. Культура материальная и духовная. Понятие о цивилизации.</w:t>
      </w:r>
      <w:r w:rsidRPr="00C742DB">
        <w:rPr>
          <w:rFonts w:ascii="Times New Roman" w:hAnsi="Times New Roman" w:cs="Times New Roman"/>
          <w:sz w:val="24"/>
          <w:szCs w:val="24"/>
        </w:rPr>
        <w:br/>
        <w:t>      Искусство как особая сфера человеческой деятельности. Виды и направления искусства (общие представления).</w:t>
      </w:r>
    </w:p>
    <w:p w:rsidR="001C358A" w:rsidRPr="00C742DB" w:rsidRDefault="001C358A"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 xml:space="preserve">Тема 3 </w:t>
      </w:r>
      <w:r w:rsidRPr="00C742DB">
        <w:rPr>
          <w:rFonts w:ascii="Times New Roman" w:hAnsi="Times New Roman" w:cs="Times New Roman"/>
          <w:sz w:val="24"/>
          <w:szCs w:val="24"/>
        </w:rPr>
        <w:t>(5 ч)</w:t>
      </w:r>
    </w:p>
    <w:p w:rsidR="001C358A" w:rsidRPr="00C742DB" w:rsidRDefault="001C358A"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Сообщества первых людей (повторение и уточнение понятий). Выделение семьи. Родовая община. Племя. Условия для возникновения государства. Устройство государства. Аппарат власти. Право, суд, армия. Гражданин. Виды государств: монархия, диктатура, демократическая республика. Понятия о политике, гражданских свободах, государственных законах, демократии (доступно, на примерах).</w:t>
      </w:r>
      <w:r w:rsidRPr="00C742DB">
        <w:rPr>
          <w:rFonts w:ascii="Times New Roman" w:hAnsi="Times New Roman" w:cs="Times New Roman"/>
          <w:sz w:val="24"/>
          <w:szCs w:val="24"/>
        </w:rPr>
        <w:br/>
        <w:t>      Экономика как показатель развития общества и государства. История денег, торговли. Понятие о богатом и бедном государстве.</w:t>
      </w:r>
      <w:r w:rsidRPr="00C742DB">
        <w:rPr>
          <w:rFonts w:ascii="Times New Roman" w:hAnsi="Times New Roman" w:cs="Times New Roman"/>
          <w:sz w:val="24"/>
          <w:szCs w:val="24"/>
        </w:rPr>
        <w:br/>
        <w:t>      Войны. Причины возникновения войн. Войны религиозные, захватнические, освободительные. Исторические уроки войн.</w:t>
      </w:r>
    </w:p>
    <w:p w:rsidR="001C358A" w:rsidRPr="00C742DB" w:rsidRDefault="001C358A"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Рекомендуемые виды практических заданий</w:t>
      </w:r>
    </w:p>
    <w:p w:rsidR="001C358A" w:rsidRPr="00C742DB" w:rsidRDefault="001C358A"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Чтение текстов, словарная работа, посещение музеев;</w:t>
      </w:r>
      <w:r w:rsidRPr="00C742DB">
        <w:rPr>
          <w:rFonts w:ascii="Times New Roman" w:hAnsi="Times New Roman" w:cs="Times New Roman"/>
          <w:sz w:val="24"/>
          <w:szCs w:val="24"/>
        </w:rPr>
        <w:br/>
        <w:t>      описания по итогам посещений музеев и других историко-культурных мест.</w:t>
      </w:r>
    </w:p>
    <w:p w:rsidR="001C358A" w:rsidRPr="00C742DB" w:rsidRDefault="001C358A"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Творческие задания</w:t>
      </w:r>
    </w:p>
    <w:p w:rsidR="001C358A" w:rsidRPr="00C742DB" w:rsidRDefault="001C358A"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lastRenderedPageBreak/>
        <w:t>      Изготовление альбомов, стендов;</w:t>
      </w:r>
      <w:r w:rsidRPr="00C742DB">
        <w:rPr>
          <w:rFonts w:ascii="Times New Roman" w:hAnsi="Times New Roman" w:cs="Times New Roman"/>
          <w:sz w:val="24"/>
          <w:szCs w:val="24"/>
        </w:rPr>
        <w:br/>
        <w:t>      подготовка и проведение тематических игр, викторин, вечеров;</w:t>
      </w:r>
      <w:r w:rsidRPr="00C742DB">
        <w:rPr>
          <w:rFonts w:ascii="Times New Roman" w:hAnsi="Times New Roman" w:cs="Times New Roman"/>
          <w:sz w:val="24"/>
          <w:szCs w:val="24"/>
        </w:rPr>
        <w:br/>
        <w:t>      организация клуба «Мир истории».</w:t>
      </w:r>
    </w:p>
    <w:p w:rsidR="001C358A" w:rsidRPr="00C742DB" w:rsidRDefault="001C358A"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Основные требования к знаниям и умениям учащихся</w:t>
      </w:r>
    </w:p>
    <w:p w:rsidR="005B5BE4" w:rsidRPr="00C742DB" w:rsidRDefault="001C358A"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w:t>
      </w:r>
      <w:r w:rsidRPr="00C742DB">
        <w:rPr>
          <w:rFonts w:ascii="Times New Roman" w:hAnsi="Times New Roman" w:cs="Times New Roman"/>
          <w:iCs/>
          <w:sz w:val="24"/>
          <w:szCs w:val="24"/>
        </w:rPr>
        <w:t>1-й уровень</w:t>
      </w:r>
      <w:r w:rsidRPr="00C742DB">
        <w:rPr>
          <w:rFonts w:ascii="Times New Roman" w:hAnsi="Times New Roman" w:cs="Times New Roman"/>
          <w:sz w:val="24"/>
          <w:szCs w:val="24"/>
        </w:rPr>
        <w:br/>
        <w:t>      </w:t>
      </w:r>
      <w:r w:rsidRPr="00C742DB">
        <w:rPr>
          <w:rFonts w:ascii="Times New Roman" w:hAnsi="Times New Roman" w:cs="Times New Roman"/>
          <w:iCs/>
          <w:sz w:val="24"/>
          <w:szCs w:val="24"/>
        </w:rPr>
        <w:t>• </w:t>
      </w:r>
      <w:r w:rsidRPr="00C742DB">
        <w:rPr>
          <w:rFonts w:ascii="Times New Roman" w:hAnsi="Times New Roman" w:cs="Times New Roman"/>
          <w:sz w:val="24"/>
          <w:szCs w:val="24"/>
        </w:rPr>
        <w:t>удовлетворительное осмысление и реализация основных понятий и представлений из всех разделов программы, их использование в самостоятельной речи, в пересказах, ответах на вопросы;</w:t>
      </w:r>
      <w:r w:rsidRPr="00C742DB">
        <w:rPr>
          <w:rFonts w:ascii="Times New Roman" w:hAnsi="Times New Roman" w:cs="Times New Roman"/>
          <w:sz w:val="24"/>
          <w:szCs w:val="24"/>
        </w:rPr>
        <w:br/>
        <w:t>      • умение участвовать в диалогах и беседах по основным темам программы;</w:t>
      </w:r>
      <w:r w:rsidRPr="00C742DB">
        <w:rPr>
          <w:rFonts w:ascii="Times New Roman" w:hAnsi="Times New Roman" w:cs="Times New Roman"/>
          <w:sz w:val="24"/>
          <w:szCs w:val="24"/>
        </w:rPr>
        <w:br/>
        <w:t>      • умение высказывать собственные суждения и личностное отношение к изученным темам;</w:t>
      </w:r>
      <w:r w:rsidRPr="00C742DB">
        <w:rPr>
          <w:rFonts w:ascii="Times New Roman" w:hAnsi="Times New Roman" w:cs="Times New Roman"/>
          <w:sz w:val="24"/>
          <w:szCs w:val="24"/>
        </w:rPr>
        <w:br/>
        <w:t>      • сформированность основных компонентов учебной деятельности:</w:t>
      </w:r>
      <w:r w:rsidRPr="00C742DB">
        <w:rPr>
          <w:rFonts w:ascii="Times New Roman" w:hAnsi="Times New Roman" w:cs="Times New Roman"/>
          <w:sz w:val="24"/>
          <w:szCs w:val="24"/>
        </w:rPr>
        <w:br/>
        <w:t>      • понимание содержания учебных заданий, их выполнение самостоятельно и с помощью учителя;</w:t>
      </w:r>
      <w:r w:rsidRPr="00C742DB">
        <w:rPr>
          <w:rFonts w:ascii="Times New Roman" w:hAnsi="Times New Roman" w:cs="Times New Roman"/>
          <w:sz w:val="24"/>
          <w:szCs w:val="24"/>
        </w:rPr>
        <w:br/>
        <w:t>      • овладение элементами самоконтроля при выполнении заданий;</w:t>
      </w:r>
      <w:r w:rsidRPr="00C742DB">
        <w:rPr>
          <w:rFonts w:ascii="Times New Roman" w:hAnsi="Times New Roman" w:cs="Times New Roman"/>
          <w:sz w:val="24"/>
          <w:szCs w:val="24"/>
        </w:rPr>
        <w:br/>
        <w:t>      • овладение элементами оценки и самооценки;</w:t>
      </w:r>
      <w:r w:rsidRPr="00C742DB">
        <w:rPr>
          <w:rFonts w:ascii="Times New Roman" w:hAnsi="Times New Roman" w:cs="Times New Roman"/>
          <w:sz w:val="24"/>
          <w:szCs w:val="24"/>
        </w:rPr>
        <w:br/>
        <w:t>      • интерес к изучению истории.</w:t>
      </w:r>
      <w:r w:rsidRPr="00C742DB">
        <w:rPr>
          <w:rFonts w:ascii="Times New Roman" w:hAnsi="Times New Roman" w:cs="Times New Roman"/>
          <w:sz w:val="24"/>
          <w:szCs w:val="24"/>
        </w:rPr>
        <w:br/>
        <w:t>      </w:t>
      </w:r>
      <w:r w:rsidRPr="00C742DB">
        <w:rPr>
          <w:rFonts w:ascii="Times New Roman" w:hAnsi="Times New Roman" w:cs="Times New Roman"/>
          <w:iCs/>
          <w:sz w:val="24"/>
          <w:szCs w:val="24"/>
        </w:rPr>
        <w:t>2-й уровень</w:t>
      </w:r>
      <w:r w:rsidRPr="00C742DB">
        <w:rPr>
          <w:rFonts w:ascii="Times New Roman" w:hAnsi="Times New Roman" w:cs="Times New Roman"/>
          <w:sz w:val="24"/>
          <w:szCs w:val="24"/>
        </w:rPr>
        <w:br/>
        <w:t>      • усвоение наиболее доступных понятий на уровне их понимания и узнавания;</w:t>
      </w:r>
      <w:r w:rsidRPr="00C742DB">
        <w:rPr>
          <w:rFonts w:ascii="Times New Roman" w:hAnsi="Times New Roman" w:cs="Times New Roman"/>
          <w:sz w:val="24"/>
          <w:szCs w:val="24"/>
        </w:rPr>
        <w:br/>
        <w:t>      • использование части понятий в активной речи;</w:t>
      </w:r>
      <w:r w:rsidRPr="00C742DB">
        <w:rPr>
          <w:rFonts w:ascii="Times New Roman" w:hAnsi="Times New Roman" w:cs="Times New Roman"/>
          <w:sz w:val="24"/>
          <w:szCs w:val="24"/>
        </w:rPr>
        <w:br/>
        <w:t>      • умение последовательно отвечать на вопросы по основным темам, выбирать правильный ответ из ряда предложенных вариантов (заданий);</w:t>
      </w:r>
      <w:r w:rsidRPr="00C742DB">
        <w:rPr>
          <w:rFonts w:ascii="Times New Roman" w:hAnsi="Times New Roman" w:cs="Times New Roman"/>
          <w:sz w:val="24"/>
          <w:szCs w:val="24"/>
        </w:rPr>
        <w:br/>
        <w:t>      • сформированность основных компонентов учебной деятельности:</w:t>
      </w:r>
      <w:r w:rsidRPr="00C742DB">
        <w:rPr>
          <w:rFonts w:ascii="Times New Roman" w:hAnsi="Times New Roman" w:cs="Times New Roman"/>
          <w:sz w:val="24"/>
          <w:szCs w:val="24"/>
        </w:rPr>
        <w:br/>
        <w:t>      • умение слушать учителя, самостоятельное выполнение предложенных видов заданий;</w:t>
      </w:r>
      <w:r w:rsidRPr="00C742DB">
        <w:rPr>
          <w:rFonts w:ascii="Times New Roman" w:hAnsi="Times New Roman" w:cs="Times New Roman"/>
          <w:sz w:val="24"/>
          <w:szCs w:val="24"/>
        </w:rPr>
        <w:br/>
        <w:t>      • использование помощи учителя при выполнении учебных задач, умение самостоятельно исправить ошибки;</w:t>
      </w:r>
      <w:r w:rsidRPr="00C742DB">
        <w:rPr>
          <w:rFonts w:ascii="Times New Roman" w:hAnsi="Times New Roman" w:cs="Times New Roman"/>
          <w:sz w:val="24"/>
          <w:szCs w:val="24"/>
        </w:rPr>
        <w:br/>
        <w:t>      • усвоение элементов контроля учебной деятельности (с помощью памяток, инструкций, опорных схем);</w:t>
      </w:r>
      <w:r w:rsidRPr="00C742DB">
        <w:rPr>
          <w:rFonts w:ascii="Times New Roman" w:hAnsi="Times New Roman" w:cs="Times New Roman"/>
          <w:sz w:val="24"/>
          <w:szCs w:val="24"/>
        </w:rPr>
        <w:br/>
        <w:t>      • адекватная реакция на оценку учебных действий.</w:t>
      </w:r>
      <w:r w:rsidR="00EC7564">
        <w:rPr>
          <w:rFonts w:ascii="Times New Roman" w:hAnsi="Times New Roman" w:cs="Times New Roman"/>
          <w:noProof/>
          <w:sz w:val="24"/>
          <w:szCs w:val="24"/>
          <w:lang w:eastAsia="ru-RU"/>
        </w:rPr>
        <w:pict>
          <v:group id="Группа 18" o:spid="_x0000_s1039" style="position:absolute;left:0;text-align:left;margin-left:1.6pt;margin-top:-11.55pt;width:.1pt;height:342.7pt;z-index:251656704;mso-wrap-distance-left:0;mso-wrap-distance-right:0;mso-position-horizontal-relative:page;mso-position-vertical-relative:text" coordorigin="32,-231" coordsize="2,6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">
            <v:shape id="Freeform 3" o:spid="_x0000_s1027" style="position:absolute;left:32;top:-231;width:1;height:6853;visibility:visible;mso-wrap-style:none;v-text-anchor:middle" coordsize="2,6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cLlrwA&#10;AADbAAAADwAAAGRycy9kb3ducmV2LnhtbERPSwrCMBDdC94hjOBOU0VEqmkRQXAjovYAYzO2xWZS&#10;mqjV0xtBcDeP951V2plaPKh1lWUFk3EEgji3uuJCQXbejhYgnEfWWFsmBS9ykCb93gpjbZ98pMfJ&#10;FyKEsItRQel9E0vp8pIMurFtiAN3ta1BH2BbSN3iM4SbWk6jaC4NVhwaSmxoU1J+O92NAty9sve7&#10;OBA5zLoLz/b7w8YrNRx06yUIT53/i3/unQ7zZ/D9JRwgk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x9wuWvAAAANsAAAAPAAAAAAAAAAAAAAAAAJgCAABkcnMvZG93bnJldi54&#10;bWxQSwUGAAAAAAQABAD1AAAAgQMAAAAA&#10;" path="m,6854l,e" filled="f" strokecolor="#93746b" strokeweight=".64mm">
              <v:stroke endcap="square"/>
              <v:path o:connecttype="custom" o:connectlocs="0,6622;0,-231" o:connectangles="0,0"/>
            </v:shape>
            <w10:wrap anchorx="page"/>
          </v:group>
        </w:pict>
      </w:r>
    </w:p>
    <w:p w:rsidR="001C358A" w:rsidRPr="00C742DB" w:rsidRDefault="001C358A" w:rsidP="00E13827">
      <w:pPr>
        <w:spacing w:after="0" w:line="240" w:lineRule="atLeast"/>
        <w:jc w:val="center"/>
        <w:rPr>
          <w:rFonts w:ascii="Times New Roman" w:hAnsi="Times New Roman"/>
          <w:b/>
          <w:bCs/>
          <w:spacing w:val="48"/>
          <w:sz w:val="24"/>
          <w:szCs w:val="24"/>
        </w:rPr>
      </w:pPr>
      <w:r w:rsidRPr="00C742DB">
        <w:rPr>
          <w:rFonts w:ascii="Times New Roman" w:hAnsi="Times New Roman"/>
          <w:b/>
          <w:bCs/>
          <w:spacing w:val="48"/>
          <w:sz w:val="24"/>
          <w:szCs w:val="24"/>
        </w:rPr>
        <w:t>7 КЛАСС</w:t>
      </w:r>
    </w:p>
    <w:p w:rsidR="001C358A" w:rsidRPr="00C742DB" w:rsidRDefault="001C358A" w:rsidP="00E13827">
      <w:pPr>
        <w:spacing w:after="0" w:line="240" w:lineRule="atLeast"/>
        <w:jc w:val="center"/>
        <w:rPr>
          <w:rFonts w:ascii="Times New Roman" w:hAnsi="Times New Roman"/>
          <w:b/>
          <w:bCs/>
          <w:sz w:val="24"/>
          <w:szCs w:val="24"/>
        </w:rPr>
      </w:pPr>
      <w:r w:rsidRPr="00C742DB">
        <w:rPr>
          <w:rFonts w:ascii="Times New Roman" w:hAnsi="Times New Roman"/>
          <w:b/>
          <w:bCs/>
          <w:sz w:val="24"/>
          <w:szCs w:val="24"/>
        </w:rPr>
        <w:t>ИСТОРИЯ ОТЕЧЕСТВА</w:t>
      </w:r>
    </w:p>
    <w:p w:rsidR="001C358A" w:rsidRPr="00C742DB" w:rsidRDefault="001C358A" w:rsidP="00E13827">
      <w:pPr>
        <w:spacing w:after="0" w:line="240" w:lineRule="atLeast"/>
        <w:jc w:val="center"/>
        <w:rPr>
          <w:rFonts w:ascii="Times New Roman" w:hAnsi="Times New Roman"/>
          <w:b/>
          <w:bCs/>
          <w:spacing w:val="48"/>
          <w:sz w:val="24"/>
          <w:szCs w:val="24"/>
        </w:rPr>
      </w:pPr>
      <w:r w:rsidRPr="00C742DB">
        <w:rPr>
          <w:rFonts w:ascii="Times New Roman" w:hAnsi="Times New Roman"/>
          <w:b/>
          <w:bCs/>
          <w:spacing w:val="48"/>
          <w:sz w:val="24"/>
          <w:szCs w:val="24"/>
        </w:rPr>
        <w:t>7—9 КЛАССЫ</w:t>
      </w:r>
    </w:p>
    <w:p w:rsidR="001C358A" w:rsidRPr="00C742DB" w:rsidRDefault="00C92410" w:rsidP="00E13827">
      <w:pPr>
        <w:spacing w:after="0" w:line="240" w:lineRule="atLeast"/>
        <w:jc w:val="center"/>
        <w:rPr>
          <w:rFonts w:ascii="Times New Roman" w:hAnsi="Times New Roman"/>
          <w:b/>
          <w:bCs/>
          <w:sz w:val="24"/>
          <w:szCs w:val="24"/>
        </w:rPr>
      </w:pPr>
      <w:r w:rsidRPr="00C742DB">
        <w:rPr>
          <w:rFonts w:ascii="Times New Roman" w:hAnsi="Times New Roman"/>
          <w:b/>
          <w:bCs/>
          <w:sz w:val="24"/>
          <w:szCs w:val="24"/>
        </w:rPr>
        <w:t>(68</w:t>
      </w:r>
      <w:r w:rsidR="001C358A" w:rsidRPr="00C742DB">
        <w:rPr>
          <w:rFonts w:ascii="Times New Roman" w:hAnsi="Times New Roman"/>
          <w:b/>
          <w:bCs/>
          <w:sz w:val="24"/>
          <w:szCs w:val="24"/>
        </w:rPr>
        <w:t> ч в год, 2 ч в неделю)</w:t>
      </w:r>
    </w:p>
    <w:p w:rsidR="001C358A" w:rsidRPr="00C742DB" w:rsidRDefault="001C358A" w:rsidP="001B6FC4">
      <w:pPr>
        <w:spacing w:after="0" w:line="240" w:lineRule="atLeast"/>
        <w:jc w:val="both"/>
        <w:rPr>
          <w:rFonts w:ascii="Times New Roman" w:hAnsi="Times New Roman"/>
          <w:b/>
          <w:bCs/>
          <w:sz w:val="24"/>
          <w:szCs w:val="24"/>
        </w:rPr>
      </w:pPr>
      <w:r w:rsidRPr="00C742DB">
        <w:rPr>
          <w:rFonts w:ascii="Times New Roman" w:hAnsi="Times New Roman"/>
          <w:b/>
          <w:bCs/>
          <w:sz w:val="24"/>
          <w:szCs w:val="24"/>
        </w:rPr>
        <w:t>Раздел I. Древняя Русь (38 ч)</w:t>
      </w:r>
    </w:p>
    <w:p w:rsidR="001C358A" w:rsidRPr="00C742DB" w:rsidRDefault="001C358A" w:rsidP="001B6FC4">
      <w:pPr>
        <w:spacing w:after="0" w:line="240" w:lineRule="atLeast"/>
        <w:jc w:val="both"/>
        <w:rPr>
          <w:rFonts w:ascii="Times New Roman" w:hAnsi="Times New Roman"/>
          <w:b/>
          <w:bCs/>
          <w:sz w:val="24"/>
          <w:szCs w:val="24"/>
        </w:rPr>
      </w:pPr>
      <w:r w:rsidRPr="00C742DB">
        <w:rPr>
          <w:rFonts w:ascii="Times New Roman" w:hAnsi="Times New Roman"/>
          <w:b/>
          <w:bCs/>
          <w:sz w:val="24"/>
          <w:szCs w:val="24"/>
        </w:rPr>
        <w:t xml:space="preserve">Повторение </w:t>
      </w:r>
      <w:r w:rsidRPr="00C742DB">
        <w:rPr>
          <w:rFonts w:ascii="Times New Roman" w:hAnsi="Times New Roman"/>
          <w:sz w:val="24"/>
          <w:szCs w:val="24"/>
        </w:rPr>
        <w:t>(см. программу 6 класса) (2 ч)</w:t>
      </w:r>
    </w:p>
    <w:p w:rsidR="001C358A" w:rsidRPr="00C742DB" w:rsidRDefault="001C358A" w:rsidP="001B6FC4">
      <w:pPr>
        <w:spacing w:after="0" w:line="240" w:lineRule="atLeast"/>
        <w:jc w:val="both"/>
        <w:rPr>
          <w:rFonts w:ascii="Times New Roman" w:hAnsi="Times New Roman"/>
          <w:b/>
          <w:bCs/>
          <w:sz w:val="24"/>
          <w:szCs w:val="24"/>
        </w:rPr>
      </w:pPr>
      <w:r w:rsidRPr="00C742DB">
        <w:rPr>
          <w:rFonts w:ascii="Times New Roman" w:hAnsi="Times New Roman"/>
          <w:b/>
          <w:bCs/>
          <w:sz w:val="24"/>
          <w:szCs w:val="24"/>
        </w:rPr>
        <w:t xml:space="preserve">Тема 1. Происхождение славян </w:t>
      </w:r>
      <w:r w:rsidRPr="00C742DB">
        <w:rPr>
          <w:rFonts w:ascii="Times New Roman" w:hAnsi="Times New Roman"/>
          <w:sz w:val="24"/>
          <w:szCs w:val="24"/>
        </w:rPr>
        <w:t>(4 ч)</w:t>
      </w:r>
    </w:p>
    <w:p w:rsidR="001C358A" w:rsidRPr="00C742DB" w:rsidRDefault="001C358A" w:rsidP="001B6FC4">
      <w:pPr>
        <w:spacing w:after="0" w:line="240" w:lineRule="atLeast"/>
        <w:jc w:val="both"/>
        <w:rPr>
          <w:rFonts w:ascii="Times New Roman" w:hAnsi="Times New Roman"/>
          <w:sz w:val="24"/>
          <w:szCs w:val="24"/>
        </w:rPr>
      </w:pPr>
      <w:r w:rsidRPr="00C742DB">
        <w:rPr>
          <w:rFonts w:ascii="Times New Roman" w:hAnsi="Times New Roman"/>
          <w:sz w:val="24"/>
          <w:szCs w:val="24"/>
        </w:rPr>
        <w:t>      Славяне — коренное население Европы. Предшественники древних славян на рубеже III—II тыс. до н. э. в северной части Европы, от Рейна до Днепра. Ветви славян и славянских языков: восточная (русский, украинский, белорусский), западная (польский, чешский, словацкий и др.), южная (болгарский, македонский, хорватский и др.). Переселение народов в VI—VIII вв. как причина освоения славянами территории Центральной, Южной и Восточной Европы.</w:t>
      </w:r>
      <w:r w:rsidRPr="00C742DB">
        <w:rPr>
          <w:rFonts w:ascii="Times New Roman" w:hAnsi="Times New Roman"/>
          <w:sz w:val="24"/>
          <w:szCs w:val="24"/>
        </w:rPr>
        <w:br/>
        <w:t>      Характеристика природных, климатических условий мест проживания славян, их значение для занятий населения и жизненного уклада. Взаимное обогащение культуры славян и культуры соседних народов: скифов, сарматов, германцев (готов), гуннов, хазаров.</w:t>
      </w:r>
      <w:r w:rsidRPr="00C742DB">
        <w:rPr>
          <w:rFonts w:ascii="Times New Roman" w:hAnsi="Times New Roman"/>
          <w:sz w:val="24"/>
          <w:szCs w:val="24"/>
        </w:rPr>
        <w:br/>
        <w:t>      Славяне-воины; борьба славян со степными кочевниками; походы на Византию.</w:t>
      </w:r>
      <w:r w:rsidRPr="00C742DB">
        <w:rPr>
          <w:rFonts w:ascii="Times New Roman" w:hAnsi="Times New Roman"/>
          <w:sz w:val="24"/>
          <w:szCs w:val="24"/>
        </w:rPr>
        <w:br/>
        <w:t>      </w:t>
      </w:r>
      <w:r w:rsidRPr="00C742DB">
        <w:rPr>
          <w:rFonts w:ascii="Times New Roman" w:hAnsi="Times New Roman"/>
          <w:b/>
          <w:bCs/>
          <w:sz w:val="24"/>
          <w:szCs w:val="24"/>
        </w:rPr>
        <w:t xml:space="preserve">СЛОВАРЬ: </w:t>
      </w:r>
      <w:r w:rsidRPr="00C742DB">
        <w:rPr>
          <w:rFonts w:ascii="Times New Roman" w:hAnsi="Times New Roman"/>
          <w:sz w:val="24"/>
          <w:szCs w:val="24"/>
        </w:rPr>
        <w:t>славяне, коренные народы, предшественники, племена, переселение, кочевники.</w:t>
      </w:r>
    </w:p>
    <w:p w:rsidR="001C358A" w:rsidRPr="00C742DB" w:rsidRDefault="001C358A" w:rsidP="001B6FC4">
      <w:pPr>
        <w:spacing w:after="0" w:line="240" w:lineRule="atLeast"/>
        <w:jc w:val="both"/>
        <w:rPr>
          <w:rFonts w:ascii="Times New Roman" w:hAnsi="Times New Roman"/>
          <w:b/>
          <w:bCs/>
          <w:sz w:val="24"/>
          <w:szCs w:val="24"/>
        </w:rPr>
      </w:pPr>
      <w:r w:rsidRPr="00C742DB">
        <w:rPr>
          <w:rFonts w:ascii="Times New Roman" w:hAnsi="Times New Roman"/>
          <w:b/>
          <w:bCs/>
          <w:sz w:val="24"/>
          <w:szCs w:val="24"/>
        </w:rPr>
        <w:t xml:space="preserve">Тема 2. Восточные славяне (VI—IX вв.) </w:t>
      </w:r>
      <w:r w:rsidRPr="00C742DB">
        <w:rPr>
          <w:rFonts w:ascii="Times New Roman" w:hAnsi="Times New Roman"/>
          <w:sz w:val="24"/>
          <w:szCs w:val="24"/>
        </w:rPr>
        <w:t>(3 ч)</w:t>
      </w:r>
    </w:p>
    <w:p w:rsidR="001C358A" w:rsidRPr="00C742DB" w:rsidRDefault="001C358A" w:rsidP="001B6FC4">
      <w:pPr>
        <w:spacing w:after="0" w:line="240" w:lineRule="atLeast"/>
        <w:jc w:val="both"/>
        <w:rPr>
          <w:rFonts w:ascii="Times New Roman" w:hAnsi="Times New Roman"/>
          <w:sz w:val="24"/>
          <w:szCs w:val="24"/>
        </w:rPr>
      </w:pPr>
      <w:r w:rsidRPr="00C742DB">
        <w:rPr>
          <w:rFonts w:ascii="Times New Roman" w:hAnsi="Times New Roman"/>
          <w:sz w:val="24"/>
          <w:szCs w:val="24"/>
        </w:rPr>
        <w:t xml:space="preserve">      Особенности географического положения, природные и климатические условия проживания восточных славян. Смешение восточных славян с соседними племенами: </w:t>
      </w:r>
      <w:r w:rsidRPr="00C742DB">
        <w:rPr>
          <w:rFonts w:ascii="Times New Roman" w:hAnsi="Times New Roman"/>
          <w:sz w:val="24"/>
          <w:szCs w:val="24"/>
        </w:rPr>
        <w:lastRenderedPageBreak/>
        <w:t>финно-угорскими, балтийскими и др. Неравномерность развития отдельных славянских племен.</w:t>
      </w:r>
      <w:r w:rsidRPr="00C742DB">
        <w:rPr>
          <w:rFonts w:ascii="Times New Roman" w:hAnsi="Times New Roman"/>
          <w:sz w:val="24"/>
          <w:szCs w:val="24"/>
        </w:rPr>
        <w:br/>
        <w:t>      Соседская территориальная община — вервь, племена, союзы племен. Грады как центры племенных союзов. Верховная знать — князья, старейшины, их опора — дружина. Положение женщин в общине. Вече — общественный орган управления. Сбор дани с членов общины, полюдье. Предпосылки к возникновению государства у восточных славян.</w:t>
      </w:r>
      <w:r w:rsidRPr="00C742DB">
        <w:rPr>
          <w:rFonts w:ascii="Times New Roman" w:hAnsi="Times New Roman"/>
          <w:sz w:val="24"/>
          <w:szCs w:val="24"/>
        </w:rPr>
        <w:br/>
        <w:t>      </w:t>
      </w:r>
      <w:r w:rsidRPr="00C742DB">
        <w:rPr>
          <w:rFonts w:ascii="Times New Roman" w:hAnsi="Times New Roman"/>
          <w:b/>
          <w:bCs/>
          <w:sz w:val="24"/>
          <w:szCs w:val="24"/>
        </w:rPr>
        <w:t xml:space="preserve">СЛОВАРЬ: </w:t>
      </w:r>
      <w:r w:rsidRPr="00C742DB">
        <w:rPr>
          <w:rFonts w:ascii="Times New Roman" w:hAnsi="Times New Roman"/>
          <w:sz w:val="24"/>
          <w:szCs w:val="24"/>
        </w:rPr>
        <w:t>община, град, знать, старейшина, вече, полюдье.</w:t>
      </w:r>
    </w:p>
    <w:p w:rsidR="001C358A" w:rsidRPr="00C742DB" w:rsidRDefault="001C358A" w:rsidP="001B6FC4">
      <w:pPr>
        <w:spacing w:after="0" w:line="240" w:lineRule="atLeast"/>
        <w:jc w:val="both"/>
        <w:rPr>
          <w:rFonts w:ascii="Times New Roman" w:hAnsi="Times New Roman"/>
          <w:b/>
          <w:bCs/>
          <w:sz w:val="24"/>
          <w:szCs w:val="24"/>
        </w:rPr>
      </w:pPr>
      <w:r w:rsidRPr="00C742DB">
        <w:rPr>
          <w:rFonts w:ascii="Times New Roman" w:hAnsi="Times New Roman"/>
          <w:b/>
          <w:bCs/>
          <w:sz w:val="24"/>
          <w:szCs w:val="24"/>
        </w:rPr>
        <w:t xml:space="preserve">Тема 3. Хозяйство и образ жизни восточных славян </w:t>
      </w:r>
      <w:r w:rsidRPr="00C742DB">
        <w:rPr>
          <w:rFonts w:ascii="Times New Roman" w:hAnsi="Times New Roman"/>
          <w:sz w:val="24"/>
          <w:szCs w:val="24"/>
        </w:rPr>
        <w:t>(4 ч)</w:t>
      </w:r>
    </w:p>
    <w:p w:rsidR="001C358A" w:rsidRPr="00C742DB" w:rsidRDefault="001C358A" w:rsidP="001B6FC4">
      <w:pPr>
        <w:spacing w:after="0" w:line="240" w:lineRule="atLeast"/>
        <w:jc w:val="both"/>
        <w:rPr>
          <w:rFonts w:ascii="Times New Roman" w:hAnsi="Times New Roman"/>
          <w:sz w:val="24"/>
          <w:szCs w:val="24"/>
        </w:rPr>
      </w:pPr>
      <w:r w:rsidRPr="00C742DB">
        <w:rPr>
          <w:rFonts w:ascii="Times New Roman" w:hAnsi="Times New Roman"/>
          <w:sz w:val="24"/>
          <w:szCs w:val="24"/>
        </w:rPr>
        <w:t>      Особенности славянского земледелия в суровых климатических условиях. Занятия восточных славян: скотоводство, охота, рыбная ловля, бортничество, огородничество и др.</w:t>
      </w:r>
      <w:r w:rsidRPr="00C742DB">
        <w:rPr>
          <w:rFonts w:ascii="Times New Roman" w:hAnsi="Times New Roman"/>
          <w:sz w:val="24"/>
          <w:szCs w:val="24"/>
        </w:rPr>
        <w:br/>
        <w:t>      Быт восточных славян: жилище славян, традиции в питании, развитие ремесел, изготовление орудий труда, одежды, обуви, посуды, мебели.</w:t>
      </w:r>
      <w:r w:rsidRPr="00C742DB">
        <w:rPr>
          <w:rFonts w:ascii="Times New Roman" w:hAnsi="Times New Roman"/>
          <w:sz w:val="24"/>
          <w:szCs w:val="24"/>
        </w:rPr>
        <w:br/>
        <w:t>      Речные пути как условие развития внутренних и внешних связей восточных славян. Обмен товарами, развитие торговли. Путь «из варяг в греки».</w:t>
      </w:r>
      <w:r w:rsidRPr="00C742DB">
        <w:rPr>
          <w:rFonts w:ascii="Times New Roman" w:hAnsi="Times New Roman"/>
          <w:sz w:val="24"/>
          <w:szCs w:val="24"/>
        </w:rPr>
        <w:br/>
        <w:t>      Возникновение городов — центров ремесел, торговли, административного управления. Киев и Новгород — развитые центры славянского мира, контролирующие торговые пути. Новгород — крупный культурный и торговый центр. Боярская республика, вече, посадник, князь новгородский.</w:t>
      </w:r>
      <w:r w:rsidRPr="00C742DB">
        <w:rPr>
          <w:rFonts w:ascii="Times New Roman" w:hAnsi="Times New Roman"/>
          <w:sz w:val="24"/>
          <w:szCs w:val="24"/>
        </w:rPr>
        <w:br/>
        <w:t>      </w:t>
      </w:r>
      <w:r w:rsidRPr="00C742DB">
        <w:rPr>
          <w:rFonts w:ascii="Times New Roman" w:hAnsi="Times New Roman"/>
          <w:b/>
          <w:bCs/>
          <w:sz w:val="24"/>
          <w:szCs w:val="24"/>
        </w:rPr>
        <w:t xml:space="preserve">СЛОВАРЬ: </w:t>
      </w:r>
      <w:r w:rsidRPr="00C742DB">
        <w:rPr>
          <w:rFonts w:ascii="Times New Roman" w:hAnsi="Times New Roman"/>
          <w:sz w:val="24"/>
          <w:szCs w:val="24"/>
        </w:rPr>
        <w:t>быт, ремесла, торговля, обмен, торговый путь.</w:t>
      </w:r>
    </w:p>
    <w:p w:rsidR="001C358A" w:rsidRPr="00C742DB" w:rsidRDefault="001C358A" w:rsidP="001B6FC4">
      <w:pPr>
        <w:spacing w:after="0" w:line="240" w:lineRule="atLeast"/>
        <w:jc w:val="both"/>
        <w:rPr>
          <w:rFonts w:ascii="Times New Roman" w:hAnsi="Times New Roman"/>
          <w:b/>
          <w:bCs/>
          <w:sz w:val="24"/>
          <w:szCs w:val="24"/>
        </w:rPr>
      </w:pPr>
      <w:r w:rsidRPr="00C742DB">
        <w:rPr>
          <w:rFonts w:ascii="Times New Roman" w:hAnsi="Times New Roman"/>
          <w:b/>
          <w:bCs/>
          <w:sz w:val="24"/>
          <w:szCs w:val="24"/>
        </w:rPr>
        <w:t xml:space="preserve">Тема 4. Культура и верования восточных славян </w:t>
      </w:r>
      <w:r w:rsidRPr="00C742DB">
        <w:rPr>
          <w:rFonts w:ascii="Times New Roman" w:hAnsi="Times New Roman"/>
          <w:sz w:val="24"/>
          <w:szCs w:val="24"/>
        </w:rPr>
        <w:t>(3 ч)</w:t>
      </w:r>
    </w:p>
    <w:p w:rsidR="001C358A" w:rsidRPr="00C742DB" w:rsidRDefault="001C358A" w:rsidP="001B6FC4">
      <w:pPr>
        <w:spacing w:after="0" w:line="240" w:lineRule="atLeast"/>
        <w:jc w:val="both"/>
        <w:rPr>
          <w:rFonts w:ascii="Times New Roman" w:hAnsi="Times New Roman"/>
          <w:sz w:val="24"/>
          <w:szCs w:val="24"/>
        </w:rPr>
      </w:pPr>
      <w:r w:rsidRPr="00C742DB">
        <w:rPr>
          <w:rFonts w:ascii="Times New Roman" w:hAnsi="Times New Roman"/>
          <w:sz w:val="24"/>
          <w:szCs w:val="24"/>
        </w:rPr>
        <w:t>      Истоки славянского язычества. Важнейшие боги славян. Перун — бог грома, молнии, войны; Сварог — бог неба; Ярило (Даждьбог, Хорос) — бог солнца; Род — бог плодородия. Археологические находки культуры восточных славян. Обряды восточных славян; культ предков. Свадебные и похоронные традиции. Языческие праздники, связанные с земледельческими работами: Масленица, праздник урожая, праздник Ивана Купалы. Фольклор: сказки, народные приметы, пословицы, песни, плачи.</w:t>
      </w:r>
      <w:r w:rsidRPr="00C742DB">
        <w:rPr>
          <w:rFonts w:ascii="Times New Roman" w:hAnsi="Times New Roman"/>
          <w:sz w:val="24"/>
          <w:szCs w:val="24"/>
        </w:rPr>
        <w:br/>
        <w:t>      </w:t>
      </w:r>
      <w:r w:rsidRPr="00C742DB">
        <w:rPr>
          <w:rFonts w:ascii="Times New Roman" w:hAnsi="Times New Roman"/>
          <w:b/>
          <w:bCs/>
          <w:sz w:val="24"/>
          <w:szCs w:val="24"/>
        </w:rPr>
        <w:t xml:space="preserve">СЛОВАРЬ: </w:t>
      </w:r>
      <w:r w:rsidRPr="00C742DB">
        <w:rPr>
          <w:rFonts w:ascii="Times New Roman" w:hAnsi="Times New Roman"/>
          <w:sz w:val="24"/>
          <w:szCs w:val="24"/>
        </w:rPr>
        <w:t>язычество, культ, фольклор, традиции.</w:t>
      </w:r>
    </w:p>
    <w:p w:rsidR="001C358A" w:rsidRPr="00C742DB" w:rsidRDefault="001C358A" w:rsidP="001B6FC4">
      <w:pPr>
        <w:spacing w:after="0" w:line="240" w:lineRule="atLeast"/>
        <w:jc w:val="both"/>
        <w:rPr>
          <w:rFonts w:ascii="Times New Roman" w:hAnsi="Times New Roman"/>
          <w:b/>
          <w:bCs/>
          <w:sz w:val="24"/>
          <w:szCs w:val="24"/>
        </w:rPr>
      </w:pPr>
      <w:r w:rsidRPr="00C742DB">
        <w:rPr>
          <w:rFonts w:ascii="Times New Roman" w:hAnsi="Times New Roman"/>
          <w:b/>
          <w:bCs/>
          <w:sz w:val="24"/>
          <w:szCs w:val="24"/>
        </w:rPr>
        <w:t xml:space="preserve">Тема 5. Создание Древнерусского государства </w:t>
      </w:r>
      <w:r w:rsidRPr="00C742DB">
        <w:rPr>
          <w:rFonts w:ascii="Times New Roman" w:hAnsi="Times New Roman"/>
          <w:sz w:val="24"/>
          <w:szCs w:val="24"/>
        </w:rPr>
        <w:t>(6 ч)</w:t>
      </w:r>
    </w:p>
    <w:p w:rsidR="001C358A" w:rsidRPr="00C742DB" w:rsidRDefault="001C358A" w:rsidP="001B6FC4">
      <w:pPr>
        <w:spacing w:after="0" w:line="240" w:lineRule="atLeast"/>
        <w:jc w:val="both"/>
        <w:rPr>
          <w:rFonts w:ascii="Times New Roman" w:hAnsi="Times New Roman"/>
          <w:sz w:val="24"/>
          <w:szCs w:val="24"/>
        </w:rPr>
      </w:pPr>
      <w:r w:rsidRPr="00C742DB">
        <w:rPr>
          <w:rFonts w:ascii="Times New Roman" w:hAnsi="Times New Roman"/>
          <w:sz w:val="24"/>
          <w:szCs w:val="24"/>
        </w:rPr>
        <w:t xml:space="preserve">      Происхождение слова </w:t>
      </w:r>
      <w:r w:rsidRPr="00C742DB">
        <w:rPr>
          <w:rFonts w:ascii="Times New Roman" w:hAnsi="Times New Roman"/>
          <w:iCs/>
          <w:sz w:val="24"/>
          <w:szCs w:val="24"/>
        </w:rPr>
        <w:t xml:space="preserve">Русь </w:t>
      </w:r>
      <w:r w:rsidRPr="00C742DB">
        <w:rPr>
          <w:rFonts w:ascii="Times New Roman" w:hAnsi="Times New Roman"/>
          <w:sz w:val="24"/>
          <w:szCs w:val="24"/>
        </w:rPr>
        <w:t>(научные представления).</w:t>
      </w:r>
      <w:r w:rsidRPr="00C742DB">
        <w:rPr>
          <w:rFonts w:ascii="Times New Roman" w:hAnsi="Times New Roman"/>
          <w:sz w:val="24"/>
          <w:szCs w:val="24"/>
        </w:rPr>
        <w:br/>
        <w:t>      Первое Древнерусское государство как результат ожесточенной борьбы князей — Киевская Русь (IX в.).</w:t>
      </w:r>
      <w:r w:rsidRPr="00C742DB">
        <w:rPr>
          <w:rFonts w:ascii="Times New Roman" w:hAnsi="Times New Roman"/>
          <w:sz w:val="24"/>
          <w:szCs w:val="24"/>
        </w:rPr>
        <w:br/>
        <w:t>      Управление государством: великий князь, дружина, знать (бояре, младшая дружина, местные (удельные) князья, местная дружина). Боярская дума — совещательный орган при князе для решения государственных вопросов. Основа общественного устройства — община как замкнутая социальная система, организующая и контролирующая трудовую, военную, обрядовую, культурную жизнь ее членов.</w:t>
      </w:r>
      <w:r w:rsidRPr="00C742DB">
        <w:rPr>
          <w:rFonts w:ascii="Times New Roman" w:hAnsi="Times New Roman"/>
          <w:sz w:val="24"/>
          <w:szCs w:val="24"/>
        </w:rPr>
        <w:br/>
        <w:t>      Вотчина — крупное частное землевладение, основная экономическая единица Киевской Руси. Земля — главное богатство восточных славян. Положение простых крестьян — смердов, рабов (холопов, челяди), закупов. Полюдье — сбор дани со всего «свободного» населения; «уроки» и «погосты».</w:t>
      </w:r>
      <w:r w:rsidRPr="00C742DB">
        <w:rPr>
          <w:rFonts w:ascii="Times New Roman" w:hAnsi="Times New Roman"/>
          <w:sz w:val="24"/>
          <w:szCs w:val="24"/>
        </w:rPr>
        <w:br/>
        <w:t>      Организация воинства из народа, его подразделения (сотни, тысячи).</w:t>
      </w:r>
      <w:r w:rsidRPr="00C742DB">
        <w:rPr>
          <w:rFonts w:ascii="Times New Roman" w:hAnsi="Times New Roman"/>
          <w:sz w:val="24"/>
          <w:szCs w:val="24"/>
        </w:rPr>
        <w:br/>
        <w:t>      Развитие древних городов Руси: Киев, Переяславль, Чернигов, Смоленск, Новгород и др.</w:t>
      </w:r>
      <w:r w:rsidRPr="00C742DB">
        <w:rPr>
          <w:rFonts w:ascii="Times New Roman" w:hAnsi="Times New Roman"/>
          <w:sz w:val="24"/>
          <w:szCs w:val="24"/>
        </w:rPr>
        <w:br/>
        <w:t>      Развитие товарно-денежных отношений в Древнерусском государстве: внешняя торговля с северными народами, западными и южными славянами. Торговые пути к греческим черноморским колониям. Русские сухопутные караваны к Багдаду по пути в Индию.</w:t>
      </w:r>
      <w:r w:rsidRPr="00C742DB">
        <w:rPr>
          <w:rFonts w:ascii="Times New Roman" w:hAnsi="Times New Roman"/>
          <w:sz w:val="24"/>
          <w:szCs w:val="24"/>
        </w:rPr>
        <w:br/>
        <w:t>      Первые русские князья и основание рода Рюриковичей. Олег, Игорь, Ольга, Аскольд, Дир. Военные походы князей для расширения границ государства и покорения соседних племен.</w:t>
      </w:r>
      <w:r w:rsidRPr="00C742DB">
        <w:rPr>
          <w:rFonts w:ascii="Times New Roman" w:hAnsi="Times New Roman"/>
          <w:sz w:val="24"/>
          <w:szCs w:val="24"/>
        </w:rPr>
        <w:br/>
        <w:t>      </w:t>
      </w:r>
      <w:r w:rsidRPr="00C742DB">
        <w:rPr>
          <w:rFonts w:ascii="Times New Roman" w:hAnsi="Times New Roman"/>
          <w:b/>
          <w:bCs/>
          <w:sz w:val="24"/>
          <w:szCs w:val="24"/>
        </w:rPr>
        <w:t xml:space="preserve">СЛОВАРЬ: </w:t>
      </w:r>
      <w:r w:rsidRPr="00C742DB">
        <w:rPr>
          <w:rFonts w:ascii="Times New Roman" w:hAnsi="Times New Roman"/>
          <w:sz w:val="24"/>
          <w:szCs w:val="24"/>
        </w:rPr>
        <w:t>государство, вотчина, смерд, холоп, колония, караван.</w:t>
      </w:r>
    </w:p>
    <w:p w:rsidR="001C358A" w:rsidRPr="00C742DB" w:rsidRDefault="001C358A" w:rsidP="001B6FC4">
      <w:pPr>
        <w:spacing w:after="0" w:line="240" w:lineRule="atLeast"/>
        <w:jc w:val="both"/>
        <w:rPr>
          <w:rFonts w:ascii="Times New Roman" w:hAnsi="Times New Roman"/>
          <w:b/>
          <w:bCs/>
          <w:sz w:val="24"/>
          <w:szCs w:val="24"/>
        </w:rPr>
      </w:pPr>
      <w:r w:rsidRPr="00C742DB">
        <w:rPr>
          <w:rFonts w:ascii="Times New Roman" w:hAnsi="Times New Roman"/>
          <w:b/>
          <w:bCs/>
          <w:sz w:val="24"/>
          <w:szCs w:val="24"/>
        </w:rPr>
        <w:lastRenderedPageBreak/>
        <w:t xml:space="preserve">Тема 6. Крещение Киевской Руси (X в.) </w:t>
      </w:r>
      <w:r w:rsidRPr="00C742DB">
        <w:rPr>
          <w:rFonts w:ascii="Times New Roman" w:hAnsi="Times New Roman"/>
          <w:sz w:val="24"/>
          <w:szCs w:val="24"/>
        </w:rPr>
        <w:t>(4 ч)</w:t>
      </w:r>
    </w:p>
    <w:p w:rsidR="001C358A" w:rsidRPr="00C742DB" w:rsidRDefault="001C358A" w:rsidP="001B6FC4">
      <w:pPr>
        <w:spacing w:after="0" w:line="240" w:lineRule="atLeast"/>
        <w:jc w:val="both"/>
        <w:rPr>
          <w:rFonts w:ascii="Times New Roman" w:hAnsi="Times New Roman"/>
          <w:sz w:val="24"/>
          <w:szCs w:val="24"/>
        </w:rPr>
      </w:pPr>
      <w:r w:rsidRPr="00C742DB">
        <w:rPr>
          <w:rFonts w:ascii="Times New Roman" w:hAnsi="Times New Roman"/>
          <w:sz w:val="24"/>
          <w:szCs w:val="24"/>
        </w:rPr>
        <w:t>      Истоки христианской веры. Религии в X—XI вв.</w:t>
      </w:r>
      <w:r w:rsidRPr="00C742DB">
        <w:rPr>
          <w:rFonts w:ascii="Times New Roman" w:hAnsi="Times New Roman"/>
          <w:sz w:val="24"/>
          <w:szCs w:val="24"/>
        </w:rPr>
        <w:br/>
        <w:t>      Объединение восточных славян в составе Киевской Руси. Языческая религия Киевской Руси и религии соседних государств: Волжская Болгария (ислам), Хазарский каганат (иудаизм), католический запад. Стремление Византии приобрести единоверца в лице сильного Русского государства. Великий князь киевский Владимир. Решение Владимира Красное Солнышко о принятии Русью христианства от Византии. Сопротивление народа и Крещение Руси в 988 г. Значение принятия Русью христианства для ее дальнейшего исторического развития: укрепление государственной власти, расширение внешних связей, укрепление международного авторитета, развитие культуры. Отличия католической и православной ветвей христианства, сказавшиеся на развитии стран Западной Европы и Руси.</w:t>
      </w:r>
      <w:r w:rsidRPr="00C742DB">
        <w:rPr>
          <w:rFonts w:ascii="Times New Roman" w:hAnsi="Times New Roman"/>
          <w:sz w:val="24"/>
          <w:szCs w:val="24"/>
        </w:rPr>
        <w:br/>
        <w:t>      </w:t>
      </w:r>
      <w:r w:rsidRPr="00C742DB">
        <w:rPr>
          <w:rFonts w:ascii="Times New Roman" w:hAnsi="Times New Roman"/>
          <w:b/>
          <w:bCs/>
          <w:sz w:val="24"/>
          <w:szCs w:val="24"/>
        </w:rPr>
        <w:t xml:space="preserve">СЛОВАРЬ: </w:t>
      </w:r>
      <w:r w:rsidRPr="00C742DB">
        <w:rPr>
          <w:rFonts w:ascii="Times New Roman" w:hAnsi="Times New Roman"/>
          <w:sz w:val="24"/>
          <w:szCs w:val="24"/>
        </w:rPr>
        <w:t>религия, ислам, иудаизм, христианство, крещение.</w:t>
      </w:r>
    </w:p>
    <w:p w:rsidR="001C358A" w:rsidRPr="00C742DB" w:rsidRDefault="001C358A" w:rsidP="001B6FC4">
      <w:pPr>
        <w:spacing w:after="0" w:line="240" w:lineRule="atLeast"/>
        <w:jc w:val="both"/>
        <w:rPr>
          <w:rFonts w:ascii="Times New Roman" w:hAnsi="Times New Roman"/>
          <w:b/>
          <w:bCs/>
          <w:sz w:val="24"/>
          <w:szCs w:val="24"/>
        </w:rPr>
      </w:pPr>
      <w:r w:rsidRPr="00C742DB">
        <w:rPr>
          <w:rFonts w:ascii="Times New Roman" w:hAnsi="Times New Roman"/>
          <w:b/>
          <w:bCs/>
          <w:sz w:val="24"/>
          <w:szCs w:val="24"/>
        </w:rPr>
        <w:t xml:space="preserve">Тема 7. Расцвет Русского государства при Ярославе Мудром (ок. 978—1054) </w:t>
      </w:r>
      <w:r w:rsidRPr="00C742DB">
        <w:rPr>
          <w:rFonts w:ascii="Times New Roman" w:hAnsi="Times New Roman"/>
          <w:sz w:val="24"/>
          <w:szCs w:val="24"/>
        </w:rPr>
        <w:t>(4 ч)</w:t>
      </w:r>
    </w:p>
    <w:p w:rsidR="001C358A" w:rsidRPr="00C742DB" w:rsidRDefault="001C358A" w:rsidP="001B6FC4">
      <w:pPr>
        <w:spacing w:after="0" w:line="240" w:lineRule="atLeast"/>
        <w:jc w:val="both"/>
        <w:rPr>
          <w:rFonts w:ascii="Times New Roman" w:hAnsi="Times New Roman"/>
          <w:sz w:val="24"/>
          <w:szCs w:val="24"/>
        </w:rPr>
      </w:pPr>
      <w:r w:rsidRPr="00C742DB">
        <w:rPr>
          <w:rFonts w:ascii="Times New Roman" w:hAnsi="Times New Roman"/>
          <w:sz w:val="24"/>
          <w:szCs w:val="24"/>
        </w:rPr>
        <w:t>      История прихода к власти. Расцвет и могущество Руси при Ярославе Мудром. Забота о безопасности границ государства: военные походы князя. Киев — один из крупнейших городов Европы, расцвет зодчества, градостроительства, просвещения. Наречение князя царем. Дипломатия Ярослава Мудрого, родственные связи с крупнейшими королевскими дворами Европы.</w:t>
      </w:r>
      <w:r w:rsidRPr="00C742DB">
        <w:rPr>
          <w:rFonts w:ascii="Times New Roman" w:hAnsi="Times New Roman"/>
          <w:sz w:val="24"/>
          <w:szCs w:val="24"/>
        </w:rPr>
        <w:br/>
        <w:t>      Законотворчество в Киевской Руси. Русская Правда — свод древнерусского феодального права.</w:t>
      </w:r>
      <w:r w:rsidRPr="00C742DB">
        <w:rPr>
          <w:rFonts w:ascii="Times New Roman" w:hAnsi="Times New Roman"/>
          <w:sz w:val="24"/>
          <w:szCs w:val="24"/>
        </w:rPr>
        <w:br/>
        <w:t>      </w:t>
      </w:r>
      <w:r w:rsidRPr="00C742DB">
        <w:rPr>
          <w:rFonts w:ascii="Times New Roman" w:hAnsi="Times New Roman"/>
          <w:b/>
          <w:bCs/>
          <w:sz w:val="24"/>
          <w:szCs w:val="24"/>
        </w:rPr>
        <w:t xml:space="preserve">СЛОВАРЬ: </w:t>
      </w:r>
      <w:r w:rsidRPr="00C742DB">
        <w:rPr>
          <w:rFonts w:ascii="Times New Roman" w:hAnsi="Times New Roman"/>
          <w:sz w:val="24"/>
          <w:szCs w:val="24"/>
        </w:rPr>
        <w:t>могущество, зодчество, дипломатия, наречение, царь.</w:t>
      </w:r>
    </w:p>
    <w:p w:rsidR="001C358A" w:rsidRPr="00C742DB" w:rsidRDefault="001C358A" w:rsidP="001B6FC4">
      <w:pPr>
        <w:spacing w:after="0" w:line="240" w:lineRule="atLeast"/>
        <w:jc w:val="both"/>
        <w:rPr>
          <w:rFonts w:ascii="Times New Roman" w:hAnsi="Times New Roman"/>
          <w:b/>
          <w:bCs/>
          <w:sz w:val="24"/>
          <w:szCs w:val="24"/>
        </w:rPr>
      </w:pPr>
      <w:r w:rsidRPr="00C742DB">
        <w:rPr>
          <w:rFonts w:ascii="Times New Roman" w:hAnsi="Times New Roman"/>
          <w:b/>
          <w:bCs/>
          <w:sz w:val="24"/>
          <w:szCs w:val="24"/>
        </w:rPr>
        <w:t>Тема 8. Феодальная раздробленность в русских землях</w:t>
      </w:r>
      <w:r w:rsidRPr="00C742DB">
        <w:rPr>
          <w:rFonts w:ascii="Times New Roman" w:hAnsi="Times New Roman"/>
          <w:b/>
          <w:bCs/>
          <w:sz w:val="24"/>
          <w:szCs w:val="24"/>
        </w:rPr>
        <w:br/>
        <w:t xml:space="preserve">(XI—XV вв.) </w:t>
      </w:r>
      <w:r w:rsidRPr="00C742DB">
        <w:rPr>
          <w:rFonts w:ascii="Times New Roman" w:hAnsi="Times New Roman"/>
          <w:sz w:val="24"/>
          <w:szCs w:val="24"/>
        </w:rPr>
        <w:t>(5 ч)</w:t>
      </w:r>
    </w:p>
    <w:p w:rsidR="001C358A" w:rsidRPr="00C742DB" w:rsidRDefault="001C358A" w:rsidP="001B6FC4">
      <w:pPr>
        <w:spacing w:after="0" w:line="240" w:lineRule="atLeast"/>
        <w:jc w:val="both"/>
        <w:rPr>
          <w:rFonts w:ascii="Times New Roman" w:hAnsi="Times New Roman"/>
          <w:sz w:val="24"/>
          <w:szCs w:val="24"/>
        </w:rPr>
      </w:pPr>
      <w:r w:rsidRPr="00C742DB">
        <w:rPr>
          <w:rFonts w:ascii="Times New Roman" w:hAnsi="Times New Roman"/>
          <w:sz w:val="24"/>
          <w:szCs w:val="24"/>
        </w:rPr>
        <w:t>      Русь после смерти Ярослава Мудрого. Завещание Ярослава сыновьям. «Очередной» порядок престолонаследия. Ослабление государства в результате княжеских междоусобиц и народных восстаний, угрозы соседних племен. Шаги Владимира Мономаха (1053—1125) по сохранению единства русских земель. Введение короны русских царей — шапки Мономаха, издание Устава Владимира Мономаха. Укрепление международного авторитета Руси. Русская летопись «Повесть временных лет». Причины распада единого государства на отдельные княжества после смерти Владимира Мономаха и его сына Мстислава I — великого князя киевского (1076—1132). Влиятельные княжества Руси: Галицко-Волынское (на юго-западе), Новгородское (на северо-западе), Владимиро-Суздальское (на юго-востоке).</w:t>
      </w:r>
      <w:r w:rsidRPr="00C742DB">
        <w:rPr>
          <w:rFonts w:ascii="Times New Roman" w:hAnsi="Times New Roman"/>
          <w:sz w:val="24"/>
          <w:szCs w:val="24"/>
        </w:rPr>
        <w:br/>
        <w:t>      Новгород — крупный культурный и торговый центр. Новгородская боярская республика, городское вече, посадник, князь новгородский.</w:t>
      </w:r>
      <w:r w:rsidRPr="00C742DB">
        <w:rPr>
          <w:rFonts w:ascii="Times New Roman" w:hAnsi="Times New Roman"/>
          <w:sz w:val="24"/>
          <w:szCs w:val="24"/>
        </w:rPr>
        <w:br/>
        <w:t>      Объединение Ростово-Суздальских земель. Князь Юрий Долгорукий. Первое упоминание о Москве (1147).</w:t>
      </w:r>
      <w:r w:rsidRPr="00C742DB">
        <w:rPr>
          <w:rFonts w:ascii="Times New Roman" w:hAnsi="Times New Roman"/>
          <w:sz w:val="24"/>
          <w:szCs w:val="24"/>
        </w:rPr>
        <w:br/>
        <w:t>      </w:t>
      </w:r>
      <w:r w:rsidRPr="00C742DB">
        <w:rPr>
          <w:rFonts w:ascii="Times New Roman" w:hAnsi="Times New Roman"/>
          <w:b/>
          <w:bCs/>
          <w:sz w:val="24"/>
          <w:szCs w:val="24"/>
        </w:rPr>
        <w:t xml:space="preserve">СЛОВАРЬ: </w:t>
      </w:r>
      <w:r w:rsidRPr="00C742DB">
        <w:rPr>
          <w:rFonts w:ascii="Times New Roman" w:hAnsi="Times New Roman"/>
          <w:sz w:val="24"/>
          <w:szCs w:val="24"/>
        </w:rPr>
        <w:t>завещание, престолонаследие, междоусобица, летопись, вече, посадник, республика.</w:t>
      </w:r>
    </w:p>
    <w:p w:rsidR="001C358A" w:rsidRPr="00C742DB" w:rsidRDefault="001C358A" w:rsidP="001B6FC4">
      <w:pPr>
        <w:spacing w:after="0" w:line="240" w:lineRule="atLeast"/>
        <w:jc w:val="both"/>
        <w:rPr>
          <w:rFonts w:ascii="Times New Roman" w:hAnsi="Times New Roman"/>
          <w:b/>
          <w:bCs/>
          <w:sz w:val="24"/>
          <w:szCs w:val="24"/>
        </w:rPr>
      </w:pPr>
      <w:r w:rsidRPr="00C742DB">
        <w:rPr>
          <w:rFonts w:ascii="Times New Roman" w:hAnsi="Times New Roman"/>
          <w:b/>
          <w:bCs/>
          <w:sz w:val="24"/>
          <w:szCs w:val="24"/>
        </w:rPr>
        <w:t xml:space="preserve">Тема 9. Культура Руси X—XIII вв. (до монгольского нашествия) </w:t>
      </w:r>
      <w:r w:rsidRPr="00C742DB">
        <w:rPr>
          <w:rFonts w:ascii="Times New Roman" w:hAnsi="Times New Roman"/>
          <w:sz w:val="24"/>
          <w:szCs w:val="24"/>
        </w:rPr>
        <w:t>(3 ч)</w:t>
      </w:r>
    </w:p>
    <w:p w:rsidR="001C358A" w:rsidRPr="00C742DB" w:rsidRDefault="001C358A" w:rsidP="001B6FC4">
      <w:pPr>
        <w:spacing w:after="0" w:line="240" w:lineRule="atLeast"/>
        <w:jc w:val="both"/>
        <w:rPr>
          <w:rFonts w:ascii="Times New Roman" w:hAnsi="Times New Roman"/>
          <w:sz w:val="24"/>
          <w:szCs w:val="24"/>
        </w:rPr>
      </w:pPr>
      <w:r w:rsidRPr="00C742DB">
        <w:rPr>
          <w:rFonts w:ascii="Times New Roman" w:hAnsi="Times New Roman"/>
          <w:sz w:val="24"/>
          <w:szCs w:val="24"/>
        </w:rPr>
        <w:t>      Три важнейших периода в культуре домонгольской Руси: языческая культура, культура Киевской Руси (сочетание восточнославянских и византийских традиций), культура русских земель периода раздробленности. Развитие письменности на Руси (до и после принятия христианства), распространение грамотности. Берестяные грамоты, рукописные книги. Развитие устного народного творчества и литературы. Выдающиеся литературные памятники: «Повесть временных лет»; летописи Пскова, Новгорода и др.; жития; «Поучение детям» Владимира Мономаха; «Слово о полку Игореве» (обзорно, с примерами).</w:t>
      </w:r>
      <w:r w:rsidRPr="00C742DB">
        <w:rPr>
          <w:rFonts w:ascii="Times New Roman" w:hAnsi="Times New Roman"/>
          <w:sz w:val="24"/>
          <w:szCs w:val="24"/>
        </w:rPr>
        <w:br/>
        <w:t>      Слава российских ремесленников: оружие, кожа, меха, ювелирные изделия и др.</w:t>
      </w:r>
      <w:r w:rsidRPr="00C742DB">
        <w:rPr>
          <w:rFonts w:ascii="Times New Roman" w:hAnsi="Times New Roman"/>
          <w:sz w:val="24"/>
          <w:szCs w:val="24"/>
        </w:rPr>
        <w:br/>
        <w:t>      Иллюстративное знакомство с памятниками культуры, дошедшими до XXI в.: Софийский собор в Киеве и Новгороде, Золотые ворота в Киеве, соборы Переславля-</w:t>
      </w:r>
      <w:r w:rsidRPr="00C742DB">
        <w:rPr>
          <w:rFonts w:ascii="Times New Roman" w:hAnsi="Times New Roman"/>
          <w:sz w:val="24"/>
          <w:szCs w:val="24"/>
        </w:rPr>
        <w:lastRenderedPageBreak/>
        <w:t>Залесского, Суздаля, церковь Покрова на Нерли, Успенский и Дмитриевский соборы во Владимире и др.</w:t>
      </w:r>
      <w:r w:rsidRPr="00C742DB">
        <w:rPr>
          <w:rFonts w:ascii="Times New Roman" w:hAnsi="Times New Roman"/>
          <w:sz w:val="24"/>
          <w:szCs w:val="24"/>
        </w:rPr>
        <w:br/>
        <w:t>      Иконопись, традиции греческих мастеров. Икона Владимирской Богоматери — символ Руси. Развитие русской иконописной школы.</w:t>
      </w:r>
      <w:r w:rsidRPr="00C742DB">
        <w:rPr>
          <w:rFonts w:ascii="Times New Roman" w:hAnsi="Times New Roman"/>
          <w:sz w:val="24"/>
          <w:szCs w:val="24"/>
        </w:rPr>
        <w:br/>
        <w:t>      Главный итог развития Киевской Руси: рождение древнерусской народности с единым языком, общей территорией, близостью материальной и духовной культуры.</w:t>
      </w:r>
      <w:r w:rsidRPr="00C742DB">
        <w:rPr>
          <w:rFonts w:ascii="Times New Roman" w:hAnsi="Times New Roman"/>
          <w:sz w:val="24"/>
          <w:szCs w:val="24"/>
        </w:rPr>
        <w:br/>
        <w:t>      </w:t>
      </w:r>
      <w:r w:rsidRPr="00C742DB">
        <w:rPr>
          <w:rFonts w:ascii="Times New Roman" w:hAnsi="Times New Roman"/>
          <w:b/>
          <w:bCs/>
          <w:sz w:val="24"/>
          <w:szCs w:val="24"/>
        </w:rPr>
        <w:t xml:space="preserve">СЛОВАРЬ: </w:t>
      </w:r>
      <w:r w:rsidRPr="00C742DB">
        <w:rPr>
          <w:rFonts w:ascii="Times New Roman" w:hAnsi="Times New Roman"/>
          <w:sz w:val="24"/>
          <w:szCs w:val="24"/>
        </w:rPr>
        <w:t>письменность, памятники, собор, церковь, икона, иконопись, духовная культура.</w:t>
      </w:r>
    </w:p>
    <w:p w:rsidR="001C358A" w:rsidRPr="00C742DB" w:rsidRDefault="001C358A" w:rsidP="001B6FC4">
      <w:pPr>
        <w:spacing w:after="0" w:line="240" w:lineRule="atLeast"/>
        <w:jc w:val="both"/>
        <w:rPr>
          <w:rFonts w:ascii="Times New Roman" w:hAnsi="Times New Roman"/>
          <w:b/>
          <w:bCs/>
          <w:sz w:val="24"/>
          <w:szCs w:val="24"/>
        </w:rPr>
      </w:pPr>
      <w:r w:rsidRPr="00C742DB">
        <w:rPr>
          <w:rFonts w:ascii="Times New Roman" w:hAnsi="Times New Roman"/>
          <w:b/>
          <w:bCs/>
          <w:sz w:val="24"/>
          <w:szCs w:val="24"/>
        </w:rPr>
        <w:t>Раздел II. Русь в борьбе с завоевателями</w:t>
      </w:r>
      <w:r w:rsidRPr="00C742DB">
        <w:rPr>
          <w:rFonts w:ascii="Times New Roman" w:hAnsi="Times New Roman"/>
          <w:b/>
          <w:bCs/>
          <w:sz w:val="24"/>
          <w:szCs w:val="24"/>
        </w:rPr>
        <w:br/>
        <w:t>(XIII—XV вв.) (13 ч)</w:t>
      </w:r>
    </w:p>
    <w:p w:rsidR="001C358A" w:rsidRPr="00C742DB" w:rsidRDefault="001C358A" w:rsidP="001B6FC4">
      <w:pPr>
        <w:spacing w:after="0" w:line="240" w:lineRule="atLeast"/>
        <w:jc w:val="both"/>
        <w:rPr>
          <w:rFonts w:ascii="Times New Roman" w:hAnsi="Times New Roman"/>
          <w:b/>
          <w:bCs/>
          <w:sz w:val="24"/>
          <w:szCs w:val="24"/>
        </w:rPr>
      </w:pPr>
      <w:r w:rsidRPr="00C742DB">
        <w:rPr>
          <w:rFonts w:ascii="Times New Roman" w:hAnsi="Times New Roman"/>
          <w:b/>
          <w:bCs/>
          <w:sz w:val="24"/>
          <w:szCs w:val="24"/>
        </w:rPr>
        <w:t xml:space="preserve">Тема 1. Образование Монгольского государства. Нашествие на Русь </w:t>
      </w:r>
      <w:r w:rsidRPr="00C742DB">
        <w:rPr>
          <w:rFonts w:ascii="Times New Roman" w:hAnsi="Times New Roman"/>
          <w:sz w:val="24"/>
          <w:szCs w:val="24"/>
        </w:rPr>
        <w:t>(5 ч)</w:t>
      </w:r>
    </w:p>
    <w:p w:rsidR="001C358A" w:rsidRPr="00C742DB" w:rsidRDefault="001C358A" w:rsidP="001B6FC4">
      <w:pPr>
        <w:spacing w:after="0" w:line="240" w:lineRule="atLeast"/>
        <w:jc w:val="both"/>
        <w:rPr>
          <w:rFonts w:ascii="Times New Roman" w:hAnsi="Times New Roman"/>
          <w:sz w:val="24"/>
          <w:szCs w:val="24"/>
        </w:rPr>
      </w:pPr>
      <w:r w:rsidRPr="00C742DB">
        <w:rPr>
          <w:rFonts w:ascii="Times New Roman" w:hAnsi="Times New Roman"/>
          <w:sz w:val="24"/>
          <w:szCs w:val="24"/>
        </w:rPr>
        <w:t>      Монгольские кочевые племена. Борьба между племенами за владение пастбищами. Провозглашение Чингисхана великим каганом всех монгольских племен. Покорение войском Чингисхана соседних племен, Северного Китая, Кореи, Средней Азии, вторжение в Закавказье. Помощь русских князей половцам, сражение на реке Калке. Поражение русско-половецкого войска кочевниками.</w:t>
      </w:r>
      <w:r w:rsidRPr="00C742DB">
        <w:rPr>
          <w:rFonts w:ascii="Times New Roman" w:hAnsi="Times New Roman"/>
          <w:sz w:val="24"/>
          <w:szCs w:val="24"/>
        </w:rPr>
        <w:br/>
        <w:t>      Покорение монголами Волжской Болгарии, Средней Волги, вторжение в Северо-Восточную Русь. Разорение Рязанской земли, покорение города Козельска. Поход монгольского войска на Западную Европу через Южную Русь. Осада и падение Киева. Завоевание Галицко-Волынской Руси, Польши, Венгрии, других государств. Создание нового государства — Золотая Орда, его территория на карте истории. Положение русских земель по отношению к Орде. Связи русских князей с ханом, «ярлыки». Последствия монгольских завоеваний для Руси. Русь — преграда на пути завоевания монголами Западной Европы. Борьба с рыцарями-крестоносцами. Новгородский князь Александр Невский. Ратные подвиги.</w:t>
      </w:r>
      <w:r w:rsidRPr="00C742DB">
        <w:rPr>
          <w:rFonts w:ascii="Times New Roman" w:hAnsi="Times New Roman"/>
          <w:sz w:val="24"/>
          <w:szCs w:val="24"/>
        </w:rPr>
        <w:br/>
        <w:t>      </w:t>
      </w:r>
      <w:r w:rsidRPr="00C742DB">
        <w:rPr>
          <w:rFonts w:ascii="Times New Roman" w:hAnsi="Times New Roman"/>
          <w:b/>
          <w:bCs/>
          <w:sz w:val="24"/>
          <w:szCs w:val="24"/>
        </w:rPr>
        <w:t xml:space="preserve">СЛОВАРЬ: </w:t>
      </w:r>
      <w:r w:rsidRPr="00C742DB">
        <w:rPr>
          <w:rFonts w:ascii="Times New Roman" w:hAnsi="Times New Roman"/>
          <w:sz w:val="24"/>
          <w:szCs w:val="24"/>
        </w:rPr>
        <w:t>пастбища, каган (каганат), вторжение, разорение, осада, завоевание.</w:t>
      </w:r>
    </w:p>
    <w:p w:rsidR="001C358A" w:rsidRPr="00C742DB" w:rsidRDefault="001C358A" w:rsidP="001B6FC4">
      <w:pPr>
        <w:spacing w:after="0" w:line="240" w:lineRule="atLeast"/>
        <w:jc w:val="both"/>
        <w:rPr>
          <w:rFonts w:ascii="Times New Roman" w:hAnsi="Times New Roman"/>
          <w:b/>
          <w:bCs/>
          <w:sz w:val="24"/>
          <w:szCs w:val="24"/>
        </w:rPr>
      </w:pPr>
      <w:r w:rsidRPr="00C742DB">
        <w:rPr>
          <w:rFonts w:ascii="Times New Roman" w:hAnsi="Times New Roman"/>
          <w:b/>
          <w:bCs/>
          <w:sz w:val="24"/>
          <w:szCs w:val="24"/>
        </w:rPr>
        <w:t xml:space="preserve">Тема 2. Объединение русских земель против татаро-монгольского нашествия </w:t>
      </w:r>
      <w:r w:rsidRPr="00C742DB">
        <w:rPr>
          <w:rFonts w:ascii="Times New Roman" w:hAnsi="Times New Roman"/>
          <w:sz w:val="24"/>
          <w:szCs w:val="24"/>
        </w:rPr>
        <w:t>(4 ч)</w:t>
      </w:r>
    </w:p>
    <w:p w:rsidR="001C358A" w:rsidRPr="00C742DB" w:rsidRDefault="001C358A" w:rsidP="001B6FC4">
      <w:pPr>
        <w:spacing w:after="0" w:line="240" w:lineRule="atLeast"/>
        <w:jc w:val="both"/>
        <w:rPr>
          <w:rFonts w:ascii="Times New Roman" w:hAnsi="Times New Roman"/>
          <w:sz w:val="24"/>
          <w:szCs w:val="24"/>
        </w:rPr>
      </w:pPr>
      <w:r w:rsidRPr="00C742DB">
        <w:rPr>
          <w:rFonts w:ascii="Times New Roman" w:hAnsi="Times New Roman"/>
          <w:sz w:val="24"/>
          <w:szCs w:val="24"/>
        </w:rPr>
        <w:t>      Восстановление хозяйства и городов Руси после нашествия войск Батыя: развитие сельского хозяйства, увеличение пахотных земель, использование трехполья, использование орудий труда. Развитие скотоводства, охоты, рыболовства, огородничества, садоводства, пасечного пчеловодства. Интенсивный рост феодального земледелия, монастырского землевладения, «десятина». Крестьянские общины. Развитие новых центров (Тверь, Москва, Кострома и др.). Возрождение каменного строительства, рост числа ремесленников, купцов. Расширение внутренней и внешней торговли. Причины возвышения Москвы. Борьба за свержение золотоордынского ига как национальная задача. Собирание Москвой русских земель. Иван Калита — московский князь. Личность Дмитрия Донского. Куликовская битва, ее значение для победы над Ордой.</w:t>
      </w:r>
    </w:p>
    <w:p w:rsidR="001C358A" w:rsidRPr="00C742DB" w:rsidRDefault="001C358A" w:rsidP="001B6FC4">
      <w:pPr>
        <w:spacing w:after="0" w:line="240" w:lineRule="atLeast"/>
        <w:jc w:val="both"/>
        <w:rPr>
          <w:rFonts w:ascii="Times New Roman" w:hAnsi="Times New Roman"/>
          <w:b/>
          <w:bCs/>
          <w:sz w:val="24"/>
          <w:szCs w:val="24"/>
        </w:rPr>
      </w:pPr>
      <w:r w:rsidRPr="00C742DB">
        <w:rPr>
          <w:rFonts w:ascii="Times New Roman" w:hAnsi="Times New Roman"/>
          <w:b/>
          <w:bCs/>
          <w:sz w:val="24"/>
          <w:szCs w:val="24"/>
        </w:rPr>
        <w:t xml:space="preserve">Тема 3. Образование единого Московского государства </w:t>
      </w:r>
      <w:r w:rsidRPr="00C742DB">
        <w:rPr>
          <w:rFonts w:ascii="Times New Roman" w:hAnsi="Times New Roman"/>
          <w:sz w:val="24"/>
          <w:szCs w:val="24"/>
        </w:rPr>
        <w:t>(4 ч)</w:t>
      </w:r>
    </w:p>
    <w:p w:rsidR="001C358A" w:rsidRPr="00C742DB" w:rsidRDefault="001C358A" w:rsidP="001B6FC4">
      <w:pPr>
        <w:spacing w:after="0" w:line="240" w:lineRule="atLeast"/>
        <w:jc w:val="both"/>
        <w:rPr>
          <w:rFonts w:ascii="Times New Roman" w:hAnsi="Times New Roman"/>
          <w:sz w:val="24"/>
          <w:szCs w:val="24"/>
        </w:rPr>
      </w:pPr>
      <w:r w:rsidRPr="00C742DB">
        <w:rPr>
          <w:rFonts w:ascii="Times New Roman" w:hAnsi="Times New Roman"/>
          <w:sz w:val="24"/>
          <w:szCs w:val="24"/>
        </w:rPr>
        <w:t>      Объединение земель Северо-Восточной Руси вокруг Москвы. Правитель централизованного государства — Иван III. История Московского Кремля. Ликвидация зависимости Московского государства от Золотой Орды. Государственное устройство Московской Руси. Боярская дума — совещательный орган о «делах земли». Судебник Ивана III (1497). Роль Русской православной церкви в объединении русских земель, в борьбе с монголо-татарским игом. Личность и влияние Сергия Радонежского на самосознание русского народа.</w:t>
      </w:r>
      <w:r w:rsidRPr="00C742DB">
        <w:rPr>
          <w:rFonts w:ascii="Times New Roman" w:hAnsi="Times New Roman"/>
          <w:sz w:val="24"/>
          <w:szCs w:val="24"/>
        </w:rPr>
        <w:br/>
        <w:t>      </w:t>
      </w:r>
      <w:r w:rsidRPr="00C742DB">
        <w:rPr>
          <w:rFonts w:ascii="Times New Roman" w:hAnsi="Times New Roman"/>
          <w:b/>
          <w:bCs/>
          <w:sz w:val="24"/>
          <w:szCs w:val="24"/>
        </w:rPr>
        <w:t xml:space="preserve">СЛОВАРЬ: </w:t>
      </w:r>
      <w:r w:rsidRPr="00C742DB">
        <w:rPr>
          <w:rFonts w:ascii="Times New Roman" w:hAnsi="Times New Roman"/>
          <w:sz w:val="24"/>
          <w:szCs w:val="24"/>
        </w:rPr>
        <w:t>централизованное государство, бояре, дума, судебник.</w:t>
      </w:r>
    </w:p>
    <w:p w:rsidR="001C358A" w:rsidRPr="00C742DB" w:rsidRDefault="001C358A" w:rsidP="001B6FC4">
      <w:pPr>
        <w:spacing w:after="0" w:line="240" w:lineRule="atLeast"/>
        <w:jc w:val="both"/>
        <w:rPr>
          <w:rFonts w:ascii="Times New Roman" w:hAnsi="Times New Roman"/>
          <w:b/>
          <w:bCs/>
          <w:sz w:val="24"/>
          <w:szCs w:val="24"/>
        </w:rPr>
      </w:pPr>
      <w:r w:rsidRPr="00C742DB">
        <w:rPr>
          <w:rFonts w:ascii="Times New Roman" w:hAnsi="Times New Roman"/>
          <w:b/>
          <w:bCs/>
          <w:sz w:val="24"/>
          <w:szCs w:val="24"/>
        </w:rPr>
        <w:t>Раздел III. Единое Московское государство (16 ч)</w:t>
      </w:r>
    </w:p>
    <w:p w:rsidR="001C358A" w:rsidRPr="00C742DB" w:rsidRDefault="001C358A" w:rsidP="001B6FC4">
      <w:pPr>
        <w:spacing w:after="0" w:line="240" w:lineRule="atLeast"/>
        <w:jc w:val="both"/>
        <w:rPr>
          <w:rFonts w:ascii="Times New Roman" w:hAnsi="Times New Roman"/>
          <w:b/>
          <w:bCs/>
          <w:sz w:val="24"/>
          <w:szCs w:val="24"/>
        </w:rPr>
      </w:pPr>
      <w:r w:rsidRPr="00C742DB">
        <w:rPr>
          <w:rFonts w:ascii="Times New Roman" w:hAnsi="Times New Roman"/>
          <w:b/>
          <w:bCs/>
          <w:sz w:val="24"/>
          <w:szCs w:val="24"/>
        </w:rPr>
        <w:t xml:space="preserve">Тема 1. Российское государство в XVI в. </w:t>
      </w:r>
      <w:r w:rsidRPr="00C742DB">
        <w:rPr>
          <w:rFonts w:ascii="Times New Roman" w:hAnsi="Times New Roman"/>
          <w:b/>
          <w:bCs/>
          <w:sz w:val="24"/>
          <w:szCs w:val="24"/>
        </w:rPr>
        <w:br/>
        <w:t xml:space="preserve">Иван Грозный (1530—1584) </w:t>
      </w:r>
      <w:r w:rsidRPr="00C742DB">
        <w:rPr>
          <w:rFonts w:ascii="Times New Roman" w:hAnsi="Times New Roman"/>
          <w:sz w:val="24"/>
          <w:szCs w:val="24"/>
        </w:rPr>
        <w:t>(6 ч)</w:t>
      </w:r>
    </w:p>
    <w:p w:rsidR="001C358A" w:rsidRPr="00C742DB" w:rsidRDefault="001C358A" w:rsidP="001B6FC4">
      <w:pPr>
        <w:spacing w:after="0" w:line="240" w:lineRule="atLeast"/>
        <w:jc w:val="both"/>
        <w:rPr>
          <w:rFonts w:ascii="Times New Roman" w:hAnsi="Times New Roman"/>
          <w:sz w:val="24"/>
          <w:szCs w:val="24"/>
        </w:rPr>
      </w:pPr>
      <w:r w:rsidRPr="00C742DB">
        <w:rPr>
          <w:rFonts w:ascii="Times New Roman" w:hAnsi="Times New Roman"/>
          <w:sz w:val="24"/>
          <w:szCs w:val="24"/>
        </w:rPr>
        <w:t xml:space="preserve">      Территория России в XVI в., причины ее увеличения. Венчание на царство царя Ивана IV (Грозного). Личность царя, его политические взгляды. Беспощадность самодержца против демократических проявлений в обществе. Погромы в Новгороде. </w:t>
      </w:r>
      <w:r w:rsidRPr="00C742DB">
        <w:rPr>
          <w:rFonts w:ascii="Times New Roman" w:hAnsi="Times New Roman"/>
          <w:sz w:val="24"/>
          <w:szCs w:val="24"/>
        </w:rPr>
        <w:lastRenderedPageBreak/>
        <w:t>Причины возникновения опричнины. Церковь — крупный собственник и землевладелец в государстве. Влияние церкви на политику, экономику, социальные отношения и культуру. Характер уклада жизни в городе: посадская, купеческая община и др. Зарождение казачества. Местничество как право знатных родов занимать ведущие посты в государстве. Роль Земских соборов в диалоге власти и общества. Реформаторская деятельность Ивана Грозного: Судебник 1550 г.; Юрьев день; военная реформа. Стоглавый собор Русской православной церкви. Внешняя политика Московского государства в XVI в. Присоединение Казанского и Астраханского ханств. Продвижение в Сибирь, освоение Сибири. Расширение связей России с народами Северного Кавказа и Средней Азии. Ливонская война за выход в Балтийское море.</w:t>
      </w:r>
      <w:r w:rsidRPr="00C742DB">
        <w:rPr>
          <w:rFonts w:ascii="Times New Roman" w:hAnsi="Times New Roman"/>
          <w:sz w:val="24"/>
          <w:szCs w:val="24"/>
        </w:rPr>
        <w:br/>
        <w:t>      </w:t>
      </w:r>
      <w:r w:rsidRPr="00C742DB">
        <w:rPr>
          <w:rFonts w:ascii="Times New Roman" w:hAnsi="Times New Roman"/>
          <w:b/>
          <w:bCs/>
          <w:sz w:val="24"/>
          <w:szCs w:val="24"/>
        </w:rPr>
        <w:t xml:space="preserve">СЛОВАРЬ: </w:t>
      </w:r>
      <w:r w:rsidRPr="00C742DB">
        <w:rPr>
          <w:rFonts w:ascii="Times New Roman" w:hAnsi="Times New Roman"/>
          <w:sz w:val="24"/>
          <w:szCs w:val="24"/>
        </w:rPr>
        <w:t>самодержец, казачество, опричнина, Земский собор, реформатор.</w:t>
      </w:r>
    </w:p>
    <w:p w:rsidR="001C358A" w:rsidRPr="00C742DB" w:rsidRDefault="001C358A" w:rsidP="001B6FC4">
      <w:pPr>
        <w:spacing w:after="0" w:line="240" w:lineRule="atLeast"/>
        <w:jc w:val="both"/>
        <w:rPr>
          <w:rFonts w:ascii="Times New Roman" w:hAnsi="Times New Roman"/>
          <w:b/>
          <w:bCs/>
          <w:sz w:val="24"/>
          <w:szCs w:val="24"/>
        </w:rPr>
      </w:pPr>
      <w:r w:rsidRPr="00C742DB">
        <w:rPr>
          <w:rFonts w:ascii="Times New Roman" w:hAnsi="Times New Roman"/>
          <w:b/>
          <w:bCs/>
          <w:sz w:val="24"/>
          <w:szCs w:val="24"/>
        </w:rPr>
        <w:t xml:space="preserve">Тема 2. Смутное время. Начало царской династии Романовых </w:t>
      </w:r>
      <w:r w:rsidRPr="00C742DB">
        <w:rPr>
          <w:rFonts w:ascii="Times New Roman" w:hAnsi="Times New Roman"/>
          <w:sz w:val="24"/>
          <w:szCs w:val="24"/>
        </w:rPr>
        <w:t>(6 ч)</w:t>
      </w:r>
    </w:p>
    <w:p w:rsidR="001C358A" w:rsidRPr="00C742DB" w:rsidRDefault="001C358A" w:rsidP="001B6FC4">
      <w:pPr>
        <w:spacing w:after="0" w:line="240" w:lineRule="atLeast"/>
        <w:jc w:val="both"/>
        <w:rPr>
          <w:rFonts w:ascii="Times New Roman" w:hAnsi="Times New Roman"/>
          <w:sz w:val="24"/>
          <w:szCs w:val="24"/>
        </w:rPr>
      </w:pPr>
      <w:r w:rsidRPr="00C742DB">
        <w:rPr>
          <w:rFonts w:ascii="Times New Roman" w:hAnsi="Times New Roman"/>
          <w:sz w:val="24"/>
          <w:szCs w:val="24"/>
        </w:rPr>
        <w:t>      Причины кризиса российского общества на рубеже XVI—XVII вв. Положение крепостных крестьян. Окончательное формирование государственной системы крепостного права. Избрание Бориса Годунова на царство, его военные успехи. Возвращение Россией земель на берегах Балтики. Укрепление Москвы (Белый город, Земляной город). Учреждение патриаршества, рост авторитета Русской православной церкви. Лжедмитрий, его роль в истории Смутного времени. Поход Лжедмитрия в Москву, захват российского престола. Конец правления Лжедмитрия. Народные волнения и восстания. Семибоярщина — заговор и предательство интересов государства группой бояр. Присяга Москвы на верность польскому королю. Освободительная борьба русского народа против польского засилья, ополчение Минина и Пожарского. Освобождение Москвы. Икона Казанской Богоматери.</w:t>
      </w:r>
      <w:r w:rsidRPr="00C742DB">
        <w:rPr>
          <w:rFonts w:ascii="Times New Roman" w:hAnsi="Times New Roman"/>
          <w:sz w:val="24"/>
          <w:szCs w:val="24"/>
        </w:rPr>
        <w:br/>
        <w:t>      Земский собор 1613 г. в Москве. Избрание нового русского царя из рода Романовых. Правление царей Михаила и Алексея. Возникновение сословий: бояре, дворяне, крестьяне, купцы, служилые люди. Укрепление церкви, монастырей.</w:t>
      </w:r>
      <w:r w:rsidRPr="00C742DB">
        <w:rPr>
          <w:rFonts w:ascii="Times New Roman" w:hAnsi="Times New Roman"/>
          <w:sz w:val="24"/>
          <w:szCs w:val="24"/>
        </w:rPr>
        <w:br/>
        <w:t>      Народные волнения и восстания (С. Разин и др.).</w:t>
      </w:r>
      <w:r w:rsidRPr="00C742DB">
        <w:rPr>
          <w:rFonts w:ascii="Times New Roman" w:hAnsi="Times New Roman"/>
          <w:sz w:val="24"/>
          <w:szCs w:val="24"/>
        </w:rPr>
        <w:br/>
        <w:t>      </w:t>
      </w:r>
      <w:r w:rsidRPr="00C742DB">
        <w:rPr>
          <w:rFonts w:ascii="Times New Roman" w:hAnsi="Times New Roman"/>
          <w:b/>
          <w:bCs/>
          <w:sz w:val="24"/>
          <w:szCs w:val="24"/>
        </w:rPr>
        <w:t xml:space="preserve">СЛОВАРЬ: </w:t>
      </w:r>
      <w:r w:rsidRPr="00C742DB">
        <w:rPr>
          <w:rFonts w:ascii="Times New Roman" w:hAnsi="Times New Roman"/>
          <w:sz w:val="24"/>
          <w:szCs w:val="24"/>
        </w:rPr>
        <w:t>кризис, патриарх, престол, заговор, сословие, монастырь.</w:t>
      </w:r>
    </w:p>
    <w:p w:rsidR="001C358A" w:rsidRPr="00C742DB" w:rsidRDefault="001C358A" w:rsidP="001B6FC4">
      <w:pPr>
        <w:spacing w:after="0" w:line="240" w:lineRule="atLeast"/>
        <w:jc w:val="both"/>
        <w:rPr>
          <w:rFonts w:ascii="Times New Roman" w:hAnsi="Times New Roman"/>
          <w:b/>
          <w:bCs/>
          <w:sz w:val="24"/>
          <w:szCs w:val="24"/>
        </w:rPr>
      </w:pPr>
      <w:r w:rsidRPr="00C742DB">
        <w:rPr>
          <w:rFonts w:ascii="Times New Roman" w:hAnsi="Times New Roman"/>
          <w:b/>
          <w:bCs/>
          <w:sz w:val="24"/>
          <w:szCs w:val="24"/>
        </w:rPr>
        <w:t xml:space="preserve">Тема 3. Культура в Российском государстве XVI—XVII вв. </w:t>
      </w:r>
      <w:r w:rsidRPr="00C742DB">
        <w:rPr>
          <w:rFonts w:ascii="Times New Roman" w:hAnsi="Times New Roman"/>
          <w:sz w:val="24"/>
          <w:szCs w:val="24"/>
        </w:rPr>
        <w:t>(4 ч)</w:t>
      </w:r>
    </w:p>
    <w:p w:rsidR="001C358A" w:rsidRPr="00C742DB" w:rsidRDefault="001C358A" w:rsidP="001B6FC4">
      <w:pPr>
        <w:spacing w:after="0" w:line="240" w:lineRule="atLeast"/>
        <w:jc w:val="both"/>
        <w:rPr>
          <w:rFonts w:ascii="Times New Roman" w:hAnsi="Times New Roman"/>
          <w:sz w:val="24"/>
          <w:szCs w:val="24"/>
        </w:rPr>
      </w:pPr>
      <w:r w:rsidRPr="00C742DB">
        <w:rPr>
          <w:rFonts w:ascii="Times New Roman" w:hAnsi="Times New Roman"/>
          <w:sz w:val="24"/>
          <w:szCs w:val="24"/>
        </w:rPr>
        <w:t>      Завершение формирования русской народности и единого русского языка на основе московского говора и владимиро-суздальского диалекта. Церковное и религиозное влияние на культуру, искусство, быт народа. Потребность государства в грамотных людях, развитие просвещения, создание в городах «книжных училищ», открытие в Москве первого высшего учебного заведения — Славяно-греко-латинского училища. Распространение рукописных книг. Иван Федоров. Развитие книгопечатания. Появление первых учебных книг: «Грамматика», «Считание удобное» (таблица умножения), «Большой букварь».</w:t>
      </w:r>
      <w:r w:rsidRPr="00C742DB">
        <w:rPr>
          <w:rFonts w:ascii="Times New Roman" w:hAnsi="Times New Roman"/>
          <w:sz w:val="24"/>
          <w:szCs w:val="24"/>
        </w:rPr>
        <w:br/>
        <w:t>      Развитие научных и практических знаний по математике, медицине, военному делу и др. Век великих географических открытий Азии, Дальнего Востока (С. Дежнев, Е. Хабаров, В. Поярков, В. Атласов).</w:t>
      </w:r>
      <w:r w:rsidRPr="00C742DB">
        <w:rPr>
          <w:rFonts w:ascii="Times New Roman" w:hAnsi="Times New Roman"/>
          <w:sz w:val="24"/>
          <w:szCs w:val="24"/>
        </w:rPr>
        <w:br/>
        <w:t>      Развитие архитектуры и живописи. Интенсивное строительство каменных церквей, крепостей, влияние итальянской школы на архитектуру. Шедевры шатровой архитектуры (храм Василия Блаженного). Русские монастыри: Троице-Сергиев, Кирилло-Белозерский, Соловецкий. Развитие музыкального и театрального искусства в жизни высшего общества.</w:t>
      </w:r>
      <w:r w:rsidRPr="00C742DB">
        <w:rPr>
          <w:rFonts w:ascii="Times New Roman" w:hAnsi="Times New Roman"/>
          <w:sz w:val="24"/>
          <w:szCs w:val="24"/>
        </w:rPr>
        <w:br/>
        <w:t>      Быт народа и высшего сословия. Патриархальность, сословность общественного уклада.</w:t>
      </w:r>
      <w:r w:rsidRPr="00C742DB">
        <w:rPr>
          <w:rFonts w:ascii="Times New Roman" w:hAnsi="Times New Roman"/>
          <w:sz w:val="24"/>
          <w:szCs w:val="24"/>
        </w:rPr>
        <w:br/>
        <w:t>      </w:t>
      </w:r>
      <w:r w:rsidRPr="00C742DB">
        <w:rPr>
          <w:rFonts w:ascii="Times New Roman" w:hAnsi="Times New Roman"/>
          <w:b/>
          <w:bCs/>
          <w:sz w:val="24"/>
          <w:szCs w:val="24"/>
        </w:rPr>
        <w:t xml:space="preserve">СЛОВАРЬ: </w:t>
      </w:r>
      <w:r w:rsidRPr="00C742DB">
        <w:rPr>
          <w:rFonts w:ascii="Times New Roman" w:hAnsi="Times New Roman"/>
          <w:sz w:val="24"/>
          <w:szCs w:val="24"/>
        </w:rPr>
        <w:t>народность, просвещение, архитектура, живопись, искусство, шедевр.</w:t>
      </w:r>
    </w:p>
    <w:p w:rsidR="001C358A" w:rsidRPr="00C742DB" w:rsidRDefault="001C358A" w:rsidP="001B6FC4">
      <w:pPr>
        <w:spacing w:after="0" w:line="240" w:lineRule="atLeast"/>
        <w:jc w:val="both"/>
        <w:rPr>
          <w:rFonts w:ascii="Times New Roman" w:hAnsi="Times New Roman"/>
          <w:b/>
          <w:bCs/>
          <w:sz w:val="24"/>
          <w:szCs w:val="24"/>
        </w:rPr>
      </w:pPr>
      <w:r w:rsidRPr="00C742DB">
        <w:rPr>
          <w:rFonts w:ascii="Times New Roman" w:hAnsi="Times New Roman"/>
          <w:b/>
          <w:bCs/>
          <w:sz w:val="24"/>
          <w:szCs w:val="24"/>
        </w:rPr>
        <w:t>Основные требования к знаниям и умениям учащихся</w:t>
      </w:r>
    </w:p>
    <w:p w:rsidR="001C358A" w:rsidRPr="00C742DB" w:rsidRDefault="001C358A" w:rsidP="001B6FC4">
      <w:pPr>
        <w:spacing w:after="0" w:line="240" w:lineRule="atLeast"/>
        <w:jc w:val="both"/>
        <w:rPr>
          <w:rFonts w:ascii="Times New Roman" w:hAnsi="Times New Roman"/>
          <w:sz w:val="24"/>
          <w:szCs w:val="24"/>
        </w:rPr>
      </w:pPr>
      <w:r w:rsidRPr="00C742DB">
        <w:rPr>
          <w:rFonts w:ascii="Times New Roman" w:hAnsi="Times New Roman"/>
          <w:sz w:val="24"/>
          <w:szCs w:val="24"/>
        </w:rPr>
        <w:t xml:space="preserve">      Учащиеся должны </w:t>
      </w:r>
      <w:r w:rsidRPr="00C742DB">
        <w:rPr>
          <w:rFonts w:ascii="Times New Roman" w:hAnsi="Times New Roman"/>
          <w:b/>
          <w:bCs/>
          <w:sz w:val="24"/>
          <w:szCs w:val="24"/>
        </w:rPr>
        <w:t>уметь:</w:t>
      </w:r>
      <w:r w:rsidRPr="00C742DB">
        <w:rPr>
          <w:rFonts w:ascii="Times New Roman" w:hAnsi="Times New Roman"/>
          <w:sz w:val="24"/>
          <w:szCs w:val="24"/>
        </w:rPr>
        <w:br/>
      </w:r>
      <w:r w:rsidRPr="00C742DB">
        <w:rPr>
          <w:rFonts w:ascii="Times New Roman" w:hAnsi="Times New Roman"/>
          <w:b/>
          <w:bCs/>
          <w:sz w:val="24"/>
          <w:szCs w:val="24"/>
        </w:rPr>
        <w:t>      </w:t>
      </w:r>
      <w:r w:rsidRPr="00C742DB">
        <w:rPr>
          <w:rFonts w:ascii="Times New Roman" w:hAnsi="Times New Roman"/>
          <w:iCs/>
          <w:sz w:val="24"/>
          <w:szCs w:val="24"/>
        </w:rPr>
        <w:t>1-й уровень</w:t>
      </w:r>
      <w:r w:rsidRPr="00C742DB">
        <w:rPr>
          <w:rFonts w:ascii="Times New Roman" w:hAnsi="Times New Roman"/>
          <w:sz w:val="24"/>
          <w:szCs w:val="24"/>
        </w:rPr>
        <w:br/>
        <w:t>      </w:t>
      </w:r>
      <w:r w:rsidRPr="00C742DB">
        <w:rPr>
          <w:rFonts w:ascii="Times New Roman" w:hAnsi="Times New Roman"/>
          <w:iCs/>
          <w:sz w:val="24"/>
          <w:szCs w:val="24"/>
        </w:rPr>
        <w:t>• </w:t>
      </w:r>
      <w:r w:rsidRPr="00C742DB">
        <w:rPr>
          <w:rFonts w:ascii="Times New Roman" w:hAnsi="Times New Roman"/>
          <w:sz w:val="24"/>
          <w:szCs w:val="24"/>
        </w:rPr>
        <w:t>объяснять значение словарных слов и понятий, а также устанавливать причины:</w:t>
      </w:r>
      <w:r w:rsidRPr="00C742DB">
        <w:rPr>
          <w:rFonts w:ascii="Times New Roman" w:hAnsi="Times New Roman"/>
          <w:sz w:val="24"/>
          <w:szCs w:val="24"/>
        </w:rPr>
        <w:br/>
        <w:t>      возникновения языческих верований и обрядов;</w:t>
      </w:r>
      <w:r w:rsidRPr="00C742DB">
        <w:rPr>
          <w:rFonts w:ascii="Times New Roman" w:hAnsi="Times New Roman"/>
          <w:sz w:val="24"/>
          <w:szCs w:val="24"/>
        </w:rPr>
        <w:br/>
        <w:t>      влияния образа жизни на развитие ремесел, торговых отношений, культуры;</w:t>
      </w:r>
      <w:r w:rsidRPr="00C742DB">
        <w:rPr>
          <w:rFonts w:ascii="Times New Roman" w:hAnsi="Times New Roman"/>
          <w:sz w:val="24"/>
          <w:szCs w:val="24"/>
        </w:rPr>
        <w:br/>
      </w:r>
      <w:r w:rsidRPr="00C742DB">
        <w:rPr>
          <w:rFonts w:ascii="Times New Roman" w:hAnsi="Times New Roman"/>
          <w:sz w:val="24"/>
          <w:szCs w:val="24"/>
        </w:rPr>
        <w:lastRenderedPageBreak/>
        <w:t>      возникновения государства, его структуры, функций;</w:t>
      </w:r>
      <w:r w:rsidRPr="00C742DB">
        <w:rPr>
          <w:rFonts w:ascii="Times New Roman" w:hAnsi="Times New Roman"/>
          <w:sz w:val="24"/>
          <w:szCs w:val="24"/>
        </w:rPr>
        <w:br/>
        <w:t>      развития православия, смены языческой культуры на христианскую;</w:t>
      </w:r>
      <w:r w:rsidRPr="00C742DB">
        <w:rPr>
          <w:rFonts w:ascii="Times New Roman" w:hAnsi="Times New Roman"/>
          <w:sz w:val="24"/>
          <w:szCs w:val="24"/>
        </w:rPr>
        <w:br/>
        <w:t>      распада Киевской Руси;</w:t>
      </w:r>
      <w:r w:rsidRPr="00C742DB">
        <w:rPr>
          <w:rFonts w:ascii="Times New Roman" w:hAnsi="Times New Roman"/>
          <w:sz w:val="24"/>
          <w:szCs w:val="24"/>
        </w:rPr>
        <w:br/>
        <w:t>      возникновения религии, торговли, межгосударственных связей России (IX—XVII вв.);</w:t>
      </w:r>
      <w:r w:rsidRPr="00C742DB">
        <w:rPr>
          <w:rFonts w:ascii="Times New Roman" w:hAnsi="Times New Roman"/>
          <w:sz w:val="24"/>
          <w:szCs w:val="24"/>
        </w:rPr>
        <w:br/>
        <w:t>      захватов чужих земель, войн между племенами, народами, государствами;</w:t>
      </w:r>
      <w:r w:rsidRPr="00C742DB">
        <w:rPr>
          <w:rFonts w:ascii="Times New Roman" w:hAnsi="Times New Roman"/>
          <w:sz w:val="24"/>
          <w:szCs w:val="24"/>
        </w:rPr>
        <w:br/>
        <w:t>      освободительных войн между государствами;</w:t>
      </w:r>
      <w:r w:rsidRPr="00C742DB">
        <w:rPr>
          <w:rFonts w:ascii="Times New Roman" w:hAnsi="Times New Roman"/>
          <w:sz w:val="24"/>
          <w:szCs w:val="24"/>
        </w:rPr>
        <w:br/>
        <w:t>      возвышения и укрепления Московского государства при Иване Грозном;</w:t>
      </w:r>
      <w:r w:rsidRPr="00C742DB">
        <w:rPr>
          <w:rFonts w:ascii="Times New Roman" w:hAnsi="Times New Roman"/>
          <w:sz w:val="24"/>
          <w:szCs w:val="24"/>
        </w:rPr>
        <w:br/>
        <w:t>      Смутного времени и народных волнений;</w:t>
      </w:r>
      <w:r w:rsidRPr="00C742DB">
        <w:rPr>
          <w:rFonts w:ascii="Times New Roman" w:hAnsi="Times New Roman"/>
          <w:sz w:val="24"/>
          <w:szCs w:val="24"/>
        </w:rPr>
        <w:br/>
        <w:t>      возникновения и укрепления сословных отношений в Российском государстве;</w:t>
      </w:r>
      <w:r w:rsidRPr="00C742DB">
        <w:rPr>
          <w:rFonts w:ascii="Times New Roman" w:hAnsi="Times New Roman"/>
          <w:sz w:val="24"/>
          <w:szCs w:val="24"/>
        </w:rPr>
        <w:br/>
        <w:t>      • описывать:</w:t>
      </w:r>
      <w:r w:rsidRPr="00C742DB">
        <w:rPr>
          <w:rFonts w:ascii="Times New Roman" w:hAnsi="Times New Roman"/>
          <w:sz w:val="24"/>
          <w:szCs w:val="24"/>
        </w:rPr>
        <w:br/>
        <w:t>      образ жизни восточных славян, места расселения;</w:t>
      </w:r>
      <w:r w:rsidRPr="00C742DB">
        <w:rPr>
          <w:rFonts w:ascii="Times New Roman" w:hAnsi="Times New Roman"/>
          <w:sz w:val="24"/>
          <w:szCs w:val="24"/>
        </w:rPr>
        <w:br/>
        <w:t>      отдельных исторических лиц (Игорь, Ольга, Владимир, Иван Грозный, Борис Годунов, Лжедмитрий и др.);</w:t>
      </w:r>
      <w:r w:rsidRPr="00C742DB">
        <w:rPr>
          <w:rFonts w:ascii="Times New Roman" w:hAnsi="Times New Roman"/>
          <w:sz w:val="24"/>
          <w:szCs w:val="24"/>
        </w:rPr>
        <w:br/>
        <w:t>      нравственные черты прогрессивных представителей народа, государства, религии, культуры;</w:t>
      </w:r>
      <w:r w:rsidRPr="00C742DB">
        <w:rPr>
          <w:rFonts w:ascii="Times New Roman" w:hAnsi="Times New Roman"/>
          <w:sz w:val="24"/>
          <w:szCs w:val="24"/>
        </w:rPr>
        <w:br/>
        <w:t>      • ориентироваться в:</w:t>
      </w:r>
      <w:r w:rsidRPr="00C742DB">
        <w:rPr>
          <w:rFonts w:ascii="Times New Roman" w:hAnsi="Times New Roman"/>
          <w:sz w:val="24"/>
          <w:szCs w:val="24"/>
        </w:rPr>
        <w:br/>
        <w:t>      названиях древних городов Руси (3—6 названий); основных событиях периодов:</w:t>
      </w:r>
      <w:r w:rsidRPr="00C742DB">
        <w:rPr>
          <w:rFonts w:ascii="Times New Roman" w:hAnsi="Times New Roman"/>
          <w:sz w:val="24"/>
          <w:szCs w:val="24"/>
        </w:rPr>
        <w:br/>
        <w:t>      IX в. — первое Древнерусское государство (Киевская Русь);</w:t>
      </w:r>
      <w:r w:rsidRPr="00C742DB">
        <w:rPr>
          <w:rFonts w:ascii="Times New Roman" w:hAnsi="Times New Roman"/>
          <w:sz w:val="24"/>
          <w:szCs w:val="24"/>
        </w:rPr>
        <w:br/>
        <w:t>      X в. — Крещение Руси;</w:t>
      </w:r>
      <w:r w:rsidRPr="00C742DB">
        <w:rPr>
          <w:rFonts w:ascii="Times New Roman" w:hAnsi="Times New Roman"/>
          <w:sz w:val="24"/>
          <w:szCs w:val="24"/>
        </w:rPr>
        <w:br/>
        <w:t>      XI в. — расцвет Русского государства при Ярославе Мудром;</w:t>
      </w:r>
      <w:r w:rsidRPr="00C742DB">
        <w:rPr>
          <w:rFonts w:ascii="Times New Roman" w:hAnsi="Times New Roman"/>
          <w:sz w:val="24"/>
          <w:szCs w:val="24"/>
        </w:rPr>
        <w:br/>
        <w:t>      XI—XIII вв. — расцвет культуры Древней Руси;</w:t>
      </w:r>
      <w:r w:rsidRPr="00C742DB">
        <w:rPr>
          <w:rFonts w:ascii="Times New Roman" w:hAnsi="Times New Roman"/>
          <w:sz w:val="24"/>
          <w:szCs w:val="24"/>
        </w:rPr>
        <w:br/>
        <w:t>      XI—XV вв. — раздробленность русских земель; монгольское нашествие; свержение Золотой Орды;</w:t>
      </w:r>
      <w:r w:rsidRPr="00C742DB">
        <w:rPr>
          <w:rFonts w:ascii="Times New Roman" w:hAnsi="Times New Roman"/>
          <w:sz w:val="24"/>
          <w:szCs w:val="24"/>
        </w:rPr>
        <w:br/>
        <w:t>      XVI—XVII вв. — объединение земель вокруг Москвы, эпоха Ивана IV; Смутное время; Земский собор 1613 г.; развитие сословных отношений; культура и духовность России.</w:t>
      </w:r>
      <w:r w:rsidRPr="00C742DB">
        <w:rPr>
          <w:rFonts w:ascii="Times New Roman" w:hAnsi="Times New Roman"/>
          <w:sz w:val="24"/>
          <w:szCs w:val="24"/>
        </w:rPr>
        <w:br/>
        <w:t>      </w:t>
      </w:r>
      <w:r w:rsidRPr="00C742DB">
        <w:rPr>
          <w:rFonts w:ascii="Times New Roman" w:hAnsi="Times New Roman"/>
          <w:iCs/>
          <w:sz w:val="24"/>
          <w:szCs w:val="24"/>
        </w:rPr>
        <w:t xml:space="preserve">2-й уровень </w:t>
      </w:r>
      <w:r w:rsidRPr="00C742DB">
        <w:rPr>
          <w:rFonts w:ascii="Times New Roman" w:hAnsi="Times New Roman"/>
          <w:sz w:val="24"/>
          <w:szCs w:val="24"/>
        </w:rPr>
        <w:t>предполагает сокращение объема сведений по сравнению с 1-м уровнем. Учителю для осуществления контроля за усвоением знаний рекомендуется использовать опорные вопросы, словарные слова, перечень конкретных заданий, например:</w:t>
      </w:r>
      <w:r w:rsidRPr="00C742DB">
        <w:rPr>
          <w:rFonts w:ascii="Times New Roman" w:hAnsi="Times New Roman"/>
          <w:sz w:val="24"/>
          <w:szCs w:val="24"/>
        </w:rPr>
        <w:br/>
        <w:t>      Как возникла Золотая Орда?</w:t>
      </w:r>
      <w:r w:rsidRPr="00C742DB">
        <w:rPr>
          <w:rFonts w:ascii="Times New Roman" w:hAnsi="Times New Roman"/>
          <w:sz w:val="24"/>
          <w:szCs w:val="24"/>
        </w:rPr>
        <w:br/>
        <w:t>      Объясни, почему монгольские племена покорили Россию и соседние с ней государства.</w:t>
      </w:r>
      <w:r w:rsidRPr="00C742DB">
        <w:rPr>
          <w:rFonts w:ascii="Times New Roman" w:hAnsi="Times New Roman"/>
          <w:sz w:val="24"/>
          <w:szCs w:val="24"/>
        </w:rPr>
        <w:br/>
        <w:t>      Назови причины упадка Киевской Руси после правления Ярослава.</w:t>
      </w:r>
      <w:r w:rsidRPr="00C742DB">
        <w:rPr>
          <w:rFonts w:ascii="Times New Roman" w:hAnsi="Times New Roman"/>
          <w:sz w:val="24"/>
          <w:szCs w:val="24"/>
        </w:rPr>
        <w:br/>
        <w:t>      Подчеркни, в каком веке началось образование единого Московского государства: X, XIII, XVI в.</w:t>
      </w:r>
      <w:r w:rsidRPr="00C742DB">
        <w:rPr>
          <w:rFonts w:ascii="Times New Roman" w:hAnsi="Times New Roman"/>
          <w:sz w:val="24"/>
          <w:szCs w:val="24"/>
        </w:rPr>
        <w:br/>
        <w:t xml:space="preserve">      Какие реформы провел Иван Грозный в период своего правления (используй для ответа слова: </w:t>
      </w:r>
      <w:r w:rsidRPr="00C742DB">
        <w:rPr>
          <w:rFonts w:ascii="Times New Roman" w:hAnsi="Times New Roman"/>
          <w:iCs/>
          <w:sz w:val="24"/>
          <w:szCs w:val="24"/>
        </w:rPr>
        <w:t>судебник, присоединение, продвижение, расширение связей с...</w:t>
      </w:r>
      <w:r w:rsidRPr="00C742DB">
        <w:rPr>
          <w:rFonts w:ascii="Times New Roman" w:hAnsi="Times New Roman"/>
          <w:sz w:val="24"/>
          <w:szCs w:val="24"/>
        </w:rPr>
        <w:t>)?</w:t>
      </w:r>
      <w:r w:rsidRPr="00C742DB">
        <w:rPr>
          <w:rFonts w:ascii="Times New Roman" w:hAnsi="Times New Roman"/>
          <w:sz w:val="24"/>
          <w:szCs w:val="24"/>
        </w:rPr>
        <w:br/>
        <w:t>      Объясни, чем занимались купцы, служилые люди, крепостные крестьяне, священники.</w:t>
      </w:r>
      <w:r w:rsidRPr="00C742DB">
        <w:rPr>
          <w:rFonts w:ascii="Times New Roman" w:hAnsi="Times New Roman"/>
          <w:sz w:val="24"/>
          <w:szCs w:val="24"/>
        </w:rPr>
        <w:br/>
        <w:t>      Назови главные торговые и культурные города России XVI—XVII вв.</w:t>
      </w:r>
      <w:r w:rsidRPr="00C742DB">
        <w:rPr>
          <w:rFonts w:ascii="Times New Roman" w:hAnsi="Times New Roman"/>
          <w:sz w:val="24"/>
          <w:szCs w:val="24"/>
        </w:rPr>
        <w:br/>
        <w:t>      • объяснять значения слов и понятий в контексте изучаемых тем;</w:t>
      </w:r>
      <w:r w:rsidRPr="00C742DB">
        <w:rPr>
          <w:rFonts w:ascii="Times New Roman" w:hAnsi="Times New Roman"/>
          <w:sz w:val="24"/>
          <w:szCs w:val="24"/>
        </w:rPr>
        <w:br/>
        <w:t>      • устанавливать (по вопросам учителя) причины:</w:t>
      </w:r>
      <w:r w:rsidRPr="00C742DB">
        <w:rPr>
          <w:rFonts w:ascii="Times New Roman" w:hAnsi="Times New Roman"/>
          <w:sz w:val="24"/>
          <w:szCs w:val="24"/>
        </w:rPr>
        <w:br/>
        <w:t>      возникновения верований на основе явлений природы;</w:t>
      </w:r>
      <w:r w:rsidRPr="00C742DB">
        <w:rPr>
          <w:rFonts w:ascii="Times New Roman" w:hAnsi="Times New Roman"/>
          <w:sz w:val="24"/>
          <w:szCs w:val="24"/>
        </w:rPr>
        <w:br/>
        <w:t>      возникновения разнообразных видов труда;</w:t>
      </w:r>
      <w:r w:rsidRPr="00C742DB">
        <w:rPr>
          <w:rFonts w:ascii="Times New Roman" w:hAnsi="Times New Roman"/>
          <w:sz w:val="24"/>
          <w:szCs w:val="24"/>
        </w:rPr>
        <w:br/>
        <w:t>      возвышения среди племен отдельных личностей;</w:t>
      </w:r>
      <w:r w:rsidRPr="00C742DB">
        <w:rPr>
          <w:rFonts w:ascii="Times New Roman" w:hAnsi="Times New Roman"/>
          <w:sz w:val="24"/>
          <w:szCs w:val="24"/>
        </w:rPr>
        <w:br/>
        <w:t>      объединения соседних племен;</w:t>
      </w:r>
      <w:r w:rsidRPr="00C742DB">
        <w:rPr>
          <w:rFonts w:ascii="Times New Roman" w:hAnsi="Times New Roman"/>
          <w:sz w:val="24"/>
          <w:szCs w:val="24"/>
        </w:rPr>
        <w:br/>
        <w:t>      возникновения государства;</w:t>
      </w:r>
      <w:r w:rsidRPr="00C742DB">
        <w:rPr>
          <w:rFonts w:ascii="Times New Roman" w:hAnsi="Times New Roman"/>
          <w:sz w:val="24"/>
          <w:szCs w:val="24"/>
        </w:rPr>
        <w:br/>
        <w:t>      Крещения Руси;</w:t>
      </w:r>
      <w:r w:rsidRPr="00C742DB">
        <w:rPr>
          <w:rFonts w:ascii="Times New Roman" w:hAnsi="Times New Roman"/>
          <w:sz w:val="24"/>
          <w:szCs w:val="24"/>
        </w:rPr>
        <w:br/>
        <w:t>      распада Киевской Руси.</w:t>
      </w:r>
      <w:r w:rsidRPr="00C742DB">
        <w:rPr>
          <w:rFonts w:ascii="Times New Roman" w:hAnsi="Times New Roman"/>
          <w:sz w:val="24"/>
          <w:szCs w:val="24"/>
        </w:rPr>
        <w:br/>
        <w:t xml:space="preserve">      Учащиеся должны </w:t>
      </w:r>
      <w:r w:rsidRPr="00C742DB">
        <w:rPr>
          <w:rFonts w:ascii="Times New Roman" w:hAnsi="Times New Roman"/>
          <w:b/>
          <w:bCs/>
          <w:sz w:val="24"/>
          <w:szCs w:val="24"/>
        </w:rPr>
        <w:t>знать:</w:t>
      </w:r>
      <w:r w:rsidRPr="00C742DB">
        <w:rPr>
          <w:rFonts w:ascii="Times New Roman" w:hAnsi="Times New Roman"/>
          <w:sz w:val="24"/>
          <w:szCs w:val="24"/>
        </w:rPr>
        <w:br/>
        <w:t>      • названия городов: Киев, Новгород, Владимир, Суздаль;</w:t>
      </w:r>
      <w:r w:rsidRPr="00C742DB">
        <w:rPr>
          <w:rFonts w:ascii="Times New Roman" w:hAnsi="Times New Roman"/>
          <w:sz w:val="24"/>
          <w:szCs w:val="24"/>
        </w:rPr>
        <w:br/>
        <w:t>      • исторические имена (3—5 имен);</w:t>
      </w:r>
      <w:r w:rsidRPr="00C742DB">
        <w:rPr>
          <w:rFonts w:ascii="Times New Roman" w:hAnsi="Times New Roman"/>
          <w:sz w:val="24"/>
          <w:szCs w:val="24"/>
        </w:rPr>
        <w:br/>
        <w:t>      • главные исторические события от Крещения Руси до Куликовской битвы.</w:t>
      </w:r>
    </w:p>
    <w:p w:rsidR="00E13827" w:rsidRPr="00C742DB" w:rsidRDefault="00E13827" w:rsidP="001B6FC4">
      <w:pPr>
        <w:spacing w:after="0" w:line="240" w:lineRule="atLeast"/>
        <w:jc w:val="both"/>
        <w:rPr>
          <w:rFonts w:ascii="Times New Roman" w:hAnsi="Times New Roman"/>
          <w:b/>
          <w:bCs/>
          <w:spacing w:val="48"/>
          <w:sz w:val="24"/>
          <w:szCs w:val="24"/>
        </w:rPr>
      </w:pPr>
    </w:p>
    <w:p w:rsidR="001C358A" w:rsidRPr="00C742DB" w:rsidRDefault="001C358A" w:rsidP="00E13827">
      <w:pPr>
        <w:spacing w:after="0" w:line="240" w:lineRule="atLeast"/>
        <w:jc w:val="center"/>
        <w:rPr>
          <w:rFonts w:ascii="Times New Roman" w:hAnsi="Times New Roman"/>
          <w:b/>
          <w:bCs/>
          <w:spacing w:val="48"/>
          <w:sz w:val="24"/>
          <w:szCs w:val="24"/>
        </w:rPr>
      </w:pPr>
      <w:r w:rsidRPr="00C742DB">
        <w:rPr>
          <w:rFonts w:ascii="Times New Roman" w:hAnsi="Times New Roman"/>
          <w:b/>
          <w:bCs/>
          <w:spacing w:val="48"/>
          <w:sz w:val="24"/>
          <w:szCs w:val="24"/>
        </w:rPr>
        <w:lastRenderedPageBreak/>
        <w:t>8 КЛАСС</w:t>
      </w:r>
    </w:p>
    <w:p w:rsidR="001C358A" w:rsidRPr="00C742DB" w:rsidRDefault="00BB2E79" w:rsidP="00E13827">
      <w:pPr>
        <w:spacing w:after="0" w:line="240" w:lineRule="atLeast"/>
        <w:jc w:val="center"/>
        <w:rPr>
          <w:rFonts w:ascii="Times New Roman" w:hAnsi="Times New Roman"/>
          <w:b/>
          <w:bCs/>
          <w:sz w:val="24"/>
          <w:szCs w:val="24"/>
        </w:rPr>
      </w:pPr>
      <w:r w:rsidRPr="00C742DB">
        <w:rPr>
          <w:rFonts w:ascii="Times New Roman" w:hAnsi="Times New Roman"/>
          <w:b/>
          <w:bCs/>
          <w:sz w:val="24"/>
          <w:szCs w:val="24"/>
        </w:rPr>
        <w:t>(68</w:t>
      </w:r>
      <w:r w:rsidR="001C358A" w:rsidRPr="00C742DB">
        <w:rPr>
          <w:rFonts w:ascii="Times New Roman" w:hAnsi="Times New Roman"/>
          <w:b/>
          <w:bCs/>
          <w:sz w:val="24"/>
          <w:szCs w:val="24"/>
        </w:rPr>
        <w:t> ч в год, 2 ч в неделю)</w:t>
      </w:r>
    </w:p>
    <w:p w:rsidR="001C358A" w:rsidRPr="00C742DB" w:rsidRDefault="001C358A" w:rsidP="001B6FC4">
      <w:pPr>
        <w:spacing w:after="0" w:line="240" w:lineRule="atLeast"/>
        <w:jc w:val="both"/>
        <w:rPr>
          <w:rFonts w:ascii="Times New Roman" w:hAnsi="Times New Roman"/>
          <w:b/>
          <w:bCs/>
          <w:sz w:val="24"/>
          <w:szCs w:val="24"/>
        </w:rPr>
      </w:pPr>
      <w:r w:rsidRPr="00C742DB">
        <w:rPr>
          <w:rFonts w:ascii="Times New Roman" w:hAnsi="Times New Roman"/>
          <w:b/>
          <w:bCs/>
          <w:sz w:val="24"/>
          <w:szCs w:val="24"/>
        </w:rPr>
        <w:t>Повторение (4 ч)</w:t>
      </w:r>
    </w:p>
    <w:p w:rsidR="001C358A" w:rsidRPr="00C742DB" w:rsidRDefault="001C358A" w:rsidP="001B6FC4">
      <w:pPr>
        <w:spacing w:after="0" w:line="240" w:lineRule="atLeast"/>
        <w:jc w:val="both"/>
        <w:rPr>
          <w:rFonts w:ascii="Times New Roman" w:hAnsi="Times New Roman"/>
          <w:sz w:val="24"/>
          <w:szCs w:val="24"/>
        </w:rPr>
      </w:pPr>
      <w:r w:rsidRPr="00C742DB">
        <w:rPr>
          <w:rFonts w:ascii="Times New Roman" w:hAnsi="Times New Roman"/>
          <w:sz w:val="24"/>
          <w:szCs w:val="24"/>
        </w:rPr>
        <w:t>      Возникновение и укрепление Киевской Руси. Крещение Руси. Расцвет Русского государства при Владимире Красное Солнышко, Ярославе Мудром. Причины упадка Руси после смерти Ярослава. Монгольское нашествие, борьба русского народа против Золотой Орды. Объединение и возвышение московских земель. Особенности правления Ивана Грозного. Пресечение трехсотлетнего правления династии Рюрика, приход к власти Бориса Годунова. Смутное время, союз городов России по освобождению стран от иноземного влияния. Великий Собор (1613), избрание царя из рода бояр Романовых.</w:t>
      </w:r>
    </w:p>
    <w:p w:rsidR="001C358A" w:rsidRPr="00C742DB" w:rsidRDefault="001C358A" w:rsidP="001B6FC4">
      <w:pPr>
        <w:spacing w:after="0" w:line="240" w:lineRule="atLeast"/>
        <w:jc w:val="both"/>
        <w:rPr>
          <w:rFonts w:ascii="Times New Roman" w:hAnsi="Times New Roman"/>
          <w:b/>
          <w:bCs/>
          <w:sz w:val="24"/>
          <w:szCs w:val="24"/>
        </w:rPr>
      </w:pPr>
      <w:r w:rsidRPr="00C742DB">
        <w:rPr>
          <w:rFonts w:ascii="Times New Roman" w:hAnsi="Times New Roman"/>
          <w:b/>
          <w:bCs/>
          <w:sz w:val="24"/>
          <w:szCs w:val="24"/>
        </w:rPr>
        <w:t>Раздел I. Российская империя XVII—XIX вв. (21 ч)</w:t>
      </w:r>
    </w:p>
    <w:p w:rsidR="001C358A" w:rsidRPr="00C742DB" w:rsidRDefault="001C358A" w:rsidP="001B6FC4">
      <w:pPr>
        <w:spacing w:after="0" w:line="240" w:lineRule="atLeast"/>
        <w:jc w:val="both"/>
        <w:rPr>
          <w:rFonts w:ascii="Times New Roman" w:hAnsi="Times New Roman"/>
          <w:b/>
          <w:bCs/>
          <w:sz w:val="24"/>
          <w:szCs w:val="24"/>
        </w:rPr>
      </w:pPr>
      <w:r w:rsidRPr="00C742DB">
        <w:rPr>
          <w:rFonts w:ascii="Times New Roman" w:hAnsi="Times New Roman"/>
          <w:b/>
          <w:bCs/>
          <w:sz w:val="24"/>
          <w:szCs w:val="24"/>
        </w:rPr>
        <w:t xml:space="preserve">Тема 1. Эпоха Петра I (1682—1725) </w:t>
      </w:r>
      <w:r w:rsidRPr="00C742DB">
        <w:rPr>
          <w:rFonts w:ascii="Times New Roman" w:hAnsi="Times New Roman"/>
          <w:sz w:val="24"/>
          <w:szCs w:val="24"/>
        </w:rPr>
        <w:t>(10 ч)</w:t>
      </w:r>
    </w:p>
    <w:p w:rsidR="001C358A" w:rsidRPr="00C742DB" w:rsidRDefault="001C358A" w:rsidP="001B6FC4">
      <w:pPr>
        <w:spacing w:after="0" w:line="240" w:lineRule="atLeast"/>
        <w:jc w:val="both"/>
        <w:rPr>
          <w:rFonts w:ascii="Times New Roman" w:hAnsi="Times New Roman"/>
          <w:sz w:val="24"/>
          <w:szCs w:val="24"/>
        </w:rPr>
      </w:pPr>
      <w:r w:rsidRPr="00C742DB">
        <w:rPr>
          <w:rFonts w:ascii="Times New Roman" w:hAnsi="Times New Roman"/>
          <w:sz w:val="24"/>
          <w:szCs w:val="24"/>
        </w:rPr>
        <w:t>      Дата рождения Петра I, его семейное окружение, детские занятия, первый учитель — Н. Зотов.</w:t>
      </w:r>
      <w:r w:rsidRPr="00C742DB">
        <w:rPr>
          <w:rFonts w:ascii="Times New Roman" w:hAnsi="Times New Roman"/>
          <w:sz w:val="24"/>
          <w:szCs w:val="24"/>
        </w:rPr>
        <w:br/>
        <w:t>      Тяготы семейных раздоров в период правления Софьи. «Потешные» войска в селе Преображенском как стимул к военным занятиям и образованию юного Петра. Подавление бунта стрельцов, борьба с Софьей за власть. Строительство флота, неудачный поход в Крым. Взятие Азова.</w:t>
      </w:r>
      <w:r w:rsidRPr="00C742DB">
        <w:rPr>
          <w:rFonts w:ascii="Times New Roman" w:hAnsi="Times New Roman"/>
          <w:sz w:val="24"/>
          <w:szCs w:val="24"/>
        </w:rPr>
        <w:br/>
        <w:t>      Великое посольство, учеба Петра за границей. Опальные грамоты Софьи стрельцам, расправа Петра с бунтовщиками.</w:t>
      </w:r>
      <w:r w:rsidRPr="00C742DB">
        <w:rPr>
          <w:rFonts w:ascii="Times New Roman" w:hAnsi="Times New Roman"/>
          <w:sz w:val="24"/>
          <w:szCs w:val="24"/>
        </w:rPr>
        <w:br/>
        <w:t>      Военные походы Петра I: завоевание северных и южных территорий.</w:t>
      </w:r>
      <w:r w:rsidRPr="00C742DB">
        <w:rPr>
          <w:rFonts w:ascii="Times New Roman" w:hAnsi="Times New Roman"/>
          <w:sz w:val="24"/>
          <w:szCs w:val="24"/>
        </w:rPr>
        <w:br/>
        <w:t>      Строительство Петербурга. Реформа государственного управления, создание Сената и коллегий.</w:t>
      </w:r>
      <w:r w:rsidRPr="00C742DB">
        <w:rPr>
          <w:rFonts w:ascii="Times New Roman" w:hAnsi="Times New Roman"/>
          <w:sz w:val="24"/>
          <w:szCs w:val="24"/>
        </w:rPr>
        <w:br/>
        <w:t>      Деятельность Петра I по просвещению народа: открытие «цифирных школ», навигацких, инженерных, горных школ, медицинских училищ, Морской академии. Первая русская газета «Ведомости», «комедиальный» театр, опера и др.</w:t>
      </w:r>
      <w:r w:rsidRPr="00C742DB">
        <w:rPr>
          <w:rFonts w:ascii="Times New Roman" w:hAnsi="Times New Roman"/>
          <w:sz w:val="24"/>
          <w:szCs w:val="24"/>
        </w:rPr>
        <w:br/>
        <w:t>      Титулование Петра Великим, отцом Отечества; введение Сенатом и Синодом звания императора для русских царей. Кончина Петра I, роль личности и дел Петра Великого для последующей истории России.</w:t>
      </w:r>
      <w:r w:rsidRPr="00C742DB">
        <w:rPr>
          <w:rFonts w:ascii="Times New Roman" w:hAnsi="Times New Roman"/>
          <w:sz w:val="24"/>
          <w:szCs w:val="24"/>
        </w:rPr>
        <w:br/>
        <w:t>      </w:t>
      </w:r>
      <w:r w:rsidRPr="00C742DB">
        <w:rPr>
          <w:rFonts w:ascii="Times New Roman" w:hAnsi="Times New Roman"/>
          <w:b/>
          <w:bCs/>
          <w:sz w:val="24"/>
          <w:szCs w:val="24"/>
        </w:rPr>
        <w:t xml:space="preserve">СЛОВАРЬ: </w:t>
      </w:r>
      <w:r w:rsidRPr="00C742DB">
        <w:rPr>
          <w:rFonts w:ascii="Times New Roman" w:hAnsi="Times New Roman"/>
          <w:sz w:val="24"/>
          <w:szCs w:val="24"/>
        </w:rPr>
        <w:t>посольство, опальные грамоты, стрельцы, летосчисление от Рождества Христова, Сенат, Синод, император, Санкт-Петербург.</w:t>
      </w:r>
    </w:p>
    <w:p w:rsidR="001C358A" w:rsidRPr="00C742DB" w:rsidRDefault="001C358A" w:rsidP="001B6FC4">
      <w:pPr>
        <w:spacing w:after="0" w:line="240" w:lineRule="atLeast"/>
        <w:jc w:val="both"/>
        <w:rPr>
          <w:rFonts w:ascii="Times New Roman" w:hAnsi="Times New Roman"/>
          <w:b/>
          <w:bCs/>
          <w:sz w:val="24"/>
          <w:szCs w:val="24"/>
        </w:rPr>
      </w:pPr>
      <w:r w:rsidRPr="00C742DB">
        <w:rPr>
          <w:rFonts w:ascii="Times New Roman" w:hAnsi="Times New Roman"/>
          <w:b/>
          <w:bCs/>
          <w:sz w:val="24"/>
          <w:szCs w:val="24"/>
        </w:rPr>
        <w:t xml:space="preserve">Тема 2. Российская империя после Петра I </w:t>
      </w:r>
      <w:r w:rsidRPr="00C742DB">
        <w:rPr>
          <w:rFonts w:ascii="Times New Roman" w:hAnsi="Times New Roman"/>
          <w:sz w:val="24"/>
          <w:szCs w:val="24"/>
        </w:rPr>
        <w:t>(обзорно) (3 ч)</w:t>
      </w:r>
    </w:p>
    <w:p w:rsidR="001C358A" w:rsidRPr="00C742DB" w:rsidRDefault="001C358A" w:rsidP="001B6FC4">
      <w:pPr>
        <w:spacing w:after="0" w:line="240" w:lineRule="atLeast"/>
        <w:jc w:val="both"/>
        <w:rPr>
          <w:rFonts w:ascii="Times New Roman" w:hAnsi="Times New Roman"/>
          <w:sz w:val="24"/>
          <w:szCs w:val="24"/>
        </w:rPr>
      </w:pPr>
      <w:r w:rsidRPr="00C742DB">
        <w:rPr>
          <w:rFonts w:ascii="Times New Roman" w:hAnsi="Times New Roman"/>
          <w:sz w:val="24"/>
          <w:szCs w:val="24"/>
        </w:rPr>
        <w:t>      Эпоха дворцовых кризисов после смерти Петра I: Екатерина I, Петр II, Анна Иоанновна (общие представления). Поддержка Анной Иоанновной науки, просвещения, открытие Московского университета. Труды М. В. Ломоносова. Экспедиция В. Беринга к Аляске. Усиление немецкого влияния при дворе Анны Иоанновны: «Доимочный» приказ, Тайная канцелярия. Обнищание крестьян на фоне роскоши царского двора: охота, наряды, шутовские свадьбы и др.</w:t>
      </w:r>
      <w:r w:rsidRPr="00C742DB">
        <w:rPr>
          <w:rFonts w:ascii="Times New Roman" w:hAnsi="Times New Roman"/>
          <w:sz w:val="24"/>
          <w:szCs w:val="24"/>
        </w:rPr>
        <w:br/>
        <w:t>      Царствование Елизаветы Петровны — возврат к русским традициям и гуманности в правлении: отсутствие смертной казни и пыток, отстранение иноземцев от государственного управления, учреждение в столицах и крупных городах общеобразовательных и специальных учреждений, облегчение воинской повинности. Следование заветам Петра Великого, его учеников и последователей в Сенате: графа Бестужева-Рюмина, графов Шуваловых, Воронцовых и др.</w:t>
      </w:r>
      <w:r w:rsidRPr="00C742DB">
        <w:rPr>
          <w:rFonts w:ascii="Times New Roman" w:hAnsi="Times New Roman"/>
          <w:sz w:val="24"/>
          <w:szCs w:val="24"/>
        </w:rPr>
        <w:br/>
        <w:t>      </w:t>
      </w:r>
      <w:r w:rsidRPr="00C742DB">
        <w:rPr>
          <w:rFonts w:ascii="Times New Roman" w:hAnsi="Times New Roman"/>
          <w:b/>
          <w:bCs/>
          <w:sz w:val="24"/>
          <w:szCs w:val="24"/>
        </w:rPr>
        <w:t xml:space="preserve">СЛОВАРЬ: </w:t>
      </w:r>
      <w:r w:rsidRPr="00C742DB">
        <w:rPr>
          <w:rFonts w:ascii="Times New Roman" w:hAnsi="Times New Roman"/>
          <w:sz w:val="24"/>
          <w:szCs w:val="24"/>
        </w:rPr>
        <w:t>экспедиция, Тайная канцелярия, доимки, казна, потехи, граф.</w:t>
      </w:r>
    </w:p>
    <w:p w:rsidR="001C358A" w:rsidRPr="00C742DB" w:rsidRDefault="001C358A" w:rsidP="001B6FC4">
      <w:pPr>
        <w:spacing w:after="0" w:line="240" w:lineRule="atLeast"/>
        <w:jc w:val="both"/>
        <w:rPr>
          <w:rFonts w:ascii="Times New Roman" w:hAnsi="Times New Roman"/>
          <w:b/>
          <w:bCs/>
          <w:sz w:val="24"/>
          <w:szCs w:val="24"/>
        </w:rPr>
      </w:pPr>
      <w:r w:rsidRPr="00C742DB">
        <w:rPr>
          <w:rFonts w:ascii="Times New Roman" w:hAnsi="Times New Roman"/>
          <w:b/>
          <w:bCs/>
          <w:sz w:val="24"/>
          <w:szCs w:val="24"/>
        </w:rPr>
        <w:t xml:space="preserve">Тема 3. Россия при Екатерине II (1762—1796) </w:t>
      </w:r>
      <w:r w:rsidRPr="00C742DB">
        <w:rPr>
          <w:rFonts w:ascii="Times New Roman" w:hAnsi="Times New Roman"/>
          <w:sz w:val="24"/>
          <w:szCs w:val="24"/>
        </w:rPr>
        <w:t>(5 ч)</w:t>
      </w:r>
    </w:p>
    <w:p w:rsidR="001C358A" w:rsidRPr="00C742DB" w:rsidRDefault="001C358A" w:rsidP="001B6FC4">
      <w:pPr>
        <w:spacing w:after="0" w:line="240" w:lineRule="atLeast"/>
        <w:jc w:val="both"/>
        <w:rPr>
          <w:rFonts w:ascii="Times New Roman" w:hAnsi="Times New Roman"/>
          <w:sz w:val="24"/>
          <w:szCs w:val="24"/>
        </w:rPr>
      </w:pPr>
      <w:r w:rsidRPr="00C742DB">
        <w:rPr>
          <w:rFonts w:ascii="Times New Roman" w:hAnsi="Times New Roman"/>
          <w:sz w:val="24"/>
          <w:szCs w:val="24"/>
        </w:rPr>
        <w:t>      Краткая история прихода к власти Екатерины II. Личность Екатерины: разностороннее образование, доброжелательность, внимание к людям, трудолюбие, любовь к порядку, уважение к русской культуре.</w:t>
      </w:r>
      <w:r w:rsidRPr="00C742DB">
        <w:rPr>
          <w:rFonts w:ascii="Times New Roman" w:hAnsi="Times New Roman"/>
          <w:sz w:val="24"/>
          <w:szCs w:val="24"/>
        </w:rPr>
        <w:br/>
        <w:t xml:space="preserve">      Достижения в государственном правлении Екатерины II: создание новых законов о вреде жестоких наказаний и пыток, о «рукоделии» (ремеслах), о необходимости справедливого распределения государственных повинностей между подданными, </w:t>
      </w:r>
      <w:r w:rsidRPr="00C742DB">
        <w:rPr>
          <w:rFonts w:ascii="Times New Roman" w:hAnsi="Times New Roman"/>
          <w:sz w:val="24"/>
          <w:szCs w:val="24"/>
        </w:rPr>
        <w:lastRenderedPageBreak/>
        <w:t>уничтожение Тайной канцелярии, прощение и возврат на земли беглых людей, привлечение на свободные земли иноземных переселенцев для пользы России, ограничение монастырей и церквей в землях и доходах в пользу учебных и богоугодных заведений. Развитие промышленности, торговли, ремесел, высших училищ, народных училищ, расцвет городов (Одесса, Николаев, Екатеринославль, Рыбинск и др.).</w:t>
      </w:r>
      <w:r w:rsidRPr="00C742DB">
        <w:rPr>
          <w:rFonts w:ascii="Times New Roman" w:hAnsi="Times New Roman"/>
          <w:sz w:val="24"/>
          <w:szCs w:val="24"/>
        </w:rPr>
        <w:br/>
        <w:t>      Внешняя политика 34-летнего правления Екатерины II: превращение южных степей в Новороссию, присоединение Крымского ханства, победа армии А. В. Суворова под Фокшанами и Рымником, взятие Измаила, договор с Турцией в Яссах (1791), утверждение международного авторитета России в качестве первой военной державы в Европе.</w:t>
      </w:r>
      <w:r w:rsidRPr="00C742DB">
        <w:rPr>
          <w:rFonts w:ascii="Times New Roman" w:hAnsi="Times New Roman"/>
          <w:sz w:val="24"/>
          <w:szCs w:val="24"/>
        </w:rPr>
        <w:br/>
        <w:t>      Смерть Екатерины Великой, приход к власти Павла I.</w:t>
      </w:r>
      <w:r w:rsidRPr="00C742DB">
        <w:rPr>
          <w:rFonts w:ascii="Times New Roman" w:hAnsi="Times New Roman"/>
          <w:sz w:val="24"/>
          <w:szCs w:val="24"/>
        </w:rPr>
        <w:br/>
        <w:t>      </w:t>
      </w:r>
      <w:r w:rsidRPr="00C742DB">
        <w:rPr>
          <w:rFonts w:ascii="Times New Roman" w:hAnsi="Times New Roman"/>
          <w:b/>
          <w:bCs/>
          <w:sz w:val="24"/>
          <w:szCs w:val="24"/>
        </w:rPr>
        <w:t xml:space="preserve">СЛОВАРЬ: </w:t>
      </w:r>
      <w:r w:rsidRPr="00C742DB">
        <w:rPr>
          <w:rFonts w:ascii="Times New Roman" w:hAnsi="Times New Roman"/>
          <w:sz w:val="24"/>
          <w:szCs w:val="24"/>
        </w:rPr>
        <w:t>государственные повинности, беглые люди, богоугодные заведения, международный авторитет, держава.</w:t>
      </w:r>
    </w:p>
    <w:p w:rsidR="001C358A" w:rsidRPr="00C742DB" w:rsidRDefault="001C358A" w:rsidP="001B6FC4">
      <w:pPr>
        <w:spacing w:after="0" w:line="240" w:lineRule="atLeast"/>
        <w:jc w:val="both"/>
        <w:rPr>
          <w:rFonts w:ascii="Times New Roman" w:hAnsi="Times New Roman"/>
          <w:b/>
          <w:bCs/>
          <w:sz w:val="24"/>
          <w:szCs w:val="24"/>
        </w:rPr>
      </w:pPr>
      <w:r w:rsidRPr="00C742DB">
        <w:rPr>
          <w:rFonts w:ascii="Times New Roman" w:hAnsi="Times New Roman"/>
          <w:b/>
          <w:bCs/>
          <w:sz w:val="24"/>
          <w:szCs w:val="24"/>
        </w:rPr>
        <w:t xml:space="preserve">Тема 4. Культура России в XVIII в. </w:t>
      </w:r>
      <w:r w:rsidRPr="00C742DB">
        <w:rPr>
          <w:rFonts w:ascii="Times New Roman" w:hAnsi="Times New Roman"/>
          <w:sz w:val="24"/>
          <w:szCs w:val="24"/>
        </w:rPr>
        <w:t>(3 ч)</w:t>
      </w:r>
    </w:p>
    <w:p w:rsidR="001C358A" w:rsidRPr="00C742DB" w:rsidRDefault="001C358A" w:rsidP="001B6FC4">
      <w:pPr>
        <w:spacing w:after="0" w:line="240" w:lineRule="atLeast"/>
        <w:jc w:val="both"/>
        <w:rPr>
          <w:rFonts w:ascii="Times New Roman" w:hAnsi="Times New Roman"/>
          <w:sz w:val="24"/>
          <w:szCs w:val="24"/>
        </w:rPr>
      </w:pPr>
      <w:r w:rsidRPr="00C742DB">
        <w:rPr>
          <w:rFonts w:ascii="Times New Roman" w:hAnsi="Times New Roman"/>
          <w:sz w:val="24"/>
          <w:szCs w:val="24"/>
        </w:rPr>
        <w:t>      Влияние международных связей России на просвещение, культуру, быт знати. Знакомство с развитием науки и образования на примерах деятельности М. В. Ломоносова, Е. Р. Дашковой, И. И. Ползунова, И. П. Кулибина и др. Изучение культуры России на примерах облика россиян, уклада их жизни, развития живописи, литературы, архитектуры по произведениям В. Л. Боровиковского, Ф. С. Рокотова, Д. Г. Левицкого, А. Н. Радищева, Д. И. Фонвизина, И. А. Крылова, Н. М. Карамзина, В. И. Баженова, М. Ф. Казакова, Д. Кваренги (выборочно).</w:t>
      </w:r>
      <w:r w:rsidRPr="00C742DB">
        <w:rPr>
          <w:rFonts w:ascii="Times New Roman" w:hAnsi="Times New Roman"/>
          <w:sz w:val="24"/>
          <w:szCs w:val="24"/>
        </w:rPr>
        <w:br/>
        <w:t>      Архитектурные облики городов России: Москва, Санкт-Петербург, Ярославль, Новгород, Киев и др. Развитие театра и театрального искусства. Свод правил нравственного поведения «Юности честное зерцало».</w:t>
      </w:r>
      <w:r w:rsidRPr="00C742DB">
        <w:rPr>
          <w:rFonts w:ascii="Times New Roman" w:hAnsi="Times New Roman"/>
          <w:sz w:val="24"/>
          <w:szCs w:val="24"/>
        </w:rPr>
        <w:br/>
        <w:t>      </w:t>
      </w:r>
      <w:r w:rsidRPr="00C742DB">
        <w:rPr>
          <w:rFonts w:ascii="Times New Roman" w:hAnsi="Times New Roman"/>
          <w:b/>
          <w:bCs/>
          <w:sz w:val="24"/>
          <w:szCs w:val="24"/>
        </w:rPr>
        <w:t xml:space="preserve">СЛОВАРЬ: </w:t>
      </w:r>
      <w:r w:rsidRPr="00C742DB">
        <w:rPr>
          <w:rFonts w:ascii="Times New Roman" w:hAnsi="Times New Roman"/>
          <w:sz w:val="24"/>
          <w:szCs w:val="24"/>
        </w:rPr>
        <w:t>архитектурный облик, нравственное поведение, меценатство.</w:t>
      </w:r>
    </w:p>
    <w:p w:rsidR="001C358A" w:rsidRPr="00C742DB" w:rsidRDefault="001C358A" w:rsidP="001B6FC4">
      <w:pPr>
        <w:spacing w:after="0" w:line="240" w:lineRule="atLeast"/>
        <w:jc w:val="both"/>
        <w:rPr>
          <w:rFonts w:ascii="Times New Roman" w:hAnsi="Times New Roman"/>
          <w:b/>
          <w:bCs/>
          <w:sz w:val="24"/>
          <w:szCs w:val="24"/>
        </w:rPr>
      </w:pPr>
      <w:r w:rsidRPr="00C742DB">
        <w:rPr>
          <w:rFonts w:ascii="Times New Roman" w:hAnsi="Times New Roman"/>
          <w:b/>
          <w:bCs/>
          <w:sz w:val="24"/>
          <w:szCs w:val="24"/>
        </w:rPr>
        <w:t xml:space="preserve">Основные требования к знаниям и умениям учащихся </w:t>
      </w:r>
      <w:r w:rsidRPr="00C742DB">
        <w:rPr>
          <w:rFonts w:ascii="Times New Roman" w:hAnsi="Times New Roman"/>
          <w:b/>
          <w:bCs/>
          <w:sz w:val="24"/>
          <w:szCs w:val="24"/>
        </w:rPr>
        <w:br/>
        <w:t>(раздел I, темы 1—4)</w:t>
      </w:r>
    </w:p>
    <w:p w:rsidR="001C358A" w:rsidRPr="00C742DB" w:rsidRDefault="001C358A" w:rsidP="001B6FC4">
      <w:pPr>
        <w:spacing w:after="0" w:line="240" w:lineRule="atLeast"/>
        <w:jc w:val="both"/>
        <w:rPr>
          <w:rFonts w:ascii="Times New Roman" w:hAnsi="Times New Roman"/>
          <w:sz w:val="24"/>
          <w:szCs w:val="24"/>
        </w:rPr>
      </w:pPr>
      <w:r w:rsidRPr="00C742DB">
        <w:rPr>
          <w:rFonts w:ascii="Times New Roman" w:hAnsi="Times New Roman"/>
          <w:sz w:val="24"/>
          <w:szCs w:val="24"/>
        </w:rPr>
        <w:t>      </w:t>
      </w:r>
      <w:r w:rsidRPr="00C742DB">
        <w:rPr>
          <w:rFonts w:ascii="Times New Roman" w:hAnsi="Times New Roman"/>
          <w:iCs/>
          <w:sz w:val="24"/>
          <w:szCs w:val="24"/>
        </w:rPr>
        <w:t>1-й уровень</w:t>
      </w:r>
      <w:r w:rsidRPr="00C742DB">
        <w:rPr>
          <w:rFonts w:ascii="Times New Roman" w:hAnsi="Times New Roman"/>
          <w:sz w:val="24"/>
          <w:szCs w:val="24"/>
        </w:rPr>
        <w:br/>
        <w:t xml:space="preserve">      Учащиеся должны </w:t>
      </w:r>
      <w:r w:rsidRPr="00C742DB">
        <w:rPr>
          <w:rFonts w:ascii="Times New Roman" w:hAnsi="Times New Roman"/>
          <w:b/>
          <w:bCs/>
          <w:sz w:val="24"/>
          <w:szCs w:val="24"/>
        </w:rPr>
        <w:t>уметь:</w:t>
      </w:r>
      <w:r w:rsidRPr="00C742DB">
        <w:rPr>
          <w:rFonts w:ascii="Times New Roman" w:hAnsi="Times New Roman"/>
          <w:sz w:val="24"/>
          <w:szCs w:val="24"/>
        </w:rPr>
        <w:br/>
        <w:t>      • объяснять значение слов и понятий, устанавливать причины:</w:t>
      </w:r>
      <w:r w:rsidRPr="00C742DB">
        <w:rPr>
          <w:rFonts w:ascii="Times New Roman" w:hAnsi="Times New Roman"/>
          <w:sz w:val="24"/>
          <w:szCs w:val="24"/>
        </w:rPr>
        <w:br/>
        <w:t>      борьбы за престол между Софьей и Петром I;</w:t>
      </w:r>
      <w:r w:rsidRPr="00C742DB">
        <w:rPr>
          <w:rFonts w:ascii="Times New Roman" w:hAnsi="Times New Roman"/>
          <w:sz w:val="24"/>
          <w:szCs w:val="24"/>
        </w:rPr>
        <w:br/>
        <w:t>      возникновения волнений и бунта стрельцов;</w:t>
      </w:r>
      <w:r w:rsidRPr="00C742DB">
        <w:rPr>
          <w:rFonts w:ascii="Times New Roman" w:hAnsi="Times New Roman"/>
          <w:sz w:val="24"/>
          <w:szCs w:val="24"/>
        </w:rPr>
        <w:br/>
        <w:t>      поездки Петра I и представителей дворянства на учебу за границу;</w:t>
      </w:r>
      <w:r w:rsidRPr="00C742DB">
        <w:rPr>
          <w:rFonts w:ascii="Times New Roman" w:hAnsi="Times New Roman"/>
          <w:sz w:val="24"/>
          <w:szCs w:val="24"/>
        </w:rPr>
        <w:br/>
        <w:t>      введения новшеств Петра I в жизнь российского общества;</w:t>
      </w:r>
      <w:r w:rsidRPr="00C742DB">
        <w:rPr>
          <w:rFonts w:ascii="Times New Roman" w:hAnsi="Times New Roman"/>
          <w:sz w:val="24"/>
          <w:szCs w:val="24"/>
        </w:rPr>
        <w:br/>
        <w:t>      создания новой столицы России;</w:t>
      </w:r>
      <w:r w:rsidRPr="00C742DB">
        <w:rPr>
          <w:rFonts w:ascii="Times New Roman" w:hAnsi="Times New Roman"/>
          <w:sz w:val="24"/>
          <w:szCs w:val="24"/>
        </w:rPr>
        <w:br/>
        <w:t>      деятельности Петра I по просвещению народа;</w:t>
      </w:r>
      <w:r w:rsidRPr="00C742DB">
        <w:rPr>
          <w:rFonts w:ascii="Times New Roman" w:hAnsi="Times New Roman"/>
          <w:sz w:val="24"/>
          <w:szCs w:val="24"/>
        </w:rPr>
        <w:br/>
        <w:t>      создания «Наказа» Екатерины II;</w:t>
      </w:r>
      <w:r w:rsidRPr="00C742DB">
        <w:rPr>
          <w:rFonts w:ascii="Times New Roman" w:hAnsi="Times New Roman"/>
          <w:sz w:val="24"/>
          <w:szCs w:val="24"/>
        </w:rPr>
        <w:br/>
        <w:t>      благополучия общества и международного признания России в период правления Екатерины Великой;</w:t>
      </w:r>
      <w:r w:rsidRPr="00C742DB">
        <w:rPr>
          <w:rFonts w:ascii="Times New Roman" w:hAnsi="Times New Roman"/>
          <w:sz w:val="24"/>
          <w:szCs w:val="24"/>
        </w:rPr>
        <w:br/>
        <w:t>      • анализировать и сравнивать деятельность Петра I и Екатерины II на благо Российского государства;</w:t>
      </w:r>
      <w:r w:rsidRPr="00C742DB">
        <w:rPr>
          <w:rFonts w:ascii="Times New Roman" w:hAnsi="Times New Roman"/>
          <w:sz w:val="24"/>
          <w:szCs w:val="24"/>
        </w:rPr>
        <w:br/>
        <w:t>      • описывать:</w:t>
      </w:r>
      <w:r w:rsidRPr="00C742DB">
        <w:rPr>
          <w:rFonts w:ascii="Times New Roman" w:hAnsi="Times New Roman"/>
          <w:sz w:val="24"/>
          <w:szCs w:val="24"/>
        </w:rPr>
        <w:br/>
        <w:t>      личностные характеристики и деловые качества исторических персонажей: Петра I, Софьи, Екатерины II;</w:t>
      </w:r>
      <w:r w:rsidRPr="00C742DB">
        <w:rPr>
          <w:rFonts w:ascii="Times New Roman" w:hAnsi="Times New Roman"/>
          <w:sz w:val="24"/>
          <w:szCs w:val="24"/>
        </w:rPr>
        <w:br/>
        <w:t>      быт и нравы в обществе, принятые в период правления Петра I, Анны Иоанновны, Екатерины II;</w:t>
      </w:r>
      <w:r w:rsidRPr="00C742DB">
        <w:rPr>
          <w:rFonts w:ascii="Times New Roman" w:hAnsi="Times New Roman"/>
          <w:sz w:val="24"/>
          <w:szCs w:val="24"/>
        </w:rPr>
        <w:br/>
        <w:t>      прогрессивные действия, направленные на укрепление государства, развитие образования, культуры;</w:t>
      </w:r>
      <w:r w:rsidRPr="00C742DB">
        <w:rPr>
          <w:rFonts w:ascii="Times New Roman" w:hAnsi="Times New Roman"/>
          <w:sz w:val="24"/>
          <w:szCs w:val="24"/>
        </w:rPr>
        <w:br/>
        <w:t>      • по датам определять век.</w:t>
      </w:r>
      <w:r w:rsidRPr="00C742DB">
        <w:rPr>
          <w:rFonts w:ascii="Times New Roman" w:hAnsi="Times New Roman"/>
          <w:sz w:val="24"/>
          <w:szCs w:val="24"/>
        </w:rPr>
        <w:br/>
        <w:t xml:space="preserve">      Учащиеся должны </w:t>
      </w:r>
      <w:r w:rsidRPr="00C742DB">
        <w:rPr>
          <w:rFonts w:ascii="Times New Roman" w:hAnsi="Times New Roman"/>
          <w:b/>
          <w:bCs/>
          <w:sz w:val="24"/>
          <w:szCs w:val="24"/>
        </w:rPr>
        <w:t>знать:</w:t>
      </w:r>
      <w:r w:rsidRPr="00C742DB">
        <w:rPr>
          <w:rFonts w:ascii="Times New Roman" w:hAnsi="Times New Roman"/>
          <w:sz w:val="24"/>
          <w:szCs w:val="24"/>
        </w:rPr>
        <w:br/>
        <w:t>      • хронологические сведения:</w:t>
      </w:r>
      <w:r w:rsidRPr="00C742DB">
        <w:rPr>
          <w:rFonts w:ascii="Times New Roman" w:hAnsi="Times New Roman"/>
          <w:sz w:val="24"/>
          <w:szCs w:val="24"/>
        </w:rPr>
        <w:br/>
        <w:t>      период правления Петра I (1682—1725);</w:t>
      </w:r>
      <w:r w:rsidRPr="00C742DB">
        <w:rPr>
          <w:rFonts w:ascii="Times New Roman" w:hAnsi="Times New Roman"/>
          <w:sz w:val="24"/>
          <w:szCs w:val="24"/>
        </w:rPr>
        <w:br/>
        <w:t>      основание Петербурга (1703);</w:t>
      </w:r>
      <w:r w:rsidRPr="00C742DB">
        <w:rPr>
          <w:rFonts w:ascii="Times New Roman" w:hAnsi="Times New Roman"/>
          <w:sz w:val="24"/>
          <w:szCs w:val="24"/>
        </w:rPr>
        <w:br/>
      </w:r>
      <w:r w:rsidRPr="00C742DB">
        <w:rPr>
          <w:rFonts w:ascii="Times New Roman" w:hAnsi="Times New Roman"/>
          <w:sz w:val="24"/>
          <w:szCs w:val="24"/>
        </w:rPr>
        <w:lastRenderedPageBreak/>
        <w:t>      период царствования Екатерины II (1762—1796).</w:t>
      </w:r>
      <w:r w:rsidRPr="00C742DB">
        <w:rPr>
          <w:rFonts w:ascii="Times New Roman" w:hAnsi="Times New Roman"/>
          <w:sz w:val="24"/>
          <w:szCs w:val="24"/>
        </w:rPr>
        <w:br/>
        <w:t>      </w:t>
      </w:r>
      <w:r w:rsidRPr="00C742DB">
        <w:rPr>
          <w:rFonts w:ascii="Times New Roman" w:hAnsi="Times New Roman"/>
          <w:iCs/>
          <w:sz w:val="24"/>
          <w:szCs w:val="24"/>
        </w:rPr>
        <w:t xml:space="preserve">2-й уровень </w:t>
      </w:r>
      <w:r w:rsidRPr="00C742DB">
        <w:rPr>
          <w:rFonts w:ascii="Times New Roman" w:hAnsi="Times New Roman"/>
          <w:sz w:val="24"/>
          <w:szCs w:val="24"/>
        </w:rPr>
        <w:t>предполагает сокращение объема требований по сравнению с 1-м уровнем. Учителю для осуществления контроля за усвоением знаний рекомендуется использовать опорные вопросы, словарные слова, перечень конкретных заданий (см. образец примерных требований к программе 7 класса).</w:t>
      </w:r>
    </w:p>
    <w:p w:rsidR="001C358A" w:rsidRPr="00C742DB" w:rsidRDefault="001C358A" w:rsidP="001B6FC4">
      <w:pPr>
        <w:spacing w:after="0" w:line="240" w:lineRule="atLeast"/>
        <w:jc w:val="both"/>
        <w:rPr>
          <w:rFonts w:ascii="Times New Roman" w:hAnsi="Times New Roman"/>
          <w:b/>
          <w:bCs/>
          <w:sz w:val="24"/>
          <w:szCs w:val="24"/>
        </w:rPr>
      </w:pPr>
      <w:r w:rsidRPr="00C742DB">
        <w:rPr>
          <w:rFonts w:ascii="Times New Roman" w:hAnsi="Times New Roman"/>
          <w:b/>
          <w:bCs/>
          <w:sz w:val="24"/>
          <w:szCs w:val="24"/>
        </w:rPr>
        <w:t>Раздел II. Российская империя в XIX в. (13 ч)</w:t>
      </w:r>
    </w:p>
    <w:p w:rsidR="001C358A" w:rsidRPr="00C742DB" w:rsidRDefault="001C358A" w:rsidP="001B6FC4">
      <w:pPr>
        <w:spacing w:after="0" w:line="240" w:lineRule="atLeast"/>
        <w:jc w:val="both"/>
        <w:rPr>
          <w:rFonts w:ascii="Times New Roman" w:hAnsi="Times New Roman"/>
          <w:b/>
          <w:bCs/>
          <w:sz w:val="24"/>
          <w:szCs w:val="24"/>
        </w:rPr>
      </w:pPr>
      <w:r w:rsidRPr="00C742DB">
        <w:rPr>
          <w:rFonts w:ascii="Times New Roman" w:hAnsi="Times New Roman"/>
          <w:b/>
          <w:bCs/>
          <w:sz w:val="24"/>
          <w:szCs w:val="24"/>
        </w:rPr>
        <w:t xml:space="preserve">Тема 1. Государственное и политическое развитие России </w:t>
      </w:r>
      <w:r w:rsidRPr="00C742DB">
        <w:rPr>
          <w:rFonts w:ascii="Times New Roman" w:hAnsi="Times New Roman"/>
          <w:b/>
          <w:bCs/>
          <w:sz w:val="24"/>
          <w:szCs w:val="24"/>
        </w:rPr>
        <w:br/>
        <w:t xml:space="preserve">в первой четверти XIX в. </w:t>
      </w:r>
      <w:r w:rsidRPr="00C742DB">
        <w:rPr>
          <w:rFonts w:ascii="Times New Roman" w:hAnsi="Times New Roman"/>
          <w:sz w:val="24"/>
          <w:szCs w:val="24"/>
        </w:rPr>
        <w:t>(6 ч)</w:t>
      </w:r>
    </w:p>
    <w:p w:rsidR="001C358A" w:rsidRPr="00C742DB" w:rsidRDefault="001C358A" w:rsidP="001B6FC4">
      <w:pPr>
        <w:spacing w:after="0" w:line="240" w:lineRule="atLeast"/>
        <w:jc w:val="both"/>
        <w:rPr>
          <w:rFonts w:ascii="Times New Roman" w:hAnsi="Times New Roman"/>
          <w:sz w:val="24"/>
          <w:szCs w:val="24"/>
        </w:rPr>
      </w:pPr>
      <w:r w:rsidRPr="00C742DB">
        <w:rPr>
          <w:rFonts w:ascii="Times New Roman" w:hAnsi="Times New Roman"/>
          <w:sz w:val="24"/>
          <w:szCs w:val="24"/>
        </w:rPr>
        <w:t>      Правление Павла I (1796—1801): военные реформы, ограничение привилегий дворянства, подготовка к войне с прежними союзниками.</w:t>
      </w:r>
      <w:r w:rsidRPr="00C742DB">
        <w:rPr>
          <w:rFonts w:ascii="Times New Roman" w:hAnsi="Times New Roman"/>
          <w:sz w:val="24"/>
          <w:szCs w:val="24"/>
        </w:rPr>
        <w:br/>
        <w:t>      Геополитическое положение России: изменение территории; национальный состав населения и национальные отношения. Россия и страны Европы.</w:t>
      </w:r>
      <w:r w:rsidRPr="00C742DB">
        <w:rPr>
          <w:rFonts w:ascii="Times New Roman" w:hAnsi="Times New Roman"/>
          <w:sz w:val="24"/>
          <w:szCs w:val="24"/>
        </w:rPr>
        <w:br/>
        <w:t>      Убийство Павла I.</w:t>
      </w:r>
      <w:r w:rsidRPr="00C742DB">
        <w:rPr>
          <w:rFonts w:ascii="Times New Roman" w:hAnsi="Times New Roman"/>
          <w:sz w:val="24"/>
          <w:szCs w:val="24"/>
        </w:rPr>
        <w:br/>
        <w:t>      Правление Александра I (1801—1825). Личность «благословленного» царя. Реформы государственного управления, учреждение министерств. Указ царя «О вольных хлебопашцах». Освобождение крестьян с землей за выкуп. Обострение внешнеполитической обстановки. Франция и Россия в период правления Наполеона. Недовольство политикой Александра I внутри России.</w:t>
      </w:r>
      <w:r w:rsidRPr="00C742DB">
        <w:rPr>
          <w:rFonts w:ascii="Times New Roman" w:hAnsi="Times New Roman"/>
          <w:sz w:val="24"/>
          <w:szCs w:val="24"/>
        </w:rPr>
        <w:br/>
        <w:t>      Отечественная война 1812 г. Личность Наполеона Бонапарта, его планы по отношению к России. Покорение французской армией стран Западной Европы. Состояние французской и русской армий накануне войны. Вторжение армии Наполеона в Россию. Пожар Москвы, Бородинская битва.</w:t>
      </w:r>
      <w:r w:rsidRPr="00C742DB">
        <w:rPr>
          <w:rFonts w:ascii="Times New Roman" w:hAnsi="Times New Roman"/>
          <w:sz w:val="24"/>
          <w:szCs w:val="24"/>
        </w:rPr>
        <w:br/>
        <w:t>      Личность М. И. Кутузова. Герои Отечественной войны 1812 г. Народное и партизанское движения в победе над французами. Походы русской армии, освобождение стран Западной Европы от армии Наполеона. Тяжелое положение России после войны: стихийные крестьянские волнения, усиление внутренней реакции, аракчеевщина. Зарождение в России революционных идей, их содержание. Возникновение тайных дворянских обществ.</w:t>
      </w:r>
      <w:r w:rsidRPr="00C742DB">
        <w:rPr>
          <w:rFonts w:ascii="Times New Roman" w:hAnsi="Times New Roman"/>
          <w:sz w:val="24"/>
          <w:szCs w:val="24"/>
        </w:rPr>
        <w:br/>
        <w:t>      Восстание декабристов на Сенатской площади в Санкт-Петербурге. Исторические уроки движения декабристов.</w:t>
      </w:r>
      <w:r w:rsidRPr="00C742DB">
        <w:rPr>
          <w:rFonts w:ascii="Times New Roman" w:hAnsi="Times New Roman"/>
          <w:sz w:val="24"/>
          <w:szCs w:val="24"/>
        </w:rPr>
        <w:br/>
        <w:t>      </w:t>
      </w:r>
      <w:r w:rsidRPr="00C742DB">
        <w:rPr>
          <w:rFonts w:ascii="Times New Roman" w:hAnsi="Times New Roman"/>
          <w:b/>
          <w:bCs/>
          <w:sz w:val="24"/>
          <w:szCs w:val="24"/>
        </w:rPr>
        <w:t xml:space="preserve">СЛОВАРЬ: </w:t>
      </w:r>
      <w:r w:rsidRPr="00C742DB">
        <w:rPr>
          <w:rFonts w:ascii="Times New Roman" w:hAnsi="Times New Roman"/>
          <w:sz w:val="24"/>
          <w:szCs w:val="24"/>
        </w:rPr>
        <w:t>союзники, вольные хлебопашцы, выкуп, стихийные волнения, реакция, декабристы.</w:t>
      </w:r>
    </w:p>
    <w:p w:rsidR="001C358A" w:rsidRPr="00C742DB" w:rsidRDefault="001C358A" w:rsidP="001B6FC4">
      <w:pPr>
        <w:spacing w:after="0" w:line="240" w:lineRule="atLeast"/>
        <w:jc w:val="both"/>
        <w:rPr>
          <w:rFonts w:ascii="Times New Roman" w:hAnsi="Times New Roman"/>
          <w:b/>
          <w:bCs/>
          <w:sz w:val="24"/>
          <w:szCs w:val="24"/>
        </w:rPr>
      </w:pPr>
      <w:r w:rsidRPr="00C742DB">
        <w:rPr>
          <w:rFonts w:ascii="Times New Roman" w:hAnsi="Times New Roman"/>
          <w:b/>
          <w:bCs/>
          <w:sz w:val="24"/>
          <w:szCs w:val="24"/>
        </w:rPr>
        <w:t xml:space="preserve">Тема 2. Россия эпохи Николая I (1825—1855) </w:t>
      </w:r>
      <w:r w:rsidRPr="00C742DB">
        <w:rPr>
          <w:rFonts w:ascii="Times New Roman" w:hAnsi="Times New Roman"/>
          <w:sz w:val="24"/>
          <w:szCs w:val="24"/>
        </w:rPr>
        <w:t>(4 ч)</w:t>
      </w:r>
    </w:p>
    <w:p w:rsidR="001C358A" w:rsidRPr="00C742DB" w:rsidRDefault="001C358A" w:rsidP="001B6FC4">
      <w:pPr>
        <w:spacing w:after="0" w:line="240" w:lineRule="atLeast"/>
        <w:jc w:val="both"/>
        <w:rPr>
          <w:rFonts w:ascii="Times New Roman" w:hAnsi="Times New Roman"/>
          <w:sz w:val="24"/>
          <w:szCs w:val="24"/>
        </w:rPr>
      </w:pPr>
      <w:r w:rsidRPr="00C742DB">
        <w:rPr>
          <w:rFonts w:ascii="Times New Roman" w:hAnsi="Times New Roman"/>
          <w:sz w:val="24"/>
          <w:szCs w:val="24"/>
        </w:rPr>
        <w:t>      Разгром движения декабристов. Царствование Николая I как время жестокого подавления свободомыслия, демократии. Введение цензурного устава. Законодательная основа российского общества, усложнение бюрократической системы как опоры самодержавия. Обострение крестьянских проблем: кризис в сельском хозяйстве, упадок помещичьих хозяйств. Начало промышленного переворота в России: переход от мануфактуры к фабрике, замена ручного труда машинным. Строительство первой железной дороги между Петербургом и Царским Селом. Денежная реформа. Промышленность России.</w:t>
      </w:r>
      <w:r w:rsidRPr="00C742DB">
        <w:rPr>
          <w:rFonts w:ascii="Times New Roman" w:hAnsi="Times New Roman"/>
          <w:sz w:val="24"/>
          <w:szCs w:val="24"/>
        </w:rPr>
        <w:br/>
        <w:t>      Внешняя политика России: присоединение части Армении, война с Турцией за влияние на Черном море, на Балканах и Кавказе. Военные действия России на Кавказе. Борьба России за закрытие для Турции входа в Черное море. Крымская война (1853—1856), разгром турецкого флота в Синопской бухте русской эскадрой под командованием адмирала П. С. Нахимова. Причины объединения Англии, Франции, Италии против России. Герои и защитники Севастополя. Причины поражения России: кризис самодержавия, гнет крепостного строя, промышленная отсталость в сравнении с Европой.</w:t>
      </w:r>
      <w:r w:rsidRPr="00C742DB">
        <w:rPr>
          <w:rFonts w:ascii="Times New Roman" w:hAnsi="Times New Roman"/>
          <w:sz w:val="24"/>
          <w:szCs w:val="24"/>
        </w:rPr>
        <w:br/>
        <w:t>      </w:t>
      </w:r>
      <w:r w:rsidRPr="00C742DB">
        <w:rPr>
          <w:rFonts w:ascii="Times New Roman" w:hAnsi="Times New Roman"/>
          <w:b/>
          <w:bCs/>
          <w:sz w:val="24"/>
          <w:szCs w:val="24"/>
        </w:rPr>
        <w:t xml:space="preserve">СЛОВАРЬ: </w:t>
      </w:r>
      <w:r w:rsidRPr="00C742DB">
        <w:rPr>
          <w:rFonts w:ascii="Times New Roman" w:hAnsi="Times New Roman"/>
          <w:sz w:val="24"/>
          <w:szCs w:val="24"/>
        </w:rPr>
        <w:t>свободомыслие, демократия, самодержавие, бюрократическая система.</w:t>
      </w:r>
    </w:p>
    <w:p w:rsidR="001C358A" w:rsidRPr="00C742DB" w:rsidRDefault="001C358A" w:rsidP="001B6FC4">
      <w:pPr>
        <w:spacing w:after="0" w:line="240" w:lineRule="atLeast"/>
        <w:jc w:val="both"/>
        <w:rPr>
          <w:rFonts w:ascii="Times New Roman" w:hAnsi="Times New Roman"/>
          <w:b/>
          <w:bCs/>
          <w:sz w:val="24"/>
          <w:szCs w:val="24"/>
        </w:rPr>
      </w:pPr>
      <w:r w:rsidRPr="00C742DB">
        <w:rPr>
          <w:rFonts w:ascii="Times New Roman" w:hAnsi="Times New Roman"/>
          <w:b/>
          <w:bCs/>
          <w:sz w:val="24"/>
          <w:szCs w:val="24"/>
        </w:rPr>
        <w:t xml:space="preserve">Тема 3. Культура России в первой половине XIX в. </w:t>
      </w:r>
      <w:r w:rsidRPr="00C742DB">
        <w:rPr>
          <w:rFonts w:ascii="Times New Roman" w:hAnsi="Times New Roman"/>
          <w:b/>
          <w:bCs/>
          <w:sz w:val="24"/>
          <w:szCs w:val="24"/>
        </w:rPr>
        <w:br/>
      </w:r>
      <w:r w:rsidRPr="00C742DB">
        <w:rPr>
          <w:rFonts w:ascii="Times New Roman" w:hAnsi="Times New Roman"/>
          <w:sz w:val="24"/>
          <w:szCs w:val="24"/>
        </w:rPr>
        <w:t>(обзорно, на конкретных примерах) (3 ч)</w:t>
      </w:r>
    </w:p>
    <w:p w:rsidR="001C358A" w:rsidRPr="00C742DB" w:rsidRDefault="001C358A" w:rsidP="001B6FC4">
      <w:pPr>
        <w:spacing w:after="0" w:line="240" w:lineRule="atLeast"/>
        <w:jc w:val="both"/>
        <w:rPr>
          <w:rFonts w:ascii="Times New Roman" w:hAnsi="Times New Roman"/>
          <w:sz w:val="24"/>
          <w:szCs w:val="24"/>
        </w:rPr>
      </w:pPr>
      <w:r w:rsidRPr="00C742DB">
        <w:rPr>
          <w:rFonts w:ascii="Times New Roman" w:hAnsi="Times New Roman"/>
          <w:sz w:val="24"/>
          <w:szCs w:val="24"/>
        </w:rPr>
        <w:lastRenderedPageBreak/>
        <w:t>      Открытие университетов. Учебное заведение для детей дворян — Царскосельский лицей. Развитие издательского дела, книготорговли, открытие библиотек. Золотой век русской литературы: А. С. Грибоедов, В. А. Жуковский, А. С. Пушкин, М. Ю. Лермонтов, Н. В. Гоголь (см. программу по чтению). Москва и Петербург — центры культурной жизни (Александринский театр, Малый театр, Большой театр). Географические открытия: первое кругосветное путешествие Ю. Ф. Лисянского и И. Ф. Крузенштерна, открытие Антарктиды М. П. Лазаревым и Ф. Ф. Беллинсгаузеном, открытия в Арктике.</w:t>
      </w:r>
      <w:r w:rsidRPr="00C742DB">
        <w:rPr>
          <w:rFonts w:ascii="Times New Roman" w:hAnsi="Times New Roman"/>
          <w:sz w:val="24"/>
          <w:szCs w:val="24"/>
        </w:rPr>
        <w:br/>
        <w:t>      Музыкальная культура: М. И. Глинка, А. С. Даргомыжский и др.</w:t>
      </w:r>
      <w:r w:rsidRPr="00C742DB">
        <w:rPr>
          <w:rFonts w:ascii="Times New Roman" w:hAnsi="Times New Roman"/>
          <w:sz w:val="24"/>
          <w:szCs w:val="24"/>
        </w:rPr>
        <w:br/>
        <w:t>      Живопись: интерес к человеку, его внутреннему миру: О. А. Кипренский, В. А. Тропинин, В. Л. Боровиковский, А. Г. Венецианов, П. А. Федотов и др. (выборочно, для иллюстрации образа жизни общества).</w:t>
      </w:r>
      <w:r w:rsidRPr="00C742DB">
        <w:rPr>
          <w:rFonts w:ascii="Times New Roman" w:hAnsi="Times New Roman"/>
          <w:sz w:val="24"/>
          <w:szCs w:val="24"/>
        </w:rPr>
        <w:br/>
        <w:t>      </w:t>
      </w:r>
      <w:r w:rsidRPr="00C742DB">
        <w:rPr>
          <w:rFonts w:ascii="Times New Roman" w:hAnsi="Times New Roman"/>
          <w:b/>
          <w:bCs/>
          <w:sz w:val="24"/>
          <w:szCs w:val="24"/>
        </w:rPr>
        <w:t xml:space="preserve">СЛОВАРЬ: </w:t>
      </w:r>
      <w:r w:rsidRPr="00C742DB">
        <w:rPr>
          <w:rFonts w:ascii="Times New Roman" w:hAnsi="Times New Roman"/>
          <w:sz w:val="24"/>
          <w:szCs w:val="24"/>
        </w:rPr>
        <w:t>лицей, издательское дело, географические открытия, золотой век.</w:t>
      </w:r>
    </w:p>
    <w:p w:rsidR="001C358A" w:rsidRPr="00C742DB" w:rsidRDefault="001C358A" w:rsidP="001B6FC4">
      <w:pPr>
        <w:spacing w:after="0" w:line="240" w:lineRule="atLeast"/>
        <w:jc w:val="both"/>
        <w:rPr>
          <w:rFonts w:ascii="Times New Roman" w:hAnsi="Times New Roman"/>
          <w:b/>
          <w:bCs/>
          <w:sz w:val="24"/>
          <w:szCs w:val="24"/>
        </w:rPr>
      </w:pPr>
      <w:r w:rsidRPr="00C742DB">
        <w:rPr>
          <w:rFonts w:ascii="Times New Roman" w:hAnsi="Times New Roman"/>
          <w:b/>
          <w:bCs/>
          <w:sz w:val="24"/>
          <w:szCs w:val="24"/>
        </w:rPr>
        <w:t>Раздел III. Эпоха великих реформ (10 ч)</w:t>
      </w:r>
    </w:p>
    <w:p w:rsidR="001C358A" w:rsidRPr="00C742DB" w:rsidRDefault="001C358A" w:rsidP="001B6FC4">
      <w:pPr>
        <w:spacing w:after="0" w:line="240" w:lineRule="atLeast"/>
        <w:jc w:val="both"/>
        <w:rPr>
          <w:rFonts w:ascii="Times New Roman" w:hAnsi="Times New Roman"/>
          <w:b/>
          <w:bCs/>
          <w:sz w:val="24"/>
          <w:szCs w:val="24"/>
        </w:rPr>
      </w:pPr>
      <w:r w:rsidRPr="00C742DB">
        <w:rPr>
          <w:rFonts w:ascii="Times New Roman" w:hAnsi="Times New Roman"/>
          <w:b/>
          <w:bCs/>
          <w:sz w:val="24"/>
          <w:szCs w:val="24"/>
        </w:rPr>
        <w:t xml:space="preserve">Тема 1. «Царь-освободитель» </w:t>
      </w:r>
      <w:r w:rsidRPr="00C742DB">
        <w:rPr>
          <w:rFonts w:ascii="Times New Roman" w:hAnsi="Times New Roman"/>
          <w:sz w:val="24"/>
          <w:szCs w:val="24"/>
        </w:rPr>
        <w:t>(3 ч)</w:t>
      </w:r>
    </w:p>
    <w:p w:rsidR="001C358A" w:rsidRPr="00C742DB" w:rsidRDefault="001C358A" w:rsidP="001B6FC4">
      <w:pPr>
        <w:spacing w:after="0" w:line="240" w:lineRule="atLeast"/>
        <w:jc w:val="both"/>
        <w:rPr>
          <w:rFonts w:ascii="Times New Roman" w:hAnsi="Times New Roman"/>
          <w:sz w:val="24"/>
          <w:szCs w:val="24"/>
        </w:rPr>
      </w:pPr>
      <w:r w:rsidRPr="00C742DB">
        <w:rPr>
          <w:rFonts w:ascii="Times New Roman" w:hAnsi="Times New Roman"/>
          <w:sz w:val="24"/>
          <w:szCs w:val="24"/>
        </w:rPr>
        <w:t>      Правление императора Александра II (1855—1881). Отмена крепостного права. Земская реформа, собрания гласных (депутатов), земские управы.</w:t>
      </w:r>
      <w:r w:rsidRPr="00C742DB">
        <w:rPr>
          <w:rFonts w:ascii="Times New Roman" w:hAnsi="Times New Roman"/>
          <w:sz w:val="24"/>
          <w:szCs w:val="24"/>
        </w:rPr>
        <w:br/>
        <w:t>      Городская реформа: утверждение «городового положения», утверждение Городской думы (распорядительный орган).</w:t>
      </w:r>
      <w:r w:rsidRPr="00C742DB">
        <w:rPr>
          <w:rFonts w:ascii="Times New Roman" w:hAnsi="Times New Roman"/>
          <w:sz w:val="24"/>
          <w:szCs w:val="24"/>
        </w:rPr>
        <w:br/>
        <w:t>      Судебная реформа: введение адвокатуры, мирового суда, отмена телесных наказаний.</w:t>
      </w:r>
      <w:r w:rsidRPr="00C742DB">
        <w:rPr>
          <w:rFonts w:ascii="Times New Roman" w:hAnsi="Times New Roman"/>
          <w:sz w:val="24"/>
          <w:szCs w:val="24"/>
        </w:rPr>
        <w:br/>
        <w:t>      Военные реформы: введение всеобщей воинской повинности вместо рекрутского набора. Обострение общественно-политической обстановки: крестьянские, студенческие волнения, терроризм (покушение на царя), репрессивные меры со стороны власти.</w:t>
      </w:r>
      <w:r w:rsidRPr="00C742DB">
        <w:rPr>
          <w:rFonts w:ascii="Times New Roman" w:hAnsi="Times New Roman"/>
          <w:sz w:val="24"/>
          <w:szCs w:val="24"/>
        </w:rPr>
        <w:br/>
        <w:t>      Внешняя политика: преодоление последствий Крымской войны. Укрепление России на Черном море. Политика России в Средней Азии.</w:t>
      </w:r>
      <w:r w:rsidRPr="00C742DB">
        <w:rPr>
          <w:rFonts w:ascii="Times New Roman" w:hAnsi="Times New Roman"/>
          <w:sz w:val="24"/>
          <w:szCs w:val="24"/>
        </w:rPr>
        <w:br/>
        <w:t>      Окончательное присоединение Кавказа к России. Русско-турецкая война (1877—1878). Ухудшение отношений с Германией. Русская колонизация Дальнего Востока.</w:t>
      </w:r>
    </w:p>
    <w:p w:rsidR="001C358A" w:rsidRPr="00C742DB" w:rsidRDefault="001C358A" w:rsidP="001B6FC4">
      <w:pPr>
        <w:spacing w:after="0" w:line="240" w:lineRule="atLeast"/>
        <w:jc w:val="both"/>
        <w:rPr>
          <w:rFonts w:ascii="Times New Roman" w:hAnsi="Times New Roman"/>
          <w:b/>
          <w:bCs/>
          <w:sz w:val="24"/>
          <w:szCs w:val="24"/>
        </w:rPr>
      </w:pPr>
      <w:r w:rsidRPr="00C742DB">
        <w:rPr>
          <w:rFonts w:ascii="Times New Roman" w:hAnsi="Times New Roman"/>
          <w:b/>
          <w:bCs/>
          <w:sz w:val="24"/>
          <w:szCs w:val="24"/>
        </w:rPr>
        <w:t xml:space="preserve">Тема 2. Александр III (Миротворец) (1881 —1894) </w:t>
      </w:r>
      <w:r w:rsidRPr="00C742DB">
        <w:rPr>
          <w:rFonts w:ascii="Times New Roman" w:hAnsi="Times New Roman"/>
          <w:sz w:val="24"/>
          <w:szCs w:val="24"/>
        </w:rPr>
        <w:t>(4 ч)</w:t>
      </w:r>
    </w:p>
    <w:p w:rsidR="001C358A" w:rsidRPr="00C742DB" w:rsidRDefault="001C358A" w:rsidP="001B6FC4">
      <w:pPr>
        <w:spacing w:after="0" w:line="240" w:lineRule="atLeast"/>
        <w:jc w:val="both"/>
        <w:rPr>
          <w:rFonts w:ascii="Times New Roman" w:hAnsi="Times New Roman"/>
          <w:sz w:val="24"/>
          <w:szCs w:val="24"/>
        </w:rPr>
      </w:pPr>
      <w:r w:rsidRPr="00C742DB">
        <w:rPr>
          <w:rFonts w:ascii="Times New Roman" w:hAnsi="Times New Roman"/>
          <w:sz w:val="24"/>
          <w:szCs w:val="24"/>
        </w:rPr>
        <w:t>      Приход к власти императора Александра III. Суд над народовольцами. Издание манифеста «О незыблемости самодержавия». Политика самодержавия: русификация окраин, распространение православия, ограничение демократических введений в губернском, городском управлении, компетенции судов. Введение цензуры на печатные издания.</w:t>
      </w:r>
      <w:r w:rsidRPr="00C742DB">
        <w:rPr>
          <w:rFonts w:ascii="Times New Roman" w:hAnsi="Times New Roman"/>
          <w:sz w:val="24"/>
          <w:szCs w:val="24"/>
        </w:rPr>
        <w:br/>
        <w:t>      Экономическая политика Александра III: ускорение хозяйственного развития страны, поддержка и укрепление позиций дворянства, перевод всех крестьян на выкупные платежи, развитие налоговой системы, банков, рост торгово-промышленной буржуазии. Отток крестьянства в город на заработки. Развитие промышленного строительства, транспортного сообщения, торговли, внешнего рынка.</w:t>
      </w:r>
      <w:r w:rsidRPr="00C742DB">
        <w:rPr>
          <w:rFonts w:ascii="Times New Roman" w:hAnsi="Times New Roman"/>
          <w:sz w:val="24"/>
          <w:szCs w:val="24"/>
        </w:rPr>
        <w:br/>
        <w:t>      </w:t>
      </w:r>
      <w:r w:rsidRPr="00C742DB">
        <w:rPr>
          <w:rFonts w:ascii="Times New Roman" w:hAnsi="Times New Roman"/>
          <w:b/>
          <w:bCs/>
          <w:sz w:val="24"/>
          <w:szCs w:val="24"/>
        </w:rPr>
        <w:t xml:space="preserve">СЛОВАРЬ: </w:t>
      </w:r>
      <w:r w:rsidRPr="00C742DB">
        <w:rPr>
          <w:rFonts w:ascii="Times New Roman" w:hAnsi="Times New Roman"/>
          <w:sz w:val="24"/>
          <w:szCs w:val="24"/>
        </w:rPr>
        <w:t>крепостное право, терроризм, буржуазия, колонизация.</w:t>
      </w:r>
    </w:p>
    <w:p w:rsidR="001C358A" w:rsidRPr="00C742DB" w:rsidRDefault="001C358A" w:rsidP="001B6FC4">
      <w:pPr>
        <w:spacing w:after="0" w:line="240" w:lineRule="atLeast"/>
        <w:jc w:val="both"/>
        <w:rPr>
          <w:rFonts w:ascii="Times New Roman" w:hAnsi="Times New Roman"/>
          <w:b/>
          <w:bCs/>
          <w:sz w:val="24"/>
          <w:szCs w:val="24"/>
        </w:rPr>
      </w:pPr>
      <w:r w:rsidRPr="00C742DB">
        <w:rPr>
          <w:rFonts w:ascii="Times New Roman" w:hAnsi="Times New Roman"/>
          <w:b/>
          <w:bCs/>
          <w:sz w:val="24"/>
          <w:szCs w:val="24"/>
        </w:rPr>
        <w:t xml:space="preserve">Тема 3. Культура России во второй половине XIX в. </w:t>
      </w:r>
      <w:r w:rsidRPr="00C742DB">
        <w:rPr>
          <w:rFonts w:ascii="Times New Roman" w:hAnsi="Times New Roman"/>
          <w:sz w:val="24"/>
          <w:szCs w:val="24"/>
        </w:rPr>
        <w:br/>
        <w:t>(обзорно, на конкретных иллюстративных примерах) (3 ч)</w:t>
      </w:r>
    </w:p>
    <w:p w:rsidR="001C358A" w:rsidRPr="00C742DB" w:rsidRDefault="001C358A" w:rsidP="001B6FC4">
      <w:pPr>
        <w:spacing w:after="0" w:line="240" w:lineRule="atLeast"/>
        <w:jc w:val="both"/>
        <w:rPr>
          <w:rFonts w:ascii="Times New Roman" w:hAnsi="Times New Roman"/>
          <w:sz w:val="24"/>
          <w:szCs w:val="24"/>
        </w:rPr>
      </w:pPr>
      <w:r w:rsidRPr="00C742DB">
        <w:rPr>
          <w:rFonts w:ascii="Times New Roman" w:hAnsi="Times New Roman"/>
          <w:sz w:val="24"/>
          <w:szCs w:val="24"/>
        </w:rPr>
        <w:t>      Успехи в области технических и естественных наук: И. М. Сеченов, И. П. Павлов, Д. И. Менделеев, К. А. Тимирязев, С. В. Ковалевская, А. С. Попов, А. Ф. Можайский и др. (2—3 примера по выбору учителя).</w:t>
      </w:r>
      <w:r w:rsidRPr="00C742DB">
        <w:rPr>
          <w:rFonts w:ascii="Times New Roman" w:hAnsi="Times New Roman"/>
          <w:sz w:val="24"/>
          <w:szCs w:val="24"/>
        </w:rPr>
        <w:br/>
        <w:t>      Русские географические открытия и путешественники: П. П. Семенов-Тян-Шанский, Н. Н. Миклухо-Маклай, А. И. Воейков.</w:t>
      </w:r>
      <w:r w:rsidRPr="00C742DB">
        <w:rPr>
          <w:rFonts w:ascii="Times New Roman" w:hAnsi="Times New Roman"/>
          <w:sz w:val="24"/>
          <w:szCs w:val="24"/>
        </w:rPr>
        <w:br/>
        <w:t>      </w:t>
      </w:r>
      <w:r w:rsidRPr="00C742DB">
        <w:rPr>
          <w:rFonts w:ascii="Times New Roman" w:hAnsi="Times New Roman"/>
          <w:b/>
          <w:bCs/>
          <w:sz w:val="24"/>
          <w:szCs w:val="24"/>
        </w:rPr>
        <w:t xml:space="preserve">Великие имена: </w:t>
      </w:r>
      <w:r w:rsidRPr="00C742DB">
        <w:rPr>
          <w:rFonts w:ascii="Times New Roman" w:hAnsi="Times New Roman"/>
          <w:sz w:val="24"/>
          <w:szCs w:val="24"/>
        </w:rPr>
        <w:t>И. С. Тургенев, Л. Н. Толстой, Ф. М. Достоевский, А. П. Чехов, П. И. Чайковский, П. М. Третьяков и его картинная галерея (см. программы по чтению для повторения).</w:t>
      </w:r>
      <w:r w:rsidRPr="00C742DB">
        <w:rPr>
          <w:rFonts w:ascii="Times New Roman" w:hAnsi="Times New Roman"/>
          <w:sz w:val="24"/>
          <w:szCs w:val="24"/>
        </w:rPr>
        <w:br/>
        <w:t>      </w:t>
      </w:r>
      <w:r w:rsidRPr="00C742DB">
        <w:rPr>
          <w:rFonts w:ascii="Times New Roman" w:hAnsi="Times New Roman"/>
          <w:b/>
          <w:bCs/>
          <w:sz w:val="24"/>
          <w:szCs w:val="24"/>
        </w:rPr>
        <w:t xml:space="preserve">СЛОВАРЬ: </w:t>
      </w:r>
      <w:r w:rsidRPr="00C742DB">
        <w:rPr>
          <w:rFonts w:ascii="Times New Roman" w:hAnsi="Times New Roman"/>
          <w:sz w:val="24"/>
          <w:szCs w:val="24"/>
        </w:rPr>
        <w:t>земская школа, естественные науки, путешественники, картинная галерея.</w:t>
      </w:r>
    </w:p>
    <w:p w:rsidR="001C358A" w:rsidRPr="00C742DB" w:rsidRDefault="001C358A" w:rsidP="001B6FC4">
      <w:pPr>
        <w:spacing w:after="0" w:line="240" w:lineRule="atLeast"/>
        <w:jc w:val="both"/>
        <w:rPr>
          <w:rFonts w:ascii="Times New Roman" w:hAnsi="Times New Roman"/>
          <w:b/>
          <w:bCs/>
          <w:sz w:val="24"/>
          <w:szCs w:val="24"/>
        </w:rPr>
      </w:pPr>
      <w:r w:rsidRPr="00C742DB">
        <w:rPr>
          <w:rFonts w:ascii="Times New Roman" w:hAnsi="Times New Roman"/>
          <w:b/>
          <w:bCs/>
          <w:sz w:val="24"/>
          <w:szCs w:val="24"/>
        </w:rPr>
        <w:t xml:space="preserve">Раздел IV. Российская империя </w:t>
      </w:r>
      <w:r w:rsidRPr="00C742DB">
        <w:rPr>
          <w:rFonts w:ascii="Times New Roman" w:hAnsi="Times New Roman"/>
          <w:b/>
          <w:bCs/>
          <w:sz w:val="24"/>
          <w:szCs w:val="24"/>
        </w:rPr>
        <w:br/>
        <w:t>конца XIX — начала XX в. (до февраля 1917 г.) (19 ч)</w:t>
      </w:r>
    </w:p>
    <w:p w:rsidR="001C358A" w:rsidRPr="00C742DB" w:rsidRDefault="001C358A" w:rsidP="001B6FC4">
      <w:pPr>
        <w:spacing w:after="0" w:line="240" w:lineRule="atLeast"/>
        <w:jc w:val="both"/>
        <w:rPr>
          <w:rFonts w:ascii="Times New Roman" w:hAnsi="Times New Roman"/>
          <w:b/>
          <w:bCs/>
          <w:sz w:val="24"/>
          <w:szCs w:val="24"/>
        </w:rPr>
      </w:pPr>
      <w:r w:rsidRPr="00C742DB">
        <w:rPr>
          <w:rFonts w:ascii="Times New Roman" w:hAnsi="Times New Roman"/>
          <w:b/>
          <w:bCs/>
          <w:sz w:val="24"/>
          <w:szCs w:val="24"/>
        </w:rPr>
        <w:t xml:space="preserve">Тема 1. Царствование Николая II (1894—1917) </w:t>
      </w:r>
      <w:r w:rsidRPr="00C742DB">
        <w:rPr>
          <w:rFonts w:ascii="Times New Roman" w:hAnsi="Times New Roman"/>
          <w:sz w:val="24"/>
          <w:szCs w:val="24"/>
        </w:rPr>
        <w:t>(6 ч)</w:t>
      </w:r>
    </w:p>
    <w:p w:rsidR="001C358A" w:rsidRPr="00C742DB" w:rsidRDefault="001C358A" w:rsidP="001B6FC4">
      <w:pPr>
        <w:spacing w:after="0" w:line="240" w:lineRule="atLeast"/>
        <w:jc w:val="both"/>
        <w:rPr>
          <w:rFonts w:ascii="Times New Roman" w:hAnsi="Times New Roman"/>
          <w:sz w:val="24"/>
          <w:szCs w:val="24"/>
        </w:rPr>
      </w:pPr>
      <w:r w:rsidRPr="00C742DB">
        <w:rPr>
          <w:rFonts w:ascii="Times New Roman" w:hAnsi="Times New Roman"/>
          <w:sz w:val="24"/>
          <w:szCs w:val="24"/>
        </w:rPr>
        <w:lastRenderedPageBreak/>
        <w:t>      Личность царя Николая II. Политика Николая II и его окружения. Высшие и центральные органы управления страной при Николае II: Государственный совет, Совет министров, Особые совещания, Сенат, Святейший Синод, Министерство внутренних дел, Министерство финансов, царская администрация на местах (гражданские и военные губернаторы, градоначальники, судебный персонал, предводители дворянства). Избирательный закон, роль выборщиков. Учреждение Государственной думы.</w:t>
      </w:r>
      <w:r w:rsidRPr="00C742DB">
        <w:rPr>
          <w:rFonts w:ascii="Times New Roman" w:hAnsi="Times New Roman"/>
          <w:sz w:val="24"/>
          <w:szCs w:val="24"/>
        </w:rPr>
        <w:br/>
        <w:t>      Социально-экономическое развитие России на рубеже XIX—XX вв., промышленный подъем: развитие металлургии, железнодорожного машиностроения, строительство железных дорог. Неравномерное развитие отдельных промышленных районов. Финансовые проблемы России: внешние долги, привлечение иностранного капитала к освоению природных ресурсов России. Аграрная реформа П. А. Столыпина.</w:t>
      </w:r>
      <w:r w:rsidRPr="00C742DB">
        <w:rPr>
          <w:rFonts w:ascii="Times New Roman" w:hAnsi="Times New Roman"/>
          <w:sz w:val="24"/>
          <w:szCs w:val="24"/>
        </w:rPr>
        <w:br/>
        <w:t>      Сельскохозяйственное производство России, его особенности и удельный вес в мировом экспорте. Влияние мирового экономического кризиса 1900 г. на экономику России.</w:t>
      </w:r>
      <w:r w:rsidRPr="00C742DB">
        <w:rPr>
          <w:rFonts w:ascii="Times New Roman" w:hAnsi="Times New Roman"/>
          <w:sz w:val="24"/>
          <w:szCs w:val="24"/>
        </w:rPr>
        <w:br/>
        <w:t>      </w:t>
      </w:r>
      <w:r w:rsidRPr="00C742DB">
        <w:rPr>
          <w:rFonts w:ascii="Times New Roman" w:hAnsi="Times New Roman"/>
          <w:b/>
          <w:bCs/>
          <w:sz w:val="24"/>
          <w:szCs w:val="24"/>
        </w:rPr>
        <w:t xml:space="preserve">СЛОВАРЬ: </w:t>
      </w:r>
      <w:r w:rsidRPr="00C742DB">
        <w:rPr>
          <w:rFonts w:ascii="Times New Roman" w:hAnsi="Times New Roman"/>
          <w:sz w:val="24"/>
          <w:szCs w:val="24"/>
        </w:rPr>
        <w:t>администрация, губернатор, экономический кризис.</w:t>
      </w:r>
    </w:p>
    <w:p w:rsidR="001C358A" w:rsidRPr="00C742DB" w:rsidRDefault="001C358A" w:rsidP="001B6FC4">
      <w:pPr>
        <w:spacing w:after="0" w:line="240" w:lineRule="atLeast"/>
        <w:jc w:val="both"/>
        <w:rPr>
          <w:rFonts w:ascii="Times New Roman" w:hAnsi="Times New Roman"/>
          <w:b/>
          <w:bCs/>
          <w:sz w:val="24"/>
          <w:szCs w:val="24"/>
        </w:rPr>
      </w:pPr>
      <w:r w:rsidRPr="00C742DB">
        <w:rPr>
          <w:rFonts w:ascii="Times New Roman" w:hAnsi="Times New Roman"/>
          <w:b/>
          <w:bCs/>
          <w:sz w:val="24"/>
          <w:szCs w:val="24"/>
        </w:rPr>
        <w:t>Тема 2. Россия в начале XX в.</w:t>
      </w:r>
      <w:r w:rsidRPr="00C742DB">
        <w:rPr>
          <w:rFonts w:ascii="Times New Roman" w:hAnsi="Times New Roman"/>
          <w:sz w:val="24"/>
          <w:szCs w:val="24"/>
        </w:rPr>
        <w:t xml:space="preserve"> (10 ч)</w:t>
      </w:r>
    </w:p>
    <w:p w:rsidR="001C358A" w:rsidRPr="00C742DB" w:rsidRDefault="001C358A" w:rsidP="001B6FC4">
      <w:pPr>
        <w:spacing w:after="0" w:line="240" w:lineRule="atLeast"/>
        <w:jc w:val="both"/>
        <w:rPr>
          <w:rFonts w:ascii="Times New Roman" w:hAnsi="Times New Roman"/>
          <w:sz w:val="24"/>
          <w:szCs w:val="24"/>
        </w:rPr>
      </w:pPr>
      <w:r w:rsidRPr="00C742DB">
        <w:rPr>
          <w:rFonts w:ascii="Times New Roman" w:hAnsi="Times New Roman"/>
          <w:sz w:val="24"/>
          <w:szCs w:val="24"/>
        </w:rPr>
        <w:t>      Кризис промышленности 1900—1903 гг., безысходное положение российской деревни, упадок центральной власти. Обострение социальной и политической обстановки в стране в начале XX в.</w:t>
      </w:r>
      <w:r w:rsidRPr="00C742DB">
        <w:rPr>
          <w:rFonts w:ascii="Times New Roman" w:hAnsi="Times New Roman"/>
          <w:sz w:val="24"/>
          <w:szCs w:val="24"/>
        </w:rPr>
        <w:br/>
        <w:t>      Формирование политических партий. Личность В. И. Ульянова (Ленина), его идеи о переустройстве жизни общества. Первая русская революция 1905—1907 гг. Расстрел рабочих 9 января 1905 г. Восстание на броненосце «Потемкин». Октябрьская всероссийская политическая стачка, ее значение. Манифест 17 октября. Историческое значение первой русской революции. III Государственная дума, ее деятельность.</w:t>
      </w:r>
      <w:r w:rsidRPr="00C742DB">
        <w:rPr>
          <w:rFonts w:ascii="Times New Roman" w:hAnsi="Times New Roman"/>
          <w:sz w:val="24"/>
          <w:szCs w:val="24"/>
        </w:rPr>
        <w:br/>
        <w:t>      Приоритеты внешней политики Российской империи: Балканский регион, Черное море, Дальний Восток.</w:t>
      </w:r>
      <w:r w:rsidRPr="00C742DB">
        <w:rPr>
          <w:rFonts w:ascii="Times New Roman" w:hAnsi="Times New Roman"/>
          <w:sz w:val="24"/>
          <w:szCs w:val="24"/>
        </w:rPr>
        <w:br/>
        <w:t>      Русско-японская война (1904—1905). Поражение под Порт-Артуром. Цусимское сражение. Содействие России в создании союза Балканских государств. Участие России в Первой мировой войне. Перегруппировка сил германской армии в начале 1915 г., потеря русской армией своих завоеваний.</w:t>
      </w:r>
      <w:r w:rsidRPr="00C742DB">
        <w:rPr>
          <w:rFonts w:ascii="Times New Roman" w:hAnsi="Times New Roman"/>
          <w:sz w:val="24"/>
          <w:szCs w:val="24"/>
        </w:rPr>
        <w:br/>
        <w:t>      Военные поражения как причина политического кризиса в российском обществе. Февральская революция. Подписание манифеста об Отречении Николая II от власти. Внутренняя и внешняя политика Временного правительства. Кризис власти. Судьба семьи Николая II.</w:t>
      </w:r>
      <w:r w:rsidRPr="00C742DB">
        <w:rPr>
          <w:rFonts w:ascii="Times New Roman" w:hAnsi="Times New Roman"/>
          <w:sz w:val="24"/>
          <w:szCs w:val="24"/>
        </w:rPr>
        <w:br/>
        <w:t>      </w:t>
      </w:r>
      <w:r w:rsidRPr="00C742DB">
        <w:rPr>
          <w:rFonts w:ascii="Times New Roman" w:hAnsi="Times New Roman"/>
          <w:b/>
          <w:bCs/>
          <w:sz w:val="24"/>
          <w:szCs w:val="24"/>
        </w:rPr>
        <w:t xml:space="preserve">СЛОВАРЬ: </w:t>
      </w:r>
      <w:r w:rsidRPr="00C742DB">
        <w:rPr>
          <w:rFonts w:ascii="Times New Roman" w:hAnsi="Times New Roman"/>
          <w:sz w:val="24"/>
          <w:szCs w:val="24"/>
        </w:rPr>
        <w:t>кризис власти, демонстрация, забастовка, манифест, отречение.</w:t>
      </w:r>
    </w:p>
    <w:p w:rsidR="001C358A" w:rsidRPr="00C742DB" w:rsidRDefault="001C358A" w:rsidP="001B6FC4">
      <w:pPr>
        <w:spacing w:after="0" w:line="240" w:lineRule="atLeast"/>
        <w:jc w:val="both"/>
        <w:rPr>
          <w:rFonts w:ascii="Times New Roman" w:hAnsi="Times New Roman"/>
          <w:b/>
          <w:bCs/>
          <w:sz w:val="24"/>
          <w:szCs w:val="24"/>
        </w:rPr>
      </w:pPr>
      <w:r w:rsidRPr="00C742DB">
        <w:rPr>
          <w:rFonts w:ascii="Times New Roman" w:hAnsi="Times New Roman"/>
          <w:b/>
          <w:bCs/>
          <w:sz w:val="24"/>
          <w:szCs w:val="24"/>
        </w:rPr>
        <w:t xml:space="preserve">Тема 3. Культура России в конце XIX — начале XX в. </w:t>
      </w:r>
      <w:r w:rsidRPr="00C742DB">
        <w:rPr>
          <w:rFonts w:ascii="Times New Roman" w:hAnsi="Times New Roman"/>
          <w:b/>
          <w:bCs/>
          <w:sz w:val="24"/>
          <w:szCs w:val="24"/>
        </w:rPr>
        <w:br/>
      </w:r>
      <w:r w:rsidRPr="00C742DB">
        <w:rPr>
          <w:rFonts w:ascii="Times New Roman" w:hAnsi="Times New Roman"/>
          <w:sz w:val="24"/>
          <w:szCs w:val="24"/>
        </w:rPr>
        <w:t xml:space="preserve">(на конкретных примерах) (3 ч) </w:t>
      </w:r>
    </w:p>
    <w:p w:rsidR="001C358A" w:rsidRPr="00C742DB" w:rsidRDefault="001C358A" w:rsidP="001B6FC4">
      <w:pPr>
        <w:spacing w:after="0" w:line="240" w:lineRule="atLeast"/>
        <w:jc w:val="both"/>
        <w:rPr>
          <w:rFonts w:ascii="Times New Roman" w:hAnsi="Times New Roman"/>
          <w:sz w:val="24"/>
          <w:szCs w:val="24"/>
        </w:rPr>
      </w:pPr>
      <w:r w:rsidRPr="00C742DB">
        <w:rPr>
          <w:rFonts w:ascii="Times New Roman" w:hAnsi="Times New Roman"/>
          <w:sz w:val="24"/>
          <w:szCs w:val="24"/>
        </w:rPr>
        <w:t>      Начало ликвидации безграмотности: воскресные школы, рабочие курсы, «народные дома», народные университеты. Серебряный век русской культуры: И. А. Бунин, М. Горький, А. А. Блок, И. Е. Репин, В. А. Серов, М. А. Врубель, И. И. Левитан и др. Музыкальное искусство: Н. А. Римский-Корсаков, С. В. Рахманинов, А. Н. Скрябин и др. Открытие МХАТа. Оперное и балетное искусство: М. М. Фокин, А. П. Павлова, Ф. И. Шаляпин, В. Ф. Нижинский и др. Появление кинематографа, первый российский фильм «Оборона Севастополя» (1911).</w:t>
      </w:r>
    </w:p>
    <w:p w:rsidR="001C358A" w:rsidRPr="00C742DB" w:rsidRDefault="001C358A" w:rsidP="001B6FC4">
      <w:pPr>
        <w:spacing w:after="0" w:line="240" w:lineRule="atLeast"/>
        <w:jc w:val="both"/>
        <w:rPr>
          <w:rFonts w:ascii="Times New Roman" w:hAnsi="Times New Roman"/>
          <w:b/>
          <w:bCs/>
          <w:sz w:val="24"/>
          <w:szCs w:val="24"/>
        </w:rPr>
      </w:pPr>
      <w:r w:rsidRPr="00C742DB">
        <w:rPr>
          <w:rFonts w:ascii="Times New Roman" w:hAnsi="Times New Roman"/>
          <w:b/>
          <w:bCs/>
          <w:sz w:val="24"/>
          <w:szCs w:val="24"/>
        </w:rPr>
        <w:t xml:space="preserve">Основные требования к знаниям и умениям учащихся </w:t>
      </w:r>
      <w:r w:rsidRPr="00C742DB">
        <w:rPr>
          <w:rFonts w:ascii="Times New Roman" w:hAnsi="Times New Roman"/>
          <w:b/>
          <w:bCs/>
          <w:sz w:val="24"/>
          <w:szCs w:val="24"/>
        </w:rPr>
        <w:br/>
        <w:t>(раздел III)</w:t>
      </w:r>
    </w:p>
    <w:p w:rsidR="001C358A" w:rsidRPr="00C742DB" w:rsidRDefault="001C358A" w:rsidP="001B6FC4">
      <w:pPr>
        <w:spacing w:after="0" w:line="240" w:lineRule="atLeast"/>
        <w:jc w:val="both"/>
        <w:rPr>
          <w:rFonts w:ascii="Times New Roman" w:hAnsi="Times New Roman"/>
          <w:sz w:val="24"/>
          <w:szCs w:val="24"/>
        </w:rPr>
      </w:pPr>
      <w:r w:rsidRPr="00C742DB">
        <w:rPr>
          <w:rFonts w:ascii="Times New Roman" w:hAnsi="Times New Roman"/>
          <w:sz w:val="24"/>
          <w:szCs w:val="24"/>
        </w:rPr>
        <w:t>      </w:t>
      </w:r>
      <w:r w:rsidRPr="00C742DB">
        <w:rPr>
          <w:rFonts w:ascii="Times New Roman" w:hAnsi="Times New Roman"/>
          <w:iCs/>
          <w:sz w:val="24"/>
          <w:szCs w:val="24"/>
        </w:rPr>
        <w:t>1-й уровень</w:t>
      </w:r>
      <w:r w:rsidRPr="00C742DB">
        <w:rPr>
          <w:rFonts w:ascii="Times New Roman" w:hAnsi="Times New Roman"/>
          <w:sz w:val="24"/>
          <w:szCs w:val="24"/>
        </w:rPr>
        <w:br/>
        <w:t xml:space="preserve">      Учащиеся должны </w:t>
      </w:r>
      <w:r w:rsidRPr="00C742DB">
        <w:rPr>
          <w:rFonts w:ascii="Times New Roman" w:hAnsi="Times New Roman"/>
          <w:b/>
          <w:bCs/>
          <w:sz w:val="24"/>
          <w:szCs w:val="24"/>
        </w:rPr>
        <w:t>знать:</w:t>
      </w:r>
      <w:r w:rsidRPr="00C742DB">
        <w:rPr>
          <w:rFonts w:ascii="Times New Roman" w:hAnsi="Times New Roman"/>
          <w:sz w:val="24"/>
          <w:szCs w:val="24"/>
        </w:rPr>
        <w:br/>
      </w:r>
      <w:r w:rsidRPr="00C742DB">
        <w:rPr>
          <w:rFonts w:ascii="Times New Roman" w:hAnsi="Times New Roman"/>
          <w:b/>
          <w:bCs/>
          <w:sz w:val="24"/>
          <w:szCs w:val="24"/>
        </w:rPr>
        <w:t>      </w:t>
      </w:r>
      <w:r w:rsidRPr="00C742DB">
        <w:rPr>
          <w:rFonts w:ascii="Times New Roman" w:hAnsi="Times New Roman"/>
          <w:sz w:val="24"/>
          <w:szCs w:val="24"/>
        </w:rPr>
        <w:t>• значение отмены в России крепостного права как прекращения многовековой помещичьей власти;</w:t>
      </w:r>
      <w:r w:rsidRPr="00C742DB">
        <w:rPr>
          <w:rFonts w:ascii="Times New Roman" w:hAnsi="Times New Roman"/>
          <w:sz w:val="24"/>
          <w:szCs w:val="24"/>
        </w:rPr>
        <w:br/>
        <w:t>      • ответы на вопросы о (об):</w:t>
      </w:r>
      <w:r w:rsidRPr="00C742DB">
        <w:rPr>
          <w:rFonts w:ascii="Times New Roman" w:hAnsi="Times New Roman"/>
          <w:sz w:val="24"/>
          <w:szCs w:val="24"/>
        </w:rPr>
        <w:br/>
        <w:t>      главных заслугах в правлении Александра II:</w:t>
      </w:r>
      <w:r w:rsidRPr="00C742DB">
        <w:rPr>
          <w:rFonts w:ascii="Times New Roman" w:hAnsi="Times New Roman"/>
          <w:sz w:val="24"/>
          <w:szCs w:val="24"/>
        </w:rPr>
        <w:br/>
      </w:r>
      <w:r w:rsidRPr="00C742DB">
        <w:rPr>
          <w:rFonts w:ascii="Times New Roman" w:hAnsi="Times New Roman"/>
          <w:sz w:val="24"/>
          <w:szCs w:val="24"/>
        </w:rPr>
        <w:lastRenderedPageBreak/>
        <w:t>      праве крестьян открыто разрешать свои дела на сельском сходе;</w:t>
      </w:r>
      <w:r w:rsidRPr="00C742DB">
        <w:rPr>
          <w:rFonts w:ascii="Times New Roman" w:hAnsi="Times New Roman"/>
          <w:sz w:val="24"/>
          <w:szCs w:val="24"/>
        </w:rPr>
        <w:br/>
        <w:t>      введении судов «скорых, правых, милостивых, равных для всех»;</w:t>
      </w:r>
      <w:r w:rsidRPr="00C742DB">
        <w:rPr>
          <w:rFonts w:ascii="Times New Roman" w:hAnsi="Times New Roman"/>
          <w:sz w:val="24"/>
          <w:szCs w:val="24"/>
        </w:rPr>
        <w:br/>
        <w:t>      устранении сословных различий при выборе членов земских собраний, Городской думы;</w:t>
      </w:r>
      <w:r w:rsidRPr="00C742DB">
        <w:rPr>
          <w:rFonts w:ascii="Times New Roman" w:hAnsi="Times New Roman"/>
          <w:sz w:val="24"/>
          <w:szCs w:val="24"/>
        </w:rPr>
        <w:br/>
        <w:t>      обустройстве железных дорог, их увеличении в европейской части России;</w:t>
      </w:r>
      <w:r w:rsidRPr="00C742DB">
        <w:rPr>
          <w:rFonts w:ascii="Times New Roman" w:hAnsi="Times New Roman"/>
          <w:sz w:val="24"/>
          <w:szCs w:val="24"/>
        </w:rPr>
        <w:br/>
        <w:t xml:space="preserve">      основных заслугах периода правления Александра III: </w:t>
      </w:r>
      <w:r w:rsidRPr="00C742DB">
        <w:rPr>
          <w:rFonts w:ascii="Times New Roman" w:hAnsi="Times New Roman"/>
          <w:sz w:val="24"/>
          <w:szCs w:val="24"/>
        </w:rPr>
        <w:br/>
        <w:t>      финансовом и экономическом укреплении России;</w:t>
      </w:r>
      <w:r w:rsidRPr="00C742DB">
        <w:rPr>
          <w:rFonts w:ascii="Times New Roman" w:hAnsi="Times New Roman"/>
          <w:sz w:val="24"/>
          <w:szCs w:val="24"/>
        </w:rPr>
        <w:br/>
        <w:t>      покровительстве русской промышленности;</w:t>
      </w:r>
      <w:r w:rsidRPr="00C742DB">
        <w:rPr>
          <w:rFonts w:ascii="Times New Roman" w:hAnsi="Times New Roman"/>
          <w:sz w:val="24"/>
          <w:szCs w:val="24"/>
        </w:rPr>
        <w:br/>
        <w:t>      бережливости и отчетности в государственных расходах;</w:t>
      </w:r>
      <w:r w:rsidRPr="00C742DB">
        <w:rPr>
          <w:rFonts w:ascii="Times New Roman" w:hAnsi="Times New Roman"/>
          <w:sz w:val="24"/>
          <w:szCs w:val="24"/>
        </w:rPr>
        <w:br/>
        <w:t>      поиске надежных союзников (Франция) против союза Германии, Австрии, Италии;</w:t>
      </w:r>
      <w:r w:rsidRPr="00C742DB">
        <w:rPr>
          <w:rFonts w:ascii="Times New Roman" w:hAnsi="Times New Roman"/>
          <w:sz w:val="24"/>
          <w:szCs w:val="24"/>
        </w:rPr>
        <w:br/>
        <w:t>      укреплении армии и флота;</w:t>
      </w:r>
      <w:r w:rsidRPr="00C742DB">
        <w:rPr>
          <w:rFonts w:ascii="Times New Roman" w:hAnsi="Times New Roman"/>
          <w:sz w:val="24"/>
          <w:szCs w:val="24"/>
        </w:rPr>
        <w:br/>
        <w:t>      • имена (3—5) прогрессивных представителей науки, культуры; известные (из программ по чтению 6—9 классов) произведения А. С. Пушкина, И. А. Крылова, М. Ю. Лермонтова, Л. Н. Толстого, И. С. Тургенева, Н. А. Некрасова и др.</w:t>
      </w:r>
      <w:r w:rsidRPr="00C742DB">
        <w:rPr>
          <w:rFonts w:ascii="Times New Roman" w:hAnsi="Times New Roman"/>
          <w:sz w:val="24"/>
          <w:szCs w:val="24"/>
        </w:rPr>
        <w:br/>
        <w:t xml:space="preserve">      Учащиеся должны </w:t>
      </w:r>
      <w:r w:rsidRPr="00C742DB">
        <w:rPr>
          <w:rFonts w:ascii="Times New Roman" w:hAnsi="Times New Roman"/>
          <w:b/>
          <w:bCs/>
          <w:sz w:val="24"/>
          <w:szCs w:val="24"/>
        </w:rPr>
        <w:t>уметь:</w:t>
      </w:r>
      <w:r w:rsidRPr="00C742DB">
        <w:rPr>
          <w:rFonts w:ascii="Times New Roman" w:hAnsi="Times New Roman"/>
          <w:sz w:val="24"/>
          <w:szCs w:val="24"/>
        </w:rPr>
        <w:br/>
        <w:t>      • составлять план для ответов, опираться на словарь, выделять смысловые понятия, представленные к темам разделов;</w:t>
      </w:r>
      <w:r w:rsidRPr="00C742DB">
        <w:rPr>
          <w:rFonts w:ascii="Times New Roman" w:hAnsi="Times New Roman"/>
          <w:sz w:val="24"/>
          <w:szCs w:val="24"/>
        </w:rPr>
        <w:br/>
        <w:t>      • пользоваться картой;</w:t>
      </w:r>
      <w:r w:rsidRPr="00C742DB">
        <w:rPr>
          <w:rFonts w:ascii="Times New Roman" w:hAnsi="Times New Roman"/>
          <w:sz w:val="24"/>
          <w:szCs w:val="24"/>
        </w:rPr>
        <w:br/>
        <w:t>      • связно описывать сюжетные картины и иллюстрации (В. Г. Перов, И. Е. Репин, В. В. Верещагин и др.).</w:t>
      </w:r>
      <w:r w:rsidRPr="00C742DB">
        <w:rPr>
          <w:rFonts w:ascii="Times New Roman" w:hAnsi="Times New Roman"/>
          <w:sz w:val="24"/>
          <w:szCs w:val="24"/>
        </w:rPr>
        <w:br/>
        <w:t>      </w:t>
      </w:r>
      <w:r w:rsidRPr="00C742DB">
        <w:rPr>
          <w:rFonts w:ascii="Times New Roman" w:hAnsi="Times New Roman"/>
          <w:iCs/>
          <w:sz w:val="24"/>
          <w:szCs w:val="24"/>
        </w:rPr>
        <w:t>2-й уровень</w:t>
      </w:r>
      <w:r w:rsidRPr="00C742DB">
        <w:rPr>
          <w:rFonts w:ascii="Times New Roman" w:hAnsi="Times New Roman"/>
          <w:sz w:val="24"/>
          <w:szCs w:val="24"/>
        </w:rPr>
        <w:br/>
        <w:t>      При оценке знаний учителю рекомендуется использовать опорные вопросы к содержанию разделов III, IV; при ответах учащиеся могут опираться на тематический план к рассказу, используя образцы слов и выражений. Например, «Как жили крестьяне при крепостном праве»:</w:t>
      </w:r>
      <w:r w:rsidRPr="00C742DB">
        <w:rPr>
          <w:rFonts w:ascii="Times New Roman" w:hAnsi="Times New Roman"/>
          <w:sz w:val="24"/>
          <w:szCs w:val="24"/>
        </w:rPr>
        <w:br/>
        <w:t>      1) Кто такие помещики?</w:t>
      </w:r>
      <w:r w:rsidRPr="00C742DB">
        <w:rPr>
          <w:rFonts w:ascii="Times New Roman" w:hAnsi="Times New Roman"/>
          <w:sz w:val="24"/>
          <w:szCs w:val="24"/>
        </w:rPr>
        <w:br/>
        <w:t>      2) Чем владели помещики?</w:t>
      </w:r>
      <w:r w:rsidRPr="00C742DB">
        <w:rPr>
          <w:rFonts w:ascii="Times New Roman" w:hAnsi="Times New Roman"/>
          <w:sz w:val="24"/>
          <w:szCs w:val="24"/>
        </w:rPr>
        <w:br/>
        <w:t>      3) Какие права имели помещики по отношению к крепостным крестьянам?</w:t>
      </w:r>
      <w:r w:rsidRPr="00C742DB">
        <w:rPr>
          <w:rFonts w:ascii="Times New Roman" w:hAnsi="Times New Roman"/>
          <w:sz w:val="24"/>
          <w:szCs w:val="24"/>
        </w:rPr>
        <w:br/>
        <w:t>      4) Как крестьяне защищались от гнета помещиков?</w:t>
      </w:r>
      <w:r w:rsidRPr="00C742DB">
        <w:rPr>
          <w:rFonts w:ascii="Times New Roman" w:hAnsi="Times New Roman"/>
          <w:sz w:val="24"/>
          <w:szCs w:val="24"/>
        </w:rPr>
        <w:br/>
        <w:t xml:space="preserve">      Учащиеся должны </w:t>
      </w:r>
      <w:r w:rsidRPr="00C742DB">
        <w:rPr>
          <w:rFonts w:ascii="Times New Roman" w:hAnsi="Times New Roman"/>
          <w:b/>
          <w:bCs/>
          <w:sz w:val="24"/>
          <w:szCs w:val="24"/>
        </w:rPr>
        <w:t>уметь:</w:t>
      </w:r>
      <w:r w:rsidRPr="00C742DB">
        <w:rPr>
          <w:rFonts w:ascii="Times New Roman" w:hAnsi="Times New Roman"/>
          <w:sz w:val="24"/>
          <w:szCs w:val="24"/>
        </w:rPr>
        <w:br/>
        <w:t>      • объяснять значение слов и ключевых понятий по каждой теме;</w:t>
      </w:r>
      <w:r w:rsidRPr="00C742DB">
        <w:rPr>
          <w:rFonts w:ascii="Times New Roman" w:hAnsi="Times New Roman"/>
          <w:sz w:val="24"/>
          <w:szCs w:val="24"/>
        </w:rPr>
        <w:br/>
        <w:t>      • по вопросам учителя устанавливать причинно-следственные связи в важных общественных явлениях:</w:t>
      </w:r>
      <w:r w:rsidRPr="00C742DB">
        <w:rPr>
          <w:rFonts w:ascii="Times New Roman" w:hAnsi="Times New Roman"/>
          <w:sz w:val="24"/>
          <w:szCs w:val="24"/>
        </w:rPr>
        <w:br/>
        <w:t>      отмена крепостного права;</w:t>
      </w:r>
      <w:r w:rsidRPr="00C742DB">
        <w:rPr>
          <w:rFonts w:ascii="Times New Roman" w:hAnsi="Times New Roman"/>
          <w:sz w:val="24"/>
          <w:szCs w:val="24"/>
        </w:rPr>
        <w:br/>
        <w:t>      изменение деятельности судов;</w:t>
      </w:r>
      <w:r w:rsidRPr="00C742DB">
        <w:rPr>
          <w:rFonts w:ascii="Times New Roman" w:hAnsi="Times New Roman"/>
          <w:sz w:val="24"/>
          <w:szCs w:val="24"/>
        </w:rPr>
        <w:br/>
        <w:t>      доступ простых людей (наряду с богатым сословием) к участию в работе земских (волостных) собраний, Городской думы и др.;</w:t>
      </w:r>
      <w:r w:rsidRPr="00C742DB">
        <w:rPr>
          <w:rFonts w:ascii="Times New Roman" w:hAnsi="Times New Roman"/>
          <w:sz w:val="24"/>
          <w:szCs w:val="24"/>
        </w:rPr>
        <w:br/>
        <w:t>      • читать короткие отрывки из произведений писателей, поэтов второй половины XIX в.;</w:t>
      </w:r>
      <w:r w:rsidRPr="00C742DB">
        <w:rPr>
          <w:rFonts w:ascii="Times New Roman" w:hAnsi="Times New Roman"/>
          <w:sz w:val="24"/>
          <w:szCs w:val="24"/>
        </w:rPr>
        <w:br/>
        <w:t>      • объяснять смысл прочитанного и др.;</w:t>
      </w:r>
      <w:r w:rsidRPr="00C742DB">
        <w:rPr>
          <w:rFonts w:ascii="Times New Roman" w:hAnsi="Times New Roman"/>
          <w:sz w:val="24"/>
          <w:szCs w:val="24"/>
        </w:rPr>
        <w:br/>
        <w:t>      • описывать содержание картин, иллюстрирующих быт, нравы, внешний облик персонажей из указанного периода истории (В. В. Верещагин, В. Г. Перов, И. Н. Крамской, Н. Н. Ге и др.).</w:t>
      </w:r>
    </w:p>
    <w:p w:rsidR="001C358A" w:rsidRPr="00C742DB" w:rsidRDefault="001C358A" w:rsidP="001B6FC4">
      <w:pPr>
        <w:spacing w:after="0" w:line="240" w:lineRule="atLeast"/>
        <w:jc w:val="both"/>
        <w:rPr>
          <w:rFonts w:ascii="Times New Roman" w:hAnsi="Times New Roman"/>
          <w:b/>
          <w:bCs/>
          <w:sz w:val="24"/>
          <w:szCs w:val="24"/>
        </w:rPr>
      </w:pPr>
      <w:r w:rsidRPr="00C742DB">
        <w:rPr>
          <w:rFonts w:ascii="Times New Roman" w:hAnsi="Times New Roman"/>
          <w:b/>
          <w:bCs/>
          <w:sz w:val="24"/>
          <w:szCs w:val="24"/>
        </w:rPr>
        <w:t xml:space="preserve">Основные требования к знаниям и умениям учащихся </w:t>
      </w:r>
      <w:r w:rsidRPr="00C742DB">
        <w:rPr>
          <w:rFonts w:ascii="Times New Roman" w:hAnsi="Times New Roman"/>
          <w:b/>
          <w:bCs/>
          <w:sz w:val="24"/>
          <w:szCs w:val="24"/>
        </w:rPr>
        <w:br/>
        <w:t>(раздел IV)</w:t>
      </w:r>
    </w:p>
    <w:p w:rsidR="001C358A" w:rsidRPr="00C742DB" w:rsidRDefault="001C358A" w:rsidP="001B6FC4">
      <w:pPr>
        <w:spacing w:after="0" w:line="240" w:lineRule="atLeast"/>
        <w:jc w:val="both"/>
        <w:rPr>
          <w:rFonts w:ascii="Times New Roman" w:hAnsi="Times New Roman"/>
          <w:sz w:val="24"/>
          <w:szCs w:val="24"/>
        </w:rPr>
      </w:pPr>
      <w:r w:rsidRPr="00C742DB">
        <w:rPr>
          <w:rFonts w:ascii="Times New Roman" w:hAnsi="Times New Roman"/>
          <w:sz w:val="24"/>
          <w:szCs w:val="24"/>
        </w:rPr>
        <w:t>      </w:t>
      </w:r>
      <w:r w:rsidRPr="00C742DB">
        <w:rPr>
          <w:rFonts w:ascii="Times New Roman" w:hAnsi="Times New Roman"/>
          <w:iCs/>
          <w:sz w:val="24"/>
          <w:szCs w:val="24"/>
        </w:rPr>
        <w:t>1-й уровень</w:t>
      </w:r>
      <w:r w:rsidRPr="00C742DB">
        <w:rPr>
          <w:rFonts w:ascii="Times New Roman" w:hAnsi="Times New Roman"/>
          <w:sz w:val="24"/>
          <w:szCs w:val="24"/>
        </w:rPr>
        <w:br/>
        <w:t xml:space="preserve">      Учащиеся должны </w:t>
      </w:r>
      <w:r w:rsidRPr="00C742DB">
        <w:rPr>
          <w:rFonts w:ascii="Times New Roman" w:hAnsi="Times New Roman"/>
          <w:b/>
          <w:bCs/>
          <w:sz w:val="24"/>
          <w:szCs w:val="24"/>
        </w:rPr>
        <w:t>уметь:</w:t>
      </w:r>
      <w:r w:rsidRPr="00C742DB">
        <w:rPr>
          <w:rFonts w:ascii="Times New Roman" w:hAnsi="Times New Roman"/>
          <w:sz w:val="24"/>
          <w:szCs w:val="24"/>
        </w:rPr>
        <w:br/>
        <w:t>      • объяснять причины снижения уровня развития экономики, неравномерности ее развития по следующим ключевым явлениям истории начала XX в.:</w:t>
      </w:r>
      <w:r w:rsidRPr="00C742DB">
        <w:rPr>
          <w:rFonts w:ascii="Times New Roman" w:hAnsi="Times New Roman"/>
          <w:sz w:val="24"/>
          <w:szCs w:val="24"/>
        </w:rPr>
        <w:br/>
        <w:t>      привлечение иностранного капитала для разработки прибыльных отраслей — нефти, угля, железа и др.;</w:t>
      </w:r>
      <w:r w:rsidRPr="00C742DB">
        <w:rPr>
          <w:rFonts w:ascii="Times New Roman" w:hAnsi="Times New Roman"/>
          <w:sz w:val="24"/>
          <w:szCs w:val="24"/>
        </w:rPr>
        <w:br/>
        <w:t>      частые внешние займы, высокий процент платежей по долгам;</w:t>
      </w:r>
      <w:r w:rsidRPr="00C742DB">
        <w:rPr>
          <w:rFonts w:ascii="Times New Roman" w:hAnsi="Times New Roman"/>
          <w:sz w:val="24"/>
          <w:szCs w:val="24"/>
        </w:rPr>
        <w:br/>
      </w:r>
      <w:r w:rsidRPr="00C742DB">
        <w:rPr>
          <w:rFonts w:ascii="Times New Roman" w:hAnsi="Times New Roman"/>
          <w:sz w:val="24"/>
          <w:szCs w:val="24"/>
        </w:rPr>
        <w:lastRenderedPageBreak/>
        <w:t>      враждебные отношения с Японией из-за права присутствия России на Дальнем Востоке;</w:t>
      </w:r>
      <w:r w:rsidRPr="00C742DB">
        <w:rPr>
          <w:rFonts w:ascii="Times New Roman" w:hAnsi="Times New Roman"/>
          <w:sz w:val="24"/>
          <w:szCs w:val="24"/>
        </w:rPr>
        <w:br/>
        <w:t>      аграрные беспорядки, требования увеличить земельные наделы, погромы помещичьих хозяйств;</w:t>
      </w:r>
      <w:r w:rsidRPr="00C742DB">
        <w:rPr>
          <w:rFonts w:ascii="Times New Roman" w:hAnsi="Times New Roman"/>
          <w:sz w:val="24"/>
          <w:szCs w:val="24"/>
        </w:rPr>
        <w:br/>
        <w:t>      усиление общественного влияния со стороны социал-революционных партий и движений, итоги революции 1905—1907 гг.;</w:t>
      </w:r>
      <w:r w:rsidRPr="00C742DB">
        <w:rPr>
          <w:rFonts w:ascii="Times New Roman" w:hAnsi="Times New Roman"/>
          <w:sz w:val="24"/>
          <w:szCs w:val="24"/>
        </w:rPr>
        <w:br/>
        <w:t>      ход и итоги Первой мировой войны, послевоенный кризис власти, отречение Николая II от престола;</w:t>
      </w:r>
      <w:r w:rsidRPr="00C742DB">
        <w:rPr>
          <w:rFonts w:ascii="Times New Roman" w:hAnsi="Times New Roman"/>
          <w:sz w:val="24"/>
          <w:szCs w:val="24"/>
        </w:rPr>
        <w:br/>
        <w:t>      Февральская революция;</w:t>
      </w:r>
      <w:r w:rsidRPr="00C742DB">
        <w:rPr>
          <w:rFonts w:ascii="Times New Roman" w:hAnsi="Times New Roman"/>
          <w:sz w:val="24"/>
          <w:szCs w:val="24"/>
        </w:rPr>
        <w:br/>
        <w:t>      ошибки Временного правительства;</w:t>
      </w:r>
      <w:r w:rsidRPr="00C742DB">
        <w:rPr>
          <w:rFonts w:ascii="Times New Roman" w:hAnsi="Times New Roman"/>
          <w:sz w:val="24"/>
          <w:szCs w:val="24"/>
        </w:rPr>
        <w:br/>
        <w:t>      • составлять план для ответов с включением опорных слов и понятий; самостоятельно работать с картой;</w:t>
      </w:r>
      <w:r w:rsidRPr="00C742DB">
        <w:rPr>
          <w:rFonts w:ascii="Times New Roman" w:hAnsi="Times New Roman"/>
          <w:sz w:val="24"/>
          <w:szCs w:val="24"/>
        </w:rPr>
        <w:br/>
        <w:t>      • связно описывать в речи сюжетные картины, фотографии, иллюстрирующие эпизоды русско-японской войны, выступления пролетариата против самодержавия, портреты Николая II, членов его семьи, а также В. И. Ленина и др.</w:t>
      </w:r>
      <w:r w:rsidRPr="00C742DB">
        <w:rPr>
          <w:rFonts w:ascii="Times New Roman" w:hAnsi="Times New Roman"/>
          <w:sz w:val="24"/>
          <w:szCs w:val="24"/>
        </w:rPr>
        <w:br/>
        <w:t xml:space="preserve">      Учащиеся должны </w:t>
      </w:r>
      <w:r w:rsidRPr="00C742DB">
        <w:rPr>
          <w:rFonts w:ascii="Times New Roman" w:hAnsi="Times New Roman"/>
          <w:b/>
          <w:bCs/>
          <w:sz w:val="24"/>
          <w:szCs w:val="24"/>
        </w:rPr>
        <w:t>знать:</w:t>
      </w:r>
      <w:r w:rsidRPr="00C742DB">
        <w:rPr>
          <w:rFonts w:ascii="Times New Roman" w:hAnsi="Times New Roman"/>
          <w:sz w:val="24"/>
          <w:szCs w:val="24"/>
        </w:rPr>
        <w:br/>
        <w:t>      • имена (фамилии) ключевых исторических персонажей периода Новой истории (Николай II, Николай Александрович Романов, Александра Федоровна (императрица), их дети: Ольга, Анастасия, Татьяна, Мария, цесаревич Алексей; министр финансов С. Ю. Витте, председатель Совета министров П. А. Столыпин, председатель Временного правительства А. Ф. Керенский), председатель Совета народных комиссаров В. И. Ленин (Ульянов).</w:t>
      </w:r>
      <w:r w:rsidRPr="00C742DB">
        <w:rPr>
          <w:rFonts w:ascii="Times New Roman" w:hAnsi="Times New Roman"/>
          <w:sz w:val="24"/>
          <w:szCs w:val="24"/>
        </w:rPr>
        <w:br/>
        <w:t>      </w:t>
      </w:r>
      <w:r w:rsidRPr="00C742DB">
        <w:rPr>
          <w:rFonts w:ascii="Times New Roman" w:hAnsi="Times New Roman"/>
          <w:iCs/>
          <w:sz w:val="24"/>
          <w:szCs w:val="24"/>
        </w:rPr>
        <w:t xml:space="preserve">2-й уровень </w:t>
      </w:r>
      <w:r w:rsidRPr="00C742DB">
        <w:rPr>
          <w:rFonts w:ascii="Times New Roman" w:hAnsi="Times New Roman"/>
          <w:sz w:val="24"/>
          <w:szCs w:val="24"/>
        </w:rPr>
        <w:t>(см. образец требований к разделу III).</w:t>
      </w:r>
    </w:p>
    <w:p w:rsidR="001C358A" w:rsidRPr="00C742DB" w:rsidRDefault="001C358A" w:rsidP="001B6FC4">
      <w:pPr>
        <w:spacing w:after="0" w:line="240" w:lineRule="atLeast"/>
        <w:jc w:val="both"/>
        <w:rPr>
          <w:rFonts w:ascii="Times New Roman" w:hAnsi="Times New Roman"/>
          <w:vanish/>
          <w:sz w:val="24"/>
          <w:szCs w:val="24"/>
        </w:rPr>
      </w:pPr>
    </w:p>
    <w:p w:rsidR="001C358A" w:rsidRPr="00C742DB" w:rsidRDefault="001C358A" w:rsidP="001B6FC4">
      <w:pPr>
        <w:spacing w:after="0" w:line="240" w:lineRule="atLeast"/>
        <w:jc w:val="both"/>
        <w:rPr>
          <w:rFonts w:ascii="Times New Roman" w:hAnsi="Times New Roman"/>
          <w:vanish/>
          <w:sz w:val="24"/>
          <w:szCs w:val="24"/>
        </w:rPr>
      </w:pPr>
    </w:p>
    <w:p w:rsidR="001C358A" w:rsidRPr="00C742DB" w:rsidRDefault="001C358A" w:rsidP="001B6FC4">
      <w:pPr>
        <w:spacing w:after="0" w:line="240" w:lineRule="atLeast"/>
        <w:jc w:val="both"/>
        <w:rPr>
          <w:rFonts w:ascii="Times New Roman" w:hAnsi="Times New Roman"/>
          <w:vanish/>
          <w:sz w:val="24"/>
          <w:szCs w:val="24"/>
        </w:rPr>
      </w:pPr>
    </w:p>
    <w:p w:rsidR="001C358A" w:rsidRPr="00C742DB" w:rsidRDefault="001C358A" w:rsidP="001B6FC4">
      <w:pPr>
        <w:spacing w:after="0" w:line="240" w:lineRule="atLeast"/>
        <w:jc w:val="both"/>
        <w:rPr>
          <w:rFonts w:ascii="Times New Roman" w:hAnsi="Times New Roman"/>
          <w:sz w:val="24"/>
          <w:szCs w:val="24"/>
        </w:rPr>
      </w:pPr>
    </w:p>
    <w:p w:rsidR="001C358A" w:rsidRPr="00C742DB" w:rsidRDefault="001C358A" w:rsidP="00E13827">
      <w:pPr>
        <w:spacing w:after="0" w:line="240" w:lineRule="atLeast"/>
        <w:jc w:val="center"/>
        <w:rPr>
          <w:rFonts w:ascii="Times New Roman" w:hAnsi="Times New Roman" w:cs="Times New Roman"/>
          <w:b/>
          <w:bCs/>
          <w:spacing w:val="48"/>
          <w:sz w:val="24"/>
          <w:szCs w:val="24"/>
        </w:rPr>
      </w:pPr>
      <w:r w:rsidRPr="00C742DB">
        <w:rPr>
          <w:rFonts w:ascii="Times New Roman" w:hAnsi="Times New Roman" w:cs="Times New Roman"/>
          <w:b/>
          <w:bCs/>
          <w:spacing w:val="48"/>
          <w:sz w:val="24"/>
          <w:szCs w:val="24"/>
        </w:rPr>
        <w:t>9 КЛАСС</w:t>
      </w:r>
    </w:p>
    <w:p w:rsidR="001C358A" w:rsidRPr="00C742DB" w:rsidRDefault="00BB2E79" w:rsidP="00E13827">
      <w:pPr>
        <w:spacing w:after="0" w:line="240" w:lineRule="atLeast"/>
        <w:jc w:val="center"/>
        <w:rPr>
          <w:rFonts w:ascii="Times New Roman" w:hAnsi="Times New Roman" w:cs="Times New Roman"/>
          <w:b/>
          <w:bCs/>
          <w:sz w:val="24"/>
          <w:szCs w:val="24"/>
        </w:rPr>
      </w:pPr>
      <w:r w:rsidRPr="00C742DB">
        <w:rPr>
          <w:rFonts w:ascii="Times New Roman" w:hAnsi="Times New Roman" w:cs="Times New Roman"/>
          <w:b/>
          <w:bCs/>
          <w:sz w:val="24"/>
          <w:szCs w:val="24"/>
        </w:rPr>
        <w:t>(68</w:t>
      </w:r>
      <w:r w:rsidR="001C358A" w:rsidRPr="00C742DB">
        <w:rPr>
          <w:rFonts w:ascii="Times New Roman" w:hAnsi="Times New Roman" w:cs="Times New Roman"/>
          <w:b/>
          <w:bCs/>
          <w:sz w:val="24"/>
          <w:szCs w:val="24"/>
        </w:rPr>
        <w:t> ч в год, 2 ч в неделю)</w:t>
      </w:r>
    </w:p>
    <w:p w:rsidR="001C358A" w:rsidRPr="00C742DB" w:rsidRDefault="001C358A"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 xml:space="preserve">Раздел I. Начало советского периода в России </w:t>
      </w:r>
      <w:r w:rsidRPr="00C742DB">
        <w:rPr>
          <w:rFonts w:ascii="Times New Roman" w:hAnsi="Times New Roman" w:cs="Times New Roman"/>
          <w:b/>
          <w:bCs/>
          <w:sz w:val="24"/>
          <w:szCs w:val="24"/>
        </w:rPr>
        <w:br/>
        <w:t>(20—30-е гг.) (14 ч)</w:t>
      </w:r>
    </w:p>
    <w:p w:rsidR="001C358A" w:rsidRPr="00C742DB" w:rsidRDefault="001C358A"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 xml:space="preserve">Тема 1. Октябрьская революция, приход к власти партии большевиков </w:t>
      </w:r>
      <w:r w:rsidRPr="00C742DB">
        <w:rPr>
          <w:rFonts w:ascii="Times New Roman" w:hAnsi="Times New Roman" w:cs="Times New Roman"/>
          <w:sz w:val="24"/>
          <w:szCs w:val="24"/>
        </w:rPr>
        <w:t>(3 ч)</w:t>
      </w:r>
    </w:p>
    <w:p w:rsidR="001C358A" w:rsidRPr="00C742DB" w:rsidRDefault="001C358A"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Предпосылки возникновения новой социальной системы (повторение). Партия большевиков, ее влияние на общественную и политическую жизнь государства. Призыв В. И. Ленина к вооруженному восстанию. Начало Октябрьского восстания 1917 г. Причины победы большевиков. II Всероссийский съезд Советов рабочих и солдатских депутатов. Первые декреты «О  мире», «О  земле». Образование рабоче-крестьянского правительства — временного Совета Народных Комиссаров (СНК). Установление советской власти на большей части бывшей Российской империи.</w:t>
      </w:r>
      <w:r w:rsidRPr="00C742DB">
        <w:rPr>
          <w:rFonts w:ascii="Times New Roman" w:hAnsi="Times New Roman" w:cs="Times New Roman"/>
          <w:sz w:val="24"/>
          <w:szCs w:val="24"/>
        </w:rPr>
        <w:br/>
        <w:t>      </w:t>
      </w:r>
      <w:r w:rsidRPr="00C742DB">
        <w:rPr>
          <w:rFonts w:ascii="Times New Roman" w:hAnsi="Times New Roman" w:cs="Times New Roman"/>
          <w:b/>
          <w:bCs/>
          <w:sz w:val="24"/>
          <w:szCs w:val="24"/>
        </w:rPr>
        <w:t xml:space="preserve">СЛОВАРЬ: </w:t>
      </w:r>
      <w:r w:rsidRPr="00C742DB">
        <w:rPr>
          <w:rFonts w:ascii="Times New Roman" w:hAnsi="Times New Roman" w:cs="Times New Roman"/>
          <w:sz w:val="24"/>
          <w:szCs w:val="24"/>
        </w:rPr>
        <w:t>съезд, большевики, комиссары, депутаты, декрет.</w:t>
      </w:r>
    </w:p>
    <w:p w:rsidR="001C358A" w:rsidRPr="00C742DB" w:rsidRDefault="001C358A"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 xml:space="preserve">Тема 2. Гражданская война и иностранная интервенция </w:t>
      </w:r>
      <w:r w:rsidRPr="00C742DB">
        <w:rPr>
          <w:rFonts w:ascii="Times New Roman" w:hAnsi="Times New Roman" w:cs="Times New Roman"/>
          <w:sz w:val="24"/>
          <w:szCs w:val="24"/>
        </w:rPr>
        <w:t>(3 ч)</w:t>
      </w:r>
    </w:p>
    <w:p w:rsidR="001C358A" w:rsidRPr="00C742DB" w:rsidRDefault="001C358A"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Причины Гражданской войны.</w:t>
      </w:r>
      <w:r w:rsidRPr="00C742DB">
        <w:rPr>
          <w:rFonts w:ascii="Times New Roman" w:hAnsi="Times New Roman" w:cs="Times New Roman"/>
          <w:sz w:val="24"/>
          <w:szCs w:val="24"/>
        </w:rPr>
        <w:br/>
        <w:t>      Борьба за власть между представителями разных социальных слоев общества. Поддержка странами Антанты белого движения в России. Политическое расслоение общества.</w:t>
      </w:r>
      <w:r w:rsidRPr="00C742DB">
        <w:rPr>
          <w:rFonts w:ascii="Times New Roman" w:hAnsi="Times New Roman" w:cs="Times New Roman"/>
          <w:sz w:val="24"/>
          <w:szCs w:val="24"/>
        </w:rPr>
        <w:br/>
        <w:t>      Создание рабоче-крестьянской Красной армии и Рабоче-крестьянского социалистического Красного флота.</w:t>
      </w:r>
      <w:r w:rsidRPr="00C742DB">
        <w:rPr>
          <w:rFonts w:ascii="Times New Roman" w:hAnsi="Times New Roman" w:cs="Times New Roman"/>
          <w:sz w:val="24"/>
          <w:szCs w:val="24"/>
        </w:rPr>
        <w:br/>
        <w:t>      Вооруженные формирования белой армии против большевиков. Борьба красных и белых на Северном Кавказе и в Закавказье, на Украине, в Крыму, на Урале. Подписание мирных договоров с Грузинской, Армянской, Латвийской республиками. Разгром армии Врангеля. Советская власть и Русская православная церковь, национализация имущества, репрессии священнослужителей. Слом духовных, нравственных, культурных устоев в жизни общества.</w:t>
      </w:r>
      <w:r w:rsidRPr="00C742DB">
        <w:rPr>
          <w:rFonts w:ascii="Times New Roman" w:hAnsi="Times New Roman" w:cs="Times New Roman"/>
          <w:sz w:val="24"/>
          <w:szCs w:val="24"/>
        </w:rPr>
        <w:br/>
        <w:t>      </w:t>
      </w:r>
      <w:r w:rsidRPr="00C742DB">
        <w:rPr>
          <w:rFonts w:ascii="Times New Roman" w:hAnsi="Times New Roman" w:cs="Times New Roman"/>
          <w:b/>
          <w:bCs/>
          <w:sz w:val="24"/>
          <w:szCs w:val="24"/>
        </w:rPr>
        <w:t xml:space="preserve">СЛОВАРЬ: </w:t>
      </w:r>
      <w:r w:rsidRPr="00C742DB">
        <w:rPr>
          <w:rFonts w:ascii="Times New Roman" w:hAnsi="Times New Roman" w:cs="Times New Roman"/>
          <w:sz w:val="24"/>
          <w:szCs w:val="24"/>
        </w:rPr>
        <w:t>Красная армия, белая армия, Гражданская война, национализация, эмиграция.</w:t>
      </w:r>
    </w:p>
    <w:p w:rsidR="001C358A" w:rsidRPr="00C742DB" w:rsidRDefault="001C358A"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lastRenderedPageBreak/>
        <w:t>Тема 3. Советская Россия в годы нэпа (1921—1929)</w:t>
      </w:r>
      <w:r w:rsidRPr="00C742DB">
        <w:rPr>
          <w:rFonts w:ascii="Times New Roman" w:hAnsi="Times New Roman" w:cs="Times New Roman"/>
          <w:b/>
          <w:bCs/>
          <w:sz w:val="24"/>
          <w:szCs w:val="24"/>
        </w:rPr>
        <w:br/>
      </w:r>
      <w:r w:rsidRPr="00C742DB">
        <w:rPr>
          <w:rFonts w:ascii="Times New Roman" w:hAnsi="Times New Roman" w:cs="Times New Roman"/>
          <w:sz w:val="24"/>
          <w:szCs w:val="24"/>
        </w:rPr>
        <w:t>(обзорно) (3 ч)</w:t>
      </w:r>
    </w:p>
    <w:p w:rsidR="001C358A" w:rsidRPr="00C742DB" w:rsidRDefault="001C358A"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Основные меры правительства Советской России в сфере экономики: строжайшая централизация экономики — «военный коммунизм»; распределительный принцип; национализация внешней торговли, банков, предприятий. Меры по восстановлению хозяйства после Гражданской войны. Рост военного производства. Поход против деревни, раскулачивание. Конституция 1924 г. Утверждение однопартийной политической системы. Молодежные коммунистические союзы (пионеры, комсомольцы).</w:t>
      </w:r>
      <w:r w:rsidRPr="00C742DB">
        <w:rPr>
          <w:rFonts w:ascii="Times New Roman" w:hAnsi="Times New Roman" w:cs="Times New Roman"/>
          <w:sz w:val="24"/>
          <w:szCs w:val="24"/>
        </w:rPr>
        <w:br/>
        <w:t>      Новая экономическая политика 1921—1929 гг.: отмена продразверстки и замена ее продналогом, денежное обложение деревни, легализация рыночных отношений на селе. Финансовая и денежная реформы. Создание Государственной плановой комиссии (Госплан). Развитие товарно-денежных операций, восстановление всероссийского рынка, отмена трудовой повинности, кризисы и итоги нэпа.</w:t>
      </w:r>
      <w:r w:rsidRPr="00C742DB">
        <w:rPr>
          <w:rFonts w:ascii="Times New Roman" w:hAnsi="Times New Roman" w:cs="Times New Roman"/>
          <w:sz w:val="24"/>
          <w:szCs w:val="24"/>
        </w:rPr>
        <w:br/>
        <w:t>      Борьба за власть внутри партии большевиков. Болезнь и смерть В. И. Ленина. Личность И. В. Сталина, его приход к власти.</w:t>
      </w:r>
      <w:r w:rsidRPr="00C742DB">
        <w:rPr>
          <w:rFonts w:ascii="Times New Roman" w:hAnsi="Times New Roman" w:cs="Times New Roman"/>
          <w:sz w:val="24"/>
          <w:szCs w:val="24"/>
        </w:rPr>
        <w:br/>
        <w:t>      </w:t>
      </w:r>
      <w:r w:rsidRPr="00C742DB">
        <w:rPr>
          <w:rFonts w:ascii="Times New Roman" w:hAnsi="Times New Roman" w:cs="Times New Roman"/>
          <w:b/>
          <w:bCs/>
          <w:sz w:val="24"/>
          <w:szCs w:val="24"/>
        </w:rPr>
        <w:t xml:space="preserve">СЛОВАРЬ: </w:t>
      </w:r>
      <w:r w:rsidRPr="00C742DB">
        <w:rPr>
          <w:rFonts w:ascii="Times New Roman" w:hAnsi="Times New Roman" w:cs="Times New Roman"/>
          <w:sz w:val="24"/>
          <w:szCs w:val="24"/>
        </w:rPr>
        <w:t>социализм, советская власть, СССР, нэп.</w:t>
      </w:r>
    </w:p>
    <w:p w:rsidR="001C358A" w:rsidRPr="00C742DB" w:rsidRDefault="001C358A"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 xml:space="preserve">Тема 4. Культура Советской России в годы Гражданской войны и нэпа </w:t>
      </w:r>
      <w:r w:rsidRPr="00C742DB">
        <w:rPr>
          <w:rFonts w:ascii="Times New Roman" w:hAnsi="Times New Roman" w:cs="Times New Roman"/>
          <w:sz w:val="24"/>
          <w:szCs w:val="24"/>
        </w:rPr>
        <w:t>(1 ч)</w:t>
      </w:r>
    </w:p>
    <w:p w:rsidR="001C358A" w:rsidRPr="00C742DB" w:rsidRDefault="001C358A"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Влияние революционных идей на все виды искусства, расцвет жанра политического плаката, агитбригад и др.</w:t>
      </w:r>
      <w:r w:rsidRPr="00C742DB">
        <w:rPr>
          <w:rFonts w:ascii="Times New Roman" w:hAnsi="Times New Roman" w:cs="Times New Roman"/>
          <w:sz w:val="24"/>
          <w:szCs w:val="24"/>
        </w:rPr>
        <w:br/>
        <w:t>      Революционная тема в творчестве писателей и поэтов: М. Горький, В. В. Маяковский, Д. А. Фурманов, В. П. Катаев, М. А. Шолохов (выборочно).</w:t>
      </w:r>
      <w:r w:rsidRPr="00C742DB">
        <w:rPr>
          <w:rFonts w:ascii="Times New Roman" w:hAnsi="Times New Roman" w:cs="Times New Roman"/>
          <w:sz w:val="24"/>
          <w:szCs w:val="24"/>
        </w:rPr>
        <w:br/>
        <w:t>      Становление советского музыкального искусства. Внимание авторов к песенному жанру, маршам, революционным мотивам.</w:t>
      </w:r>
      <w:r w:rsidRPr="00C742DB">
        <w:rPr>
          <w:rFonts w:ascii="Times New Roman" w:hAnsi="Times New Roman" w:cs="Times New Roman"/>
          <w:sz w:val="24"/>
          <w:szCs w:val="24"/>
        </w:rPr>
        <w:br/>
        <w:t>      Развитие киноискусства, создание кинохроник, агитфильмов, художественных фильмов, пропагандирующих коммунистические идеи. Контроль партией творчества деятелей культуры, науки.</w:t>
      </w:r>
      <w:r w:rsidRPr="00C742DB">
        <w:rPr>
          <w:rFonts w:ascii="Times New Roman" w:hAnsi="Times New Roman" w:cs="Times New Roman"/>
          <w:sz w:val="24"/>
          <w:szCs w:val="24"/>
        </w:rPr>
        <w:br/>
        <w:t>      Воспитание новой интеллигенции из рабочих и крестьян.</w:t>
      </w:r>
      <w:r w:rsidRPr="00C742DB">
        <w:rPr>
          <w:rFonts w:ascii="Times New Roman" w:hAnsi="Times New Roman" w:cs="Times New Roman"/>
          <w:sz w:val="24"/>
          <w:szCs w:val="24"/>
        </w:rPr>
        <w:br/>
        <w:t>      Борьба партии большевиков с буржуазной культурой и наукой.</w:t>
      </w:r>
      <w:r w:rsidRPr="00C742DB">
        <w:rPr>
          <w:rFonts w:ascii="Times New Roman" w:hAnsi="Times New Roman" w:cs="Times New Roman"/>
          <w:sz w:val="24"/>
          <w:szCs w:val="24"/>
        </w:rPr>
        <w:br/>
        <w:t>      Эмиграция интеллигенции за рубеж.</w:t>
      </w:r>
      <w:r w:rsidRPr="00C742DB">
        <w:rPr>
          <w:rFonts w:ascii="Times New Roman" w:hAnsi="Times New Roman" w:cs="Times New Roman"/>
          <w:sz w:val="24"/>
          <w:szCs w:val="24"/>
        </w:rPr>
        <w:br/>
        <w:t>      </w:t>
      </w:r>
      <w:r w:rsidRPr="00C742DB">
        <w:rPr>
          <w:rFonts w:ascii="Times New Roman" w:hAnsi="Times New Roman" w:cs="Times New Roman"/>
          <w:b/>
          <w:bCs/>
          <w:sz w:val="24"/>
          <w:szCs w:val="24"/>
        </w:rPr>
        <w:t xml:space="preserve">СЛОВАРЬ: </w:t>
      </w:r>
      <w:r w:rsidRPr="00C742DB">
        <w:rPr>
          <w:rFonts w:ascii="Times New Roman" w:hAnsi="Times New Roman" w:cs="Times New Roman"/>
          <w:sz w:val="24"/>
          <w:szCs w:val="24"/>
        </w:rPr>
        <w:t>интеллигенция, агитбригада.</w:t>
      </w:r>
    </w:p>
    <w:p w:rsidR="001C358A" w:rsidRPr="00C742DB" w:rsidRDefault="001C358A"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 xml:space="preserve">Тема 5. Сталинская модель государственного социализма в СССР </w:t>
      </w:r>
      <w:r w:rsidRPr="00C742DB">
        <w:rPr>
          <w:rFonts w:ascii="Times New Roman" w:hAnsi="Times New Roman" w:cs="Times New Roman"/>
          <w:sz w:val="24"/>
          <w:szCs w:val="24"/>
        </w:rPr>
        <w:t>(3 ч)</w:t>
      </w:r>
    </w:p>
    <w:p w:rsidR="001C358A" w:rsidRPr="00C742DB" w:rsidRDefault="001C358A"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Обострение внутрипартийной борьбы, столкновение бухаринской и сталинской групп. Экономический подъем страны за счет развития энергетики, металлургии, машиностроения, химической промышленности, являющихся основой военно-промышленного комплекса. Коллективизация сельского хозяйства (колхозы). Падение сельскохозяйственного производства, голод 1932—1933 гг. Жесткое планирование в аграрном секторе, насильственное закрепление крестьян на земле.</w:t>
      </w:r>
      <w:r w:rsidRPr="00C742DB">
        <w:rPr>
          <w:rFonts w:ascii="Times New Roman" w:hAnsi="Times New Roman" w:cs="Times New Roman"/>
          <w:sz w:val="24"/>
          <w:szCs w:val="24"/>
        </w:rPr>
        <w:br/>
        <w:t>      Внутренняя политика: поиски врагов революции и народа, политические процессы, жестокие репрессии. Появление бесплатной рабочей силы в системе ГУЛАГа — спецпереселенцы (раскулаченные).</w:t>
      </w:r>
      <w:r w:rsidRPr="00C742DB">
        <w:rPr>
          <w:rFonts w:ascii="Times New Roman" w:hAnsi="Times New Roman" w:cs="Times New Roman"/>
          <w:sz w:val="24"/>
          <w:szCs w:val="24"/>
        </w:rPr>
        <w:br/>
        <w:t>      Государственное управление: культ личности, всевластие в подборе и расстановке кадров, окончательное утверждение номенклатуры, введение привилегий для руководящего сословия.</w:t>
      </w:r>
      <w:r w:rsidRPr="00C742DB">
        <w:rPr>
          <w:rFonts w:ascii="Times New Roman" w:hAnsi="Times New Roman" w:cs="Times New Roman"/>
          <w:sz w:val="24"/>
          <w:szCs w:val="24"/>
        </w:rPr>
        <w:br/>
        <w:t>      Идеологическое воспитание граждан СССР. Сталинская Конституция — Основной закон Советского государства.</w:t>
      </w:r>
      <w:r w:rsidRPr="00C742DB">
        <w:rPr>
          <w:rFonts w:ascii="Times New Roman" w:hAnsi="Times New Roman" w:cs="Times New Roman"/>
          <w:sz w:val="24"/>
          <w:szCs w:val="24"/>
        </w:rPr>
        <w:br/>
        <w:t>      </w:t>
      </w:r>
      <w:r w:rsidRPr="00C742DB">
        <w:rPr>
          <w:rFonts w:ascii="Times New Roman" w:hAnsi="Times New Roman" w:cs="Times New Roman"/>
          <w:b/>
          <w:bCs/>
          <w:sz w:val="24"/>
          <w:szCs w:val="24"/>
        </w:rPr>
        <w:t xml:space="preserve">СЛОВАРЬ: </w:t>
      </w:r>
      <w:r w:rsidRPr="00C742DB">
        <w:rPr>
          <w:rFonts w:ascii="Times New Roman" w:hAnsi="Times New Roman" w:cs="Times New Roman"/>
          <w:sz w:val="24"/>
          <w:szCs w:val="24"/>
        </w:rPr>
        <w:t>репрессии, культ личности, коллективизация, колхоз.</w:t>
      </w:r>
    </w:p>
    <w:p w:rsidR="001C358A" w:rsidRPr="00C742DB" w:rsidRDefault="001C358A"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Раздел II. Вторая мировая война (27 ч)</w:t>
      </w:r>
    </w:p>
    <w:p w:rsidR="001C358A" w:rsidRPr="00C742DB" w:rsidRDefault="001C358A"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 xml:space="preserve">Тема 1. Накануне Второй мировой войны </w:t>
      </w:r>
      <w:r w:rsidRPr="00C742DB">
        <w:rPr>
          <w:rFonts w:ascii="Times New Roman" w:hAnsi="Times New Roman" w:cs="Times New Roman"/>
          <w:sz w:val="24"/>
          <w:szCs w:val="24"/>
        </w:rPr>
        <w:t>(2 ч)</w:t>
      </w:r>
    </w:p>
    <w:p w:rsidR="001C358A" w:rsidRPr="00C742DB" w:rsidRDefault="001C358A"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Возникновение и развитие в центре Европы военной машины Германии, ее бурный экономический, технический рост, стремление к насильственному переделу территорий и сфер влияния. Приход к власти в Германии А. Гитлера, идеи мирового господства.</w:t>
      </w:r>
      <w:r w:rsidRPr="00C742DB">
        <w:rPr>
          <w:rFonts w:ascii="Times New Roman" w:hAnsi="Times New Roman" w:cs="Times New Roman"/>
          <w:sz w:val="24"/>
          <w:szCs w:val="24"/>
        </w:rPr>
        <w:br/>
        <w:t>      Блок фашистских государств: Германия, Италия, Япония.</w:t>
      </w:r>
      <w:r w:rsidRPr="00C742DB">
        <w:rPr>
          <w:rFonts w:ascii="Times New Roman" w:hAnsi="Times New Roman" w:cs="Times New Roman"/>
          <w:sz w:val="24"/>
          <w:szCs w:val="24"/>
        </w:rPr>
        <w:br/>
      </w:r>
      <w:r w:rsidRPr="00C742DB">
        <w:rPr>
          <w:rFonts w:ascii="Times New Roman" w:hAnsi="Times New Roman" w:cs="Times New Roman"/>
          <w:sz w:val="24"/>
          <w:szCs w:val="24"/>
        </w:rPr>
        <w:lastRenderedPageBreak/>
        <w:t>      Внешняя политика СССР в 20—40-е гг.: продвижение в другие страны коммунистических (интернациональных) идей. Вступление СССР в международную организацию — Лигу Наций. Заключение союзов с Францией и Англией о взаимопомощи, начало переговоров о заключении военного союза против Германии, их провал. Начало переговоров с Германией, договор о дружбе и границах (1939), секретные протоколы о разделе Европы.</w:t>
      </w:r>
      <w:r w:rsidRPr="00C742DB">
        <w:rPr>
          <w:rFonts w:ascii="Times New Roman" w:hAnsi="Times New Roman" w:cs="Times New Roman"/>
          <w:sz w:val="24"/>
          <w:szCs w:val="24"/>
        </w:rPr>
        <w:br/>
        <w:t>      </w:t>
      </w:r>
      <w:r w:rsidRPr="00C742DB">
        <w:rPr>
          <w:rFonts w:ascii="Times New Roman" w:hAnsi="Times New Roman" w:cs="Times New Roman"/>
          <w:b/>
          <w:bCs/>
          <w:sz w:val="24"/>
          <w:szCs w:val="24"/>
        </w:rPr>
        <w:t xml:space="preserve">СЛОВАРЬ: </w:t>
      </w:r>
      <w:r w:rsidRPr="00C742DB">
        <w:rPr>
          <w:rFonts w:ascii="Times New Roman" w:hAnsi="Times New Roman" w:cs="Times New Roman"/>
          <w:sz w:val="24"/>
          <w:szCs w:val="24"/>
        </w:rPr>
        <w:t>фашистское государство, Лига Наций, Европа, переговоры.</w:t>
      </w:r>
    </w:p>
    <w:p w:rsidR="001C358A" w:rsidRPr="00C742DB" w:rsidRDefault="001C358A"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 xml:space="preserve">Тема 2. Начало Второй мировой войны </w:t>
      </w:r>
      <w:r w:rsidRPr="00C742DB">
        <w:rPr>
          <w:rFonts w:ascii="Times New Roman" w:hAnsi="Times New Roman" w:cs="Times New Roman"/>
          <w:sz w:val="24"/>
          <w:szCs w:val="24"/>
        </w:rPr>
        <w:t>(3 ч)</w:t>
      </w:r>
    </w:p>
    <w:p w:rsidR="001C358A" w:rsidRPr="00C742DB" w:rsidRDefault="001C358A"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Нападение гитлеровской армии на Польшу (1.09.39). Объявление войны Германии со стороны Франции, Англии. Оккупация немецкими войсками стран Северной Европы. Вступление фашистов в Париж. Англия в схватке с Германией.</w:t>
      </w:r>
      <w:r w:rsidRPr="00C742DB">
        <w:rPr>
          <w:rFonts w:ascii="Times New Roman" w:hAnsi="Times New Roman" w:cs="Times New Roman"/>
          <w:sz w:val="24"/>
          <w:szCs w:val="24"/>
        </w:rPr>
        <w:br/>
        <w:t>      Ультиматум Сталина Прибалтийским странам, насильственное присоединение их территорий к СССР. Отказ Финляндии от подписания договора об изменении ее границ с СССР. «Зимняя» война 1939—1940 гг. Исключение СССР из Лиги Наций.</w:t>
      </w:r>
      <w:r w:rsidRPr="00C742DB">
        <w:rPr>
          <w:rFonts w:ascii="Times New Roman" w:hAnsi="Times New Roman" w:cs="Times New Roman"/>
          <w:sz w:val="24"/>
          <w:szCs w:val="24"/>
        </w:rPr>
        <w:br/>
        <w:t>      Усилия СССР по наращиванию военно-промышленного комплекса. Ослабление Красной армии и флота из-за репрессий высшего командного состава. Доклады советских разведчиков о готовящемся нападении Германии на СССР. Неукрепленность границ и неготовность армии к боевым действиям.</w:t>
      </w:r>
    </w:p>
    <w:p w:rsidR="001C358A" w:rsidRPr="00C742DB" w:rsidRDefault="001C358A"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 xml:space="preserve">Тема 3. Начало Великой Отечественной войны </w:t>
      </w:r>
      <w:r w:rsidRPr="00C742DB">
        <w:rPr>
          <w:rFonts w:ascii="Times New Roman" w:hAnsi="Times New Roman" w:cs="Times New Roman"/>
          <w:sz w:val="24"/>
          <w:szCs w:val="24"/>
        </w:rPr>
        <w:t>(3 ч)</w:t>
      </w:r>
    </w:p>
    <w:p w:rsidR="001C358A" w:rsidRPr="00C742DB" w:rsidRDefault="001C358A"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22 июня 1941 г. — начало Великой Отечественной войны. Размах фашистской агрессии, кровопролитие в первые месяцы войны. Заявление президентов США и Англии о поддержке Советского Союза в войне против Германии, создание антигитлеровской коалиции государств. Вступление в войну США. Война с Японией на Дальнем Востоке.</w:t>
      </w:r>
      <w:r w:rsidRPr="00C742DB">
        <w:rPr>
          <w:rFonts w:ascii="Times New Roman" w:hAnsi="Times New Roman" w:cs="Times New Roman"/>
          <w:sz w:val="24"/>
          <w:szCs w:val="24"/>
        </w:rPr>
        <w:br/>
        <w:t>      </w:t>
      </w:r>
      <w:r w:rsidRPr="00C742DB">
        <w:rPr>
          <w:rFonts w:ascii="Times New Roman" w:hAnsi="Times New Roman" w:cs="Times New Roman"/>
          <w:b/>
          <w:bCs/>
          <w:sz w:val="24"/>
          <w:szCs w:val="24"/>
        </w:rPr>
        <w:t xml:space="preserve">СЛОВАРЬ: </w:t>
      </w:r>
      <w:r w:rsidRPr="00C742DB">
        <w:rPr>
          <w:rFonts w:ascii="Times New Roman" w:hAnsi="Times New Roman" w:cs="Times New Roman"/>
          <w:sz w:val="24"/>
          <w:szCs w:val="24"/>
        </w:rPr>
        <w:t>агрессия.</w:t>
      </w:r>
    </w:p>
    <w:p w:rsidR="001C358A" w:rsidRPr="00C742DB" w:rsidRDefault="001C358A"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 xml:space="preserve">Тема 4. Основные военные действия на территории СССР </w:t>
      </w:r>
      <w:r w:rsidRPr="00C742DB">
        <w:rPr>
          <w:rFonts w:ascii="Times New Roman" w:hAnsi="Times New Roman" w:cs="Times New Roman"/>
          <w:sz w:val="24"/>
          <w:szCs w:val="24"/>
        </w:rPr>
        <w:t>(5 ч)</w:t>
      </w:r>
    </w:p>
    <w:p w:rsidR="001C358A" w:rsidRPr="00C742DB" w:rsidRDefault="001C358A"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Наступление немцев на Москву. Введение осадного положения в Москве (октябрь 1941 г.).</w:t>
      </w:r>
      <w:r w:rsidRPr="00C742DB">
        <w:rPr>
          <w:rFonts w:ascii="Times New Roman" w:hAnsi="Times New Roman" w:cs="Times New Roman"/>
          <w:sz w:val="24"/>
          <w:szCs w:val="24"/>
        </w:rPr>
        <w:br/>
        <w:t>      Битва под Москвой — первая значительная победа Красной армии в Великой Отечественной войне. Наступление Советской армии на северо-западе, попытка прорыва Ленинградской блокады. Итоги зимней кампании.</w:t>
      </w:r>
      <w:r w:rsidRPr="00C742DB">
        <w:rPr>
          <w:rFonts w:ascii="Times New Roman" w:hAnsi="Times New Roman" w:cs="Times New Roman"/>
          <w:sz w:val="24"/>
          <w:szCs w:val="24"/>
        </w:rPr>
        <w:br/>
        <w:t>      Планы немцев по захвату нефтяных районов Кавказа, плодородных областей юга России. Неудачи советских войск в Крыму. Героическая оборона Севастополя. Военные действия на кавказском направлении. Продвижение немцев на Волгу, оборонительное сражение за Сталинград. Приказ Верховного Главнокомандующего И. В. Сталина № 227 от 28 июля 1942 г. «Ни шагу назад!». Сталинградская битва в истории войн, ее значение для перелома всего хода Великой Отечественной войны.</w:t>
      </w:r>
      <w:r w:rsidRPr="00C742DB">
        <w:rPr>
          <w:rFonts w:ascii="Times New Roman" w:hAnsi="Times New Roman" w:cs="Times New Roman"/>
          <w:sz w:val="24"/>
          <w:szCs w:val="24"/>
        </w:rPr>
        <w:br/>
        <w:t>      Личность Г. К. Жукова.</w:t>
      </w:r>
      <w:r w:rsidRPr="00C742DB">
        <w:rPr>
          <w:rFonts w:ascii="Times New Roman" w:hAnsi="Times New Roman" w:cs="Times New Roman"/>
          <w:sz w:val="24"/>
          <w:szCs w:val="24"/>
        </w:rPr>
        <w:br/>
        <w:t>      Морской флот СССР в годы Великой Отечественной войны. Адмирал Н. Г. Кузнецов, его роль в ведении войны на море.</w:t>
      </w:r>
      <w:r w:rsidRPr="00C742DB">
        <w:rPr>
          <w:rFonts w:ascii="Times New Roman" w:hAnsi="Times New Roman" w:cs="Times New Roman"/>
          <w:sz w:val="24"/>
          <w:szCs w:val="24"/>
        </w:rPr>
        <w:br/>
        <w:t>      </w:t>
      </w:r>
      <w:r w:rsidRPr="00C742DB">
        <w:rPr>
          <w:rFonts w:ascii="Times New Roman" w:hAnsi="Times New Roman" w:cs="Times New Roman"/>
          <w:b/>
          <w:bCs/>
          <w:sz w:val="24"/>
          <w:szCs w:val="24"/>
        </w:rPr>
        <w:t xml:space="preserve">СЛОВАРЬ: </w:t>
      </w:r>
      <w:r w:rsidRPr="00C742DB">
        <w:rPr>
          <w:rFonts w:ascii="Times New Roman" w:hAnsi="Times New Roman" w:cs="Times New Roman"/>
          <w:sz w:val="24"/>
          <w:szCs w:val="24"/>
        </w:rPr>
        <w:t>блокада, осадное положение, резервы.</w:t>
      </w:r>
    </w:p>
    <w:p w:rsidR="001C358A" w:rsidRPr="00C742DB" w:rsidRDefault="001C358A"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 xml:space="preserve">Тема 5. Экономика СССР в годы Великой Отечественной войны, </w:t>
      </w:r>
      <w:r w:rsidRPr="00C742DB">
        <w:rPr>
          <w:rFonts w:ascii="Times New Roman" w:hAnsi="Times New Roman" w:cs="Times New Roman"/>
          <w:b/>
          <w:bCs/>
          <w:sz w:val="24"/>
          <w:szCs w:val="24"/>
        </w:rPr>
        <w:br/>
        <w:t xml:space="preserve">сопротивление в тылу </w:t>
      </w:r>
      <w:r w:rsidRPr="00C742DB">
        <w:rPr>
          <w:rFonts w:ascii="Times New Roman" w:hAnsi="Times New Roman" w:cs="Times New Roman"/>
          <w:sz w:val="24"/>
          <w:szCs w:val="24"/>
        </w:rPr>
        <w:t>(3 ч)</w:t>
      </w:r>
    </w:p>
    <w:p w:rsidR="001C358A" w:rsidRPr="00C742DB" w:rsidRDefault="001C358A"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Перестройка экономики страны на военные нужды. Эвакуация предприятий из европейской части страны на восток. Разработка и внедрение новых видов вооружений.</w:t>
      </w:r>
      <w:r w:rsidRPr="00C742DB">
        <w:rPr>
          <w:rFonts w:ascii="Times New Roman" w:hAnsi="Times New Roman" w:cs="Times New Roman"/>
          <w:sz w:val="24"/>
          <w:szCs w:val="24"/>
        </w:rPr>
        <w:br/>
        <w:t>      Всесоюзная кампания по сбору средств и пожертвований в фонд обороны. Трудовой героизм народа: 11-часовой рабочий день, отмена отпусков, овладение смежными профессиями, жизнь во имя победы.</w:t>
      </w:r>
      <w:r w:rsidRPr="00C742DB">
        <w:rPr>
          <w:rFonts w:ascii="Times New Roman" w:hAnsi="Times New Roman" w:cs="Times New Roman"/>
          <w:sz w:val="24"/>
          <w:szCs w:val="24"/>
        </w:rPr>
        <w:br/>
        <w:t xml:space="preserve">      Создание на оккупированных территориях подполья. Сопротивление в тылу врага: рейды, диверсии, создание партизанского движения. Методы партизанской войны, координация действий партизанских соединений, создание Центрального штаба партизанского движения. Движение Сопротивления в странах Европы, участие в нем </w:t>
      </w:r>
      <w:r w:rsidRPr="00C742DB">
        <w:rPr>
          <w:rFonts w:ascii="Times New Roman" w:hAnsi="Times New Roman" w:cs="Times New Roman"/>
          <w:sz w:val="24"/>
          <w:szCs w:val="24"/>
        </w:rPr>
        <w:lastRenderedPageBreak/>
        <w:t>советских людей (на конкретных примерах).</w:t>
      </w:r>
      <w:r w:rsidRPr="00C742DB">
        <w:rPr>
          <w:rFonts w:ascii="Times New Roman" w:hAnsi="Times New Roman" w:cs="Times New Roman"/>
          <w:sz w:val="24"/>
          <w:szCs w:val="24"/>
        </w:rPr>
        <w:br/>
        <w:t>      </w:t>
      </w:r>
      <w:r w:rsidRPr="00C742DB">
        <w:rPr>
          <w:rFonts w:ascii="Times New Roman" w:hAnsi="Times New Roman" w:cs="Times New Roman"/>
          <w:b/>
          <w:bCs/>
          <w:sz w:val="24"/>
          <w:szCs w:val="24"/>
        </w:rPr>
        <w:t xml:space="preserve">СЛОВАРЬ: </w:t>
      </w:r>
      <w:r w:rsidRPr="00C742DB">
        <w:rPr>
          <w:rFonts w:ascii="Times New Roman" w:hAnsi="Times New Roman" w:cs="Times New Roman"/>
          <w:sz w:val="24"/>
          <w:szCs w:val="24"/>
        </w:rPr>
        <w:t>эвакуация, тыл, подполье, партизаны, рейды, диверсии.</w:t>
      </w:r>
    </w:p>
    <w:p w:rsidR="001C358A" w:rsidRPr="00C742DB" w:rsidRDefault="001C358A"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 xml:space="preserve">Тема 6. Фашизм и его проявление </w:t>
      </w:r>
      <w:r w:rsidRPr="00C742DB">
        <w:rPr>
          <w:rFonts w:ascii="Times New Roman" w:hAnsi="Times New Roman" w:cs="Times New Roman"/>
          <w:sz w:val="24"/>
          <w:szCs w:val="24"/>
        </w:rPr>
        <w:t>(2 ч)</w:t>
      </w:r>
    </w:p>
    <w:p w:rsidR="001C358A" w:rsidRPr="00C742DB" w:rsidRDefault="001C358A"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Зверства фашистов на оккупированных территориях (судьба белорусской деревни Хатынь). Массовые уничтожения евреев на территории СССР и других европейских стран. Блокада Ленинграда и ее последствия. Насильственное переселение советских людей в Германию для рабского труда. Бесчеловечное отношение к советским военнопленным и гражданским лицам в концентрационных лагерях (Освенцим, Дахау, Бухенвальд).</w:t>
      </w:r>
      <w:r w:rsidRPr="00C742DB">
        <w:rPr>
          <w:rFonts w:ascii="Times New Roman" w:hAnsi="Times New Roman" w:cs="Times New Roman"/>
          <w:sz w:val="24"/>
          <w:szCs w:val="24"/>
        </w:rPr>
        <w:br/>
        <w:t>      </w:t>
      </w:r>
      <w:r w:rsidRPr="00C742DB">
        <w:rPr>
          <w:rFonts w:ascii="Times New Roman" w:hAnsi="Times New Roman" w:cs="Times New Roman"/>
          <w:b/>
          <w:bCs/>
          <w:sz w:val="24"/>
          <w:szCs w:val="24"/>
        </w:rPr>
        <w:t xml:space="preserve">СЛОВАРЬ: </w:t>
      </w:r>
      <w:r w:rsidRPr="00C742DB">
        <w:rPr>
          <w:rFonts w:ascii="Times New Roman" w:hAnsi="Times New Roman" w:cs="Times New Roman"/>
          <w:sz w:val="24"/>
          <w:szCs w:val="24"/>
        </w:rPr>
        <w:t>блокада, переселение, концентрационный лагерь.</w:t>
      </w:r>
    </w:p>
    <w:p w:rsidR="001C358A" w:rsidRPr="00C742DB" w:rsidRDefault="001C358A"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 xml:space="preserve">Тема 7. Наука и культура во время войны </w:t>
      </w:r>
      <w:r w:rsidRPr="00C742DB">
        <w:rPr>
          <w:rFonts w:ascii="Times New Roman" w:hAnsi="Times New Roman" w:cs="Times New Roman"/>
          <w:b/>
          <w:bCs/>
          <w:sz w:val="24"/>
          <w:szCs w:val="24"/>
        </w:rPr>
        <w:br/>
      </w:r>
      <w:r w:rsidRPr="00C742DB">
        <w:rPr>
          <w:rFonts w:ascii="Times New Roman" w:hAnsi="Times New Roman" w:cs="Times New Roman"/>
          <w:sz w:val="24"/>
          <w:szCs w:val="24"/>
        </w:rPr>
        <w:t>(обзорно, на примерах) (3 ч)</w:t>
      </w:r>
    </w:p>
    <w:p w:rsidR="001C358A" w:rsidRPr="00C742DB" w:rsidRDefault="001C358A"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Заслуги ученых и рабочих в создании новых видов оружия и военной техники: танков, самоходно-артиллерийских установок, самолетов.</w:t>
      </w:r>
      <w:r w:rsidRPr="00C742DB">
        <w:rPr>
          <w:rFonts w:ascii="Times New Roman" w:hAnsi="Times New Roman" w:cs="Times New Roman"/>
          <w:sz w:val="24"/>
          <w:szCs w:val="24"/>
        </w:rPr>
        <w:br/>
        <w:t>      Патриотическая тема в советской литературе и искусстве: В. И. Лебедев-Кумач (песня «Священная война»), М. В. Исаковский (песня «Шумел сурово брянский лес...») и др. Лучшие произведения военных лет: М. А. Шолохов. «Судьба человека», «Они сражались за Родину»; А. Т. Твардовский. «Василий Теркин»; А. А. Фадеев. «Молодая гвардия» и др. Советские фильмы периода войны: «Александр Пархоменко», «Два бойца», «Кутузов» (реж. В. М. Петров, 1944 г.) и др.</w:t>
      </w:r>
      <w:r w:rsidRPr="00C742DB">
        <w:rPr>
          <w:rFonts w:ascii="Times New Roman" w:hAnsi="Times New Roman" w:cs="Times New Roman"/>
          <w:sz w:val="24"/>
          <w:szCs w:val="24"/>
        </w:rPr>
        <w:br/>
        <w:t>      7-я симфония Д. Д. Шостаковича в блокадном Ленинграде.</w:t>
      </w:r>
      <w:r w:rsidRPr="00C742DB">
        <w:rPr>
          <w:rFonts w:ascii="Times New Roman" w:hAnsi="Times New Roman" w:cs="Times New Roman"/>
          <w:sz w:val="24"/>
          <w:szCs w:val="24"/>
        </w:rPr>
        <w:br/>
        <w:t>      Концертные бригады лучших советских артистов: К. И. Шульженко, Л. О. Утесова, Л. А. Руслановой и др.</w:t>
      </w:r>
      <w:r w:rsidRPr="00C742DB">
        <w:rPr>
          <w:rFonts w:ascii="Times New Roman" w:hAnsi="Times New Roman" w:cs="Times New Roman"/>
          <w:sz w:val="24"/>
          <w:szCs w:val="24"/>
        </w:rPr>
        <w:br/>
        <w:t>      Значение в годы войны Всесоюзного радио (голоса дикторов Ю. Б. Левитана, О. С. Высоцкой).</w:t>
      </w:r>
      <w:r w:rsidRPr="00C742DB">
        <w:rPr>
          <w:rFonts w:ascii="Times New Roman" w:hAnsi="Times New Roman" w:cs="Times New Roman"/>
          <w:sz w:val="24"/>
          <w:szCs w:val="24"/>
        </w:rPr>
        <w:br/>
        <w:t>      Героизм советских людей при спасении культурных ценностей от разрушений и вывоза их в Германию.</w:t>
      </w:r>
    </w:p>
    <w:p w:rsidR="001C358A" w:rsidRPr="00C742DB" w:rsidRDefault="001C358A"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Тема 8. Коренной перелом в войне</w:t>
      </w:r>
      <w:r w:rsidRPr="00C742DB">
        <w:rPr>
          <w:rFonts w:ascii="Times New Roman" w:hAnsi="Times New Roman" w:cs="Times New Roman"/>
          <w:b/>
          <w:bCs/>
          <w:sz w:val="24"/>
          <w:szCs w:val="24"/>
        </w:rPr>
        <w:br/>
        <w:t xml:space="preserve">(ноябрь 1942 — декабрь 1943 г.) </w:t>
      </w:r>
      <w:r w:rsidRPr="00C742DB">
        <w:rPr>
          <w:rFonts w:ascii="Times New Roman" w:hAnsi="Times New Roman" w:cs="Times New Roman"/>
          <w:sz w:val="24"/>
          <w:szCs w:val="24"/>
        </w:rPr>
        <w:t>(3 ч)</w:t>
      </w:r>
    </w:p>
    <w:p w:rsidR="001C358A" w:rsidRPr="00C742DB" w:rsidRDefault="001C358A"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Разгром немецко-фашистских войск под Сталинградом — коренной перелом в войне. Прорыв блокады Ленинграда. Операция немецкого командования под названием «Цитадель», ее провал. Танковое сражение под Прохоровкой. Знаменательная победа советских войск на Курской дуге, на Днепре, освобождение Киева.</w:t>
      </w:r>
      <w:r w:rsidRPr="00C742DB">
        <w:rPr>
          <w:rFonts w:ascii="Times New Roman" w:hAnsi="Times New Roman" w:cs="Times New Roman"/>
          <w:sz w:val="24"/>
          <w:szCs w:val="24"/>
        </w:rPr>
        <w:br/>
        <w:t>      Успехи советских войск на Северо-Кавказском фронте, в Крыму, продвижение на западном направлении.</w:t>
      </w:r>
      <w:r w:rsidRPr="00C742DB">
        <w:rPr>
          <w:rFonts w:ascii="Times New Roman" w:hAnsi="Times New Roman" w:cs="Times New Roman"/>
          <w:sz w:val="24"/>
          <w:szCs w:val="24"/>
        </w:rPr>
        <w:br/>
        <w:t>      Историческая встреча руководителей США, Англии, СССР в Тегеране. Обсуждение открытия второго фронта и послевоенного устройства Германии.</w:t>
      </w:r>
      <w:r w:rsidRPr="00C742DB">
        <w:rPr>
          <w:rFonts w:ascii="Times New Roman" w:hAnsi="Times New Roman" w:cs="Times New Roman"/>
          <w:sz w:val="24"/>
          <w:szCs w:val="24"/>
        </w:rPr>
        <w:br/>
        <w:t>      </w:t>
      </w:r>
      <w:r w:rsidRPr="00C742DB">
        <w:rPr>
          <w:rFonts w:ascii="Times New Roman" w:hAnsi="Times New Roman" w:cs="Times New Roman"/>
          <w:b/>
          <w:bCs/>
          <w:sz w:val="24"/>
          <w:szCs w:val="24"/>
        </w:rPr>
        <w:t xml:space="preserve">СЛОВАРЬ: </w:t>
      </w:r>
      <w:r w:rsidRPr="00C742DB">
        <w:rPr>
          <w:rFonts w:ascii="Times New Roman" w:hAnsi="Times New Roman" w:cs="Times New Roman"/>
          <w:sz w:val="24"/>
          <w:szCs w:val="24"/>
        </w:rPr>
        <w:t>второй фронт, цитадель, историческая встреча.</w:t>
      </w:r>
    </w:p>
    <w:p w:rsidR="001C358A" w:rsidRPr="00C742DB" w:rsidRDefault="001C358A"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 xml:space="preserve">Тема 9. Освобождение территории СССР и Европы от фашистских захватчиков </w:t>
      </w:r>
      <w:r w:rsidRPr="00C742DB">
        <w:rPr>
          <w:rFonts w:ascii="Times New Roman" w:hAnsi="Times New Roman" w:cs="Times New Roman"/>
          <w:sz w:val="24"/>
          <w:szCs w:val="24"/>
        </w:rPr>
        <w:t>(3 ч)</w:t>
      </w:r>
    </w:p>
    <w:p w:rsidR="001C358A" w:rsidRPr="00C742DB" w:rsidRDefault="001C358A"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Усиление военно-экономической мощи стран антигитлеровской коалиции.</w:t>
      </w:r>
      <w:r w:rsidRPr="00C742DB">
        <w:rPr>
          <w:rFonts w:ascii="Times New Roman" w:hAnsi="Times New Roman" w:cs="Times New Roman"/>
          <w:sz w:val="24"/>
          <w:szCs w:val="24"/>
        </w:rPr>
        <w:br/>
        <w:t>      Победное вступление Красной армии на территорию Польши. Портреты героев войны (на конкретных примерах). Гитлер и его ближайшее окружение накануне падения Берлина. Штурм рейхстага. Подписание акта о безоговорочной капитуляции 8 мая 1945 г.</w:t>
      </w:r>
      <w:r w:rsidRPr="00C742DB">
        <w:rPr>
          <w:rFonts w:ascii="Times New Roman" w:hAnsi="Times New Roman" w:cs="Times New Roman"/>
          <w:sz w:val="24"/>
          <w:szCs w:val="24"/>
        </w:rPr>
        <w:br/>
        <w:t>      Декларация об освобожденной Европе (Ялта, 1945 г.) Создание Организации Объединенных Наций (ООН) (обзорно, информативно).</w:t>
      </w:r>
      <w:r w:rsidRPr="00C742DB">
        <w:rPr>
          <w:rFonts w:ascii="Times New Roman" w:hAnsi="Times New Roman" w:cs="Times New Roman"/>
          <w:sz w:val="24"/>
          <w:szCs w:val="24"/>
        </w:rPr>
        <w:br/>
        <w:t>      Международный суд над военными преступниками. Нюрнбергский процесс. Всемирно-историческое значение победы во Второй мировой и Великой Отечественной войнах. (Потери СССР — 27 млн человек, из них на полях войны — 14 млн.) Уроки Второй мировой войны для всего человечества.</w:t>
      </w:r>
      <w:r w:rsidRPr="00C742DB">
        <w:rPr>
          <w:rFonts w:ascii="Times New Roman" w:hAnsi="Times New Roman" w:cs="Times New Roman"/>
          <w:sz w:val="24"/>
          <w:szCs w:val="24"/>
        </w:rPr>
        <w:br/>
        <w:t>      </w:t>
      </w:r>
      <w:r w:rsidRPr="00C742DB">
        <w:rPr>
          <w:rFonts w:ascii="Times New Roman" w:hAnsi="Times New Roman" w:cs="Times New Roman"/>
          <w:b/>
          <w:bCs/>
          <w:sz w:val="24"/>
          <w:szCs w:val="24"/>
        </w:rPr>
        <w:t xml:space="preserve">СЛОВАРЬ: </w:t>
      </w:r>
      <w:r w:rsidRPr="00C742DB">
        <w:rPr>
          <w:rFonts w:ascii="Times New Roman" w:hAnsi="Times New Roman" w:cs="Times New Roman"/>
          <w:sz w:val="24"/>
          <w:szCs w:val="24"/>
        </w:rPr>
        <w:t>коалиция, капитуляция, рейхстаг, трибунал.</w:t>
      </w:r>
    </w:p>
    <w:p w:rsidR="001C358A" w:rsidRPr="00C742DB" w:rsidRDefault="001C358A"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Раздел III. Послевоенное развитие СССР (27 ч)</w:t>
      </w:r>
    </w:p>
    <w:p w:rsidR="001C358A" w:rsidRPr="00C742DB" w:rsidRDefault="001C358A"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 xml:space="preserve">Тема 1. Послевоенное десятилетие (1945—1955) </w:t>
      </w:r>
      <w:r w:rsidRPr="00C742DB">
        <w:rPr>
          <w:rFonts w:ascii="Times New Roman" w:hAnsi="Times New Roman" w:cs="Times New Roman"/>
          <w:sz w:val="24"/>
          <w:szCs w:val="24"/>
        </w:rPr>
        <w:t>(3 ч)</w:t>
      </w:r>
    </w:p>
    <w:p w:rsidR="001C358A" w:rsidRPr="00C742DB" w:rsidRDefault="001C358A"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lastRenderedPageBreak/>
        <w:t>      Восстановление 6200 промышленных предприятий. Карточная система распределения продовольственных и промышленных товаров. Голод 1946 г.; денежная реформа, отмена карточной системы в 1947 г.</w:t>
      </w:r>
      <w:r w:rsidRPr="00C742DB">
        <w:rPr>
          <w:rFonts w:ascii="Times New Roman" w:hAnsi="Times New Roman" w:cs="Times New Roman"/>
          <w:sz w:val="24"/>
          <w:szCs w:val="24"/>
        </w:rPr>
        <w:br/>
        <w:t>      Обстановка в руководстве страны в послевоенные годы. Смерть Сталина. Конец эпохи культа личности.</w:t>
      </w:r>
      <w:r w:rsidRPr="00C742DB">
        <w:rPr>
          <w:rFonts w:ascii="Times New Roman" w:hAnsi="Times New Roman" w:cs="Times New Roman"/>
          <w:sz w:val="24"/>
          <w:szCs w:val="24"/>
        </w:rPr>
        <w:br/>
        <w:t>      Внешняя политика: формирование системы безопасности страны. Усиление роли Советского Союза в международных отношениях. Конфронтация стран бывшей антигитлеровской коалиции, начало «холодной войны».</w:t>
      </w:r>
      <w:r w:rsidRPr="00C742DB">
        <w:rPr>
          <w:rFonts w:ascii="Times New Roman" w:hAnsi="Times New Roman" w:cs="Times New Roman"/>
          <w:sz w:val="24"/>
          <w:szCs w:val="24"/>
        </w:rPr>
        <w:br/>
        <w:t>      Объединение стран Восточной Европы в единый социалистический блок.</w:t>
      </w:r>
      <w:r w:rsidRPr="00C742DB">
        <w:rPr>
          <w:rFonts w:ascii="Times New Roman" w:hAnsi="Times New Roman" w:cs="Times New Roman"/>
          <w:sz w:val="24"/>
          <w:szCs w:val="24"/>
        </w:rPr>
        <w:br/>
        <w:t>      Создание Североатлантического союза (НАТО) под эгидой США. США и СССР — две ядерные державы, две противоборствующие системы: социализм и капитализм.</w:t>
      </w:r>
      <w:r w:rsidRPr="00C742DB">
        <w:rPr>
          <w:rFonts w:ascii="Times New Roman" w:hAnsi="Times New Roman" w:cs="Times New Roman"/>
          <w:sz w:val="24"/>
          <w:szCs w:val="24"/>
        </w:rPr>
        <w:br/>
        <w:t>      </w:t>
      </w:r>
      <w:r w:rsidRPr="00C742DB">
        <w:rPr>
          <w:rFonts w:ascii="Times New Roman" w:hAnsi="Times New Roman" w:cs="Times New Roman"/>
          <w:b/>
          <w:bCs/>
          <w:sz w:val="24"/>
          <w:szCs w:val="24"/>
        </w:rPr>
        <w:t xml:space="preserve">СЛОВАРЬ: </w:t>
      </w:r>
      <w:r w:rsidRPr="00C742DB">
        <w:rPr>
          <w:rFonts w:ascii="Times New Roman" w:hAnsi="Times New Roman" w:cs="Times New Roman"/>
          <w:sz w:val="24"/>
          <w:szCs w:val="24"/>
        </w:rPr>
        <w:t>карточная система, денежная реформа, социализм, капитализм (повторение).</w:t>
      </w:r>
    </w:p>
    <w:p w:rsidR="001C358A" w:rsidRPr="00C742DB" w:rsidRDefault="001C358A"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 xml:space="preserve">Тема 2. Советский Союз в середине 50-х — начале 60-х гг. </w:t>
      </w:r>
      <w:r w:rsidRPr="00C742DB">
        <w:rPr>
          <w:rFonts w:ascii="Times New Roman" w:hAnsi="Times New Roman" w:cs="Times New Roman"/>
          <w:b/>
          <w:bCs/>
          <w:sz w:val="24"/>
          <w:szCs w:val="24"/>
        </w:rPr>
        <w:br/>
      </w:r>
      <w:r w:rsidRPr="00C742DB">
        <w:rPr>
          <w:rFonts w:ascii="Times New Roman" w:hAnsi="Times New Roman" w:cs="Times New Roman"/>
          <w:sz w:val="24"/>
          <w:szCs w:val="24"/>
        </w:rPr>
        <w:t>(обзорно) (3 ч)</w:t>
      </w:r>
    </w:p>
    <w:p w:rsidR="001C358A" w:rsidRPr="00C742DB" w:rsidRDefault="001C358A"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Политическая жизнь: Н. С. Хрущев, его речь на XX съезде КПСС «О культе личности и его последствиях». Реабилитация жертв репрессий. Попытка развития демократических принципов, «оттепель».</w:t>
      </w:r>
      <w:r w:rsidRPr="00C742DB">
        <w:rPr>
          <w:rFonts w:ascii="Times New Roman" w:hAnsi="Times New Roman" w:cs="Times New Roman"/>
          <w:sz w:val="24"/>
          <w:szCs w:val="24"/>
        </w:rPr>
        <w:br/>
        <w:t>      Национальная политика: восстановление национальных автономий после амнистии выселенных народов.</w:t>
      </w:r>
      <w:r w:rsidRPr="00C742DB">
        <w:rPr>
          <w:rFonts w:ascii="Times New Roman" w:hAnsi="Times New Roman" w:cs="Times New Roman"/>
          <w:sz w:val="24"/>
          <w:szCs w:val="24"/>
        </w:rPr>
        <w:br/>
        <w:t>      Народное хозяйство: подъем капитального строительства, развитие металлургической базы СССР, машиностроения, строительство крупнейших предприятий энергетики, нефтехимической отрасли, увеличение протяженности железных дорог. Освоение целины. Промышленно-управленческий кризис, недовольство населения повышением цен. Борьба за власть в партии, отстранение Н. С. Хрущева (1964).</w:t>
      </w:r>
      <w:r w:rsidRPr="00C742DB">
        <w:rPr>
          <w:rFonts w:ascii="Times New Roman" w:hAnsi="Times New Roman" w:cs="Times New Roman"/>
          <w:sz w:val="24"/>
          <w:szCs w:val="24"/>
        </w:rPr>
        <w:br/>
        <w:t>      Внешняя политика СССР в период «оттепели»: идеи о мирном сосуществовании стран с различным строем, разоружении. Сокращения Вооруженных сил СССР. Усиление влияния СССР на страны Африки, Ближнего Востока и социалистического лагеря.</w:t>
      </w:r>
      <w:r w:rsidRPr="00C742DB">
        <w:rPr>
          <w:rFonts w:ascii="Times New Roman" w:hAnsi="Times New Roman" w:cs="Times New Roman"/>
          <w:sz w:val="24"/>
          <w:szCs w:val="24"/>
        </w:rPr>
        <w:br/>
        <w:t>      Кубинская революция. «Карибский кризис» (1962).</w:t>
      </w:r>
    </w:p>
    <w:p w:rsidR="001C358A" w:rsidRPr="00C742DB" w:rsidRDefault="001C358A"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 xml:space="preserve">Тема 3. Наука и культура в послевоенные годы (1945—1965) </w:t>
      </w:r>
      <w:r w:rsidRPr="00C742DB">
        <w:rPr>
          <w:rFonts w:ascii="Times New Roman" w:hAnsi="Times New Roman" w:cs="Times New Roman"/>
          <w:sz w:val="24"/>
          <w:szCs w:val="24"/>
        </w:rPr>
        <w:t>(2 ч)</w:t>
      </w:r>
    </w:p>
    <w:p w:rsidR="001C358A" w:rsidRPr="00C742DB" w:rsidRDefault="001C358A"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Начало научно-технической революции (НТР) (на примерах). Строительство первой в мире атомной электростанции в г. Обнинске (Подмосковье), первого атомохода — ледокола «Ленин», освоение Северного морского пути. Запуск первого искусственного спутника Земли, полет в космос Ю. А. Гагарина, выход в космос летчика-космонавта А. А. Леонова. Выдающиеся советские ученые: И. В. Курчатов, А. Д. Сахаров, С. П. Королев, А. Н. Туполев, С. В. Ильюшин и др.</w:t>
      </w:r>
      <w:r w:rsidRPr="00C742DB">
        <w:rPr>
          <w:rFonts w:ascii="Times New Roman" w:hAnsi="Times New Roman" w:cs="Times New Roman"/>
          <w:sz w:val="24"/>
          <w:szCs w:val="24"/>
        </w:rPr>
        <w:br/>
        <w:t>      Литература и искусство: новые литературные журналы «Москва», «Нева», «Дружба народов», «Юность» и др.</w:t>
      </w:r>
      <w:r w:rsidRPr="00C742DB">
        <w:rPr>
          <w:rFonts w:ascii="Times New Roman" w:hAnsi="Times New Roman" w:cs="Times New Roman"/>
          <w:sz w:val="24"/>
          <w:szCs w:val="24"/>
        </w:rPr>
        <w:br/>
        <w:t>      Реабилитация жертв репрессий.</w:t>
      </w:r>
      <w:r w:rsidRPr="00C742DB">
        <w:rPr>
          <w:rFonts w:ascii="Times New Roman" w:hAnsi="Times New Roman" w:cs="Times New Roman"/>
          <w:sz w:val="24"/>
          <w:szCs w:val="24"/>
        </w:rPr>
        <w:br/>
        <w:t>      Фильм о «счастливой» жизни советских людей: «Кубанские казаки» (реж. И. А. Пырьев, 1950); фильмы о войне, признанные на международных конкурсах: «Летят журавли» (реж. М. К. Калатозов, 1957), «Баллада о солдате» (реж. Г. Н. Чухрай, 1959), «Судьба человека» (реж. С. Ф. Бондарчук, 1959) и др.</w:t>
      </w:r>
    </w:p>
    <w:p w:rsidR="001C358A" w:rsidRPr="00C742DB" w:rsidRDefault="001C358A"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 xml:space="preserve">Тема 4. Советский Союз в 1965—1984 гг. </w:t>
      </w:r>
      <w:r w:rsidRPr="00C742DB">
        <w:rPr>
          <w:rFonts w:ascii="Times New Roman" w:hAnsi="Times New Roman" w:cs="Times New Roman"/>
          <w:b/>
          <w:bCs/>
          <w:sz w:val="24"/>
          <w:szCs w:val="24"/>
        </w:rPr>
        <w:br/>
      </w:r>
      <w:r w:rsidRPr="00C742DB">
        <w:rPr>
          <w:rFonts w:ascii="Times New Roman" w:hAnsi="Times New Roman" w:cs="Times New Roman"/>
          <w:sz w:val="24"/>
          <w:szCs w:val="24"/>
        </w:rPr>
        <w:t>(обзорно) (4 ч)</w:t>
      </w:r>
    </w:p>
    <w:p w:rsidR="001C358A" w:rsidRPr="00C742DB" w:rsidRDefault="001C358A"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Усиление партийного контроля над всеми сторонами жизни общества. Конституция СССР 1977 г. «Золотой век» номенклатуры, возврат к традициям сталинской эпохи.</w:t>
      </w:r>
      <w:r w:rsidRPr="00C742DB">
        <w:rPr>
          <w:rFonts w:ascii="Times New Roman" w:hAnsi="Times New Roman" w:cs="Times New Roman"/>
          <w:sz w:val="24"/>
          <w:szCs w:val="24"/>
        </w:rPr>
        <w:br/>
        <w:t>      Экономика: нарастание дефицита государственного бюджета, внешнего финансового долга, спад производства. Отставание советского производства и промышленных технологий на фоне развития капиталистических стран («японское чудо», «немецкое чудо»).</w:t>
      </w:r>
      <w:r w:rsidRPr="00C742DB">
        <w:rPr>
          <w:rFonts w:ascii="Times New Roman" w:hAnsi="Times New Roman" w:cs="Times New Roman"/>
          <w:sz w:val="24"/>
          <w:szCs w:val="24"/>
        </w:rPr>
        <w:br/>
        <w:t xml:space="preserve">      Рост промышленных городов, ухудшение экологии. Попытки стабилизировать </w:t>
      </w:r>
      <w:r w:rsidRPr="00C742DB">
        <w:rPr>
          <w:rFonts w:ascii="Times New Roman" w:hAnsi="Times New Roman" w:cs="Times New Roman"/>
          <w:sz w:val="24"/>
          <w:szCs w:val="24"/>
        </w:rPr>
        <w:lastRenderedPageBreak/>
        <w:t>положение в сельском хозяйстве: развитие личных подсобных хозяйств, повышение закупочных цен, принятие Продовольственной программы (1982).</w:t>
      </w:r>
      <w:r w:rsidRPr="00C742DB">
        <w:rPr>
          <w:rFonts w:ascii="Times New Roman" w:hAnsi="Times New Roman" w:cs="Times New Roman"/>
          <w:sz w:val="24"/>
          <w:szCs w:val="24"/>
        </w:rPr>
        <w:br/>
        <w:t>      Повышение образованности общества при низком уровне благосостояния граждан. Дефицит качественных товаров на потребительском рынке. Рост коррупции и привилегированного положения в высших управленческих сферах, иждивенческие настроения у части населения.</w:t>
      </w:r>
      <w:r w:rsidRPr="00C742DB">
        <w:rPr>
          <w:rFonts w:ascii="Times New Roman" w:hAnsi="Times New Roman" w:cs="Times New Roman"/>
          <w:sz w:val="24"/>
          <w:szCs w:val="24"/>
        </w:rPr>
        <w:br/>
        <w:t>      Внешняя политика СССР (обзорно). Установление равенства (паритета) между СССР и США в гонке вооружений. Подписание СССР, США и Великобританией Договора о запрещении испытаний ядерного оружия в трех средах.</w:t>
      </w:r>
      <w:r w:rsidRPr="00C742DB">
        <w:rPr>
          <w:rFonts w:ascii="Times New Roman" w:hAnsi="Times New Roman" w:cs="Times New Roman"/>
          <w:sz w:val="24"/>
          <w:szCs w:val="24"/>
        </w:rPr>
        <w:br/>
        <w:t>      Крах политики разрядки после соглашений в Хельсинки (1975). Война в Афганистане. Обострение отношений СССР с Китаем.</w:t>
      </w:r>
      <w:r w:rsidRPr="00C742DB">
        <w:rPr>
          <w:rFonts w:ascii="Times New Roman" w:hAnsi="Times New Roman" w:cs="Times New Roman"/>
          <w:sz w:val="24"/>
          <w:szCs w:val="24"/>
        </w:rPr>
        <w:br/>
        <w:t>      Наука: реализация проектов по созданию атомных электростанций, освоение нефтегазовых месторождений. Строительство БАМа. Успехи ученых в электронике, лазерной технике, медицине и других областях.</w:t>
      </w:r>
      <w:r w:rsidRPr="00C742DB">
        <w:rPr>
          <w:rFonts w:ascii="Times New Roman" w:hAnsi="Times New Roman" w:cs="Times New Roman"/>
          <w:sz w:val="24"/>
          <w:szCs w:val="24"/>
        </w:rPr>
        <w:br/>
        <w:t>      </w:t>
      </w:r>
      <w:r w:rsidRPr="00C742DB">
        <w:rPr>
          <w:rFonts w:ascii="Times New Roman" w:hAnsi="Times New Roman" w:cs="Times New Roman"/>
          <w:b/>
          <w:bCs/>
          <w:sz w:val="24"/>
          <w:szCs w:val="24"/>
        </w:rPr>
        <w:t xml:space="preserve">СЛОВАРЬ: </w:t>
      </w:r>
      <w:r w:rsidRPr="00C742DB">
        <w:rPr>
          <w:rFonts w:ascii="Times New Roman" w:hAnsi="Times New Roman" w:cs="Times New Roman"/>
          <w:sz w:val="24"/>
          <w:szCs w:val="24"/>
        </w:rPr>
        <w:t>дефицит, коррупция.</w:t>
      </w:r>
    </w:p>
    <w:p w:rsidR="001C358A" w:rsidRPr="00C742DB" w:rsidRDefault="001C358A"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 xml:space="preserve">Тема 5. Культура, образование в эпоху «развитого социализма» </w:t>
      </w:r>
      <w:r w:rsidRPr="00C742DB">
        <w:rPr>
          <w:rFonts w:ascii="Times New Roman" w:hAnsi="Times New Roman" w:cs="Times New Roman"/>
          <w:b/>
          <w:bCs/>
          <w:sz w:val="24"/>
          <w:szCs w:val="24"/>
        </w:rPr>
        <w:br/>
      </w:r>
      <w:r w:rsidRPr="00C742DB">
        <w:rPr>
          <w:rFonts w:ascii="Times New Roman" w:hAnsi="Times New Roman" w:cs="Times New Roman"/>
          <w:sz w:val="24"/>
          <w:szCs w:val="24"/>
        </w:rPr>
        <w:t>(на отдельных примерах) (2 ч)</w:t>
      </w:r>
    </w:p>
    <w:p w:rsidR="001C358A" w:rsidRPr="00C742DB" w:rsidRDefault="001C358A"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Снижение государственных расходов на культурные нужды.</w:t>
      </w:r>
      <w:r w:rsidRPr="00C742DB">
        <w:rPr>
          <w:rFonts w:ascii="Times New Roman" w:hAnsi="Times New Roman" w:cs="Times New Roman"/>
          <w:sz w:val="24"/>
          <w:szCs w:val="24"/>
        </w:rPr>
        <w:br/>
        <w:t>      Эпические произведения в литературе и кино. Новые имена: В. П. Астафьев, П. Л. Проскурин, В. И. Белов, В. М. Шукшин (см. программы по чтению 6—9 классов).</w:t>
      </w:r>
      <w:r w:rsidRPr="00C742DB">
        <w:rPr>
          <w:rFonts w:ascii="Times New Roman" w:hAnsi="Times New Roman" w:cs="Times New Roman"/>
          <w:sz w:val="24"/>
          <w:szCs w:val="24"/>
        </w:rPr>
        <w:br/>
        <w:t>      Олимпийские игры в Москве в 1980 г.</w:t>
      </w:r>
      <w:r w:rsidRPr="00C742DB">
        <w:rPr>
          <w:rFonts w:ascii="Times New Roman" w:hAnsi="Times New Roman" w:cs="Times New Roman"/>
          <w:sz w:val="24"/>
          <w:szCs w:val="24"/>
        </w:rPr>
        <w:br/>
        <w:t>      Оппозиция в среде интеллигенции (Б. Ш. Окуджава, В. С. Высоцкий, Ю. П. Любимов и др.). Правозащитная деятельность А. И. Солженицына, А. Д. Сахарова и др. Экологические движения против поворота сибирских рек, загрязнения озера Байкал. Тенденции к возрождению религиозного сознания.</w:t>
      </w:r>
    </w:p>
    <w:p w:rsidR="001C358A" w:rsidRPr="00C742DB" w:rsidRDefault="001C358A"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 xml:space="preserve">Тема 6. Государственно-политический кризис в СССР </w:t>
      </w:r>
      <w:r w:rsidRPr="00C742DB">
        <w:rPr>
          <w:rFonts w:ascii="Times New Roman" w:hAnsi="Times New Roman" w:cs="Times New Roman"/>
          <w:b/>
          <w:bCs/>
          <w:sz w:val="24"/>
          <w:szCs w:val="24"/>
        </w:rPr>
        <w:br/>
        <w:t xml:space="preserve">(1985—1991) </w:t>
      </w:r>
      <w:r w:rsidRPr="00C742DB">
        <w:rPr>
          <w:rFonts w:ascii="Times New Roman" w:hAnsi="Times New Roman" w:cs="Times New Roman"/>
          <w:sz w:val="24"/>
          <w:szCs w:val="24"/>
        </w:rPr>
        <w:t>(4 ч)</w:t>
      </w:r>
    </w:p>
    <w:p w:rsidR="001C358A" w:rsidRPr="00C742DB" w:rsidRDefault="001C358A"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Приход к власти М. С. Горбачева, попытка совершенствования социализма, очищение от наследия сталинизма, возврат к идеям В. И. Ленина.</w:t>
      </w:r>
      <w:r w:rsidRPr="00C742DB">
        <w:rPr>
          <w:rFonts w:ascii="Times New Roman" w:hAnsi="Times New Roman" w:cs="Times New Roman"/>
          <w:sz w:val="24"/>
          <w:szCs w:val="24"/>
        </w:rPr>
        <w:br/>
        <w:t>      Первый этап «перестройки» (1985—1986) (обзорно): курс на «ускорение» социально-экономического развития страны. Ломка административных структур управления народным хозяйством.</w:t>
      </w:r>
      <w:r w:rsidRPr="00C742DB">
        <w:rPr>
          <w:rFonts w:ascii="Times New Roman" w:hAnsi="Times New Roman" w:cs="Times New Roman"/>
          <w:sz w:val="24"/>
          <w:szCs w:val="24"/>
        </w:rPr>
        <w:br/>
        <w:t>      Второй этап «перестройки» (1987—1990). Анализ сложившейся в стране экономической ситуации. Принятие ряда законов: «О  государственном предприятии», «О  кооперации в СССР». Противоречия между приверженностью М. С. Горбачева и его сторонников к «перестройке» социалистических ценностей и провозглашенным переходом к рыночным отношениям в экономике.</w:t>
      </w:r>
      <w:r w:rsidRPr="00C742DB">
        <w:rPr>
          <w:rFonts w:ascii="Times New Roman" w:hAnsi="Times New Roman" w:cs="Times New Roman"/>
          <w:sz w:val="24"/>
          <w:szCs w:val="24"/>
        </w:rPr>
        <w:br/>
        <w:t>      Нарастание экономического кризиса: «дефицитарная» экономика, резкое ухудшение уровня жизни народа.</w:t>
      </w:r>
      <w:r w:rsidRPr="00C742DB">
        <w:rPr>
          <w:rFonts w:ascii="Times New Roman" w:hAnsi="Times New Roman" w:cs="Times New Roman"/>
          <w:sz w:val="24"/>
          <w:szCs w:val="24"/>
        </w:rPr>
        <w:br/>
        <w:t>      Учреждение поста Президента СССР. М. С. Горбачев — первый и последний Президент Советского Союза. Ликвидация монопольного права КПСС на власть, начало становления многопартийной системы.</w:t>
      </w:r>
      <w:r w:rsidRPr="00C742DB">
        <w:rPr>
          <w:rFonts w:ascii="Times New Roman" w:hAnsi="Times New Roman" w:cs="Times New Roman"/>
          <w:sz w:val="24"/>
          <w:szCs w:val="24"/>
        </w:rPr>
        <w:br/>
        <w:t>      М. С. Горбачев — открытый политик: налаживание отношений с США, принятие пакета соглашений по сокращению ядерного оружия. Вывод советских войск из Афганистана. Признание СССР Всеобщей декларации прав человека, законодательства о свободе эмиграции, снятие таможенных барьеров и др.</w:t>
      </w:r>
      <w:r w:rsidRPr="00C742DB">
        <w:rPr>
          <w:rFonts w:ascii="Times New Roman" w:hAnsi="Times New Roman" w:cs="Times New Roman"/>
          <w:sz w:val="24"/>
          <w:szCs w:val="24"/>
        </w:rPr>
        <w:br/>
        <w:t>      Внешняя политика СССР: утрата доверия к правящей партийной верхушке в странах социалистического лагеря, нарастание оппозиционных настроений. Развал социалистической системы.</w:t>
      </w:r>
      <w:r w:rsidRPr="00C742DB">
        <w:rPr>
          <w:rFonts w:ascii="Times New Roman" w:hAnsi="Times New Roman" w:cs="Times New Roman"/>
          <w:sz w:val="24"/>
          <w:szCs w:val="24"/>
        </w:rPr>
        <w:br/>
        <w:t>      Подписание международного договора о воссоединении двух Германий. Восстановление культурных и экономических связей с государством Израиль. Отказ СССР от поддержки диктаторских режимов.</w:t>
      </w:r>
    </w:p>
    <w:p w:rsidR="001C358A" w:rsidRPr="00C742DB" w:rsidRDefault="001C358A"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lastRenderedPageBreak/>
        <w:t xml:space="preserve">Тема 7. Развитие политической системы в обновленной России (1991—2000) </w:t>
      </w:r>
      <w:r w:rsidRPr="00C742DB">
        <w:rPr>
          <w:rFonts w:ascii="Times New Roman" w:hAnsi="Times New Roman" w:cs="Times New Roman"/>
          <w:sz w:val="24"/>
          <w:szCs w:val="24"/>
        </w:rPr>
        <w:t>(5 ч)</w:t>
      </w:r>
    </w:p>
    <w:p w:rsidR="001C358A" w:rsidRPr="00C742DB" w:rsidRDefault="001C358A"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Подготовка нового Союзного договора между республиками. Попытка государственного переворота (путч) в августе 1991  г. Поражение путчистов.</w:t>
      </w:r>
      <w:r w:rsidRPr="00C742DB">
        <w:rPr>
          <w:rFonts w:ascii="Times New Roman" w:hAnsi="Times New Roman" w:cs="Times New Roman"/>
          <w:sz w:val="24"/>
          <w:szCs w:val="24"/>
        </w:rPr>
        <w:br/>
        <w:t>      Крах КПСС, распад СССР. Беловежское соглашение в декабре 1991 г. Сложение М. С. Горбачевым полномочий Президента СССР.</w:t>
      </w:r>
      <w:r w:rsidRPr="00C742DB">
        <w:rPr>
          <w:rFonts w:ascii="Times New Roman" w:hAnsi="Times New Roman" w:cs="Times New Roman"/>
          <w:sz w:val="24"/>
          <w:szCs w:val="24"/>
        </w:rPr>
        <w:br/>
        <w:t>      Декларация о государственном суверенитете России и введение поста Президента России. Новые символы государства. Б. Н. Ельцин — первый Президент России. Развитие многопартийной системы. Принятие новой Конституции РФ.</w:t>
      </w:r>
      <w:r w:rsidRPr="00C742DB">
        <w:rPr>
          <w:rFonts w:ascii="Times New Roman" w:hAnsi="Times New Roman" w:cs="Times New Roman"/>
          <w:sz w:val="24"/>
          <w:szCs w:val="24"/>
        </w:rPr>
        <w:br/>
        <w:t>      Кризис власти 1993 г. (обзорно).</w:t>
      </w:r>
      <w:r w:rsidRPr="00C742DB">
        <w:rPr>
          <w:rFonts w:ascii="Times New Roman" w:hAnsi="Times New Roman" w:cs="Times New Roman"/>
          <w:sz w:val="24"/>
          <w:szCs w:val="24"/>
        </w:rPr>
        <w:br/>
        <w:t>      Государственный кризис накануне нового тысячелетия: рост цен, ухудшение материального положения населения страны, массовая безработица, межэтнические конфликты. Оказание финансовой помощи России со стороны Всемирного банка, гуманитарная помощь западных стран.</w:t>
      </w:r>
      <w:r w:rsidRPr="00C742DB">
        <w:rPr>
          <w:rFonts w:ascii="Times New Roman" w:hAnsi="Times New Roman" w:cs="Times New Roman"/>
          <w:sz w:val="24"/>
          <w:szCs w:val="24"/>
        </w:rPr>
        <w:br/>
        <w:t>      Новый этап экономических реформ в России: поддержка российских реформ Международным валютным фондом, позитивные сдвиги в экономике страны в 1999—2000 гг.: удорожание импорта, повышение цен на нефть на международном рынке. Выборы нового Президента — В. В. Путина (2000).</w:t>
      </w:r>
      <w:r w:rsidRPr="00C742DB">
        <w:rPr>
          <w:rFonts w:ascii="Times New Roman" w:hAnsi="Times New Roman" w:cs="Times New Roman"/>
          <w:sz w:val="24"/>
          <w:szCs w:val="24"/>
        </w:rPr>
        <w:br/>
        <w:t>      Наука и культура. Тяжелое финансовое положение науки, образования, культуры, связанное с финансовым дефицитом. Усиление влияния СМИ на общественное сознание граждан страны.</w:t>
      </w:r>
      <w:r w:rsidRPr="00C742DB">
        <w:rPr>
          <w:rFonts w:ascii="Times New Roman" w:hAnsi="Times New Roman" w:cs="Times New Roman"/>
          <w:sz w:val="24"/>
          <w:szCs w:val="24"/>
        </w:rPr>
        <w:br/>
        <w:t>      Возвращение в Россию известных деятелей культуры: А. И. Солженицына, Г. М. Вишневской, М. Л. Ростроповича и др.</w:t>
      </w:r>
      <w:r w:rsidRPr="00C742DB">
        <w:rPr>
          <w:rFonts w:ascii="Times New Roman" w:hAnsi="Times New Roman" w:cs="Times New Roman"/>
          <w:sz w:val="24"/>
          <w:szCs w:val="24"/>
        </w:rPr>
        <w:br/>
        <w:t>      Свобода вероисповедания: изменения в отношениях государства и Русской православной церкви. Празднование 1000-летия принятия христианства на Руси, 2000-летия христианства.</w:t>
      </w:r>
      <w:r w:rsidRPr="00C742DB">
        <w:rPr>
          <w:rFonts w:ascii="Times New Roman" w:hAnsi="Times New Roman" w:cs="Times New Roman"/>
          <w:sz w:val="24"/>
          <w:szCs w:val="24"/>
        </w:rPr>
        <w:br/>
        <w:t>      Признание государством важнейших христианских праздников: Пасхи, Рождества и др. Восстановление и строительство православных храмов в России. Храм Христа Спасителя в Москве.</w:t>
      </w:r>
    </w:p>
    <w:p w:rsidR="001C358A" w:rsidRPr="00C742DB" w:rsidRDefault="001C358A"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 xml:space="preserve">Тема 8. Политика России на рубеже веков и в начале нового тысячелетия </w:t>
      </w:r>
      <w:r w:rsidRPr="00C742DB">
        <w:rPr>
          <w:rFonts w:ascii="Times New Roman" w:hAnsi="Times New Roman" w:cs="Times New Roman"/>
          <w:sz w:val="24"/>
          <w:szCs w:val="24"/>
        </w:rPr>
        <w:t>(4 ч)</w:t>
      </w:r>
    </w:p>
    <w:p w:rsidR="001C358A" w:rsidRPr="00C742DB" w:rsidRDefault="001C358A"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Современный мир на карте истории.</w:t>
      </w:r>
      <w:r w:rsidRPr="00C742DB">
        <w:rPr>
          <w:rFonts w:ascii="Times New Roman" w:hAnsi="Times New Roman" w:cs="Times New Roman"/>
          <w:sz w:val="24"/>
          <w:szCs w:val="24"/>
        </w:rPr>
        <w:br/>
        <w:t>      Стремление России к мирному, экономически выгодному сотрудничеству с другими странами. Прием России в члены Совета Безопасности ООН. Подписание соглашения о партнерстве и сотрудничестве между Россией и Европейским союзом. Принятие России в Совет Европы. Позитивные изменения в отношениях России с ведущими державами мира: США, Китаем, Японией и др.</w:t>
      </w:r>
      <w:r w:rsidRPr="00C742DB">
        <w:rPr>
          <w:rFonts w:ascii="Times New Roman" w:hAnsi="Times New Roman" w:cs="Times New Roman"/>
          <w:sz w:val="24"/>
          <w:szCs w:val="24"/>
        </w:rPr>
        <w:br/>
        <w:t>      11 сентября 2001 г. — поворотная веха в объединении государств против международного терроризма.</w:t>
      </w:r>
      <w:r w:rsidRPr="00C742DB">
        <w:rPr>
          <w:rFonts w:ascii="Times New Roman" w:hAnsi="Times New Roman" w:cs="Times New Roman"/>
          <w:sz w:val="24"/>
          <w:szCs w:val="24"/>
        </w:rPr>
        <w:br/>
        <w:t>      Углубление партнерских отношений со странами СНГ и бывшими союзными республиками.</w:t>
      </w:r>
      <w:r w:rsidRPr="00C742DB">
        <w:rPr>
          <w:rFonts w:ascii="Times New Roman" w:hAnsi="Times New Roman" w:cs="Times New Roman"/>
          <w:sz w:val="24"/>
          <w:szCs w:val="24"/>
        </w:rPr>
        <w:br/>
        <w:t>      Усиление внимания Президента и Правительства к нуждам армии, социальной защите населения. Тенденции к восстановлению престижа России в качестве ведущей мировой державы на арене современной истории нового тысячелетия.</w:t>
      </w:r>
    </w:p>
    <w:p w:rsidR="001C358A" w:rsidRPr="00C742DB" w:rsidRDefault="001C358A"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 xml:space="preserve">Основные требования к знаниям и умениям учащихся </w:t>
      </w:r>
      <w:r w:rsidRPr="00C742DB">
        <w:rPr>
          <w:rFonts w:ascii="Times New Roman" w:hAnsi="Times New Roman" w:cs="Times New Roman"/>
          <w:b/>
          <w:bCs/>
          <w:sz w:val="24"/>
          <w:szCs w:val="24"/>
        </w:rPr>
        <w:br/>
        <w:t xml:space="preserve">(раздел I, темы 1—5) </w:t>
      </w:r>
    </w:p>
    <w:p w:rsidR="001C358A" w:rsidRPr="00C742DB" w:rsidRDefault="001C358A"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iCs/>
          <w:sz w:val="24"/>
          <w:szCs w:val="24"/>
        </w:rPr>
        <w:t>      1-й уровень</w:t>
      </w:r>
      <w:r w:rsidRPr="00C742DB">
        <w:rPr>
          <w:rFonts w:ascii="Times New Roman" w:hAnsi="Times New Roman" w:cs="Times New Roman"/>
          <w:sz w:val="24"/>
          <w:szCs w:val="24"/>
        </w:rPr>
        <w:br/>
        <w:t xml:space="preserve">      Учащиеся должны </w:t>
      </w:r>
      <w:r w:rsidRPr="00C742DB">
        <w:rPr>
          <w:rFonts w:ascii="Times New Roman" w:hAnsi="Times New Roman" w:cs="Times New Roman"/>
          <w:b/>
          <w:bCs/>
          <w:sz w:val="24"/>
          <w:szCs w:val="24"/>
        </w:rPr>
        <w:t>уметь:</w:t>
      </w:r>
      <w:r w:rsidRPr="00C742DB">
        <w:rPr>
          <w:rFonts w:ascii="Times New Roman" w:hAnsi="Times New Roman" w:cs="Times New Roman"/>
          <w:sz w:val="24"/>
          <w:szCs w:val="24"/>
        </w:rPr>
        <w:br/>
        <w:t>      • объяснять причины:</w:t>
      </w:r>
      <w:r w:rsidRPr="00C742DB">
        <w:rPr>
          <w:rFonts w:ascii="Times New Roman" w:hAnsi="Times New Roman" w:cs="Times New Roman"/>
          <w:sz w:val="24"/>
          <w:szCs w:val="24"/>
        </w:rPr>
        <w:br/>
        <w:t>      начала Октябрьской революции;</w:t>
      </w:r>
      <w:r w:rsidRPr="00C742DB">
        <w:rPr>
          <w:rFonts w:ascii="Times New Roman" w:hAnsi="Times New Roman" w:cs="Times New Roman"/>
          <w:sz w:val="24"/>
          <w:szCs w:val="24"/>
        </w:rPr>
        <w:br/>
        <w:t>      падения самодержавия и отказа Николая II от престола;</w:t>
      </w:r>
      <w:r w:rsidRPr="00C742DB">
        <w:rPr>
          <w:rFonts w:ascii="Times New Roman" w:hAnsi="Times New Roman" w:cs="Times New Roman"/>
          <w:sz w:val="24"/>
          <w:szCs w:val="24"/>
        </w:rPr>
        <w:br/>
        <w:t>      слабости экономики России в начале века (внедрение иностранного капитала и его вывоз, сочетание частных капиталистических предприятий с кустарным производством, полунатуральным укладом крестьянского хозяйства);</w:t>
      </w:r>
      <w:r w:rsidRPr="00C742DB">
        <w:rPr>
          <w:rFonts w:ascii="Times New Roman" w:hAnsi="Times New Roman" w:cs="Times New Roman"/>
          <w:sz w:val="24"/>
          <w:szCs w:val="24"/>
        </w:rPr>
        <w:br/>
      </w:r>
      <w:r w:rsidRPr="00C742DB">
        <w:rPr>
          <w:rFonts w:ascii="Times New Roman" w:hAnsi="Times New Roman" w:cs="Times New Roman"/>
          <w:sz w:val="24"/>
          <w:szCs w:val="24"/>
        </w:rPr>
        <w:lastRenderedPageBreak/>
        <w:t>      образования многочисленных политических партий, их соперничества за власть;</w:t>
      </w:r>
      <w:r w:rsidRPr="00C742DB">
        <w:rPr>
          <w:rFonts w:ascii="Times New Roman" w:hAnsi="Times New Roman" w:cs="Times New Roman"/>
          <w:sz w:val="24"/>
          <w:szCs w:val="24"/>
        </w:rPr>
        <w:br/>
        <w:t>      спада общественной и духовной жизни как итога русско-японской кампании, Первой мировой войны, натиска индустриального общества;</w:t>
      </w:r>
      <w:r w:rsidRPr="00C742DB">
        <w:rPr>
          <w:rFonts w:ascii="Times New Roman" w:hAnsi="Times New Roman" w:cs="Times New Roman"/>
          <w:sz w:val="24"/>
          <w:szCs w:val="24"/>
        </w:rPr>
        <w:br/>
        <w:t>      противостояния самодержавия и общества (конфликт между трудом, нищенским положением населения и капиталом; господство помещичьего землевладения, малоземелье крестьян);</w:t>
      </w:r>
      <w:r w:rsidRPr="00C742DB">
        <w:rPr>
          <w:rFonts w:ascii="Times New Roman" w:hAnsi="Times New Roman" w:cs="Times New Roman"/>
          <w:sz w:val="24"/>
          <w:szCs w:val="24"/>
        </w:rPr>
        <w:br/>
        <w:t>      кризиса между центром и национальными окраинами;</w:t>
      </w:r>
      <w:r w:rsidRPr="00C742DB">
        <w:rPr>
          <w:rFonts w:ascii="Times New Roman" w:hAnsi="Times New Roman" w:cs="Times New Roman"/>
          <w:sz w:val="24"/>
          <w:szCs w:val="24"/>
        </w:rPr>
        <w:br/>
        <w:t>      подавления революционных выступлений с помощью войск;</w:t>
      </w:r>
      <w:r w:rsidRPr="00C742DB">
        <w:rPr>
          <w:rFonts w:ascii="Times New Roman" w:hAnsi="Times New Roman" w:cs="Times New Roman"/>
          <w:sz w:val="24"/>
          <w:szCs w:val="24"/>
        </w:rPr>
        <w:br/>
        <w:t>      начала Гражданской войны и интервенции;</w:t>
      </w:r>
      <w:r w:rsidRPr="00C742DB">
        <w:rPr>
          <w:rFonts w:ascii="Times New Roman" w:hAnsi="Times New Roman" w:cs="Times New Roman"/>
          <w:sz w:val="24"/>
          <w:szCs w:val="24"/>
        </w:rPr>
        <w:br/>
        <w:t>      введения нэпа;</w:t>
      </w:r>
      <w:r w:rsidRPr="00C742DB">
        <w:rPr>
          <w:rFonts w:ascii="Times New Roman" w:hAnsi="Times New Roman" w:cs="Times New Roman"/>
          <w:sz w:val="24"/>
          <w:szCs w:val="24"/>
        </w:rPr>
        <w:br/>
        <w:t>      • описывать в речи наиболее яркие события, исторических персонажей, опираться на примеры из жизни, быта представителей общества (можно использовать литературные и изобразительные средства);</w:t>
      </w:r>
      <w:r w:rsidRPr="00C742DB">
        <w:rPr>
          <w:rFonts w:ascii="Times New Roman" w:hAnsi="Times New Roman" w:cs="Times New Roman"/>
          <w:sz w:val="24"/>
          <w:szCs w:val="24"/>
        </w:rPr>
        <w:br/>
        <w:t>      • работать с картой.</w:t>
      </w:r>
      <w:r w:rsidRPr="00C742DB">
        <w:rPr>
          <w:rFonts w:ascii="Times New Roman" w:hAnsi="Times New Roman" w:cs="Times New Roman"/>
          <w:sz w:val="24"/>
          <w:szCs w:val="24"/>
        </w:rPr>
        <w:br/>
        <w:t>      </w:t>
      </w:r>
      <w:r w:rsidRPr="00C742DB">
        <w:rPr>
          <w:rFonts w:ascii="Times New Roman" w:hAnsi="Times New Roman" w:cs="Times New Roman"/>
          <w:iCs/>
          <w:sz w:val="24"/>
          <w:szCs w:val="24"/>
        </w:rPr>
        <w:t xml:space="preserve">2-й уровень </w:t>
      </w:r>
      <w:r w:rsidRPr="00C742DB">
        <w:rPr>
          <w:rFonts w:ascii="Times New Roman" w:hAnsi="Times New Roman" w:cs="Times New Roman"/>
          <w:sz w:val="24"/>
          <w:szCs w:val="24"/>
        </w:rPr>
        <w:t>предполагает снижение объема сведений по сравнению с 1-м уровнем, конкретизацию ответов учащихся с помощью выбора для них тем и опорных вопросов, использование средств наглядности для пояснительных и описательных рассказов.</w:t>
      </w:r>
      <w:r w:rsidRPr="00C742DB">
        <w:rPr>
          <w:rFonts w:ascii="Times New Roman" w:hAnsi="Times New Roman" w:cs="Times New Roman"/>
          <w:sz w:val="24"/>
          <w:szCs w:val="24"/>
        </w:rPr>
        <w:br/>
        <w:t xml:space="preserve">      Учащиеся должны </w:t>
      </w:r>
      <w:r w:rsidRPr="00C742DB">
        <w:rPr>
          <w:rFonts w:ascii="Times New Roman" w:hAnsi="Times New Roman" w:cs="Times New Roman"/>
          <w:b/>
          <w:bCs/>
          <w:sz w:val="24"/>
          <w:szCs w:val="24"/>
        </w:rPr>
        <w:t>уметь:</w:t>
      </w:r>
      <w:r w:rsidRPr="00C742DB">
        <w:rPr>
          <w:rFonts w:ascii="Times New Roman" w:hAnsi="Times New Roman" w:cs="Times New Roman"/>
          <w:sz w:val="24"/>
          <w:szCs w:val="24"/>
        </w:rPr>
        <w:br/>
        <w:t>      • объяснять новые слова и понятия в контексте ответов, специальных словарных диктантов;</w:t>
      </w:r>
      <w:r w:rsidRPr="00C742DB">
        <w:rPr>
          <w:rFonts w:ascii="Times New Roman" w:hAnsi="Times New Roman" w:cs="Times New Roman"/>
          <w:sz w:val="24"/>
          <w:szCs w:val="24"/>
        </w:rPr>
        <w:br/>
        <w:t>      • описывать события по датам и др.;</w:t>
      </w:r>
      <w:r w:rsidRPr="00C742DB">
        <w:rPr>
          <w:rFonts w:ascii="Times New Roman" w:hAnsi="Times New Roman" w:cs="Times New Roman"/>
          <w:sz w:val="24"/>
          <w:szCs w:val="24"/>
        </w:rPr>
        <w:br/>
        <w:t>      • работать с картой под руководством учителя.</w:t>
      </w:r>
    </w:p>
    <w:p w:rsidR="001C358A" w:rsidRPr="00C742DB" w:rsidRDefault="001C358A"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 xml:space="preserve">Основные требования к знаниям и умениям учащихся </w:t>
      </w:r>
      <w:r w:rsidRPr="00C742DB">
        <w:rPr>
          <w:rFonts w:ascii="Times New Roman" w:hAnsi="Times New Roman" w:cs="Times New Roman"/>
          <w:b/>
          <w:bCs/>
          <w:sz w:val="24"/>
          <w:szCs w:val="24"/>
        </w:rPr>
        <w:br/>
        <w:t>(раздел II, темы 1—9).</w:t>
      </w:r>
    </w:p>
    <w:p w:rsidR="001C358A" w:rsidRPr="00C742DB" w:rsidRDefault="001C358A"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w:t>
      </w:r>
      <w:r w:rsidRPr="00C742DB">
        <w:rPr>
          <w:rFonts w:ascii="Times New Roman" w:hAnsi="Times New Roman" w:cs="Times New Roman"/>
          <w:iCs/>
          <w:sz w:val="24"/>
          <w:szCs w:val="24"/>
        </w:rPr>
        <w:t>1-й уровень</w:t>
      </w:r>
      <w:r w:rsidRPr="00C742DB">
        <w:rPr>
          <w:rFonts w:ascii="Times New Roman" w:hAnsi="Times New Roman" w:cs="Times New Roman"/>
          <w:sz w:val="24"/>
          <w:szCs w:val="24"/>
        </w:rPr>
        <w:br/>
        <w:t xml:space="preserve">      Учащиеся должны </w:t>
      </w:r>
      <w:r w:rsidRPr="00C742DB">
        <w:rPr>
          <w:rFonts w:ascii="Times New Roman" w:hAnsi="Times New Roman" w:cs="Times New Roman"/>
          <w:b/>
          <w:bCs/>
          <w:sz w:val="24"/>
          <w:szCs w:val="24"/>
        </w:rPr>
        <w:t>уметь:</w:t>
      </w:r>
      <w:r w:rsidRPr="00C742DB">
        <w:rPr>
          <w:rFonts w:ascii="Times New Roman" w:hAnsi="Times New Roman" w:cs="Times New Roman"/>
          <w:sz w:val="24"/>
          <w:szCs w:val="24"/>
        </w:rPr>
        <w:br/>
        <w:t>      • объяснять:</w:t>
      </w:r>
      <w:r w:rsidRPr="00C742DB">
        <w:rPr>
          <w:rFonts w:ascii="Times New Roman" w:hAnsi="Times New Roman" w:cs="Times New Roman"/>
          <w:sz w:val="24"/>
          <w:szCs w:val="24"/>
        </w:rPr>
        <w:br/>
        <w:t>      предпосылки и причины начала Великой Отечественной войны (1941—1945);</w:t>
      </w:r>
      <w:r w:rsidRPr="00C742DB">
        <w:rPr>
          <w:rFonts w:ascii="Times New Roman" w:hAnsi="Times New Roman" w:cs="Times New Roman"/>
          <w:sz w:val="24"/>
          <w:szCs w:val="24"/>
        </w:rPr>
        <w:br/>
        <w:t>      причины неудач Красной армии в начальный период войны;</w:t>
      </w:r>
      <w:r w:rsidRPr="00C742DB">
        <w:rPr>
          <w:rFonts w:ascii="Times New Roman" w:hAnsi="Times New Roman" w:cs="Times New Roman"/>
          <w:sz w:val="24"/>
          <w:szCs w:val="24"/>
        </w:rPr>
        <w:br/>
        <w:t>      меры советского правительства против военной агрессии Германии;</w:t>
      </w:r>
      <w:r w:rsidRPr="00C742DB">
        <w:rPr>
          <w:rFonts w:ascii="Times New Roman" w:hAnsi="Times New Roman" w:cs="Times New Roman"/>
          <w:sz w:val="24"/>
          <w:szCs w:val="24"/>
        </w:rPr>
        <w:br/>
        <w:t>      • знать даты начального периода войны, битвы за Москву, Сталинград, даты переломных событий войны (Курск, Ленинград и др.);</w:t>
      </w:r>
      <w:r w:rsidRPr="00C742DB">
        <w:rPr>
          <w:rFonts w:ascii="Times New Roman" w:hAnsi="Times New Roman" w:cs="Times New Roman"/>
          <w:sz w:val="24"/>
          <w:szCs w:val="24"/>
        </w:rPr>
        <w:br/>
        <w:t>      • описывать в устной речи портреты исторических деятелей, военачальников, героев фронта и тыла, приводить примеры из литературных произведений;</w:t>
      </w:r>
      <w:r w:rsidRPr="00C742DB">
        <w:rPr>
          <w:rFonts w:ascii="Times New Roman" w:hAnsi="Times New Roman" w:cs="Times New Roman"/>
          <w:sz w:val="24"/>
          <w:szCs w:val="24"/>
        </w:rPr>
        <w:br/>
        <w:t>      • самостоятельно объяснять слова и понятия: союзники, второй фронт, оккупация, окружение, рейды, партизанское сопротивление, диверсии, капитуляция и др.;</w:t>
      </w:r>
      <w:r w:rsidRPr="00C742DB">
        <w:rPr>
          <w:rFonts w:ascii="Times New Roman" w:hAnsi="Times New Roman" w:cs="Times New Roman"/>
          <w:sz w:val="24"/>
          <w:szCs w:val="24"/>
        </w:rPr>
        <w:br/>
        <w:t>      • показывать на карте места военных событий и фронтовой славы советских войск;</w:t>
      </w:r>
      <w:r w:rsidRPr="00C742DB">
        <w:rPr>
          <w:rFonts w:ascii="Times New Roman" w:hAnsi="Times New Roman" w:cs="Times New Roman"/>
          <w:sz w:val="24"/>
          <w:szCs w:val="24"/>
        </w:rPr>
        <w:br/>
        <w:t>      • по вопросам учителя обобщать политические и экономические итоги, их последствия для мирового общества после Великой Отечественной войны.</w:t>
      </w:r>
      <w:r w:rsidRPr="00C742DB">
        <w:rPr>
          <w:rFonts w:ascii="Times New Roman" w:hAnsi="Times New Roman" w:cs="Times New Roman"/>
          <w:sz w:val="24"/>
          <w:szCs w:val="24"/>
        </w:rPr>
        <w:br/>
        <w:t>      </w:t>
      </w:r>
      <w:r w:rsidRPr="00C742DB">
        <w:rPr>
          <w:rFonts w:ascii="Times New Roman" w:hAnsi="Times New Roman" w:cs="Times New Roman"/>
          <w:iCs/>
          <w:sz w:val="24"/>
          <w:szCs w:val="24"/>
        </w:rPr>
        <w:t xml:space="preserve">2-й уровень </w:t>
      </w:r>
      <w:r w:rsidRPr="00C742DB">
        <w:rPr>
          <w:rFonts w:ascii="Times New Roman" w:hAnsi="Times New Roman" w:cs="Times New Roman"/>
          <w:sz w:val="24"/>
          <w:szCs w:val="24"/>
        </w:rPr>
        <w:t>предполагает аналогичные требования с учетом индивидуальных учебных возможностей учащихся, использование учителем системы помощи для более качественной реализации знаний.</w:t>
      </w:r>
    </w:p>
    <w:p w:rsidR="001C358A" w:rsidRPr="00C742DB" w:rsidRDefault="001C358A"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Основные требования к знаниям и умениям учащихся (раздел III, темы 1—8)</w:t>
      </w:r>
    </w:p>
    <w:p w:rsidR="001C358A" w:rsidRPr="00C742DB" w:rsidRDefault="001C358A"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b/>
          <w:bCs/>
          <w:sz w:val="24"/>
          <w:szCs w:val="24"/>
        </w:rPr>
        <w:t>      </w:t>
      </w:r>
      <w:r w:rsidRPr="00C742DB">
        <w:rPr>
          <w:rFonts w:ascii="Times New Roman" w:hAnsi="Times New Roman" w:cs="Times New Roman"/>
          <w:iCs/>
          <w:sz w:val="24"/>
          <w:szCs w:val="24"/>
        </w:rPr>
        <w:t>1-й уровень</w:t>
      </w:r>
      <w:r w:rsidRPr="00C742DB">
        <w:rPr>
          <w:rFonts w:ascii="Times New Roman" w:hAnsi="Times New Roman" w:cs="Times New Roman"/>
          <w:sz w:val="24"/>
          <w:szCs w:val="24"/>
        </w:rPr>
        <w:br/>
        <w:t xml:space="preserve">      Учащиеся должны </w:t>
      </w:r>
      <w:r w:rsidRPr="00C742DB">
        <w:rPr>
          <w:rFonts w:ascii="Times New Roman" w:hAnsi="Times New Roman" w:cs="Times New Roman"/>
          <w:b/>
          <w:bCs/>
          <w:sz w:val="24"/>
          <w:szCs w:val="24"/>
        </w:rPr>
        <w:t>уметь:</w:t>
      </w:r>
      <w:r w:rsidRPr="00C742DB">
        <w:rPr>
          <w:rFonts w:ascii="Times New Roman" w:hAnsi="Times New Roman" w:cs="Times New Roman"/>
          <w:sz w:val="24"/>
          <w:szCs w:val="24"/>
        </w:rPr>
        <w:br/>
        <w:t>      • ориентироваться в:</w:t>
      </w:r>
      <w:r w:rsidRPr="00C742DB">
        <w:rPr>
          <w:rFonts w:ascii="Times New Roman" w:hAnsi="Times New Roman" w:cs="Times New Roman"/>
          <w:sz w:val="24"/>
          <w:szCs w:val="24"/>
        </w:rPr>
        <w:br/>
        <w:t>      основных направлениях восстановления и развития народного хозяйства СССР после 1945 г.;</w:t>
      </w:r>
      <w:r w:rsidRPr="00C742DB">
        <w:rPr>
          <w:rFonts w:ascii="Times New Roman" w:hAnsi="Times New Roman" w:cs="Times New Roman"/>
          <w:sz w:val="24"/>
          <w:szCs w:val="24"/>
        </w:rPr>
        <w:br/>
        <w:t>      причинах усиления идеологического воздействия культа Сталина и партии на все сферы жизни человека;</w:t>
      </w:r>
      <w:r w:rsidRPr="00C742DB">
        <w:rPr>
          <w:rFonts w:ascii="Times New Roman" w:hAnsi="Times New Roman" w:cs="Times New Roman"/>
          <w:sz w:val="24"/>
          <w:szCs w:val="24"/>
        </w:rPr>
        <w:br/>
        <w:t>      причинах противостояния двух систем, гонке вооружений, положении СССР на международной арене;</w:t>
      </w:r>
      <w:r w:rsidRPr="00C742DB">
        <w:rPr>
          <w:rFonts w:ascii="Times New Roman" w:hAnsi="Times New Roman" w:cs="Times New Roman"/>
          <w:sz w:val="24"/>
          <w:szCs w:val="24"/>
        </w:rPr>
        <w:br/>
      </w:r>
      <w:r w:rsidRPr="00C742DB">
        <w:rPr>
          <w:rFonts w:ascii="Times New Roman" w:hAnsi="Times New Roman" w:cs="Times New Roman"/>
          <w:sz w:val="24"/>
          <w:szCs w:val="24"/>
        </w:rPr>
        <w:lastRenderedPageBreak/>
        <w:t>      • по вопросам учителя объяснять причины развенчивания культа Сталина, начала «оттепели», противоречивого характера преобразований, частой смены власти после Н. С. Хрущева (без череды имен);</w:t>
      </w:r>
      <w:r w:rsidRPr="00C742DB">
        <w:rPr>
          <w:rFonts w:ascii="Times New Roman" w:hAnsi="Times New Roman" w:cs="Times New Roman"/>
          <w:sz w:val="24"/>
          <w:szCs w:val="24"/>
        </w:rPr>
        <w:br/>
        <w:t>      • по вопросам учителя объяснять причины кризисных явлений в экономике, социальной сфере, внешней политике СССР, приведшие к перестроечным процессам, их положительные и негативные результаты.</w:t>
      </w:r>
      <w:r w:rsidRPr="00C742DB">
        <w:rPr>
          <w:rFonts w:ascii="Times New Roman" w:hAnsi="Times New Roman" w:cs="Times New Roman"/>
          <w:sz w:val="24"/>
          <w:szCs w:val="24"/>
        </w:rPr>
        <w:br/>
        <w:t xml:space="preserve">      Учащиеся должны </w:t>
      </w:r>
      <w:r w:rsidRPr="00C742DB">
        <w:rPr>
          <w:rFonts w:ascii="Times New Roman" w:hAnsi="Times New Roman" w:cs="Times New Roman"/>
          <w:b/>
          <w:bCs/>
          <w:sz w:val="24"/>
          <w:szCs w:val="24"/>
        </w:rPr>
        <w:t>знать:</w:t>
      </w:r>
      <w:r w:rsidRPr="00C742DB">
        <w:rPr>
          <w:rFonts w:ascii="Times New Roman" w:hAnsi="Times New Roman" w:cs="Times New Roman"/>
          <w:sz w:val="24"/>
          <w:szCs w:val="24"/>
        </w:rPr>
        <w:br/>
        <w:t>      • имена первых героев космоса, главных исторических персонажей политической жизни СССР, имена первых президентов, известных писателей, художников, деятелей науки (на основе межпредметных знаний).</w:t>
      </w:r>
      <w:r w:rsidRPr="00C742DB">
        <w:rPr>
          <w:rFonts w:ascii="Times New Roman" w:hAnsi="Times New Roman" w:cs="Times New Roman"/>
          <w:sz w:val="24"/>
          <w:szCs w:val="24"/>
        </w:rPr>
        <w:br/>
        <w:t>     </w:t>
      </w:r>
    </w:p>
    <w:p w:rsidR="005B5BE4" w:rsidRPr="00C742DB" w:rsidRDefault="005B5BE4" w:rsidP="001B6FC4">
      <w:pPr>
        <w:spacing w:after="0" w:line="240" w:lineRule="atLeast"/>
        <w:ind w:firstLine="709"/>
        <w:jc w:val="both"/>
        <w:rPr>
          <w:rFonts w:ascii="Times New Roman" w:hAnsi="Times New Roman" w:cs="Times New Roman"/>
          <w:b/>
          <w:color w:val="auto"/>
          <w:sz w:val="24"/>
          <w:szCs w:val="24"/>
        </w:rPr>
      </w:pPr>
      <w:r w:rsidRPr="00C742DB">
        <w:rPr>
          <w:rFonts w:ascii="Times New Roman" w:hAnsi="Times New Roman" w:cs="Times New Roman"/>
          <w:b/>
          <w:color w:val="auto"/>
          <w:sz w:val="24"/>
          <w:szCs w:val="24"/>
        </w:rPr>
        <w:t>ФИЗИЧЕСКАЯ КУЛЬТУРА</w:t>
      </w:r>
      <w:r w:rsidR="00E13827" w:rsidRPr="00C742DB">
        <w:rPr>
          <w:rFonts w:ascii="Times New Roman" w:hAnsi="Times New Roman" w:cs="Times New Roman"/>
          <w:b/>
          <w:color w:val="auto"/>
          <w:sz w:val="24"/>
          <w:szCs w:val="24"/>
        </w:rPr>
        <w:t xml:space="preserve"> (адаптивная физическая культура)</w:t>
      </w:r>
    </w:p>
    <w:p w:rsidR="005B5BE4" w:rsidRPr="00C742DB" w:rsidRDefault="005B5BE4" w:rsidP="001B6FC4">
      <w:pPr>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b/>
          <w:color w:val="auto"/>
          <w:sz w:val="24"/>
          <w:szCs w:val="24"/>
        </w:rPr>
        <w:t>Пояснительная записка</w:t>
      </w:r>
    </w:p>
    <w:p w:rsidR="005B5BE4" w:rsidRPr="00C742DB" w:rsidRDefault="005B5BE4" w:rsidP="001B6FC4">
      <w:pPr>
        <w:spacing w:after="0" w:line="240" w:lineRule="atLeast"/>
        <w:ind w:firstLine="709"/>
        <w:jc w:val="both"/>
        <w:rPr>
          <w:rFonts w:ascii="Times New Roman" w:hAnsi="Times New Roman" w:cs="Times New Roman"/>
          <w:b/>
          <w:sz w:val="24"/>
          <w:szCs w:val="24"/>
        </w:rPr>
      </w:pPr>
      <w:r w:rsidRPr="00C742DB">
        <w:rPr>
          <w:rFonts w:ascii="Times New Roman" w:hAnsi="Times New Roman" w:cs="Times New Roman"/>
          <w:sz w:val="24"/>
          <w:szCs w:val="24"/>
        </w:rPr>
        <w:t>Программа по</w:t>
      </w:r>
      <w:r w:rsidR="00B27AF9" w:rsidRPr="00C742DB">
        <w:rPr>
          <w:rFonts w:ascii="Times New Roman" w:hAnsi="Times New Roman" w:cs="Times New Roman"/>
          <w:sz w:val="24"/>
          <w:szCs w:val="24"/>
        </w:rPr>
        <w:t xml:space="preserve"> адаптивной </w:t>
      </w:r>
      <w:r w:rsidRPr="00C742DB">
        <w:rPr>
          <w:rFonts w:ascii="Times New Roman" w:hAnsi="Times New Roman" w:cs="Times New Roman"/>
          <w:sz w:val="24"/>
          <w:szCs w:val="24"/>
        </w:rPr>
        <w:t xml:space="preserve"> физической культуре</w:t>
      </w:r>
      <w:r w:rsidR="00E13827" w:rsidRPr="00C742DB">
        <w:rPr>
          <w:rFonts w:ascii="Times New Roman" w:hAnsi="Times New Roman" w:cs="Times New Roman"/>
          <w:sz w:val="24"/>
          <w:szCs w:val="24"/>
        </w:rPr>
        <w:t xml:space="preserve"> (далее -АФК)</w:t>
      </w:r>
      <w:r w:rsidRPr="00C742DB">
        <w:rPr>
          <w:rFonts w:ascii="Times New Roman" w:hAnsi="Times New Roman" w:cs="Times New Roman"/>
          <w:sz w:val="24"/>
          <w:szCs w:val="24"/>
        </w:rPr>
        <w:t xml:space="preserve"> для обучающихся </w:t>
      </w:r>
      <w:r w:rsidRPr="00C742DB">
        <w:rPr>
          <w:rFonts w:ascii="Times New Roman" w:hAnsi="Times New Roman" w:cs="Times New Roman"/>
          <w:sz w:val="24"/>
          <w:szCs w:val="24"/>
          <w:lang w:val="en-US"/>
        </w:rPr>
        <w:t>V</w:t>
      </w:r>
      <w:r w:rsidRPr="00C742DB">
        <w:rPr>
          <w:rFonts w:ascii="Times New Roman" w:hAnsi="Times New Roman" w:cs="Times New Roman"/>
          <w:sz w:val="24"/>
          <w:szCs w:val="24"/>
        </w:rPr>
        <w:t>-</w:t>
      </w:r>
      <w:r w:rsidRPr="00C742DB">
        <w:rPr>
          <w:rFonts w:ascii="Times New Roman" w:hAnsi="Times New Roman" w:cs="Times New Roman"/>
          <w:sz w:val="24"/>
          <w:szCs w:val="24"/>
          <w:lang w:val="en-US"/>
        </w:rPr>
        <w:t>IX</w:t>
      </w:r>
      <w:r w:rsidRPr="00C742DB">
        <w:rPr>
          <w:rFonts w:ascii="Times New Roman" w:hAnsi="Times New Roman" w:cs="Times New Roman"/>
          <w:sz w:val="24"/>
          <w:szCs w:val="24"/>
        </w:rPr>
        <w:t>-х классов является логическим продолжением соответствующей учебной программы дополнительного первого (</w:t>
      </w:r>
      <w:r w:rsidRPr="00C742DB">
        <w:rPr>
          <w:rFonts w:ascii="Times New Roman" w:hAnsi="Times New Roman" w:cs="Times New Roman"/>
          <w:sz w:val="24"/>
          <w:szCs w:val="24"/>
          <w:lang w:val="en-US"/>
        </w:rPr>
        <w:t>I</w:t>
      </w:r>
      <w:r w:rsidRPr="00C742DB">
        <w:rPr>
          <w:rFonts w:ascii="Times New Roman" w:hAnsi="Times New Roman" w:cs="Times New Roman"/>
          <w:sz w:val="24"/>
          <w:szCs w:val="24"/>
          <w:vertAlign w:val="superscript"/>
        </w:rPr>
        <w:t>1</w:t>
      </w:r>
      <w:r w:rsidRPr="00C742DB">
        <w:rPr>
          <w:rFonts w:ascii="Times New Roman" w:hAnsi="Times New Roman" w:cs="Times New Roman"/>
          <w:sz w:val="24"/>
          <w:szCs w:val="24"/>
        </w:rPr>
        <w:t xml:space="preserve">) и </w:t>
      </w:r>
      <w:r w:rsidRPr="00C742DB">
        <w:rPr>
          <w:rFonts w:ascii="Times New Roman" w:hAnsi="Times New Roman" w:cs="Times New Roman"/>
          <w:sz w:val="24"/>
          <w:szCs w:val="24"/>
          <w:lang w:val="en-US"/>
        </w:rPr>
        <w:t>I</w:t>
      </w:r>
      <w:r w:rsidRPr="00C742DB">
        <w:rPr>
          <w:rFonts w:ascii="Times New Roman" w:hAnsi="Times New Roman" w:cs="Times New Roman"/>
          <w:sz w:val="24"/>
          <w:szCs w:val="24"/>
        </w:rPr>
        <w:t>—</w:t>
      </w:r>
      <w:r w:rsidRPr="00C742DB">
        <w:rPr>
          <w:rFonts w:ascii="Times New Roman" w:hAnsi="Times New Roman" w:cs="Times New Roman"/>
          <w:sz w:val="24"/>
          <w:szCs w:val="24"/>
          <w:lang w:val="en-US"/>
        </w:rPr>
        <w:t>IV</w:t>
      </w:r>
      <w:r w:rsidRPr="00C742DB">
        <w:rPr>
          <w:rFonts w:ascii="Times New Roman" w:hAnsi="Times New Roman" w:cs="Times New Roman"/>
          <w:sz w:val="24"/>
          <w:szCs w:val="24"/>
        </w:rPr>
        <w:t xml:space="preserve"> классов.</w:t>
      </w:r>
    </w:p>
    <w:p w:rsidR="005B5BE4" w:rsidRPr="00C742DB" w:rsidRDefault="005B5BE4" w:rsidP="001B6FC4">
      <w:pPr>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b/>
          <w:sz w:val="24"/>
          <w:szCs w:val="24"/>
        </w:rPr>
        <w:t xml:space="preserve">Основная цель изучения </w:t>
      </w:r>
      <w:r w:rsidR="00E13827" w:rsidRPr="00C742DB">
        <w:rPr>
          <w:rFonts w:ascii="Times New Roman" w:hAnsi="Times New Roman" w:cs="Times New Roman"/>
          <w:b/>
          <w:sz w:val="24"/>
          <w:szCs w:val="24"/>
        </w:rPr>
        <w:t xml:space="preserve">АФК </w:t>
      </w:r>
      <w:r w:rsidRPr="00C742DB">
        <w:rPr>
          <w:rFonts w:ascii="Times New Roman" w:hAnsi="Times New Roman" w:cs="Times New Roman"/>
          <w:sz w:val="24"/>
          <w:szCs w:val="24"/>
        </w:rPr>
        <w:t>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5B5BE4" w:rsidRPr="00C742DB" w:rsidRDefault="005B5BE4" w:rsidP="001B6FC4">
      <w:pPr>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Задачи, реализуемые в ходе уроков физической культуры:</w:t>
      </w:r>
    </w:p>
    <w:p w:rsidR="005B5BE4" w:rsidRPr="00C742DB" w:rsidRDefault="005B5BE4" w:rsidP="001B6FC4">
      <w:pPr>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 воспитание ин</w:t>
      </w:r>
      <w:r w:rsidRPr="00C742DB">
        <w:rPr>
          <w:rFonts w:ascii="Times New Roman" w:hAnsi="Times New Roman" w:cs="Times New Roman"/>
          <w:sz w:val="24"/>
          <w:szCs w:val="24"/>
        </w:rPr>
        <w:softHyphen/>
        <w:t>тереса к физической культуре и спо</w:t>
      </w:r>
      <w:r w:rsidRPr="00C742DB">
        <w:rPr>
          <w:rFonts w:ascii="Times New Roman" w:hAnsi="Times New Roman" w:cs="Times New Roman"/>
          <w:sz w:val="24"/>
          <w:szCs w:val="24"/>
        </w:rPr>
        <w:softHyphen/>
        <w:t xml:space="preserve">рту; </w:t>
      </w:r>
    </w:p>
    <w:p w:rsidR="005B5BE4" w:rsidRPr="00C742DB" w:rsidRDefault="005B5BE4" w:rsidP="001B6FC4">
      <w:pPr>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 овладение основами доступных видов спор</w:t>
      </w:r>
      <w:r w:rsidRPr="00C742DB">
        <w:rPr>
          <w:rFonts w:ascii="Times New Roman" w:hAnsi="Times New Roman" w:cs="Times New Roman"/>
          <w:sz w:val="24"/>
          <w:szCs w:val="24"/>
        </w:rPr>
        <w:softHyphen/>
        <w:t>та (легкой атлетикой, гим</w:t>
      </w:r>
      <w:r w:rsidRPr="00C742DB">
        <w:rPr>
          <w:rFonts w:ascii="Times New Roman" w:hAnsi="Times New Roman" w:cs="Times New Roman"/>
          <w:sz w:val="24"/>
          <w:szCs w:val="24"/>
        </w:rPr>
        <w:softHyphen/>
        <w:t>на</w:t>
      </w:r>
      <w:r w:rsidRPr="00C742DB">
        <w:rPr>
          <w:rFonts w:ascii="Times New Roman" w:hAnsi="Times New Roman" w:cs="Times New Roman"/>
          <w:sz w:val="24"/>
          <w:szCs w:val="24"/>
        </w:rPr>
        <w:softHyphen/>
        <w:t>с</w:t>
      </w:r>
      <w:r w:rsidRPr="00C742DB">
        <w:rPr>
          <w:rFonts w:ascii="Times New Roman" w:hAnsi="Times New Roman" w:cs="Times New Roman"/>
          <w:sz w:val="24"/>
          <w:szCs w:val="24"/>
        </w:rPr>
        <w:softHyphen/>
        <w:t>ти</w:t>
      </w:r>
      <w:r w:rsidRPr="00C742DB">
        <w:rPr>
          <w:rFonts w:ascii="Times New Roman" w:hAnsi="Times New Roman" w:cs="Times New Roman"/>
          <w:sz w:val="24"/>
          <w:szCs w:val="24"/>
        </w:rPr>
        <w:softHyphen/>
        <w:t>кой, лы</w:t>
      </w:r>
      <w:r w:rsidRPr="00C742DB">
        <w:rPr>
          <w:rFonts w:ascii="Times New Roman" w:hAnsi="Times New Roman" w:cs="Times New Roman"/>
          <w:sz w:val="24"/>
          <w:szCs w:val="24"/>
        </w:rPr>
        <w:softHyphen/>
        <w:t>жной подготовкой и др.) в со</w:t>
      </w:r>
      <w:r w:rsidRPr="00C742DB">
        <w:rPr>
          <w:rFonts w:ascii="Times New Roman" w:hAnsi="Times New Roman" w:cs="Times New Roman"/>
          <w:sz w:val="24"/>
          <w:szCs w:val="24"/>
        </w:rPr>
        <w:softHyphen/>
        <w:t>от</w:t>
      </w:r>
      <w:r w:rsidRPr="00C742DB">
        <w:rPr>
          <w:rFonts w:ascii="Times New Roman" w:hAnsi="Times New Roman" w:cs="Times New Roman"/>
          <w:sz w:val="24"/>
          <w:szCs w:val="24"/>
        </w:rPr>
        <w:softHyphen/>
        <w:t>ве</w:t>
      </w:r>
      <w:r w:rsidRPr="00C742DB">
        <w:rPr>
          <w:rFonts w:ascii="Times New Roman" w:hAnsi="Times New Roman" w:cs="Times New Roman"/>
          <w:sz w:val="24"/>
          <w:szCs w:val="24"/>
        </w:rPr>
        <w:softHyphen/>
        <w:t>т</w:t>
      </w:r>
      <w:r w:rsidRPr="00C742DB">
        <w:rPr>
          <w:rFonts w:ascii="Times New Roman" w:hAnsi="Times New Roman" w:cs="Times New Roman"/>
          <w:sz w:val="24"/>
          <w:szCs w:val="24"/>
        </w:rPr>
        <w:softHyphen/>
        <w:t>ствии с возрастными и психофи</w:t>
      </w:r>
      <w:r w:rsidRPr="00C742DB">
        <w:rPr>
          <w:rFonts w:ascii="Times New Roman" w:hAnsi="Times New Roman" w:cs="Times New Roman"/>
          <w:sz w:val="24"/>
          <w:szCs w:val="24"/>
        </w:rPr>
        <w:softHyphen/>
        <w:t>зи</w:t>
      </w:r>
      <w:r w:rsidRPr="00C742DB">
        <w:rPr>
          <w:rFonts w:ascii="Times New Roman" w:hAnsi="Times New Roman" w:cs="Times New Roman"/>
          <w:sz w:val="24"/>
          <w:szCs w:val="24"/>
        </w:rPr>
        <w:softHyphen/>
        <w:t>че</w:t>
      </w:r>
      <w:r w:rsidRPr="00C742DB">
        <w:rPr>
          <w:rFonts w:ascii="Times New Roman" w:hAnsi="Times New Roman" w:cs="Times New Roman"/>
          <w:sz w:val="24"/>
          <w:szCs w:val="24"/>
        </w:rPr>
        <w:softHyphen/>
        <w:t>с</w:t>
      </w:r>
      <w:r w:rsidRPr="00C742DB">
        <w:rPr>
          <w:rFonts w:ascii="Times New Roman" w:hAnsi="Times New Roman" w:cs="Times New Roman"/>
          <w:sz w:val="24"/>
          <w:szCs w:val="24"/>
        </w:rPr>
        <w:softHyphen/>
        <w:t>ки</w:t>
      </w:r>
      <w:r w:rsidRPr="00C742DB">
        <w:rPr>
          <w:rFonts w:ascii="Times New Roman" w:hAnsi="Times New Roman" w:cs="Times New Roman"/>
          <w:sz w:val="24"/>
          <w:szCs w:val="24"/>
        </w:rPr>
        <w:softHyphen/>
        <w:t>ми особенностями обу</w:t>
      </w:r>
      <w:r w:rsidRPr="00C742DB">
        <w:rPr>
          <w:rFonts w:ascii="Times New Roman" w:hAnsi="Times New Roman" w:cs="Times New Roman"/>
          <w:sz w:val="24"/>
          <w:szCs w:val="24"/>
        </w:rPr>
        <w:softHyphen/>
        <w:t>ча</w:t>
      </w:r>
      <w:r w:rsidRPr="00C742DB">
        <w:rPr>
          <w:rFonts w:ascii="Times New Roman" w:hAnsi="Times New Roman" w:cs="Times New Roman"/>
          <w:sz w:val="24"/>
          <w:szCs w:val="24"/>
        </w:rPr>
        <w:softHyphen/>
        <w:t>ю</w:t>
      </w:r>
      <w:r w:rsidRPr="00C742DB">
        <w:rPr>
          <w:rFonts w:ascii="Times New Roman" w:hAnsi="Times New Roman" w:cs="Times New Roman"/>
          <w:sz w:val="24"/>
          <w:szCs w:val="24"/>
        </w:rPr>
        <w:softHyphen/>
        <w:t>щих</w:t>
      </w:r>
      <w:r w:rsidRPr="00C742DB">
        <w:rPr>
          <w:rFonts w:ascii="Times New Roman" w:hAnsi="Times New Roman" w:cs="Times New Roman"/>
          <w:sz w:val="24"/>
          <w:szCs w:val="24"/>
        </w:rPr>
        <w:softHyphen/>
        <w:t>ся;</w:t>
      </w:r>
    </w:p>
    <w:p w:rsidR="005B5BE4" w:rsidRPr="00C742DB" w:rsidRDefault="005B5BE4" w:rsidP="001B6FC4">
      <w:pPr>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 коррекция недостатков познава</w:t>
      </w:r>
      <w:r w:rsidRPr="00C742DB">
        <w:rPr>
          <w:rFonts w:ascii="Times New Roman" w:hAnsi="Times New Roman" w:cs="Times New Roman"/>
          <w:sz w:val="24"/>
          <w:szCs w:val="24"/>
        </w:rPr>
        <w:softHyphen/>
        <w:t>тель</w:t>
      </w:r>
      <w:r w:rsidRPr="00C742DB">
        <w:rPr>
          <w:rFonts w:ascii="Times New Roman" w:hAnsi="Times New Roman" w:cs="Times New Roman"/>
          <w:sz w:val="24"/>
          <w:szCs w:val="24"/>
        </w:rPr>
        <w:softHyphen/>
        <w:t>ной сферы и пси</w:t>
      </w:r>
      <w:r w:rsidRPr="00C742DB">
        <w:rPr>
          <w:rFonts w:ascii="Times New Roman" w:hAnsi="Times New Roman" w:cs="Times New Roman"/>
          <w:sz w:val="24"/>
          <w:szCs w:val="24"/>
        </w:rPr>
        <w:softHyphen/>
        <w:t>хо</w:t>
      </w:r>
      <w:r w:rsidRPr="00C742DB">
        <w:rPr>
          <w:rFonts w:ascii="Times New Roman" w:hAnsi="Times New Roman" w:cs="Times New Roman"/>
          <w:sz w:val="24"/>
          <w:szCs w:val="24"/>
        </w:rPr>
        <w:softHyphen/>
        <w:t>мо</w:t>
      </w:r>
      <w:r w:rsidRPr="00C742DB">
        <w:rPr>
          <w:rFonts w:ascii="Times New Roman" w:hAnsi="Times New Roman" w:cs="Times New Roman"/>
          <w:sz w:val="24"/>
          <w:szCs w:val="24"/>
        </w:rPr>
        <w:softHyphen/>
        <w:t>тор</w:t>
      </w:r>
      <w:r w:rsidRPr="00C742DB">
        <w:rPr>
          <w:rFonts w:ascii="Times New Roman" w:hAnsi="Times New Roman" w:cs="Times New Roman"/>
          <w:sz w:val="24"/>
          <w:szCs w:val="24"/>
        </w:rPr>
        <w:softHyphen/>
        <w:t>ного раз</w:t>
      </w:r>
      <w:r w:rsidRPr="00C742DB">
        <w:rPr>
          <w:rFonts w:ascii="Times New Roman" w:hAnsi="Times New Roman" w:cs="Times New Roman"/>
          <w:sz w:val="24"/>
          <w:szCs w:val="24"/>
        </w:rPr>
        <w:softHyphen/>
        <w:t>ви</w:t>
      </w:r>
      <w:r w:rsidRPr="00C742DB">
        <w:rPr>
          <w:rFonts w:ascii="Times New Roman" w:hAnsi="Times New Roman" w:cs="Times New Roman"/>
          <w:sz w:val="24"/>
          <w:szCs w:val="24"/>
        </w:rPr>
        <w:softHyphen/>
        <w:t>тия; развитие и совер</w:t>
      </w:r>
      <w:r w:rsidRPr="00C742DB">
        <w:rPr>
          <w:rFonts w:ascii="Times New Roman" w:hAnsi="Times New Roman" w:cs="Times New Roman"/>
          <w:sz w:val="24"/>
          <w:szCs w:val="24"/>
        </w:rPr>
        <w:softHyphen/>
        <w:t>ше</w:t>
      </w:r>
      <w:r w:rsidRPr="00C742DB">
        <w:rPr>
          <w:rFonts w:ascii="Times New Roman" w:hAnsi="Times New Roman" w:cs="Times New Roman"/>
          <w:sz w:val="24"/>
          <w:szCs w:val="24"/>
        </w:rPr>
        <w:softHyphen/>
        <w:t>н</w:t>
      </w:r>
      <w:r w:rsidRPr="00C742DB">
        <w:rPr>
          <w:rFonts w:ascii="Times New Roman" w:hAnsi="Times New Roman" w:cs="Times New Roman"/>
          <w:sz w:val="24"/>
          <w:szCs w:val="24"/>
        </w:rPr>
        <w:softHyphen/>
        <w:t>с</w:t>
      </w:r>
      <w:r w:rsidRPr="00C742DB">
        <w:rPr>
          <w:rFonts w:ascii="Times New Roman" w:hAnsi="Times New Roman" w:cs="Times New Roman"/>
          <w:sz w:val="24"/>
          <w:szCs w:val="24"/>
        </w:rPr>
        <w:softHyphen/>
        <w:t>твование волевой сферы</w:t>
      </w:r>
      <w:r w:rsidRPr="00C742DB">
        <w:rPr>
          <w:rStyle w:val="apple-converted-space"/>
          <w:rFonts w:ascii="Times New Roman" w:hAnsi="Times New Roman" w:cs="Times New Roman"/>
          <w:sz w:val="24"/>
          <w:szCs w:val="24"/>
          <w:shd w:val="clear" w:color="auto" w:fill="FFFFFF"/>
        </w:rPr>
        <w:t>; формирование социально приемлемых форм поведения, предупреждение проявлений деструктивного поведения (крик, агрессия, самоагрессия, стереотипии и др.) в процессе уроков и во внеучебной деятельности;</w:t>
      </w:r>
    </w:p>
    <w:p w:rsidR="005B5BE4" w:rsidRPr="00C742DB" w:rsidRDefault="005B5BE4" w:rsidP="001B6FC4">
      <w:pPr>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 воспитание нра</w:t>
      </w:r>
      <w:r w:rsidRPr="00C742DB">
        <w:rPr>
          <w:rFonts w:ascii="Times New Roman" w:hAnsi="Times New Roman" w:cs="Times New Roman"/>
          <w:sz w:val="24"/>
          <w:szCs w:val="24"/>
        </w:rPr>
        <w:softHyphen/>
        <w:t>в</w:t>
      </w:r>
      <w:r w:rsidRPr="00C742DB">
        <w:rPr>
          <w:rFonts w:ascii="Times New Roman" w:hAnsi="Times New Roman" w:cs="Times New Roman"/>
          <w:sz w:val="24"/>
          <w:szCs w:val="24"/>
        </w:rPr>
        <w:softHyphen/>
        <w:t>с</w:t>
      </w:r>
      <w:r w:rsidRPr="00C742DB">
        <w:rPr>
          <w:rFonts w:ascii="Times New Roman" w:hAnsi="Times New Roman" w:cs="Times New Roman"/>
          <w:sz w:val="24"/>
          <w:szCs w:val="24"/>
        </w:rPr>
        <w:softHyphen/>
        <w:t>т</w:t>
      </w:r>
      <w:r w:rsidRPr="00C742DB">
        <w:rPr>
          <w:rFonts w:ascii="Times New Roman" w:hAnsi="Times New Roman" w:cs="Times New Roman"/>
          <w:sz w:val="24"/>
          <w:szCs w:val="24"/>
        </w:rPr>
        <w:softHyphen/>
        <w:t>ве</w:t>
      </w:r>
      <w:r w:rsidRPr="00C742DB">
        <w:rPr>
          <w:rFonts w:ascii="Times New Roman" w:hAnsi="Times New Roman" w:cs="Times New Roman"/>
          <w:sz w:val="24"/>
          <w:szCs w:val="24"/>
        </w:rPr>
        <w:softHyphen/>
        <w:t>нных качеств и свойств личности; содействие военно-патриотической подготовке.</w:t>
      </w:r>
    </w:p>
    <w:p w:rsidR="00A6217A" w:rsidRPr="00C742DB" w:rsidRDefault="00A6217A" w:rsidP="001B6FC4">
      <w:pPr>
        <w:spacing w:after="0" w:line="240" w:lineRule="atLeast"/>
        <w:ind w:left="426"/>
        <w:jc w:val="both"/>
        <w:rPr>
          <w:rFonts w:ascii="Times New Roman" w:hAnsi="Times New Roman" w:cs="Times New Roman"/>
          <w:b/>
          <w:sz w:val="24"/>
          <w:szCs w:val="24"/>
          <w:lang w:eastAsia="ru-RU"/>
        </w:rPr>
      </w:pPr>
      <w:r w:rsidRPr="00C742DB">
        <w:rPr>
          <w:rFonts w:ascii="Times New Roman" w:hAnsi="Times New Roman" w:cs="Times New Roman"/>
          <w:b/>
          <w:sz w:val="24"/>
          <w:szCs w:val="24"/>
          <w:lang w:eastAsia="ru-RU"/>
        </w:rPr>
        <w:t xml:space="preserve">Содержание программного материала уроков состоит из базовых основ </w:t>
      </w:r>
      <w:r w:rsidR="00E13827" w:rsidRPr="00C742DB">
        <w:rPr>
          <w:rFonts w:ascii="Times New Roman" w:hAnsi="Times New Roman" w:cs="Times New Roman"/>
          <w:b/>
          <w:sz w:val="24"/>
          <w:szCs w:val="24"/>
          <w:lang w:eastAsia="ru-RU"/>
        </w:rPr>
        <w:t xml:space="preserve">АФК </w:t>
      </w:r>
      <w:r w:rsidRPr="00C742DB">
        <w:rPr>
          <w:rFonts w:ascii="Times New Roman" w:hAnsi="Times New Roman" w:cs="Times New Roman"/>
          <w:b/>
          <w:sz w:val="24"/>
          <w:szCs w:val="24"/>
          <w:lang w:eastAsia="ru-RU"/>
        </w:rPr>
        <w:t>и большого количества подготовительных и коррекционных упражнений.</w:t>
      </w:r>
      <w:r w:rsidRPr="00C742DB">
        <w:rPr>
          <w:rFonts w:ascii="Times New Roman" w:hAnsi="Times New Roman" w:cs="Times New Roman"/>
          <w:b/>
          <w:sz w:val="24"/>
          <w:szCs w:val="24"/>
          <w:lang w:eastAsia="ru-RU"/>
        </w:rPr>
        <w:br/>
      </w:r>
      <w:r w:rsidRPr="00C742DB">
        <w:rPr>
          <w:rFonts w:ascii="Times New Roman" w:hAnsi="Times New Roman" w:cs="Times New Roman"/>
          <w:b/>
          <w:sz w:val="24"/>
          <w:szCs w:val="24"/>
          <w:lang w:eastAsia="ru-RU"/>
        </w:rPr>
        <w:tab/>
      </w:r>
      <w:r w:rsidRPr="00C742DB">
        <w:rPr>
          <w:rFonts w:ascii="Times New Roman" w:hAnsi="Times New Roman" w:cs="Times New Roman"/>
          <w:sz w:val="24"/>
          <w:szCs w:val="24"/>
          <w:lang w:eastAsia="ru-RU"/>
        </w:rPr>
        <w:t>В программу включены следующие разделы: гимнастика; легкая атлетика; спортивные игры; подвижные игры с элементами спортивных игр; кроссовая подготовка;</w:t>
      </w:r>
    </w:p>
    <w:p w:rsidR="00A6217A" w:rsidRPr="00C742DB" w:rsidRDefault="00A6217A" w:rsidP="001B6FC4">
      <w:pPr>
        <w:spacing w:after="0" w:line="240" w:lineRule="atLeast"/>
        <w:ind w:left="426"/>
        <w:jc w:val="both"/>
        <w:rPr>
          <w:rFonts w:ascii="Times New Roman" w:eastAsia="Times New Roman" w:hAnsi="Times New Roman" w:cs="Times New Roman"/>
          <w:sz w:val="24"/>
          <w:szCs w:val="24"/>
          <w:lang w:eastAsia="ru-RU"/>
        </w:rPr>
      </w:pPr>
      <w:r w:rsidRPr="00C742DB">
        <w:rPr>
          <w:rFonts w:ascii="Times New Roman" w:eastAsia="Times New Roman" w:hAnsi="Times New Roman" w:cs="Times New Roman"/>
          <w:b/>
          <w:color w:val="434343"/>
          <w:sz w:val="24"/>
          <w:szCs w:val="24"/>
          <w:lang w:eastAsia="ru-RU"/>
        </w:rPr>
        <w:t xml:space="preserve">Гимнастика с элементами акробатики. </w:t>
      </w:r>
      <w:r w:rsidRPr="00C742DB">
        <w:rPr>
          <w:rFonts w:ascii="Times New Roman" w:eastAsia="Times New Roman" w:hAnsi="Times New Roman" w:cs="Times New Roman"/>
          <w:color w:val="434343"/>
          <w:sz w:val="24"/>
          <w:szCs w:val="24"/>
          <w:lang w:eastAsia="ru-RU"/>
        </w:rPr>
        <w:br/>
        <w:t>• Упоры (присев, лежа, согнувшись, лежа сзади); седы (на пятках, с наклоном, углом); группировка из положения лежа и раскачивание в плотной группировке (с помощью); перекаты назад из седа с группированием и обратно (с помощью) из упора присев назад и боком; из положения лежа на спине стойка на лопатках (согнув и выпрямив ноги); кувырок вперед в группировке; кувырок назад до упора на коленях и до упора присев; мост из положения лежа на спине.</w:t>
      </w:r>
      <w:r w:rsidRPr="00C742DB">
        <w:rPr>
          <w:rFonts w:ascii="Times New Roman" w:eastAsia="Times New Roman" w:hAnsi="Times New Roman" w:cs="Times New Roman"/>
          <w:color w:val="434343"/>
          <w:sz w:val="24"/>
          <w:szCs w:val="24"/>
          <w:lang w:eastAsia="ru-RU"/>
        </w:rPr>
        <w:br/>
        <w:t>• Акробатические комбинации: например, мост из положения лежа на спине, опуститься в исходное положение, переворот в положение лежа на животе, с опорой на руки прыжком в упор присев; кувырок вперед в упор присев, кувырок назад в упор присев, из упора присев кувырок до исходного положения, кувырок назад до упора на коленях с опорой на руки, прыжком переход в упор присев, кувырок вперед.</w:t>
      </w:r>
      <w:r w:rsidRPr="00C742DB">
        <w:rPr>
          <w:rFonts w:ascii="Times New Roman" w:eastAsia="Times New Roman" w:hAnsi="Times New Roman" w:cs="Times New Roman"/>
          <w:color w:val="434343"/>
          <w:sz w:val="24"/>
          <w:szCs w:val="24"/>
          <w:lang w:eastAsia="ru-RU"/>
        </w:rPr>
        <w:br/>
        <w:t>• Прыжки со скакалкой с изменяющимся темпом ее вращения.</w:t>
      </w:r>
      <w:r w:rsidRPr="00C742DB">
        <w:rPr>
          <w:rFonts w:ascii="Times New Roman" w:eastAsia="Times New Roman" w:hAnsi="Times New Roman" w:cs="Times New Roman"/>
          <w:color w:val="434343"/>
          <w:sz w:val="24"/>
          <w:szCs w:val="24"/>
          <w:lang w:eastAsia="ru-RU"/>
        </w:rPr>
        <w:br/>
        <w:t>• Гимнастические упражнения прикладного характера. Передвижение по гимнастической стенке вверх и вниз, горизонтально лицом и спиной к опоре.</w:t>
      </w:r>
      <w:r w:rsidRPr="00C742DB">
        <w:rPr>
          <w:rFonts w:ascii="Times New Roman" w:eastAsia="Times New Roman" w:hAnsi="Times New Roman" w:cs="Times New Roman"/>
          <w:color w:val="434343"/>
          <w:sz w:val="24"/>
          <w:szCs w:val="24"/>
          <w:lang w:eastAsia="ru-RU"/>
        </w:rPr>
        <w:br/>
      </w:r>
      <w:r w:rsidRPr="00C742DB">
        <w:rPr>
          <w:rFonts w:ascii="Times New Roman" w:eastAsia="Times New Roman" w:hAnsi="Times New Roman" w:cs="Times New Roman"/>
          <w:color w:val="434343"/>
          <w:sz w:val="24"/>
          <w:szCs w:val="24"/>
          <w:lang w:eastAsia="ru-RU"/>
        </w:rPr>
        <w:lastRenderedPageBreak/>
        <w:t>• Ползание и переползание по-пластунски; преодоление полосы препятствий с элементами лазанья, перелезания поочередно перемахом правой и левой ногой, переползания. Хождение по наклонной гимнастической скамейке.</w:t>
      </w:r>
      <w:r w:rsidRPr="00C742DB">
        <w:rPr>
          <w:rFonts w:ascii="Times New Roman" w:eastAsia="Times New Roman" w:hAnsi="Times New Roman" w:cs="Times New Roman"/>
          <w:color w:val="434343"/>
          <w:sz w:val="24"/>
          <w:szCs w:val="24"/>
          <w:lang w:eastAsia="ru-RU"/>
        </w:rPr>
        <w:br/>
        <w:t>• Упражнения на низкой перекладине: вис стоя спереди, сзади, завесом одной и двумя ногами; вис на согнутых руках, вис стоя спереди, сзади, завесом одной, двумя ногами; из виса стоя, присев, толчком двумя ногами перемах, согнув ноги в вис согнувшись сзади, опускание назад в вис стоя и обратное движение через вис сзади согнувшись со сходом вперед ноги.</w:t>
      </w:r>
      <w:r w:rsidRPr="00C742DB">
        <w:rPr>
          <w:rFonts w:ascii="Times New Roman" w:eastAsia="Times New Roman" w:hAnsi="Times New Roman" w:cs="Times New Roman"/>
          <w:color w:val="434343"/>
          <w:sz w:val="24"/>
          <w:szCs w:val="24"/>
          <w:lang w:eastAsia="ru-RU"/>
        </w:rPr>
        <w:br/>
        <w:t>• Опорный прыжок через гимнастического козла с небольшого разбега толчком о гимнастический мостик, прыжок в упор стоя на коленях; переход в упор присев и соскок вперед.</w:t>
      </w:r>
      <w:r w:rsidRPr="00C742DB">
        <w:rPr>
          <w:rFonts w:ascii="Times New Roman" w:eastAsia="Times New Roman" w:hAnsi="Times New Roman" w:cs="Times New Roman"/>
          <w:color w:val="434343"/>
          <w:sz w:val="24"/>
          <w:szCs w:val="24"/>
          <w:lang w:eastAsia="ru-RU"/>
        </w:rPr>
        <w:br/>
      </w:r>
      <w:r w:rsidRPr="00C742DB">
        <w:rPr>
          <w:rFonts w:ascii="Times New Roman" w:eastAsia="Times New Roman" w:hAnsi="Times New Roman" w:cs="Times New Roman"/>
          <w:b/>
          <w:color w:val="434343"/>
          <w:sz w:val="24"/>
          <w:szCs w:val="24"/>
          <w:lang w:eastAsia="ru-RU"/>
        </w:rPr>
        <w:tab/>
        <w:t>Легкая  атлетика</w:t>
      </w:r>
      <w:r w:rsidRPr="00C742DB">
        <w:rPr>
          <w:rFonts w:ascii="Times New Roman" w:eastAsia="Times New Roman" w:hAnsi="Times New Roman" w:cs="Times New Roman"/>
          <w:color w:val="434343"/>
          <w:sz w:val="24"/>
          <w:szCs w:val="24"/>
          <w:lang w:eastAsia="ru-RU"/>
        </w:rPr>
        <w:t>.</w:t>
      </w:r>
      <w:r w:rsidRPr="00C742DB">
        <w:rPr>
          <w:rFonts w:ascii="Times New Roman" w:eastAsia="Times New Roman" w:hAnsi="Times New Roman" w:cs="Times New Roman"/>
          <w:color w:val="434343"/>
          <w:sz w:val="24"/>
          <w:szCs w:val="24"/>
          <w:lang w:eastAsia="ru-RU"/>
        </w:rPr>
        <w:br/>
        <w:t>• Беговые упражнения: с высоким подниманием бедра, прыжками и ускорением, с изменяющимся направлением движения (змейкой, по кругу, спиной вперед), из разных исходных положений и с разным положением рук; челночный бег 3х10 м, бег с изменением темпа; высокий старт с последующим стартовым ускорением. Прыжковые упражнения: на одной ноге, двух ногах: на месте (с поворотами вправо и влево); с продвижением вперед и назад, левым и правым боком, в длину и высоту с места; спрыгивание и запрыгивание на горку матов; на месте и с поворотом на 90 и 180°, по разметкам, через препятствия; в высоту с прямого разбега согнув ноги; в высоту с разбега перешагиванием.</w:t>
      </w:r>
      <w:r w:rsidRPr="00C742DB">
        <w:rPr>
          <w:rFonts w:ascii="Times New Roman" w:eastAsia="Times New Roman" w:hAnsi="Times New Roman" w:cs="Times New Roman"/>
          <w:color w:val="434343"/>
          <w:sz w:val="24"/>
          <w:szCs w:val="24"/>
          <w:lang w:eastAsia="ru-RU"/>
        </w:rPr>
        <w:br/>
        <w:t>• Броски: большого мяча (1 кг) на дальность двумя руками из-за головы, от груди; снизу из положения стоя и сидя.</w:t>
      </w:r>
      <w:r w:rsidRPr="00C742DB">
        <w:rPr>
          <w:rFonts w:ascii="Times New Roman" w:eastAsia="Times New Roman" w:hAnsi="Times New Roman" w:cs="Times New Roman"/>
          <w:color w:val="434343"/>
          <w:sz w:val="24"/>
          <w:szCs w:val="24"/>
          <w:lang w:eastAsia="ru-RU"/>
        </w:rPr>
        <w:br/>
        <w:t>• Метание: малого мяча правой и левой рукой из-за головы, стоя на месте, в вертикальную цель, в стену; на дальность из-за головы.</w:t>
      </w:r>
      <w:r w:rsidRPr="00C742DB">
        <w:rPr>
          <w:rFonts w:ascii="Times New Roman" w:eastAsia="Times New Roman" w:hAnsi="Times New Roman" w:cs="Times New Roman"/>
          <w:color w:val="434343"/>
          <w:sz w:val="24"/>
          <w:szCs w:val="24"/>
          <w:lang w:eastAsia="ru-RU"/>
        </w:rPr>
        <w:br/>
      </w:r>
      <w:r w:rsidRPr="00C742DB">
        <w:rPr>
          <w:rFonts w:ascii="Times New Roman" w:eastAsia="Times New Roman" w:hAnsi="Times New Roman" w:cs="Times New Roman"/>
          <w:b/>
          <w:color w:val="434343"/>
          <w:sz w:val="24"/>
          <w:szCs w:val="24"/>
          <w:lang w:eastAsia="ru-RU"/>
        </w:rPr>
        <w:tab/>
        <w:t xml:space="preserve">Подвижные игры с элементами </w:t>
      </w:r>
      <w:r w:rsidRPr="00C742DB">
        <w:rPr>
          <w:rFonts w:ascii="Times New Roman" w:eastAsia="Times New Roman" w:hAnsi="Times New Roman" w:cs="Times New Roman"/>
          <w:b/>
          <w:color w:val="434343"/>
          <w:sz w:val="24"/>
          <w:szCs w:val="24"/>
          <w:lang w:eastAsia="ru-RU"/>
        </w:rPr>
        <w:tab/>
        <w:t>спортивных</w:t>
      </w:r>
      <w:r w:rsidRPr="00C742DB">
        <w:rPr>
          <w:rFonts w:ascii="Times New Roman" w:eastAsia="Times New Roman" w:hAnsi="Times New Roman" w:cs="Times New Roman"/>
          <w:color w:val="434343"/>
          <w:sz w:val="24"/>
          <w:szCs w:val="24"/>
          <w:lang w:eastAsia="ru-RU"/>
        </w:rPr>
        <w:t>.</w:t>
      </w:r>
      <w:r w:rsidRPr="00C742DB">
        <w:rPr>
          <w:rFonts w:ascii="Times New Roman" w:eastAsia="Times New Roman" w:hAnsi="Times New Roman" w:cs="Times New Roman"/>
          <w:color w:val="434343"/>
          <w:sz w:val="24"/>
          <w:szCs w:val="24"/>
          <w:lang w:eastAsia="ru-RU"/>
        </w:rPr>
        <w:br/>
      </w:r>
      <w:r w:rsidRPr="00C742DB">
        <w:rPr>
          <w:rFonts w:ascii="Times New Roman" w:eastAsia="Times New Roman" w:hAnsi="Times New Roman" w:cs="Times New Roman"/>
          <w:color w:val="434343"/>
          <w:sz w:val="24"/>
          <w:szCs w:val="24"/>
          <w:lang w:eastAsia="ru-RU"/>
        </w:rPr>
        <w:tab/>
        <w:t xml:space="preserve">На материале гимнастики с основами акробатики: игровые задания с использованием строевых упражнений типа «Смена мест», «Становись — разойдись», «Змейка», «Пройди бесшумно». Подвижные игры «Тройка», «Раки», «Бой петухов», «Совушка», «Запрещенное движение», «Кто быстрее», «Волна», «Бросок ногой», «Неудобный </w:t>
      </w:r>
      <w:r w:rsidRPr="00C742DB">
        <w:rPr>
          <w:rFonts w:ascii="Times New Roman" w:eastAsia="Times New Roman" w:hAnsi="Times New Roman" w:cs="Times New Roman"/>
          <w:color w:val="434343"/>
          <w:sz w:val="24"/>
          <w:szCs w:val="24"/>
          <w:lang w:eastAsia="ru-RU"/>
        </w:rPr>
        <w:tab/>
        <w:t>бросок».</w:t>
      </w:r>
      <w:r w:rsidRPr="00C742DB">
        <w:rPr>
          <w:rFonts w:ascii="Times New Roman" w:eastAsia="Times New Roman" w:hAnsi="Times New Roman" w:cs="Times New Roman"/>
          <w:color w:val="434343"/>
          <w:sz w:val="24"/>
          <w:szCs w:val="24"/>
          <w:lang w:eastAsia="ru-RU"/>
        </w:rPr>
        <w:br/>
      </w:r>
      <w:r w:rsidRPr="00C742DB">
        <w:rPr>
          <w:rFonts w:ascii="Times New Roman" w:eastAsia="Times New Roman" w:hAnsi="Times New Roman" w:cs="Times New Roman"/>
          <w:color w:val="434343"/>
          <w:sz w:val="24"/>
          <w:szCs w:val="24"/>
          <w:lang w:eastAsia="ru-RU"/>
        </w:rPr>
        <w:tab/>
        <w:t>На материале легкой атлетики: «Пятнашки», «Волк во рву», «Не попади в болото», «Горелки», «Рыбки», «Пингвины с мячом», «Не оступись», «Точно в</w:t>
      </w:r>
      <w:r w:rsidRPr="00C742DB">
        <w:rPr>
          <w:rFonts w:ascii="Times New Roman" w:eastAsia="Times New Roman" w:hAnsi="Times New Roman" w:cs="Times New Roman"/>
          <w:color w:val="434343"/>
          <w:sz w:val="24"/>
          <w:szCs w:val="24"/>
          <w:lang w:eastAsia="ru-RU"/>
        </w:rPr>
        <w:tab/>
        <w:t>мишень».</w:t>
      </w:r>
      <w:r w:rsidRPr="00C742DB">
        <w:rPr>
          <w:rFonts w:ascii="Times New Roman" w:eastAsia="Times New Roman" w:hAnsi="Times New Roman" w:cs="Times New Roman"/>
          <w:color w:val="434343"/>
          <w:sz w:val="24"/>
          <w:szCs w:val="24"/>
          <w:lang w:eastAsia="ru-RU"/>
        </w:rPr>
        <w:br/>
      </w:r>
      <w:r w:rsidRPr="00C742DB">
        <w:rPr>
          <w:rFonts w:ascii="Times New Roman" w:eastAsia="Times New Roman" w:hAnsi="Times New Roman" w:cs="Times New Roman"/>
          <w:color w:val="434343"/>
          <w:sz w:val="24"/>
          <w:szCs w:val="24"/>
          <w:lang w:eastAsia="ru-RU"/>
        </w:rPr>
        <w:tab/>
        <w:t xml:space="preserve"> </w:t>
      </w:r>
      <w:r w:rsidRPr="00C742DB">
        <w:rPr>
          <w:rFonts w:ascii="Times New Roman" w:eastAsia="Times New Roman" w:hAnsi="Times New Roman" w:cs="Times New Roman"/>
          <w:b/>
          <w:color w:val="434343"/>
          <w:sz w:val="24"/>
          <w:szCs w:val="24"/>
          <w:lang w:eastAsia="ru-RU"/>
        </w:rPr>
        <w:t>Спортивные</w:t>
      </w:r>
      <w:r w:rsidRPr="00C742DB">
        <w:rPr>
          <w:rFonts w:ascii="Times New Roman" w:eastAsia="Times New Roman" w:hAnsi="Times New Roman" w:cs="Times New Roman"/>
          <w:b/>
          <w:color w:val="434343"/>
          <w:sz w:val="24"/>
          <w:szCs w:val="24"/>
          <w:lang w:eastAsia="ru-RU"/>
        </w:rPr>
        <w:tab/>
        <w:t>игры</w:t>
      </w:r>
      <w:r w:rsidRPr="00C742DB">
        <w:rPr>
          <w:rFonts w:ascii="Times New Roman" w:eastAsia="Times New Roman" w:hAnsi="Times New Roman" w:cs="Times New Roman"/>
          <w:color w:val="434343"/>
          <w:sz w:val="24"/>
          <w:szCs w:val="24"/>
          <w:lang w:eastAsia="ru-RU"/>
        </w:rPr>
        <w:t>.</w:t>
      </w:r>
      <w:r w:rsidRPr="00C742DB">
        <w:rPr>
          <w:rFonts w:ascii="Times New Roman" w:eastAsia="Times New Roman" w:hAnsi="Times New Roman" w:cs="Times New Roman"/>
          <w:color w:val="434343"/>
          <w:sz w:val="24"/>
          <w:szCs w:val="24"/>
          <w:lang w:eastAsia="ru-RU"/>
        </w:rPr>
        <w:br/>
      </w:r>
      <w:r w:rsidRPr="00C742DB">
        <w:rPr>
          <w:rFonts w:ascii="Times New Roman" w:eastAsia="Times New Roman" w:hAnsi="Times New Roman" w:cs="Times New Roman"/>
          <w:color w:val="434343"/>
          <w:sz w:val="24"/>
          <w:szCs w:val="24"/>
          <w:lang w:eastAsia="ru-RU"/>
        </w:rPr>
        <w:tab/>
        <w:t>Футбол: удар внутренней стороной стопы («щечкой») по неподвижному мячу с места, с одного-двух шагов; по мячу, катящемуся навстречу и после ведения; остановка катящегося мяча, ведение мяча внутренней и внешней частью подъема по прямой, по дуге, с остановками по сигналу, между стойками и обводка стоек; остановка катящегося мяча внутренней частью стопы; подвижные игры «Метко в цель», «Гонка мячей», «Слалом с мячом», «Футбольный бильярд», «Передал — садись!», «Эстафета с ведением мяча».</w:t>
      </w:r>
      <w:r w:rsidRPr="00C742DB">
        <w:rPr>
          <w:rFonts w:ascii="Times New Roman" w:eastAsia="Times New Roman" w:hAnsi="Times New Roman" w:cs="Times New Roman"/>
          <w:color w:val="434343"/>
          <w:sz w:val="24"/>
          <w:szCs w:val="24"/>
          <w:lang w:eastAsia="ru-RU"/>
        </w:rPr>
        <w:br/>
      </w:r>
      <w:r w:rsidRPr="00C742DB">
        <w:rPr>
          <w:rFonts w:ascii="Times New Roman" w:eastAsia="Times New Roman" w:hAnsi="Times New Roman" w:cs="Times New Roman"/>
          <w:color w:val="434343"/>
          <w:sz w:val="24"/>
          <w:szCs w:val="24"/>
          <w:lang w:eastAsia="ru-RU"/>
        </w:rPr>
        <w:tab/>
        <w:t>Баскетбол: специальные передвижения без мяча в стойке баскетболиста, приставными шагами правым и левым боком. Бег спиной вперед; остановка в шаге и прыжком; ведение мяча на месте, по прямой, по дуге, с остановками по сигналу. Подвижные игры: «Брось — поймай», «Выстрел в небо», «Мяч среднему», «Мяч соседу», «Бросок мяча в колонне», «Подвижная цель», «Попади в кольцо», «Гонки баскетбольных мячей».</w:t>
      </w:r>
      <w:r w:rsidRPr="00C742DB">
        <w:rPr>
          <w:rFonts w:ascii="Times New Roman" w:eastAsia="Times New Roman" w:hAnsi="Times New Roman" w:cs="Times New Roman"/>
          <w:color w:val="434343"/>
          <w:sz w:val="24"/>
          <w:szCs w:val="24"/>
          <w:lang w:eastAsia="ru-RU"/>
        </w:rPr>
        <w:br/>
      </w:r>
      <w:r w:rsidRPr="00C742DB">
        <w:rPr>
          <w:rFonts w:ascii="Times New Roman" w:eastAsia="Times New Roman" w:hAnsi="Times New Roman" w:cs="Times New Roman"/>
          <w:color w:val="434343"/>
          <w:sz w:val="24"/>
          <w:szCs w:val="24"/>
          <w:lang w:eastAsia="ru-RU"/>
        </w:rPr>
        <w:tab/>
        <w:t xml:space="preserve">Волейбол: специальные движения — подбрасывание мяча на нужную высоту и расстояние от туловища. Подводящие упражнения для обучения прямой нижней и боковой подаче; передача мяча через сетку (передача двумя руками сверху, кулаком снизу); передача мяча с подбрасыванием на месте после небольших перемещений вправо-вперед, в парах на месте и в движении правым (левым) боком, подвижные </w:t>
      </w:r>
      <w:r w:rsidRPr="00C742DB">
        <w:rPr>
          <w:rFonts w:ascii="Times New Roman" w:eastAsia="Times New Roman" w:hAnsi="Times New Roman" w:cs="Times New Roman"/>
          <w:color w:val="434343"/>
          <w:sz w:val="24"/>
          <w:szCs w:val="24"/>
          <w:lang w:eastAsia="ru-RU"/>
        </w:rPr>
        <w:lastRenderedPageBreak/>
        <w:t xml:space="preserve">игры «Не давай мяча водящему», «Круговая </w:t>
      </w:r>
      <w:r w:rsidRPr="00C742DB">
        <w:rPr>
          <w:rFonts w:ascii="Times New Roman" w:eastAsia="Times New Roman" w:hAnsi="Times New Roman" w:cs="Times New Roman"/>
          <w:color w:val="434343"/>
          <w:sz w:val="24"/>
          <w:szCs w:val="24"/>
          <w:lang w:eastAsia="ru-RU"/>
        </w:rPr>
        <w:tab/>
        <w:t>лапта».</w:t>
      </w:r>
      <w:r w:rsidRPr="00C742DB">
        <w:rPr>
          <w:rFonts w:ascii="Times New Roman" w:eastAsia="Times New Roman" w:hAnsi="Times New Roman" w:cs="Times New Roman"/>
          <w:color w:val="434343"/>
          <w:sz w:val="24"/>
          <w:szCs w:val="24"/>
          <w:lang w:eastAsia="ru-RU"/>
        </w:rPr>
        <w:br/>
      </w:r>
      <w:r w:rsidRPr="00C742DB">
        <w:rPr>
          <w:rFonts w:ascii="Times New Roman" w:eastAsia="Times New Roman" w:hAnsi="Times New Roman" w:cs="Times New Roman"/>
          <w:b/>
          <w:color w:val="434343"/>
          <w:sz w:val="24"/>
          <w:szCs w:val="24"/>
          <w:lang w:eastAsia="ru-RU"/>
        </w:rPr>
        <w:tab/>
        <w:t xml:space="preserve"> Гимнастика</w:t>
      </w:r>
      <w:r w:rsidRPr="00C742DB">
        <w:rPr>
          <w:rFonts w:ascii="Times New Roman" w:eastAsia="Times New Roman" w:hAnsi="Times New Roman" w:cs="Times New Roman"/>
          <w:color w:val="434343"/>
          <w:sz w:val="24"/>
          <w:szCs w:val="24"/>
          <w:lang w:eastAsia="ru-RU"/>
        </w:rPr>
        <w:t xml:space="preserve">. </w:t>
      </w:r>
      <w:r w:rsidRPr="00C742DB">
        <w:rPr>
          <w:rFonts w:ascii="Times New Roman" w:eastAsia="Times New Roman" w:hAnsi="Times New Roman" w:cs="Times New Roman"/>
          <w:color w:val="434343"/>
          <w:sz w:val="24"/>
          <w:szCs w:val="24"/>
          <w:lang w:eastAsia="ru-RU"/>
        </w:rPr>
        <w:br/>
      </w:r>
      <w:r w:rsidRPr="00C742DB">
        <w:rPr>
          <w:rFonts w:ascii="Times New Roman" w:eastAsia="Times New Roman" w:hAnsi="Times New Roman" w:cs="Times New Roman"/>
          <w:color w:val="434343"/>
          <w:sz w:val="24"/>
          <w:szCs w:val="24"/>
          <w:lang w:eastAsia="ru-RU"/>
        </w:rPr>
        <w:tab/>
        <w:t>Развитие гибкости: широкие стойки на ногах; ходьба с включением широкого шага, глубоких выпадов, в приседе, взмахом ногами; наклоны вперед, назад, в сторону в стойках на ногах; выпады и полушпагаты на месте; «выкруты» с гимнастической палкой, скакалкой; высокие взмахи поочередно и попеременно правой и левой ногой, стоя у гимнастической стенки и при передвижениях; комплексы упражнений, включающие в себя максимальное сгибание туловища (в стойках), прогибание туловища; индивидуальные комплексы по развитию гибкости.</w:t>
      </w:r>
      <w:r w:rsidRPr="00C742DB">
        <w:rPr>
          <w:rFonts w:ascii="Times New Roman" w:eastAsia="Times New Roman" w:hAnsi="Times New Roman" w:cs="Times New Roman"/>
          <w:color w:val="434343"/>
          <w:sz w:val="24"/>
          <w:szCs w:val="24"/>
          <w:lang w:eastAsia="ru-RU"/>
        </w:rPr>
        <w:br/>
      </w:r>
      <w:r w:rsidRPr="00C742DB">
        <w:rPr>
          <w:rFonts w:ascii="Times New Roman" w:eastAsia="Times New Roman" w:hAnsi="Times New Roman" w:cs="Times New Roman"/>
          <w:color w:val="434343"/>
          <w:sz w:val="24"/>
          <w:szCs w:val="24"/>
          <w:lang w:eastAsia="ru-RU"/>
        </w:rPr>
        <w:tab/>
        <w:t xml:space="preserve">Развитие координации: произвольное преодоление простых препятствий; передвижения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по заданию; игры на переключение внимания, концентрацию ощущений, на расслабление мышц рук, ног, туловища (в положениях стоя и лежа, приседах); жонглирование малыми предметами; преодоление полос препятствий, включающих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ограниченной опоре с фиксацией равновесия; жонглирование мелкими предметами в процессе передвижения; упражнения на переключение внимания и чувственного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 жонглирование мелкими предметами в движении (правым и левым боком, вперед и </w:t>
      </w:r>
      <w:r w:rsidRPr="00C742DB">
        <w:rPr>
          <w:rFonts w:ascii="Times New Roman" w:eastAsia="Times New Roman" w:hAnsi="Times New Roman" w:cs="Times New Roman"/>
          <w:color w:val="434343"/>
          <w:sz w:val="24"/>
          <w:szCs w:val="24"/>
          <w:lang w:eastAsia="ru-RU"/>
        </w:rPr>
        <w:tab/>
        <w:t>назад).</w:t>
      </w:r>
      <w:r w:rsidRPr="00C742DB">
        <w:rPr>
          <w:rFonts w:ascii="Times New Roman" w:eastAsia="Times New Roman" w:hAnsi="Times New Roman" w:cs="Times New Roman"/>
          <w:color w:val="434343"/>
          <w:sz w:val="24"/>
          <w:szCs w:val="24"/>
          <w:lang w:eastAsia="ru-RU"/>
        </w:rPr>
        <w:br/>
      </w:r>
      <w:r w:rsidRPr="00C742DB">
        <w:rPr>
          <w:rFonts w:ascii="Times New Roman" w:eastAsia="Times New Roman" w:hAnsi="Times New Roman" w:cs="Times New Roman"/>
          <w:color w:val="434343"/>
          <w:sz w:val="24"/>
          <w:szCs w:val="24"/>
          <w:lang w:eastAsia="ru-RU"/>
        </w:rPr>
        <w:tab/>
        <w:t>Формирование осанки: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лежа; комплексы упражнений для укрепления и коррекции мышечного корсета.</w:t>
      </w:r>
      <w:r w:rsidRPr="00C742DB">
        <w:rPr>
          <w:rFonts w:ascii="Times New Roman" w:eastAsia="Times New Roman" w:hAnsi="Times New Roman" w:cs="Times New Roman"/>
          <w:color w:val="434343"/>
          <w:sz w:val="24"/>
          <w:szCs w:val="24"/>
          <w:lang w:eastAsia="ru-RU"/>
        </w:rPr>
        <w:br/>
      </w:r>
      <w:r w:rsidRPr="00C742DB">
        <w:rPr>
          <w:rFonts w:ascii="Times New Roman" w:eastAsia="Times New Roman" w:hAnsi="Times New Roman" w:cs="Times New Roman"/>
          <w:color w:val="434343"/>
          <w:sz w:val="24"/>
          <w:szCs w:val="24"/>
          <w:lang w:eastAsia="ru-RU"/>
        </w:rPr>
        <w:tab/>
        <w:t xml:space="preserve">Развитие силовых способностей: 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подтягивание в висе стоя и лежа; отжимание лежа с опорой на гимнастическую скамейку; прыжковые упражнения с предметом в руках (с продвижением вперед поочередно на правой и левой ноге, на месте вверх и вверх с поворотами вправо и влево); прыжки вверх-вперед толчком одной ногой и двумя ногами о гимнастический мостик; переноска партнера в парах; комплексы упражнений с дополнительным отягощением и индивидуальные комплексы избирательной направленности </w:t>
      </w:r>
      <w:r w:rsidRPr="00C742DB">
        <w:rPr>
          <w:rFonts w:ascii="Times New Roman" w:eastAsia="Times New Roman" w:hAnsi="Times New Roman" w:cs="Times New Roman"/>
          <w:color w:val="434343"/>
          <w:sz w:val="24"/>
          <w:szCs w:val="24"/>
          <w:lang w:eastAsia="ru-RU"/>
        </w:rPr>
        <w:tab/>
        <w:t xml:space="preserve">на </w:t>
      </w:r>
      <w:r w:rsidRPr="00C742DB">
        <w:rPr>
          <w:rFonts w:ascii="Times New Roman" w:eastAsia="Times New Roman" w:hAnsi="Times New Roman" w:cs="Times New Roman"/>
          <w:color w:val="434343"/>
          <w:sz w:val="24"/>
          <w:szCs w:val="24"/>
          <w:lang w:eastAsia="ru-RU"/>
        </w:rPr>
        <w:tab/>
        <w:t xml:space="preserve">отдельные </w:t>
      </w:r>
      <w:r w:rsidRPr="00C742DB">
        <w:rPr>
          <w:rFonts w:ascii="Times New Roman" w:eastAsia="Times New Roman" w:hAnsi="Times New Roman" w:cs="Times New Roman"/>
          <w:color w:val="434343"/>
          <w:sz w:val="24"/>
          <w:szCs w:val="24"/>
          <w:lang w:eastAsia="ru-RU"/>
        </w:rPr>
        <w:tab/>
        <w:t xml:space="preserve">мышечные </w:t>
      </w:r>
      <w:r w:rsidRPr="00C742DB">
        <w:rPr>
          <w:rFonts w:ascii="Times New Roman" w:eastAsia="Times New Roman" w:hAnsi="Times New Roman" w:cs="Times New Roman"/>
          <w:color w:val="434343"/>
          <w:sz w:val="24"/>
          <w:szCs w:val="24"/>
          <w:lang w:eastAsia="ru-RU"/>
        </w:rPr>
        <w:tab/>
        <w:t>группы.</w:t>
      </w:r>
      <w:r w:rsidRPr="00C742DB">
        <w:rPr>
          <w:rFonts w:ascii="Times New Roman" w:eastAsia="Times New Roman" w:hAnsi="Times New Roman" w:cs="Times New Roman"/>
          <w:color w:val="434343"/>
          <w:sz w:val="24"/>
          <w:szCs w:val="24"/>
          <w:lang w:eastAsia="ru-RU"/>
        </w:rPr>
        <w:br/>
      </w:r>
      <w:r w:rsidRPr="00C742DB">
        <w:rPr>
          <w:rFonts w:ascii="Times New Roman" w:eastAsia="Times New Roman" w:hAnsi="Times New Roman" w:cs="Times New Roman"/>
          <w:color w:val="434343"/>
          <w:sz w:val="24"/>
          <w:szCs w:val="24"/>
          <w:lang w:eastAsia="ru-RU"/>
        </w:rPr>
        <w:tab/>
        <w:t xml:space="preserve"> </w:t>
      </w:r>
      <w:r w:rsidRPr="00C742DB">
        <w:rPr>
          <w:rFonts w:ascii="Times New Roman" w:eastAsia="Times New Roman" w:hAnsi="Times New Roman" w:cs="Times New Roman"/>
          <w:b/>
          <w:color w:val="434343"/>
          <w:sz w:val="24"/>
          <w:szCs w:val="24"/>
          <w:lang w:eastAsia="ru-RU"/>
        </w:rPr>
        <w:t xml:space="preserve">Легкой атлетика и кроссовая </w:t>
      </w:r>
      <w:r w:rsidRPr="00C742DB">
        <w:rPr>
          <w:rFonts w:ascii="Times New Roman" w:eastAsia="Times New Roman" w:hAnsi="Times New Roman" w:cs="Times New Roman"/>
          <w:b/>
          <w:color w:val="434343"/>
          <w:sz w:val="24"/>
          <w:szCs w:val="24"/>
          <w:lang w:eastAsia="ru-RU"/>
        </w:rPr>
        <w:tab/>
        <w:t>подготовка</w:t>
      </w:r>
      <w:r w:rsidRPr="00C742DB">
        <w:rPr>
          <w:rFonts w:ascii="Times New Roman" w:eastAsia="Times New Roman" w:hAnsi="Times New Roman" w:cs="Times New Roman"/>
          <w:color w:val="434343"/>
          <w:sz w:val="24"/>
          <w:szCs w:val="24"/>
          <w:lang w:eastAsia="ru-RU"/>
        </w:rPr>
        <w:t>.</w:t>
      </w:r>
      <w:r w:rsidRPr="00C742DB">
        <w:rPr>
          <w:rFonts w:ascii="Times New Roman" w:eastAsia="Times New Roman" w:hAnsi="Times New Roman" w:cs="Times New Roman"/>
          <w:color w:val="434343"/>
          <w:sz w:val="24"/>
          <w:szCs w:val="24"/>
          <w:lang w:eastAsia="ru-RU"/>
        </w:rPr>
        <w:br/>
      </w:r>
      <w:r w:rsidRPr="00C742DB">
        <w:rPr>
          <w:rFonts w:ascii="Times New Roman" w:eastAsia="Times New Roman" w:hAnsi="Times New Roman" w:cs="Times New Roman"/>
          <w:color w:val="434343"/>
          <w:sz w:val="24"/>
          <w:szCs w:val="24"/>
          <w:lang w:eastAsia="ru-RU"/>
        </w:rPr>
        <w:tab/>
        <w:t>Развитие координации: бег с изменяющимся направлением во время передвижения; бег по ограниченной опоре; пробегание коротких отрезков из разных исходных положений; прыжки через скакалку на месте на одной ноге, двух ногах, поочередно на правой и левой ноге.</w:t>
      </w:r>
      <w:r w:rsidRPr="00C742DB">
        <w:rPr>
          <w:rFonts w:ascii="Times New Roman" w:eastAsia="Times New Roman" w:hAnsi="Times New Roman" w:cs="Times New Roman"/>
          <w:color w:val="434343"/>
          <w:sz w:val="24"/>
          <w:szCs w:val="24"/>
          <w:lang w:eastAsia="ru-RU"/>
        </w:rPr>
        <w:br/>
      </w:r>
      <w:r w:rsidRPr="00C742DB">
        <w:rPr>
          <w:rFonts w:ascii="Times New Roman" w:eastAsia="Times New Roman" w:hAnsi="Times New Roman" w:cs="Times New Roman"/>
          <w:color w:val="434343"/>
          <w:sz w:val="24"/>
          <w:szCs w:val="24"/>
          <w:lang w:eastAsia="ru-RU"/>
        </w:rPr>
        <w:tab/>
        <w:t xml:space="preserve">Развитие быстроты: повторное выполнение беговых упражнений с максимальной скоростью с низкого и высокого старта, из разных исходных положений; челночный бег; бег с горки в максимальном темпе; ускорение из разных исходных положений; </w:t>
      </w:r>
      <w:r w:rsidRPr="00C742DB">
        <w:rPr>
          <w:rFonts w:ascii="Times New Roman" w:eastAsia="Times New Roman" w:hAnsi="Times New Roman" w:cs="Times New Roman"/>
          <w:color w:val="434343"/>
          <w:sz w:val="24"/>
          <w:szCs w:val="24"/>
          <w:lang w:eastAsia="ru-RU"/>
        </w:rPr>
        <w:lastRenderedPageBreak/>
        <w:t>броски в стенку и ловля теннисного мяча в максимальном темпе, из разных исходных положений, с поворотами; рывки с места и в движении по команде (по заданному сигналу).</w:t>
      </w:r>
      <w:r w:rsidRPr="00C742DB">
        <w:rPr>
          <w:rFonts w:ascii="Times New Roman" w:eastAsia="Times New Roman" w:hAnsi="Times New Roman" w:cs="Times New Roman"/>
          <w:color w:val="434343"/>
          <w:sz w:val="24"/>
          <w:szCs w:val="24"/>
          <w:lang w:eastAsia="ru-RU"/>
        </w:rPr>
        <w:br/>
      </w:r>
      <w:r w:rsidRPr="00C742DB">
        <w:rPr>
          <w:rFonts w:ascii="Times New Roman" w:eastAsia="Times New Roman" w:hAnsi="Times New Roman" w:cs="Times New Roman"/>
          <w:color w:val="434343"/>
          <w:sz w:val="24"/>
          <w:szCs w:val="24"/>
          <w:lang w:eastAsia="ru-RU"/>
        </w:rPr>
        <w:tab/>
        <w:t>Развитие выносливости: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уменьшающимся интервалом отдыха); бег на дистанцию до 400 м; равномерный 6-минутный бег, бег по пересеченной местности.</w:t>
      </w:r>
      <w:r w:rsidRPr="00C742DB">
        <w:rPr>
          <w:rFonts w:ascii="Times New Roman" w:eastAsia="Times New Roman" w:hAnsi="Times New Roman" w:cs="Times New Roman"/>
          <w:color w:val="434343"/>
          <w:sz w:val="24"/>
          <w:szCs w:val="24"/>
          <w:lang w:eastAsia="ru-RU"/>
        </w:rPr>
        <w:br/>
        <w:t>Развитие силовых способностей: повторное выполнение многоскоков; повторное преодоление препятствий (15–20 см);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вперед (правым и левым боком), с доставанием ориентиров, расположенных на разной высоте; прыжки по разметкам в полуприседе и приседе; запрыгивание на горку матов и последующее спрыгивание с нее; спрыгивание с горки матов и последующее запрыгивание на нее.</w:t>
      </w:r>
    </w:p>
    <w:p w:rsidR="00A6217A" w:rsidRPr="00C742DB" w:rsidRDefault="00A6217A" w:rsidP="001B6FC4">
      <w:pPr>
        <w:tabs>
          <w:tab w:val="left" w:pos="709"/>
        </w:tabs>
        <w:spacing w:after="0" w:line="240" w:lineRule="atLeast"/>
        <w:ind w:left="-567"/>
        <w:jc w:val="both"/>
        <w:rPr>
          <w:rFonts w:ascii="Times New Roman" w:hAnsi="Times New Roman" w:cs="Times New Roman"/>
          <w:sz w:val="24"/>
          <w:szCs w:val="24"/>
        </w:rPr>
      </w:pPr>
      <w:r w:rsidRPr="00C742DB">
        <w:rPr>
          <w:rFonts w:ascii="Times New Roman" w:hAnsi="Times New Roman" w:cs="Times New Roman"/>
          <w:sz w:val="24"/>
          <w:szCs w:val="24"/>
        </w:rPr>
        <w:t>Тематический план</w:t>
      </w:r>
    </w:p>
    <w:p w:rsidR="00A6217A" w:rsidRPr="00C742DB" w:rsidRDefault="00A6217A" w:rsidP="001B6FC4">
      <w:pPr>
        <w:tabs>
          <w:tab w:val="left" w:pos="709"/>
        </w:tabs>
        <w:spacing w:after="0" w:line="240" w:lineRule="atLeast"/>
        <w:ind w:left="-567"/>
        <w:jc w:val="both"/>
        <w:rPr>
          <w:rFonts w:ascii="Times New Roman" w:hAnsi="Times New Roman" w:cs="Times New Roman"/>
          <w:sz w:val="24"/>
          <w:szCs w:val="24"/>
        </w:rPr>
      </w:pPr>
    </w:p>
    <w:tbl>
      <w:tblPr>
        <w:tblW w:w="0" w:type="auto"/>
        <w:tblInd w:w="522" w:type="dxa"/>
        <w:tblCellMar>
          <w:left w:w="10" w:type="dxa"/>
          <w:right w:w="10" w:type="dxa"/>
        </w:tblCellMar>
        <w:tblLook w:val="0000"/>
      </w:tblPr>
      <w:tblGrid>
        <w:gridCol w:w="626"/>
        <w:gridCol w:w="3080"/>
        <w:gridCol w:w="887"/>
        <w:gridCol w:w="930"/>
        <w:gridCol w:w="974"/>
        <w:gridCol w:w="1092"/>
        <w:gridCol w:w="1459"/>
      </w:tblGrid>
      <w:tr w:rsidR="00A6217A" w:rsidRPr="00C742DB" w:rsidTr="00192DB6">
        <w:trPr>
          <w:trHeight w:val="1054"/>
        </w:trPr>
        <w:tc>
          <w:tcPr>
            <w:tcW w:w="7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6217A" w:rsidRPr="00C742DB" w:rsidRDefault="00A6217A" w:rsidP="001B6FC4">
            <w:pPr>
              <w:tabs>
                <w:tab w:val="left" w:pos="709"/>
              </w:tabs>
              <w:spacing w:after="0" w:line="240" w:lineRule="atLeast"/>
              <w:jc w:val="both"/>
              <w:rPr>
                <w:rFonts w:ascii="Times New Roman" w:hAnsi="Times New Roman" w:cs="Times New Roman"/>
                <w:sz w:val="24"/>
                <w:szCs w:val="24"/>
              </w:rPr>
            </w:pPr>
          </w:p>
          <w:p w:rsidR="00A6217A" w:rsidRPr="00C742DB" w:rsidRDefault="00A6217A" w:rsidP="001B6FC4">
            <w:pPr>
              <w:tabs>
                <w:tab w:val="left" w:pos="709"/>
              </w:tabs>
              <w:spacing w:after="0" w:line="240" w:lineRule="atLeast"/>
              <w:jc w:val="both"/>
              <w:rPr>
                <w:rFonts w:ascii="Times New Roman" w:hAnsi="Times New Roman" w:cs="Times New Roman"/>
                <w:sz w:val="24"/>
                <w:szCs w:val="24"/>
              </w:rPr>
            </w:pPr>
            <w:r w:rsidRPr="00C742DB">
              <w:rPr>
                <w:rFonts w:ascii="Times New Roman" w:hAnsi="Times New Roman" w:cs="Times New Roman"/>
                <w:b/>
                <w:bCs/>
                <w:sz w:val="24"/>
                <w:szCs w:val="24"/>
              </w:rPr>
              <w:t>№</w:t>
            </w:r>
          </w:p>
        </w:tc>
        <w:tc>
          <w:tcPr>
            <w:tcW w:w="24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6217A" w:rsidRPr="00C742DB" w:rsidRDefault="00A6217A" w:rsidP="001B6FC4">
            <w:pPr>
              <w:tabs>
                <w:tab w:val="left" w:pos="709"/>
              </w:tabs>
              <w:spacing w:after="0" w:line="240" w:lineRule="atLeast"/>
              <w:jc w:val="both"/>
              <w:rPr>
                <w:rFonts w:ascii="Times New Roman" w:hAnsi="Times New Roman" w:cs="Times New Roman"/>
                <w:sz w:val="24"/>
                <w:szCs w:val="24"/>
              </w:rPr>
            </w:pPr>
          </w:p>
          <w:p w:rsidR="00A6217A" w:rsidRPr="00C742DB" w:rsidRDefault="00A6217A" w:rsidP="001B6FC4">
            <w:pPr>
              <w:tabs>
                <w:tab w:val="left" w:pos="709"/>
              </w:tabs>
              <w:spacing w:after="0" w:line="240" w:lineRule="atLeast"/>
              <w:jc w:val="both"/>
              <w:rPr>
                <w:rFonts w:ascii="Times New Roman" w:hAnsi="Times New Roman" w:cs="Times New Roman"/>
                <w:sz w:val="24"/>
                <w:szCs w:val="24"/>
              </w:rPr>
            </w:pPr>
            <w:r w:rsidRPr="00C742DB">
              <w:rPr>
                <w:rFonts w:ascii="Times New Roman" w:hAnsi="Times New Roman" w:cs="Times New Roman"/>
                <w:b/>
                <w:bCs/>
                <w:sz w:val="24"/>
                <w:szCs w:val="24"/>
              </w:rPr>
              <w:t>Вид программного материала</w:t>
            </w:r>
          </w:p>
        </w:tc>
        <w:tc>
          <w:tcPr>
            <w:tcW w:w="10235"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6217A" w:rsidRPr="00C742DB" w:rsidRDefault="00A6217A" w:rsidP="001B6FC4">
            <w:pPr>
              <w:tabs>
                <w:tab w:val="left" w:pos="709"/>
              </w:tabs>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класс</w:t>
            </w:r>
          </w:p>
        </w:tc>
      </w:tr>
      <w:tr w:rsidR="00A6217A" w:rsidRPr="00C742DB" w:rsidTr="00192DB6">
        <w:trPr>
          <w:trHeight w:val="417"/>
        </w:trPr>
        <w:tc>
          <w:tcPr>
            <w:tcW w:w="7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6217A" w:rsidRPr="00C742DB" w:rsidRDefault="00A6217A" w:rsidP="001B6FC4">
            <w:pPr>
              <w:tabs>
                <w:tab w:val="left" w:pos="709"/>
              </w:tabs>
              <w:spacing w:after="0" w:line="240" w:lineRule="atLeast"/>
              <w:jc w:val="both"/>
              <w:rPr>
                <w:rFonts w:ascii="Times New Roman" w:hAnsi="Times New Roman" w:cs="Times New Roman"/>
                <w:sz w:val="24"/>
                <w:szCs w:val="24"/>
              </w:rPr>
            </w:pPr>
          </w:p>
        </w:tc>
        <w:tc>
          <w:tcPr>
            <w:tcW w:w="24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6217A" w:rsidRPr="00C742DB" w:rsidRDefault="00A6217A" w:rsidP="001B6FC4">
            <w:pPr>
              <w:tabs>
                <w:tab w:val="left" w:pos="709"/>
              </w:tabs>
              <w:spacing w:after="0" w:line="240" w:lineRule="atLeast"/>
              <w:jc w:val="both"/>
              <w:rPr>
                <w:rFonts w:ascii="Times New Roman" w:hAnsi="Times New Roman" w:cs="Times New Roman"/>
                <w:sz w:val="24"/>
                <w:szCs w:val="24"/>
              </w:rPr>
            </w:pPr>
          </w:p>
        </w:tc>
        <w:tc>
          <w:tcPr>
            <w:tcW w:w="18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6217A" w:rsidRPr="00C742DB" w:rsidRDefault="00A6217A" w:rsidP="001B6FC4">
            <w:pPr>
              <w:tabs>
                <w:tab w:val="left" w:pos="709"/>
              </w:tabs>
              <w:spacing w:after="0" w:line="240" w:lineRule="atLeast"/>
              <w:jc w:val="both"/>
              <w:rPr>
                <w:rFonts w:ascii="Times New Roman" w:hAnsi="Times New Roman" w:cs="Times New Roman"/>
                <w:sz w:val="24"/>
                <w:szCs w:val="24"/>
              </w:rPr>
            </w:pPr>
            <w:r w:rsidRPr="00C742DB">
              <w:rPr>
                <w:rFonts w:ascii="Times New Roman" w:hAnsi="Times New Roman" w:cs="Times New Roman"/>
                <w:b/>
                <w:bCs/>
                <w:sz w:val="24"/>
                <w:szCs w:val="24"/>
              </w:rPr>
              <w:t>V</w:t>
            </w:r>
          </w:p>
        </w:tc>
        <w:tc>
          <w:tcPr>
            <w:tcW w:w="203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6217A" w:rsidRPr="00C742DB" w:rsidRDefault="00A6217A" w:rsidP="001B6FC4">
            <w:pPr>
              <w:tabs>
                <w:tab w:val="left" w:pos="709"/>
              </w:tabs>
              <w:spacing w:after="0" w:line="240" w:lineRule="atLeast"/>
              <w:jc w:val="both"/>
              <w:rPr>
                <w:rFonts w:ascii="Times New Roman" w:hAnsi="Times New Roman" w:cs="Times New Roman"/>
                <w:sz w:val="24"/>
                <w:szCs w:val="24"/>
              </w:rPr>
            </w:pPr>
            <w:r w:rsidRPr="00C742DB">
              <w:rPr>
                <w:rFonts w:ascii="Times New Roman" w:hAnsi="Times New Roman" w:cs="Times New Roman"/>
                <w:b/>
                <w:bCs/>
                <w:sz w:val="24"/>
                <w:szCs w:val="24"/>
              </w:rPr>
              <w:t>VI</w:t>
            </w:r>
          </w:p>
        </w:tc>
        <w:tc>
          <w:tcPr>
            <w:tcW w:w="22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6217A" w:rsidRPr="00C742DB" w:rsidRDefault="00A6217A" w:rsidP="001B6FC4">
            <w:pPr>
              <w:tabs>
                <w:tab w:val="left" w:pos="709"/>
              </w:tabs>
              <w:spacing w:after="0" w:line="240" w:lineRule="atLeast"/>
              <w:jc w:val="both"/>
              <w:rPr>
                <w:rFonts w:ascii="Times New Roman" w:hAnsi="Times New Roman" w:cs="Times New Roman"/>
                <w:sz w:val="24"/>
                <w:szCs w:val="24"/>
              </w:rPr>
            </w:pPr>
            <w:r w:rsidRPr="00C742DB">
              <w:rPr>
                <w:rFonts w:ascii="Times New Roman" w:hAnsi="Times New Roman" w:cs="Times New Roman"/>
                <w:b/>
                <w:bCs/>
                <w:sz w:val="24"/>
                <w:szCs w:val="24"/>
              </w:rPr>
              <w:t>VII</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6217A" w:rsidRPr="00C742DB" w:rsidRDefault="00A6217A" w:rsidP="001B6FC4">
            <w:pPr>
              <w:tabs>
                <w:tab w:val="left" w:pos="709"/>
              </w:tabs>
              <w:spacing w:after="0" w:line="240" w:lineRule="atLeast"/>
              <w:jc w:val="both"/>
              <w:rPr>
                <w:rFonts w:ascii="Times New Roman" w:hAnsi="Times New Roman" w:cs="Times New Roman"/>
                <w:sz w:val="24"/>
                <w:szCs w:val="24"/>
              </w:rPr>
            </w:pPr>
            <w:r w:rsidRPr="00C742DB">
              <w:rPr>
                <w:rFonts w:ascii="Times New Roman" w:hAnsi="Times New Roman" w:cs="Times New Roman"/>
                <w:b/>
                <w:bCs/>
                <w:sz w:val="24"/>
                <w:szCs w:val="24"/>
              </w:rPr>
              <w:t>VIII</w:t>
            </w:r>
          </w:p>
        </w:tc>
        <w:tc>
          <w:tcPr>
            <w:tcW w:w="171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6217A" w:rsidRPr="00C742DB" w:rsidRDefault="00A6217A" w:rsidP="001B6FC4">
            <w:pPr>
              <w:tabs>
                <w:tab w:val="left" w:pos="1426"/>
                <w:tab w:val="center" w:pos="2122"/>
              </w:tabs>
              <w:spacing w:after="0" w:line="240" w:lineRule="atLeast"/>
              <w:jc w:val="both"/>
              <w:rPr>
                <w:rFonts w:ascii="Times New Roman" w:hAnsi="Times New Roman" w:cs="Times New Roman"/>
                <w:sz w:val="24"/>
                <w:szCs w:val="24"/>
              </w:rPr>
            </w:pPr>
            <w:r w:rsidRPr="00C742DB">
              <w:rPr>
                <w:rFonts w:ascii="Times New Roman" w:hAnsi="Times New Roman" w:cs="Times New Roman"/>
                <w:b/>
                <w:bCs/>
                <w:sz w:val="24"/>
                <w:szCs w:val="24"/>
              </w:rPr>
              <w:t>IX</w:t>
            </w:r>
            <w:r w:rsidRPr="00C742DB">
              <w:rPr>
                <w:rFonts w:ascii="Times New Roman" w:hAnsi="Times New Roman" w:cs="Times New Roman"/>
                <w:b/>
                <w:bCs/>
                <w:sz w:val="24"/>
                <w:szCs w:val="24"/>
              </w:rPr>
              <w:tab/>
            </w:r>
            <w:r w:rsidRPr="00C742DB">
              <w:rPr>
                <w:rFonts w:ascii="Times New Roman" w:hAnsi="Times New Roman" w:cs="Times New Roman"/>
                <w:b/>
                <w:bCs/>
                <w:sz w:val="24"/>
                <w:szCs w:val="24"/>
              </w:rPr>
              <w:tab/>
            </w:r>
          </w:p>
        </w:tc>
      </w:tr>
      <w:tr w:rsidR="00A6217A" w:rsidRPr="00C742DB" w:rsidTr="00192DB6">
        <w:trPr>
          <w:trHeight w:val="405"/>
        </w:trPr>
        <w:tc>
          <w:tcPr>
            <w:tcW w:w="7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6217A" w:rsidRPr="00C742DB" w:rsidRDefault="00A6217A" w:rsidP="001B6FC4">
            <w:pPr>
              <w:tabs>
                <w:tab w:val="left" w:pos="709"/>
              </w:tabs>
              <w:spacing w:after="0" w:line="240" w:lineRule="atLeast"/>
              <w:jc w:val="both"/>
              <w:rPr>
                <w:rFonts w:ascii="Times New Roman" w:hAnsi="Times New Roman" w:cs="Times New Roman"/>
                <w:sz w:val="24"/>
                <w:szCs w:val="24"/>
              </w:rPr>
            </w:pPr>
            <w:r w:rsidRPr="00C742DB">
              <w:rPr>
                <w:rFonts w:ascii="Times New Roman" w:hAnsi="Times New Roman" w:cs="Times New Roman"/>
                <w:b/>
                <w:bCs/>
                <w:sz w:val="24"/>
                <w:szCs w:val="24"/>
              </w:rPr>
              <w:t>1.</w:t>
            </w:r>
          </w:p>
        </w:tc>
        <w:tc>
          <w:tcPr>
            <w:tcW w:w="24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6217A" w:rsidRPr="00C742DB" w:rsidRDefault="00A6217A" w:rsidP="001B6FC4">
            <w:pPr>
              <w:tabs>
                <w:tab w:val="left" w:pos="709"/>
              </w:tabs>
              <w:spacing w:after="0" w:line="240" w:lineRule="atLeast"/>
              <w:jc w:val="both"/>
              <w:rPr>
                <w:rFonts w:ascii="Times New Roman" w:hAnsi="Times New Roman" w:cs="Times New Roman"/>
                <w:sz w:val="24"/>
                <w:szCs w:val="24"/>
              </w:rPr>
            </w:pPr>
            <w:r w:rsidRPr="00C742DB">
              <w:rPr>
                <w:rFonts w:ascii="Times New Roman" w:hAnsi="Times New Roman" w:cs="Times New Roman"/>
                <w:b/>
                <w:bCs/>
                <w:sz w:val="24"/>
                <w:szCs w:val="24"/>
              </w:rPr>
              <w:t>Базовая часть</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6217A" w:rsidRPr="00C742DB" w:rsidRDefault="00A6217A" w:rsidP="001B6FC4">
            <w:pPr>
              <w:tabs>
                <w:tab w:val="left" w:pos="709"/>
              </w:tabs>
              <w:spacing w:after="0" w:line="240" w:lineRule="atLeast"/>
              <w:jc w:val="both"/>
              <w:rPr>
                <w:rFonts w:ascii="Times New Roman" w:hAnsi="Times New Roman" w:cs="Times New Roman"/>
                <w:sz w:val="24"/>
                <w:szCs w:val="24"/>
              </w:rPr>
            </w:pPr>
            <w:r w:rsidRPr="00C742DB">
              <w:rPr>
                <w:rFonts w:ascii="Times New Roman" w:hAnsi="Times New Roman" w:cs="Times New Roman"/>
                <w:b/>
                <w:bCs/>
                <w:sz w:val="24"/>
                <w:szCs w:val="24"/>
              </w:rPr>
              <w:t>86</w:t>
            </w:r>
          </w:p>
        </w:tc>
        <w:tc>
          <w:tcPr>
            <w:tcW w:w="203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6217A" w:rsidRPr="00C742DB" w:rsidRDefault="00A6217A" w:rsidP="001B6FC4">
            <w:pPr>
              <w:tabs>
                <w:tab w:val="left" w:pos="709"/>
              </w:tabs>
              <w:spacing w:after="0" w:line="240" w:lineRule="atLeast"/>
              <w:jc w:val="both"/>
              <w:rPr>
                <w:rFonts w:ascii="Times New Roman" w:hAnsi="Times New Roman" w:cs="Times New Roman"/>
                <w:sz w:val="24"/>
                <w:szCs w:val="24"/>
              </w:rPr>
            </w:pPr>
            <w:r w:rsidRPr="00C742DB">
              <w:rPr>
                <w:rFonts w:ascii="Times New Roman" w:hAnsi="Times New Roman" w:cs="Times New Roman"/>
                <w:b/>
                <w:bCs/>
                <w:sz w:val="24"/>
                <w:szCs w:val="24"/>
              </w:rPr>
              <w:t>86</w:t>
            </w:r>
          </w:p>
        </w:tc>
        <w:tc>
          <w:tcPr>
            <w:tcW w:w="22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6217A" w:rsidRPr="00C742DB" w:rsidRDefault="00A6217A" w:rsidP="001B6FC4">
            <w:pPr>
              <w:tabs>
                <w:tab w:val="left" w:pos="709"/>
              </w:tabs>
              <w:spacing w:after="0" w:line="240" w:lineRule="atLeast"/>
              <w:jc w:val="both"/>
              <w:rPr>
                <w:rFonts w:ascii="Times New Roman" w:hAnsi="Times New Roman" w:cs="Times New Roman"/>
                <w:sz w:val="24"/>
                <w:szCs w:val="24"/>
              </w:rPr>
            </w:pPr>
            <w:r w:rsidRPr="00C742DB">
              <w:rPr>
                <w:rFonts w:ascii="Times New Roman" w:hAnsi="Times New Roman" w:cs="Times New Roman"/>
                <w:b/>
                <w:bCs/>
                <w:sz w:val="24"/>
                <w:szCs w:val="24"/>
              </w:rPr>
              <w:t>86</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6217A" w:rsidRPr="00C742DB" w:rsidRDefault="00A6217A" w:rsidP="001B6FC4">
            <w:pPr>
              <w:tabs>
                <w:tab w:val="left" w:pos="709"/>
              </w:tabs>
              <w:spacing w:after="0" w:line="240" w:lineRule="atLeast"/>
              <w:jc w:val="both"/>
              <w:rPr>
                <w:rFonts w:ascii="Times New Roman" w:hAnsi="Times New Roman" w:cs="Times New Roman"/>
                <w:sz w:val="24"/>
                <w:szCs w:val="24"/>
              </w:rPr>
            </w:pPr>
            <w:r w:rsidRPr="00C742DB">
              <w:rPr>
                <w:rFonts w:ascii="Times New Roman" w:hAnsi="Times New Roman" w:cs="Times New Roman"/>
                <w:b/>
                <w:bCs/>
                <w:sz w:val="24"/>
                <w:szCs w:val="24"/>
              </w:rPr>
              <w:t>86</w:t>
            </w:r>
          </w:p>
        </w:tc>
        <w:tc>
          <w:tcPr>
            <w:tcW w:w="171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6217A" w:rsidRPr="00C742DB" w:rsidRDefault="00A6217A" w:rsidP="001B6FC4">
            <w:pPr>
              <w:tabs>
                <w:tab w:val="left" w:pos="1508"/>
              </w:tabs>
              <w:spacing w:after="0" w:line="240" w:lineRule="atLeast"/>
              <w:jc w:val="both"/>
              <w:rPr>
                <w:rFonts w:ascii="Times New Roman" w:hAnsi="Times New Roman" w:cs="Times New Roman"/>
                <w:sz w:val="24"/>
                <w:szCs w:val="24"/>
              </w:rPr>
            </w:pPr>
            <w:r w:rsidRPr="00C742DB">
              <w:rPr>
                <w:rFonts w:ascii="Times New Roman" w:hAnsi="Times New Roman" w:cs="Times New Roman"/>
                <w:b/>
                <w:bCs/>
                <w:sz w:val="24"/>
                <w:szCs w:val="24"/>
              </w:rPr>
              <w:t xml:space="preserve">86             </w:t>
            </w:r>
          </w:p>
        </w:tc>
      </w:tr>
      <w:tr w:rsidR="00A6217A" w:rsidRPr="00C742DB" w:rsidTr="00192DB6">
        <w:trPr>
          <w:trHeight w:val="577"/>
        </w:trPr>
        <w:tc>
          <w:tcPr>
            <w:tcW w:w="7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6217A" w:rsidRPr="00C742DB" w:rsidRDefault="00A6217A" w:rsidP="001B6FC4">
            <w:pPr>
              <w:tabs>
                <w:tab w:val="left" w:pos="709"/>
              </w:tabs>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1.1.</w:t>
            </w:r>
          </w:p>
        </w:tc>
        <w:tc>
          <w:tcPr>
            <w:tcW w:w="24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6217A" w:rsidRPr="00C742DB" w:rsidRDefault="00A6217A" w:rsidP="001B6FC4">
            <w:pPr>
              <w:tabs>
                <w:tab w:val="left" w:pos="709"/>
              </w:tabs>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Основы знаний о физической культуре</w:t>
            </w:r>
          </w:p>
        </w:tc>
        <w:tc>
          <w:tcPr>
            <w:tcW w:w="10235"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6217A" w:rsidRPr="00C742DB" w:rsidRDefault="00A6217A" w:rsidP="001B6FC4">
            <w:pPr>
              <w:tabs>
                <w:tab w:val="left" w:pos="709"/>
              </w:tabs>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В процессе урока</w:t>
            </w:r>
          </w:p>
        </w:tc>
      </w:tr>
      <w:tr w:rsidR="00A6217A" w:rsidRPr="00C742DB" w:rsidTr="00192DB6">
        <w:trPr>
          <w:trHeight w:val="417"/>
        </w:trPr>
        <w:tc>
          <w:tcPr>
            <w:tcW w:w="7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6217A" w:rsidRPr="00C742DB" w:rsidRDefault="00A6217A" w:rsidP="001B6FC4">
            <w:pPr>
              <w:tabs>
                <w:tab w:val="left" w:pos="709"/>
              </w:tabs>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1.2.</w:t>
            </w:r>
          </w:p>
        </w:tc>
        <w:tc>
          <w:tcPr>
            <w:tcW w:w="24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6217A" w:rsidRPr="00C742DB" w:rsidRDefault="00A6217A" w:rsidP="001B6FC4">
            <w:pPr>
              <w:tabs>
                <w:tab w:val="left" w:pos="709"/>
              </w:tabs>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xml:space="preserve">Спортивные игры </w:t>
            </w:r>
            <w:r w:rsidR="00E13827" w:rsidRPr="00C742DB">
              <w:rPr>
                <w:rFonts w:ascii="Times New Roman" w:hAnsi="Times New Roman" w:cs="Times New Roman"/>
                <w:sz w:val="24"/>
                <w:szCs w:val="24"/>
              </w:rPr>
              <w:t>(корригирующие упражнения)</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6217A" w:rsidRPr="00C742DB" w:rsidRDefault="00A6217A" w:rsidP="001B6FC4">
            <w:pPr>
              <w:tabs>
                <w:tab w:val="left" w:pos="709"/>
              </w:tabs>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21</w:t>
            </w:r>
          </w:p>
        </w:tc>
        <w:tc>
          <w:tcPr>
            <w:tcW w:w="203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6217A" w:rsidRPr="00C742DB" w:rsidRDefault="00A6217A" w:rsidP="001B6FC4">
            <w:pPr>
              <w:tabs>
                <w:tab w:val="left" w:pos="709"/>
              </w:tabs>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21</w:t>
            </w:r>
          </w:p>
        </w:tc>
        <w:tc>
          <w:tcPr>
            <w:tcW w:w="22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6217A" w:rsidRPr="00C742DB" w:rsidRDefault="00A6217A" w:rsidP="001B6FC4">
            <w:pPr>
              <w:tabs>
                <w:tab w:val="left" w:pos="709"/>
              </w:tabs>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21</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6217A" w:rsidRPr="00C742DB" w:rsidRDefault="00A6217A" w:rsidP="001B6FC4">
            <w:pPr>
              <w:tabs>
                <w:tab w:val="left" w:pos="709"/>
              </w:tabs>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21</w:t>
            </w:r>
          </w:p>
        </w:tc>
        <w:tc>
          <w:tcPr>
            <w:tcW w:w="171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6217A" w:rsidRPr="00C742DB" w:rsidRDefault="00A6217A" w:rsidP="001B6FC4">
            <w:pPr>
              <w:tabs>
                <w:tab w:val="left" w:pos="1426"/>
              </w:tabs>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xml:space="preserve">21           </w:t>
            </w:r>
          </w:p>
        </w:tc>
      </w:tr>
      <w:tr w:rsidR="00A6217A" w:rsidRPr="00C742DB" w:rsidTr="00192DB6">
        <w:trPr>
          <w:trHeight w:val="417"/>
        </w:trPr>
        <w:tc>
          <w:tcPr>
            <w:tcW w:w="7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6217A" w:rsidRPr="00C742DB" w:rsidRDefault="00A6217A" w:rsidP="001B6FC4">
            <w:pPr>
              <w:tabs>
                <w:tab w:val="left" w:pos="709"/>
              </w:tabs>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1.3.</w:t>
            </w:r>
          </w:p>
        </w:tc>
        <w:tc>
          <w:tcPr>
            <w:tcW w:w="24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6217A" w:rsidRPr="00C742DB" w:rsidRDefault="00A6217A" w:rsidP="001B6FC4">
            <w:pPr>
              <w:tabs>
                <w:tab w:val="left" w:pos="709"/>
              </w:tabs>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xml:space="preserve">Гимнастика </w:t>
            </w:r>
            <w:r w:rsidR="00E13827" w:rsidRPr="00C742DB">
              <w:rPr>
                <w:rFonts w:ascii="Times New Roman" w:hAnsi="Times New Roman" w:cs="Times New Roman"/>
                <w:sz w:val="24"/>
                <w:szCs w:val="24"/>
              </w:rPr>
              <w:t>(корригирующие упражнения)</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6217A" w:rsidRPr="00C742DB" w:rsidRDefault="00A6217A" w:rsidP="001B6FC4">
            <w:pPr>
              <w:tabs>
                <w:tab w:val="left" w:pos="709"/>
              </w:tabs>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18</w:t>
            </w:r>
          </w:p>
        </w:tc>
        <w:tc>
          <w:tcPr>
            <w:tcW w:w="203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6217A" w:rsidRPr="00C742DB" w:rsidRDefault="00A6217A" w:rsidP="001B6FC4">
            <w:pPr>
              <w:tabs>
                <w:tab w:val="left" w:pos="709"/>
              </w:tabs>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18</w:t>
            </w:r>
          </w:p>
        </w:tc>
        <w:tc>
          <w:tcPr>
            <w:tcW w:w="22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6217A" w:rsidRPr="00C742DB" w:rsidRDefault="00A6217A" w:rsidP="001B6FC4">
            <w:pPr>
              <w:tabs>
                <w:tab w:val="left" w:pos="709"/>
              </w:tabs>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18</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6217A" w:rsidRPr="00C742DB" w:rsidRDefault="00A6217A" w:rsidP="001B6FC4">
            <w:pPr>
              <w:tabs>
                <w:tab w:val="left" w:pos="709"/>
              </w:tabs>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18</w:t>
            </w:r>
          </w:p>
        </w:tc>
        <w:tc>
          <w:tcPr>
            <w:tcW w:w="171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6217A" w:rsidRPr="00C742DB" w:rsidRDefault="00A6217A" w:rsidP="001B6FC4">
            <w:pPr>
              <w:tabs>
                <w:tab w:val="left" w:pos="709"/>
              </w:tabs>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xml:space="preserve">18            </w:t>
            </w:r>
          </w:p>
        </w:tc>
      </w:tr>
      <w:tr w:rsidR="00A6217A" w:rsidRPr="00C742DB" w:rsidTr="00192DB6">
        <w:trPr>
          <w:trHeight w:val="405"/>
        </w:trPr>
        <w:tc>
          <w:tcPr>
            <w:tcW w:w="7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6217A" w:rsidRPr="00C742DB" w:rsidRDefault="00A6217A" w:rsidP="001B6FC4">
            <w:pPr>
              <w:tabs>
                <w:tab w:val="left" w:pos="709"/>
              </w:tabs>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1.4.</w:t>
            </w:r>
          </w:p>
        </w:tc>
        <w:tc>
          <w:tcPr>
            <w:tcW w:w="24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6217A" w:rsidRPr="00C742DB" w:rsidRDefault="00A6217A" w:rsidP="001B6FC4">
            <w:pPr>
              <w:tabs>
                <w:tab w:val="left" w:pos="709"/>
              </w:tabs>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Лёгкая атлетика</w:t>
            </w:r>
            <w:r w:rsidR="00E13827" w:rsidRPr="00C742DB">
              <w:rPr>
                <w:rFonts w:ascii="Times New Roman" w:hAnsi="Times New Roman" w:cs="Times New Roman"/>
                <w:sz w:val="24"/>
                <w:szCs w:val="24"/>
              </w:rPr>
              <w:t xml:space="preserve"> (корригирующие упражнения)</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6217A" w:rsidRPr="00C742DB" w:rsidRDefault="00A6217A" w:rsidP="001B6FC4">
            <w:pPr>
              <w:tabs>
                <w:tab w:val="left" w:pos="709"/>
              </w:tabs>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31</w:t>
            </w:r>
          </w:p>
        </w:tc>
        <w:tc>
          <w:tcPr>
            <w:tcW w:w="203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6217A" w:rsidRPr="00C742DB" w:rsidRDefault="00A6217A" w:rsidP="001B6FC4">
            <w:pPr>
              <w:tabs>
                <w:tab w:val="left" w:pos="709"/>
              </w:tabs>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31</w:t>
            </w:r>
          </w:p>
        </w:tc>
        <w:tc>
          <w:tcPr>
            <w:tcW w:w="22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6217A" w:rsidRPr="00C742DB" w:rsidRDefault="00A6217A" w:rsidP="001B6FC4">
            <w:pPr>
              <w:tabs>
                <w:tab w:val="left" w:pos="709"/>
              </w:tabs>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31</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6217A" w:rsidRPr="00C742DB" w:rsidRDefault="00A6217A" w:rsidP="001B6FC4">
            <w:pPr>
              <w:tabs>
                <w:tab w:val="left" w:pos="709"/>
              </w:tabs>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31</w:t>
            </w:r>
          </w:p>
        </w:tc>
        <w:tc>
          <w:tcPr>
            <w:tcW w:w="171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6217A" w:rsidRPr="00C742DB" w:rsidRDefault="00A6217A" w:rsidP="001B6FC4">
            <w:pPr>
              <w:tabs>
                <w:tab w:val="left" w:pos="709"/>
              </w:tabs>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xml:space="preserve">31           </w:t>
            </w:r>
          </w:p>
        </w:tc>
      </w:tr>
      <w:tr w:rsidR="00A6217A" w:rsidRPr="00C742DB" w:rsidTr="00192DB6">
        <w:trPr>
          <w:trHeight w:val="637"/>
        </w:trPr>
        <w:tc>
          <w:tcPr>
            <w:tcW w:w="7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6217A" w:rsidRPr="00C742DB" w:rsidRDefault="00A6217A" w:rsidP="001B6FC4">
            <w:pPr>
              <w:tabs>
                <w:tab w:val="left" w:pos="709"/>
              </w:tabs>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1.5.</w:t>
            </w:r>
          </w:p>
        </w:tc>
        <w:tc>
          <w:tcPr>
            <w:tcW w:w="24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6217A" w:rsidRPr="00C742DB" w:rsidRDefault="00A6217A" w:rsidP="001B6FC4">
            <w:pPr>
              <w:tabs>
                <w:tab w:val="left" w:pos="709"/>
              </w:tabs>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Кроссовая подготовка</w:t>
            </w:r>
            <w:r w:rsidR="00E13827" w:rsidRPr="00C742DB">
              <w:rPr>
                <w:rFonts w:ascii="Times New Roman" w:hAnsi="Times New Roman" w:cs="Times New Roman"/>
                <w:sz w:val="24"/>
                <w:szCs w:val="24"/>
              </w:rPr>
              <w:t>(корригирующие упражнения)</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6217A" w:rsidRPr="00C742DB" w:rsidRDefault="00A6217A" w:rsidP="001B6FC4">
            <w:pPr>
              <w:tabs>
                <w:tab w:val="left" w:pos="709"/>
              </w:tabs>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16</w:t>
            </w:r>
          </w:p>
        </w:tc>
        <w:tc>
          <w:tcPr>
            <w:tcW w:w="203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6217A" w:rsidRPr="00C742DB" w:rsidRDefault="00A6217A" w:rsidP="001B6FC4">
            <w:pPr>
              <w:tabs>
                <w:tab w:val="left" w:pos="709"/>
              </w:tabs>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16</w:t>
            </w:r>
          </w:p>
        </w:tc>
        <w:tc>
          <w:tcPr>
            <w:tcW w:w="22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6217A" w:rsidRPr="00C742DB" w:rsidRDefault="00A6217A" w:rsidP="001B6FC4">
            <w:pPr>
              <w:tabs>
                <w:tab w:val="left" w:pos="709"/>
              </w:tabs>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16</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6217A" w:rsidRPr="00C742DB" w:rsidRDefault="00A6217A" w:rsidP="001B6FC4">
            <w:pPr>
              <w:tabs>
                <w:tab w:val="left" w:pos="709"/>
              </w:tabs>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16</w:t>
            </w:r>
          </w:p>
        </w:tc>
        <w:tc>
          <w:tcPr>
            <w:tcW w:w="171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6217A" w:rsidRPr="00C742DB" w:rsidRDefault="00A6217A" w:rsidP="001B6FC4">
            <w:pPr>
              <w:tabs>
                <w:tab w:val="left" w:pos="709"/>
              </w:tabs>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xml:space="preserve">16            </w:t>
            </w:r>
          </w:p>
        </w:tc>
      </w:tr>
      <w:tr w:rsidR="00A6217A" w:rsidRPr="00C742DB" w:rsidTr="00192DB6">
        <w:trPr>
          <w:trHeight w:val="417"/>
        </w:trPr>
        <w:tc>
          <w:tcPr>
            <w:tcW w:w="7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6217A" w:rsidRPr="00C742DB" w:rsidRDefault="00A6217A" w:rsidP="001B6FC4">
            <w:pPr>
              <w:tabs>
                <w:tab w:val="left" w:pos="709"/>
              </w:tabs>
              <w:spacing w:after="0" w:line="240" w:lineRule="atLeast"/>
              <w:jc w:val="both"/>
              <w:rPr>
                <w:rFonts w:ascii="Times New Roman" w:hAnsi="Times New Roman" w:cs="Times New Roman"/>
                <w:sz w:val="24"/>
                <w:szCs w:val="24"/>
              </w:rPr>
            </w:pPr>
            <w:r w:rsidRPr="00C742DB">
              <w:rPr>
                <w:rFonts w:ascii="Times New Roman" w:hAnsi="Times New Roman" w:cs="Times New Roman"/>
                <w:b/>
                <w:bCs/>
                <w:sz w:val="24"/>
                <w:szCs w:val="24"/>
              </w:rPr>
              <w:t>2.</w:t>
            </w:r>
          </w:p>
        </w:tc>
        <w:tc>
          <w:tcPr>
            <w:tcW w:w="24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6217A" w:rsidRPr="00C742DB" w:rsidRDefault="00A6217A" w:rsidP="001B6FC4">
            <w:pPr>
              <w:tabs>
                <w:tab w:val="left" w:pos="709"/>
              </w:tabs>
              <w:spacing w:after="0" w:line="240" w:lineRule="atLeast"/>
              <w:jc w:val="both"/>
              <w:rPr>
                <w:rFonts w:ascii="Times New Roman" w:hAnsi="Times New Roman" w:cs="Times New Roman"/>
                <w:sz w:val="24"/>
                <w:szCs w:val="24"/>
              </w:rPr>
            </w:pPr>
            <w:r w:rsidRPr="00C742DB">
              <w:rPr>
                <w:rFonts w:ascii="Times New Roman" w:hAnsi="Times New Roman" w:cs="Times New Roman"/>
                <w:b/>
                <w:bCs/>
                <w:sz w:val="24"/>
                <w:szCs w:val="24"/>
              </w:rPr>
              <w:t>Вариативная часть</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6217A" w:rsidRPr="00C742DB" w:rsidRDefault="00A6217A" w:rsidP="001B6FC4">
            <w:pPr>
              <w:tabs>
                <w:tab w:val="left" w:pos="709"/>
              </w:tabs>
              <w:spacing w:after="0" w:line="240" w:lineRule="atLeast"/>
              <w:jc w:val="both"/>
              <w:rPr>
                <w:rFonts w:ascii="Times New Roman" w:hAnsi="Times New Roman" w:cs="Times New Roman"/>
                <w:sz w:val="24"/>
                <w:szCs w:val="24"/>
              </w:rPr>
            </w:pPr>
            <w:r w:rsidRPr="00C742DB">
              <w:rPr>
                <w:rFonts w:ascii="Times New Roman" w:hAnsi="Times New Roman" w:cs="Times New Roman"/>
                <w:b/>
                <w:bCs/>
                <w:sz w:val="24"/>
                <w:szCs w:val="24"/>
              </w:rPr>
              <w:t>16</w:t>
            </w:r>
          </w:p>
        </w:tc>
        <w:tc>
          <w:tcPr>
            <w:tcW w:w="203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6217A" w:rsidRPr="00C742DB" w:rsidRDefault="00A6217A" w:rsidP="001B6FC4">
            <w:pPr>
              <w:tabs>
                <w:tab w:val="left" w:pos="709"/>
              </w:tabs>
              <w:spacing w:after="0" w:line="240" w:lineRule="atLeast"/>
              <w:jc w:val="both"/>
              <w:rPr>
                <w:rFonts w:ascii="Times New Roman" w:hAnsi="Times New Roman" w:cs="Times New Roman"/>
                <w:sz w:val="24"/>
                <w:szCs w:val="24"/>
              </w:rPr>
            </w:pPr>
            <w:r w:rsidRPr="00C742DB">
              <w:rPr>
                <w:rFonts w:ascii="Times New Roman" w:hAnsi="Times New Roman" w:cs="Times New Roman"/>
                <w:b/>
                <w:bCs/>
                <w:sz w:val="24"/>
                <w:szCs w:val="24"/>
              </w:rPr>
              <w:t>16</w:t>
            </w:r>
          </w:p>
        </w:tc>
        <w:tc>
          <w:tcPr>
            <w:tcW w:w="22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6217A" w:rsidRPr="00C742DB" w:rsidRDefault="00A6217A" w:rsidP="001B6FC4">
            <w:pPr>
              <w:tabs>
                <w:tab w:val="left" w:pos="709"/>
              </w:tabs>
              <w:spacing w:after="0" w:line="240" w:lineRule="atLeast"/>
              <w:jc w:val="both"/>
              <w:rPr>
                <w:rFonts w:ascii="Times New Roman" w:hAnsi="Times New Roman" w:cs="Times New Roman"/>
                <w:sz w:val="24"/>
                <w:szCs w:val="24"/>
              </w:rPr>
            </w:pPr>
            <w:r w:rsidRPr="00C742DB">
              <w:rPr>
                <w:rFonts w:ascii="Times New Roman" w:hAnsi="Times New Roman" w:cs="Times New Roman"/>
                <w:b/>
                <w:bCs/>
                <w:sz w:val="24"/>
                <w:szCs w:val="24"/>
              </w:rPr>
              <w:t>16</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6217A" w:rsidRPr="00C742DB" w:rsidRDefault="00A6217A" w:rsidP="001B6FC4">
            <w:pPr>
              <w:tabs>
                <w:tab w:val="left" w:pos="709"/>
              </w:tabs>
              <w:spacing w:after="0" w:line="240" w:lineRule="atLeast"/>
              <w:jc w:val="both"/>
              <w:rPr>
                <w:rFonts w:ascii="Times New Roman" w:hAnsi="Times New Roman" w:cs="Times New Roman"/>
                <w:sz w:val="24"/>
                <w:szCs w:val="24"/>
              </w:rPr>
            </w:pPr>
            <w:r w:rsidRPr="00C742DB">
              <w:rPr>
                <w:rFonts w:ascii="Times New Roman" w:hAnsi="Times New Roman" w:cs="Times New Roman"/>
                <w:b/>
                <w:bCs/>
                <w:sz w:val="24"/>
                <w:szCs w:val="24"/>
              </w:rPr>
              <w:t>16</w:t>
            </w:r>
          </w:p>
        </w:tc>
        <w:tc>
          <w:tcPr>
            <w:tcW w:w="171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6217A" w:rsidRPr="00C742DB" w:rsidRDefault="00A6217A" w:rsidP="001B6FC4">
            <w:pPr>
              <w:tabs>
                <w:tab w:val="left" w:pos="709"/>
              </w:tabs>
              <w:spacing w:after="0" w:line="240" w:lineRule="atLeast"/>
              <w:jc w:val="both"/>
              <w:rPr>
                <w:rFonts w:ascii="Times New Roman" w:hAnsi="Times New Roman" w:cs="Times New Roman"/>
                <w:sz w:val="24"/>
                <w:szCs w:val="24"/>
              </w:rPr>
            </w:pPr>
            <w:r w:rsidRPr="00C742DB">
              <w:rPr>
                <w:rFonts w:ascii="Times New Roman" w:hAnsi="Times New Roman" w:cs="Times New Roman"/>
                <w:b/>
                <w:bCs/>
                <w:sz w:val="24"/>
                <w:szCs w:val="24"/>
              </w:rPr>
              <w:t xml:space="preserve">16            </w:t>
            </w:r>
          </w:p>
        </w:tc>
      </w:tr>
      <w:tr w:rsidR="00A6217A" w:rsidRPr="00C742DB" w:rsidTr="00192DB6">
        <w:trPr>
          <w:trHeight w:val="749"/>
        </w:trPr>
        <w:tc>
          <w:tcPr>
            <w:tcW w:w="7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6217A" w:rsidRPr="00C742DB" w:rsidRDefault="00A6217A" w:rsidP="001B6FC4">
            <w:pPr>
              <w:tabs>
                <w:tab w:val="left" w:pos="709"/>
              </w:tabs>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2.1.</w:t>
            </w:r>
          </w:p>
          <w:p w:rsidR="00A6217A" w:rsidRPr="00C742DB" w:rsidRDefault="00A6217A" w:rsidP="001B6FC4">
            <w:pPr>
              <w:tabs>
                <w:tab w:val="left" w:pos="709"/>
              </w:tabs>
              <w:spacing w:after="0" w:line="240" w:lineRule="atLeast"/>
              <w:jc w:val="both"/>
              <w:rPr>
                <w:rFonts w:ascii="Times New Roman" w:hAnsi="Times New Roman" w:cs="Times New Roman"/>
                <w:sz w:val="24"/>
                <w:szCs w:val="24"/>
              </w:rPr>
            </w:pPr>
          </w:p>
        </w:tc>
        <w:tc>
          <w:tcPr>
            <w:tcW w:w="24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6217A" w:rsidRPr="00C742DB" w:rsidRDefault="00A6217A" w:rsidP="001B6FC4">
            <w:pPr>
              <w:tabs>
                <w:tab w:val="left" w:pos="709"/>
              </w:tabs>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Подвижные игры с элементами спортивных</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6217A" w:rsidRPr="00C742DB" w:rsidRDefault="00A6217A" w:rsidP="001B6FC4">
            <w:pPr>
              <w:tabs>
                <w:tab w:val="left" w:pos="709"/>
              </w:tabs>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16</w:t>
            </w:r>
          </w:p>
        </w:tc>
        <w:tc>
          <w:tcPr>
            <w:tcW w:w="203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6217A" w:rsidRPr="00C742DB" w:rsidRDefault="00A6217A" w:rsidP="001B6FC4">
            <w:pPr>
              <w:tabs>
                <w:tab w:val="left" w:pos="709"/>
              </w:tabs>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16</w:t>
            </w:r>
          </w:p>
        </w:tc>
        <w:tc>
          <w:tcPr>
            <w:tcW w:w="22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6217A" w:rsidRPr="00C742DB" w:rsidRDefault="00A6217A" w:rsidP="001B6FC4">
            <w:pPr>
              <w:tabs>
                <w:tab w:val="left" w:pos="709"/>
              </w:tabs>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16</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6217A" w:rsidRPr="00C742DB" w:rsidRDefault="00A6217A" w:rsidP="001B6FC4">
            <w:pPr>
              <w:tabs>
                <w:tab w:val="left" w:pos="709"/>
              </w:tabs>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16</w:t>
            </w:r>
          </w:p>
        </w:tc>
        <w:tc>
          <w:tcPr>
            <w:tcW w:w="171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6217A" w:rsidRPr="00C742DB" w:rsidRDefault="00A6217A" w:rsidP="001B6FC4">
            <w:pPr>
              <w:tabs>
                <w:tab w:val="left" w:pos="709"/>
              </w:tabs>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xml:space="preserve">16             </w:t>
            </w:r>
          </w:p>
          <w:p w:rsidR="00A6217A" w:rsidRPr="00C742DB" w:rsidRDefault="00A6217A" w:rsidP="001B6FC4">
            <w:pPr>
              <w:tabs>
                <w:tab w:val="left" w:pos="709"/>
              </w:tabs>
              <w:spacing w:after="0" w:line="240" w:lineRule="atLeast"/>
              <w:jc w:val="both"/>
              <w:rPr>
                <w:rFonts w:ascii="Times New Roman" w:hAnsi="Times New Roman" w:cs="Times New Roman"/>
                <w:sz w:val="24"/>
                <w:szCs w:val="24"/>
              </w:rPr>
            </w:pPr>
          </w:p>
          <w:p w:rsidR="00A6217A" w:rsidRPr="00C742DB" w:rsidRDefault="00A6217A" w:rsidP="001B6FC4">
            <w:pPr>
              <w:tabs>
                <w:tab w:val="left" w:pos="709"/>
              </w:tabs>
              <w:spacing w:after="0" w:line="240" w:lineRule="atLeast"/>
              <w:jc w:val="both"/>
              <w:rPr>
                <w:rFonts w:ascii="Times New Roman" w:hAnsi="Times New Roman" w:cs="Times New Roman"/>
                <w:sz w:val="24"/>
                <w:szCs w:val="24"/>
              </w:rPr>
            </w:pPr>
          </w:p>
        </w:tc>
      </w:tr>
      <w:tr w:rsidR="00A6217A" w:rsidRPr="00C742DB" w:rsidTr="00192DB6">
        <w:trPr>
          <w:trHeight w:val="58"/>
        </w:trPr>
        <w:tc>
          <w:tcPr>
            <w:tcW w:w="7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6217A" w:rsidRPr="00C742DB" w:rsidRDefault="00A6217A" w:rsidP="001B6FC4">
            <w:pPr>
              <w:tabs>
                <w:tab w:val="left" w:pos="709"/>
              </w:tabs>
              <w:spacing w:after="0" w:line="240" w:lineRule="atLeast"/>
              <w:jc w:val="both"/>
              <w:rPr>
                <w:rFonts w:ascii="Times New Roman" w:hAnsi="Times New Roman" w:cs="Times New Roman"/>
                <w:sz w:val="24"/>
                <w:szCs w:val="24"/>
              </w:rPr>
            </w:pPr>
          </w:p>
        </w:tc>
        <w:tc>
          <w:tcPr>
            <w:tcW w:w="24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6217A" w:rsidRPr="00C742DB" w:rsidRDefault="00A6217A" w:rsidP="001B6FC4">
            <w:pPr>
              <w:tabs>
                <w:tab w:val="left" w:pos="709"/>
              </w:tabs>
              <w:spacing w:after="0" w:line="240" w:lineRule="atLeast"/>
              <w:jc w:val="both"/>
              <w:rPr>
                <w:rFonts w:ascii="Times New Roman" w:hAnsi="Times New Roman" w:cs="Times New Roman"/>
                <w:b/>
                <w:bCs/>
                <w:sz w:val="24"/>
                <w:szCs w:val="24"/>
              </w:rPr>
            </w:pPr>
          </w:p>
          <w:p w:rsidR="00A6217A" w:rsidRPr="00C742DB" w:rsidRDefault="00A6217A" w:rsidP="001B6FC4">
            <w:pPr>
              <w:tabs>
                <w:tab w:val="left" w:pos="709"/>
              </w:tabs>
              <w:spacing w:after="0" w:line="240" w:lineRule="atLeast"/>
              <w:jc w:val="both"/>
              <w:rPr>
                <w:rFonts w:ascii="Times New Roman" w:hAnsi="Times New Roman" w:cs="Times New Roman"/>
                <w:sz w:val="24"/>
                <w:szCs w:val="24"/>
              </w:rPr>
            </w:pPr>
            <w:r w:rsidRPr="00C742DB">
              <w:rPr>
                <w:rFonts w:ascii="Times New Roman" w:hAnsi="Times New Roman" w:cs="Times New Roman"/>
                <w:b/>
                <w:bCs/>
                <w:sz w:val="24"/>
                <w:szCs w:val="24"/>
              </w:rPr>
              <w:t xml:space="preserve">ИТОГО:                                                 </w:t>
            </w:r>
          </w:p>
          <w:p w:rsidR="00A6217A" w:rsidRPr="00C742DB" w:rsidRDefault="00A6217A" w:rsidP="001B6FC4">
            <w:pPr>
              <w:tabs>
                <w:tab w:val="left" w:pos="709"/>
              </w:tabs>
              <w:spacing w:after="0" w:line="240" w:lineRule="atLeast"/>
              <w:jc w:val="both"/>
              <w:rPr>
                <w:rFonts w:ascii="Times New Roman" w:hAnsi="Times New Roman" w:cs="Times New Roman"/>
                <w:sz w:val="24"/>
                <w:szCs w:val="24"/>
              </w:rPr>
            </w:pPr>
          </w:p>
        </w:tc>
        <w:tc>
          <w:tcPr>
            <w:tcW w:w="18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6217A" w:rsidRPr="00C742DB" w:rsidRDefault="00A6217A" w:rsidP="001B6FC4">
            <w:pPr>
              <w:tabs>
                <w:tab w:val="left" w:pos="709"/>
              </w:tabs>
              <w:spacing w:after="0" w:line="240" w:lineRule="atLeast"/>
              <w:jc w:val="both"/>
              <w:rPr>
                <w:rFonts w:ascii="Times New Roman" w:hAnsi="Times New Roman" w:cs="Times New Roman"/>
                <w:b/>
                <w:bCs/>
                <w:sz w:val="24"/>
                <w:szCs w:val="24"/>
              </w:rPr>
            </w:pPr>
          </w:p>
          <w:p w:rsidR="00A6217A" w:rsidRPr="00C742DB" w:rsidRDefault="00A6217A" w:rsidP="001B6FC4">
            <w:pPr>
              <w:tabs>
                <w:tab w:val="left" w:pos="709"/>
              </w:tabs>
              <w:spacing w:after="0" w:line="240" w:lineRule="atLeast"/>
              <w:jc w:val="both"/>
              <w:rPr>
                <w:rFonts w:ascii="Times New Roman" w:hAnsi="Times New Roman" w:cs="Times New Roman"/>
                <w:sz w:val="24"/>
                <w:szCs w:val="24"/>
              </w:rPr>
            </w:pPr>
            <w:r w:rsidRPr="00C742DB">
              <w:rPr>
                <w:rFonts w:ascii="Times New Roman" w:hAnsi="Times New Roman" w:cs="Times New Roman"/>
                <w:b/>
                <w:bCs/>
                <w:sz w:val="24"/>
                <w:szCs w:val="24"/>
              </w:rPr>
              <w:t>102</w:t>
            </w:r>
          </w:p>
        </w:tc>
        <w:tc>
          <w:tcPr>
            <w:tcW w:w="203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6217A" w:rsidRPr="00C742DB" w:rsidRDefault="00A6217A" w:rsidP="001B6FC4">
            <w:pPr>
              <w:tabs>
                <w:tab w:val="left" w:pos="709"/>
              </w:tabs>
              <w:spacing w:after="0" w:line="240" w:lineRule="atLeast"/>
              <w:jc w:val="both"/>
              <w:rPr>
                <w:rFonts w:ascii="Times New Roman" w:hAnsi="Times New Roman" w:cs="Times New Roman"/>
                <w:b/>
                <w:bCs/>
                <w:sz w:val="24"/>
                <w:szCs w:val="24"/>
              </w:rPr>
            </w:pPr>
          </w:p>
          <w:p w:rsidR="00A6217A" w:rsidRPr="00C742DB" w:rsidRDefault="00A6217A" w:rsidP="001B6FC4">
            <w:pPr>
              <w:tabs>
                <w:tab w:val="left" w:pos="709"/>
              </w:tabs>
              <w:spacing w:after="0" w:line="240" w:lineRule="atLeast"/>
              <w:jc w:val="both"/>
              <w:rPr>
                <w:rFonts w:ascii="Times New Roman" w:hAnsi="Times New Roman" w:cs="Times New Roman"/>
                <w:sz w:val="24"/>
                <w:szCs w:val="24"/>
              </w:rPr>
            </w:pPr>
            <w:r w:rsidRPr="00C742DB">
              <w:rPr>
                <w:rFonts w:ascii="Times New Roman" w:hAnsi="Times New Roman" w:cs="Times New Roman"/>
                <w:b/>
                <w:bCs/>
                <w:sz w:val="24"/>
                <w:szCs w:val="24"/>
              </w:rPr>
              <w:t>102</w:t>
            </w:r>
          </w:p>
        </w:tc>
        <w:tc>
          <w:tcPr>
            <w:tcW w:w="22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6217A" w:rsidRPr="00C742DB" w:rsidRDefault="00A6217A" w:rsidP="001B6FC4">
            <w:pPr>
              <w:tabs>
                <w:tab w:val="left" w:pos="709"/>
              </w:tabs>
              <w:spacing w:after="0" w:line="240" w:lineRule="atLeast"/>
              <w:jc w:val="both"/>
              <w:rPr>
                <w:rFonts w:ascii="Times New Roman" w:hAnsi="Times New Roman" w:cs="Times New Roman"/>
                <w:b/>
                <w:bCs/>
                <w:sz w:val="24"/>
                <w:szCs w:val="24"/>
              </w:rPr>
            </w:pPr>
          </w:p>
          <w:p w:rsidR="00A6217A" w:rsidRPr="00C742DB" w:rsidRDefault="00A6217A" w:rsidP="001B6FC4">
            <w:pPr>
              <w:tabs>
                <w:tab w:val="left" w:pos="709"/>
              </w:tabs>
              <w:spacing w:after="0" w:line="240" w:lineRule="atLeast"/>
              <w:jc w:val="both"/>
              <w:rPr>
                <w:rFonts w:ascii="Times New Roman" w:hAnsi="Times New Roman" w:cs="Times New Roman"/>
                <w:sz w:val="24"/>
                <w:szCs w:val="24"/>
              </w:rPr>
            </w:pPr>
            <w:r w:rsidRPr="00C742DB">
              <w:rPr>
                <w:rFonts w:ascii="Times New Roman" w:hAnsi="Times New Roman" w:cs="Times New Roman"/>
                <w:b/>
                <w:bCs/>
                <w:sz w:val="24"/>
                <w:szCs w:val="24"/>
              </w:rPr>
              <w:t>102</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6217A" w:rsidRPr="00C742DB" w:rsidRDefault="00A6217A" w:rsidP="001B6FC4">
            <w:pPr>
              <w:tabs>
                <w:tab w:val="left" w:pos="709"/>
              </w:tabs>
              <w:spacing w:after="0" w:line="240" w:lineRule="atLeast"/>
              <w:jc w:val="both"/>
              <w:rPr>
                <w:rFonts w:ascii="Times New Roman" w:hAnsi="Times New Roman" w:cs="Times New Roman"/>
                <w:b/>
                <w:bCs/>
                <w:sz w:val="24"/>
                <w:szCs w:val="24"/>
              </w:rPr>
            </w:pPr>
          </w:p>
          <w:p w:rsidR="00A6217A" w:rsidRPr="00C742DB" w:rsidRDefault="00A6217A" w:rsidP="001B6FC4">
            <w:pPr>
              <w:tabs>
                <w:tab w:val="left" w:pos="709"/>
              </w:tabs>
              <w:spacing w:after="0" w:line="240" w:lineRule="atLeast"/>
              <w:jc w:val="both"/>
              <w:rPr>
                <w:rFonts w:ascii="Times New Roman" w:hAnsi="Times New Roman" w:cs="Times New Roman"/>
                <w:sz w:val="24"/>
                <w:szCs w:val="24"/>
              </w:rPr>
            </w:pPr>
            <w:r w:rsidRPr="00C742DB">
              <w:rPr>
                <w:rFonts w:ascii="Times New Roman" w:hAnsi="Times New Roman" w:cs="Times New Roman"/>
                <w:b/>
                <w:bCs/>
                <w:sz w:val="24"/>
                <w:szCs w:val="24"/>
              </w:rPr>
              <w:t>102</w:t>
            </w:r>
          </w:p>
        </w:tc>
        <w:tc>
          <w:tcPr>
            <w:tcW w:w="171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6217A" w:rsidRPr="00C742DB" w:rsidRDefault="00A6217A" w:rsidP="001B6FC4">
            <w:pPr>
              <w:tabs>
                <w:tab w:val="left" w:pos="709"/>
              </w:tabs>
              <w:spacing w:after="0" w:line="240" w:lineRule="atLeast"/>
              <w:jc w:val="both"/>
              <w:rPr>
                <w:rFonts w:ascii="Times New Roman" w:hAnsi="Times New Roman" w:cs="Times New Roman"/>
                <w:b/>
                <w:bCs/>
                <w:sz w:val="24"/>
                <w:szCs w:val="24"/>
              </w:rPr>
            </w:pPr>
          </w:p>
          <w:p w:rsidR="00A6217A" w:rsidRPr="00C742DB" w:rsidRDefault="00A6217A" w:rsidP="001B6FC4">
            <w:pPr>
              <w:tabs>
                <w:tab w:val="left" w:pos="709"/>
              </w:tabs>
              <w:spacing w:after="0" w:line="240" w:lineRule="atLeast"/>
              <w:jc w:val="both"/>
              <w:rPr>
                <w:rFonts w:ascii="Times New Roman" w:hAnsi="Times New Roman" w:cs="Times New Roman"/>
                <w:sz w:val="24"/>
                <w:szCs w:val="24"/>
              </w:rPr>
            </w:pPr>
            <w:r w:rsidRPr="00C742DB">
              <w:rPr>
                <w:rFonts w:ascii="Times New Roman" w:hAnsi="Times New Roman" w:cs="Times New Roman"/>
                <w:b/>
                <w:bCs/>
                <w:sz w:val="24"/>
                <w:szCs w:val="24"/>
              </w:rPr>
              <w:t xml:space="preserve">102          </w:t>
            </w:r>
          </w:p>
        </w:tc>
      </w:tr>
    </w:tbl>
    <w:p w:rsidR="00A6217A" w:rsidRPr="00C742DB" w:rsidRDefault="00A6217A" w:rsidP="001B6FC4">
      <w:pPr>
        <w:spacing w:after="0" w:line="240" w:lineRule="atLeast"/>
        <w:ind w:firstLine="709"/>
        <w:jc w:val="both"/>
        <w:rPr>
          <w:rStyle w:val="apple-converted-space"/>
          <w:rFonts w:ascii="Times New Roman" w:hAnsi="Times New Roman" w:cs="Times New Roman"/>
          <w:sz w:val="24"/>
          <w:szCs w:val="24"/>
          <w:shd w:val="clear" w:color="auto" w:fill="FFFFFF"/>
        </w:rPr>
      </w:pPr>
    </w:p>
    <w:p w:rsidR="005B5BE4" w:rsidRPr="00C742DB" w:rsidRDefault="005B5BE4" w:rsidP="00E13827">
      <w:pPr>
        <w:pStyle w:val="23"/>
        <w:spacing w:before="0" w:after="0" w:line="240" w:lineRule="atLeast"/>
        <w:ind w:firstLine="709"/>
        <w:rPr>
          <w:rFonts w:ascii="Times New Roman" w:hAnsi="Times New Roman" w:cs="Times New Roman"/>
          <w:color w:val="auto"/>
          <w:sz w:val="24"/>
          <w:szCs w:val="24"/>
        </w:rPr>
      </w:pPr>
      <w:r w:rsidRPr="00C742DB">
        <w:rPr>
          <w:rFonts w:ascii="Times New Roman" w:hAnsi="Times New Roman" w:cs="Times New Roman"/>
          <w:color w:val="auto"/>
          <w:sz w:val="24"/>
          <w:szCs w:val="24"/>
        </w:rPr>
        <w:lastRenderedPageBreak/>
        <w:t>ПРОФИЛЬНЫЙ ТРУД</w:t>
      </w:r>
    </w:p>
    <w:p w:rsidR="005B5BE4" w:rsidRPr="00C742DB" w:rsidRDefault="005B5BE4" w:rsidP="00E13827">
      <w:pPr>
        <w:pStyle w:val="23"/>
        <w:spacing w:before="0" w:after="0" w:line="240" w:lineRule="atLeast"/>
        <w:ind w:firstLine="709"/>
        <w:rPr>
          <w:sz w:val="24"/>
          <w:szCs w:val="24"/>
        </w:rPr>
      </w:pPr>
      <w:r w:rsidRPr="00C742DB">
        <w:rPr>
          <w:rFonts w:ascii="Times New Roman" w:hAnsi="Times New Roman" w:cs="Times New Roman"/>
          <w:color w:val="auto"/>
          <w:sz w:val="24"/>
          <w:szCs w:val="24"/>
        </w:rPr>
        <w:t>Пояснительная записка</w:t>
      </w:r>
    </w:p>
    <w:p w:rsidR="005B5BE4" w:rsidRPr="00C742DB" w:rsidRDefault="005B5BE4" w:rsidP="001B6FC4">
      <w:pPr>
        <w:pStyle w:val="af9"/>
        <w:spacing w:before="0" w:after="0" w:line="240" w:lineRule="atLeast"/>
        <w:ind w:firstLine="709"/>
        <w:jc w:val="both"/>
        <w:rPr>
          <w:b/>
        </w:rPr>
      </w:pPr>
      <w:r w:rsidRPr="00C742DB">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5B5BE4" w:rsidRPr="00C742DB" w:rsidRDefault="005B5BE4" w:rsidP="001B6FC4">
      <w:pPr>
        <w:pStyle w:val="af9"/>
        <w:spacing w:before="0" w:after="0" w:line="240" w:lineRule="atLeast"/>
        <w:ind w:firstLine="709"/>
        <w:jc w:val="both"/>
      </w:pPr>
      <w:r w:rsidRPr="00C742DB">
        <w:rPr>
          <w:b/>
        </w:rPr>
        <w:t xml:space="preserve">Цель </w:t>
      </w:r>
      <w:r w:rsidRPr="00C742DB">
        <w:t>изучения предмета</w:t>
      </w:r>
      <w:r w:rsidR="005B0533" w:rsidRPr="00C742DB">
        <w:t xml:space="preserve"> </w:t>
      </w:r>
      <w:r w:rsidRPr="00C742DB">
        <w:t>«Профильный труд» заключается во всестороннем</w:t>
      </w:r>
      <w:r w:rsidR="00B27AF9" w:rsidRPr="00C742DB">
        <w:t xml:space="preserve"> развитии личности  умственно отсталых обучающихся с НОДА </w:t>
      </w:r>
      <w:r w:rsidRPr="00C742DB">
        <w:t>старшего возраста в процессе формирования их трудовой  культуры.</w:t>
      </w:r>
    </w:p>
    <w:p w:rsidR="005B5BE4" w:rsidRPr="00C742DB" w:rsidRDefault="005B5BE4" w:rsidP="001B6FC4">
      <w:pPr>
        <w:pStyle w:val="af9"/>
        <w:spacing w:before="0" w:after="0" w:line="240" w:lineRule="atLeast"/>
        <w:ind w:firstLine="709"/>
        <w:jc w:val="both"/>
      </w:pPr>
      <w:r w:rsidRPr="00C742DB">
        <w:t xml:space="preserve">Изучение этого учебного предмета в </w:t>
      </w:r>
      <w:r w:rsidRPr="00C742DB">
        <w:rPr>
          <w:lang w:val="en-US"/>
        </w:rPr>
        <w:t>V</w:t>
      </w:r>
      <w:r w:rsidRPr="00C742DB">
        <w:t>-</w:t>
      </w:r>
      <w:r w:rsidRPr="00C742DB">
        <w:rPr>
          <w:lang w:val="en-US"/>
        </w:rPr>
        <w:t>IX</w:t>
      </w:r>
      <w:r w:rsidRPr="00C742DB">
        <w:t xml:space="preserve">-х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 </w:t>
      </w:r>
    </w:p>
    <w:p w:rsidR="005B5BE4" w:rsidRPr="00C742DB" w:rsidRDefault="005B5BE4" w:rsidP="001B6FC4">
      <w:pPr>
        <w:pStyle w:val="af9"/>
        <w:spacing w:before="0" w:after="0" w:line="240" w:lineRule="atLeast"/>
        <w:ind w:firstLine="709"/>
        <w:jc w:val="both"/>
      </w:pPr>
      <w:r w:rsidRPr="00C742DB">
        <w:t xml:space="preserve">Учебный предмет «Профильный труд» должен способствовать решению следующих </w:t>
      </w:r>
      <w:r w:rsidRPr="00C742DB">
        <w:rPr>
          <w:b/>
        </w:rPr>
        <w:t>задач</w:t>
      </w:r>
      <w:r w:rsidRPr="00C742DB">
        <w:t>:</w:t>
      </w:r>
    </w:p>
    <w:p w:rsidR="005B5BE4" w:rsidRPr="00C742DB" w:rsidRDefault="005B5BE4" w:rsidP="001B6FC4">
      <w:pPr>
        <w:pStyle w:val="af9"/>
        <w:spacing w:before="0" w:after="0" w:line="240" w:lineRule="atLeast"/>
        <w:ind w:firstLine="709"/>
        <w:jc w:val="both"/>
      </w:pPr>
      <w:r w:rsidRPr="00C742DB">
        <w:t>― развитие социально ценных качеств личности (потребности в труде, трудолюбия, уважения к людям труда, общественной активности и т.д.);</w:t>
      </w:r>
    </w:p>
    <w:p w:rsidR="005B5BE4" w:rsidRPr="00C742DB" w:rsidRDefault="005B5BE4" w:rsidP="001B6FC4">
      <w:pPr>
        <w:pStyle w:val="af9"/>
        <w:autoSpaceDE/>
        <w:spacing w:before="0" w:after="0" w:line="240" w:lineRule="atLeast"/>
        <w:ind w:firstLine="709"/>
        <w:jc w:val="both"/>
      </w:pPr>
      <w:r w:rsidRPr="00C742DB">
        <w:t>― обучение обязательному общественно полезному, производительному труду; подготовка учащихся к выполнению необходимых и доступных видов труда дома, в семье и по месту жительства;</w:t>
      </w:r>
    </w:p>
    <w:p w:rsidR="005B5BE4" w:rsidRPr="00C742DB" w:rsidRDefault="005B5BE4"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 xml:space="preserve">― расширение знаний о материальной культуре как продукте творческой предметно-преобразующей деятельности человека; </w:t>
      </w:r>
    </w:p>
    <w:p w:rsidR="005B5BE4" w:rsidRPr="00C742DB" w:rsidRDefault="005B5BE4"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 xml:space="preserve">― расширение культурного кругозора, обогащение знаний о культурно-исторических традициях в мире вещей; </w:t>
      </w:r>
    </w:p>
    <w:p w:rsidR="005B5BE4" w:rsidRPr="00C742DB" w:rsidRDefault="005B5BE4" w:rsidP="001B6FC4">
      <w:pPr>
        <w:pStyle w:val="aff3"/>
        <w:spacing w:after="0" w:line="240" w:lineRule="atLeast"/>
        <w:ind w:left="0" w:firstLine="709"/>
        <w:jc w:val="both"/>
        <w:rPr>
          <w:sz w:val="24"/>
          <w:szCs w:val="24"/>
        </w:rPr>
      </w:pPr>
      <w:r w:rsidRPr="00C742DB">
        <w:rPr>
          <w:rFonts w:ascii="Times New Roman" w:hAnsi="Times New Roman"/>
          <w:sz w:val="24"/>
          <w:szCs w:val="24"/>
        </w:rPr>
        <w:t>― расширение знаний о материалах и их свойствах, технологиях использования;</w:t>
      </w:r>
    </w:p>
    <w:p w:rsidR="005B5BE4" w:rsidRPr="00C742DB" w:rsidRDefault="005B5BE4" w:rsidP="001B6FC4">
      <w:pPr>
        <w:pStyle w:val="af9"/>
        <w:autoSpaceDE/>
        <w:spacing w:before="0" w:after="0" w:line="240" w:lineRule="atLeast"/>
        <w:ind w:firstLine="709"/>
        <w:jc w:val="both"/>
      </w:pPr>
      <w:r w:rsidRPr="00C742DB">
        <w:t>― ознакомление с ролью человека-труженика и его местом на современном производстве;</w:t>
      </w:r>
    </w:p>
    <w:p w:rsidR="005B5BE4" w:rsidRPr="00C742DB" w:rsidRDefault="005B5BE4" w:rsidP="001B6FC4">
      <w:pPr>
        <w:pStyle w:val="af9"/>
        <w:autoSpaceDE/>
        <w:spacing w:before="0" w:after="0" w:line="240" w:lineRule="atLeast"/>
        <w:ind w:firstLine="709"/>
        <w:jc w:val="both"/>
      </w:pPr>
      <w:r w:rsidRPr="00C742DB">
        <w:t>― 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5B5BE4" w:rsidRPr="00C742DB" w:rsidRDefault="005B5BE4" w:rsidP="001B6FC4">
      <w:pPr>
        <w:pStyle w:val="af9"/>
        <w:autoSpaceDE/>
        <w:spacing w:before="0" w:after="0" w:line="240" w:lineRule="atLeast"/>
        <w:ind w:firstLine="709"/>
        <w:jc w:val="both"/>
      </w:pPr>
      <w:r w:rsidRPr="00C742DB">
        <w:t>― 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и т. п., с которыми связаны профили трудового обучения в школе;</w:t>
      </w:r>
    </w:p>
    <w:p w:rsidR="005B5BE4" w:rsidRPr="00C742DB" w:rsidRDefault="005B5BE4" w:rsidP="001B6FC4">
      <w:pPr>
        <w:pStyle w:val="af9"/>
        <w:autoSpaceDE/>
        <w:spacing w:before="0" w:after="0" w:line="240" w:lineRule="atLeast"/>
        <w:ind w:firstLine="709"/>
        <w:jc w:val="both"/>
      </w:pPr>
      <w:r w:rsidRPr="00C742DB">
        <w:t>― 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учащихся;</w:t>
      </w:r>
    </w:p>
    <w:p w:rsidR="005B5BE4" w:rsidRPr="00C742DB" w:rsidRDefault="005B5BE4" w:rsidP="001B6FC4">
      <w:pPr>
        <w:pStyle w:val="af9"/>
        <w:autoSpaceDE/>
        <w:spacing w:before="0" w:after="0" w:line="240" w:lineRule="atLeast"/>
        <w:ind w:firstLine="709"/>
        <w:jc w:val="both"/>
      </w:pPr>
      <w:r w:rsidRPr="00C742DB">
        <w:t xml:space="preserve">― 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 </w:t>
      </w:r>
    </w:p>
    <w:p w:rsidR="005B5BE4" w:rsidRPr="00C742DB" w:rsidRDefault="005B5BE4" w:rsidP="001B6FC4">
      <w:pPr>
        <w:pStyle w:val="af9"/>
        <w:autoSpaceDE/>
        <w:spacing w:before="0" w:after="0" w:line="240" w:lineRule="atLeast"/>
        <w:ind w:firstLine="709"/>
        <w:jc w:val="both"/>
      </w:pPr>
      <w:r w:rsidRPr="00C742DB">
        <w:t>― формирование знаний о научной организации труда и рабочего места, планировании трудовой деятельности;</w:t>
      </w:r>
    </w:p>
    <w:p w:rsidR="005B5BE4" w:rsidRPr="00C742DB" w:rsidRDefault="005B5BE4"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 совершенствование практических умений и навыков использования различных материалов в предметно-преобразующей деятельности;</w:t>
      </w:r>
    </w:p>
    <w:p w:rsidR="005B5BE4" w:rsidRPr="00C742DB" w:rsidRDefault="005B5BE4"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 коррекция и развитие познавательных психических процессов (восприятия, памяти, воображения, мышления, речи);</w:t>
      </w:r>
    </w:p>
    <w:p w:rsidR="005B5BE4" w:rsidRPr="00C742DB" w:rsidRDefault="005B5BE4"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 коррекция и развитие умственной деятельности (анализ, синтез, сравнение, классификация, обобщение);</w:t>
      </w:r>
    </w:p>
    <w:p w:rsidR="005B5BE4" w:rsidRPr="00C742DB" w:rsidRDefault="005B5BE4"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 коррекция и развитие сенсомоторных процессов в процессе формирование практических умений;</w:t>
      </w:r>
    </w:p>
    <w:p w:rsidR="005B5BE4" w:rsidRPr="00C742DB" w:rsidRDefault="005B5BE4"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lastRenderedPageBreak/>
        <w:t>―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Pr="00C742DB" w:rsidRDefault="005B5BE4"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 формирование информационной грамотности, умения работать с различными источниками информации;</w:t>
      </w:r>
    </w:p>
    <w:p w:rsidR="005B5BE4" w:rsidRPr="00C742DB" w:rsidRDefault="005B5BE4" w:rsidP="001B6FC4">
      <w:pPr>
        <w:pStyle w:val="aff3"/>
        <w:spacing w:after="0" w:line="240" w:lineRule="atLeast"/>
        <w:ind w:left="0" w:firstLine="709"/>
        <w:jc w:val="both"/>
        <w:rPr>
          <w:rFonts w:ascii="Times New Roman" w:hAnsi="Times New Roman"/>
          <w:b/>
          <w:sz w:val="24"/>
          <w:szCs w:val="24"/>
        </w:rPr>
      </w:pPr>
      <w:r w:rsidRPr="00C742DB">
        <w:rPr>
          <w:rFonts w:ascii="Times New Roman" w:hAnsi="Times New Roman"/>
          <w:sz w:val="24"/>
          <w:szCs w:val="24"/>
        </w:rPr>
        <w:t xml:space="preserve">― формирование коммуникативной культуры, развитие активности, целенаправленности, инициативности. </w:t>
      </w:r>
    </w:p>
    <w:p w:rsidR="005B5BE4" w:rsidRPr="00C742DB" w:rsidRDefault="00E13827"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b/>
          <w:color w:val="auto"/>
          <w:sz w:val="24"/>
          <w:szCs w:val="24"/>
        </w:rPr>
        <w:t>С</w:t>
      </w:r>
      <w:r w:rsidR="005B5BE4" w:rsidRPr="00C742DB">
        <w:rPr>
          <w:rFonts w:ascii="Times New Roman" w:hAnsi="Times New Roman" w:cs="Times New Roman"/>
          <w:b/>
          <w:color w:val="auto"/>
          <w:sz w:val="24"/>
          <w:szCs w:val="24"/>
        </w:rPr>
        <w:t>одержание</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 xml:space="preserve">Программа по профильному труду в </w:t>
      </w:r>
      <w:r w:rsidRPr="00C742DB">
        <w:rPr>
          <w:rFonts w:ascii="Times New Roman" w:hAnsi="Times New Roman" w:cs="Times New Roman"/>
          <w:color w:val="auto"/>
          <w:sz w:val="24"/>
          <w:szCs w:val="24"/>
          <w:lang w:val="en-US"/>
        </w:rPr>
        <w:t>V</w:t>
      </w:r>
      <w:r w:rsidRPr="00C742DB">
        <w:rPr>
          <w:rFonts w:ascii="Times New Roman" w:hAnsi="Times New Roman" w:cs="Times New Roman"/>
          <w:color w:val="auto"/>
          <w:sz w:val="24"/>
          <w:szCs w:val="24"/>
        </w:rPr>
        <w:t>-</w:t>
      </w:r>
      <w:r w:rsidRPr="00C742DB">
        <w:rPr>
          <w:rFonts w:ascii="Times New Roman" w:hAnsi="Times New Roman" w:cs="Times New Roman"/>
          <w:color w:val="auto"/>
          <w:sz w:val="24"/>
          <w:szCs w:val="24"/>
          <w:lang w:val="en-US"/>
        </w:rPr>
        <w:t>IX</w:t>
      </w:r>
      <w:r w:rsidRPr="00C742DB">
        <w:rPr>
          <w:rFonts w:ascii="Times New Roman" w:hAnsi="Times New Roman" w:cs="Times New Roman"/>
          <w:color w:val="auto"/>
          <w:sz w:val="24"/>
          <w:szCs w:val="24"/>
        </w:rPr>
        <w:t>-х классах определяет со</w:t>
      </w:r>
      <w:r w:rsidRPr="00C742DB">
        <w:rPr>
          <w:rFonts w:ascii="Times New Roman" w:hAnsi="Times New Roman" w:cs="Times New Roman"/>
          <w:color w:val="auto"/>
          <w:sz w:val="24"/>
          <w:szCs w:val="24"/>
        </w:rPr>
        <w:softHyphen/>
        <w:t>де</w:t>
      </w:r>
      <w:r w:rsidRPr="00C742DB">
        <w:rPr>
          <w:rFonts w:ascii="Times New Roman" w:hAnsi="Times New Roman" w:cs="Times New Roman"/>
          <w:color w:val="auto"/>
          <w:sz w:val="24"/>
          <w:szCs w:val="24"/>
        </w:rPr>
        <w:softHyphen/>
        <w:t>р</w:t>
      </w:r>
      <w:r w:rsidRPr="00C742DB">
        <w:rPr>
          <w:rFonts w:ascii="Times New Roman" w:hAnsi="Times New Roman" w:cs="Times New Roman"/>
          <w:color w:val="auto"/>
          <w:sz w:val="24"/>
          <w:szCs w:val="24"/>
        </w:rPr>
        <w:softHyphen/>
        <w:t>жа</w:t>
      </w:r>
      <w:r w:rsidRPr="00C742DB">
        <w:rPr>
          <w:rFonts w:ascii="Times New Roman" w:hAnsi="Times New Roman" w:cs="Times New Roman"/>
          <w:color w:val="auto"/>
          <w:sz w:val="24"/>
          <w:szCs w:val="24"/>
        </w:rPr>
        <w:softHyphen/>
        <w:t>ние и уровень основных знаний и умений учащихся по технологии ручной и машинной обработки производственных материалов, в связи с чем оп</w:t>
      </w:r>
      <w:r w:rsidRPr="00C742DB">
        <w:rPr>
          <w:rFonts w:ascii="Times New Roman" w:hAnsi="Times New Roman" w:cs="Times New Roman"/>
          <w:color w:val="auto"/>
          <w:sz w:val="24"/>
          <w:szCs w:val="24"/>
        </w:rPr>
        <w:softHyphen/>
        <w:t>ре</w:t>
      </w:r>
      <w:r w:rsidRPr="00C742DB">
        <w:rPr>
          <w:rFonts w:ascii="Times New Roman" w:hAnsi="Times New Roman" w:cs="Times New Roman"/>
          <w:color w:val="auto"/>
          <w:sz w:val="24"/>
          <w:szCs w:val="24"/>
        </w:rPr>
        <w:softHyphen/>
        <w:t>де</w:t>
      </w:r>
      <w:r w:rsidRPr="00C742DB">
        <w:rPr>
          <w:rFonts w:ascii="Times New Roman" w:hAnsi="Times New Roman" w:cs="Times New Roman"/>
          <w:color w:val="auto"/>
          <w:sz w:val="24"/>
          <w:szCs w:val="24"/>
        </w:rPr>
        <w:softHyphen/>
        <w:t>ле</w:t>
      </w:r>
      <w:r w:rsidRPr="00C742DB">
        <w:rPr>
          <w:rFonts w:ascii="Times New Roman" w:hAnsi="Times New Roman" w:cs="Times New Roman"/>
          <w:color w:val="auto"/>
          <w:sz w:val="24"/>
          <w:szCs w:val="24"/>
        </w:rPr>
        <w:softHyphen/>
        <w:t>ны перечень профилей трудовой подготовки: «Сто</w:t>
      </w:r>
      <w:r w:rsidRPr="00C742DB">
        <w:rPr>
          <w:rFonts w:ascii="Times New Roman" w:hAnsi="Times New Roman" w:cs="Times New Roman"/>
          <w:color w:val="auto"/>
          <w:sz w:val="24"/>
          <w:szCs w:val="24"/>
        </w:rPr>
        <w:softHyphen/>
        <w:t>ля</w:t>
      </w:r>
      <w:r w:rsidRPr="00C742DB">
        <w:rPr>
          <w:rFonts w:ascii="Times New Roman" w:hAnsi="Times New Roman" w:cs="Times New Roman"/>
          <w:color w:val="auto"/>
          <w:sz w:val="24"/>
          <w:szCs w:val="24"/>
        </w:rPr>
        <w:softHyphen/>
        <w:t>р</w:t>
      </w:r>
      <w:r w:rsidRPr="00C742DB">
        <w:rPr>
          <w:rFonts w:ascii="Times New Roman" w:hAnsi="Times New Roman" w:cs="Times New Roman"/>
          <w:color w:val="auto"/>
          <w:sz w:val="24"/>
          <w:szCs w:val="24"/>
        </w:rPr>
        <w:softHyphen/>
        <w:t>ное дело», «Слесарное дело», «Переплетно-картонажное дело», «Швейное де</w:t>
      </w:r>
      <w:r w:rsidRPr="00C742DB">
        <w:rPr>
          <w:rFonts w:ascii="Times New Roman" w:hAnsi="Times New Roman" w:cs="Times New Roman"/>
          <w:color w:val="auto"/>
          <w:sz w:val="24"/>
          <w:szCs w:val="24"/>
        </w:rPr>
        <w:softHyphen/>
        <w:t>ло</w:t>
      </w:r>
      <w:r w:rsidR="00C742DB" w:rsidRPr="00C742DB">
        <w:rPr>
          <w:rFonts w:ascii="Times New Roman" w:hAnsi="Times New Roman" w:cs="Times New Roman"/>
          <w:color w:val="auto"/>
          <w:sz w:val="24"/>
          <w:szCs w:val="24"/>
        </w:rPr>
        <w:t>», «Сельскохозяйственный труд»</w:t>
      </w:r>
      <w:r w:rsidRPr="00C742DB">
        <w:rPr>
          <w:rFonts w:ascii="Times New Roman" w:hAnsi="Times New Roman" w:cs="Times New Roman"/>
          <w:color w:val="auto"/>
          <w:sz w:val="24"/>
          <w:szCs w:val="24"/>
        </w:rPr>
        <w:t>, «Цветоводство и декоративное са</w:t>
      </w:r>
      <w:r w:rsidRPr="00C742DB">
        <w:rPr>
          <w:rFonts w:ascii="Times New Roman" w:hAnsi="Times New Roman" w:cs="Times New Roman"/>
          <w:color w:val="auto"/>
          <w:sz w:val="24"/>
          <w:szCs w:val="24"/>
        </w:rPr>
        <w:softHyphen/>
        <w:t>доводство». Также в содержание программы включены пер</w:t>
      </w:r>
      <w:r w:rsidRPr="00C742DB">
        <w:rPr>
          <w:rFonts w:ascii="Times New Roman" w:hAnsi="Times New Roman" w:cs="Times New Roman"/>
          <w:color w:val="auto"/>
          <w:sz w:val="24"/>
          <w:szCs w:val="24"/>
        </w:rPr>
        <w:softHyphen/>
        <w:t>воначальные све</w:t>
      </w:r>
      <w:r w:rsidRPr="00C742DB">
        <w:rPr>
          <w:rFonts w:ascii="Times New Roman" w:hAnsi="Times New Roman" w:cs="Times New Roman"/>
          <w:color w:val="auto"/>
          <w:sz w:val="24"/>
          <w:szCs w:val="24"/>
        </w:rPr>
        <w:softHyphen/>
        <w:t xml:space="preserve">дения об элементах организации уроков трудового профильного обучения. </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 xml:space="preserve">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 </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Материалы, используемые в трудовой деятельности. Перечень ос</w:t>
      </w:r>
      <w:r w:rsidRPr="00C742DB">
        <w:rPr>
          <w:rFonts w:ascii="Times New Roman" w:hAnsi="Times New Roman" w:cs="Times New Roman"/>
          <w:color w:val="auto"/>
          <w:sz w:val="24"/>
          <w:szCs w:val="24"/>
        </w:rPr>
        <w:softHyphen/>
        <w:t>нов</w:t>
      </w:r>
      <w:r w:rsidRPr="00C742DB">
        <w:rPr>
          <w:rFonts w:ascii="Times New Roman" w:hAnsi="Times New Roman" w:cs="Times New Roman"/>
          <w:color w:val="auto"/>
          <w:sz w:val="24"/>
          <w:szCs w:val="24"/>
        </w:rPr>
        <w:softHyphen/>
        <w:t>ных материалов используемых в трудовой деятельности, их основные свойства. Происхождение материалов (природные, производимые про</w:t>
      </w:r>
      <w:r w:rsidRPr="00C742DB">
        <w:rPr>
          <w:rFonts w:ascii="Times New Roman" w:hAnsi="Times New Roman" w:cs="Times New Roman"/>
          <w:color w:val="auto"/>
          <w:sz w:val="24"/>
          <w:szCs w:val="24"/>
        </w:rPr>
        <w:softHyphen/>
        <w:t>мы</w:t>
      </w:r>
      <w:r w:rsidRPr="00C742DB">
        <w:rPr>
          <w:rFonts w:ascii="Times New Roman" w:hAnsi="Times New Roman" w:cs="Times New Roman"/>
          <w:color w:val="auto"/>
          <w:sz w:val="24"/>
          <w:szCs w:val="24"/>
        </w:rPr>
        <w:softHyphen/>
        <w:t>ш</w:t>
      </w:r>
      <w:r w:rsidRPr="00C742DB">
        <w:rPr>
          <w:rFonts w:ascii="Times New Roman" w:hAnsi="Times New Roman" w:cs="Times New Roman"/>
          <w:color w:val="auto"/>
          <w:sz w:val="24"/>
          <w:szCs w:val="24"/>
        </w:rPr>
        <w:softHyphen/>
        <w:t>ленностью и проч.).</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Инструменты и оборудование: простейшие инструменты ручного тру</w:t>
      </w:r>
      <w:r w:rsidRPr="00C742DB">
        <w:rPr>
          <w:rFonts w:ascii="Times New Roman" w:hAnsi="Times New Roman" w:cs="Times New Roman"/>
          <w:color w:val="auto"/>
          <w:sz w:val="24"/>
          <w:szCs w:val="24"/>
        </w:rPr>
        <w:softHyphen/>
        <w:t>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 xml:space="preserve">Технологии изготовления предмета труда: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педагога. </w:t>
      </w:r>
      <w:r w:rsidRPr="00C742DB">
        <w:rPr>
          <w:rFonts w:ascii="Times New Roman" w:hAnsi="Times New Roman" w:cs="Times New Roman"/>
          <w:sz w:val="24"/>
          <w:szCs w:val="24"/>
        </w:rPr>
        <w:t>Применение элементарных фактических знаний и (или) ограниченного круга специальных знаний.</w:t>
      </w:r>
    </w:p>
    <w:p w:rsidR="005B5BE4" w:rsidRPr="00C742DB" w:rsidRDefault="005B5BE4"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Этика и эстетика труда: правила использования инструментов и материалов, за</w:t>
      </w:r>
      <w:r w:rsidRPr="00C742DB">
        <w:rPr>
          <w:rFonts w:ascii="Times New Roman" w:hAnsi="Times New Roman" w:cs="Times New Roman"/>
          <w:color w:val="auto"/>
          <w:sz w:val="24"/>
          <w:szCs w:val="24"/>
        </w:rPr>
        <w:softHyphen/>
        <w:t>п</w:t>
      </w:r>
      <w:r w:rsidRPr="00C742DB">
        <w:rPr>
          <w:rFonts w:ascii="Times New Roman" w:hAnsi="Times New Roman" w:cs="Times New Roman"/>
          <w:color w:val="auto"/>
          <w:sz w:val="24"/>
          <w:szCs w:val="24"/>
        </w:rPr>
        <w:softHyphen/>
        <w:t>ре</w:t>
      </w:r>
      <w:r w:rsidRPr="00C742DB">
        <w:rPr>
          <w:rFonts w:ascii="Times New Roman" w:hAnsi="Times New Roman" w:cs="Times New Roman"/>
          <w:color w:val="auto"/>
          <w:sz w:val="24"/>
          <w:szCs w:val="24"/>
        </w:rPr>
        <w:softHyphen/>
        <w:t>ты и ограничения. Инструкции по технике безопасности (правила поведения при про</w:t>
      </w:r>
      <w:r w:rsidRPr="00C742DB">
        <w:rPr>
          <w:rFonts w:ascii="Times New Roman" w:hAnsi="Times New Roman" w:cs="Times New Roman"/>
          <w:color w:val="auto"/>
          <w:sz w:val="24"/>
          <w:szCs w:val="24"/>
        </w:rPr>
        <w:softHyphen/>
        <w:t>ве</w:t>
      </w:r>
      <w:r w:rsidRPr="00C742DB">
        <w:rPr>
          <w:rFonts w:ascii="Times New Roman" w:hAnsi="Times New Roman" w:cs="Times New Roman"/>
          <w:color w:val="auto"/>
          <w:sz w:val="24"/>
          <w:szCs w:val="24"/>
        </w:rPr>
        <w:softHyphen/>
        <w:t>де</w:t>
      </w:r>
      <w:r w:rsidRPr="00C742DB">
        <w:rPr>
          <w:rFonts w:ascii="Times New Roman" w:hAnsi="Times New Roman" w:cs="Times New Roman"/>
          <w:color w:val="auto"/>
          <w:sz w:val="24"/>
          <w:szCs w:val="24"/>
        </w:rPr>
        <w:softHyphen/>
        <w:t>нии работ). Требования к организации рабочего места. Правила профессионального по</w:t>
      </w:r>
      <w:r w:rsidRPr="00C742DB">
        <w:rPr>
          <w:rFonts w:ascii="Times New Roman" w:hAnsi="Times New Roman" w:cs="Times New Roman"/>
          <w:color w:val="auto"/>
          <w:sz w:val="24"/>
          <w:szCs w:val="24"/>
        </w:rPr>
        <w:softHyphen/>
        <w:t>ве</w:t>
      </w:r>
      <w:r w:rsidRPr="00C742DB">
        <w:rPr>
          <w:rFonts w:ascii="Times New Roman" w:hAnsi="Times New Roman" w:cs="Times New Roman"/>
          <w:color w:val="auto"/>
          <w:sz w:val="24"/>
          <w:szCs w:val="24"/>
        </w:rPr>
        <w:softHyphen/>
        <w:t xml:space="preserve">дения. </w:t>
      </w:r>
    </w:p>
    <w:p w:rsidR="00DB3A23" w:rsidRPr="00C742DB" w:rsidRDefault="00DB3A23" w:rsidP="001B6FC4">
      <w:pPr>
        <w:spacing w:after="0" w:line="240" w:lineRule="atLeast"/>
        <w:ind w:firstLine="709"/>
        <w:jc w:val="both"/>
        <w:rPr>
          <w:rFonts w:ascii="Times New Roman" w:hAnsi="Times New Roman" w:cs="Times New Roman"/>
          <w:color w:val="auto"/>
          <w:sz w:val="24"/>
          <w:szCs w:val="24"/>
        </w:rPr>
      </w:pPr>
    </w:p>
    <w:p w:rsidR="00DB3A23" w:rsidRPr="00C742DB" w:rsidRDefault="009F37DE" w:rsidP="001B6FC4">
      <w:pPr>
        <w:spacing w:after="0" w:line="240" w:lineRule="atLeast"/>
        <w:ind w:firstLine="709"/>
        <w:jc w:val="both"/>
        <w:rPr>
          <w:rFonts w:ascii="Times New Roman" w:hAnsi="Times New Roman" w:cs="Times New Roman"/>
          <w:b/>
          <w:bCs/>
          <w:color w:val="000000"/>
          <w:sz w:val="24"/>
          <w:szCs w:val="24"/>
          <w:shd w:val="clear" w:color="auto" w:fill="FFFFFF"/>
        </w:rPr>
      </w:pPr>
      <w:r w:rsidRPr="00C742DB">
        <w:rPr>
          <w:rFonts w:ascii="Times New Roman" w:hAnsi="Times New Roman" w:cs="Times New Roman"/>
          <w:b/>
          <w:bCs/>
          <w:color w:val="000000"/>
          <w:sz w:val="24"/>
          <w:szCs w:val="24"/>
          <w:shd w:val="clear" w:color="auto" w:fill="FFFFFF"/>
        </w:rPr>
        <w:t>5 КЛАСС (</w:t>
      </w:r>
      <w:r w:rsidR="00B27AF9" w:rsidRPr="00C742DB">
        <w:rPr>
          <w:rFonts w:ascii="Times New Roman" w:hAnsi="Times New Roman" w:cs="Times New Roman"/>
          <w:b/>
          <w:bCs/>
          <w:color w:val="000000"/>
          <w:sz w:val="24"/>
          <w:szCs w:val="24"/>
          <w:shd w:val="clear" w:color="auto" w:fill="FFFFFF"/>
        </w:rPr>
        <w:t>2</w:t>
      </w:r>
      <w:r w:rsidR="00A269ED" w:rsidRPr="00C742DB">
        <w:rPr>
          <w:rFonts w:ascii="Times New Roman" w:hAnsi="Times New Roman" w:cs="Times New Roman"/>
          <w:b/>
          <w:bCs/>
          <w:color w:val="000000"/>
          <w:sz w:val="24"/>
          <w:szCs w:val="24"/>
          <w:shd w:val="clear" w:color="auto" w:fill="FFFFFF"/>
        </w:rPr>
        <w:t>0</w:t>
      </w:r>
      <w:r w:rsidR="00B27AF9" w:rsidRPr="00C742DB">
        <w:rPr>
          <w:rFonts w:ascii="Times New Roman" w:hAnsi="Times New Roman" w:cs="Times New Roman"/>
          <w:b/>
          <w:bCs/>
          <w:color w:val="000000"/>
          <w:sz w:val="24"/>
          <w:szCs w:val="24"/>
          <w:shd w:val="clear" w:color="auto" w:fill="FFFFFF"/>
        </w:rPr>
        <w:t>4 часа</w:t>
      </w:r>
      <w:r w:rsidR="00A269ED" w:rsidRPr="00C742DB">
        <w:rPr>
          <w:rFonts w:ascii="Times New Roman" w:hAnsi="Times New Roman" w:cs="Times New Roman"/>
          <w:b/>
          <w:bCs/>
          <w:color w:val="000000"/>
          <w:sz w:val="24"/>
          <w:szCs w:val="24"/>
          <w:shd w:val="clear" w:color="auto" w:fill="FFFFFF"/>
        </w:rPr>
        <w:t xml:space="preserve"> в год, </w:t>
      </w:r>
      <w:r w:rsidR="00B27AF9" w:rsidRPr="00C742DB">
        <w:rPr>
          <w:rFonts w:ascii="Times New Roman" w:hAnsi="Times New Roman" w:cs="Times New Roman"/>
          <w:b/>
          <w:bCs/>
          <w:color w:val="000000"/>
          <w:sz w:val="24"/>
          <w:szCs w:val="24"/>
          <w:shd w:val="clear" w:color="auto" w:fill="FFFFFF"/>
        </w:rPr>
        <w:t>6</w:t>
      </w:r>
      <w:r w:rsidRPr="00C742DB">
        <w:rPr>
          <w:rFonts w:ascii="Times New Roman" w:hAnsi="Times New Roman" w:cs="Times New Roman"/>
          <w:b/>
          <w:bCs/>
          <w:color w:val="000000"/>
          <w:sz w:val="24"/>
          <w:szCs w:val="24"/>
          <w:shd w:val="clear" w:color="auto" w:fill="FFFFFF"/>
        </w:rPr>
        <w:t xml:space="preserve"> часов в неделю</w:t>
      </w:r>
      <w:r w:rsidR="00DB3A23" w:rsidRPr="00C742DB">
        <w:rPr>
          <w:rFonts w:ascii="Times New Roman" w:hAnsi="Times New Roman" w:cs="Times New Roman"/>
          <w:b/>
          <w:bCs/>
          <w:color w:val="000000"/>
          <w:sz w:val="24"/>
          <w:szCs w:val="24"/>
          <w:shd w:val="clear" w:color="auto" w:fill="FFFFFF"/>
        </w:rPr>
        <w:t>)</w:t>
      </w:r>
    </w:p>
    <w:p w:rsidR="00501236" w:rsidRPr="00C742DB" w:rsidRDefault="00501236" w:rsidP="001B6FC4">
      <w:pPr>
        <w:spacing w:after="0" w:line="240" w:lineRule="atLeast"/>
        <w:ind w:firstLine="709"/>
        <w:jc w:val="both"/>
        <w:rPr>
          <w:rFonts w:ascii="Times New Roman" w:hAnsi="Times New Roman" w:cs="Times New Roman"/>
          <w:b/>
          <w:bCs/>
          <w:color w:val="000000"/>
          <w:sz w:val="24"/>
          <w:szCs w:val="24"/>
          <w:shd w:val="clear" w:color="auto" w:fill="FFFFFF"/>
        </w:rPr>
      </w:pPr>
      <w:r w:rsidRPr="00C742DB">
        <w:rPr>
          <w:rFonts w:ascii="Times New Roman" w:hAnsi="Times New Roman" w:cs="Times New Roman"/>
          <w:b/>
          <w:bCs/>
          <w:color w:val="000000"/>
          <w:sz w:val="24"/>
          <w:szCs w:val="24"/>
          <w:shd w:val="clear" w:color="auto" w:fill="FFFFFF"/>
        </w:rPr>
        <w:t>Швейное дело</w:t>
      </w:r>
    </w:p>
    <w:p w:rsidR="00DB3A23" w:rsidRPr="00C742DB" w:rsidRDefault="00DB3A23" w:rsidP="001B6FC4">
      <w:pPr>
        <w:shd w:val="clear" w:color="auto" w:fill="FFFFFF"/>
        <w:tabs>
          <w:tab w:val="left" w:pos="1861"/>
          <w:tab w:val="left" w:pos="5011"/>
        </w:tabs>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 xml:space="preserve">         Швейная машина. Вводное занятие.  </w:t>
      </w:r>
    </w:p>
    <w:p w:rsidR="00DB3A23" w:rsidRPr="00C742DB" w:rsidRDefault="00DB3A23" w:rsidP="001B6FC4">
      <w:pPr>
        <w:shd w:val="clear" w:color="auto" w:fill="FFFFFF"/>
        <w:tabs>
          <w:tab w:val="left" w:pos="1861"/>
          <w:tab w:val="left" w:pos="5011"/>
        </w:tabs>
        <w:spacing w:after="0" w:line="240" w:lineRule="atLeast"/>
        <w:jc w:val="both"/>
        <w:rPr>
          <w:rFonts w:ascii="Times New Roman" w:hAnsi="Times New Roman" w:cs="Times New Roman"/>
          <w:b/>
          <w:bCs/>
          <w:sz w:val="24"/>
          <w:szCs w:val="24"/>
        </w:rPr>
      </w:pPr>
      <w:r w:rsidRPr="00C742DB">
        <w:rPr>
          <w:rFonts w:ascii="Times New Roman" w:hAnsi="Times New Roman" w:cs="Times New Roman"/>
          <w:bCs/>
          <w:sz w:val="24"/>
          <w:szCs w:val="24"/>
        </w:rPr>
        <w:t xml:space="preserve">Беседа о профессии швеи. Ознакомление с задачами обучения и планом работы на год и четверть. </w:t>
      </w:r>
    </w:p>
    <w:p w:rsidR="00DB3A23" w:rsidRPr="00C742DB" w:rsidRDefault="00DB3A23" w:rsidP="001B6FC4">
      <w:pPr>
        <w:shd w:val="clear" w:color="auto" w:fill="FFFFFF"/>
        <w:tabs>
          <w:tab w:val="left" w:pos="1861"/>
          <w:tab w:val="left" w:pos="5011"/>
        </w:tabs>
        <w:spacing w:after="0" w:line="240" w:lineRule="atLeast"/>
        <w:jc w:val="both"/>
        <w:rPr>
          <w:rFonts w:ascii="Times New Roman" w:hAnsi="Times New Roman" w:cs="Times New Roman"/>
          <w:b/>
          <w:bCs/>
          <w:sz w:val="24"/>
          <w:szCs w:val="24"/>
        </w:rPr>
      </w:pPr>
      <w:r w:rsidRPr="00C742DB">
        <w:rPr>
          <w:rFonts w:ascii="Times New Roman" w:hAnsi="Times New Roman" w:cs="Times New Roman"/>
          <w:sz w:val="24"/>
          <w:szCs w:val="24"/>
        </w:rPr>
        <w:t>Школьная швейная  мастерская.</w:t>
      </w:r>
      <w:r w:rsidRPr="00C742DB">
        <w:rPr>
          <w:rFonts w:ascii="Times New Roman" w:hAnsi="Times New Roman" w:cs="Times New Roman"/>
          <w:bCs/>
          <w:sz w:val="24"/>
          <w:szCs w:val="24"/>
        </w:rPr>
        <w:t xml:space="preserve"> Правила   поведения  и безопасной работы в швейной  мастерской.  </w:t>
      </w:r>
    </w:p>
    <w:p w:rsidR="00DB3A23" w:rsidRPr="00C742DB" w:rsidRDefault="00DB3A23" w:rsidP="001B6FC4">
      <w:pPr>
        <w:shd w:val="clear" w:color="auto" w:fill="FFFFFF"/>
        <w:tabs>
          <w:tab w:val="left" w:pos="1861"/>
          <w:tab w:val="left" w:pos="5011"/>
        </w:tabs>
        <w:spacing w:after="0" w:line="240" w:lineRule="atLeast"/>
        <w:jc w:val="both"/>
        <w:rPr>
          <w:rFonts w:ascii="Times New Roman" w:hAnsi="Times New Roman" w:cs="Times New Roman"/>
          <w:bCs/>
          <w:sz w:val="24"/>
          <w:szCs w:val="24"/>
        </w:rPr>
      </w:pPr>
      <w:r w:rsidRPr="00C742DB">
        <w:rPr>
          <w:rFonts w:ascii="Times New Roman" w:hAnsi="Times New Roman" w:cs="Times New Roman"/>
          <w:bCs/>
          <w:sz w:val="24"/>
          <w:szCs w:val="24"/>
        </w:rPr>
        <w:t>Санитарно-гигиенические требования. Организация рабочего места. Подготовка    рабочей  формы, материалов и инструментов. Распределение рабочих мест.</w:t>
      </w:r>
    </w:p>
    <w:p w:rsidR="00DB3A23" w:rsidRPr="00C742DB" w:rsidRDefault="00DB3A23" w:rsidP="001B6FC4">
      <w:pPr>
        <w:shd w:val="clear" w:color="auto" w:fill="FFFFFF"/>
        <w:tabs>
          <w:tab w:val="left" w:pos="1861"/>
          <w:tab w:val="left" w:pos="5011"/>
        </w:tabs>
        <w:spacing w:after="0" w:line="240" w:lineRule="atLeast"/>
        <w:ind w:right="510"/>
        <w:jc w:val="both"/>
        <w:rPr>
          <w:rFonts w:ascii="Times New Roman" w:hAnsi="Times New Roman" w:cs="Times New Roman"/>
          <w:b/>
          <w:bCs/>
          <w:sz w:val="24"/>
          <w:szCs w:val="24"/>
        </w:rPr>
      </w:pPr>
      <w:r w:rsidRPr="00C742DB">
        <w:rPr>
          <w:rFonts w:ascii="Times New Roman" w:hAnsi="Times New Roman" w:cs="Times New Roman"/>
          <w:b/>
          <w:bCs/>
          <w:sz w:val="24"/>
          <w:szCs w:val="24"/>
        </w:rPr>
        <w:t>Теоретические сведения.</w:t>
      </w:r>
    </w:p>
    <w:p w:rsidR="00DB3A23" w:rsidRPr="00C742DB" w:rsidRDefault="00DB3A23" w:rsidP="001B6FC4">
      <w:pPr>
        <w:shd w:val="clear" w:color="auto" w:fill="FFFFFF"/>
        <w:tabs>
          <w:tab w:val="left" w:pos="1861"/>
          <w:tab w:val="left" w:pos="5011"/>
        </w:tabs>
        <w:spacing w:after="0" w:line="240" w:lineRule="atLeast"/>
        <w:ind w:right="510"/>
        <w:jc w:val="both"/>
        <w:rPr>
          <w:rFonts w:ascii="Times New Roman" w:hAnsi="Times New Roman" w:cs="Times New Roman"/>
          <w:bCs/>
          <w:sz w:val="24"/>
          <w:szCs w:val="24"/>
        </w:rPr>
      </w:pPr>
      <w:r w:rsidRPr="00C742DB">
        <w:rPr>
          <w:rFonts w:ascii="Times New Roman" w:hAnsi="Times New Roman" w:cs="Times New Roman"/>
          <w:b/>
          <w:bCs/>
          <w:sz w:val="24"/>
          <w:szCs w:val="24"/>
        </w:rPr>
        <w:t xml:space="preserve"> </w:t>
      </w:r>
      <w:r w:rsidRPr="00C742DB">
        <w:rPr>
          <w:rFonts w:ascii="Times New Roman" w:hAnsi="Times New Roman" w:cs="Times New Roman"/>
          <w:sz w:val="24"/>
          <w:szCs w:val="24"/>
        </w:rPr>
        <w:t>Сведения о швейных машинах.</w:t>
      </w:r>
      <w:r w:rsidRPr="00C742DB">
        <w:rPr>
          <w:rFonts w:ascii="Times New Roman" w:hAnsi="Times New Roman" w:cs="Times New Roman"/>
          <w:bCs/>
          <w:sz w:val="24"/>
          <w:szCs w:val="24"/>
        </w:rPr>
        <w:t xml:space="preserve"> Швейная машина: марки, скорости, виды выполняемых работ,</w:t>
      </w:r>
    </w:p>
    <w:p w:rsidR="00DB3A23" w:rsidRPr="00C742DB" w:rsidRDefault="00DB3A23" w:rsidP="001B6FC4">
      <w:pPr>
        <w:shd w:val="clear" w:color="auto" w:fill="FFFFFF"/>
        <w:tabs>
          <w:tab w:val="left" w:pos="1861"/>
          <w:tab w:val="left" w:pos="5011"/>
        </w:tabs>
        <w:spacing w:after="0" w:line="240" w:lineRule="atLeast"/>
        <w:ind w:right="510"/>
        <w:jc w:val="both"/>
        <w:rPr>
          <w:rFonts w:ascii="Times New Roman" w:hAnsi="Times New Roman" w:cs="Times New Roman"/>
          <w:bCs/>
          <w:sz w:val="24"/>
          <w:szCs w:val="24"/>
        </w:rPr>
      </w:pPr>
      <w:r w:rsidRPr="00C742DB">
        <w:rPr>
          <w:rFonts w:ascii="Times New Roman" w:hAnsi="Times New Roman" w:cs="Times New Roman"/>
          <w:bCs/>
          <w:sz w:val="24"/>
          <w:szCs w:val="24"/>
        </w:rPr>
        <w:t xml:space="preserve"> основные</w:t>
      </w:r>
      <w:r w:rsidRPr="00C742DB">
        <w:rPr>
          <w:rFonts w:ascii="Times New Roman" w:hAnsi="Times New Roman" w:cs="Times New Roman"/>
          <w:b/>
          <w:bCs/>
          <w:sz w:val="24"/>
          <w:szCs w:val="24"/>
        </w:rPr>
        <w:t xml:space="preserve"> </w:t>
      </w:r>
      <w:r w:rsidRPr="00C742DB">
        <w:rPr>
          <w:rFonts w:ascii="Times New Roman" w:hAnsi="Times New Roman" w:cs="Times New Roman"/>
          <w:bCs/>
          <w:sz w:val="24"/>
          <w:szCs w:val="24"/>
        </w:rPr>
        <w:t>механизмы. Швейная машина с ручным приводом: основные механизмы.</w:t>
      </w:r>
    </w:p>
    <w:p w:rsidR="00DB3A23" w:rsidRPr="00C742DB" w:rsidRDefault="00DB3A23" w:rsidP="001B6FC4">
      <w:pPr>
        <w:shd w:val="clear" w:color="auto" w:fill="FFFFFF"/>
        <w:tabs>
          <w:tab w:val="left" w:pos="1861"/>
          <w:tab w:val="left" w:pos="5011"/>
        </w:tabs>
        <w:spacing w:after="0" w:line="240" w:lineRule="atLeast"/>
        <w:ind w:right="510"/>
        <w:jc w:val="both"/>
        <w:rPr>
          <w:rFonts w:ascii="Times New Roman" w:hAnsi="Times New Roman" w:cs="Times New Roman"/>
          <w:sz w:val="24"/>
          <w:szCs w:val="24"/>
        </w:rPr>
      </w:pPr>
      <w:r w:rsidRPr="00C742DB">
        <w:rPr>
          <w:rFonts w:ascii="Times New Roman" w:hAnsi="Times New Roman" w:cs="Times New Roman"/>
          <w:bCs/>
          <w:sz w:val="24"/>
          <w:szCs w:val="24"/>
        </w:rPr>
        <w:t xml:space="preserve"> Правила  безопасности при работе на швейной</w:t>
      </w:r>
      <w:r w:rsidRPr="00C742DB">
        <w:rPr>
          <w:rFonts w:ascii="Times New Roman" w:hAnsi="Times New Roman" w:cs="Times New Roman"/>
          <w:b/>
          <w:bCs/>
          <w:sz w:val="24"/>
          <w:szCs w:val="24"/>
        </w:rPr>
        <w:t xml:space="preserve"> </w:t>
      </w:r>
      <w:r w:rsidRPr="00C742DB">
        <w:rPr>
          <w:rFonts w:ascii="Times New Roman" w:hAnsi="Times New Roman" w:cs="Times New Roman"/>
          <w:bCs/>
          <w:sz w:val="24"/>
          <w:szCs w:val="24"/>
        </w:rPr>
        <w:t>машине.</w:t>
      </w:r>
      <w:r w:rsidRPr="00C742DB">
        <w:rPr>
          <w:rFonts w:ascii="Times New Roman" w:hAnsi="Times New Roman" w:cs="Times New Roman"/>
          <w:sz w:val="24"/>
          <w:szCs w:val="24"/>
        </w:rPr>
        <w:t xml:space="preserve"> Правила  посадки за швейной машиной.   </w:t>
      </w:r>
    </w:p>
    <w:p w:rsidR="00DB3A23" w:rsidRPr="00C742DB" w:rsidRDefault="00DB3A23" w:rsidP="001B6FC4">
      <w:pPr>
        <w:shd w:val="clear" w:color="auto" w:fill="FFFFFF"/>
        <w:tabs>
          <w:tab w:val="left" w:pos="1861"/>
          <w:tab w:val="left" w:pos="5011"/>
        </w:tabs>
        <w:spacing w:after="0" w:line="240" w:lineRule="atLeast"/>
        <w:ind w:right="510"/>
        <w:jc w:val="both"/>
        <w:rPr>
          <w:rFonts w:ascii="Times New Roman" w:hAnsi="Times New Roman" w:cs="Times New Roman"/>
          <w:b/>
          <w:bCs/>
          <w:sz w:val="24"/>
          <w:szCs w:val="24"/>
        </w:rPr>
      </w:pPr>
      <w:r w:rsidRPr="00C742DB">
        <w:rPr>
          <w:rFonts w:ascii="Times New Roman" w:hAnsi="Times New Roman" w:cs="Times New Roman"/>
          <w:sz w:val="24"/>
          <w:szCs w:val="24"/>
        </w:rPr>
        <w:t xml:space="preserve"> </w:t>
      </w:r>
      <w:r w:rsidRPr="00C742DB">
        <w:rPr>
          <w:rFonts w:ascii="Times New Roman" w:hAnsi="Times New Roman" w:cs="Times New Roman"/>
          <w:bCs/>
          <w:sz w:val="24"/>
          <w:szCs w:val="24"/>
        </w:rPr>
        <w:t xml:space="preserve">Заправка верхней и  нижней ниток.  </w:t>
      </w:r>
    </w:p>
    <w:p w:rsidR="00DB3A23" w:rsidRPr="00C742DB" w:rsidRDefault="00DB3A23" w:rsidP="001B6FC4">
      <w:pPr>
        <w:shd w:val="clear" w:color="auto" w:fill="FFFFFF"/>
        <w:tabs>
          <w:tab w:val="left" w:pos="1861"/>
          <w:tab w:val="left" w:pos="5011"/>
        </w:tabs>
        <w:spacing w:after="0" w:line="240" w:lineRule="atLeast"/>
        <w:ind w:right="510"/>
        <w:jc w:val="both"/>
        <w:rPr>
          <w:rFonts w:ascii="Times New Roman" w:hAnsi="Times New Roman" w:cs="Times New Roman"/>
          <w:bCs/>
          <w:sz w:val="24"/>
          <w:szCs w:val="24"/>
        </w:rPr>
      </w:pPr>
      <w:r w:rsidRPr="00C742DB">
        <w:rPr>
          <w:rFonts w:ascii="Times New Roman" w:hAnsi="Times New Roman" w:cs="Times New Roman"/>
          <w:b/>
          <w:bCs/>
          <w:sz w:val="24"/>
          <w:szCs w:val="24"/>
        </w:rPr>
        <w:t xml:space="preserve"> Умение.</w:t>
      </w:r>
      <w:r w:rsidRPr="00C742DB">
        <w:rPr>
          <w:rFonts w:ascii="Times New Roman" w:hAnsi="Times New Roman" w:cs="Times New Roman"/>
          <w:bCs/>
          <w:sz w:val="24"/>
          <w:szCs w:val="24"/>
        </w:rPr>
        <w:t xml:space="preserve"> Работа на швейной машине с ручным приводом.</w:t>
      </w:r>
    </w:p>
    <w:p w:rsidR="00DB3A23" w:rsidRPr="00C742DB" w:rsidRDefault="00DB3A23" w:rsidP="001B6FC4">
      <w:pPr>
        <w:shd w:val="clear" w:color="auto" w:fill="FFFFFF"/>
        <w:tabs>
          <w:tab w:val="left" w:pos="1861"/>
          <w:tab w:val="left" w:pos="5011"/>
        </w:tabs>
        <w:spacing w:after="0" w:line="240" w:lineRule="atLeast"/>
        <w:ind w:right="510"/>
        <w:jc w:val="both"/>
        <w:rPr>
          <w:rFonts w:ascii="Times New Roman" w:hAnsi="Times New Roman" w:cs="Times New Roman"/>
          <w:bCs/>
          <w:sz w:val="24"/>
          <w:szCs w:val="24"/>
        </w:rPr>
      </w:pPr>
      <w:r w:rsidRPr="00C742DB">
        <w:rPr>
          <w:rFonts w:ascii="Times New Roman" w:hAnsi="Times New Roman" w:cs="Times New Roman"/>
          <w:b/>
          <w:bCs/>
          <w:sz w:val="24"/>
          <w:szCs w:val="24"/>
        </w:rPr>
        <w:lastRenderedPageBreak/>
        <w:t xml:space="preserve"> Упражнения.</w:t>
      </w:r>
      <w:r w:rsidRPr="00C742DB">
        <w:rPr>
          <w:rFonts w:ascii="Times New Roman" w:hAnsi="Times New Roman" w:cs="Times New Roman"/>
          <w:sz w:val="24"/>
          <w:szCs w:val="24"/>
        </w:rPr>
        <w:t xml:space="preserve"> Подготовка швейной машины к работе.</w:t>
      </w:r>
      <w:r w:rsidRPr="00C742DB">
        <w:rPr>
          <w:rFonts w:ascii="Times New Roman" w:hAnsi="Times New Roman" w:cs="Times New Roman"/>
          <w:b/>
          <w:bCs/>
          <w:sz w:val="24"/>
          <w:szCs w:val="24"/>
        </w:rPr>
        <w:t xml:space="preserve"> </w:t>
      </w:r>
      <w:r w:rsidRPr="00C742DB">
        <w:rPr>
          <w:rFonts w:ascii="Times New Roman" w:hAnsi="Times New Roman" w:cs="Times New Roman"/>
          <w:bCs/>
          <w:sz w:val="24"/>
          <w:szCs w:val="24"/>
        </w:rPr>
        <w:t xml:space="preserve">Пуск и остановка швейной машины. </w:t>
      </w:r>
    </w:p>
    <w:p w:rsidR="00DB3A23" w:rsidRPr="00C742DB" w:rsidRDefault="00DB3A23" w:rsidP="001B6FC4">
      <w:pPr>
        <w:shd w:val="clear" w:color="auto" w:fill="FFFFFF"/>
        <w:tabs>
          <w:tab w:val="left" w:pos="1861"/>
          <w:tab w:val="left" w:pos="5011"/>
        </w:tabs>
        <w:spacing w:after="0" w:line="240" w:lineRule="atLeast"/>
        <w:ind w:right="510"/>
        <w:jc w:val="both"/>
        <w:rPr>
          <w:rFonts w:ascii="Times New Roman" w:hAnsi="Times New Roman" w:cs="Times New Roman"/>
          <w:bCs/>
          <w:sz w:val="24"/>
          <w:szCs w:val="24"/>
        </w:rPr>
      </w:pPr>
      <w:r w:rsidRPr="00C742DB">
        <w:rPr>
          <w:rFonts w:ascii="Times New Roman" w:hAnsi="Times New Roman" w:cs="Times New Roman"/>
          <w:bCs/>
          <w:sz w:val="24"/>
          <w:szCs w:val="24"/>
        </w:rPr>
        <w:t xml:space="preserve">Рабочий и свободный ход швейной машины. </w:t>
      </w:r>
    </w:p>
    <w:p w:rsidR="00DB3A23" w:rsidRPr="00C742DB" w:rsidRDefault="00DB3A23" w:rsidP="001B6FC4">
      <w:pPr>
        <w:shd w:val="clear" w:color="auto" w:fill="FFFFFF"/>
        <w:tabs>
          <w:tab w:val="left" w:pos="1861"/>
          <w:tab w:val="left" w:pos="5011"/>
        </w:tabs>
        <w:spacing w:after="0" w:line="240" w:lineRule="atLeast"/>
        <w:ind w:right="510"/>
        <w:jc w:val="both"/>
        <w:rPr>
          <w:rFonts w:ascii="Times New Roman" w:hAnsi="Times New Roman" w:cs="Times New Roman"/>
          <w:bCs/>
          <w:sz w:val="24"/>
          <w:szCs w:val="24"/>
        </w:rPr>
      </w:pPr>
      <w:r w:rsidRPr="00C742DB">
        <w:rPr>
          <w:rFonts w:ascii="Times New Roman" w:hAnsi="Times New Roman" w:cs="Times New Roman"/>
          <w:bCs/>
          <w:sz w:val="24"/>
          <w:szCs w:val="24"/>
        </w:rPr>
        <w:t xml:space="preserve">Наматывание нитки на шпульку. Заправка верхней и нижней ниток. </w:t>
      </w:r>
    </w:p>
    <w:p w:rsidR="00DB3A23" w:rsidRPr="00C742DB" w:rsidRDefault="00DB3A23" w:rsidP="001B6FC4">
      <w:pPr>
        <w:shd w:val="clear" w:color="auto" w:fill="FFFFFF"/>
        <w:tabs>
          <w:tab w:val="left" w:pos="1861"/>
          <w:tab w:val="left" w:pos="5011"/>
        </w:tabs>
        <w:spacing w:after="0" w:line="240" w:lineRule="atLeast"/>
        <w:ind w:right="510"/>
        <w:jc w:val="both"/>
        <w:rPr>
          <w:rFonts w:ascii="Times New Roman" w:hAnsi="Times New Roman" w:cs="Times New Roman"/>
          <w:bCs/>
          <w:sz w:val="24"/>
          <w:szCs w:val="24"/>
        </w:rPr>
      </w:pPr>
      <w:r w:rsidRPr="00C742DB">
        <w:rPr>
          <w:rFonts w:ascii="Times New Roman" w:hAnsi="Times New Roman" w:cs="Times New Roman"/>
          <w:b/>
          <w:bCs/>
          <w:sz w:val="24"/>
          <w:szCs w:val="24"/>
        </w:rPr>
        <w:t xml:space="preserve">Практические работы. </w:t>
      </w:r>
    </w:p>
    <w:p w:rsidR="00DB3A23" w:rsidRPr="00C742DB" w:rsidRDefault="00DB3A23" w:rsidP="001B6FC4">
      <w:pPr>
        <w:shd w:val="clear" w:color="auto" w:fill="FFFFFF"/>
        <w:tabs>
          <w:tab w:val="left" w:pos="1861"/>
          <w:tab w:val="left" w:pos="5011"/>
        </w:tabs>
        <w:spacing w:after="0" w:line="240" w:lineRule="atLeast"/>
        <w:ind w:right="510"/>
        <w:jc w:val="both"/>
        <w:rPr>
          <w:rFonts w:ascii="Times New Roman" w:hAnsi="Times New Roman" w:cs="Times New Roman"/>
          <w:b/>
          <w:bCs/>
          <w:sz w:val="24"/>
          <w:szCs w:val="24"/>
        </w:rPr>
      </w:pPr>
      <w:r w:rsidRPr="00C742DB">
        <w:rPr>
          <w:rFonts w:ascii="Times New Roman" w:hAnsi="Times New Roman" w:cs="Times New Roman"/>
          <w:sz w:val="24"/>
          <w:szCs w:val="24"/>
        </w:rPr>
        <w:t>Приемы работы на швейной машине с ручным приводом</w:t>
      </w:r>
      <w:r w:rsidRPr="00C742DB">
        <w:rPr>
          <w:rFonts w:ascii="Times New Roman" w:hAnsi="Times New Roman" w:cs="Times New Roman"/>
          <w:bCs/>
          <w:sz w:val="24"/>
          <w:szCs w:val="24"/>
        </w:rPr>
        <w:t>.  Выполнение машинных строчек с ориентиром на лапку</w:t>
      </w:r>
      <w:r w:rsidRPr="00C742DB">
        <w:rPr>
          <w:rFonts w:ascii="Times New Roman" w:hAnsi="Times New Roman" w:cs="Times New Roman"/>
          <w:b/>
          <w:bCs/>
          <w:sz w:val="24"/>
          <w:szCs w:val="24"/>
        </w:rPr>
        <w:t xml:space="preserve">  </w:t>
      </w:r>
      <w:r w:rsidRPr="00C742DB">
        <w:rPr>
          <w:rFonts w:ascii="Times New Roman" w:hAnsi="Times New Roman" w:cs="Times New Roman"/>
          <w:bCs/>
          <w:sz w:val="24"/>
          <w:szCs w:val="24"/>
        </w:rPr>
        <w:t xml:space="preserve">(прямых, закруглённых, зигзагообразных). Положение изделия на рабочем столе.  </w:t>
      </w:r>
    </w:p>
    <w:p w:rsidR="00DB3A23" w:rsidRPr="00C742DB" w:rsidRDefault="00DB3A23" w:rsidP="001B6FC4">
      <w:pPr>
        <w:shd w:val="clear" w:color="auto" w:fill="FFFFFF"/>
        <w:tabs>
          <w:tab w:val="left" w:pos="1861"/>
          <w:tab w:val="left" w:pos="5011"/>
        </w:tabs>
        <w:spacing w:after="0" w:line="240" w:lineRule="atLeast"/>
        <w:ind w:right="510"/>
        <w:jc w:val="both"/>
        <w:rPr>
          <w:rFonts w:ascii="Times New Roman" w:hAnsi="Times New Roman" w:cs="Times New Roman"/>
          <w:bCs/>
          <w:sz w:val="24"/>
          <w:szCs w:val="24"/>
        </w:rPr>
      </w:pPr>
      <w:r w:rsidRPr="00C742DB">
        <w:rPr>
          <w:rFonts w:ascii="Times New Roman" w:hAnsi="Times New Roman" w:cs="Times New Roman"/>
          <w:sz w:val="24"/>
          <w:szCs w:val="24"/>
        </w:rPr>
        <w:t>Выполнение машинных строчек на образце</w:t>
      </w:r>
      <w:r w:rsidRPr="00C742DB">
        <w:rPr>
          <w:rFonts w:ascii="Times New Roman" w:hAnsi="Times New Roman" w:cs="Times New Roman"/>
          <w:bCs/>
          <w:sz w:val="24"/>
          <w:szCs w:val="24"/>
        </w:rPr>
        <w:t>. Строчка на бумаге и ткани по прямым, закруглённым</w:t>
      </w:r>
    </w:p>
    <w:p w:rsidR="00DB3A23" w:rsidRPr="00C742DB" w:rsidRDefault="00DB3A23" w:rsidP="001B6FC4">
      <w:pPr>
        <w:shd w:val="clear" w:color="auto" w:fill="FFFFFF"/>
        <w:tabs>
          <w:tab w:val="left" w:pos="1861"/>
          <w:tab w:val="left" w:pos="5011"/>
        </w:tabs>
        <w:spacing w:after="0" w:line="240" w:lineRule="atLeast"/>
        <w:ind w:right="510"/>
        <w:jc w:val="both"/>
        <w:rPr>
          <w:rFonts w:ascii="Times New Roman" w:hAnsi="Times New Roman" w:cs="Times New Roman"/>
          <w:bCs/>
          <w:sz w:val="24"/>
          <w:szCs w:val="24"/>
        </w:rPr>
      </w:pPr>
      <w:r w:rsidRPr="00C742DB">
        <w:rPr>
          <w:rFonts w:ascii="Times New Roman" w:hAnsi="Times New Roman" w:cs="Times New Roman"/>
          <w:bCs/>
          <w:sz w:val="24"/>
          <w:szCs w:val="24"/>
        </w:rPr>
        <w:t xml:space="preserve"> и зигзагообразным  линиям.</w:t>
      </w:r>
    </w:p>
    <w:p w:rsidR="00DB3A23" w:rsidRPr="00C742DB" w:rsidRDefault="00DB3A23" w:rsidP="001B6FC4">
      <w:pPr>
        <w:shd w:val="clear" w:color="auto" w:fill="FFFFFF"/>
        <w:tabs>
          <w:tab w:val="left" w:pos="1861"/>
          <w:tab w:val="left" w:pos="5011"/>
        </w:tabs>
        <w:spacing w:after="0" w:line="240" w:lineRule="atLeast"/>
        <w:ind w:left="510"/>
        <w:jc w:val="both"/>
        <w:rPr>
          <w:rFonts w:ascii="Times New Roman" w:hAnsi="Times New Roman" w:cs="Times New Roman"/>
          <w:b/>
          <w:bCs/>
          <w:sz w:val="24"/>
          <w:szCs w:val="24"/>
        </w:rPr>
      </w:pPr>
      <w:r w:rsidRPr="00C742DB">
        <w:rPr>
          <w:rFonts w:ascii="Times New Roman" w:hAnsi="Times New Roman" w:cs="Times New Roman"/>
          <w:b/>
          <w:bCs/>
          <w:sz w:val="24"/>
          <w:szCs w:val="24"/>
        </w:rPr>
        <w:t xml:space="preserve">Работа с тканью.  </w:t>
      </w:r>
    </w:p>
    <w:p w:rsidR="00DB3A23" w:rsidRPr="00C742DB" w:rsidRDefault="00DB3A23" w:rsidP="001B6FC4">
      <w:pPr>
        <w:shd w:val="clear" w:color="auto" w:fill="FFFFFF"/>
        <w:tabs>
          <w:tab w:val="left" w:pos="1861"/>
          <w:tab w:val="left" w:pos="5011"/>
        </w:tabs>
        <w:spacing w:after="0" w:line="240" w:lineRule="atLeast"/>
        <w:jc w:val="both"/>
        <w:rPr>
          <w:rFonts w:ascii="Times New Roman" w:hAnsi="Times New Roman" w:cs="Times New Roman"/>
          <w:bCs/>
          <w:sz w:val="24"/>
          <w:szCs w:val="24"/>
        </w:rPr>
      </w:pPr>
      <w:r w:rsidRPr="00C742DB">
        <w:rPr>
          <w:rFonts w:ascii="Times New Roman" w:hAnsi="Times New Roman" w:cs="Times New Roman"/>
          <w:b/>
          <w:bCs/>
          <w:sz w:val="24"/>
          <w:szCs w:val="24"/>
        </w:rPr>
        <w:t xml:space="preserve">Изделие. </w:t>
      </w:r>
      <w:r w:rsidRPr="00C742DB">
        <w:rPr>
          <w:rFonts w:ascii="Times New Roman" w:hAnsi="Times New Roman" w:cs="Times New Roman"/>
          <w:bCs/>
          <w:sz w:val="24"/>
          <w:szCs w:val="24"/>
        </w:rPr>
        <w:t xml:space="preserve">Головной или носовой платок, обработанный краевым  швом вподгибку с закрытым </w:t>
      </w:r>
    </w:p>
    <w:p w:rsidR="00DB3A23" w:rsidRPr="00C742DB" w:rsidRDefault="00DB3A23" w:rsidP="001B6FC4">
      <w:pPr>
        <w:shd w:val="clear" w:color="auto" w:fill="FFFFFF"/>
        <w:tabs>
          <w:tab w:val="left" w:pos="1861"/>
          <w:tab w:val="left" w:pos="5011"/>
        </w:tabs>
        <w:spacing w:after="0" w:line="240" w:lineRule="atLeast"/>
        <w:jc w:val="both"/>
        <w:rPr>
          <w:rFonts w:ascii="Times New Roman" w:hAnsi="Times New Roman" w:cs="Times New Roman"/>
          <w:bCs/>
          <w:sz w:val="24"/>
          <w:szCs w:val="24"/>
        </w:rPr>
      </w:pPr>
      <w:r w:rsidRPr="00C742DB">
        <w:rPr>
          <w:rFonts w:ascii="Times New Roman" w:hAnsi="Times New Roman" w:cs="Times New Roman"/>
          <w:bCs/>
          <w:sz w:val="24"/>
          <w:szCs w:val="24"/>
        </w:rPr>
        <w:t>срезом.</w:t>
      </w:r>
    </w:p>
    <w:p w:rsidR="00DB3A23" w:rsidRPr="00C742DB" w:rsidRDefault="00DB3A23" w:rsidP="001B6FC4">
      <w:pPr>
        <w:shd w:val="clear" w:color="auto" w:fill="FFFFFF"/>
        <w:tabs>
          <w:tab w:val="left" w:pos="1861"/>
          <w:tab w:val="left" w:pos="5011"/>
        </w:tabs>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Теоретические сведения.</w:t>
      </w:r>
    </w:p>
    <w:p w:rsidR="00DB3A23" w:rsidRPr="00C742DB" w:rsidRDefault="00DB3A23" w:rsidP="001B6FC4">
      <w:pPr>
        <w:shd w:val="clear" w:color="auto" w:fill="FFFFFF"/>
        <w:tabs>
          <w:tab w:val="left" w:pos="1861"/>
          <w:tab w:val="left" w:pos="5011"/>
        </w:tabs>
        <w:spacing w:after="0" w:line="240" w:lineRule="atLeast"/>
        <w:jc w:val="both"/>
        <w:rPr>
          <w:rFonts w:ascii="Times New Roman" w:hAnsi="Times New Roman" w:cs="Times New Roman"/>
          <w:bCs/>
          <w:sz w:val="24"/>
          <w:szCs w:val="24"/>
        </w:rPr>
      </w:pPr>
      <w:r w:rsidRPr="00C742DB">
        <w:rPr>
          <w:rFonts w:ascii="Times New Roman" w:hAnsi="Times New Roman" w:cs="Times New Roman"/>
          <w:bCs/>
          <w:sz w:val="24"/>
          <w:szCs w:val="24"/>
        </w:rPr>
        <w:t xml:space="preserve">Сведения о волокнах. Представление о волокне: внешний вид, употребление. Виды волокон. </w:t>
      </w:r>
    </w:p>
    <w:p w:rsidR="00DB3A23" w:rsidRPr="00C742DB" w:rsidRDefault="00DB3A23" w:rsidP="001B6FC4">
      <w:pPr>
        <w:shd w:val="clear" w:color="auto" w:fill="FFFFFF"/>
        <w:tabs>
          <w:tab w:val="left" w:pos="1861"/>
          <w:tab w:val="left" w:pos="5011"/>
        </w:tabs>
        <w:spacing w:after="0" w:line="240" w:lineRule="atLeast"/>
        <w:jc w:val="both"/>
        <w:rPr>
          <w:rFonts w:ascii="Times New Roman" w:hAnsi="Times New Roman" w:cs="Times New Roman"/>
          <w:bCs/>
          <w:sz w:val="24"/>
          <w:szCs w:val="24"/>
        </w:rPr>
      </w:pPr>
      <w:r w:rsidRPr="00C742DB">
        <w:rPr>
          <w:rFonts w:ascii="Times New Roman" w:hAnsi="Times New Roman" w:cs="Times New Roman"/>
          <w:bCs/>
          <w:sz w:val="24"/>
          <w:szCs w:val="24"/>
        </w:rPr>
        <w:t>Машинные швы: виды (краевой, вподгибку с закрытым срезом), конструкция, применение.</w:t>
      </w:r>
    </w:p>
    <w:p w:rsidR="00DB3A23" w:rsidRPr="00C742DB" w:rsidRDefault="00DB3A23" w:rsidP="001B6FC4">
      <w:pPr>
        <w:shd w:val="clear" w:color="auto" w:fill="FFFFFF"/>
        <w:tabs>
          <w:tab w:val="left" w:pos="1861"/>
          <w:tab w:val="left" w:pos="5011"/>
        </w:tabs>
        <w:spacing w:after="0" w:line="240" w:lineRule="atLeast"/>
        <w:jc w:val="both"/>
        <w:rPr>
          <w:rFonts w:ascii="Times New Roman" w:hAnsi="Times New Roman" w:cs="Times New Roman"/>
          <w:bCs/>
          <w:sz w:val="24"/>
          <w:szCs w:val="24"/>
        </w:rPr>
      </w:pPr>
      <w:r w:rsidRPr="00C742DB">
        <w:rPr>
          <w:rFonts w:ascii="Times New Roman" w:hAnsi="Times New Roman" w:cs="Times New Roman"/>
          <w:bCs/>
          <w:sz w:val="24"/>
          <w:szCs w:val="24"/>
        </w:rPr>
        <w:t xml:space="preserve">Головной платок.  Головной платок, обработанный краевым швом вподгибку с закрытым срезом. </w:t>
      </w:r>
    </w:p>
    <w:p w:rsidR="00DB3A23" w:rsidRPr="00C742DB" w:rsidRDefault="00DB3A23" w:rsidP="001B6FC4">
      <w:pPr>
        <w:shd w:val="clear" w:color="auto" w:fill="FFFFFF"/>
        <w:tabs>
          <w:tab w:val="left" w:pos="1861"/>
          <w:tab w:val="left" w:pos="5011"/>
        </w:tabs>
        <w:spacing w:after="0" w:line="240" w:lineRule="atLeast"/>
        <w:jc w:val="both"/>
        <w:rPr>
          <w:rFonts w:ascii="Times New Roman" w:hAnsi="Times New Roman" w:cs="Times New Roman"/>
          <w:bCs/>
          <w:sz w:val="24"/>
          <w:szCs w:val="24"/>
        </w:rPr>
      </w:pPr>
      <w:r w:rsidRPr="00C742DB">
        <w:rPr>
          <w:rFonts w:ascii="Times New Roman" w:hAnsi="Times New Roman" w:cs="Times New Roman"/>
          <w:bCs/>
          <w:sz w:val="24"/>
          <w:szCs w:val="24"/>
        </w:rPr>
        <w:t xml:space="preserve">Название тканей, используемых для изготовления головного платка(ситец, батист).  Ручные и </w:t>
      </w:r>
    </w:p>
    <w:p w:rsidR="00DB3A23" w:rsidRPr="00C742DB" w:rsidRDefault="00DB3A23" w:rsidP="001B6FC4">
      <w:pPr>
        <w:shd w:val="clear" w:color="auto" w:fill="FFFFFF"/>
        <w:tabs>
          <w:tab w:val="left" w:pos="1861"/>
          <w:tab w:val="left" w:pos="5011"/>
        </w:tabs>
        <w:spacing w:after="0" w:line="240" w:lineRule="atLeast"/>
        <w:jc w:val="both"/>
        <w:rPr>
          <w:rFonts w:ascii="Times New Roman" w:hAnsi="Times New Roman" w:cs="Times New Roman"/>
          <w:bCs/>
          <w:sz w:val="24"/>
          <w:szCs w:val="24"/>
        </w:rPr>
      </w:pPr>
      <w:r w:rsidRPr="00C742DB">
        <w:rPr>
          <w:rFonts w:ascii="Times New Roman" w:hAnsi="Times New Roman" w:cs="Times New Roman"/>
          <w:bCs/>
          <w:sz w:val="24"/>
          <w:szCs w:val="24"/>
        </w:rPr>
        <w:t xml:space="preserve">машинные работы при пошиве изделия. </w:t>
      </w:r>
    </w:p>
    <w:p w:rsidR="00DB3A23" w:rsidRPr="00C742DB" w:rsidRDefault="00DB3A23" w:rsidP="001B6FC4">
      <w:pPr>
        <w:shd w:val="clear" w:color="auto" w:fill="FFFFFF"/>
        <w:tabs>
          <w:tab w:val="left" w:pos="1861"/>
          <w:tab w:val="left" w:pos="5011"/>
        </w:tabs>
        <w:spacing w:after="0" w:line="240" w:lineRule="atLeast"/>
        <w:jc w:val="both"/>
        <w:rPr>
          <w:rFonts w:ascii="Times New Roman" w:hAnsi="Times New Roman" w:cs="Times New Roman"/>
          <w:bCs/>
          <w:sz w:val="24"/>
          <w:szCs w:val="24"/>
        </w:rPr>
      </w:pPr>
      <w:r w:rsidRPr="00C742DB">
        <w:rPr>
          <w:rFonts w:ascii="Times New Roman" w:hAnsi="Times New Roman" w:cs="Times New Roman"/>
          <w:b/>
          <w:bCs/>
          <w:sz w:val="24"/>
          <w:szCs w:val="24"/>
        </w:rPr>
        <w:t xml:space="preserve">Умение. </w:t>
      </w:r>
      <w:r w:rsidRPr="00C742DB">
        <w:rPr>
          <w:rFonts w:ascii="Times New Roman" w:hAnsi="Times New Roman" w:cs="Times New Roman"/>
          <w:bCs/>
          <w:sz w:val="24"/>
          <w:szCs w:val="24"/>
        </w:rPr>
        <w:t>Утюжка изделия. Выполнение шва вподгибку с закрытым и открытым срезами.</w:t>
      </w:r>
    </w:p>
    <w:p w:rsidR="00DB3A23" w:rsidRPr="00C742DB" w:rsidRDefault="00DB3A23" w:rsidP="001B6FC4">
      <w:pPr>
        <w:shd w:val="clear" w:color="auto" w:fill="FFFFFF"/>
        <w:tabs>
          <w:tab w:val="left" w:pos="1861"/>
          <w:tab w:val="left" w:pos="5011"/>
        </w:tabs>
        <w:spacing w:after="0" w:line="240" w:lineRule="atLeast"/>
        <w:jc w:val="both"/>
        <w:rPr>
          <w:rFonts w:ascii="Times New Roman" w:hAnsi="Times New Roman" w:cs="Times New Roman"/>
          <w:bCs/>
          <w:sz w:val="24"/>
          <w:szCs w:val="24"/>
        </w:rPr>
      </w:pPr>
      <w:r w:rsidRPr="00C742DB">
        <w:rPr>
          <w:rFonts w:ascii="Times New Roman" w:hAnsi="Times New Roman" w:cs="Times New Roman"/>
          <w:b/>
          <w:bCs/>
          <w:sz w:val="24"/>
          <w:szCs w:val="24"/>
        </w:rPr>
        <w:t xml:space="preserve">Упражнения. </w:t>
      </w:r>
      <w:r w:rsidRPr="00C742DB">
        <w:rPr>
          <w:rFonts w:ascii="Times New Roman" w:hAnsi="Times New Roman" w:cs="Times New Roman"/>
          <w:bCs/>
          <w:sz w:val="24"/>
          <w:szCs w:val="24"/>
        </w:rPr>
        <w:t>Выполнение шва вподгибку с закрытым и открытым срезами. Утюжка изделия.</w:t>
      </w:r>
    </w:p>
    <w:p w:rsidR="00DB3A23" w:rsidRPr="00C742DB" w:rsidRDefault="00DB3A23" w:rsidP="001B6FC4">
      <w:pPr>
        <w:shd w:val="clear" w:color="auto" w:fill="FFFFFF"/>
        <w:tabs>
          <w:tab w:val="left" w:pos="1861"/>
          <w:tab w:val="left" w:pos="5011"/>
        </w:tabs>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 xml:space="preserve">Практические работы. </w:t>
      </w:r>
    </w:p>
    <w:p w:rsidR="00DB3A23" w:rsidRPr="00C742DB" w:rsidRDefault="00DB3A23" w:rsidP="001B6FC4">
      <w:pPr>
        <w:shd w:val="clear" w:color="auto" w:fill="FFFFFF"/>
        <w:tabs>
          <w:tab w:val="left" w:pos="1861"/>
          <w:tab w:val="left" w:pos="5011"/>
        </w:tabs>
        <w:spacing w:after="0" w:line="240" w:lineRule="atLeast"/>
        <w:ind w:left="-680" w:right="-4592"/>
        <w:jc w:val="both"/>
        <w:rPr>
          <w:rFonts w:ascii="Times New Roman" w:hAnsi="Times New Roman" w:cs="Times New Roman"/>
          <w:bCs/>
          <w:sz w:val="24"/>
          <w:szCs w:val="24"/>
        </w:rPr>
      </w:pPr>
      <w:r w:rsidRPr="00C742DB">
        <w:rPr>
          <w:rFonts w:ascii="Times New Roman" w:hAnsi="Times New Roman" w:cs="Times New Roman"/>
          <w:bCs/>
          <w:sz w:val="24"/>
          <w:szCs w:val="24"/>
        </w:rPr>
        <w:t xml:space="preserve">           Обработка поперечных  срезов платка краевым швом вподгибку с закрытым срезом.</w:t>
      </w:r>
    </w:p>
    <w:p w:rsidR="00DB3A23" w:rsidRPr="00C742DB" w:rsidRDefault="00DB3A23" w:rsidP="001B6FC4">
      <w:pPr>
        <w:shd w:val="clear" w:color="auto" w:fill="FFFFFF"/>
        <w:tabs>
          <w:tab w:val="left" w:pos="1861"/>
          <w:tab w:val="left" w:pos="5011"/>
        </w:tabs>
        <w:spacing w:after="0" w:line="240" w:lineRule="atLeast"/>
        <w:ind w:left="-680" w:right="-4592"/>
        <w:jc w:val="both"/>
        <w:rPr>
          <w:rFonts w:ascii="Times New Roman" w:hAnsi="Times New Roman" w:cs="Times New Roman"/>
          <w:bCs/>
          <w:sz w:val="24"/>
          <w:szCs w:val="24"/>
        </w:rPr>
      </w:pPr>
      <w:r w:rsidRPr="00C742DB">
        <w:rPr>
          <w:rFonts w:ascii="Times New Roman" w:hAnsi="Times New Roman" w:cs="Times New Roman"/>
          <w:bCs/>
          <w:sz w:val="24"/>
          <w:szCs w:val="24"/>
        </w:rPr>
        <w:t xml:space="preserve">           Замётывание и застрачивание поперечного среза швом вподгибку с закрытым срезом.</w:t>
      </w:r>
    </w:p>
    <w:p w:rsidR="00DB3A23" w:rsidRPr="00C742DB" w:rsidRDefault="00DB3A23" w:rsidP="001B6FC4">
      <w:pPr>
        <w:shd w:val="clear" w:color="auto" w:fill="FFFFFF"/>
        <w:tabs>
          <w:tab w:val="left" w:pos="1861"/>
          <w:tab w:val="left" w:pos="5011"/>
        </w:tabs>
        <w:spacing w:after="0" w:line="240" w:lineRule="atLeast"/>
        <w:ind w:left="-680" w:right="-4592"/>
        <w:jc w:val="both"/>
        <w:rPr>
          <w:rFonts w:ascii="Times New Roman" w:hAnsi="Times New Roman" w:cs="Times New Roman"/>
          <w:bCs/>
          <w:sz w:val="24"/>
          <w:szCs w:val="24"/>
        </w:rPr>
      </w:pPr>
      <w:r w:rsidRPr="00C742DB">
        <w:rPr>
          <w:rFonts w:ascii="Times New Roman" w:hAnsi="Times New Roman" w:cs="Times New Roman"/>
          <w:bCs/>
          <w:sz w:val="24"/>
          <w:szCs w:val="24"/>
        </w:rPr>
        <w:t xml:space="preserve">           Обработка долевых  срезов платка краевым  швом вподгибку с закрытым срезом. </w:t>
      </w:r>
    </w:p>
    <w:p w:rsidR="00DB3A23" w:rsidRPr="00C742DB" w:rsidRDefault="00DB3A23" w:rsidP="001B6FC4">
      <w:pPr>
        <w:shd w:val="clear" w:color="auto" w:fill="FFFFFF"/>
        <w:tabs>
          <w:tab w:val="left" w:pos="1861"/>
          <w:tab w:val="left" w:pos="5011"/>
        </w:tabs>
        <w:spacing w:after="0" w:line="240" w:lineRule="atLeast"/>
        <w:ind w:left="-680" w:right="-4592"/>
        <w:jc w:val="both"/>
        <w:rPr>
          <w:rFonts w:ascii="Times New Roman" w:hAnsi="Times New Roman" w:cs="Times New Roman"/>
          <w:bCs/>
          <w:sz w:val="24"/>
          <w:szCs w:val="24"/>
        </w:rPr>
      </w:pPr>
      <w:r w:rsidRPr="00C742DB">
        <w:rPr>
          <w:rFonts w:ascii="Times New Roman" w:hAnsi="Times New Roman" w:cs="Times New Roman"/>
          <w:bCs/>
          <w:sz w:val="24"/>
          <w:szCs w:val="24"/>
        </w:rPr>
        <w:t xml:space="preserve">           Подготовка  машины к шитью. </w:t>
      </w:r>
    </w:p>
    <w:p w:rsidR="00DB3A23" w:rsidRPr="00C742DB" w:rsidRDefault="00DB3A23" w:rsidP="001B6FC4">
      <w:pPr>
        <w:shd w:val="clear" w:color="auto" w:fill="FFFFFF"/>
        <w:tabs>
          <w:tab w:val="left" w:pos="1861"/>
          <w:tab w:val="left" w:pos="5011"/>
        </w:tabs>
        <w:spacing w:after="0" w:line="240" w:lineRule="atLeast"/>
        <w:ind w:left="-680"/>
        <w:jc w:val="both"/>
        <w:rPr>
          <w:rFonts w:ascii="Times New Roman" w:hAnsi="Times New Roman" w:cs="Times New Roman"/>
          <w:bCs/>
          <w:sz w:val="24"/>
          <w:szCs w:val="24"/>
        </w:rPr>
      </w:pPr>
      <w:r w:rsidRPr="00C742DB">
        <w:rPr>
          <w:rFonts w:ascii="Times New Roman" w:hAnsi="Times New Roman" w:cs="Times New Roman"/>
          <w:bCs/>
          <w:sz w:val="24"/>
          <w:szCs w:val="24"/>
        </w:rPr>
        <w:t xml:space="preserve">           Замётывание и застрачивание долевого среза. Закрепление машинной строчки </w:t>
      </w:r>
    </w:p>
    <w:p w:rsidR="00DB3A23" w:rsidRPr="00C742DB" w:rsidRDefault="00DB3A23" w:rsidP="001B6FC4">
      <w:pPr>
        <w:shd w:val="clear" w:color="auto" w:fill="FFFFFF"/>
        <w:tabs>
          <w:tab w:val="left" w:pos="1861"/>
          <w:tab w:val="left" w:pos="5011"/>
        </w:tabs>
        <w:spacing w:after="0" w:line="240" w:lineRule="atLeast"/>
        <w:ind w:left="-680" w:right="-4592"/>
        <w:jc w:val="both"/>
        <w:rPr>
          <w:rFonts w:ascii="Times New Roman" w:hAnsi="Times New Roman" w:cs="Times New Roman"/>
          <w:bCs/>
          <w:sz w:val="24"/>
          <w:szCs w:val="24"/>
        </w:rPr>
      </w:pPr>
      <w:r w:rsidRPr="00C742DB">
        <w:rPr>
          <w:rFonts w:ascii="Times New Roman" w:hAnsi="Times New Roman" w:cs="Times New Roman"/>
          <w:bCs/>
          <w:sz w:val="24"/>
          <w:szCs w:val="24"/>
        </w:rPr>
        <w:t xml:space="preserve">           вручную.  Обработка углов косыми стежками. Отделка платка.</w:t>
      </w:r>
    </w:p>
    <w:p w:rsidR="00DB3A23" w:rsidRPr="00C742DB" w:rsidRDefault="00DB3A23" w:rsidP="001B6FC4">
      <w:pPr>
        <w:shd w:val="clear" w:color="auto" w:fill="FFFFFF"/>
        <w:tabs>
          <w:tab w:val="left" w:pos="1861"/>
          <w:tab w:val="left" w:pos="5011"/>
        </w:tabs>
        <w:spacing w:after="0" w:line="240" w:lineRule="atLeast"/>
        <w:ind w:left="454"/>
        <w:jc w:val="both"/>
        <w:rPr>
          <w:rFonts w:ascii="Times New Roman" w:hAnsi="Times New Roman" w:cs="Times New Roman"/>
          <w:b/>
          <w:bCs/>
          <w:sz w:val="24"/>
          <w:szCs w:val="24"/>
        </w:rPr>
      </w:pPr>
      <w:r w:rsidRPr="00C742DB">
        <w:rPr>
          <w:rFonts w:ascii="Times New Roman" w:hAnsi="Times New Roman" w:cs="Times New Roman"/>
          <w:b/>
          <w:bCs/>
          <w:sz w:val="24"/>
          <w:szCs w:val="24"/>
        </w:rPr>
        <w:t xml:space="preserve">Ремонт одежды.  </w:t>
      </w:r>
    </w:p>
    <w:p w:rsidR="00DB3A23" w:rsidRPr="00C742DB" w:rsidRDefault="00DB3A23" w:rsidP="001B6FC4">
      <w:pPr>
        <w:shd w:val="clear" w:color="auto" w:fill="FFFFFF"/>
        <w:tabs>
          <w:tab w:val="left" w:pos="1861"/>
          <w:tab w:val="left" w:pos="5011"/>
        </w:tabs>
        <w:spacing w:after="0" w:line="240" w:lineRule="atLeast"/>
        <w:ind w:left="57"/>
        <w:jc w:val="both"/>
        <w:rPr>
          <w:rFonts w:ascii="Times New Roman" w:hAnsi="Times New Roman" w:cs="Times New Roman"/>
          <w:bCs/>
          <w:sz w:val="24"/>
          <w:szCs w:val="24"/>
        </w:rPr>
      </w:pPr>
      <w:r w:rsidRPr="00C742DB">
        <w:rPr>
          <w:rFonts w:ascii="Times New Roman" w:hAnsi="Times New Roman" w:cs="Times New Roman"/>
          <w:b/>
          <w:bCs/>
          <w:sz w:val="24"/>
          <w:szCs w:val="24"/>
        </w:rPr>
        <w:t xml:space="preserve">Изделие. </w:t>
      </w:r>
      <w:r w:rsidRPr="00C742DB">
        <w:rPr>
          <w:rFonts w:ascii="Times New Roman" w:hAnsi="Times New Roman" w:cs="Times New Roman"/>
          <w:bCs/>
          <w:sz w:val="24"/>
          <w:szCs w:val="24"/>
        </w:rPr>
        <w:t>Пуговица на стойке.</w:t>
      </w:r>
    </w:p>
    <w:p w:rsidR="00DB3A23" w:rsidRPr="00C742DB" w:rsidRDefault="00DB3A23" w:rsidP="001B6FC4">
      <w:pPr>
        <w:shd w:val="clear" w:color="auto" w:fill="FFFFFF"/>
        <w:tabs>
          <w:tab w:val="left" w:pos="1861"/>
          <w:tab w:val="left" w:pos="5011"/>
        </w:tabs>
        <w:spacing w:after="0" w:line="240" w:lineRule="atLeast"/>
        <w:ind w:left="57"/>
        <w:jc w:val="both"/>
        <w:rPr>
          <w:rFonts w:ascii="Times New Roman" w:hAnsi="Times New Roman" w:cs="Times New Roman"/>
          <w:bCs/>
          <w:sz w:val="24"/>
          <w:szCs w:val="24"/>
        </w:rPr>
      </w:pPr>
      <w:r w:rsidRPr="00C742DB">
        <w:rPr>
          <w:rFonts w:ascii="Times New Roman" w:hAnsi="Times New Roman" w:cs="Times New Roman"/>
          <w:b/>
          <w:bCs/>
          <w:sz w:val="24"/>
          <w:szCs w:val="24"/>
        </w:rPr>
        <w:t xml:space="preserve">Теоретические сведения.  </w:t>
      </w:r>
    </w:p>
    <w:p w:rsidR="00DB3A23" w:rsidRPr="00C742DB" w:rsidRDefault="00DB3A23" w:rsidP="001B6FC4">
      <w:pPr>
        <w:shd w:val="clear" w:color="auto" w:fill="FFFFFF"/>
        <w:tabs>
          <w:tab w:val="left" w:pos="1861"/>
          <w:tab w:val="left" w:pos="5011"/>
        </w:tabs>
        <w:spacing w:after="0" w:line="240" w:lineRule="atLeast"/>
        <w:ind w:left="57"/>
        <w:jc w:val="both"/>
        <w:rPr>
          <w:rFonts w:ascii="Times New Roman" w:hAnsi="Times New Roman" w:cs="Times New Roman"/>
          <w:bCs/>
          <w:sz w:val="24"/>
          <w:szCs w:val="24"/>
        </w:rPr>
      </w:pPr>
      <w:r w:rsidRPr="00C742DB">
        <w:rPr>
          <w:rFonts w:ascii="Times New Roman" w:hAnsi="Times New Roman" w:cs="Times New Roman"/>
          <w:bCs/>
          <w:sz w:val="24"/>
          <w:szCs w:val="24"/>
        </w:rPr>
        <w:t xml:space="preserve">Сведения о пуговицах. Способы пришивания пуговицы в зависимости от вида пуговицы, нитки.  </w:t>
      </w:r>
    </w:p>
    <w:p w:rsidR="00DB3A23" w:rsidRPr="00C742DB" w:rsidRDefault="00DB3A23" w:rsidP="001B6FC4">
      <w:pPr>
        <w:shd w:val="clear" w:color="auto" w:fill="FFFFFF"/>
        <w:tabs>
          <w:tab w:val="left" w:pos="1861"/>
          <w:tab w:val="left" w:pos="5011"/>
        </w:tabs>
        <w:spacing w:after="0" w:line="240" w:lineRule="atLeast"/>
        <w:ind w:left="57"/>
        <w:jc w:val="both"/>
        <w:rPr>
          <w:rFonts w:ascii="Times New Roman" w:hAnsi="Times New Roman" w:cs="Times New Roman"/>
          <w:bCs/>
          <w:sz w:val="24"/>
          <w:szCs w:val="24"/>
        </w:rPr>
      </w:pPr>
      <w:r w:rsidRPr="00C742DB">
        <w:rPr>
          <w:rFonts w:ascii="Times New Roman" w:hAnsi="Times New Roman" w:cs="Times New Roman"/>
          <w:bCs/>
          <w:sz w:val="24"/>
          <w:szCs w:val="24"/>
        </w:rPr>
        <w:t>Виды пуговицы.</w:t>
      </w:r>
    </w:p>
    <w:p w:rsidR="00DB3A23" w:rsidRPr="00C742DB" w:rsidRDefault="00DB3A23" w:rsidP="001B6FC4">
      <w:pPr>
        <w:shd w:val="clear" w:color="auto" w:fill="FFFFFF"/>
        <w:tabs>
          <w:tab w:val="left" w:pos="1861"/>
          <w:tab w:val="left" w:pos="5011"/>
        </w:tabs>
        <w:spacing w:after="0" w:line="240" w:lineRule="atLeast"/>
        <w:ind w:left="57"/>
        <w:jc w:val="both"/>
        <w:rPr>
          <w:rFonts w:ascii="Times New Roman" w:hAnsi="Times New Roman" w:cs="Times New Roman"/>
          <w:bCs/>
          <w:sz w:val="24"/>
          <w:szCs w:val="24"/>
        </w:rPr>
      </w:pPr>
      <w:r w:rsidRPr="00C742DB">
        <w:rPr>
          <w:rFonts w:ascii="Times New Roman" w:hAnsi="Times New Roman" w:cs="Times New Roman"/>
          <w:b/>
          <w:bCs/>
          <w:sz w:val="24"/>
          <w:szCs w:val="24"/>
        </w:rPr>
        <w:t xml:space="preserve">Умение. </w:t>
      </w:r>
      <w:r w:rsidRPr="00C742DB">
        <w:rPr>
          <w:rFonts w:ascii="Times New Roman" w:hAnsi="Times New Roman" w:cs="Times New Roman"/>
          <w:bCs/>
          <w:sz w:val="24"/>
          <w:szCs w:val="24"/>
        </w:rPr>
        <w:t>Пришивание пуговицы.</w:t>
      </w:r>
    </w:p>
    <w:p w:rsidR="00DB3A23" w:rsidRPr="00C742DB" w:rsidRDefault="00DB3A23" w:rsidP="001B6FC4">
      <w:pPr>
        <w:shd w:val="clear" w:color="auto" w:fill="FFFFFF"/>
        <w:tabs>
          <w:tab w:val="left" w:pos="1861"/>
          <w:tab w:val="left" w:pos="5011"/>
        </w:tabs>
        <w:spacing w:after="0" w:line="240" w:lineRule="atLeast"/>
        <w:ind w:left="57"/>
        <w:jc w:val="both"/>
        <w:rPr>
          <w:rFonts w:ascii="Times New Roman" w:hAnsi="Times New Roman" w:cs="Times New Roman"/>
          <w:b/>
          <w:bCs/>
          <w:sz w:val="24"/>
          <w:szCs w:val="24"/>
        </w:rPr>
      </w:pPr>
      <w:r w:rsidRPr="00C742DB">
        <w:rPr>
          <w:rFonts w:ascii="Times New Roman" w:hAnsi="Times New Roman" w:cs="Times New Roman"/>
          <w:b/>
          <w:bCs/>
          <w:sz w:val="24"/>
          <w:szCs w:val="24"/>
        </w:rPr>
        <w:t xml:space="preserve">Практические работы. </w:t>
      </w:r>
    </w:p>
    <w:p w:rsidR="00DB3A23" w:rsidRPr="00C742DB" w:rsidRDefault="00DB3A23" w:rsidP="001B6FC4">
      <w:pPr>
        <w:shd w:val="clear" w:color="auto" w:fill="FFFFFF"/>
        <w:tabs>
          <w:tab w:val="left" w:pos="1861"/>
          <w:tab w:val="left" w:pos="5011"/>
        </w:tabs>
        <w:spacing w:after="0" w:line="240" w:lineRule="atLeast"/>
        <w:ind w:left="57"/>
        <w:jc w:val="both"/>
        <w:rPr>
          <w:rFonts w:ascii="Times New Roman" w:hAnsi="Times New Roman" w:cs="Times New Roman"/>
          <w:bCs/>
          <w:sz w:val="24"/>
          <w:szCs w:val="24"/>
        </w:rPr>
      </w:pPr>
      <w:r w:rsidRPr="00C742DB">
        <w:rPr>
          <w:rFonts w:ascii="Times New Roman" w:hAnsi="Times New Roman" w:cs="Times New Roman"/>
          <w:bCs/>
          <w:sz w:val="24"/>
          <w:szCs w:val="24"/>
        </w:rPr>
        <w:t xml:space="preserve">Пришивание пуговиц на стойке.  Определение места для оторванной пуговицы. Закрепление  нити несколькими стежками на одном месте. Подбор ниток  в соответствии с тканью по цвету, толщине, качеству изделия. </w:t>
      </w:r>
    </w:p>
    <w:p w:rsidR="00DB3A23" w:rsidRPr="00C742DB" w:rsidRDefault="00DB3A23" w:rsidP="001B6FC4">
      <w:pPr>
        <w:shd w:val="clear" w:color="auto" w:fill="FFFFFF"/>
        <w:tabs>
          <w:tab w:val="left" w:pos="1861"/>
          <w:tab w:val="left" w:pos="5011"/>
          <w:tab w:val="center" w:pos="5556"/>
        </w:tabs>
        <w:spacing w:after="0" w:line="240" w:lineRule="atLeast"/>
        <w:jc w:val="both"/>
        <w:rPr>
          <w:rFonts w:ascii="Times New Roman" w:hAnsi="Times New Roman" w:cs="Times New Roman"/>
          <w:b/>
          <w:bCs/>
          <w:sz w:val="24"/>
          <w:szCs w:val="24"/>
          <w:u w:val="single"/>
        </w:rPr>
      </w:pPr>
      <w:r w:rsidRPr="00C742DB">
        <w:rPr>
          <w:rFonts w:ascii="Times New Roman" w:hAnsi="Times New Roman" w:cs="Times New Roman"/>
          <w:b/>
          <w:bCs/>
          <w:sz w:val="24"/>
          <w:szCs w:val="24"/>
          <w:u w:val="single"/>
          <w:lang w:val="en-US"/>
        </w:rPr>
        <w:t>II</w:t>
      </w:r>
      <w:r w:rsidRPr="00C742DB">
        <w:rPr>
          <w:rFonts w:ascii="Times New Roman" w:hAnsi="Times New Roman" w:cs="Times New Roman"/>
          <w:b/>
          <w:bCs/>
          <w:sz w:val="24"/>
          <w:szCs w:val="24"/>
          <w:u w:val="single"/>
        </w:rPr>
        <w:t xml:space="preserve"> четверть   </w:t>
      </w:r>
    </w:p>
    <w:p w:rsidR="00DB3A23" w:rsidRPr="00C742DB" w:rsidRDefault="00DB3A23" w:rsidP="001B6FC4">
      <w:pPr>
        <w:shd w:val="clear" w:color="auto" w:fill="FFFFFF"/>
        <w:tabs>
          <w:tab w:val="left" w:pos="1861"/>
          <w:tab w:val="left" w:pos="5011"/>
        </w:tabs>
        <w:spacing w:after="0" w:line="240" w:lineRule="atLeast"/>
        <w:ind w:left="454"/>
        <w:jc w:val="both"/>
        <w:rPr>
          <w:rFonts w:ascii="Times New Roman" w:hAnsi="Times New Roman" w:cs="Times New Roman"/>
          <w:b/>
          <w:bCs/>
          <w:sz w:val="24"/>
          <w:szCs w:val="24"/>
        </w:rPr>
      </w:pPr>
      <w:r w:rsidRPr="00C742DB">
        <w:rPr>
          <w:rFonts w:ascii="Times New Roman" w:hAnsi="Times New Roman" w:cs="Times New Roman"/>
          <w:b/>
          <w:bCs/>
          <w:sz w:val="24"/>
          <w:szCs w:val="24"/>
        </w:rPr>
        <w:t>Вводное занятие.</w:t>
      </w:r>
    </w:p>
    <w:p w:rsidR="00DB3A23" w:rsidRPr="00C742DB" w:rsidRDefault="00DB3A23" w:rsidP="001B6FC4">
      <w:pPr>
        <w:shd w:val="clear" w:color="auto" w:fill="FFFFFF"/>
        <w:tabs>
          <w:tab w:val="left" w:pos="1861"/>
          <w:tab w:val="left" w:pos="5011"/>
        </w:tabs>
        <w:spacing w:after="0" w:line="240" w:lineRule="atLeast"/>
        <w:ind w:left="57"/>
        <w:jc w:val="both"/>
        <w:rPr>
          <w:rFonts w:ascii="Times New Roman" w:hAnsi="Times New Roman" w:cs="Times New Roman"/>
          <w:bCs/>
          <w:sz w:val="24"/>
          <w:szCs w:val="24"/>
        </w:rPr>
      </w:pPr>
      <w:r w:rsidRPr="00C742DB">
        <w:rPr>
          <w:rFonts w:ascii="Times New Roman" w:hAnsi="Times New Roman" w:cs="Times New Roman"/>
          <w:bCs/>
          <w:sz w:val="24"/>
          <w:szCs w:val="24"/>
        </w:rPr>
        <w:t xml:space="preserve">План работы на четверть. Правила поведения учащихся в мастерской. Правила безопасности при работе с иглой, </w:t>
      </w:r>
    </w:p>
    <w:p w:rsidR="00DB3A23" w:rsidRPr="00C742DB" w:rsidRDefault="00DB3A23" w:rsidP="001B6FC4">
      <w:pPr>
        <w:shd w:val="clear" w:color="auto" w:fill="FFFFFF"/>
        <w:tabs>
          <w:tab w:val="left" w:pos="1861"/>
          <w:tab w:val="left" w:pos="5011"/>
        </w:tabs>
        <w:spacing w:after="0" w:line="240" w:lineRule="atLeast"/>
        <w:ind w:left="57"/>
        <w:jc w:val="both"/>
        <w:rPr>
          <w:rFonts w:ascii="Times New Roman" w:hAnsi="Times New Roman" w:cs="Times New Roman"/>
          <w:bCs/>
          <w:sz w:val="24"/>
          <w:szCs w:val="24"/>
        </w:rPr>
      </w:pPr>
      <w:r w:rsidRPr="00C742DB">
        <w:rPr>
          <w:rFonts w:ascii="Times New Roman" w:hAnsi="Times New Roman" w:cs="Times New Roman"/>
          <w:bCs/>
          <w:sz w:val="24"/>
          <w:szCs w:val="24"/>
        </w:rPr>
        <w:t>ножницами, электроутюгом и на швейной машине. Организация  ручного и машинного рабочего  места.</w:t>
      </w:r>
    </w:p>
    <w:p w:rsidR="00DB3A23" w:rsidRPr="00C742DB" w:rsidRDefault="00DB3A23" w:rsidP="001B6FC4">
      <w:pPr>
        <w:shd w:val="clear" w:color="auto" w:fill="FFFFFF"/>
        <w:tabs>
          <w:tab w:val="left" w:pos="1861"/>
          <w:tab w:val="left" w:pos="5011"/>
        </w:tabs>
        <w:spacing w:after="0" w:line="240" w:lineRule="atLeast"/>
        <w:ind w:left="454"/>
        <w:jc w:val="both"/>
        <w:rPr>
          <w:rFonts w:ascii="Times New Roman" w:hAnsi="Times New Roman" w:cs="Times New Roman"/>
          <w:b/>
          <w:bCs/>
          <w:sz w:val="24"/>
          <w:szCs w:val="24"/>
        </w:rPr>
      </w:pPr>
      <w:r w:rsidRPr="00C742DB">
        <w:rPr>
          <w:rFonts w:ascii="Times New Roman" w:hAnsi="Times New Roman" w:cs="Times New Roman"/>
          <w:b/>
          <w:bCs/>
          <w:sz w:val="24"/>
          <w:szCs w:val="24"/>
        </w:rPr>
        <w:lastRenderedPageBreak/>
        <w:t xml:space="preserve">Работа с тканью.  </w:t>
      </w:r>
    </w:p>
    <w:p w:rsidR="00DB3A23" w:rsidRPr="00C742DB" w:rsidRDefault="00DB3A23" w:rsidP="001B6FC4">
      <w:pPr>
        <w:shd w:val="clear" w:color="auto" w:fill="FFFFFF"/>
        <w:tabs>
          <w:tab w:val="left" w:pos="1861"/>
          <w:tab w:val="left" w:pos="5011"/>
        </w:tabs>
        <w:spacing w:after="0" w:line="240" w:lineRule="atLeast"/>
        <w:jc w:val="both"/>
        <w:rPr>
          <w:rFonts w:ascii="Times New Roman" w:hAnsi="Times New Roman" w:cs="Times New Roman"/>
          <w:bCs/>
          <w:sz w:val="24"/>
          <w:szCs w:val="24"/>
        </w:rPr>
      </w:pPr>
      <w:r w:rsidRPr="00C742DB">
        <w:rPr>
          <w:rFonts w:ascii="Times New Roman" w:hAnsi="Times New Roman" w:cs="Times New Roman"/>
          <w:b/>
          <w:bCs/>
          <w:sz w:val="24"/>
          <w:szCs w:val="24"/>
        </w:rPr>
        <w:t xml:space="preserve">Изделия. </w:t>
      </w:r>
      <w:r w:rsidRPr="00C742DB">
        <w:rPr>
          <w:rFonts w:ascii="Times New Roman" w:hAnsi="Times New Roman" w:cs="Times New Roman"/>
          <w:bCs/>
          <w:sz w:val="24"/>
          <w:szCs w:val="24"/>
        </w:rPr>
        <w:t>Мешочек для хранения изделия. Повязка из двух слоёв ткани с завязками из тесьмы</w:t>
      </w:r>
    </w:p>
    <w:p w:rsidR="00DB3A23" w:rsidRPr="00C742DB" w:rsidRDefault="00DB3A23" w:rsidP="001B6FC4">
      <w:pPr>
        <w:shd w:val="clear" w:color="auto" w:fill="FFFFFF"/>
        <w:tabs>
          <w:tab w:val="left" w:pos="1861"/>
          <w:tab w:val="left" w:pos="5011"/>
        </w:tabs>
        <w:spacing w:after="0" w:line="240" w:lineRule="atLeast"/>
        <w:jc w:val="both"/>
        <w:rPr>
          <w:rFonts w:ascii="Times New Roman" w:hAnsi="Times New Roman" w:cs="Times New Roman"/>
          <w:bCs/>
          <w:sz w:val="24"/>
          <w:szCs w:val="24"/>
        </w:rPr>
      </w:pPr>
      <w:r w:rsidRPr="00C742DB">
        <w:rPr>
          <w:rFonts w:ascii="Times New Roman" w:hAnsi="Times New Roman" w:cs="Times New Roman"/>
          <w:bCs/>
          <w:sz w:val="24"/>
          <w:szCs w:val="24"/>
        </w:rPr>
        <w:t xml:space="preserve"> для дежурного.</w:t>
      </w:r>
    </w:p>
    <w:p w:rsidR="00DB3A23" w:rsidRPr="00C742DB" w:rsidRDefault="00DB3A23" w:rsidP="001B6FC4">
      <w:pPr>
        <w:shd w:val="clear" w:color="auto" w:fill="FFFFFF"/>
        <w:tabs>
          <w:tab w:val="left" w:pos="1861"/>
          <w:tab w:val="left" w:pos="5011"/>
        </w:tabs>
        <w:spacing w:after="0" w:line="240" w:lineRule="atLeast"/>
        <w:ind w:left="-397"/>
        <w:jc w:val="both"/>
        <w:rPr>
          <w:rFonts w:ascii="Times New Roman" w:hAnsi="Times New Roman" w:cs="Times New Roman"/>
          <w:b/>
          <w:bCs/>
          <w:sz w:val="24"/>
          <w:szCs w:val="24"/>
        </w:rPr>
      </w:pPr>
      <w:r w:rsidRPr="00C742DB">
        <w:rPr>
          <w:rFonts w:ascii="Times New Roman" w:hAnsi="Times New Roman" w:cs="Times New Roman"/>
          <w:bCs/>
          <w:sz w:val="24"/>
          <w:szCs w:val="24"/>
        </w:rPr>
        <w:t xml:space="preserve">         </w:t>
      </w:r>
      <w:r w:rsidRPr="00C742DB">
        <w:rPr>
          <w:rFonts w:ascii="Times New Roman" w:hAnsi="Times New Roman" w:cs="Times New Roman"/>
          <w:b/>
          <w:bCs/>
          <w:sz w:val="24"/>
          <w:szCs w:val="24"/>
        </w:rPr>
        <w:t xml:space="preserve">Теоретические сведения. </w:t>
      </w:r>
    </w:p>
    <w:p w:rsidR="00DB3A23" w:rsidRPr="00C742DB" w:rsidRDefault="00DB3A23" w:rsidP="001B6FC4">
      <w:pPr>
        <w:shd w:val="clear" w:color="auto" w:fill="FFFFFF"/>
        <w:tabs>
          <w:tab w:val="left" w:pos="1861"/>
          <w:tab w:val="left" w:pos="5011"/>
        </w:tabs>
        <w:spacing w:after="0" w:line="240" w:lineRule="atLeast"/>
        <w:ind w:left="-397"/>
        <w:jc w:val="both"/>
        <w:rPr>
          <w:rFonts w:ascii="Times New Roman" w:hAnsi="Times New Roman" w:cs="Times New Roman"/>
          <w:bCs/>
          <w:sz w:val="24"/>
          <w:szCs w:val="24"/>
        </w:rPr>
      </w:pPr>
      <w:r w:rsidRPr="00C742DB">
        <w:rPr>
          <w:rFonts w:ascii="Times New Roman" w:hAnsi="Times New Roman" w:cs="Times New Roman"/>
          <w:b/>
          <w:bCs/>
          <w:sz w:val="24"/>
          <w:szCs w:val="24"/>
        </w:rPr>
        <w:t xml:space="preserve">         </w:t>
      </w:r>
      <w:r w:rsidRPr="00C742DB">
        <w:rPr>
          <w:rFonts w:ascii="Times New Roman" w:hAnsi="Times New Roman" w:cs="Times New Roman"/>
          <w:bCs/>
          <w:sz w:val="24"/>
          <w:szCs w:val="24"/>
        </w:rPr>
        <w:t xml:space="preserve">Мешочек для хранения изделия. Название тканей, используемых для пошива мешочка. </w:t>
      </w:r>
    </w:p>
    <w:p w:rsidR="00DB3A23" w:rsidRPr="00C742DB" w:rsidRDefault="00DB3A23" w:rsidP="001B6FC4">
      <w:pPr>
        <w:shd w:val="clear" w:color="auto" w:fill="FFFFFF"/>
        <w:tabs>
          <w:tab w:val="left" w:pos="1861"/>
          <w:tab w:val="left" w:pos="5011"/>
        </w:tabs>
        <w:spacing w:after="0" w:line="240" w:lineRule="atLeast"/>
        <w:ind w:left="-397"/>
        <w:jc w:val="both"/>
        <w:rPr>
          <w:rFonts w:ascii="Times New Roman" w:hAnsi="Times New Roman" w:cs="Times New Roman"/>
          <w:bCs/>
          <w:sz w:val="24"/>
          <w:szCs w:val="24"/>
        </w:rPr>
      </w:pPr>
      <w:r w:rsidRPr="00C742DB">
        <w:rPr>
          <w:rFonts w:ascii="Times New Roman" w:hAnsi="Times New Roman" w:cs="Times New Roman"/>
          <w:bCs/>
          <w:sz w:val="24"/>
          <w:szCs w:val="24"/>
        </w:rPr>
        <w:t xml:space="preserve">         Ручные и машинные работы.</w:t>
      </w:r>
    </w:p>
    <w:p w:rsidR="00DB3A23" w:rsidRPr="00C742DB" w:rsidRDefault="00DB3A23" w:rsidP="001B6FC4">
      <w:pPr>
        <w:shd w:val="clear" w:color="auto" w:fill="FFFFFF"/>
        <w:tabs>
          <w:tab w:val="left" w:pos="1861"/>
          <w:tab w:val="left" w:pos="5011"/>
        </w:tabs>
        <w:spacing w:after="0" w:line="240" w:lineRule="atLeast"/>
        <w:ind w:left="-397"/>
        <w:jc w:val="both"/>
        <w:rPr>
          <w:rFonts w:ascii="Times New Roman" w:hAnsi="Times New Roman" w:cs="Times New Roman"/>
          <w:bCs/>
          <w:sz w:val="24"/>
          <w:szCs w:val="24"/>
        </w:rPr>
      </w:pPr>
      <w:r w:rsidRPr="00C742DB">
        <w:rPr>
          <w:rFonts w:ascii="Times New Roman" w:hAnsi="Times New Roman" w:cs="Times New Roman"/>
          <w:bCs/>
          <w:sz w:val="24"/>
          <w:szCs w:val="24"/>
        </w:rPr>
        <w:t xml:space="preserve">         Машинные швы:  конструкция,  применение.</w:t>
      </w:r>
    </w:p>
    <w:p w:rsidR="00DB3A23" w:rsidRPr="00C742DB" w:rsidRDefault="00DB3A23" w:rsidP="001B6FC4">
      <w:pPr>
        <w:shd w:val="clear" w:color="auto" w:fill="FFFFFF"/>
        <w:tabs>
          <w:tab w:val="left" w:pos="1861"/>
          <w:tab w:val="left" w:pos="5011"/>
        </w:tabs>
        <w:spacing w:after="0" w:line="240" w:lineRule="atLeast"/>
        <w:jc w:val="both"/>
        <w:rPr>
          <w:rFonts w:ascii="Times New Roman" w:hAnsi="Times New Roman" w:cs="Times New Roman"/>
          <w:bCs/>
          <w:sz w:val="24"/>
          <w:szCs w:val="24"/>
        </w:rPr>
      </w:pPr>
      <w:r w:rsidRPr="00C742DB">
        <w:rPr>
          <w:rFonts w:ascii="Times New Roman" w:hAnsi="Times New Roman" w:cs="Times New Roman"/>
          <w:bCs/>
          <w:sz w:val="24"/>
          <w:szCs w:val="24"/>
        </w:rPr>
        <w:t>Повязка для дежурного. Повязка из двух слоёв ткани с завязками из тесьмы  для дежурного.</w:t>
      </w:r>
    </w:p>
    <w:p w:rsidR="00DB3A23" w:rsidRPr="00C742DB" w:rsidRDefault="00DB3A23" w:rsidP="001B6FC4">
      <w:pPr>
        <w:shd w:val="clear" w:color="auto" w:fill="FFFFFF"/>
        <w:tabs>
          <w:tab w:val="left" w:pos="1861"/>
          <w:tab w:val="left" w:pos="5011"/>
        </w:tabs>
        <w:spacing w:after="0" w:line="240" w:lineRule="atLeast"/>
        <w:jc w:val="both"/>
        <w:rPr>
          <w:rFonts w:ascii="Times New Roman" w:hAnsi="Times New Roman" w:cs="Times New Roman"/>
          <w:bCs/>
          <w:sz w:val="24"/>
          <w:szCs w:val="24"/>
        </w:rPr>
      </w:pPr>
      <w:r w:rsidRPr="00C742DB">
        <w:rPr>
          <w:rFonts w:ascii="Times New Roman" w:hAnsi="Times New Roman" w:cs="Times New Roman"/>
          <w:bCs/>
          <w:sz w:val="24"/>
          <w:szCs w:val="24"/>
        </w:rPr>
        <w:t xml:space="preserve">Понятие обтачать. </w:t>
      </w:r>
    </w:p>
    <w:p w:rsidR="00DB3A23" w:rsidRPr="00C742DB" w:rsidRDefault="00DB3A23" w:rsidP="001B6FC4">
      <w:pPr>
        <w:shd w:val="clear" w:color="auto" w:fill="FFFFFF"/>
        <w:tabs>
          <w:tab w:val="left" w:pos="1861"/>
          <w:tab w:val="left" w:pos="5011"/>
        </w:tabs>
        <w:spacing w:after="0" w:line="240" w:lineRule="atLeast"/>
        <w:jc w:val="both"/>
        <w:rPr>
          <w:rFonts w:ascii="Times New Roman" w:hAnsi="Times New Roman" w:cs="Times New Roman"/>
          <w:bCs/>
          <w:sz w:val="24"/>
          <w:szCs w:val="24"/>
        </w:rPr>
      </w:pPr>
      <w:r w:rsidRPr="00C742DB">
        <w:rPr>
          <w:rFonts w:ascii="Times New Roman" w:hAnsi="Times New Roman" w:cs="Times New Roman"/>
          <w:b/>
          <w:bCs/>
          <w:sz w:val="24"/>
          <w:szCs w:val="24"/>
        </w:rPr>
        <w:t xml:space="preserve">Умение. </w:t>
      </w:r>
      <w:r w:rsidRPr="00C742DB">
        <w:rPr>
          <w:rFonts w:ascii="Times New Roman" w:hAnsi="Times New Roman" w:cs="Times New Roman"/>
          <w:bCs/>
          <w:sz w:val="24"/>
          <w:szCs w:val="24"/>
        </w:rPr>
        <w:t>Продёргивание тесьмы, выполнение стачного шва.</w:t>
      </w:r>
    </w:p>
    <w:p w:rsidR="00DB3A23" w:rsidRPr="00C742DB" w:rsidRDefault="00DB3A23" w:rsidP="001B6FC4">
      <w:pPr>
        <w:shd w:val="clear" w:color="auto" w:fill="FFFFFF"/>
        <w:tabs>
          <w:tab w:val="left" w:pos="1861"/>
          <w:tab w:val="left" w:pos="5011"/>
        </w:tabs>
        <w:spacing w:after="0" w:line="240" w:lineRule="atLeast"/>
        <w:jc w:val="both"/>
        <w:rPr>
          <w:rFonts w:ascii="Times New Roman" w:hAnsi="Times New Roman" w:cs="Times New Roman"/>
          <w:bCs/>
          <w:sz w:val="24"/>
          <w:szCs w:val="24"/>
        </w:rPr>
      </w:pPr>
      <w:r w:rsidRPr="00C742DB">
        <w:rPr>
          <w:rFonts w:ascii="Times New Roman" w:hAnsi="Times New Roman" w:cs="Times New Roman"/>
          <w:b/>
          <w:bCs/>
          <w:sz w:val="24"/>
          <w:szCs w:val="24"/>
        </w:rPr>
        <w:t xml:space="preserve">Упражнения. </w:t>
      </w:r>
      <w:r w:rsidRPr="00C742DB">
        <w:rPr>
          <w:rFonts w:ascii="Times New Roman" w:hAnsi="Times New Roman" w:cs="Times New Roman"/>
          <w:bCs/>
          <w:sz w:val="24"/>
          <w:szCs w:val="24"/>
        </w:rPr>
        <w:t>Выполнение стачного шва на образце.</w:t>
      </w:r>
    </w:p>
    <w:p w:rsidR="00DB3A23" w:rsidRPr="00C742DB" w:rsidRDefault="00DB3A23" w:rsidP="001B6FC4">
      <w:pPr>
        <w:shd w:val="clear" w:color="auto" w:fill="FFFFFF"/>
        <w:tabs>
          <w:tab w:val="left" w:pos="1861"/>
          <w:tab w:val="left" w:pos="5011"/>
        </w:tabs>
        <w:spacing w:after="0" w:line="240" w:lineRule="atLeast"/>
        <w:ind w:right="510"/>
        <w:jc w:val="both"/>
        <w:rPr>
          <w:rFonts w:ascii="Times New Roman" w:hAnsi="Times New Roman" w:cs="Times New Roman"/>
          <w:b/>
          <w:bCs/>
          <w:sz w:val="24"/>
          <w:szCs w:val="24"/>
        </w:rPr>
      </w:pPr>
      <w:r w:rsidRPr="00C742DB">
        <w:rPr>
          <w:rFonts w:ascii="Times New Roman" w:hAnsi="Times New Roman" w:cs="Times New Roman"/>
          <w:b/>
          <w:bCs/>
          <w:sz w:val="24"/>
          <w:szCs w:val="24"/>
        </w:rPr>
        <w:t xml:space="preserve">Практические работы. </w:t>
      </w:r>
    </w:p>
    <w:p w:rsidR="00DB3A23" w:rsidRPr="00C742DB" w:rsidRDefault="00DB3A23" w:rsidP="001B6FC4">
      <w:pPr>
        <w:shd w:val="clear" w:color="auto" w:fill="FFFFFF"/>
        <w:tabs>
          <w:tab w:val="left" w:pos="1861"/>
          <w:tab w:val="left" w:pos="5011"/>
        </w:tabs>
        <w:spacing w:after="0" w:line="240" w:lineRule="atLeast"/>
        <w:ind w:right="510"/>
        <w:jc w:val="both"/>
        <w:rPr>
          <w:rFonts w:ascii="Times New Roman" w:hAnsi="Times New Roman" w:cs="Times New Roman"/>
          <w:bCs/>
          <w:sz w:val="24"/>
          <w:szCs w:val="24"/>
        </w:rPr>
      </w:pPr>
      <w:r w:rsidRPr="00C742DB">
        <w:rPr>
          <w:rFonts w:ascii="Times New Roman" w:hAnsi="Times New Roman" w:cs="Times New Roman"/>
          <w:bCs/>
          <w:sz w:val="24"/>
          <w:szCs w:val="24"/>
        </w:rPr>
        <w:t xml:space="preserve">Отделка мешочка отделочными стежками. </w:t>
      </w:r>
    </w:p>
    <w:p w:rsidR="00DB3A23" w:rsidRPr="00C742DB" w:rsidRDefault="00DB3A23" w:rsidP="001B6FC4">
      <w:pPr>
        <w:shd w:val="clear" w:color="auto" w:fill="FFFFFF"/>
        <w:tabs>
          <w:tab w:val="left" w:pos="1861"/>
          <w:tab w:val="left" w:pos="5011"/>
        </w:tabs>
        <w:spacing w:after="0" w:line="240" w:lineRule="atLeast"/>
        <w:ind w:right="510"/>
        <w:jc w:val="both"/>
        <w:rPr>
          <w:rFonts w:ascii="Times New Roman" w:hAnsi="Times New Roman" w:cs="Times New Roman"/>
          <w:bCs/>
          <w:sz w:val="24"/>
          <w:szCs w:val="24"/>
        </w:rPr>
      </w:pPr>
      <w:r w:rsidRPr="00C742DB">
        <w:rPr>
          <w:rFonts w:ascii="Times New Roman" w:hAnsi="Times New Roman" w:cs="Times New Roman"/>
          <w:bCs/>
          <w:sz w:val="24"/>
          <w:szCs w:val="24"/>
        </w:rPr>
        <w:t xml:space="preserve">Стачивание боковых срезов. Косые и обмёточные стежки. Обмётывание срезов шва косыми  или петельными стежками. </w:t>
      </w:r>
    </w:p>
    <w:p w:rsidR="00DB3A23" w:rsidRPr="00C742DB" w:rsidRDefault="00DB3A23" w:rsidP="001B6FC4">
      <w:pPr>
        <w:shd w:val="clear" w:color="auto" w:fill="FFFFFF"/>
        <w:tabs>
          <w:tab w:val="left" w:pos="1861"/>
          <w:tab w:val="left" w:pos="5011"/>
        </w:tabs>
        <w:spacing w:after="0" w:line="240" w:lineRule="atLeast"/>
        <w:ind w:right="510"/>
        <w:jc w:val="both"/>
        <w:rPr>
          <w:rFonts w:ascii="Times New Roman" w:hAnsi="Times New Roman" w:cs="Times New Roman"/>
          <w:bCs/>
          <w:sz w:val="24"/>
          <w:szCs w:val="24"/>
        </w:rPr>
      </w:pPr>
      <w:r w:rsidRPr="00C742DB">
        <w:rPr>
          <w:rFonts w:ascii="Times New Roman" w:hAnsi="Times New Roman" w:cs="Times New Roman"/>
          <w:bCs/>
          <w:sz w:val="24"/>
          <w:szCs w:val="24"/>
        </w:rPr>
        <w:t>Обработка верхнего среза мешочка швом вподгибку с закрытым срезом шириной  1,5-2 см.</w:t>
      </w:r>
    </w:p>
    <w:p w:rsidR="00DB3A23" w:rsidRPr="00C742DB" w:rsidRDefault="00DB3A23" w:rsidP="001B6FC4">
      <w:pPr>
        <w:shd w:val="clear" w:color="auto" w:fill="FFFFFF"/>
        <w:tabs>
          <w:tab w:val="left" w:pos="1861"/>
          <w:tab w:val="left" w:pos="5011"/>
        </w:tabs>
        <w:spacing w:after="0" w:line="240" w:lineRule="atLeast"/>
        <w:ind w:right="510"/>
        <w:jc w:val="both"/>
        <w:rPr>
          <w:rFonts w:ascii="Times New Roman" w:hAnsi="Times New Roman" w:cs="Times New Roman"/>
          <w:bCs/>
          <w:sz w:val="24"/>
          <w:szCs w:val="24"/>
        </w:rPr>
      </w:pPr>
      <w:r w:rsidRPr="00C742DB">
        <w:rPr>
          <w:rFonts w:ascii="Times New Roman" w:hAnsi="Times New Roman" w:cs="Times New Roman"/>
          <w:bCs/>
          <w:sz w:val="24"/>
          <w:szCs w:val="24"/>
        </w:rPr>
        <w:t xml:space="preserve">Продёргивание  тесьмы. </w:t>
      </w:r>
    </w:p>
    <w:p w:rsidR="00DB3A23" w:rsidRPr="00C742DB" w:rsidRDefault="00DB3A23" w:rsidP="001B6FC4">
      <w:pPr>
        <w:shd w:val="clear" w:color="auto" w:fill="FFFFFF"/>
        <w:tabs>
          <w:tab w:val="left" w:pos="1861"/>
          <w:tab w:val="left" w:pos="5011"/>
        </w:tabs>
        <w:spacing w:after="0" w:line="240" w:lineRule="atLeast"/>
        <w:ind w:right="510"/>
        <w:jc w:val="both"/>
        <w:rPr>
          <w:rFonts w:ascii="Times New Roman" w:hAnsi="Times New Roman" w:cs="Times New Roman"/>
          <w:bCs/>
          <w:sz w:val="24"/>
          <w:szCs w:val="24"/>
        </w:rPr>
      </w:pPr>
      <w:r w:rsidRPr="00C742DB">
        <w:rPr>
          <w:rFonts w:ascii="Times New Roman" w:hAnsi="Times New Roman" w:cs="Times New Roman"/>
          <w:bCs/>
          <w:sz w:val="24"/>
          <w:szCs w:val="24"/>
        </w:rPr>
        <w:t xml:space="preserve">Пришивание эмблемы к повязке для дежурного. </w:t>
      </w:r>
    </w:p>
    <w:p w:rsidR="00DB3A23" w:rsidRPr="00C742DB" w:rsidRDefault="00DB3A23" w:rsidP="001B6FC4">
      <w:pPr>
        <w:shd w:val="clear" w:color="auto" w:fill="FFFFFF"/>
        <w:tabs>
          <w:tab w:val="left" w:pos="1861"/>
          <w:tab w:val="left" w:pos="5011"/>
        </w:tabs>
        <w:spacing w:after="0" w:line="240" w:lineRule="atLeast"/>
        <w:ind w:right="510"/>
        <w:jc w:val="both"/>
        <w:rPr>
          <w:rFonts w:ascii="Times New Roman" w:hAnsi="Times New Roman" w:cs="Times New Roman"/>
          <w:bCs/>
          <w:sz w:val="24"/>
          <w:szCs w:val="24"/>
        </w:rPr>
      </w:pPr>
      <w:r w:rsidRPr="00C742DB">
        <w:rPr>
          <w:rFonts w:ascii="Times New Roman" w:hAnsi="Times New Roman" w:cs="Times New Roman"/>
          <w:bCs/>
          <w:sz w:val="24"/>
          <w:szCs w:val="24"/>
        </w:rPr>
        <w:t xml:space="preserve">Обтачивание деталей  повязки. Складывание и смётывание деталей.  Обтачивание деталей,  обрезка углов,  вывёртывание повязки, вымётывание шва, выполнение отделочной  строчки с одновременным застрачиванием отверстия. Приутюживание изделия. </w:t>
      </w:r>
    </w:p>
    <w:p w:rsidR="00DB3A23" w:rsidRPr="00C742DB" w:rsidRDefault="00DB3A23" w:rsidP="001B6FC4">
      <w:pPr>
        <w:shd w:val="clear" w:color="auto" w:fill="FFFFFF"/>
        <w:tabs>
          <w:tab w:val="left" w:pos="1861"/>
          <w:tab w:val="left" w:pos="5011"/>
        </w:tabs>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 xml:space="preserve">         Ремонт одежды. </w:t>
      </w:r>
    </w:p>
    <w:p w:rsidR="00DB3A23" w:rsidRPr="00C742DB" w:rsidRDefault="00DB3A23" w:rsidP="001B6FC4">
      <w:pPr>
        <w:shd w:val="clear" w:color="auto" w:fill="FFFFFF"/>
        <w:tabs>
          <w:tab w:val="left" w:pos="1861"/>
          <w:tab w:val="left" w:pos="5011"/>
        </w:tabs>
        <w:spacing w:after="0" w:line="240" w:lineRule="atLeast"/>
        <w:jc w:val="both"/>
        <w:rPr>
          <w:rFonts w:ascii="Times New Roman" w:hAnsi="Times New Roman" w:cs="Times New Roman"/>
          <w:bCs/>
          <w:sz w:val="24"/>
          <w:szCs w:val="24"/>
        </w:rPr>
      </w:pPr>
      <w:r w:rsidRPr="00C742DB">
        <w:rPr>
          <w:rFonts w:ascii="Times New Roman" w:hAnsi="Times New Roman" w:cs="Times New Roman"/>
          <w:b/>
          <w:bCs/>
          <w:sz w:val="24"/>
          <w:szCs w:val="24"/>
        </w:rPr>
        <w:t xml:space="preserve">Изделия. </w:t>
      </w:r>
      <w:r w:rsidRPr="00C742DB">
        <w:rPr>
          <w:rFonts w:ascii="Times New Roman" w:hAnsi="Times New Roman" w:cs="Times New Roman"/>
          <w:bCs/>
          <w:sz w:val="24"/>
          <w:szCs w:val="24"/>
        </w:rPr>
        <w:t>Заплата в виде аппликации. Вешалка к одежде.</w:t>
      </w:r>
    </w:p>
    <w:p w:rsidR="00DB3A23" w:rsidRPr="00C742DB" w:rsidRDefault="00DB3A23" w:rsidP="001B6FC4">
      <w:pPr>
        <w:shd w:val="clear" w:color="auto" w:fill="FFFFFF"/>
        <w:tabs>
          <w:tab w:val="left" w:pos="1861"/>
          <w:tab w:val="left" w:pos="5011"/>
        </w:tabs>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 xml:space="preserve">Теоретические сведения. </w:t>
      </w:r>
    </w:p>
    <w:p w:rsidR="00DB3A23" w:rsidRPr="00C742DB" w:rsidRDefault="00DB3A23" w:rsidP="001B6FC4">
      <w:pPr>
        <w:shd w:val="clear" w:color="auto" w:fill="FFFFFF"/>
        <w:tabs>
          <w:tab w:val="left" w:pos="1861"/>
          <w:tab w:val="left" w:pos="5011"/>
        </w:tabs>
        <w:spacing w:after="0" w:line="240" w:lineRule="atLeast"/>
        <w:jc w:val="both"/>
        <w:rPr>
          <w:rFonts w:ascii="Times New Roman" w:hAnsi="Times New Roman" w:cs="Times New Roman"/>
          <w:bCs/>
          <w:sz w:val="24"/>
          <w:szCs w:val="24"/>
        </w:rPr>
      </w:pPr>
      <w:r w:rsidRPr="00C742DB">
        <w:rPr>
          <w:rFonts w:ascii="Times New Roman" w:hAnsi="Times New Roman" w:cs="Times New Roman"/>
          <w:bCs/>
          <w:sz w:val="24"/>
          <w:szCs w:val="24"/>
        </w:rPr>
        <w:t>Заплата в виде аппликации. Виды ремонта одежды. Подбор ткани для заплаты.</w:t>
      </w:r>
    </w:p>
    <w:p w:rsidR="00DB3A23" w:rsidRPr="00C742DB" w:rsidRDefault="00DB3A23" w:rsidP="001B6FC4">
      <w:pPr>
        <w:shd w:val="clear" w:color="auto" w:fill="FFFFFF"/>
        <w:tabs>
          <w:tab w:val="left" w:pos="1861"/>
          <w:tab w:val="left" w:pos="5011"/>
        </w:tabs>
        <w:spacing w:after="0" w:line="240" w:lineRule="atLeast"/>
        <w:jc w:val="both"/>
        <w:rPr>
          <w:rFonts w:ascii="Times New Roman" w:hAnsi="Times New Roman" w:cs="Times New Roman"/>
          <w:bCs/>
          <w:sz w:val="24"/>
          <w:szCs w:val="24"/>
        </w:rPr>
      </w:pPr>
      <w:r w:rsidRPr="00C742DB">
        <w:rPr>
          <w:rFonts w:ascii="Times New Roman" w:hAnsi="Times New Roman" w:cs="Times New Roman"/>
          <w:b/>
          <w:bCs/>
          <w:sz w:val="24"/>
          <w:szCs w:val="24"/>
        </w:rPr>
        <w:t xml:space="preserve">Умение. </w:t>
      </w:r>
      <w:r w:rsidRPr="00C742DB">
        <w:rPr>
          <w:rFonts w:ascii="Times New Roman" w:hAnsi="Times New Roman" w:cs="Times New Roman"/>
          <w:bCs/>
          <w:sz w:val="24"/>
          <w:szCs w:val="24"/>
        </w:rPr>
        <w:t>Наложение заплаты.</w:t>
      </w:r>
    </w:p>
    <w:p w:rsidR="00DB3A23" w:rsidRPr="00C742DB" w:rsidRDefault="00DB3A23" w:rsidP="001B6FC4">
      <w:pPr>
        <w:shd w:val="clear" w:color="auto" w:fill="FFFFFF"/>
        <w:tabs>
          <w:tab w:val="left" w:pos="1861"/>
          <w:tab w:val="left" w:pos="5011"/>
        </w:tabs>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 xml:space="preserve">Практические работы. </w:t>
      </w:r>
    </w:p>
    <w:p w:rsidR="00DB3A23" w:rsidRPr="00C742DB" w:rsidRDefault="00DB3A23" w:rsidP="001B6FC4">
      <w:pPr>
        <w:shd w:val="clear" w:color="auto" w:fill="FFFFFF"/>
        <w:tabs>
          <w:tab w:val="left" w:pos="1861"/>
          <w:tab w:val="left" w:pos="5011"/>
        </w:tabs>
        <w:spacing w:after="0" w:line="240" w:lineRule="atLeast"/>
        <w:jc w:val="both"/>
        <w:rPr>
          <w:rFonts w:ascii="Times New Roman" w:hAnsi="Times New Roman" w:cs="Times New Roman"/>
          <w:bCs/>
          <w:sz w:val="24"/>
          <w:szCs w:val="24"/>
        </w:rPr>
      </w:pPr>
      <w:r w:rsidRPr="00C742DB">
        <w:rPr>
          <w:rFonts w:ascii="Times New Roman" w:hAnsi="Times New Roman" w:cs="Times New Roman"/>
          <w:bCs/>
          <w:sz w:val="24"/>
          <w:szCs w:val="24"/>
        </w:rPr>
        <w:t>Наложение заплаты</w:t>
      </w:r>
      <w:r w:rsidRPr="00C742DB">
        <w:rPr>
          <w:rFonts w:ascii="Times New Roman" w:hAnsi="Times New Roman" w:cs="Times New Roman"/>
          <w:b/>
          <w:bCs/>
          <w:sz w:val="24"/>
          <w:szCs w:val="24"/>
        </w:rPr>
        <w:t xml:space="preserve">. </w:t>
      </w:r>
      <w:r w:rsidRPr="00C742DB">
        <w:rPr>
          <w:rFonts w:ascii="Times New Roman" w:hAnsi="Times New Roman" w:cs="Times New Roman"/>
          <w:bCs/>
          <w:sz w:val="24"/>
          <w:szCs w:val="24"/>
        </w:rPr>
        <w:t xml:space="preserve">Определение места наложения  и размеров заплаты. </w:t>
      </w:r>
    </w:p>
    <w:p w:rsidR="00DB3A23" w:rsidRPr="00C742DB" w:rsidRDefault="00DB3A23" w:rsidP="001B6FC4">
      <w:pPr>
        <w:shd w:val="clear" w:color="auto" w:fill="FFFFFF"/>
        <w:tabs>
          <w:tab w:val="left" w:pos="1861"/>
          <w:tab w:val="left" w:pos="5011"/>
        </w:tabs>
        <w:spacing w:after="0" w:line="240" w:lineRule="atLeast"/>
        <w:jc w:val="both"/>
        <w:rPr>
          <w:rFonts w:ascii="Times New Roman" w:hAnsi="Times New Roman" w:cs="Times New Roman"/>
          <w:bCs/>
          <w:sz w:val="24"/>
          <w:szCs w:val="24"/>
        </w:rPr>
      </w:pPr>
      <w:r w:rsidRPr="00C742DB">
        <w:rPr>
          <w:rFonts w:ascii="Times New Roman" w:hAnsi="Times New Roman" w:cs="Times New Roman"/>
          <w:bCs/>
          <w:sz w:val="24"/>
          <w:szCs w:val="24"/>
        </w:rPr>
        <w:t xml:space="preserve">Раскрой заплаты с прибавкой на швы. Загибание и замётывание срезов заплаты. </w:t>
      </w:r>
    </w:p>
    <w:p w:rsidR="00DB3A23" w:rsidRPr="00C742DB" w:rsidRDefault="00DB3A23" w:rsidP="001B6FC4">
      <w:pPr>
        <w:shd w:val="clear" w:color="auto" w:fill="FFFFFF"/>
        <w:tabs>
          <w:tab w:val="left" w:pos="1861"/>
          <w:tab w:val="left" w:pos="5011"/>
        </w:tabs>
        <w:spacing w:after="0" w:line="240" w:lineRule="atLeast"/>
        <w:jc w:val="both"/>
        <w:rPr>
          <w:rFonts w:ascii="Times New Roman" w:hAnsi="Times New Roman" w:cs="Times New Roman"/>
          <w:bCs/>
          <w:sz w:val="24"/>
          <w:szCs w:val="24"/>
        </w:rPr>
      </w:pPr>
      <w:r w:rsidRPr="00C742DB">
        <w:rPr>
          <w:rFonts w:ascii="Times New Roman" w:hAnsi="Times New Roman" w:cs="Times New Roman"/>
          <w:bCs/>
          <w:sz w:val="24"/>
          <w:szCs w:val="24"/>
        </w:rPr>
        <w:t xml:space="preserve">Наложение заплаты с лицевой стороны изделия, намётывание и пришивание вручную косыми    или петельными  стежками. </w:t>
      </w:r>
    </w:p>
    <w:p w:rsidR="00DB3A23" w:rsidRPr="00C742DB" w:rsidRDefault="00DB3A23" w:rsidP="001B6FC4">
      <w:pPr>
        <w:shd w:val="clear" w:color="auto" w:fill="FFFFFF"/>
        <w:tabs>
          <w:tab w:val="left" w:pos="1861"/>
          <w:tab w:val="left" w:pos="5011"/>
        </w:tabs>
        <w:spacing w:after="0" w:line="240" w:lineRule="atLeast"/>
        <w:jc w:val="both"/>
        <w:rPr>
          <w:rFonts w:ascii="Times New Roman" w:hAnsi="Times New Roman" w:cs="Times New Roman"/>
          <w:bCs/>
          <w:sz w:val="24"/>
          <w:szCs w:val="24"/>
        </w:rPr>
      </w:pPr>
      <w:r w:rsidRPr="00C742DB">
        <w:rPr>
          <w:rFonts w:ascii="Times New Roman" w:hAnsi="Times New Roman" w:cs="Times New Roman"/>
          <w:bCs/>
          <w:sz w:val="24"/>
          <w:szCs w:val="24"/>
        </w:rPr>
        <w:t>ВТО изделия.</w:t>
      </w:r>
    </w:p>
    <w:p w:rsidR="00DB3A23" w:rsidRPr="00C742DB" w:rsidRDefault="00DB3A23" w:rsidP="001B6FC4">
      <w:pPr>
        <w:shd w:val="clear" w:color="auto" w:fill="FFFFFF"/>
        <w:tabs>
          <w:tab w:val="left" w:pos="1861"/>
          <w:tab w:val="left" w:pos="5011"/>
        </w:tabs>
        <w:spacing w:after="0" w:line="240" w:lineRule="atLeast"/>
        <w:jc w:val="both"/>
        <w:rPr>
          <w:rFonts w:ascii="Times New Roman" w:hAnsi="Times New Roman" w:cs="Times New Roman"/>
          <w:bCs/>
          <w:sz w:val="24"/>
          <w:szCs w:val="24"/>
        </w:rPr>
      </w:pPr>
      <w:r w:rsidRPr="00C742DB">
        <w:rPr>
          <w:rFonts w:ascii="Times New Roman" w:hAnsi="Times New Roman" w:cs="Times New Roman"/>
          <w:bCs/>
          <w:sz w:val="24"/>
          <w:szCs w:val="24"/>
        </w:rPr>
        <w:t>Вешалка к одежде. Подбор ткани для вешалки. Вырезание лоскута 10 Х 14 см. для вешалки.</w:t>
      </w:r>
    </w:p>
    <w:p w:rsidR="00DB3A23" w:rsidRPr="00C742DB" w:rsidRDefault="00DB3A23" w:rsidP="001B6FC4">
      <w:pPr>
        <w:shd w:val="clear" w:color="auto" w:fill="FFFFFF"/>
        <w:tabs>
          <w:tab w:val="left" w:pos="1861"/>
          <w:tab w:val="left" w:pos="5011"/>
        </w:tabs>
        <w:spacing w:after="0" w:line="240" w:lineRule="atLeast"/>
        <w:jc w:val="both"/>
        <w:rPr>
          <w:rFonts w:ascii="Times New Roman" w:hAnsi="Times New Roman" w:cs="Times New Roman"/>
          <w:bCs/>
          <w:sz w:val="24"/>
          <w:szCs w:val="24"/>
        </w:rPr>
      </w:pPr>
      <w:r w:rsidRPr="00C742DB">
        <w:rPr>
          <w:rFonts w:ascii="Times New Roman" w:hAnsi="Times New Roman" w:cs="Times New Roman"/>
          <w:bCs/>
          <w:sz w:val="24"/>
          <w:szCs w:val="24"/>
        </w:rPr>
        <w:t>Обработка вешалки машинной строчкой. Пришивание вешалки к изделию.</w:t>
      </w:r>
    </w:p>
    <w:p w:rsidR="00DB3A23" w:rsidRPr="00C742DB" w:rsidRDefault="00DB3A23" w:rsidP="001B6FC4">
      <w:pPr>
        <w:shd w:val="clear" w:color="auto" w:fill="FFFFFF"/>
        <w:tabs>
          <w:tab w:val="left" w:pos="1861"/>
          <w:tab w:val="left" w:pos="5011"/>
        </w:tabs>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 xml:space="preserve">            Самостоятельная работа.</w:t>
      </w:r>
    </w:p>
    <w:p w:rsidR="00DB3A23" w:rsidRPr="00C742DB" w:rsidRDefault="00DB3A23" w:rsidP="001B6FC4">
      <w:pPr>
        <w:shd w:val="clear" w:color="auto" w:fill="FFFFFF"/>
        <w:tabs>
          <w:tab w:val="left" w:pos="1861"/>
          <w:tab w:val="left" w:pos="5011"/>
        </w:tabs>
        <w:spacing w:after="0" w:line="240" w:lineRule="atLeast"/>
        <w:jc w:val="both"/>
        <w:rPr>
          <w:rFonts w:ascii="Times New Roman" w:hAnsi="Times New Roman" w:cs="Times New Roman"/>
          <w:b/>
          <w:bCs/>
          <w:sz w:val="24"/>
          <w:szCs w:val="24"/>
        </w:rPr>
      </w:pPr>
      <w:r w:rsidRPr="00C742DB">
        <w:rPr>
          <w:rFonts w:ascii="Times New Roman" w:hAnsi="Times New Roman" w:cs="Times New Roman"/>
          <w:bCs/>
          <w:sz w:val="24"/>
          <w:szCs w:val="24"/>
        </w:rPr>
        <w:t xml:space="preserve">Выполнение стачного шва на образце.            </w:t>
      </w:r>
    </w:p>
    <w:p w:rsidR="00DB3A23" w:rsidRPr="00C742DB" w:rsidRDefault="00DB3A23" w:rsidP="001B6FC4">
      <w:pPr>
        <w:spacing w:after="0" w:line="240" w:lineRule="atLeast"/>
        <w:jc w:val="both"/>
        <w:rPr>
          <w:rFonts w:ascii="Times New Roman" w:hAnsi="Times New Roman" w:cs="Times New Roman"/>
          <w:b/>
          <w:bCs/>
          <w:sz w:val="24"/>
          <w:szCs w:val="24"/>
          <w:u w:val="single"/>
        </w:rPr>
      </w:pPr>
      <w:r w:rsidRPr="00C742DB">
        <w:rPr>
          <w:rFonts w:ascii="Times New Roman" w:hAnsi="Times New Roman" w:cs="Times New Roman"/>
          <w:b/>
          <w:bCs/>
          <w:sz w:val="24"/>
          <w:szCs w:val="24"/>
          <w:u w:val="single"/>
          <w:lang w:val="en-US"/>
        </w:rPr>
        <w:t>III</w:t>
      </w:r>
      <w:r w:rsidRPr="00C742DB">
        <w:rPr>
          <w:rFonts w:ascii="Times New Roman" w:hAnsi="Times New Roman" w:cs="Times New Roman"/>
          <w:b/>
          <w:bCs/>
          <w:sz w:val="24"/>
          <w:szCs w:val="24"/>
          <w:u w:val="single"/>
        </w:rPr>
        <w:t xml:space="preserve">четверть </w:t>
      </w:r>
    </w:p>
    <w:p w:rsidR="00DB3A23" w:rsidRPr="00C742DB" w:rsidRDefault="00DB3A23"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 xml:space="preserve">             Вводное занятие</w:t>
      </w:r>
    </w:p>
    <w:p w:rsidR="00DB3A23" w:rsidRPr="00C742DB" w:rsidRDefault="00DB3A23"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Задачи обучения и план  работы на четверть. Правила безопасной работы в мастерской.</w:t>
      </w:r>
    </w:p>
    <w:p w:rsidR="00DB3A23" w:rsidRPr="00C742DB" w:rsidRDefault="00DB3A23"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 xml:space="preserve">    Швейная машина с ножным приводом.   </w:t>
      </w:r>
    </w:p>
    <w:p w:rsidR="00DB3A23" w:rsidRPr="00C742DB" w:rsidRDefault="00DB3A23"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b/>
          <w:bCs/>
          <w:sz w:val="24"/>
          <w:szCs w:val="24"/>
        </w:rPr>
        <w:t xml:space="preserve">Теоретические сведения. </w:t>
      </w:r>
      <w:r w:rsidRPr="00C742DB">
        <w:rPr>
          <w:rFonts w:ascii="Times New Roman" w:hAnsi="Times New Roman" w:cs="Times New Roman"/>
          <w:sz w:val="24"/>
          <w:szCs w:val="24"/>
        </w:rPr>
        <w:t>Швейная машина с ножным приводом: назначение, устройство   (приводной,</w:t>
      </w:r>
    </w:p>
    <w:p w:rsidR="00DB3A23" w:rsidRPr="00C742DB" w:rsidRDefault="00DB3A23"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передаточный и    рабочий  механизм и их взаимодействие).</w:t>
      </w:r>
    </w:p>
    <w:p w:rsidR="00DB3A23" w:rsidRPr="00C742DB" w:rsidRDefault="00DB3A23"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Регулятор строчки: устройство и назначение. Машинная закрепка.</w:t>
      </w:r>
    </w:p>
    <w:p w:rsidR="00DB3A23" w:rsidRPr="00C742DB" w:rsidRDefault="00DB3A23"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Машинная игла: устройство и подбор в зависимости от ткани, правила установки.</w:t>
      </w:r>
    </w:p>
    <w:p w:rsidR="00DB3A23" w:rsidRPr="00C742DB" w:rsidRDefault="00DB3A23"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b/>
          <w:sz w:val="24"/>
          <w:szCs w:val="24"/>
        </w:rPr>
        <w:t>Умение.</w:t>
      </w:r>
      <w:r w:rsidRPr="00C742DB">
        <w:rPr>
          <w:rFonts w:ascii="Times New Roman" w:hAnsi="Times New Roman" w:cs="Times New Roman"/>
          <w:sz w:val="24"/>
          <w:szCs w:val="24"/>
        </w:rPr>
        <w:t xml:space="preserve">  Работа на швейной машине с ножным приводом.</w:t>
      </w:r>
    </w:p>
    <w:p w:rsidR="00DB3A23" w:rsidRPr="00C742DB" w:rsidRDefault="00DB3A23"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b/>
          <w:sz w:val="24"/>
          <w:szCs w:val="24"/>
        </w:rPr>
        <w:lastRenderedPageBreak/>
        <w:t xml:space="preserve">Упражнения. </w:t>
      </w:r>
      <w:r w:rsidRPr="00C742DB">
        <w:rPr>
          <w:rFonts w:ascii="Times New Roman" w:hAnsi="Times New Roman" w:cs="Times New Roman"/>
          <w:sz w:val="24"/>
          <w:szCs w:val="24"/>
        </w:rPr>
        <w:t xml:space="preserve"> Установка иглы в игловодитель. Закрепление иглы винтом. Подбор игл в  зависимости от толщины</w:t>
      </w:r>
    </w:p>
    <w:p w:rsidR="00DB3A23" w:rsidRPr="00C742DB" w:rsidRDefault="00DB3A23"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ткани.  Подбор   ниток в зависимости от иглы и ткани.</w:t>
      </w:r>
    </w:p>
    <w:p w:rsidR="00DB3A23" w:rsidRPr="00C742DB" w:rsidRDefault="00DB3A23"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b/>
          <w:sz w:val="24"/>
          <w:szCs w:val="24"/>
        </w:rPr>
        <w:t xml:space="preserve">Практические работы.  </w:t>
      </w:r>
      <w:r w:rsidRPr="00C742DB">
        <w:rPr>
          <w:rFonts w:ascii="Times New Roman" w:hAnsi="Times New Roman" w:cs="Times New Roman"/>
          <w:sz w:val="24"/>
          <w:szCs w:val="24"/>
        </w:rPr>
        <w:t>Выполнение машинных строчек с различной длиной стежка.</w:t>
      </w:r>
    </w:p>
    <w:p w:rsidR="00DB3A23" w:rsidRPr="00C742DB" w:rsidRDefault="00DB3A23"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sz w:val="24"/>
          <w:szCs w:val="24"/>
        </w:rPr>
        <w:t>Выполнение  машинной закрепки.</w:t>
      </w:r>
    </w:p>
    <w:p w:rsidR="00DB3A23" w:rsidRPr="00C742DB" w:rsidRDefault="00DB3A23"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Установка иглы в игловодитель.</w:t>
      </w:r>
    </w:p>
    <w:p w:rsidR="00DB3A23" w:rsidRPr="00C742DB" w:rsidRDefault="00DB3A23"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Выполнение машинных строчек на тонких и толстых тканях.</w:t>
      </w:r>
    </w:p>
    <w:p w:rsidR="00DB3A23" w:rsidRPr="00C742DB" w:rsidRDefault="00DB3A23" w:rsidP="001B6FC4">
      <w:pPr>
        <w:tabs>
          <w:tab w:val="left" w:pos="975"/>
        </w:tabs>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 xml:space="preserve">Построение чертежа изделия в натуральную величину.  Шитьё на швейной машине по прямым срезам ткани. </w:t>
      </w:r>
    </w:p>
    <w:p w:rsidR="00DB3A23" w:rsidRPr="00C742DB" w:rsidRDefault="00DB3A23" w:rsidP="001B6FC4">
      <w:pPr>
        <w:tabs>
          <w:tab w:val="left" w:pos="975"/>
        </w:tabs>
        <w:spacing w:after="0" w:line="240" w:lineRule="atLeast"/>
        <w:jc w:val="both"/>
        <w:rPr>
          <w:rFonts w:ascii="Times New Roman" w:hAnsi="Times New Roman" w:cs="Times New Roman"/>
          <w:bCs/>
          <w:sz w:val="24"/>
          <w:szCs w:val="24"/>
        </w:rPr>
      </w:pPr>
      <w:r w:rsidRPr="00C742DB">
        <w:rPr>
          <w:rFonts w:ascii="Times New Roman" w:hAnsi="Times New Roman" w:cs="Times New Roman"/>
          <w:b/>
          <w:bCs/>
          <w:sz w:val="24"/>
          <w:szCs w:val="24"/>
        </w:rPr>
        <w:t xml:space="preserve">Изделия. </w:t>
      </w:r>
      <w:r w:rsidRPr="00C742DB">
        <w:rPr>
          <w:rFonts w:ascii="Times New Roman" w:hAnsi="Times New Roman" w:cs="Times New Roman"/>
          <w:bCs/>
          <w:sz w:val="24"/>
          <w:szCs w:val="24"/>
        </w:rPr>
        <w:t>Салфетки квадратной и прямоугольной формы, обработанные швом вподгибку с закрытым срезом шириной более 1 см.</w:t>
      </w:r>
    </w:p>
    <w:p w:rsidR="00DB3A23" w:rsidRPr="00C742DB" w:rsidRDefault="00DB3A23"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Теоретические сведения.</w:t>
      </w:r>
    </w:p>
    <w:p w:rsidR="00DB3A23" w:rsidRPr="00C742DB" w:rsidRDefault="00DB3A23"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bCs/>
          <w:sz w:val="24"/>
          <w:szCs w:val="24"/>
        </w:rPr>
        <w:t>Построение чертежа изделия и изготовление выкройки.</w:t>
      </w:r>
      <w:r w:rsidRPr="00C742DB">
        <w:rPr>
          <w:rFonts w:ascii="Times New Roman" w:hAnsi="Times New Roman" w:cs="Times New Roman"/>
          <w:b/>
          <w:bCs/>
          <w:sz w:val="24"/>
          <w:szCs w:val="24"/>
        </w:rPr>
        <w:t xml:space="preserve"> </w:t>
      </w:r>
      <w:r w:rsidRPr="00C742DB">
        <w:rPr>
          <w:rFonts w:ascii="Times New Roman" w:hAnsi="Times New Roman" w:cs="Times New Roman"/>
          <w:sz w:val="24"/>
          <w:szCs w:val="24"/>
        </w:rPr>
        <w:t>Инструменты и материалы для    изготовления  выкройки. Сантиметровая  лента. Понятия «прямая» и «кривая» линии, «прямой»  угол.     Линии для выполнения чертежей выкройки швейного изделия: виды (сплошная – основная (тонкая) и штриховая – вспомогательная),</w:t>
      </w:r>
    </w:p>
    <w:p w:rsidR="00DB3A23" w:rsidRPr="00C742DB" w:rsidRDefault="00DB3A23"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назначения. Вертикальные и горизонтальные   линии. Правила оформления чертежей (обозначение линий, точек,  размеров).</w:t>
      </w:r>
    </w:p>
    <w:p w:rsidR="00DB3A23" w:rsidRPr="00C742DB" w:rsidRDefault="00DB3A23"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Сведения о ткани. Ткань: ширина, кромка, долевой и поперечный срезы. Определение долевой и поперечной нити.</w:t>
      </w:r>
    </w:p>
    <w:p w:rsidR="00DB3A23" w:rsidRPr="00C742DB" w:rsidRDefault="00DB3A23"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Подготовка ткани к раскрою.</w:t>
      </w:r>
    </w:p>
    <w:p w:rsidR="00DB3A23" w:rsidRPr="00C742DB" w:rsidRDefault="00DB3A23"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Салфетка. Ткани, применяемые для изготовления салфеток: названия, виды (гладкокрашеные, с   рисунком).</w:t>
      </w:r>
    </w:p>
    <w:p w:rsidR="00DB3A23" w:rsidRPr="00C742DB" w:rsidRDefault="00DB3A23"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b/>
          <w:bCs/>
          <w:sz w:val="24"/>
          <w:szCs w:val="24"/>
        </w:rPr>
        <w:t xml:space="preserve">Умение. </w:t>
      </w:r>
      <w:r w:rsidRPr="00C742DB">
        <w:rPr>
          <w:rFonts w:ascii="Times New Roman" w:hAnsi="Times New Roman" w:cs="Times New Roman"/>
          <w:bCs/>
          <w:sz w:val="24"/>
          <w:szCs w:val="24"/>
        </w:rPr>
        <w:t>Построение чертежа и раскрой изделия.</w:t>
      </w:r>
    </w:p>
    <w:p w:rsidR="00DB3A23" w:rsidRPr="00C742DB" w:rsidRDefault="00DB3A23" w:rsidP="001B6FC4">
      <w:pPr>
        <w:tabs>
          <w:tab w:val="left" w:pos="975"/>
        </w:tabs>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Практические работы.</w:t>
      </w:r>
    </w:p>
    <w:p w:rsidR="00DB3A23" w:rsidRPr="00C742DB" w:rsidRDefault="00DB3A23"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Определение долевой и поперечной нити, лицевой и изнаночной сторон ткани.</w:t>
      </w:r>
    </w:p>
    <w:p w:rsidR="00DB3A23" w:rsidRPr="00C742DB" w:rsidRDefault="00DB3A23"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Построение чертежа и изготовление выкройки салфетки.  Построение прямых углов.  Выполнение  чертежа всего изделия.</w:t>
      </w:r>
    </w:p>
    <w:p w:rsidR="00DB3A23" w:rsidRPr="00C742DB" w:rsidRDefault="00DB3A23"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Вырезание выкройки ножницами по прямому направлению и в углах.</w:t>
      </w:r>
    </w:p>
    <w:p w:rsidR="00DB3A23" w:rsidRPr="00C742DB" w:rsidRDefault="00DB3A23"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Проверка выкройки измерением, сложением сторон и углов.</w:t>
      </w:r>
    </w:p>
    <w:p w:rsidR="00DB3A23" w:rsidRPr="00C742DB" w:rsidRDefault="00DB3A23"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Раскрой салфетки. Определение лицевой и изнаночной стороны ткани.  Размещение выкройки на ткани с учётом долевой и  поперечной нитей, лицевой и изнаночной стороны.  Закрепление выкройки.   Выкраивание деталей  изделия по выкройке.</w:t>
      </w:r>
    </w:p>
    <w:p w:rsidR="00DB3A23" w:rsidRPr="00C742DB" w:rsidRDefault="00DB3A23"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Подготовка кроя к пошиву на машине.</w:t>
      </w:r>
    </w:p>
    <w:p w:rsidR="00DB3A23" w:rsidRPr="00C742DB" w:rsidRDefault="00DB3A23"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Обработка срезов салфетки краевым швом вподгибку с закрытым срезом.  Положение детали при  пошиве вручную на столе и на платформе швейной машины. Выполнение шва вподгибку в углах   изделия. Подгиб угла по диагонали и обработка  косыми стежками вручную.  Утюжка изделия.</w:t>
      </w:r>
    </w:p>
    <w:p w:rsidR="00DB3A23" w:rsidRPr="00C742DB" w:rsidRDefault="00DB3A23"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 xml:space="preserve"> Двойной шов.</w:t>
      </w:r>
    </w:p>
    <w:p w:rsidR="00DB3A23" w:rsidRPr="00C742DB" w:rsidRDefault="00DB3A23"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Теоретические сведения.</w:t>
      </w:r>
    </w:p>
    <w:p w:rsidR="00DB3A23" w:rsidRPr="00C742DB" w:rsidRDefault="00DB3A23"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Соединительные швы. Двойной шов (ширина первой строчки 0,5см.,   готового шва 0,7см.): конструкция и применение.</w:t>
      </w:r>
    </w:p>
    <w:p w:rsidR="00DB3A23" w:rsidRPr="00C742DB" w:rsidRDefault="00DB3A23"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b/>
          <w:sz w:val="24"/>
          <w:szCs w:val="24"/>
        </w:rPr>
        <w:t>Умение.</w:t>
      </w:r>
      <w:r w:rsidRPr="00C742DB">
        <w:rPr>
          <w:rFonts w:ascii="Times New Roman" w:hAnsi="Times New Roman" w:cs="Times New Roman"/>
          <w:sz w:val="24"/>
          <w:szCs w:val="24"/>
        </w:rPr>
        <w:t xml:space="preserve"> Складывание ткани, смётывание и стачивание.  Вывёртывание ткани, вымётывание и выполнение второй строчки.  Контроль размеров шва.</w:t>
      </w:r>
    </w:p>
    <w:p w:rsidR="00DB3A23" w:rsidRPr="00C742DB" w:rsidRDefault="00DB3A23"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b/>
          <w:sz w:val="24"/>
          <w:szCs w:val="24"/>
        </w:rPr>
        <w:t xml:space="preserve">Упражнение. </w:t>
      </w:r>
      <w:r w:rsidRPr="00C742DB">
        <w:rPr>
          <w:rFonts w:ascii="Times New Roman" w:hAnsi="Times New Roman" w:cs="Times New Roman"/>
          <w:sz w:val="24"/>
          <w:szCs w:val="24"/>
        </w:rPr>
        <w:t>Выполнение двойного шва на образце.</w:t>
      </w:r>
    </w:p>
    <w:p w:rsidR="00DB3A23" w:rsidRPr="00C742DB" w:rsidRDefault="00DB3A23"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b/>
          <w:sz w:val="24"/>
          <w:szCs w:val="24"/>
        </w:rPr>
        <w:t>Построение чертежа по заданным размерам. Пошив однодетального изделия  с</w:t>
      </w:r>
      <w:r w:rsidRPr="00C742DB">
        <w:rPr>
          <w:rFonts w:ascii="Times New Roman" w:hAnsi="Times New Roman" w:cs="Times New Roman"/>
          <w:sz w:val="24"/>
          <w:szCs w:val="24"/>
        </w:rPr>
        <w:t xml:space="preserve">   </w:t>
      </w:r>
      <w:r w:rsidRPr="00C742DB">
        <w:rPr>
          <w:rFonts w:ascii="Times New Roman" w:hAnsi="Times New Roman" w:cs="Times New Roman"/>
          <w:b/>
          <w:sz w:val="24"/>
          <w:szCs w:val="24"/>
        </w:rPr>
        <w:t xml:space="preserve">применением   двойного шва.   </w:t>
      </w:r>
    </w:p>
    <w:p w:rsidR="00DB3A23" w:rsidRPr="00C742DB" w:rsidRDefault="00DB3A23"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b/>
          <w:sz w:val="24"/>
          <w:szCs w:val="24"/>
        </w:rPr>
        <w:t>Изделие.</w:t>
      </w:r>
      <w:r w:rsidRPr="00C742DB">
        <w:rPr>
          <w:rFonts w:ascii="Times New Roman" w:hAnsi="Times New Roman" w:cs="Times New Roman"/>
          <w:sz w:val="24"/>
          <w:szCs w:val="24"/>
        </w:rPr>
        <w:t xml:space="preserve"> Наволочка на подушку с клапаном (заходом одной стороны на другую) не менее чем на    25 см.</w:t>
      </w:r>
    </w:p>
    <w:p w:rsidR="00DB3A23" w:rsidRPr="00C742DB" w:rsidRDefault="00DB3A23"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Теоретические сведения.</w:t>
      </w:r>
    </w:p>
    <w:p w:rsidR="00DB3A23" w:rsidRPr="00C742DB" w:rsidRDefault="00DB3A23"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Наволочка: ткани, фасоны, стандартные размеры, швы.</w:t>
      </w:r>
    </w:p>
    <w:p w:rsidR="00DB3A23" w:rsidRPr="00C742DB" w:rsidRDefault="00DB3A23"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sz w:val="24"/>
          <w:szCs w:val="24"/>
        </w:rPr>
        <w:t>Соответствие размера наволочки размеру подушки</w:t>
      </w:r>
    </w:p>
    <w:p w:rsidR="00DB3A23" w:rsidRPr="00C742DB" w:rsidRDefault="00DB3A23" w:rsidP="001B6FC4">
      <w:pPr>
        <w:tabs>
          <w:tab w:val="left" w:pos="975"/>
        </w:tabs>
        <w:spacing w:after="0" w:line="240" w:lineRule="atLeast"/>
        <w:jc w:val="both"/>
        <w:rPr>
          <w:rFonts w:ascii="Times New Roman" w:hAnsi="Times New Roman" w:cs="Times New Roman"/>
          <w:sz w:val="24"/>
          <w:szCs w:val="24"/>
        </w:rPr>
      </w:pPr>
      <w:r w:rsidRPr="00C742DB">
        <w:rPr>
          <w:rFonts w:ascii="Times New Roman" w:hAnsi="Times New Roman" w:cs="Times New Roman"/>
          <w:b/>
          <w:bCs/>
          <w:sz w:val="24"/>
          <w:szCs w:val="24"/>
        </w:rPr>
        <w:lastRenderedPageBreak/>
        <w:t>Практические работы.</w:t>
      </w:r>
      <w:r w:rsidRPr="00C742DB">
        <w:rPr>
          <w:rFonts w:ascii="Times New Roman" w:hAnsi="Times New Roman" w:cs="Times New Roman"/>
          <w:b/>
          <w:sz w:val="24"/>
          <w:szCs w:val="24"/>
        </w:rPr>
        <w:t xml:space="preserve"> </w:t>
      </w:r>
      <w:r w:rsidRPr="00C742DB">
        <w:rPr>
          <w:rFonts w:ascii="Times New Roman" w:hAnsi="Times New Roman" w:cs="Times New Roman"/>
          <w:sz w:val="24"/>
          <w:szCs w:val="24"/>
        </w:rPr>
        <w:t>Построение чертежа наволочки.</w:t>
      </w:r>
      <w:r w:rsidRPr="00C742DB">
        <w:rPr>
          <w:rFonts w:ascii="Times New Roman" w:hAnsi="Times New Roman" w:cs="Times New Roman"/>
          <w:b/>
          <w:bCs/>
          <w:sz w:val="24"/>
          <w:szCs w:val="24"/>
        </w:rPr>
        <w:t xml:space="preserve"> </w:t>
      </w:r>
      <w:r w:rsidRPr="00C742DB">
        <w:rPr>
          <w:rFonts w:ascii="Times New Roman" w:hAnsi="Times New Roman" w:cs="Times New Roman"/>
          <w:sz w:val="24"/>
          <w:szCs w:val="24"/>
        </w:rPr>
        <w:t>Определение размера наволочек по подушке. Составление чертежа прямоугольной формы в натуральную величину по заданным размерам.</w:t>
      </w:r>
    </w:p>
    <w:p w:rsidR="00DB3A23" w:rsidRPr="00C742DB" w:rsidRDefault="00DB3A23"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Раскрой наволочки. Подготовка ткани к раскрою. Раскладка выкройки на ткани. Расчёт расхода ткани    и раскрой с припуском на швы.</w:t>
      </w:r>
    </w:p>
    <w:p w:rsidR="00DB3A23" w:rsidRPr="00C742DB" w:rsidRDefault="00DB3A23"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Обработка поперечных срезов наволочки швом вподгибку с закрытым срезом.</w:t>
      </w:r>
      <w:r w:rsidRPr="00C742DB">
        <w:rPr>
          <w:rFonts w:ascii="Times New Roman" w:hAnsi="Times New Roman" w:cs="Times New Roman"/>
          <w:b/>
          <w:sz w:val="24"/>
          <w:szCs w:val="24"/>
        </w:rPr>
        <w:t xml:space="preserve"> </w:t>
      </w:r>
      <w:r w:rsidRPr="00C742DB">
        <w:rPr>
          <w:rFonts w:ascii="Times New Roman" w:hAnsi="Times New Roman" w:cs="Times New Roman"/>
          <w:sz w:val="24"/>
          <w:szCs w:val="24"/>
        </w:rPr>
        <w:t>Складывание для обработки боковых срезов двойным швом, смётывание.</w:t>
      </w:r>
    </w:p>
    <w:p w:rsidR="00DB3A23" w:rsidRPr="00C742DB" w:rsidRDefault="00DB3A23"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Обработка боковых срезов наволочки  одновременно с клапаном двойным швом. Выполнение  машинной закрепки.   Утюжка готового изделия.</w:t>
      </w:r>
    </w:p>
    <w:p w:rsidR="00DB3A23" w:rsidRPr="00C742DB" w:rsidRDefault="00DB3A23" w:rsidP="001B6FC4">
      <w:pPr>
        <w:spacing w:after="0" w:line="240" w:lineRule="atLeast"/>
        <w:jc w:val="both"/>
        <w:rPr>
          <w:rFonts w:ascii="Times New Roman" w:hAnsi="Times New Roman" w:cs="Times New Roman"/>
          <w:b/>
          <w:bCs/>
          <w:sz w:val="24"/>
          <w:szCs w:val="24"/>
          <w:u w:val="single"/>
        </w:rPr>
      </w:pPr>
      <w:r w:rsidRPr="00C742DB">
        <w:rPr>
          <w:rFonts w:ascii="Times New Roman" w:hAnsi="Times New Roman" w:cs="Times New Roman"/>
          <w:b/>
          <w:bCs/>
          <w:sz w:val="24"/>
          <w:szCs w:val="24"/>
          <w:u w:val="single"/>
          <w:lang w:val="en-US"/>
        </w:rPr>
        <w:t>IV</w:t>
      </w:r>
      <w:r w:rsidRPr="00C742DB">
        <w:rPr>
          <w:rFonts w:ascii="Times New Roman" w:hAnsi="Times New Roman" w:cs="Times New Roman"/>
          <w:b/>
          <w:bCs/>
          <w:sz w:val="24"/>
          <w:szCs w:val="24"/>
          <w:u w:val="single"/>
        </w:rPr>
        <w:t xml:space="preserve">четверть </w:t>
      </w:r>
    </w:p>
    <w:p w:rsidR="00DB3A23" w:rsidRPr="00C742DB" w:rsidRDefault="00DB3A23" w:rsidP="001B6FC4">
      <w:pPr>
        <w:tabs>
          <w:tab w:val="left" w:pos="4365"/>
        </w:tabs>
        <w:spacing w:after="0" w:line="240" w:lineRule="atLeast"/>
        <w:ind w:left="-113"/>
        <w:jc w:val="both"/>
        <w:rPr>
          <w:rFonts w:ascii="Times New Roman" w:hAnsi="Times New Roman" w:cs="Times New Roman"/>
          <w:b/>
          <w:bCs/>
          <w:sz w:val="24"/>
          <w:szCs w:val="24"/>
        </w:rPr>
      </w:pPr>
      <w:r w:rsidRPr="00C742DB">
        <w:rPr>
          <w:rFonts w:ascii="Times New Roman" w:hAnsi="Times New Roman" w:cs="Times New Roman"/>
          <w:b/>
          <w:bCs/>
          <w:sz w:val="24"/>
          <w:szCs w:val="24"/>
        </w:rPr>
        <w:t xml:space="preserve">  Вводное занятие.</w:t>
      </w:r>
    </w:p>
    <w:p w:rsidR="00DB3A23" w:rsidRPr="00C742DB" w:rsidRDefault="00DB3A23" w:rsidP="001B6FC4">
      <w:pPr>
        <w:spacing w:after="0" w:line="240" w:lineRule="atLeast"/>
        <w:ind w:left="-113"/>
        <w:jc w:val="both"/>
        <w:rPr>
          <w:rFonts w:ascii="Times New Roman" w:hAnsi="Times New Roman" w:cs="Times New Roman"/>
          <w:sz w:val="24"/>
          <w:szCs w:val="24"/>
        </w:rPr>
      </w:pPr>
      <w:r w:rsidRPr="00C742DB">
        <w:rPr>
          <w:rFonts w:ascii="Times New Roman" w:hAnsi="Times New Roman" w:cs="Times New Roman"/>
          <w:sz w:val="24"/>
          <w:szCs w:val="24"/>
        </w:rPr>
        <w:t>План работы на четверть.  Правила безопасности при шитье</w:t>
      </w:r>
    </w:p>
    <w:p w:rsidR="00DB3A23" w:rsidRPr="00C742DB" w:rsidRDefault="00DB3A23" w:rsidP="001B6FC4">
      <w:pPr>
        <w:spacing w:after="0" w:line="240" w:lineRule="atLeast"/>
        <w:ind w:left="-113"/>
        <w:jc w:val="both"/>
        <w:rPr>
          <w:rFonts w:ascii="Times New Roman" w:hAnsi="Times New Roman" w:cs="Times New Roman"/>
          <w:sz w:val="24"/>
          <w:szCs w:val="24"/>
        </w:rPr>
      </w:pPr>
      <w:r w:rsidRPr="00C742DB">
        <w:rPr>
          <w:rFonts w:ascii="Times New Roman" w:hAnsi="Times New Roman" w:cs="Times New Roman"/>
          <w:b/>
          <w:sz w:val="24"/>
          <w:szCs w:val="24"/>
        </w:rPr>
        <w:t xml:space="preserve">Накладной шов.  </w:t>
      </w:r>
    </w:p>
    <w:p w:rsidR="00DB3A23" w:rsidRPr="00C742DB" w:rsidRDefault="00DB3A23" w:rsidP="001B6FC4">
      <w:pPr>
        <w:spacing w:after="0" w:line="240" w:lineRule="atLeast"/>
        <w:ind w:left="-113"/>
        <w:jc w:val="both"/>
        <w:rPr>
          <w:rFonts w:ascii="Times New Roman" w:hAnsi="Times New Roman" w:cs="Times New Roman"/>
          <w:b/>
          <w:sz w:val="24"/>
          <w:szCs w:val="24"/>
        </w:rPr>
      </w:pPr>
      <w:r w:rsidRPr="00C742DB">
        <w:rPr>
          <w:rFonts w:ascii="Times New Roman" w:hAnsi="Times New Roman" w:cs="Times New Roman"/>
          <w:b/>
          <w:sz w:val="24"/>
          <w:szCs w:val="24"/>
        </w:rPr>
        <w:t>Теоретические сведения.</w:t>
      </w:r>
    </w:p>
    <w:p w:rsidR="00DB3A23" w:rsidRPr="00C742DB" w:rsidRDefault="00DB3A23" w:rsidP="001B6FC4">
      <w:pPr>
        <w:spacing w:after="0" w:line="240" w:lineRule="atLeast"/>
        <w:ind w:left="-113"/>
        <w:jc w:val="both"/>
        <w:rPr>
          <w:rFonts w:ascii="Times New Roman" w:hAnsi="Times New Roman" w:cs="Times New Roman"/>
          <w:sz w:val="24"/>
          <w:szCs w:val="24"/>
        </w:rPr>
      </w:pPr>
      <w:r w:rsidRPr="00C742DB">
        <w:rPr>
          <w:rFonts w:ascii="Times New Roman" w:hAnsi="Times New Roman" w:cs="Times New Roman"/>
          <w:sz w:val="24"/>
          <w:szCs w:val="24"/>
        </w:rPr>
        <w:t>Накладной шов. Виды соединительного шва: накладной и др. Накладной шов с открытым и     закрытым  срезами: применение,  ширина в разных изделиях. Места измерения  ширины швов.</w:t>
      </w:r>
    </w:p>
    <w:p w:rsidR="00DB3A23" w:rsidRPr="00C742DB" w:rsidRDefault="00DB3A23" w:rsidP="001B6FC4">
      <w:pPr>
        <w:spacing w:after="0" w:line="240" w:lineRule="atLeast"/>
        <w:ind w:left="-113"/>
        <w:jc w:val="both"/>
        <w:rPr>
          <w:rFonts w:ascii="Times New Roman" w:hAnsi="Times New Roman" w:cs="Times New Roman"/>
          <w:sz w:val="24"/>
          <w:szCs w:val="24"/>
        </w:rPr>
      </w:pPr>
      <w:r w:rsidRPr="00C742DB">
        <w:rPr>
          <w:rFonts w:ascii="Times New Roman" w:hAnsi="Times New Roman" w:cs="Times New Roman"/>
          <w:b/>
          <w:sz w:val="24"/>
          <w:szCs w:val="24"/>
        </w:rPr>
        <w:t xml:space="preserve">Умение. </w:t>
      </w:r>
      <w:r w:rsidRPr="00C742DB">
        <w:rPr>
          <w:rFonts w:ascii="Times New Roman" w:hAnsi="Times New Roman" w:cs="Times New Roman"/>
          <w:sz w:val="24"/>
          <w:szCs w:val="24"/>
        </w:rPr>
        <w:t>Выполнение накладного шва на образце с двумя открытыми срезами с изнанки,  направленными в одну  сторону и измерение его ширины.</w:t>
      </w:r>
    </w:p>
    <w:p w:rsidR="00DB3A23" w:rsidRPr="00C742DB" w:rsidRDefault="00DB3A23" w:rsidP="001B6FC4">
      <w:pPr>
        <w:spacing w:after="0" w:line="240" w:lineRule="atLeast"/>
        <w:ind w:left="-113"/>
        <w:jc w:val="both"/>
        <w:rPr>
          <w:rFonts w:ascii="Times New Roman" w:hAnsi="Times New Roman" w:cs="Times New Roman"/>
          <w:sz w:val="24"/>
          <w:szCs w:val="24"/>
        </w:rPr>
      </w:pPr>
      <w:r w:rsidRPr="00C742DB">
        <w:rPr>
          <w:rFonts w:ascii="Times New Roman" w:hAnsi="Times New Roman" w:cs="Times New Roman"/>
          <w:b/>
          <w:sz w:val="24"/>
          <w:szCs w:val="24"/>
        </w:rPr>
        <w:t>Практические работы.</w:t>
      </w:r>
      <w:r w:rsidRPr="00C742DB">
        <w:rPr>
          <w:rFonts w:ascii="Times New Roman" w:hAnsi="Times New Roman" w:cs="Times New Roman"/>
          <w:sz w:val="24"/>
          <w:szCs w:val="24"/>
        </w:rPr>
        <w:t xml:space="preserve"> Выполнение накладного шва на образце  с  двумя открытыми   срезами, направленными в</w:t>
      </w:r>
    </w:p>
    <w:p w:rsidR="00DB3A23" w:rsidRPr="00C742DB" w:rsidRDefault="00DB3A23" w:rsidP="001B6FC4">
      <w:pPr>
        <w:spacing w:after="0" w:line="240" w:lineRule="atLeast"/>
        <w:ind w:left="-113"/>
        <w:jc w:val="both"/>
        <w:rPr>
          <w:rFonts w:ascii="Times New Roman" w:hAnsi="Times New Roman" w:cs="Times New Roman"/>
          <w:sz w:val="24"/>
          <w:szCs w:val="24"/>
        </w:rPr>
      </w:pPr>
      <w:r w:rsidRPr="00C742DB">
        <w:rPr>
          <w:rFonts w:ascii="Times New Roman" w:hAnsi="Times New Roman" w:cs="Times New Roman"/>
          <w:sz w:val="24"/>
          <w:szCs w:val="24"/>
        </w:rPr>
        <w:t>разные стороны,  измерение по ширине.</w:t>
      </w:r>
    </w:p>
    <w:p w:rsidR="00DB3A23" w:rsidRPr="00C742DB" w:rsidRDefault="00DB3A23"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 xml:space="preserve"> Построение чертежа прямоугольного изделия по заданным размерам. Применение  </w:t>
      </w:r>
    </w:p>
    <w:p w:rsidR="00DB3A23" w:rsidRPr="00C742DB" w:rsidRDefault="00DB3A23"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 xml:space="preserve">  двойного  и накладного  швов.   </w:t>
      </w:r>
    </w:p>
    <w:p w:rsidR="00DB3A23" w:rsidRPr="00C742DB" w:rsidRDefault="00DB3A23"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b/>
          <w:sz w:val="24"/>
          <w:szCs w:val="24"/>
        </w:rPr>
        <w:t xml:space="preserve">Изделие. </w:t>
      </w:r>
      <w:r w:rsidRPr="00C742DB">
        <w:rPr>
          <w:rFonts w:ascii="Times New Roman" w:hAnsi="Times New Roman" w:cs="Times New Roman"/>
          <w:sz w:val="24"/>
          <w:szCs w:val="24"/>
        </w:rPr>
        <w:t>Сумка хозяйственная хлопчатобумажная с ручками из двух слоёв ткани.</w:t>
      </w:r>
    </w:p>
    <w:p w:rsidR="00DB3A23" w:rsidRPr="00C742DB" w:rsidRDefault="00DB3A23"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Теоретические сведения.</w:t>
      </w:r>
    </w:p>
    <w:p w:rsidR="00DB3A23" w:rsidRPr="00C742DB" w:rsidRDefault="00DB3A23"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Растительные волокна (хлопок). Общее представление о хлопчатнике.</w:t>
      </w:r>
    </w:p>
    <w:p w:rsidR="00DB3A23" w:rsidRPr="00C742DB" w:rsidRDefault="00DB3A23"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Общее представление о прядении. Получение пряжи из волокон хлопка.</w:t>
      </w:r>
    </w:p>
    <w:p w:rsidR="00DB3A23" w:rsidRPr="00C742DB" w:rsidRDefault="00DB3A23"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Сумка хозяйственная. Сумки: фасоны, размеры, швы.</w:t>
      </w:r>
    </w:p>
    <w:p w:rsidR="00DB3A23" w:rsidRPr="00C742DB" w:rsidRDefault="00DB3A23"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b/>
          <w:sz w:val="24"/>
          <w:szCs w:val="24"/>
        </w:rPr>
        <w:t xml:space="preserve">Умение. </w:t>
      </w:r>
      <w:r w:rsidRPr="00C742DB">
        <w:rPr>
          <w:rFonts w:ascii="Times New Roman" w:hAnsi="Times New Roman" w:cs="Times New Roman"/>
          <w:sz w:val="24"/>
          <w:szCs w:val="24"/>
        </w:rPr>
        <w:t>Расчёт расхода ткани.</w:t>
      </w:r>
    </w:p>
    <w:p w:rsidR="00DB3A23" w:rsidRPr="00C742DB" w:rsidRDefault="00DB3A23"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b/>
          <w:sz w:val="24"/>
          <w:szCs w:val="24"/>
        </w:rPr>
        <w:t xml:space="preserve">Практические работы. </w:t>
      </w:r>
      <w:r w:rsidRPr="00C742DB">
        <w:rPr>
          <w:rFonts w:ascii="Times New Roman" w:hAnsi="Times New Roman" w:cs="Times New Roman"/>
          <w:sz w:val="24"/>
          <w:szCs w:val="24"/>
        </w:rPr>
        <w:t xml:space="preserve">Построение чертежа сумки хозяйственной. </w:t>
      </w:r>
      <w:r w:rsidRPr="00C742DB">
        <w:rPr>
          <w:rFonts w:ascii="Times New Roman" w:hAnsi="Times New Roman" w:cs="Times New Roman"/>
          <w:b/>
          <w:sz w:val="24"/>
          <w:szCs w:val="24"/>
        </w:rPr>
        <w:t xml:space="preserve"> </w:t>
      </w:r>
      <w:r w:rsidRPr="00C742DB">
        <w:rPr>
          <w:rFonts w:ascii="Times New Roman" w:hAnsi="Times New Roman" w:cs="Times New Roman"/>
          <w:sz w:val="24"/>
          <w:szCs w:val="24"/>
        </w:rPr>
        <w:t>Построение чертежей  сумки   и ручек в</w:t>
      </w:r>
    </w:p>
    <w:p w:rsidR="00DB3A23" w:rsidRPr="00C742DB" w:rsidRDefault="00DB3A23"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натуральную величину.</w:t>
      </w:r>
    </w:p>
    <w:p w:rsidR="00DB3A23" w:rsidRPr="00C742DB" w:rsidRDefault="00DB3A23"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Определение ширины и длины прямоугольной сумки и её    ручек.    Расчёт расхода ткани.</w:t>
      </w:r>
    </w:p>
    <w:p w:rsidR="00DB3A23" w:rsidRPr="00C742DB" w:rsidRDefault="00DB3A23"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Подготовка выкроек деталей сумки хозяйственной к раскрою.</w:t>
      </w:r>
    </w:p>
    <w:p w:rsidR="00DB3A23" w:rsidRPr="00C742DB" w:rsidRDefault="00DB3A23"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Подготовка ткани к раскрою. Раскладка выкройки на ткани.</w:t>
      </w:r>
    </w:p>
    <w:p w:rsidR="00DB3A23" w:rsidRPr="00C742DB" w:rsidRDefault="00DB3A23"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Раскрой деталей сумки.  Выкраивание деталей с припуском на швы.</w:t>
      </w:r>
    </w:p>
    <w:p w:rsidR="00DB3A23" w:rsidRPr="00C742DB" w:rsidRDefault="00DB3A23"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Обработка деталей  ручек  сумки накладным швом с двумя закрытыми срезами.</w:t>
      </w:r>
    </w:p>
    <w:p w:rsidR="00DB3A23" w:rsidRPr="00C742DB" w:rsidRDefault="00DB3A23"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Разметка мест прикрепления  и примётывания ручек.</w:t>
      </w:r>
    </w:p>
    <w:p w:rsidR="00DB3A23" w:rsidRPr="00C742DB" w:rsidRDefault="00DB3A23"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Обработка верхних  срезов основной  детали сумки швом вподгибку с закрытым срезом с    одновременным втачиванием ручек.</w:t>
      </w:r>
    </w:p>
    <w:p w:rsidR="00DB3A23" w:rsidRPr="00C742DB" w:rsidRDefault="00DB3A23"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Обработка  боковых срезов основной детали   сумки двойным швом.</w:t>
      </w:r>
    </w:p>
    <w:p w:rsidR="00DB3A23" w:rsidRPr="00C742DB" w:rsidRDefault="00DB3A23" w:rsidP="001B6FC4">
      <w:pPr>
        <w:tabs>
          <w:tab w:val="left" w:pos="7440"/>
        </w:tabs>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Образование дна и боковых сторон сумки путём застрачивания углов. Отгибание застроченного  угла в сторону  дна и прикрепление его. Отделка сумки.</w:t>
      </w:r>
    </w:p>
    <w:p w:rsidR="00DB3A23" w:rsidRPr="00C742DB" w:rsidRDefault="00DB3A23"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 xml:space="preserve">Самостоятельная работа.  </w:t>
      </w:r>
    </w:p>
    <w:p w:rsidR="00DB3A23" w:rsidRPr="00C742DB" w:rsidRDefault="00DB3A23"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Отдельные операции по изготовлению сумки из готового кроя.</w:t>
      </w:r>
    </w:p>
    <w:p w:rsidR="00C339CA" w:rsidRPr="00C742DB" w:rsidRDefault="00C339CA" w:rsidP="001B6FC4">
      <w:pPr>
        <w:spacing w:after="0" w:line="240" w:lineRule="atLeast"/>
        <w:jc w:val="both"/>
        <w:rPr>
          <w:rFonts w:ascii="Times New Roman" w:hAnsi="Times New Roman" w:cs="Times New Roman"/>
          <w:sz w:val="24"/>
          <w:szCs w:val="24"/>
        </w:rPr>
      </w:pPr>
    </w:p>
    <w:p w:rsidR="00C339CA" w:rsidRPr="00C742DB" w:rsidRDefault="00C339CA"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Столярное дело (1 полугодие)</w:t>
      </w:r>
    </w:p>
    <w:p w:rsidR="00C339CA" w:rsidRPr="00C742DB" w:rsidRDefault="00C339CA"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I четверть</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Вводное занятие</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Сообщение темы занятий на четверть. Уточнение правил поведения учащихся в мастерской. Правила безопасности в работе с инструментом.</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lastRenderedPageBreak/>
        <w:t>Пиление столярной ножовкой</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Изделие. Игрушечный строительный материал из брусков разного сечения и формы. Заготовки для последующих работ.</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Теоретические сведения. Понятие плоская поверхность. Миллиметр как основная мера длины в столярном деле. Виды брака при пилении. Правила безопасности при пилении и работе шкуркой.</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Столярные инструменты и приспособления: виды (измерительная линейка, столярный угольник, столярная ножовка, стусло), устройство, правила пользования и назначение. Понятие припуск на обработку.</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Материалы для изделия: шлифовальная шкурка, водные краски.</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Умение. Работа столярной ножовкой. Разметка длины деталей с помощью линейки и угольника. Пиление поперек волокон в стусле. Шлифование торцов деталей шкуркой. Шлифование в «пакете». Пиление под углом в стусле. Контроль за правильностью размеров и формы детали с помощью линейки и угольника.</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Практические работы. Пиление брусков, выстроганных по толщине и ширине. Окрашивание изделий кисточкой.</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Промышленная заготовка древесины</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Теоретические сведения. Дерево: основные части (крона, ствол, корень), породы (хвойные, лиственные). Древесина: использование, заготовка, разделка (бревна), транспортировка. Пиломатериал: виды, использование. Доска: виды (обрезная, необрезная), размеры (ширина, толщина). Брусок: виды (квадратный, прямоугольный), грани и ребра, их взаиморасположение (под прямым углом), торец.</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Игрушки из древесного материала</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Изделие. Игрушечная мебель: стол, стул, банкетка и др.</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Теоретические сведения. Рисунок детали изделия: назначение, выполнение, обозначение размеров. Шило, назначение, пользование, правила безопасной работы.</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Умение. Работа шилом. Изображение детали (технический рисунок).</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Практические работы. Разметка деталей из выстроганных по толщине и ширине брусков, реек и нарезанных по ширине полосок фанеры. Одновременная заготовка одинаковых деталей. Пиление полосок фанеры в приспособлении. Подготовка отверстий для установки гвоздей с помощью шила. Сборка и контроль изделий.</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Самостоятельная работа</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Игрушечный шкафчик.</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Сверление отверстий на станке</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Изделие. Подставка для карандашей, кисточек из прямоугольного бруска, выстроганного по ширине и толщине (основание — из фанеры или дощечки).</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Теоретические сведения. Понятия сквозное и несквозное отверстие. Настольный, сверл ильный станок: назначение и основные части. Сверла: виды (спиральное, перовое), назначение. Правила безопасной работы на настольном сверлильном станке.</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Умение. Работа на настольном сверлильном станке.</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Практические работы. Разметка параллельных (одинаково удаленных друг от друга) линий по линейке и угольнику. Крепление сверла в патроне сверлильного станка. Работа на сверлильном станке с применением страховочного упора. Сверление несквозных отверстий по меловой отметке на сверле или с муфтой. Контроль глубины сверления.</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Игрушки из древесины и других материалов</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Изделия. Модели корабля, гусеничного трактора, грузового автомобиля.</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Теоретические сведения. Рашпиль, напильник драчевый, коловорот: устройство, применение, правила безопасной работы. Шурупы, отвертка: устройство, применение, правила безопасной работы.</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Умение. Работа рашпилем, напильником, коловоротом, отверткой. Организовать работы на верстаке.</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lastRenderedPageBreak/>
        <w:t>Наглядное пособие. Изображения (рисунки, фотографии) корабля, гусеничного трактора, грузовика.</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Практические работы. Крепление заготовок в заднем зажиме верстака. Изготовление деталей. Обработка закругленных поверхностей рашпилем (драчевым напильником). Сборка изделия с помощью гвоздей, шурупов и клея.</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Выжигание</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Объекты работы. Картинка «Охотник». Ранее выполненное изделие (игрушечная мебель, подставка и др.).</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Теоретические сведения. Электровыжигатель: устройство, действие, правила безопасности при выжигании. Правила безопасности при работе с лаком.</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Умение. Работа электровыжигателем. Работа с лаком. Перевод рисунка на изделие.</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Практические работы. Подготовка поверхности изделия к выжиганию. Перевод рисунка на изделие с помощью копировальной бумаги. Работа электровыжигателем. Раскраска рисунка. Нанесение лака на поверхность изделия.</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Самостоятельная работа</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По выбору учителя.</w:t>
      </w:r>
    </w:p>
    <w:p w:rsidR="00C339CA" w:rsidRPr="00C742DB" w:rsidRDefault="00C339CA" w:rsidP="001B6FC4">
      <w:pPr>
        <w:pStyle w:val="aff3"/>
        <w:spacing w:after="0" w:line="240" w:lineRule="atLeast"/>
        <w:ind w:left="0" w:firstLine="709"/>
        <w:jc w:val="both"/>
        <w:rPr>
          <w:rFonts w:ascii="Times New Roman" w:hAnsi="Times New Roman"/>
          <w:b/>
          <w:sz w:val="24"/>
          <w:szCs w:val="24"/>
        </w:rPr>
      </w:pPr>
      <w:r w:rsidRPr="00C742DB">
        <w:rPr>
          <w:rFonts w:ascii="Times New Roman" w:hAnsi="Times New Roman"/>
          <w:b/>
          <w:sz w:val="24"/>
          <w:szCs w:val="24"/>
        </w:rPr>
        <w:t>II четверть</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Вводное занятие</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Сообщение программы на II четверть. Соблюдение правил безопасности.</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Пиление лучковой пилой</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Изделие. Заготовка деталей для будущего изделия.</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Теоретические сведения. Пиление: виды (поперек и вдоль волокон), разница между операциями. Лучковая пила. Назначение, устройство, зубья для поперечного и продольного пиления, правила безопасной работы и переноски. Брак при пилении: меры предупреждения.</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Умение. Работа лучковой пилой.</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Практические работы. Подготовка рабочего места. Разметка заготовки по заданным размерам. Подготовка лучковой пилы к работе. Крепление заготовки в заднем зажиме верстака. Пиление поперек и вдоль волокон. Контроль правильности пропила угольником.</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Строгание рубанком</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Изделие. Заготовка деталей изделия.</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 xml:space="preserve">Теоретические сведения. Широкая и узкая грани бруска, ребро бруска (доски). Длина, ширина, толщина бруска (доски): измерение, последовательность разметки при строгании. Общее представление о строении древесины: характере волокнистости и ее влияние на процесс строгания. Рубанок: основные части, правила безопасного пользования, подготовка к работе. </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Умение. Работа рубанком.</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Практические работы. Крепление черновой заготовки на верстаке. Строгание широкой и узкой граней с контролем линейкой и угольником. Разметка ширины и толщины заготовки с помощью линейки и карандаша. Проверка выполненной работы.</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Соединение деталей с помощью шурупов</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Изделие. Настенная полочка.</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Теоретические сведения. Шило граненое, буравчик: назначение, применение. Шуруп, элементы, взаимодействие с древесиной. Раззенковка, устройство и применение.</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Дрель ручная: применение, устройство, правила работы. Правила безопасности при работе шилом, отверткой и дрелью.</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Чертеж: назначение (основной документ для выполнения изделия), виды линий: видимого контура, размерная, выносная.</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Умение. Работа раззенковкой, буравчиком, ручной дрелью.</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Упражнение. Сверление отверстий на отходах материалов ручной дрелью.</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lastRenderedPageBreak/>
        <w:t>Практические работы. Осмотр заготовок. Подготовка отверстий под шурупы шилом и сверлением. Зенкование отверстий. Завинчивание шурупов. Проверка правильности сборки. Отделка изделия шлифовкой и лакированием.</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Самостоятельная работа</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Полочка для телефона.</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Изготовление кухонной утвари</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Изделия. Разделочная доска, кухонная лопаточка, ящик для хранения кухонного инструмента на занятиях по домоводству.</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Теоретические сведения. Черчение: построение, нанесение размеров, отличие чертежа от технического рисунка. Древесина для изготовления кухонных инструментов и приспособлений. Выполняемое изделие: назначение, эстетические требования.</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Умение. Выполнение чертежа, ориентировка в работе по чертежу.</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Практические работы. Подбор материала и подготовка рабочего места. Черновая разметка заготовки по чертежу изделия. Строгание. Чистовая разметка и обработка заготовки. Отделка изделия. Проверка качества работы.</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Соединение рейки с бруском врезкой</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Изделие. Подставка из реек для цветов.</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Теоретические сведения. Врезка как способ соединения деталей. Паз: назначение, ширина, глубина. Необходимость плотной подгонки соединений. Требования к качеству разметки.</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Стамеска: устройство, применение, размеры, правила безопасной работы.</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Умение. Работа стамеской. Пользование чертежом. Выполнение соединений врезкой.</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Упражнения. Запиливание бруска на определенную глубину (до риски) внутрь от линии разметки. Удаление стамеской подрезанного материала. (Выполняется на материалоотходах.)</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Практические работы. Строгание брусков и реек по чертежу. Одновременная разметка пазов на двух брусках. Выполнение пазов. Соединение и подгонка деталей. Предупреждение неисправимого брака.</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 xml:space="preserve">Контрольная работа по разделу «Столярное дело» </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Повторение пройденного</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Настенная вешалка из реек.</w:t>
      </w:r>
    </w:p>
    <w:p w:rsidR="00C339CA" w:rsidRPr="00C742DB" w:rsidRDefault="00C339CA"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ab/>
      </w:r>
      <w:r w:rsidRPr="00C742DB">
        <w:rPr>
          <w:rFonts w:ascii="Times New Roman" w:hAnsi="Times New Roman"/>
          <w:b/>
          <w:sz w:val="24"/>
          <w:szCs w:val="24"/>
        </w:rPr>
        <w:t>Слесарное дело (2 полугодие)</w:t>
      </w:r>
    </w:p>
    <w:p w:rsidR="00C339CA" w:rsidRPr="00C742DB" w:rsidRDefault="00C339CA" w:rsidP="001B6FC4">
      <w:pPr>
        <w:pStyle w:val="aff3"/>
        <w:spacing w:after="0" w:line="240" w:lineRule="atLeast"/>
        <w:ind w:left="0" w:firstLine="709"/>
        <w:jc w:val="both"/>
        <w:rPr>
          <w:rFonts w:ascii="Times New Roman" w:hAnsi="Times New Roman"/>
          <w:b/>
          <w:sz w:val="24"/>
          <w:szCs w:val="24"/>
        </w:rPr>
      </w:pPr>
      <w:r w:rsidRPr="00C742DB">
        <w:rPr>
          <w:rFonts w:ascii="Times New Roman" w:hAnsi="Times New Roman"/>
          <w:b/>
          <w:sz w:val="24"/>
          <w:szCs w:val="24"/>
        </w:rPr>
        <w:t>III четверть</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Вводное занятие</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Задачи обучения и план работы на III четверть. Правила техники безопасности при работе в слесарной мастерской.</w:t>
      </w:r>
    </w:p>
    <w:p w:rsidR="00C339CA" w:rsidRPr="00C742DB" w:rsidRDefault="00C339CA" w:rsidP="001B6FC4">
      <w:pPr>
        <w:pStyle w:val="aff3"/>
        <w:spacing w:after="0" w:line="240" w:lineRule="atLeast"/>
        <w:ind w:left="0" w:firstLine="709"/>
        <w:jc w:val="both"/>
        <w:rPr>
          <w:rFonts w:ascii="Times New Roman" w:hAnsi="Times New Roman"/>
          <w:b/>
          <w:sz w:val="24"/>
          <w:szCs w:val="24"/>
        </w:rPr>
      </w:pPr>
      <w:r w:rsidRPr="00C742DB">
        <w:rPr>
          <w:rFonts w:ascii="Times New Roman" w:hAnsi="Times New Roman"/>
          <w:b/>
          <w:sz w:val="24"/>
          <w:szCs w:val="24"/>
        </w:rPr>
        <w:t>Работа с проволокой</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Изделия. Цепь из мягкой проволоки, кольца (2-3 оборота). Простейшая головоломка. Модели куба и бруса. Отвертка.</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Теоретические сведения. Алюминиевая и медная проволока, применение в изделиях, свойства (хорошо гнется, легко откусывается острогубцами (кусачками), не ржавеет). Стальная проволока: применение в изделиях; свойства (упруга, прочна, не ржавеет). Стоимость проволоки из разных металлов. Инструменты и приспособления: линейка металлическая, острогубцы, плоскогубцы, оправка для изгибания проволоки: устройство, назначение. Миллиметр как основная мера длины в слесарном деле. Правила хранения инструментов и материалов. Правила безопасности при работе с остро- и плоскогубцами. Правила поведения в слесарной мастерской.</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Умение. Работа молотком, остро- и плоскогубцами, оправкой для сгибания проволоки.</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 xml:space="preserve">Практические работы. Разметка длины заготовки по линейке. Откусывание проволоки острогубцами. Навивание спирали. Изгибание проволоки плоскогубцами. </w:t>
      </w:r>
      <w:r w:rsidRPr="00C742DB">
        <w:rPr>
          <w:rFonts w:ascii="Times New Roman" w:hAnsi="Times New Roman"/>
          <w:sz w:val="24"/>
          <w:szCs w:val="24"/>
        </w:rPr>
        <w:lastRenderedPageBreak/>
        <w:t>Правка алюминиевой и медной проволоки путем протаскивания вокруг гладкого стержня. Соединение концов проволоки скручиванием. Правка стальной проволоки молотком. Изгибание проволоки на оправке. Расплющивание и опиливание концов заготовки для отвертки.</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Работа с жестью</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Изделие. Коробочка квадратной формы. Коробочка с бортами, клапанами и отогнутыми кромками.</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Теоретические сведения. Черная и белая жесть: применение, свойства (режется ножницами, сгибается; белая жесть, кроме того, не ржавеет). Инструменты и приспособления: чертилка, ручные ножницы по металлу, киянка, напильник плоский личной, тиски слесарные (губки, рукоятка). Правила безопасности при разметке и резании тонкого листового металла. Технические требования к качеству изделий.</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Умение. Ориентировка по образцу и чертежу изделия.</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Практические работы. Изготовление коробочки. Разметка развертки коробочки по чертежу на прямоугольной заготовке. Сгибание бортов на оправке (длина оправки соответствует стороне коробочки). Притупление острых кромок личным напильником. Разметка коробочки с бортами по шаблону.</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Самостоятельная работа</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Подвеска для картин и плакатов на картонной основе. (Состоит из согнутой вдвое прямоугольной жестяной пластины и проволочного кольца. Разметка развертки пластины по чертежу. Ориентировка в задании — по образцу, увеличенному макету и рисунку изделия.)</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Разметка и обработка детали прямоугольной формы по заданным размерам</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Изделия. Пластины прямоугольной формы толщиной 1,5 мм (подкладки под резцы к токарному станку). Предохранительные (накладные) губки из стали толщиной 1,5 мм к тискам (развертка выполняется в виде прямоугольника 100 х 60 мм со срезанными углами).</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Дополнительное изделие. Молоточек детский с одним скосом и круглым отверстием (выполняется из стали квадратного профиля 16 х 16 мм).</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Теоретические сведения. Назначение разметки. Чертеж и технический рисунок детали. Понятие припуск на обработку и базовая кромка. Разметка: инструмент (измерительная линейка, чертилка, кернер, разметочный молоток, угольник с полкой, разметочная плита), последовательность, правила безопасности. Опиливание: назначение, типичные ошибки (горб, завал, выемка, перекос), правила безопасности. Держание напильника, рабочая поза, организация движений. Высота опиливаемой поверхности от уровня губок тисков. Плоский напильник: виды (драчевый, личной), устройство, правила бережного обращения. Поверочная линейка и угольник, устройство, применение.</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Умение. Разметка детали, работа плоским напильником.</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Разметка детали по линейке от базовой кромки и от вспомогательной риски. Прочерчивание параллельных рисок с помощью угольника с полкой. Последовательная разметка прямоугольника. Кернение рисок.</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Организация рабочего места для опиливания. Проверка правильности установки тисков по росту работающего. Закрепление детали в тисках. Опиливание с контролем по разметке, линейке и угольнику. Притупление острых углов деталей. Контроль опиленной кромки линейкой на просвет. Применение накладных губок тисков.</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Упражнения. Разметка детали по линейке. Прочерчивание рисок. Опиливание деревянных брусков, ограниченных металлическими пластинками, и металлических брусков. При возможности использование приспособления для обучения опиливанию (зеркало на торце напильника или контрольные валики).</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Практические работы. Организация рабочего места для разметки. Определение пригодности заготовки: выявление дефектов, установление размеров. Подготовка поверхности заготовки для разметки.</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lastRenderedPageBreak/>
        <w:t>Отделка изделия личным напильником и шлифовальной шкуркой</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Объекты работы. Ранее выполненные изделия.</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Теоретические сведения. Назначение отделки деталей. Особенности работы личным и драчевым напильниками. Причина и следствие забивания насечки плоского напильника стружкой. Шлифовальная шкурка: назначение, виды (по зернистости и типу абразивного зерна), правила безопасной работы. Разница в качестве обработки поверхности детали личным напильником и шлифовальной шкуркой. Стальные щетки для чистки напильника. Правила безопасности при работе напильником.</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Умение. Работа шлифовальной шкуркой.</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Практические работы. Крепление детали в тисках с накладными губками, на деревянном бруске для отделки. Отделка личным напильником плоских поверхностей. Очистка насечки личного напильника. Шлифовка шкуркой, закрепленной на деревянном бруске.</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Практическое повторение</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Виды работы. Изготовление из листовой стали толщиной 3 мм клиньев крепежных для молотков, клина для удаления сверла из шпинделя сверлильного станка (разметка по шаблону).</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Самостоятельная работа</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Изготовление костылей стенных.</w:t>
      </w:r>
    </w:p>
    <w:p w:rsidR="00C339CA" w:rsidRPr="00C742DB" w:rsidRDefault="00C339CA" w:rsidP="001B6FC4">
      <w:pPr>
        <w:pStyle w:val="aff3"/>
        <w:spacing w:after="0" w:line="240" w:lineRule="atLeast"/>
        <w:ind w:left="0" w:firstLine="709"/>
        <w:jc w:val="both"/>
        <w:rPr>
          <w:rFonts w:ascii="Times New Roman" w:hAnsi="Times New Roman"/>
          <w:b/>
          <w:sz w:val="24"/>
          <w:szCs w:val="24"/>
        </w:rPr>
      </w:pPr>
      <w:r w:rsidRPr="00C742DB">
        <w:rPr>
          <w:rFonts w:ascii="Times New Roman" w:hAnsi="Times New Roman"/>
          <w:b/>
          <w:sz w:val="24"/>
          <w:szCs w:val="24"/>
        </w:rPr>
        <w:t>IV четверть</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Вводное занятие</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План работы на IV четверть. Правила техники безопасности.</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Опиливание плоской детали выпуклой и вогнутой формы с разметкой по шаблону</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Изделия. Вешалка (основание с отверстиями выполняется вместе с крючком вешалки из стали толщиной 2-2,5 мм.После отделки поверхности крючок загибают в приспособлении). Детали к металлоконструктору.</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Теоретические сведения. Выпуклая и вогнутая формы кромки детали. Разметочные шаблоны. Приспособления для крепления шаблона на заготовке: ручные тиски, струбцина. Понятие об исправимом и неисправимом дефектах изготовления.</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Упражнения. Проведение рисок по криволинейному шаблону детали. Накернивание контура, имеющего закругленные участки. Закругление выпуклого контура поперечным и продольным опиливанием.</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Практические работы. Определение пригодности заготовки. Выбор места крепления шаблона на заготовку с учетом экономного расходования материала. Приемы крепления шаблона к заготовке. Проведение риски по шаблону. Разметка центров отверстий. Выбор напильника, соответствующего профилю скругления. Обработка выпуклых частей детали поперечным и продольным опиливанием. Наведение продольного штриха на кромке детали. Опиливание вогнутого профиля. Притупление острых углов на вогнутых и выпуклых участках.</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Сверление</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Объекты работы. Ранее выполненные изделия.</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Теоретические сведения. Назначение операции сверления. Основные части настольного сверлильного станка. Основные элементы спирального сверла, рабочая часть и хвостик. Типичные причины поломки сверла при работе. Правила безопасности при сверлении. Машинные (станочные) тиски. Устройство, приемы закрепления детали. Правила уборки сверлильного станка.</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Умение. Работа на сверлильном станке.</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Практические работы. Установка сверлильного патрона в шпинделе станка, закрепление сверла в патроне и плоской детали в машинных тисках. Сверление детали, закрепленной в ручных тисках. Проверка сверления. Удаление сверлильного патрона из шпинделя станка. Сверление сквозного отверстия в детали, закрепленной в машинных тисках. Уборка станка и приспособлений после работы.</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lastRenderedPageBreak/>
        <w:t>Соединение деталей заклепками с потайными головками</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Изделия. Вешалка-кронштейн (основание — пластинка из стали толщиной 3 мм, стержень из стали толщиной 8 мм). Подставка для горячей посуды из полос. Ручка столярной детской ножовки по дереву (две дюралюминиевые пластины, соединенные заклепками).</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Дополнительное изделие. Подставка для утюга (выполняется из полос, имеет форму подошвы утюга).</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Теоретические сведения. Свойство металла («пластичность»).</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Клепка: назначение, применение, инструменты, способы, последовательность операций, виды брака, правила безопасности при выполнении.Виды заклепки (с потайной и полукруглой головками). Зависимость прочности заклепочного соединения от качества заклепки.</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Умение. Соединение деталей с помощью клепки.</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Практические работы. Подбор инструментов для клепки. Зенкование отверстий для головок заклепки. Закрепление заготовок в тисках. Осадка. Расклепывание.</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Практическое повторение</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Виды работы. Обработка планки для крепления тележки у модели автомобиля. (Концы планок шириной 18-20 мм из стали толщиной 2 мм закругляют, сверлят отверстия для оси колесной пары и загибают под прямым углом.) Изготовление ушка для висячего замка с вогнутыми сторонами (разметка по шаблону, одновременное опиливание пары изделий).</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Самостоятельная работа</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Изготовление шайбы из листовой стали толщиной 3 мм. Наружный диаметр 28-30 мм, внутренний — 10-12 мм. Разметка по шаблону. Ориентировка в задании по чертежу и образцу.</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Работа с тонколистовым металлом</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Изделия. Крепежные угольники. Поддон для цветочных горшков. Подсвечник из металлических полос.</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Теоретические сведения. Кровельная сталь: виды (черная, оцинкованная), свойства, применение. Жесть: виды (черная, белая), свойства, применение. Способы предохранения листовой стали от ржавления. Ножницы для разрезания металла: виды, назначение, приемы работы, наладка, заточка, правила безопасности. Деревянный молоток (киянка): назначение (обработка кровельной стали и жести), приемы работы, виды брака при работе с кровельной сталью и жестью. Правила безопасной работы с тонким листовым металлом. Окраска металла эмалью: назначение, инструменты, приемы, техника безопасности.</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Умение. Работа слесарными ножницами, киянкой, окраска металла.</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Упражнения. Правка кровельной стали (размер листа постепенно увеличивают до 500х500 мм). Резание металла по прямым линиям (ножницы закрепляются в тисках). Резание металла по кривой. Загибание кромок. Определение правильной наладки и заточки ножниц.</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Практические работы. Правка тонкого листового металла киянкой на плите. Разметка развертки от кромки или вспомогательной риски. Пометка линий разреза. Последовательное вырезание развертки изделия ручными и стуловыми ножницами по прямым и кривым линиям. Загибание кромок углов коробочки. Окраска изделий эмалевой краской с помощью кисти.</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Практическое повторение</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Изделие. Уголок оконный.</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Правка и гибка металла</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Изделия. Чертилка (гибка кольца в приспособлении). Крючок для бытовой вешалки (плечиков) или для удаления металлической стружки. Скобы П-образные и полукруглые (гибка в тисках на оправках; материал: проволока и полоса). Ручка оконная. Зубило.</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Дополнительное изделие. Рамка садовой ножовки из полосы сечением 30х4 мм.</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lastRenderedPageBreak/>
        <w:t>Теоретические сведения. Понятие упругость металла. Виды изгиба полосового металла: по плоскости, по узкой грани, винтовой. Инструменты и приспособления длягибки и правки металла: молоток с незакаленным бойком, киянка, наковальня, плита, ручной пресс, призмы, оправки. Правила безопасной работы при правке и гибке.</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Практические работы. Правка толстой проволоки и прутков на плите. Проверка правки на глаз. Правка полосового металла, изогнутого по плоскости на плите. Правка пластинки шириной до 150х200 мм из листового металла толщиной 1,5-2,0 мм. Правка полосового металла с винтовым изгибом способом обратного разворота. Предотвращение дефектов при правке. Контроль правки по линейке и на глаз.</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Выполнение канавки по месту сгиба. Сгибание кольца на стержне в приспособлении. Сгибание стальных скоб толщиной 1,5-2,0 мм на оправках, в тисках. Сгибание полос из стали толщиной до 5 мм и пластинок. Проверка правильности и контрольных размеров гибки по образцу и угольнику.</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 xml:space="preserve">Практическое повторение. </w:t>
      </w:r>
    </w:p>
    <w:p w:rsidR="00C339CA" w:rsidRPr="00C742DB" w:rsidRDefault="00C339CA" w:rsidP="001B6FC4">
      <w:pPr>
        <w:pStyle w:val="aff3"/>
        <w:spacing w:after="0" w:line="240" w:lineRule="atLeast"/>
        <w:ind w:left="0" w:firstLine="709"/>
        <w:jc w:val="both"/>
        <w:rPr>
          <w:rFonts w:ascii="Times New Roman" w:hAnsi="Times New Roman"/>
          <w:sz w:val="24"/>
          <w:szCs w:val="24"/>
        </w:rPr>
      </w:pPr>
      <w:r w:rsidRPr="00C742DB">
        <w:rPr>
          <w:rFonts w:ascii="Times New Roman" w:hAnsi="Times New Roman"/>
          <w:sz w:val="24"/>
          <w:szCs w:val="24"/>
        </w:rPr>
        <w:t>Виды работы. Изготовление малки. Изготовление совка для мусора из кровельной стали.</w:t>
      </w:r>
    </w:p>
    <w:p w:rsidR="00DB3A23" w:rsidRPr="00C742DB" w:rsidRDefault="00DB3A23" w:rsidP="001B6FC4">
      <w:pPr>
        <w:spacing w:after="0" w:line="240" w:lineRule="atLeast"/>
        <w:ind w:firstLine="709"/>
        <w:jc w:val="both"/>
        <w:rPr>
          <w:rFonts w:ascii="Times New Roman" w:hAnsi="Times New Roman" w:cs="Times New Roman"/>
          <w:b/>
          <w:bCs/>
          <w:color w:val="000000"/>
          <w:sz w:val="24"/>
          <w:szCs w:val="24"/>
          <w:shd w:val="clear" w:color="auto" w:fill="FFFFFF"/>
        </w:rPr>
      </w:pPr>
      <w:r w:rsidRPr="00C742DB">
        <w:rPr>
          <w:rFonts w:ascii="Times New Roman" w:hAnsi="Times New Roman" w:cs="Times New Roman"/>
          <w:b/>
          <w:bCs/>
          <w:color w:val="000000"/>
          <w:sz w:val="24"/>
          <w:szCs w:val="24"/>
          <w:shd w:val="clear" w:color="auto" w:fill="FFFFFF"/>
        </w:rPr>
        <w:t>6 КЛАСС</w:t>
      </w:r>
      <w:r w:rsidR="009F37DE" w:rsidRPr="00C742DB">
        <w:rPr>
          <w:rFonts w:ascii="Times New Roman" w:hAnsi="Times New Roman" w:cs="Times New Roman"/>
          <w:b/>
          <w:bCs/>
          <w:color w:val="000000"/>
          <w:sz w:val="24"/>
          <w:szCs w:val="24"/>
          <w:shd w:val="clear" w:color="auto" w:fill="FFFFFF"/>
        </w:rPr>
        <w:t xml:space="preserve"> (</w:t>
      </w:r>
      <w:r w:rsidR="00B27AF9" w:rsidRPr="00C742DB">
        <w:rPr>
          <w:rFonts w:ascii="Times New Roman" w:hAnsi="Times New Roman" w:cs="Times New Roman"/>
          <w:b/>
          <w:bCs/>
          <w:color w:val="000000"/>
          <w:sz w:val="24"/>
          <w:szCs w:val="24"/>
          <w:shd w:val="clear" w:color="auto" w:fill="FFFFFF"/>
        </w:rPr>
        <w:t>2</w:t>
      </w:r>
      <w:r w:rsidR="007F502C" w:rsidRPr="00C742DB">
        <w:rPr>
          <w:rFonts w:ascii="Times New Roman" w:hAnsi="Times New Roman" w:cs="Times New Roman"/>
          <w:b/>
          <w:bCs/>
          <w:color w:val="000000"/>
          <w:sz w:val="24"/>
          <w:szCs w:val="24"/>
          <w:shd w:val="clear" w:color="auto" w:fill="FFFFFF"/>
        </w:rPr>
        <w:t>0</w:t>
      </w:r>
      <w:r w:rsidR="00B27AF9" w:rsidRPr="00C742DB">
        <w:rPr>
          <w:rFonts w:ascii="Times New Roman" w:hAnsi="Times New Roman" w:cs="Times New Roman"/>
          <w:b/>
          <w:bCs/>
          <w:color w:val="000000"/>
          <w:sz w:val="24"/>
          <w:szCs w:val="24"/>
          <w:shd w:val="clear" w:color="auto" w:fill="FFFFFF"/>
        </w:rPr>
        <w:t>4 часа</w:t>
      </w:r>
      <w:r w:rsidR="007F502C" w:rsidRPr="00C742DB">
        <w:rPr>
          <w:rFonts w:ascii="Times New Roman" w:hAnsi="Times New Roman" w:cs="Times New Roman"/>
          <w:b/>
          <w:bCs/>
          <w:color w:val="000000"/>
          <w:sz w:val="24"/>
          <w:szCs w:val="24"/>
          <w:shd w:val="clear" w:color="auto" w:fill="FFFFFF"/>
        </w:rPr>
        <w:t xml:space="preserve"> в год, </w:t>
      </w:r>
      <w:r w:rsidR="00B27AF9" w:rsidRPr="00C742DB">
        <w:rPr>
          <w:rFonts w:ascii="Times New Roman" w:hAnsi="Times New Roman" w:cs="Times New Roman"/>
          <w:b/>
          <w:bCs/>
          <w:color w:val="000000"/>
          <w:sz w:val="24"/>
          <w:szCs w:val="24"/>
          <w:shd w:val="clear" w:color="auto" w:fill="FFFFFF"/>
        </w:rPr>
        <w:t>6</w:t>
      </w:r>
      <w:r w:rsidR="009F37DE" w:rsidRPr="00C742DB">
        <w:rPr>
          <w:rFonts w:ascii="Times New Roman" w:hAnsi="Times New Roman" w:cs="Times New Roman"/>
          <w:b/>
          <w:bCs/>
          <w:color w:val="000000"/>
          <w:sz w:val="24"/>
          <w:szCs w:val="24"/>
          <w:shd w:val="clear" w:color="auto" w:fill="FFFFFF"/>
        </w:rPr>
        <w:t xml:space="preserve"> часов в неделю)</w:t>
      </w:r>
    </w:p>
    <w:p w:rsidR="00686665" w:rsidRPr="00C742DB" w:rsidRDefault="00686665" w:rsidP="001B6FC4">
      <w:pPr>
        <w:spacing w:after="0" w:line="240" w:lineRule="atLeast"/>
        <w:ind w:firstLine="709"/>
        <w:jc w:val="both"/>
        <w:rPr>
          <w:rFonts w:ascii="Times New Roman" w:hAnsi="Times New Roman" w:cs="Times New Roman"/>
          <w:b/>
          <w:bCs/>
          <w:color w:val="000000"/>
          <w:sz w:val="24"/>
          <w:szCs w:val="24"/>
          <w:shd w:val="clear" w:color="auto" w:fill="FFFFFF"/>
        </w:rPr>
      </w:pPr>
      <w:r w:rsidRPr="00C742DB">
        <w:rPr>
          <w:rFonts w:ascii="Times New Roman" w:hAnsi="Times New Roman" w:cs="Times New Roman"/>
          <w:b/>
          <w:bCs/>
          <w:color w:val="000000"/>
          <w:sz w:val="24"/>
          <w:szCs w:val="24"/>
          <w:shd w:val="clear" w:color="auto" w:fill="FFFFFF"/>
        </w:rPr>
        <w:t>Швейное дело</w:t>
      </w:r>
    </w:p>
    <w:p w:rsidR="009F37DE" w:rsidRPr="00C742DB" w:rsidRDefault="009F37DE" w:rsidP="001B6FC4">
      <w:pPr>
        <w:shd w:val="clear" w:color="auto" w:fill="FFFFFF"/>
        <w:tabs>
          <w:tab w:val="left" w:pos="1861"/>
          <w:tab w:val="left" w:pos="5011"/>
        </w:tabs>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 xml:space="preserve">Вводное занятие.  </w:t>
      </w:r>
    </w:p>
    <w:p w:rsidR="009F37DE" w:rsidRPr="00C742DB" w:rsidRDefault="009F37DE" w:rsidP="001B6FC4">
      <w:pPr>
        <w:shd w:val="clear" w:color="auto" w:fill="FFFFFF"/>
        <w:tabs>
          <w:tab w:val="left" w:pos="1861"/>
          <w:tab w:val="left" w:pos="5011"/>
        </w:tabs>
        <w:spacing w:after="0" w:line="240" w:lineRule="atLeast"/>
        <w:jc w:val="both"/>
        <w:rPr>
          <w:rFonts w:ascii="Times New Roman" w:hAnsi="Times New Roman" w:cs="Times New Roman"/>
          <w:bCs/>
          <w:sz w:val="24"/>
          <w:szCs w:val="24"/>
        </w:rPr>
      </w:pPr>
      <w:r w:rsidRPr="00C742DB">
        <w:rPr>
          <w:rFonts w:ascii="Times New Roman" w:hAnsi="Times New Roman" w:cs="Times New Roman"/>
          <w:bCs/>
          <w:sz w:val="24"/>
          <w:szCs w:val="24"/>
        </w:rPr>
        <w:t>Вводный инструктаж по технике безопасности.</w:t>
      </w:r>
      <w:r w:rsidR="00686665" w:rsidRPr="00C742DB">
        <w:rPr>
          <w:rFonts w:ascii="Times New Roman" w:hAnsi="Times New Roman" w:cs="Times New Roman"/>
          <w:bCs/>
          <w:sz w:val="24"/>
          <w:szCs w:val="24"/>
        </w:rPr>
        <w:t xml:space="preserve"> </w:t>
      </w:r>
      <w:r w:rsidRPr="00C742DB">
        <w:rPr>
          <w:rFonts w:ascii="Times New Roman" w:hAnsi="Times New Roman" w:cs="Times New Roman"/>
          <w:bCs/>
          <w:sz w:val="24"/>
          <w:szCs w:val="24"/>
        </w:rPr>
        <w:t>Профессия швеи-мотористки. Задачи обучения и план работы на четверть. Правила работы в мастерской.</w:t>
      </w:r>
    </w:p>
    <w:p w:rsidR="009F37DE" w:rsidRPr="00C742DB" w:rsidRDefault="009F37DE" w:rsidP="001B6FC4">
      <w:pPr>
        <w:shd w:val="clear" w:color="auto" w:fill="FFFFFF"/>
        <w:tabs>
          <w:tab w:val="left" w:pos="1861"/>
          <w:tab w:val="left" w:pos="5011"/>
        </w:tabs>
        <w:spacing w:after="0" w:line="240" w:lineRule="atLeast"/>
        <w:jc w:val="both"/>
        <w:rPr>
          <w:rFonts w:ascii="Times New Roman" w:hAnsi="Times New Roman" w:cs="Times New Roman"/>
          <w:bCs/>
          <w:sz w:val="24"/>
          <w:szCs w:val="24"/>
        </w:rPr>
      </w:pPr>
      <w:r w:rsidRPr="00C742DB">
        <w:rPr>
          <w:rFonts w:ascii="Times New Roman" w:hAnsi="Times New Roman" w:cs="Times New Roman"/>
          <w:bCs/>
          <w:sz w:val="24"/>
          <w:szCs w:val="24"/>
        </w:rPr>
        <w:t>Распределение рабочих    мест.</w:t>
      </w:r>
    </w:p>
    <w:p w:rsidR="009F37DE" w:rsidRPr="00C742DB" w:rsidRDefault="009F37DE" w:rsidP="001B6FC4">
      <w:pPr>
        <w:shd w:val="clear" w:color="auto" w:fill="FFFFFF"/>
        <w:tabs>
          <w:tab w:val="left" w:pos="1861"/>
          <w:tab w:val="left" w:pos="5011"/>
        </w:tabs>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 xml:space="preserve">Обработка обтачкой среза ткани. </w:t>
      </w:r>
    </w:p>
    <w:p w:rsidR="009F37DE" w:rsidRPr="00C742DB" w:rsidRDefault="009F37DE" w:rsidP="001B6FC4">
      <w:pPr>
        <w:shd w:val="clear" w:color="auto" w:fill="FFFFFF"/>
        <w:tabs>
          <w:tab w:val="left" w:pos="1861"/>
          <w:tab w:val="left" w:pos="5011"/>
        </w:tabs>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Теоретические сведения.</w:t>
      </w:r>
    </w:p>
    <w:p w:rsidR="009F37DE" w:rsidRPr="00C742DB" w:rsidRDefault="009F37DE" w:rsidP="001B6FC4">
      <w:pPr>
        <w:shd w:val="clear" w:color="auto" w:fill="FFFFFF"/>
        <w:tabs>
          <w:tab w:val="left" w:pos="1861"/>
          <w:tab w:val="left" w:pos="5011"/>
        </w:tabs>
        <w:spacing w:after="0" w:line="240" w:lineRule="atLeast"/>
        <w:jc w:val="both"/>
        <w:rPr>
          <w:rFonts w:ascii="Times New Roman" w:hAnsi="Times New Roman" w:cs="Times New Roman"/>
          <w:bCs/>
          <w:sz w:val="24"/>
          <w:szCs w:val="24"/>
        </w:rPr>
      </w:pPr>
      <w:r w:rsidRPr="00C742DB">
        <w:rPr>
          <w:rFonts w:ascii="Times New Roman" w:hAnsi="Times New Roman" w:cs="Times New Roman"/>
          <w:bCs/>
          <w:sz w:val="24"/>
          <w:szCs w:val="24"/>
        </w:rPr>
        <w:t>Виды срезов ткани. Свойства срезов ткани. Косой срез ткани: свойства (растяжимость и сыпучесть краёв), учёт свойства  ткани при  обработке изделия.</w:t>
      </w:r>
    </w:p>
    <w:p w:rsidR="009F37DE" w:rsidRPr="00C742DB" w:rsidRDefault="009F37DE" w:rsidP="001B6FC4">
      <w:pPr>
        <w:shd w:val="clear" w:color="auto" w:fill="FFFFFF"/>
        <w:tabs>
          <w:tab w:val="left" w:pos="1861"/>
          <w:tab w:val="left" w:pos="5011"/>
        </w:tabs>
        <w:spacing w:after="0" w:line="240" w:lineRule="atLeast"/>
        <w:jc w:val="both"/>
        <w:rPr>
          <w:rFonts w:ascii="Times New Roman" w:hAnsi="Times New Roman" w:cs="Times New Roman"/>
          <w:bCs/>
          <w:sz w:val="24"/>
          <w:szCs w:val="24"/>
        </w:rPr>
      </w:pPr>
      <w:r w:rsidRPr="00C742DB">
        <w:rPr>
          <w:rFonts w:ascii="Times New Roman" w:hAnsi="Times New Roman" w:cs="Times New Roman"/>
          <w:bCs/>
          <w:sz w:val="24"/>
          <w:szCs w:val="24"/>
        </w:rPr>
        <w:t>Обтачки. Обтачка: виды и применение, правила соединения обтачек.</w:t>
      </w:r>
    </w:p>
    <w:p w:rsidR="009F37DE" w:rsidRPr="00C742DB" w:rsidRDefault="009F37DE" w:rsidP="001B6FC4">
      <w:pPr>
        <w:shd w:val="clear" w:color="auto" w:fill="FFFFFF"/>
        <w:tabs>
          <w:tab w:val="left" w:pos="1861"/>
          <w:tab w:val="left" w:pos="5011"/>
        </w:tabs>
        <w:spacing w:after="0" w:line="240" w:lineRule="atLeast"/>
        <w:jc w:val="both"/>
        <w:rPr>
          <w:rFonts w:ascii="Times New Roman" w:hAnsi="Times New Roman" w:cs="Times New Roman"/>
          <w:bCs/>
          <w:sz w:val="24"/>
          <w:szCs w:val="24"/>
        </w:rPr>
      </w:pPr>
      <w:r w:rsidRPr="00C742DB">
        <w:rPr>
          <w:rFonts w:ascii="Times New Roman" w:hAnsi="Times New Roman" w:cs="Times New Roman"/>
          <w:b/>
          <w:bCs/>
          <w:sz w:val="24"/>
          <w:szCs w:val="24"/>
        </w:rPr>
        <w:t xml:space="preserve">Умение. </w:t>
      </w:r>
      <w:r w:rsidRPr="00C742DB">
        <w:rPr>
          <w:rFonts w:ascii="Times New Roman" w:hAnsi="Times New Roman" w:cs="Times New Roman"/>
          <w:bCs/>
          <w:sz w:val="24"/>
          <w:szCs w:val="24"/>
        </w:rPr>
        <w:t>Ориентировка по предметной карте.</w:t>
      </w:r>
    </w:p>
    <w:p w:rsidR="009F37DE" w:rsidRPr="00C742DB" w:rsidRDefault="009F37DE" w:rsidP="001B6FC4">
      <w:pPr>
        <w:shd w:val="clear" w:color="auto" w:fill="FFFFFF"/>
        <w:tabs>
          <w:tab w:val="left" w:pos="1861"/>
          <w:tab w:val="left" w:pos="5011"/>
        </w:tabs>
        <w:spacing w:after="0" w:line="240" w:lineRule="atLeast"/>
        <w:jc w:val="both"/>
        <w:rPr>
          <w:rFonts w:ascii="Times New Roman" w:hAnsi="Times New Roman" w:cs="Times New Roman"/>
          <w:bCs/>
          <w:sz w:val="24"/>
          <w:szCs w:val="24"/>
        </w:rPr>
      </w:pPr>
      <w:r w:rsidRPr="00C742DB">
        <w:rPr>
          <w:rFonts w:ascii="Times New Roman" w:hAnsi="Times New Roman" w:cs="Times New Roman"/>
          <w:b/>
          <w:bCs/>
          <w:sz w:val="24"/>
          <w:szCs w:val="24"/>
        </w:rPr>
        <w:t xml:space="preserve">Упражнение. </w:t>
      </w:r>
      <w:r w:rsidRPr="00C742DB">
        <w:rPr>
          <w:rFonts w:ascii="Times New Roman" w:hAnsi="Times New Roman" w:cs="Times New Roman"/>
          <w:bCs/>
          <w:sz w:val="24"/>
          <w:szCs w:val="24"/>
        </w:rPr>
        <w:t>Обработка срезов ткани с помощью обтачки на образце.</w:t>
      </w:r>
    </w:p>
    <w:p w:rsidR="009F37DE" w:rsidRPr="00C742DB" w:rsidRDefault="009F37DE" w:rsidP="001B6FC4">
      <w:pPr>
        <w:shd w:val="clear" w:color="auto" w:fill="FFFFFF"/>
        <w:tabs>
          <w:tab w:val="left" w:pos="1861"/>
          <w:tab w:val="left" w:pos="5011"/>
        </w:tabs>
        <w:spacing w:after="0" w:line="240" w:lineRule="atLeast"/>
        <w:jc w:val="both"/>
        <w:rPr>
          <w:rFonts w:ascii="Times New Roman" w:hAnsi="Times New Roman" w:cs="Times New Roman"/>
          <w:bCs/>
          <w:sz w:val="24"/>
          <w:szCs w:val="24"/>
        </w:rPr>
      </w:pPr>
      <w:r w:rsidRPr="00C742DB">
        <w:rPr>
          <w:rFonts w:ascii="Times New Roman" w:hAnsi="Times New Roman" w:cs="Times New Roman"/>
          <w:b/>
          <w:bCs/>
          <w:sz w:val="24"/>
          <w:szCs w:val="24"/>
        </w:rPr>
        <w:t xml:space="preserve">Практические работы. </w:t>
      </w:r>
      <w:r w:rsidRPr="00C742DB">
        <w:rPr>
          <w:rFonts w:ascii="Times New Roman" w:hAnsi="Times New Roman" w:cs="Times New Roman"/>
          <w:bCs/>
          <w:sz w:val="24"/>
          <w:szCs w:val="24"/>
        </w:rPr>
        <w:t>Раскрой и стачивание долевых, поперечных и косых обтачек с опорой на операционную предметную карту.</w:t>
      </w:r>
    </w:p>
    <w:p w:rsidR="009F37DE" w:rsidRPr="00C742DB" w:rsidRDefault="009F37DE" w:rsidP="001B6FC4">
      <w:pPr>
        <w:shd w:val="clear" w:color="auto" w:fill="FFFFFF"/>
        <w:tabs>
          <w:tab w:val="left" w:pos="1861"/>
          <w:tab w:val="left" w:pos="5011"/>
        </w:tabs>
        <w:spacing w:after="0" w:line="240" w:lineRule="atLeast"/>
        <w:jc w:val="both"/>
        <w:rPr>
          <w:rFonts w:ascii="Times New Roman" w:hAnsi="Times New Roman" w:cs="Times New Roman"/>
          <w:bCs/>
          <w:sz w:val="24"/>
          <w:szCs w:val="24"/>
        </w:rPr>
      </w:pPr>
      <w:r w:rsidRPr="00C742DB">
        <w:rPr>
          <w:rFonts w:ascii="Times New Roman" w:hAnsi="Times New Roman" w:cs="Times New Roman"/>
          <w:bCs/>
          <w:sz w:val="24"/>
          <w:szCs w:val="24"/>
        </w:rPr>
        <w:t>Обработка срезов ткани с помощью одинарной  обтачки на образце.</w:t>
      </w:r>
    </w:p>
    <w:p w:rsidR="009F37DE" w:rsidRPr="00C742DB" w:rsidRDefault="009F37DE" w:rsidP="001B6FC4">
      <w:pPr>
        <w:shd w:val="clear" w:color="auto" w:fill="FFFFFF"/>
        <w:tabs>
          <w:tab w:val="left" w:pos="1861"/>
          <w:tab w:val="left" w:pos="5011"/>
        </w:tabs>
        <w:spacing w:after="0" w:line="240" w:lineRule="atLeast"/>
        <w:jc w:val="both"/>
        <w:rPr>
          <w:rFonts w:ascii="Times New Roman" w:hAnsi="Times New Roman" w:cs="Times New Roman"/>
          <w:bCs/>
          <w:sz w:val="24"/>
          <w:szCs w:val="24"/>
        </w:rPr>
      </w:pPr>
      <w:r w:rsidRPr="00C742DB">
        <w:rPr>
          <w:rFonts w:ascii="Times New Roman" w:hAnsi="Times New Roman" w:cs="Times New Roman"/>
          <w:bCs/>
          <w:sz w:val="24"/>
          <w:szCs w:val="24"/>
        </w:rPr>
        <w:t>Обработка срезов ткани с помощью двойной  обтачки на образце.</w:t>
      </w:r>
    </w:p>
    <w:p w:rsidR="009F37DE" w:rsidRPr="00C742DB" w:rsidRDefault="009F37DE" w:rsidP="001B6FC4">
      <w:pPr>
        <w:shd w:val="clear" w:color="auto" w:fill="FFFFFF"/>
        <w:tabs>
          <w:tab w:val="left" w:pos="1861"/>
          <w:tab w:val="left" w:pos="5011"/>
        </w:tabs>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 xml:space="preserve">Обработка долевой обтачкой косого среза ткани. </w:t>
      </w:r>
    </w:p>
    <w:p w:rsidR="009F37DE" w:rsidRPr="00C742DB" w:rsidRDefault="009F37DE" w:rsidP="001B6FC4">
      <w:pPr>
        <w:shd w:val="clear" w:color="auto" w:fill="FFFFFF"/>
        <w:tabs>
          <w:tab w:val="left" w:pos="1861"/>
          <w:tab w:val="left" w:pos="5011"/>
        </w:tabs>
        <w:spacing w:after="0" w:line="240" w:lineRule="atLeast"/>
        <w:jc w:val="both"/>
        <w:rPr>
          <w:rFonts w:ascii="Times New Roman" w:hAnsi="Times New Roman" w:cs="Times New Roman"/>
          <w:bCs/>
          <w:sz w:val="24"/>
          <w:szCs w:val="24"/>
        </w:rPr>
      </w:pPr>
      <w:r w:rsidRPr="00C742DB">
        <w:rPr>
          <w:rFonts w:ascii="Times New Roman" w:hAnsi="Times New Roman" w:cs="Times New Roman"/>
          <w:b/>
          <w:bCs/>
          <w:sz w:val="24"/>
          <w:szCs w:val="24"/>
        </w:rPr>
        <w:t xml:space="preserve">Изделие. </w:t>
      </w:r>
      <w:r w:rsidRPr="00C742DB">
        <w:rPr>
          <w:rFonts w:ascii="Times New Roman" w:hAnsi="Times New Roman" w:cs="Times New Roman"/>
          <w:bCs/>
          <w:sz w:val="24"/>
          <w:szCs w:val="24"/>
        </w:rPr>
        <w:t>Косынка для работы.</w:t>
      </w:r>
    </w:p>
    <w:p w:rsidR="009F37DE" w:rsidRPr="00C742DB" w:rsidRDefault="009F37DE" w:rsidP="001B6FC4">
      <w:pPr>
        <w:shd w:val="clear" w:color="auto" w:fill="FFFFFF"/>
        <w:tabs>
          <w:tab w:val="left" w:pos="1861"/>
          <w:tab w:val="left" w:pos="5011"/>
        </w:tabs>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Теоретические сведения.</w:t>
      </w:r>
    </w:p>
    <w:p w:rsidR="009F37DE" w:rsidRPr="00C742DB" w:rsidRDefault="009F37DE" w:rsidP="001B6FC4">
      <w:pPr>
        <w:shd w:val="clear" w:color="auto" w:fill="FFFFFF"/>
        <w:tabs>
          <w:tab w:val="left" w:pos="1861"/>
          <w:tab w:val="left" w:pos="5011"/>
        </w:tabs>
        <w:spacing w:after="0" w:line="240" w:lineRule="atLeast"/>
        <w:jc w:val="both"/>
        <w:rPr>
          <w:rFonts w:ascii="Times New Roman" w:hAnsi="Times New Roman" w:cs="Times New Roman"/>
          <w:b/>
          <w:bCs/>
          <w:sz w:val="24"/>
          <w:szCs w:val="24"/>
        </w:rPr>
      </w:pPr>
      <w:r w:rsidRPr="00C742DB">
        <w:rPr>
          <w:rFonts w:ascii="Times New Roman" w:hAnsi="Times New Roman" w:cs="Times New Roman"/>
          <w:bCs/>
          <w:sz w:val="24"/>
          <w:szCs w:val="24"/>
        </w:rPr>
        <w:t>Косой срез ткани.</w:t>
      </w:r>
    </w:p>
    <w:p w:rsidR="009F37DE" w:rsidRPr="00C742DB" w:rsidRDefault="009F37DE" w:rsidP="001B6FC4">
      <w:pPr>
        <w:shd w:val="clear" w:color="auto" w:fill="FFFFFF"/>
        <w:tabs>
          <w:tab w:val="left" w:pos="1861"/>
          <w:tab w:val="left" w:pos="5011"/>
        </w:tabs>
        <w:spacing w:after="0" w:line="240" w:lineRule="atLeast"/>
        <w:jc w:val="both"/>
        <w:rPr>
          <w:rFonts w:ascii="Times New Roman" w:hAnsi="Times New Roman" w:cs="Times New Roman"/>
          <w:bCs/>
          <w:sz w:val="24"/>
          <w:szCs w:val="24"/>
        </w:rPr>
      </w:pPr>
      <w:r w:rsidRPr="00C742DB">
        <w:rPr>
          <w:rFonts w:ascii="Times New Roman" w:hAnsi="Times New Roman" w:cs="Times New Roman"/>
          <w:bCs/>
          <w:sz w:val="24"/>
          <w:szCs w:val="24"/>
        </w:rPr>
        <w:t>Косынка. Назначение, виды ткани, применяемые для изготовления.</w:t>
      </w:r>
    </w:p>
    <w:p w:rsidR="009F37DE" w:rsidRPr="00C742DB" w:rsidRDefault="009F37DE" w:rsidP="001B6FC4">
      <w:pPr>
        <w:shd w:val="clear" w:color="auto" w:fill="FFFFFF"/>
        <w:tabs>
          <w:tab w:val="left" w:pos="1861"/>
          <w:tab w:val="left" w:pos="5011"/>
        </w:tabs>
        <w:spacing w:after="0" w:line="240" w:lineRule="atLeast"/>
        <w:jc w:val="both"/>
        <w:rPr>
          <w:rFonts w:ascii="Times New Roman" w:hAnsi="Times New Roman" w:cs="Times New Roman"/>
          <w:bCs/>
          <w:sz w:val="24"/>
          <w:szCs w:val="24"/>
        </w:rPr>
      </w:pPr>
      <w:r w:rsidRPr="00C742DB">
        <w:rPr>
          <w:rFonts w:ascii="Times New Roman" w:hAnsi="Times New Roman" w:cs="Times New Roman"/>
          <w:b/>
          <w:bCs/>
          <w:sz w:val="24"/>
          <w:szCs w:val="24"/>
        </w:rPr>
        <w:t>Практические работы.</w:t>
      </w:r>
    </w:p>
    <w:p w:rsidR="009F37DE" w:rsidRPr="00C742DB" w:rsidRDefault="009F37DE" w:rsidP="001B6FC4">
      <w:pPr>
        <w:shd w:val="clear" w:color="auto" w:fill="FFFFFF"/>
        <w:tabs>
          <w:tab w:val="left" w:pos="1861"/>
          <w:tab w:val="left" w:pos="5011"/>
        </w:tabs>
        <w:spacing w:after="0" w:line="240" w:lineRule="atLeast"/>
        <w:jc w:val="both"/>
        <w:rPr>
          <w:rFonts w:ascii="Times New Roman" w:hAnsi="Times New Roman" w:cs="Times New Roman"/>
          <w:bCs/>
          <w:sz w:val="24"/>
          <w:szCs w:val="24"/>
        </w:rPr>
      </w:pPr>
      <w:r w:rsidRPr="00C742DB">
        <w:rPr>
          <w:rFonts w:ascii="Times New Roman" w:hAnsi="Times New Roman" w:cs="Times New Roman"/>
          <w:bCs/>
          <w:sz w:val="24"/>
          <w:szCs w:val="24"/>
        </w:rPr>
        <w:t>Раскрой косынки. Складывание ткани для раскроя косынки. Определение правильности косого среза на ткани. Определение размера долевой обтачки для обработки среза. Раскрой долевой  обтачки. Подготовка  кроя косынки к обработке.</w:t>
      </w:r>
    </w:p>
    <w:p w:rsidR="009F37DE" w:rsidRPr="00C742DB" w:rsidRDefault="009F37DE" w:rsidP="001B6FC4">
      <w:pPr>
        <w:shd w:val="clear" w:color="auto" w:fill="FFFFFF"/>
        <w:tabs>
          <w:tab w:val="left" w:pos="1861"/>
          <w:tab w:val="left" w:pos="5011"/>
        </w:tabs>
        <w:spacing w:after="0" w:line="240" w:lineRule="atLeast"/>
        <w:jc w:val="both"/>
        <w:rPr>
          <w:rFonts w:ascii="Times New Roman" w:hAnsi="Times New Roman" w:cs="Times New Roman"/>
          <w:bCs/>
          <w:sz w:val="24"/>
          <w:szCs w:val="24"/>
        </w:rPr>
      </w:pPr>
      <w:r w:rsidRPr="00C742DB">
        <w:rPr>
          <w:rFonts w:ascii="Times New Roman" w:hAnsi="Times New Roman" w:cs="Times New Roman"/>
          <w:bCs/>
          <w:sz w:val="24"/>
          <w:szCs w:val="24"/>
        </w:rPr>
        <w:t>Обработка долевого среза косынки.</w:t>
      </w:r>
    </w:p>
    <w:p w:rsidR="009F37DE" w:rsidRPr="00C742DB" w:rsidRDefault="009F37DE" w:rsidP="001B6FC4">
      <w:pPr>
        <w:shd w:val="clear" w:color="auto" w:fill="FFFFFF"/>
        <w:tabs>
          <w:tab w:val="left" w:pos="1861"/>
          <w:tab w:val="left" w:pos="5011"/>
        </w:tabs>
        <w:spacing w:after="0" w:line="240" w:lineRule="atLeast"/>
        <w:jc w:val="both"/>
        <w:rPr>
          <w:rFonts w:ascii="Times New Roman" w:hAnsi="Times New Roman" w:cs="Times New Roman"/>
          <w:bCs/>
          <w:sz w:val="24"/>
          <w:szCs w:val="24"/>
        </w:rPr>
      </w:pPr>
      <w:r w:rsidRPr="00C742DB">
        <w:rPr>
          <w:rFonts w:ascii="Times New Roman" w:hAnsi="Times New Roman" w:cs="Times New Roman"/>
          <w:bCs/>
          <w:sz w:val="24"/>
          <w:szCs w:val="24"/>
        </w:rPr>
        <w:t>Обработка  поперечного среза  косынки.</w:t>
      </w:r>
    </w:p>
    <w:p w:rsidR="009F37DE" w:rsidRPr="00C742DB" w:rsidRDefault="009F37DE" w:rsidP="001B6FC4">
      <w:pPr>
        <w:shd w:val="clear" w:color="auto" w:fill="FFFFFF"/>
        <w:tabs>
          <w:tab w:val="left" w:pos="1861"/>
          <w:tab w:val="left" w:pos="5011"/>
        </w:tabs>
        <w:spacing w:after="0" w:line="240" w:lineRule="atLeast"/>
        <w:jc w:val="both"/>
        <w:rPr>
          <w:rFonts w:ascii="Times New Roman" w:hAnsi="Times New Roman" w:cs="Times New Roman"/>
          <w:bCs/>
          <w:sz w:val="24"/>
          <w:szCs w:val="24"/>
        </w:rPr>
      </w:pPr>
      <w:r w:rsidRPr="00C742DB">
        <w:rPr>
          <w:rFonts w:ascii="Times New Roman" w:hAnsi="Times New Roman" w:cs="Times New Roman"/>
          <w:bCs/>
          <w:sz w:val="24"/>
          <w:szCs w:val="24"/>
        </w:rPr>
        <w:t>Обработка долевой обтачки.</w:t>
      </w:r>
    </w:p>
    <w:p w:rsidR="009F37DE" w:rsidRPr="00C742DB" w:rsidRDefault="009F37DE" w:rsidP="001B6FC4">
      <w:pPr>
        <w:shd w:val="clear" w:color="auto" w:fill="FFFFFF"/>
        <w:tabs>
          <w:tab w:val="left" w:pos="1861"/>
          <w:tab w:val="left" w:pos="5011"/>
        </w:tabs>
        <w:spacing w:after="0" w:line="240" w:lineRule="atLeast"/>
        <w:jc w:val="both"/>
        <w:rPr>
          <w:rFonts w:ascii="Times New Roman" w:hAnsi="Times New Roman" w:cs="Times New Roman"/>
          <w:bCs/>
          <w:sz w:val="24"/>
          <w:szCs w:val="24"/>
        </w:rPr>
      </w:pPr>
      <w:r w:rsidRPr="00C742DB">
        <w:rPr>
          <w:rFonts w:ascii="Times New Roman" w:hAnsi="Times New Roman" w:cs="Times New Roman"/>
          <w:bCs/>
          <w:sz w:val="24"/>
          <w:szCs w:val="24"/>
        </w:rPr>
        <w:t>Обработка долевой обтачкой косого среза косынки.</w:t>
      </w:r>
    </w:p>
    <w:p w:rsidR="009F37DE" w:rsidRPr="00C742DB" w:rsidRDefault="009F37DE" w:rsidP="001B6FC4">
      <w:pPr>
        <w:shd w:val="clear" w:color="auto" w:fill="FFFFFF"/>
        <w:tabs>
          <w:tab w:val="left" w:pos="1861"/>
          <w:tab w:val="left" w:pos="5011"/>
        </w:tabs>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 xml:space="preserve">Обработка сборок.  </w:t>
      </w:r>
    </w:p>
    <w:p w:rsidR="009F37DE" w:rsidRPr="00C742DB" w:rsidRDefault="009F37DE" w:rsidP="001B6FC4">
      <w:pPr>
        <w:shd w:val="clear" w:color="auto" w:fill="FFFFFF"/>
        <w:tabs>
          <w:tab w:val="left" w:pos="1861"/>
          <w:tab w:val="left" w:pos="5011"/>
        </w:tabs>
        <w:spacing w:after="0" w:line="240" w:lineRule="atLeast"/>
        <w:jc w:val="both"/>
        <w:rPr>
          <w:rFonts w:ascii="Times New Roman" w:hAnsi="Times New Roman" w:cs="Times New Roman"/>
          <w:bCs/>
          <w:sz w:val="24"/>
          <w:szCs w:val="24"/>
        </w:rPr>
      </w:pPr>
      <w:r w:rsidRPr="00C742DB">
        <w:rPr>
          <w:rFonts w:ascii="Times New Roman" w:hAnsi="Times New Roman" w:cs="Times New Roman"/>
          <w:b/>
          <w:bCs/>
          <w:sz w:val="24"/>
          <w:szCs w:val="24"/>
        </w:rPr>
        <w:t xml:space="preserve">Изделие. </w:t>
      </w:r>
      <w:r w:rsidRPr="00C742DB">
        <w:rPr>
          <w:rFonts w:ascii="Times New Roman" w:hAnsi="Times New Roman" w:cs="Times New Roman"/>
          <w:bCs/>
          <w:sz w:val="24"/>
          <w:szCs w:val="24"/>
        </w:rPr>
        <w:t>Сборки.</w:t>
      </w:r>
    </w:p>
    <w:p w:rsidR="009F37DE" w:rsidRPr="00C742DB" w:rsidRDefault="009F37DE" w:rsidP="001B6FC4">
      <w:pPr>
        <w:shd w:val="clear" w:color="auto" w:fill="FFFFFF"/>
        <w:tabs>
          <w:tab w:val="left" w:pos="1861"/>
          <w:tab w:val="left" w:pos="5011"/>
        </w:tabs>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Теоретические сведения.</w:t>
      </w:r>
    </w:p>
    <w:p w:rsidR="009F37DE" w:rsidRPr="00C742DB" w:rsidRDefault="009F37DE" w:rsidP="001B6FC4">
      <w:pPr>
        <w:shd w:val="clear" w:color="auto" w:fill="FFFFFF"/>
        <w:tabs>
          <w:tab w:val="left" w:pos="1861"/>
          <w:tab w:val="left" w:pos="5011"/>
        </w:tabs>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Сборка, как отделка на женском и детском лёгком платье, белье, рабочей одежде.  Правила  припуска ткани на сборку. Положение   регулятора строчки на швейной машине для выполнения сборок.</w:t>
      </w:r>
    </w:p>
    <w:p w:rsidR="009F37DE" w:rsidRPr="00C742DB" w:rsidRDefault="009F37DE"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b/>
          <w:sz w:val="24"/>
          <w:szCs w:val="24"/>
        </w:rPr>
        <w:lastRenderedPageBreak/>
        <w:t xml:space="preserve">Упражнения. </w:t>
      </w:r>
      <w:r w:rsidRPr="00C742DB">
        <w:rPr>
          <w:rFonts w:ascii="Times New Roman" w:hAnsi="Times New Roman" w:cs="Times New Roman"/>
          <w:sz w:val="24"/>
          <w:szCs w:val="24"/>
        </w:rPr>
        <w:t>Прокладывание на образце двух параллельных строчек на швейной машине и ручным способом (мелкими смёточными   стежками).</w:t>
      </w:r>
    </w:p>
    <w:p w:rsidR="009F37DE" w:rsidRPr="00C742DB" w:rsidRDefault="009F37DE"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b/>
          <w:sz w:val="24"/>
          <w:szCs w:val="24"/>
        </w:rPr>
        <w:t>Практические работы.</w:t>
      </w:r>
    </w:p>
    <w:p w:rsidR="009F37DE" w:rsidRPr="00C742DB" w:rsidRDefault="009F37DE"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Выполнение сборок ручным способом. Обработка сборок на образце.</w:t>
      </w:r>
    </w:p>
    <w:p w:rsidR="009F37DE" w:rsidRPr="00C742DB" w:rsidRDefault="009F37DE" w:rsidP="001B6FC4">
      <w:pPr>
        <w:shd w:val="clear" w:color="auto" w:fill="FFFFFF"/>
        <w:tabs>
          <w:tab w:val="left" w:pos="1861"/>
          <w:tab w:val="left" w:pos="5011"/>
        </w:tabs>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 xml:space="preserve">Обработка двойной косой обтачкой закруглённого среза в поясном изделии.  </w:t>
      </w:r>
    </w:p>
    <w:p w:rsidR="009F37DE" w:rsidRPr="00C742DB" w:rsidRDefault="009F37DE" w:rsidP="001B6FC4">
      <w:pPr>
        <w:shd w:val="clear" w:color="auto" w:fill="FFFFFF"/>
        <w:tabs>
          <w:tab w:val="left" w:pos="1861"/>
          <w:tab w:val="left" w:pos="5011"/>
        </w:tabs>
        <w:spacing w:after="0" w:line="240" w:lineRule="atLeast"/>
        <w:jc w:val="both"/>
        <w:rPr>
          <w:rFonts w:ascii="Times New Roman" w:hAnsi="Times New Roman" w:cs="Times New Roman"/>
          <w:sz w:val="24"/>
          <w:szCs w:val="24"/>
        </w:rPr>
      </w:pPr>
      <w:r w:rsidRPr="00C742DB">
        <w:rPr>
          <w:rFonts w:ascii="Times New Roman" w:hAnsi="Times New Roman" w:cs="Times New Roman"/>
          <w:b/>
          <w:sz w:val="24"/>
          <w:szCs w:val="24"/>
        </w:rPr>
        <w:t xml:space="preserve">Изделие. </w:t>
      </w:r>
      <w:r w:rsidRPr="00C742DB">
        <w:rPr>
          <w:rFonts w:ascii="Times New Roman" w:hAnsi="Times New Roman" w:cs="Times New Roman"/>
          <w:sz w:val="24"/>
          <w:szCs w:val="24"/>
        </w:rPr>
        <w:t>Фартук с закруглённым срезом на поясе.</w:t>
      </w:r>
    </w:p>
    <w:p w:rsidR="009F37DE" w:rsidRPr="00C742DB" w:rsidRDefault="009F37DE" w:rsidP="001B6FC4">
      <w:pPr>
        <w:shd w:val="clear" w:color="auto" w:fill="FFFFFF"/>
        <w:tabs>
          <w:tab w:val="left" w:pos="1861"/>
          <w:tab w:val="left" w:pos="5011"/>
        </w:tabs>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Теоретические сведения.</w:t>
      </w:r>
    </w:p>
    <w:p w:rsidR="009F37DE" w:rsidRPr="00C742DB" w:rsidRDefault="009F37DE" w:rsidP="001B6FC4">
      <w:pPr>
        <w:shd w:val="clear" w:color="auto" w:fill="FFFFFF"/>
        <w:tabs>
          <w:tab w:val="left" w:pos="1861"/>
          <w:tab w:val="left" w:pos="5011"/>
        </w:tabs>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Производство хлопчатобумажной ткани.</w:t>
      </w:r>
    </w:p>
    <w:p w:rsidR="009F37DE" w:rsidRPr="00C742DB" w:rsidRDefault="009F37DE" w:rsidP="001B6FC4">
      <w:pPr>
        <w:shd w:val="clear" w:color="auto" w:fill="FFFFFF"/>
        <w:tabs>
          <w:tab w:val="left" w:pos="1861"/>
          <w:tab w:val="left" w:pos="5011"/>
        </w:tabs>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Полотняное переплетение.</w:t>
      </w:r>
    </w:p>
    <w:p w:rsidR="009F37DE" w:rsidRPr="00C742DB" w:rsidRDefault="009F37DE" w:rsidP="001B6FC4">
      <w:pPr>
        <w:shd w:val="clear" w:color="auto" w:fill="FFFFFF"/>
        <w:tabs>
          <w:tab w:val="left" w:pos="1861"/>
          <w:tab w:val="left" w:pos="5011"/>
        </w:tabs>
        <w:spacing w:after="0" w:line="240" w:lineRule="atLeast"/>
        <w:jc w:val="both"/>
        <w:rPr>
          <w:rFonts w:ascii="Times New Roman" w:hAnsi="Times New Roman" w:cs="Times New Roman"/>
          <w:b/>
          <w:bCs/>
          <w:sz w:val="24"/>
          <w:szCs w:val="24"/>
        </w:rPr>
      </w:pPr>
      <w:r w:rsidRPr="00C742DB">
        <w:rPr>
          <w:rFonts w:ascii="Times New Roman" w:hAnsi="Times New Roman" w:cs="Times New Roman"/>
          <w:sz w:val="24"/>
          <w:szCs w:val="24"/>
        </w:rPr>
        <w:t>Свойства хлопчатобумажных тканей.</w:t>
      </w:r>
    </w:p>
    <w:p w:rsidR="009F37DE" w:rsidRPr="00C742DB" w:rsidRDefault="009F37DE"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Фартук: ткани для пошива, детали, названия контурных срезов, швы, виды отделки</w:t>
      </w:r>
    </w:p>
    <w:p w:rsidR="009F37DE" w:rsidRPr="00C742DB" w:rsidRDefault="009F37DE"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Строчки для сборок.  Контрольная линия.</w:t>
      </w:r>
    </w:p>
    <w:p w:rsidR="009F37DE" w:rsidRPr="00C742DB" w:rsidRDefault="009F37DE"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 xml:space="preserve">Умение. </w:t>
      </w:r>
      <w:r w:rsidRPr="00C742DB">
        <w:rPr>
          <w:rFonts w:ascii="Times New Roman" w:hAnsi="Times New Roman" w:cs="Times New Roman"/>
          <w:sz w:val="24"/>
          <w:szCs w:val="24"/>
        </w:rPr>
        <w:t>Распознавание вида хлопчатобумажной ткани.</w:t>
      </w:r>
    </w:p>
    <w:p w:rsidR="009F37DE" w:rsidRPr="00C742DB" w:rsidRDefault="009F37DE"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b/>
          <w:sz w:val="24"/>
          <w:szCs w:val="24"/>
        </w:rPr>
        <w:t xml:space="preserve">Лабораторная работа.  </w:t>
      </w:r>
      <w:r w:rsidRPr="00C742DB">
        <w:rPr>
          <w:rFonts w:ascii="Times New Roman" w:hAnsi="Times New Roman" w:cs="Times New Roman"/>
          <w:sz w:val="24"/>
          <w:szCs w:val="24"/>
        </w:rPr>
        <w:t>Определение  хлопчатобумажных тканей по  внешнему виду, на ощупь, по особенности горения нитей.</w:t>
      </w:r>
    </w:p>
    <w:p w:rsidR="009F37DE" w:rsidRPr="00C742DB" w:rsidRDefault="009F37DE"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Практические работы.</w:t>
      </w:r>
    </w:p>
    <w:p w:rsidR="009F37DE" w:rsidRPr="00C742DB" w:rsidRDefault="009F37DE"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Подготовка деталей кроя фартука к обработке.</w:t>
      </w:r>
    </w:p>
    <w:p w:rsidR="009F37DE" w:rsidRPr="00C742DB" w:rsidRDefault="009F37DE"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Прокладывание контрольной линии на основной детали.</w:t>
      </w:r>
    </w:p>
    <w:p w:rsidR="009F37DE" w:rsidRPr="00C742DB" w:rsidRDefault="009F37DE"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Заготовка  косой обтачки для обработки нижней части фартука. Определение размера и изготовление из отделочной ткани  косой  обтачки.</w:t>
      </w:r>
    </w:p>
    <w:p w:rsidR="009F37DE" w:rsidRPr="00C742DB" w:rsidRDefault="009F37DE"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Обработка боковых и нижнего срезов  детали нижней части  фартука  двойной косой обтачкой.</w:t>
      </w:r>
    </w:p>
    <w:p w:rsidR="009F37DE" w:rsidRPr="00C742DB" w:rsidRDefault="009F37DE"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Обработка пояса.  Замётывание одного среза пояса, определение его середины, совмещение с серединой основной детали. Обтачивание концов пояса.</w:t>
      </w:r>
    </w:p>
    <w:p w:rsidR="009F37DE" w:rsidRPr="00C742DB" w:rsidRDefault="009F37DE"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Обработка верхнего среза нижней части фартука.  Прокладывание машинных строчек для образования сборок по верхнему срезу. Равномерное распределение сборок.</w:t>
      </w:r>
    </w:p>
    <w:p w:rsidR="009F37DE" w:rsidRPr="00C742DB" w:rsidRDefault="009F37DE"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Соединение пояса с основной деталью фартука. Примётывание и соединение пояса с основной деталью.</w:t>
      </w:r>
    </w:p>
    <w:p w:rsidR="009F37DE" w:rsidRPr="00C742DB" w:rsidRDefault="009F37DE"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Отделка и утюжка   изделия.</w:t>
      </w:r>
    </w:p>
    <w:p w:rsidR="009F37DE" w:rsidRPr="00C742DB" w:rsidRDefault="009F37DE"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 xml:space="preserve">Ремонт одежды. </w:t>
      </w:r>
    </w:p>
    <w:p w:rsidR="009F37DE" w:rsidRPr="00C742DB" w:rsidRDefault="009F37DE"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b/>
          <w:sz w:val="24"/>
          <w:szCs w:val="24"/>
        </w:rPr>
        <w:t>Изделие.</w:t>
      </w:r>
      <w:r w:rsidRPr="00C742DB">
        <w:rPr>
          <w:rFonts w:ascii="Times New Roman" w:hAnsi="Times New Roman" w:cs="Times New Roman"/>
          <w:sz w:val="24"/>
          <w:szCs w:val="24"/>
        </w:rPr>
        <w:t xml:space="preserve"> Заплата.</w:t>
      </w:r>
    </w:p>
    <w:p w:rsidR="009F37DE" w:rsidRPr="00C742DB" w:rsidRDefault="009F37DE"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b/>
          <w:sz w:val="24"/>
          <w:szCs w:val="24"/>
        </w:rPr>
        <w:t>Теоретические сведения</w:t>
      </w:r>
      <w:r w:rsidRPr="00C742DB">
        <w:rPr>
          <w:rFonts w:ascii="Times New Roman" w:hAnsi="Times New Roman" w:cs="Times New Roman"/>
          <w:sz w:val="24"/>
          <w:szCs w:val="24"/>
        </w:rPr>
        <w:t>. Заплата: формы, способы пришивания. Ручной способ.</w:t>
      </w:r>
    </w:p>
    <w:p w:rsidR="009F37DE" w:rsidRPr="00C742DB" w:rsidRDefault="009F37DE"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Подготовка изделия к ремонту.</w:t>
      </w:r>
    </w:p>
    <w:p w:rsidR="009F37DE" w:rsidRPr="00C742DB" w:rsidRDefault="009F37DE"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b/>
          <w:sz w:val="24"/>
          <w:szCs w:val="24"/>
        </w:rPr>
        <w:t xml:space="preserve">Упражнение. </w:t>
      </w:r>
      <w:r w:rsidRPr="00C742DB">
        <w:rPr>
          <w:rFonts w:ascii="Times New Roman" w:hAnsi="Times New Roman" w:cs="Times New Roman"/>
          <w:sz w:val="24"/>
          <w:szCs w:val="24"/>
        </w:rPr>
        <w:t>Пришивание заплаты ручным способом на образце.</w:t>
      </w:r>
    </w:p>
    <w:p w:rsidR="009F37DE" w:rsidRPr="00C742DB" w:rsidRDefault="009F37DE"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Практические работы.</w:t>
      </w:r>
    </w:p>
    <w:p w:rsidR="009F37DE" w:rsidRPr="00C742DB" w:rsidRDefault="009F37DE"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Наложение заплаты из гладкокрашеной ткани на образце</w:t>
      </w:r>
      <w:r w:rsidRPr="00C742DB">
        <w:rPr>
          <w:rFonts w:ascii="Times New Roman" w:hAnsi="Times New Roman" w:cs="Times New Roman"/>
          <w:b/>
          <w:sz w:val="24"/>
          <w:szCs w:val="24"/>
        </w:rPr>
        <w:t>.</w:t>
      </w:r>
      <w:r w:rsidRPr="00C742DB">
        <w:rPr>
          <w:rFonts w:ascii="Times New Roman" w:hAnsi="Times New Roman" w:cs="Times New Roman"/>
          <w:sz w:val="24"/>
          <w:szCs w:val="24"/>
        </w:rPr>
        <w:t xml:space="preserve"> Подбор ткани для заплаты из гладкокрашеной ткани с рисунком (в соответствии с тканью изделия по качеству, цвету, рисунку). Подготовка изделия к ремонту.</w:t>
      </w:r>
    </w:p>
    <w:p w:rsidR="009F37DE" w:rsidRPr="00C742DB" w:rsidRDefault="009F37DE"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Раскрой заплаты с прибавкой на швы. Подгибание и замётывание срезов заплаты. Наложение с изнаночной стороны изделия и примётывание  заплаты. Подравнивание и подгиб на изнаночную сторону краёв повреждённой ткани изделия. Подшивание подогнутых краёв изделия и заплаты вручную косыми стежками. Утюжка заплаты.</w:t>
      </w:r>
    </w:p>
    <w:p w:rsidR="009F37DE" w:rsidRPr="00C742DB" w:rsidRDefault="009F37DE"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Наложение заплаты из ткани с рисунком.   Подбор ткани для заплаты из гладкокрашеной ткани с рисунком (в соответствии с тканью изделия по качеству, цвету, рисунку). Подготовка изделия к ремонту. Раскрой заплаты с прибавкой на швы. Подгибание и замётывание срезов заплаты. Наложение с изнаночной стороны изделия и примётывание заплаты. Подравнивание и подгиб на изнаночную сторону краёв повреждённой ткани изделия. Подшивание подогнутых краёв  изделия и заплаты вручную косыми стежками. Утюжка заплаты.</w:t>
      </w:r>
    </w:p>
    <w:p w:rsidR="009F37DE" w:rsidRPr="00C742DB" w:rsidRDefault="009F37DE"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 xml:space="preserve">Самостоятельная работа. </w:t>
      </w:r>
    </w:p>
    <w:p w:rsidR="009F37DE" w:rsidRPr="00C742DB" w:rsidRDefault="009F37DE"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Обработка закруглённого среза двойной косой обтачкой.</w:t>
      </w:r>
    </w:p>
    <w:p w:rsidR="009F37DE" w:rsidRPr="00C742DB" w:rsidRDefault="009F37DE" w:rsidP="001B6FC4">
      <w:pPr>
        <w:spacing w:after="0" w:line="240" w:lineRule="atLeast"/>
        <w:jc w:val="both"/>
        <w:rPr>
          <w:rFonts w:ascii="Times New Roman" w:hAnsi="Times New Roman" w:cs="Times New Roman"/>
          <w:sz w:val="24"/>
          <w:szCs w:val="24"/>
        </w:rPr>
      </w:pPr>
    </w:p>
    <w:p w:rsidR="009F37DE" w:rsidRPr="00C742DB" w:rsidRDefault="009F37DE" w:rsidP="001B6FC4">
      <w:pPr>
        <w:shd w:val="clear" w:color="auto" w:fill="FFFFFF"/>
        <w:tabs>
          <w:tab w:val="left" w:pos="4110"/>
        </w:tabs>
        <w:spacing w:after="0" w:line="240" w:lineRule="atLeast"/>
        <w:jc w:val="both"/>
        <w:rPr>
          <w:rFonts w:ascii="Times New Roman" w:hAnsi="Times New Roman" w:cs="Times New Roman"/>
          <w:bCs/>
          <w:sz w:val="24"/>
          <w:szCs w:val="24"/>
          <w:u w:val="single"/>
        </w:rPr>
      </w:pPr>
      <w:r w:rsidRPr="00C742DB">
        <w:rPr>
          <w:rFonts w:ascii="Times New Roman" w:hAnsi="Times New Roman" w:cs="Times New Roman"/>
          <w:b/>
          <w:bCs/>
          <w:sz w:val="24"/>
          <w:szCs w:val="24"/>
          <w:u w:val="single"/>
          <w:lang w:val="en-US"/>
        </w:rPr>
        <w:lastRenderedPageBreak/>
        <w:t>II</w:t>
      </w:r>
      <w:r w:rsidRPr="00C742DB">
        <w:rPr>
          <w:rFonts w:ascii="Times New Roman" w:hAnsi="Times New Roman" w:cs="Times New Roman"/>
          <w:b/>
          <w:bCs/>
          <w:sz w:val="24"/>
          <w:szCs w:val="24"/>
          <w:u w:val="single"/>
        </w:rPr>
        <w:t xml:space="preserve"> четверть    </w:t>
      </w:r>
    </w:p>
    <w:p w:rsidR="009F37DE" w:rsidRPr="00C742DB" w:rsidRDefault="009F37DE" w:rsidP="001B6FC4">
      <w:pPr>
        <w:shd w:val="clear" w:color="auto" w:fill="FFFFFF"/>
        <w:tabs>
          <w:tab w:val="left" w:pos="1861"/>
          <w:tab w:val="left" w:pos="5011"/>
        </w:tabs>
        <w:spacing w:after="0" w:line="240" w:lineRule="atLeast"/>
        <w:jc w:val="both"/>
        <w:rPr>
          <w:rFonts w:ascii="Times New Roman" w:hAnsi="Times New Roman" w:cs="Times New Roman"/>
          <w:bCs/>
          <w:sz w:val="24"/>
          <w:szCs w:val="24"/>
        </w:rPr>
      </w:pPr>
      <w:r w:rsidRPr="00C742DB">
        <w:rPr>
          <w:rFonts w:ascii="Times New Roman" w:hAnsi="Times New Roman" w:cs="Times New Roman"/>
          <w:b/>
          <w:bCs/>
          <w:sz w:val="24"/>
          <w:szCs w:val="24"/>
        </w:rPr>
        <w:t>Вводное занятие.</w:t>
      </w:r>
    </w:p>
    <w:p w:rsidR="009F37DE" w:rsidRPr="00C742DB" w:rsidRDefault="009F37DE" w:rsidP="001B6FC4">
      <w:pPr>
        <w:shd w:val="clear" w:color="auto" w:fill="FFFFFF"/>
        <w:tabs>
          <w:tab w:val="left" w:pos="1861"/>
          <w:tab w:val="left" w:pos="5011"/>
        </w:tabs>
        <w:spacing w:after="0" w:line="240" w:lineRule="atLeast"/>
        <w:jc w:val="both"/>
        <w:rPr>
          <w:rFonts w:ascii="Times New Roman" w:hAnsi="Times New Roman" w:cs="Times New Roman"/>
          <w:bCs/>
          <w:sz w:val="24"/>
          <w:szCs w:val="24"/>
        </w:rPr>
      </w:pPr>
      <w:r w:rsidRPr="00C742DB">
        <w:rPr>
          <w:rFonts w:ascii="Times New Roman" w:hAnsi="Times New Roman" w:cs="Times New Roman"/>
          <w:bCs/>
          <w:sz w:val="24"/>
          <w:szCs w:val="24"/>
        </w:rPr>
        <w:t>План работы на четверть. Правила безопасной работы с электроутюгом.</w:t>
      </w:r>
    </w:p>
    <w:p w:rsidR="009F37DE" w:rsidRPr="00C742DB" w:rsidRDefault="009F37DE" w:rsidP="001B6FC4">
      <w:pPr>
        <w:shd w:val="clear" w:color="auto" w:fill="FFFFFF"/>
        <w:tabs>
          <w:tab w:val="left" w:pos="1861"/>
          <w:tab w:val="left" w:pos="5011"/>
        </w:tabs>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 xml:space="preserve">Запошивочный шов. </w:t>
      </w:r>
    </w:p>
    <w:p w:rsidR="009F37DE" w:rsidRPr="00C742DB" w:rsidRDefault="009F37DE" w:rsidP="001B6FC4">
      <w:pPr>
        <w:shd w:val="clear" w:color="auto" w:fill="FFFFFF"/>
        <w:tabs>
          <w:tab w:val="left" w:pos="1861"/>
          <w:tab w:val="left" w:pos="5011"/>
        </w:tabs>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Теоретические сведения.</w:t>
      </w:r>
    </w:p>
    <w:p w:rsidR="009F37DE" w:rsidRPr="00C742DB" w:rsidRDefault="009F37DE" w:rsidP="001B6FC4">
      <w:pPr>
        <w:shd w:val="clear" w:color="auto" w:fill="FFFFFF"/>
        <w:tabs>
          <w:tab w:val="left" w:pos="1861"/>
          <w:tab w:val="left" w:pos="5011"/>
        </w:tabs>
        <w:spacing w:after="0" w:line="240" w:lineRule="atLeast"/>
        <w:jc w:val="both"/>
        <w:rPr>
          <w:rFonts w:ascii="Times New Roman" w:hAnsi="Times New Roman" w:cs="Times New Roman"/>
          <w:b/>
          <w:bCs/>
          <w:sz w:val="24"/>
          <w:szCs w:val="24"/>
          <w:u w:val="single"/>
        </w:rPr>
      </w:pPr>
      <w:r w:rsidRPr="00C742DB">
        <w:rPr>
          <w:rFonts w:ascii="Times New Roman" w:hAnsi="Times New Roman" w:cs="Times New Roman"/>
          <w:sz w:val="24"/>
          <w:szCs w:val="24"/>
        </w:rPr>
        <w:t>Запошивочный шов.</w:t>
      </w:r>
      <w:r w:rsidRPr="00C742DB">
        <w:rPr>
          <w:rFonts w:ascii="Times New Roman" w:hAnsi="Times New Roman" w:cs="Times New Roman"/>
          <w:b/>
          <w:bCs/>
          <w:sz w:val="24"/>
          <w:szCs w:val="24"/>
          <w:u w:val="single"/>
        </w:rPr>
        <w:t xml:space="preserve"> </w:t>
      </w:r>
      <w:r w:rsidRPr="00C742DB">
        <w:rPr>
          <w:rFonts w:ascii="Times New Roman" w:hAnsi="Times New Roman" w:cs="Times New Roman"/>
          <w:sz w:val="24"/>
          <w:szCs w:val="24"/>
        </w:rPr>
        <w:t>Виды соединительного шва, ширина в готовом виде (</w:t>
      </w:r>
      <w:smartTag w:uri="urn:schemas-microsoft-com:office:smarttags" w:element="metricconverter">
        <w:smartTagPr>
          <w:attr w:name="ProductID" w:val="0,7 см"/>
        </w:smartTagPr>
        <w:r w:rsidRPr="00C742DB">
          <w:rPr>
            <w:rFonts w:ascii="Times New Roman" w:hAnsi="Times New Roman" w:cs="Times New Roman"/>
            <w:sz w:val="24"/>
            <w:szCs w:val="24"/>
          </w:rPr>
          <w:t>0,7 см</w:t>
        </w:r>
      </w:smartTag>
      <w:r w:rsidRPr="00C742DB">
        <w:rPr>
          <w:rFonts w:ascii="Times New Roman" w:hAnsi="Times New Roman" w:cs="Times New Roman"/>
          <w:sz w:val="24"/>
          <w:szCs w:val="24"/>
        </w:rPr>
        <w:t>), конструкция, применение.</w:t>
      </w:r>
    </w:p>
    <w:p w:rsidR="009F37DE" w:rsidRPr="00C742DB" w:rsidRDefault="009F37DE"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b/>
          <w:sz w:val="24"/>
          <w:szCs w:val="24"/>
        </w:rPr>
        <w:t xml:space="preserve">Умение. </w:t>
      </w:r>
      <w:r w:rsidRPr="00C742DB">
        <w:rPr>
          <w:rFonts w:ascii="Times New Roman" w:hAnsi="Times New Roman" w:cs="Times New Roman"/>
          <w:sz w:val="24"/>
          <w:szCs w:val="24"/>
        </w:rPr>
        <w:t>Выполнение запошивочного шва.</w:t>
      </w:r>
    </w:p>
    <w:p w:rsidR="009F37DE" w:rsidRPr="00C742DB" w:rsidRDefault="009F37DE"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b/>
          <w:sz w:val="24"/>
          <w:szCs w:val="24"/>
        </w:rPr>
        <w:t xml:space="preserve">Упражнение. </w:t>
      </w:r>
      <w:r w:rsidRPr="00C742DB">
        <w:rPr>
          <w:rFonts w:ascii="Times New Roman" w:hAnsi="Times New Roman" w:cs="Times New Roman"/>
          <w:sz w:val="24"/>
          <w:szCs w:val="24"/>
        </w:rPr>
        <w:t>Выполнение запошивочного шва  на образце.</w:t>
      </w:r>
    </w:p>
    <w:p w:rsidR="009F37DE" w:rsidRPr="00C742DB" w:rsidRDefault="009F37DE"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b/>
          <w:sz w:val="24"/>
          <w:szCs w:val="24"/>
        </w:rPr>
        <w:t>Практические работы.</w:t>
      </w:r>
    </w:p>
    <w:p w:rsidR="009F37DE" w:rsidRPr="00C742DB" w:rsidRDefault="009F37DE"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Выполнение запошивочного шва  на образце.  Сложение ткани с выпуском одного среза. Вкладывание одной детали в подогнутый  срез  второй. Смётывание детали с  соблюдением установленной ширины шва.</w:t>
      </w:r>
    </w:p>
    <w:p w:rsidR="009F37DE" w:rsidRPr="00C742DB" w:rsidRDefault="009F37DE"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Выполнение запошивочного     шва.</w:t>
      </w:r>
    </w:p>
    <w:p w:rsidR="009F37DE" w:rsidRPr="00C742DB" w:rsidRDefault="009F37DE" w:rsidP="001B6FC4">
      <w:pPr>
        <w:shd w:val="clear" w:color="auto" w:fill="FFFFFF"/>
        <w:tabs>
          <w:tab w:val="left" w:pos="1861"/>
          <w:tab w:val="left" w:pos="5011"/>
        </w:tabs>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Построение чертежа, изготовление выкройки и раскрой плечевого бельевого изделия с закруглённым    срезом.</w:t>
      </w:r>
    </w:p>
    <w:p w:rsidR="009F37DE" w:rsidRPr="00C742DB" w:rsidRDefault="009F37DE" w:rsidP="001B6FC4">
      <w:pPr>
        <w:shd w:val="clear" w:color="auto" w:fill="FFFFFF"/>
        <w:tabs>
          <w:tab w:val="left" w:pos="1861"/>
          <w:tab w:val="left" w:pos="5011"/>
        </w:tabs>
        <w:spacing w:after="0" w:line="240" w:lineRule="atLeast"/>
        <w:jc w:val="both"/>
        <w:rPr>
          <w:rFonts w:ascii="Times New Roman" w:hAnsi="Times New Roman" w:cs="Times New Roman"/>
          <w:bCs/>
          <w:sz w:val="24"/>
          <w:szCs w:val="24"/>
        </w:rPr>
      </w:pPr>
      <w:r w:rsidRPr="00C742DB">
        <w:rPr>
          <w:rFonts w:ascii="Times New Roman" w:hAnsi="Times New Roman" w:cs="Times New Roman"/>
          <w:b/>
          <w:bCs/>
          <w:sz w:val="24"/>
          <w:szCs w:val="24"/>
        </w:rPr>
        <w:t>Изделие.</w:t>
      </w:r>
      <w:r w:rsidRPr="00C742DB">
        <w:rPr>
          <w:rFonts w:ascii="Times New Roman" w:hAnsi="Times New Roman" w:cs="Times New Roman"/>
          <w:bCs/>
          <w:sz w:val="24"/>
          <w:szCs w:val="24"/>
        </w:rPr>
        <w:t xml:space="preserve"> Сорочка.</w:t>
      </w:r>
    </w:p>
    <w:p w:rsidR="009F37DE" w:rsidRPr="00C742DB" w:rsidRDefault="009F37DE" w:rsidP="001B6FC4">
      <w:pPr>
        <w:shd w:val="clear" w:color="auto" w:fill="FFFFFF"/>
        <w:tabs>
          <w:tab w:val="left" w:pos="1861"/>
          <w:tab w:val="left" w:pos="5011"/>
        </w:tabs>
        <w:spacing w:after="0" w:line="240" w:lineRule="atLeast"/>
        <w:jc w:val="both"/>
        <w:rPr>
          <w:rFonts w:ascii="Times New Roman" w:hAnsi="Times New Roman" w:cs="Times New Roman"/>
          <w:bCs/>
          <w:sz w:val="24"/>
          <w:szCs w:val="24"/>
        </w:rPr>
      </w:pPr>
      <w:r w:rsidRPr="00C742DB">
        <w:rPr>
          <w:rFonts w:ascii="Times New Roman" w:hAnsi="Times New Roman" w:cs="Times New Roman"/>
          <w:b/>
          <w:bCs/>
          <w:sz w:val="24"/>
          <w:szCs w:val="24"/>
        </w:rPr>
        <w:t>Теоретические сведения.</w:t>
      </w:r>
    </w:p>
    <w:p w:rsidR="009F37DE" w:rsidRPr="00C742DB" w:rsidRDefault="009F37DE"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Масштабная линейка, применение, приёмы работы.  Понятие « масштаб».</w:t>
      </w:r>
    </w:p>
    <w:p w:rsidR="009F37DE" w:rsidRPr="00C742DB" w:rsidRDefault="009F37DE"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Снятие мерок. Правила и последовательность измерения человеческой фигуры.</w:t>
      </w:r>
    </w:p>
    <w:p w:rsidR="009F37DE" w:rsidRPr="00C742DB" w:rsidRDefault="009F37DE"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Запись мерок. Обозначение мерок. Размер  изделия.</w:t>
      </w:r>
    </w:p>
    <w:p w:rsidR="009F37DE" w:rsidRPr="00C742DB" w:rsidRDefault="009F37DE"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Оформление    чертежа изделия.</w:t>
      </w:r>
    </w:p>
    <w:p w:rsidR="009F37DE" w:rsidRPr="00C742DB" w:rsidRDefault="009F37DE"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Сорочка.  Нижняя сорочка: ткани для пошива, детали, швы.  Название деталей изделия и контурных срезов.</w:t>
      </w:r>
    </w:p>
    <w:p w:rsidR="009F37DE" w:rsidRPr="00C742DB" w:rsidRDefault="009F37DE"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Мерки для построения чертежей  плечевого бельевого женского изделия.</w:t>
      </w:r>
    </w:p>
    <w:p w:rsidR="009F37DE" w:rsidRPr="00C742DB" w:rsidRDefault="009F37DE"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Саржевое переплетение. Переплетение нитей в сатине  и сарже. Сравнение этого переплетения  с полотняным.</w:t>
      </w:r>
    </w:p>
    <w:p w:rsidR="009F37DE" w:rsidRPr="00C742DB" w:rsidRDefault="009F37DE"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Сатиновое переплетение. Переплетение нитей в сатине. Сравнение этого переплетения  с полотняным.</w:t>
      </w:r>
    </w:p>
    <w:p w:rsidR="009F37DE" w:rsidRPr="00C742DB" w:rsidRDefault="009F37DE"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b/>
          <w:sz w:val="24"/>
          <w:szCs w:val="24"/>
        </w:rPr>
        <w:t>Практические работы.</w:t>
      </w:r>
    </w:p>
    <w:p w:rsidR="009F37DE" w:rsidRPr="00C742DB" w:rsidRDefault="009F37DE"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Проведение вспомогательных линий. Деление отрезков на равные части и обозначение мест деления.</w:t>
      </w:r>
    </w:p>
    <w:p w:rsidR="009F37DE" w:rsidRPr="00C742DB" w:rsidRDefault="009F37DE"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Снятие мерок. Определение размера изделия.</w:t>
      </w:r>
    </w:p>
    <w:p w:rsidR="009F37DE" w:rsidRPr="00C742DB" w:rsidRDefault="009F37DE"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Построение чертежа сорочки.</w:t>
      </w:r>
    </w:p>
    <w:p w:rsidR="009F37DE" w:rsidRPr="00C742DB" w:rsidRDefault="009F37DE"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Изготовление выкройки сорочки с круглым вырезом.  Расчёт расхода ткани на изделие. Определение деталей  и контурных срезов    на выкройке.</w:t>
      </w:r>
    </w:p>
    <w:p w:rsidR="009F37DE" w:rsidRPr="00C742DB" w:rsidRDefault="009F37DE"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Раскрой  нижней сорочки с круглым вырезом.</w:t>
      </w:r>
    </w:p>
    <w:p w:rsidR="009F37DE" w:rsidRPr="00C742DB" w:rsidRDefault="009F37DE"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Подготовка деталей кроя сорочки к обработке.  Соединение деталей сорочки  по образцу.  Прокладывание контрольных линий  (посередине деталей).   Смётывание деталей.</w:t>
      </w:r>
    </w:p>
    <w:p w:rsidR="009F37DE" w:rsidRPr="00C742DB" w:rsidRDefault="009F37DE"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 xml:space="preserve">Обработка косой обтачкой закруглённого среза в плечевом изделии.  </w:t>
      </w:r>
    </w:p>
    <w:p w:rsidR="009F37DE" w:rsidRPr="00C742DB" w:rsidRDefault="009F37DE"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b/>
          <w:sz w:val="24"/>
          <w:szCs w:val="24"/>
        </w:rPr>
        <w:t xml:space="preserve">Изделие. </w:t>
      </w:r>
      <w:r w:rsidRPr="00C742DB">
        <w:rPr>
          <w:rFonts w:ascii="Times New Roman" w:hAnsi="Times New Roman" w:cs="Times New Roman"/>
          <w:sz w:val="24"/>
          <w:szCs w:val="24"/>
        </w:rPr>
        <w:t>Сорочка.</w:t>
      </w:r>
    </w:p>
    <w:p w:rsidR="009F37DE" w:rsidRPr="00C742DB" w:rsidRDefault="009F37DE"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b/>
          <w:sz w:val="24"/>
          <w:szCs w:val="24"/>
        </w:rPr>
        <w:t>Теоретические сведения.</w:t>
      </w:r>
    </w:p>
    <w:p w:rsidR="009F37DE" w:rsidRPr="00C742DB" w:rsidRDefault="009F37DE"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Определение середины детали путём сложения.</w:t>
      </w:r>
    </w:p>
    <w:p w:rsidR="009F37DE" w:rsidRPr="00C742DB" w:rsidRDefault="009F37DE"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Разновидности обработки срезов косой обтачкой.  Назначение надсечек.</w:t>
      </w:r>
    </w:p>
    <w:p w:rsidR="009F37DE" w:rsidRPr="00C742DB" w:rsidRDefault="009F37DE"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Практические работы.</w:t>
      </w:r>
    </w:p>
    <w:p w:rsidR="009F37DE" w:rsidRPr="00C742DB" w:rsidRDefault="009F37DE"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Обработка плечевых срезов  сорочки  запошивочным швом.</w:t>
      </w:r>
    </w:p>
    <w:p w:rsidR="009F37DE" w:rsidRPr="00C742DB" w:rsidRDefault="009F37DE" w:rsidP="001B6FC4">
      <w:pPr>
        <w:spacing w:after="0" w:line="240" w:lineRule="atLeast"/>
        <w:jc w:val="both"/>
        <w:rPr>
          <w:rFonts w:ascii="Times New Roman" w:hAnsi="Times New Roman" w:cs="Times New Roman"/>
          <w:sz w:val="24"/>
          <w:szCs w:val="24"/>
          <w:u w:val="single"/>
        </w:rPr>
      </w:pPr>
      <w:r w:rsidRPr="00C742DB">
        <w:rPr>
          <w:rFonts w:ascii="Times New Roman" w:hAnsi="Times New Roman" w:cs="Times New Roman"/>
          <w:sz w:val="24"/>
          <w:szCs w:val="24"/>
        </w:rPr>
        <w:t>Обработка среза  горловины сорочки двойной косой обтачкой.</w:t>
      </w:r>
    </w:p>
    <w:p w:rsidR="009F37DE" w:rsidRPr="00C742DB" w:rsidRDefault="009F37DE"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Обработка боковых срезов сорочки запошивочным швом.</w:t>
      </w:r>
    </w:p>
    <w:p w:rsidR="009F37DE" w:rsidRPr="00C742DB" w:rsidRDefault="009F37DE"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Обработка срезов пройм сорочки двойной косой обтачкой  с применением различных дополнений (кружево, тесьма).</w:t>
      </w:r>
    </w:p>
    <w:p w:rsidR="009F37DE" w:rsidRPr="00C742DB" w:rsidRDefault="009F37DE"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Обработка нижнего среза сорочки швом вподгибку с закрытым срезом.  Утюжка изделия.</w:t>
      </w:r>
    </w:p>
    <w:p w:rsidR="009F37DE" w:rsidRPr="00C742DB" w:rsidRDefault="009F37DE" w:rsidP="001B6FC4">
      <w:pPr>
        <w:spacing w:after="0" w:line="240" w:lineRule="atLeast"/>
        <w:jc w:val="both"/>
        <w:rPr>
          <w:rFonts w:ascii="Times New Roman" w:hAnsi="Times New Roman" w:cs="Times New Roman"/>
          <w:sz w:val="24"/>
          <w:szCs w:val="24"/>
        </w:rPr>
      </w:pPr>
    </w:p>
    <w:p w:rsidR="009F37DE" w:rsidRPr="00C742DB" w:rsidRDefault="009F37DE"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lastRenderedPageBreak/>
        <w:t xml:space="preserve">Практическое повторение.  </w:t>
      </w:r>
    </w:p>
    <w:p w:rsidR="009F37DE" w:rsidRPr="00C742DB" w:rsidRDefault="009F37DE"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b/>
          <w:sz w:val="24"/>
          <w:szCs w:val="24"/>
        </w:rPr>
        <w:t xml:space="preserve">Виды работы.   </w:t>
      </w:r>
      <w:r w:rsidRPr="00C742DB">
        <w:rPr>
          <w:rFonts w:ascii="Times New Roman" w:hAnsi="Times New Roman" w:cs="Times New Roman"/>
          <w:sz w:val="24"/>
          <w:szCs w:val="24"/>
        </w:rPr>
        <w:t>Изготовление  косынки.</w:t>
      </w:r>
    </w:p>
    <w:p w:rsidR="009F37DE" w:rsidRPr="00C742DB" w:rsidRDefault="009F37DE"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Раскрой косынки. Обработка долевого среза косынки. Обработка поперечного среза косынки. Обработка долевой обтачки.</w:t>
      </w:r>
    </w:p>
    <w:p w:rsidR="009F37DE" w:rsidRPr="00C742DB" w:rsidRDefault="009F37DE"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Обработка долевой   обтачкой косого среза косынки. Отделка косынки.</w:t>
      </w:r>
    </w:p>
    <w:p w:rsidR="009F37DE" w:rsidRPr="00C742DB" w:rsidRDefault="009F37DE"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 xml:space="preserve">Самостоятельная работа. </w:t>
      </w:r>
    </w:p>
    <w:p w:rsidR="009F37DE" w:rsidRPr="00C742DB" w:rsidRDefault="009F37DE"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Обработка горловины косой двойной обтачкой (выполняется по готовому крою)</w:t>
      </w:r>
    </w:p>
    <w:p w:rsidR="009F37DE" w:rsidRPr="00C742DB" w:rsidRDefault="009F37DE" w:rsidP="001B6FC4">
      <w:pPr>
        <w:spacing w:after="0" w:line="240" w:lineRule="atLeast"/>
        <w:jc w:val="both"/>
        <w:rPr>
          <w:rFonts w:ascii="Times New Roman" w:hAnsi="Times New Roman" w:cs="Times New Roman"/>
          <w:b/>
          <w:bCs/>
          <w:sz w:val="24"/>
          <w:szCs w:val="24"/>
          <w:u w:val="single"/>
        </w:rPr>
      </w:pPr>
      <w:r w:rsidRPr="00C742DB">
        <w:rPr>
          <w:rFonts w:ascii="Times New Roman" w:hAnsi="Times New Roman" w:cs="Times New Roman"/>
          <w:b/>
          <w:bCs/>
          <w:sz w:val="24"/>
          <w:szCs w:val="24"/>
          <w:u w:val="single"/>
          <w:lang w:val="en-US"/>
        </w:rPr>
        <w:t>III</w:t>
      </w:r>
      <w:r w:rsidRPr="00C742DB">
        <w:rPr>
          <w:rFonts w:ascii="Times New Roman" w:hAnsi="Times New Roman" w:cs="Times New Roman"/>
          <w:b/>
          <w:bCs/>
          <w:sz w:val="24"/>
          <w:szCs w:val="24"/>
          <w:u w:val="single"/>
        </w:rPr>
        <w:t xml:space="preserve"> четверть </w:t>
      </w:r>
    </w:p>
    <w:p w:rsidR="009F37DE" w:rsidRPr="00C742DB" w:rsidRDefault="009F37DE" w:rsidP="001B6FC4">
      <w:pPr>
        <w:pStyle w:val="afe"/>
        <w:spacing w:line="240" w:lineRule="atLeast"/>
        <w:jc w:val="both"/>
        <w:rPr>
          <w:rFonts w:ascii="Times New Roman" w:hAnsi="Times New Roman"/>
          <w:b/>
          <w:sz w:val="24"/>
          <w:szCs w:val="24"/>
        </w:rPr>
      </w:pPr>
      <w:r w:rsidRPr="00C742DB">
        <w:rPr>
          <w:rFonts w:ascii="Times New Roman" w:hAnsi="Times New Roman"/>
          <w:b/>
          <w:sz w:val="24"/>
          <w:szCs w:val="24"/>
        </w:rPr>
        <w:t>Вводное занятие.</w:t>
      </w:r>
    </w:p>
    <w:p w:rsidR="009F37DE" w:rsidRPr="00C742DB" w:rsidRDefault="009F37DE" w:rsidP="001B6FC4">
      <w:pPr>
        <w:pStyle w:val="afe"/>
        <w:spacing w:line="240" w:lineRule="atLeast"/>
        <w:jc w:val="both"/>
        <w:rPr>
          <w:rFonts w:ascii="Times New Roman" w:hAnsi="Times New Roman"/>
          <w:sz w:val="24"/>
          <w:szCs w:val="24"/>
        </w:rPr>
      </w:pPr>
      <w:r w:rsidRPr="00C742DB">
        <w:rPr>
          <w:rFonts w:ascii="Times New Roman" w:hAnsi="Times New Roman"/>
          <w:sz w:val="24"/>
          <w:szCs w:val="24"/>
        </w:rPr>
        <w:t>Повторный инструктаж по технике безопасности. Обязанности по сохранению оборудования в мастерской. Проверка состояния и подготовка</w:t>
      </w:r>
    </w:p>
    <w:p w:rsidR="009F37DE" w:rsidRPr="00C742DB" w:rsidRDefault="009F37DE" w:rsidP="001B6FC4">
      <w:pPr>
        <w:pStyle w:val="afe"/>
        <w:spacing w:line="240" w:lineRule="atLeast"/>
        <w:jc w:val="both"/>
        <w:rPr>
          <w:rFonts w:ascii="Times New Roman" w:hAnsi="Times New Roman"/>
          <w:sz w:val="24"/>
          <w:szCs w:val="24"/>
        </w:rPr>
      </w:pPr>
      <w:r w:rsidRPr="00C742DB">
        <w:rPr>
          <w:rFonts w:ascii="Times New Roman" w:hAnsi="Times New Roman"/>
          <w:sz w:val="24"/>
          <w:szCs w:val="24"/>
        </w:rPr>
        <w:t xml:space="preserve">к работе инструмента и швейных машин. </w:t>
      </w:r>
    </w:p>
    <w:p w:rsidR="009F37DE" w:rsidRPr="00C742DB" w:rsidRDefault="009F37DE"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 xml:space="preserve">Бытовая швейная машина с электроприводом.  </w:t>
      </w:r>
    </w:p>
    <w:p w:rsidR="009F37DE" w:rsidRPr="00C742DB" w:rsidRDefault="009F37DE" w:rsidP="001B6FC4">
      <w:pPr>
        <w:pStyle w:val="afe"/>
        <w:spacing w:line="240" w:lineRule="atLeast"/>
        <w:jc w:val="both"/>
        <w:rPr>
          <w:rFonts w:ascii="Times New Roman" w:hAnsi="Times New Roman"/>
          <w:sz w:val="24"/>
          <w:szCs w:val="24"/>
        </w:rPr>
      </w:pPr>
      <w:r w:rsidRPr="00C742DB">
        <w:rPr>
          <w:rFonts w:ascii="Times New Roman" w:hAnsi="Times New Roman"/>
          <w:b/>
          <w:sz w:val="24"/>
          <w:szCs w:val="24"/>
        </w:rPr>
        <w:t>Теоретические сведения.</w:t>
      </w:r>
    </w:p>
    <w:p w:rsidR="009F37DE" w:rsidRPr="00C742DB" w:rsidRDefault="009F37DE" w:rsidP="001B6FC4">
      <w:pPr>
        <w:pStyle w:val="afe"/>
        <w:spacing w:line="240" w:lineRule="atLeast"/>
        <w:jc w:val="both"/>
        <w:rPr>
          <w:rFonts w:ascii="Times New Roman" w:hAnsi="Times New Roman"/>
          <w:sz w:val="24"/>
          <w:szCs w:val="24"/>
        </w:rPr>
      </w:pPr>
      <w:r w:rsidRPr="00C742DB">
        <w:rPr>
          <w:rFonts w:ascii="Times New Roman" w:hAnsi="Times New Roman"/>
          <w:sz w:val="24"/>
          <w:szCs w:val="24"/>
        </w:rPr>
        <w:t>Сведения о бытовых швейных машинах.  Бытовая швейная машина с электроприводом: марки, назначение, устройство,  скорость, виды выполняемых работ.</w:t>
      </w:r>
    </w:p>
    <w:p w:rsidR="009F37DE" w:rsidRPr="00C742DB" w:rsidRDefault="009F37DE" w:rsidP="001B6FC4">
      <w:pPr>
        <w:pStyle w:val="afe"/>
        <w:spacing w:line="240" w:lineRule="atLeast"/>
        <w:jc w:val="both"/>
        <w:rPr>
          <w:rFonts w:ascii="Times New Roman" w:hAnsi="Times New Roman"/>
          <w:sz w:val="24"/>
          <w:szCs w:val="24"/>
        </w:rPr>
      </w:pPr>
      <w:r w:rsidRPr="00C742DB">
        <w:rPr>
          <w:rFonts w:ascii="Times New Roman" w:hAnsi="Times New Roman"/>
          <w:sz w:val="24"/>
          <w:szCs w:val="24"/>
        </w:rPr>
        <w:t>Устройство электропривода. Роль электропривода в  изменении скорости шитья. Разница в работе между швейной   машиной с ножным приводом и швейной машиной с электроприводом.</w:t>
      </w:r>
    </w:p>
    <w:p w:rsidR="009F37DE" w:rsidRPr="00C742DB" w:rsidRDefault="009F37DE" w:rsidP="001B6FC4">
      <w:pPr>
        <w:pStyle w:val="afe"/>
        <w:spacing w:line="240" w:lineRule="atLeast"/>
        <w:jc w:val="both"/>
        <w:rPr>
          <w:rFonts w:ascii="Times New Roman" w:hAnsi="Times New Roman"/>
          <w:sz w:val="24"/>
          <w:szCs w:val="24"/>
        </w:rPr>
      </w:pPr>
      <w:r w:rsidRPr="00C742DB">
        <w:rPr>
          <w:rFonts w:ascii="Times New Roman" w:hAnsi="Times New Roman"/>
          <w:sz w:val="24"/>
          <w:szCs w:val="24"/>
        </w:rPr>
        <w:t>Правила безопасной работы на швейной машине с электроприводом.</w:t>
      </w:r>
    </w:p>
    <w:p w:rsidR="009F37DE" w:rsidRPr="00C742DB" w:rsidRDefault="009F37DE" w:rsidP="001B6FC4">
      <w:pPr>
        <w:pStyle w:val="afe"/>
        <w:spacing w:line="240" w:lineRule="atLeast"/>
        <w:jc w:val="both"/>
        <w:rPr>
          <w:rFonts w:ascii="Times New Roman" w:hAnsi="Times New Roman"/>
          <w:sz w:val="24"/>
          <w:szCs w:val="24"/>
        </w:rPr>
      </w:pPr>
      <w:r w:rsidRPr="00C742DB">
        <w:rPr>
          <w:rFonts w:ascii="Times New Roman" w:hAnsi="Times New Roman"/>
          <w:sz w:val="24"/>
          <w:szCs w:val="24"/>
        </w:rPr>
        <w:t>Механизмы регулировки швейной машины.</w:t>
      </w:r>
    </w:p>
    <w:p w:rsidR="009F37DE" w:rsidRPr="00C742DB" w:rsidRDefault="009F37DE" w:rsidP="001B6FC4">
      <w:pPr>
        <w:pStyle w:val="afe"/>
        <w:spacing w:line="240" w:lineRule="atLeast"/>
        <w:jc w:val="both"/>
        <w:rPr>
          <w:rFonts w:ascii="Times New Roman" w:hAnsi="Times New Roman"/>
          <w:sz w:val="24"/>
          <w:szCs w:val="24"/>
        </w:rPr>
      </w:pPr>
      <w:r w:rsidRPr="00C742DB">
        <w:rPr>
          <w:rFonts w:ascii="Times New Roman" w:hAnsi="Times New Roman"/>
          <w:sz w:val="24"/>
          <w:szCs w:val="24"/>
        </w:rPr>
        <w:t>Челночный комплект: разборка и сборка, назначение деталей.</w:t>
      </w:r>
    </w:p>
    <w:p w:rsidR="009F37DE" w:rsidRPr="00C742DB" w:rsidRDefault="009F37DE"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b/>
          <w:sz w:val="24"/>
          <w:szCs w:val="24"/>
        </w:rPr>
        <w:t xml:space="preserve">Умение. </w:t>
      </w:r>
      <w:r w:rsidRPr="00C742DB">
        <w:rPr>
          <w:rFonts w:ascii="Times New Roman" w:hAnsi="Times New Roman" w:cs="Times New Roman"/>
          <w:sz w:val="24"/>
          <w:szCs w:val="24"/>
        </w:rPr>
        <w:t>Работа на швейной машине с электроприводом.</w:t>
      </w:r>
    </w:p>
    <w:p w:rsidR="009F37DE" w:rsidRPr="00C742DB" w:rsidRDefault="009F37DE"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b/>
          <w:sz w:val="24"/>
          <w:szCs w:val="24"/>
        </w:rPr>
        <w:t xml:space="preserve">Упражнения. </w:t>
      </w:r>
      <w:r w:rsidRPr="00C742DB">
        <w:rPr>
          <w:rFonts w:ascii="Times New Roman" w:hAnsi="Times New Roman" w:cs="Times New Roman"/>
          <w:sz w:val="24"/>
          <w:szCs w:val="24"/>
        </w:rPr>
        <w:t>Регулировка натяжения верхней и нижней ниток. Разборка и сборка челночного комплекта.</w:t>
      </w:r>
    </w:p>
    <w:p w:rsidR="009F37DE" w:rsidRPr="00C742DB" w:rsidRDefault="009F37DE" w:rsidP="001B6FC4">
      <w:pPr>
        <w:pStyle w:val="afe"/>
        <w:spacing w:line="240" w:lineRule="atLeast"/>
        <w:jc w:val="both"/>
        <w:rPr>
          <w:rFonts w:ascii="Times New Roman" w:hAnsi="Times New Roman"/>
          <w:sz w:val="24"/>
          <w:szCs w:val="24"/>
        </w:rPr>
      </w:pPr>
      <w:r w:rsidRPr="00C742DB">
        <w:rPr>
          <w:rFonts w:ascii="Times New Roman" w:hAnsi="Times New Roman"/>
          <w:b/>
          <w:sz w:val="24"/>
          <w:szCs w:val="24"/>
        </w:rPr>
        <w:t>Практические работы.</w:t>
      </w:r>
    </w:p>
    <w:p w:rsidR="009F37DE" w:rsidRPr="00C742DB" w:rsidRDefault="009F37DE" w:rsidP="001B6FC4">
      <w:pPr>
        <w:pStyle w:val="afe"/>
        <w:spacing w:line="240" w:lineRule="atLeast"/>
        <w:jc w:val="both"/>
        <w:rPr>
          <w:rFonts w:ascii="Times New Roman" w:hAnsi="Times New Roman"/>
          <w:sz w:val="24"/>
          <w:szCs w:val="24"/>
        </w:rPr>
      </w:pPr>
      <w:r w:rsidRPr="00C742DB">
        <w:rPr>
          <w:rFonts w:ascii="Times New Roman" w:hAnsi="Times New Roman"/>
          <w:sz w:val="24"/>
          <w:szCs w:val="24"/>
        </w:rPr>
        <w:t>Регулировка натяжения верхней и нижней ниток.</w:t>
      </w:r>
    </w:p>
    <w:p w:rsidR="009F37DE" w:rsidRPr="00C742DB" w:rsidRDefault="009F37DE" w:rsidP="001B6FC4">
      <w:pPr>
        <w:pStyle w:val="afe"/>
        <w:spacing w:line="240" w:lineRule="atLeast"/>
        <w:jc w:val="both"/>
        <w:rPr>
          <w:rFonts w:ascii="Times New Roman" w:hAnsi="Times New Roman"/>
          <w:sz w:val="24"/>
          <w:szCs w:val="24"/>
        </w:rPr>
      </w:pPr>
      <w:r w:rsidRPr="00C742DB">
        <w:rPr>
          <w:rFonts w:ascii="Times New Roman" w:hAnsi="Times New Roman"/>
          <w:sz w:val="24"/>
          <w:szCs w:val="24"/>
        </w:rPr>
        <w:t>Разборка и сборка челночного комплекта.</w:t>
      </w:r>
    </w:p>
    <w:p w:rsidR="009F37DE" w:rsidRPr="00C742DB" w:rsidRDefault="009F37DE" w:rsidP="001B6FC4">
      <w:pPr>
        <w:pStyle w:val="afe"/>
        <w:spacing w:line="240" w:lineRule="atLeast"/>
        <w:jc w:val="both"/>
        <w:rPr>
          <w:rFonts w:ascii="Times New Roman" w:hAnsi="Times New Roman"/>
          <w:sz w:val="24"/>
          <w:szCs w:val="24"/>
        </w:rPr>
      </w:pPr>
      <w:r w:rsidRPr="00C742DB">
        <w:rPr>
          <w:rFonts w:ascii="Times New Roman" w:hAnsi="Times New Roman"/>
          <w:sz w:val="24"/>
          <w:szCs w:val="24"/>
        </w:rPr>
        <w:t>Подготовка машины к работе. Пуск и остановка швейной  машины.</w:t>
      </w:r>
    </w:p>
    <w:p w:rsidR="009F37DE" w:rsidRPr="00C742DB" w:rsidRDefault="009F37DE" w:rsidP="001B6FC4">
      <w:pPr>
        <w:pStyle w:val="afe"/>
        <w:spacing w:line="240" w:lineRule="atLeast"/>
        <w:jc w:val="both"/>
        <w:rPr>
          <w:rFonts w:ascii="Times New Roman" w:hAnsi="Times New Roman"/>
          <w:sz w:val="24"/>
          <w:szCs w:val="24"/>
        </w:rPr>
      </w:pPr>
      <w:r w:rsidRPr="00C742DB">
        <w:rPr>
          <w:rFonts w:ascii="Times New Roman" w:hAnsi="Times New Roman"/>
          <w:sz w:val="24"/>
          <w:szCs w:val="24"/>
        </w:rPr>
        <w:t>Выполнение строчек на машине с электроприводом.</w:t>
      </w:r>
    </w:p>
    <w:p w:rsidR="009F37DE" w:rsidRPr="00C742DB" w:rsidRDefault="009F37DE" w:rsidP="001B6FC4">
      <w:pPr>
        <w:pStyle w:val="afe"/>
        <w:spacing w:line="240" w:lineRule="atLeast"/>
        <w:jc w:val="both"/>
        <w:rPr>
          <w:rFonts w:ascii="Times New Roman" w:hAnsi="Times New Roman"/>
          <w:b/>
          <w:sz w:val="24"/>
          <w:szCs w:val="24"/>
        </w:rPr>
      </w:pPr>
      <w:r w:rsidRPr="00C742DB">
        <w:rPr>
          <w:rFonts w:ascii="Times New Roman" w:hAnsi="Times New Roman"/>
          <w:b/>
          <w:sz w:val="24"/>
          <w:szCs w:val="24"/>
        </w:rPr>
        <w:t xml:space="preserve">Обработка мягких складок.  </w:t>
      </w:r>
    </w:p>
    <w:p w:rsidR="009F37DE" w:rsidRPr="00C742DB" w:rsidRDefault="009F37DE" w:rsidP="001B6FC4">
      <w:pPr>
        <w:pStyle w:val="afe"/>
        <w:spacing w:line="240" w:lineRule="atLeast"/>
        <w:jc w:val="both"/>
        <w:rPr>
          <w:rFonts w:ascii="Times New Roman" w:hAnsi="Times New Roman"/>
          <w:sz w:val="24"/>
          <w:szCs w:val="24"/>
        </w:rPr>
      </w:pPr>
      <w:r w:rsidRPr="00C742DB">
        <w:rPr>
          <w:rFonts w:ascii="Times New Roman" w:hAnsi="Times New Roman"/>
          <w:b/>
          <w:sz w:val="24"/>
          <w:szCs w:val="24"/>
        </w:rPr>
        <w:t>Изделие.</w:t>
      </w:r>
      <w:r w:rsidRPr="00C742DB">
        <w:rPr>
          <w:rFonts w:ascii="Times New Roman" w:hAnsi="Times New Roman"/>
          <w:sz w:val="24"/>
          <w:szCs w:val="24"/>
        </w:rPr>
        <w:t xml:space="preserve">  Отделка изделия (мягкие складки).</w:t>
      </w:r>
    </w:p>
    <w:p w:rsidR="009F37DE" w:rsidRPr="00C742DB" w:rsidRDefault="009F37DE" w:rsidP="001B6FC4">
      <w:pPr>
        <w:pStyle w:val="afe"/>
        <w:spacing w:line="240" w:lineRule="atLeast"/>
        <w:jc w:val="both"/>
        <w:rPr>
          <w:rFonts w:ascii="Times New Roman" w:hAnsi="Times New Roman"/>
          <w:b/>
          <w:sz w:val="24"/>
          <w:szCs w:val="24"/>
        </w:rPr>
      </w:pPr>
      <w:r w:rsidRPr="00C742DB">
        <w:rPr>
          <w:rFonts w:ascii="Times New Roman" w:hAnsi="Times New Roman"/>
          <w:b/>
          <w:sz w:val="24"/>
          <w:szCs w:val="24"/>
        </w:rPr>
        <w:t>Теоретические сведения.</w:t>
      </w:r>
    </w:p>
    <w:p w:rsidR="009F37DE" w:rsidRPr="00C742DB" w:rsidRDefault="009F37DE" w:rsidP="001B6FC4">
      <w:pPr>
        <w:pStyle w:val="afe"/>
        <w:spacing w:line="240" w:lineRule="atLeast"/>
        <w:jc w:val="both"/>
        <w:rPr>
          <w:rFonts w:ascii="Times New Roman" w:hAnsi="Times New Roman"/>
          <w:sz w:val="24"/>
          <w:szCs w:val="24"/>
        </w:rPr>
      </w:pPr>
      <w:r w:rsidRPr="00C742DB">
        <w:rPr>
          <w:rFonts w:ascii="Times New Roman" w:hAnsi="Times New Roman"/>
          <w:sz w:val="24"/>
          <w:szCs w:val="24"/>
        </w:rPr>
        <w:t>Мягкие складки. Значение мягких складок для отделки белья, лёгкого  платья.   Правила расчёта ткани, кружев    или шитья на мягкие складки при раскрое. Различие в обработке  мягких складок при  индивидуальном и  массовом изготовлении изделий.</w:t>
      </w:r>
    </w:p>
    <w:p w:rsidR="009F37DE" w:rsidRPr="00C742DB" w:rsidRDefault="009F37DE" w:rsidP="001B6FC4">
      <w:pPr>
        <w:pStyle w:val="afe"/>
        <w:spacing w:line="240" w:lineRule="atLeast"/>
        <w:jc w:val="both"/>
        <w:rPr>
          <w:rFonts w:ascii="Times New Roman" w:hAnsi="Times New Roman"/>
          <w:sz w:val="24"/>
          <w:szCs w:val="24"/>
        </w:rPr>
      </w:pPr>
      <w:r w:rsidRPr="00C742DB">
        <w:rPr>
          <w:rFonts w:ascii="Times New Roman" w:hAnsi="Times New Roman"/>
          <w:b/>
          <w:sz w:val="24"/>
          <w:szCs w:val="24"/>
        </w:rPr>
        <w:t xml:space="preserve">Упражнение.   </w:t>
      </w:r>
      <w:r w:rsidRPr="00C742DB">
        <w:rPr>
          <w:rFonts w:ascii="Times New Roman" w:hAnsi="Times New Roman"/>
          <w:sz w:val="24"/>
          <w:szCs w:val="24"/>
        </w:rPr>
        <w:t>Выполнение на образце мягких незаутюженных складок.</w:t>
      </w:r>
    </w:p>
    <w:p w:rsidR="009F37DE" w:rsidRPr="00C742DB" w:rsidRDefault="009F37DE" w:rsidP="001B6FC4">
      <w:pPr>
        <w:pStyle w:val="afe"/>
        <w:spacing w:line="240" w:lineRule="atLeast"/>
        <w:jc w:val="both"/>
        <w:rPr>
          <w:rFonts w:ascii="Times New Roman" w:hAnsi="Times New Roman"/>
          <w:sz w:val="24"/>
          <w:szCs w:val="24"/>
        </w:rPr>
      </w:pPr>
      <w:r w:rsidRPr="00C742DB">
        <w:rPr>
          <w:rFonts w:ascii="Times New Roman" w:hAnsi="Times New Roman"/>
          <w:b/>
          <w:sz w:val="24"/>
          <w:szCs w:val="24"/>
        </w:rPr>
        <w:t>Практические работы.</w:t>
      </w:r>
    </w:p>
    <w:p w:rsidR="009F37DE" w:rsidRPr="00C742DB" w:rsidRDefault="009F37DE" w:rsidP="001B6FC4">
      <w:pPr>
        <w:pStyle w:val="afe"/>
        <w:spacing w:line="240" w:lineRule="atLeast"/>
        <w:jc w:val="both"/>
        <w:rPr>
          <w:rFonts w:ascii="Times New Roman" w:hAnsi="Times New Roman"/>
          <w:sz w:val="24"/>
          <w:szCs w:val="24"/>
        </w:rPr>
      </w:pPr>
      <w:r w:rsidRPr="00C742DB">
        <w:rPr>
          <w:rFonts w:ascii="Times New Roman" w:hAnsi="Times New Roman"/>
          <w:sz w:val="24"/>
          <w:szCs w:val="24"/>
        </w:rPr>
        <w:t>Разметка  и замётывание складок, заложенных в разные стороны.</w:t>
      </w:r>
    </w:p>
    <w:p w:rsidR="009F37DE" w:rsidRPr="00C742DB" w:rsidRDefault="009F37DE" w:rsidP="001B6FC4">
      <w:pPr>
        <w:pStyle w:val="afe"/>
        <w:spacing w:line="240" w:lineRule="atLeast"/>
        <w:jc w:val="both"/>
        <w:rPr>
          <w:rFonts w:ascii="Times New Roman" w:hAnsi="Times New Roman"/>
          <w:sz w:val="24"/>
          <w:szCs w:val="24"/>
        </w:rPr>
      </w:pPr>
      <w:r w:rsidRPr="00C742DB">
        <w:rPr>
          <w:rFonts w:ascii="Times New Roman" w:hAnsi="Times New Roman"/>
          <w:sz w:val="24"/>
          <w:szCs w:val="24"/>
        </w:rPr>
        <w:t>Выполнение на образце мягких складок, заложенных в разные стороны.</w:t>
      </w:r>
    </w:p>
    <w:p w:rsidR="009F37DE" w:rsidRPr="00C742DB" w:rsidRDefault="009F37DE" w:rsidP="001B6FC4">
      <w:pPr>
        <w:pStyle w:val="afe"/>
        <w:spacing w:line="240" w:lineRule="atLeast"/>
        <w:jc w:val="both"/>
        <w:rPr>
          <w:rFonts w:ascii="Times New Roman" w:hAnsi="Times New Roman"/>
          <w:sz w:val="24"/>
          <w:szCs w:val="24"/>
        </w:rPr>
      </w:pPr>
      <w:r w:rsidRPr="00C742DB">
        <w:rPr>
          <w:rFonts w:ascii="Times New Roman" w:hAnsi="Times New Roman"/>
          <w:sz w:val="24"/>
          <w:szCs w:val="24"/>
        </w:rPr>
        <w:t>Разметка и выполнение мягких складок заложенных в одну сторону.</w:t>
      </w:r>
    </w:p>
    <w:p w:rsidR="009F37DE" w:rsidRPr="00C742DB" w:rsidRDefault="009F37DE" w:rsidP="001B6FC4">
      <w:pPr>
        <w:pStyle w:val="afe"/>
        <w:spacing w:line="240" w:lineRule="atLeast"/>
        <w:jc w:val="both"/>
        <w:rPr>
          <w:rFonts w:ascii="Times New Roman" w:hAnsi="Times New Roman"/>
          <w:b/>
          <w:sz w:val="24"/>
          <w:szCs w:val="24"/>
        </w:rPr>
      </w:pPr>
      <w:r w:rsidRPr="00C742DB">
        <w:rPr>
          <w:rFonts w:ascii="Times New Roman" w:hAnsi="Times New Roman"/>
          <w:b/>
          <w:sz w:val="24"/>
          <w:szCs w:val="24"/>
        </w:rPr>
        <w:t xml:space="preserve">Обработка и соединение накладного кармана с основной деталью. </w:t>
      </w:r>
    </w:p>
    <w:p w:rsidR="009F37DE" w:rsidRPr="00C742DB" w:rsidRDefault="009F37DE" w:rsidP="001B6FC4">
      <w:pPr>
        <w:pStyle w:val="afe"/>
        <w:spacing w:line="240" w:lineRule="atLeast"/>
        <w:jc w:val="both"/>
        <w:rPr>
          <w:rFonts w:ascii="Times New Roman" w:hAnsi="Times New Roman"/>
          <w:sz w:val="24"/>
          <w:szCs w:val="24"/>
        </w:rPr>
      </w:pPr>
      <w:r w:rsidRPr="00C742DB">
        <w:rPr>
          <w:rFonts w:ascii="Times New Roman" w:hAnsi="Times New Roman"/>
          <w:b/>
          <w:sz w:val="24"/>
          <w:szCs w:val="24"/>
        </w:rPr>
        <w:t xml:space="preserve">Изделие. </w:t>
      </w:r>
      <w:r w:rsidRPr="00C742DB">
        <w:rPr>
          <w:rFonts w:ascii="Times New Roman" w:hAnsi="Times New Roman"/>
          <w:sz w:val="24"/>
          <w:szCs w:val="24"/>
        </w:rPr>
        <w:t>Накладной карман.</w:t>
      </w:r>
    </w:p>
    <w:p w:rsidR="009F37DE" w:rsidRPr="00C742DB" w:rsidRDefault="009F37DE" w:rsidP="001B6FC4">
      <w:pPr>
        <w:pStyle w:val="afe"/>
        <w:spacing w:line="240" w:lineRule="atLeast"/>
        <w:jc w:val="both"/>
        <w:rPr>
          <w:rFonts w:ascii="Times New Roman" w:hAnsi="Times New Roman"/>
          <w:b/>
          <w:sz w:val="24"/>
          <w:szCs w:val="24"/>
        </w:rPr>
      </w:pPr>
      <w:r w:rsidRPr="00C742DB">
        <w:rPr>
          <w:rFonts w:ascii="Times New Roman" w:hAnsi="Times New Roman"/>
          <w:b/>
          <w:sz w:val="24"/>
          <w:szCs w:val="24"/>
        </w:rPr>
        <w:t>Теоретические сведения.</w:t>
      </w:r>
    </w:p>
    <w:p w:rsidR="009F37DE" w:rsidRPr="00C742DB" w:rsidRDefault="009F37DE" w:rsidP="001B6FC4">
      <w:pPr>
        <w:pStyle w:val="afe"/>
        <w:spacing w:line="240" w:lineRule="atLeast"/>
        <w:jc w:val="both"/>
        <w:rPr>
          <w:rFonts w:ascii="Times New Roman" w:hAnsi="Times New Roman"/>
          <w:sz w:val="24"/>
          <w:szCs w:val="24"/>
        </w:rPr>
      </w:pPr>
      <w:r w:rsidRPr="00C742DB">
        <w:rPr>
          <w:rFonts w:ascii="Times New Roman" w:hAnsi="Times New Roman"/>
          <w:sz w:val="24"/>
          <w:szCs w:val="24"/>
        </w:rPr>
        <w:t>Накладные карманы.</w:t>
      </w:r>
      <w:r w:rsidRPr="00C742DB">
        <w:rPr>
          <w:rFonts w:ascii="Times New Roman" w:hAnsi="Times New Roman"/>
          <w:b/>
          <w:sz w:val="24"/>
          <w:szCs w:val="24"/>
        </w:rPr>
        <w:t xml:space="preserve"> </w:t>
      </w:r>
      <w:r w:rsidRPr="00C742DB">
        <w:rPr>
          <w:rFonts w:ascii="Times New Roman" w:hAnsi="Times New Roman"/>
          <w:sz w:val="24"/>
          <w:szCs w:val="24"/>
        </w:rPr>
        <w:t>Карман: назначение, фасоны.  Отделочная строчка.</w:t>
      </w:r>
    </w:p>
    <w:p w:rsidR="009F37DE" w:rsidRPr="00C742DB" w:rsidRDefault="009F37DE" w:rsidP="001B6FC4">
      <w:pPr>
        <w:pStyle w:val="afe"/>
        <w:spacing w:line="240" w:lineRule="atLeast"/>
        <w:jc w:val="both"/>
        <w:rPr>
          <w:rFonts w:ascii="Times New Roman" w:hAnsi="Times New Roman"/>
          <w:sz w:val="24"/>
          <w:szCs w:val="24"/>
        </w:rPr>
      </w:pPr>
      <w:r w:rsidRPr="00C742DB">
        <w:rPr>
          <w:rFonts w:ascii="Times New Roman" w:hAnsi="Times New Roman"/>
          <w:sz w:val="24"/>
          <w:szCs w:val="24"/>
        </w:rPr>
        <w:t>Обработка накладного кармана с отворотом. Детали кармана с отворотом. Размер припусков  на   подгиб и отворот.</w:t>
      </w:r>
    </w:p>
    <w:p w:rsidR="009F37DE" w:rsidRPr="00C742DB" w:rsidRDefault="009F37DE" w:rsidP="001B6FC4">
      <w:pPr>
        <w:pStyle w:val="afe"/>
        <w:spacing w:line="240" w:lineRule="atLeast"/>
        <w:jc w:val="both"/>
        <w:rPr>
          <w:rFonts w:ascii="Times New Roman" w:hAnsi="Times New Roman"/>
          <w:sz w:val="24"/>
          <w:szCs w:val="24"/>
        </w:rPr>
      </w:pPr>
      <w:r w:rsidRPr="00C742DB">
        <w:rPr>
          <w:rFonts w:ascii="Times New Roman" w:hAnsi="Times New Roman"/>
          <w:b/>
          <w:sz w:val="24"/>
          <w:szCs w:val="24"/>
        </w:rPr>
        <w:t xml:space="preserve">Умение.  </w:t>
      </w:r>
      <w:r w:rsidRPr="00C742DB">
        <w:rPr>
          <w:rFonts w:ascii="Times New Roman" w:hAnsi="Times New Roman"/>
          <w:sz w:val="24"/>
          <w:szCs w:val="24"/>
        </w:rPr>
        <w:t>Работа по лекалу.</w:t>
      </w:r>
    </w:p>
    <w:p w:rsidR="009F37DE" w:rsidRPr="00C742DB" w:rsidRDefault="009F37DE" w:rsidP="001B6FC4">
      <w:pPr>
        <w:pStyle w:val="afe"/>
        <w:spacing w:line="240" w:lineRule="atLeast"/>
        <w:jc w:val="both"/>
        <w:rPr>
          <w:rFonts w:ascii="Times New Roman" w:hAnsi="Times New Roman"/>
          <w:sz w:val="24"/>
          <w:szCs w:val="24"/>
        </w:rPr>
      </w:pPr>
      <w:r w:rsidRPr="00C742DB">
        <w:rPr>
          <w:rFonts w:ascii="Times New Roman" w:hAnsi="Times New Roman"/>
          <w:b/>
          <w:sz w:val="24"/>
          <w:szCs w:val="24"/>
        </w:rPr>
        <w:t xml:space="preserve">Упражнение. </w:t>
      </w:r>
      <w:r w:rsidRPr="00C742DB">
        <w:rPr>
          <w:rFonts w:ascii="Times New Roman" w:hAnsi="Times New Roman"/>
          <w:sz w:val="24"/>
          <w:szCs w:val="24"/>
        </w:rPr>
        <w:t>Выполнение на образце накладных карманов – гладкого с прямыми углами и закруглённого с  отворотом.</w:t>
      </w:r>
    </w:p>
    <w:p w:rsidR="009F37DE" w:rsidRPr="00C742DB" w:rsidRDefault="009F37DE" w:rsidP="001B6FC4">
      <w:pPr>
        <w:pStyle w:val="afe"/>
        <w:spacing w:line="240" w:lineRule="atLeast"/>
        <w:jc w:val="both"/>
        <w:rPr>
          <w:rFonts w:ascii="Times New Roman" w:hAnsi="Times New Roman"/>
          <w:b/>
          <w:sz w:val="24"/>
          <w:szCs w:val="24"/>
        </w:rPr>
      </w:pPr>
      <w:r w:rsidRPr="00C742DB">
        <w:rPr>
          <w:rFonts w:ascii="Times New Roman" w:hAnsi="Times New Roman"/>
          <w:b/>
          <w:sz w:val="24"/>
          <w:szCs w:val="24"/>
        </w:rPr>
        <w:t>Практические работы.</w:t>
      </w:r>
    </w:p>
    <w:p w:rsidR="009F37DE" w:rsidRPr="00C742DB" w:rsidRDefault="009F37DE" w:rsidP="001B6FC4">
      <w:pPr>
        <w:pStyle w:val="afe"/>
        <w:spacing w:line="240" w:lineRule="atLeast"/>
        <w:jc w:val="both"/>
        <w:rPr>
          <w:rFonts w:ascii="Times New Roman" w:hAnsi="Times New Roman"/>
          <w:sz w:val="24"/>
          <w:szCs w:val="24"/>
        </w:rPr>
      </w:pPr>
      <w:r w:rsidRPr="00C742DB">
        <w:rPr>
          <w:rFonts w:ascii="Times New Roman" w:hAnsi="Times New Roman"/>
          <w:sz w:val="24"/>
          <w:szCs w:val="24"/>
        </w:rPr>
        <w:lastRenderedPageBreak/>
        <w:t xml:space="preserve">Обработка гладкого накладного кармана. </w:t>
      </w:r>
      <w:r w:rsidRPr="00C742DB">
        <w:rPr>
          <w:rFonts w:ascii="Times New Roman" w:hAnsi="Times New Roman"/>
          <w:b/>
          <w:sz w:val="24"/>
          <w:szCs w:val="24"/>
        </w:rPr>
        <w:t xml:space="preserve"> </w:t>
      </w:r>
      <w:r w:rsidRPr="00C742DB">
        <w:rPr>
          <w:rFonts w:ascii="Times New Roman" w:hAnsi="Times New Roman"/>
          <w:sz w:val="24"/>
          <w:szCs w:val="24"/>
        </w:rPr>
        <w:t>Выполнение на образце гладкого накладного кармана прямоугольной формы.</w:t>
      </w:r>
    </w:p>
    <w:p w:rsidR="009F37DE" w:rsidRPr="00C742DB" w:rsidRDefault="009F37DE" w:rsidP="001B6FC4">
      <w:pPr>
        <w:pStyle w:val="afe"/>
        <w:spacing w:line="240" w:lineRule="atLeast"/>
        <w:jc w:val="both"/>
        <w:rPr>
          <w:rFonts w:ascii="Times New Roman" w:hAnsi="Times New Roman"/>
          <w:sz w:val="24"/>
          <w:szCs w:val="24"/>
        </w:rPr>
      </w:pPr>
      <w:r w:rsidRPr="00C742DB">
        <w:rPr>
          <w:rFonts w:ascii="Times New Roman" w:hAnsi="Times New Roman"/>
          <w:sz w:val="24"/>
          <w:szCs w:val="24"/>
        </w:rPr>
        <w:t>Раскрой деталей кармана по лекалу. Обработка верхнего среза кармана швом вподгибку с закрытым срезом.</w:t>
      </w:r>
    </w:p>
    <w:p w:rsidR="009F37DE" w:rsidRPr="00C742DB" w:rsidRDefault="009F37DE" w:rsidP="001B6FC4">
      <w:pPr>
        <w:pStyle w:val="afe"/>
        <w:spacing w:line="240" w:lineRule="atLeast"/>
        <w:jc w:val="both"/>
        <w:rPr>
          <w:rFonts w:ascii="Times New Roman" w:hAnsi="Times New Roman"/>
          <w:sz w:val="24"/>
          <w:szCs w:val="24"/>
        </w:rPr>
      </w:pPr>
      <w:r w:rsidRPr="00C742DB">
        <w:rPr>
          <w:rFonts w:ascii="Times New Roman" w:hAnsi="Times New Roman"/>
          <w:sz w:val="24"/>
          <w:szCs w:val="24"/>
        </w:rPr>
        <w:t>Нанесение   линии настрачивания кармана на изделие. Намётывание и соединение кармана с основной деталью отделочной строчкой по заданному размеру. Выполнение закрепки и отделочной строчки.</w:t>
      </w:r>
    </w:p>
    <w:p w:rsidR="009F37DE" w:rsidRPr="00C742DB" w:rsidRDefault="009F37DE" w:rsidP="001B6FC4">
      <w:pPr>
        <w:pStyle w:val="afe"/>
        <w:spacing w:line="240" w:lineRule="atLeast"/>
        <w:jc w:val="both"/>
        <w:rPr>
          <w:rFonts w:ascii="Times New Roman" w:hAnsi="Times New Roman"/>
          <w:sz w:val="24"/>
          <w:szCs w:val="24"/>
        </w:rPr>
      </w:pPr>
      <w:r w:rsidRPr="00C742DB">
        <w:rPr>
          <w:rFonts w:ascii="Times New Roman" w:hAnsi="Times New Roman"/>
          <w:sz w:val="24"/>
          <w:szCs w:val="24"/>
        </w:rPr>
        <w:t>Обработка накладного кармана с отворотом. Выполнение на образце накладного, закруглённого кармана с отворотом.</w:t>
      </w:r>
    </w:p>
    <w:p w:rsidR="009F37DE" w:rsidRPr="00C742DB" w:rsidRDefault="009F37DE" w:rsidP="001B6FC4">
      <w:pPr>
        <w:pStyle w:val="afe"/>
        <w:spacing w:line="240" w:lineRule="atLeast"/>
        <w:jc w:val="both"/>
        <w:rPr>
          <w:rFonts w:ascii="Times New Roman" w:hAnsi="Times New Roman"/>
          <w:sz w:val="24"/>
          <w:szCs w:val="24"/>
        </w:rPr>
      </w:pPr>
      <w:r w:rsidRPr="00C742DB">
        <w:rPr>
          <w:rFonts w:ascii="Times New Roman" w:hAnsi="Times New Roman"/>
          <w:sz w:val="24"/>
          <w:szCs w:val="24"/>
        </w:rPr>
        <w:t>Обтачивание отворота. Прокладывание мелких прямых стежков по линии подгиба (или замётывание шва вподгибку с    открытым   срезом  с закладыванием складочек в местах закруглений).     Нанесение линии настрачивания кармана на  изделие.    Намётывание и соединение  кармана с основной  деталью отделочной  строчкой по заданному размеру.</w:t>
      </w:r>
    </w:p>
    <w:p w:rsidR="009F37DE" w:rsidRPr="00C742DB" w:rsidRDefault="009F37DE" w:rsidP="001B6FC4">
      <w:pPr>
        <w:pStyle w:val="afe"/>
        <w:spacing w:line="240" w:lineRule="atLeast"/>
        <w:jc w:val="both"/>
        <w:rPr>
          <w:rFonts w:ascii="Times New Roman" w:hAnsi="Times New Roman"/>
          <w:b/>
          <w:sz w:val="24"/>
          <w:szCs w:val="24"/>
        </w:rPr>
      </w:pPr>
      <w:r w:rsidRPr="00C742DB">
        <w:rPr>
          <w:rFonts w:ascii="Times New Roman" w:hAnsi="Times New Roman"/>
          <w:b/>
          <w:sz w:val="24"/>
          <w:szCs w:val="24"/>
        </w:rPr>
        <w:t xml:space="preserve">Обработка подкройной обтачкой внешнего угла.  </w:t>
      </w:r>
    </w:p>
    <w:p w:rsidR="009F37DE" w:rsidRPr="00C742DB" w:rsidRDefault="009F37DE" w:rsidP="001B6FC4">
      <w:pPr>
        <w:pStyle w:val="afe"/>
        <w:spacing w:line="240" w:lineRule="atLeast"/>
        <w:jc w:val="both"/>
        <w:rPr>
          <w:rFonts w:ascii="Times New Roman" w:hAnsi="Times New Roman"/>
          <w:sz w:val="24"/>
          <w:szCs w:val="24"/>
        </w:rPr>
      </w:pPr>
      <w:r w:rsidRPr="00C742DB">
        <w:rPr>
          <w:rFonts w:ascii="Times New Roman" w:hAnsi="Times New Roman"/>
          <w:b/>
          <w:sz w:val="24"/>
          <w:szCs w:val="24"/>
        </w:rPr>
        <w:t>Теоретические сведения.</w:t>
      </w:r>
    </w:p>
    <w:p w:rsidR="009F37DE" w:rsidRPr="00C742DB" w:rsidRDefault="009F37DE" w:rsidP="001B6FC4">
      <w:pPr>
        <w:pStyle w:val="afe"/>
        <w:spacing w:line="240" w:lineRule="atLeast"/>
        <w:jc w:val="both"/>
        <w:rPr>
          <w:rFonts w:ascii="Times New Roman" w:hAnsi="Times New Roman"/>
          <w:sz w:val="24"/>
          <w:szCs w:val="24"/>
        </w:rPr>
      </w:pPr>
      <w:r w:rsidRPr="00C742DB">
        <w:rPr>
          <w:rFonts w:ascii="Times New Roman" w:hAnsi="Times New Roman"/>
          <w:sz w:val="24"/>
          <w:szCs w:val="24"/>
        </w:rPr>
        <w:t>Сведения о подкройных обтачках.  Подкройная обтачка. Значение надсечек. Обтачки из отделочной ткани.</w:t>
      </w:r>
    </w:p>
    <w:p w:rsidR="009F37DE" w:rsidRPr="00C742DB" w:rsidRDefault="009F37DE" w:rsidP="001B6FC4">
      <w:pPr>
        <w:pStyle w:val="afe"/>
        <w:spacing w:line="240" w:lineRule="atLeast"/>
        <w:jc w:val="both"/>
        <w:rPr>
          <w:rFonts w:ascii="Times New Roman" w:hAnsi="Times New Roman"/>
          <w:sz w:val="24"/>
          <w:szCs w:val="24"/>
        </w:rPr>
      </w:pPr>
      <w:r w:rsidRPr="00C742DB">
        <w:rPr>
          <w:rFonts w:ascii="Times New Roman" w:hAnsi="Times New Roman"/>
          <w:sz w:val="24"/>
          <w:szCs w:val="24"/>
        </w:rPr>
        <w:t>Угол в швейном изделии (прямой,   острый, тупой),    применение.</w:t>
      </w:r>
    </w:p>
    <w:p w:rsidR="009F37DE" w:rsidRPr="00C742DB" w:rsidRDefault="009F37DE" w:rsidP="001B6FC4">
      <w:pPr>
        <w:pStyle w:val="afe"/>
        <w:spacing w:line="240" w:lineRule="atLeast"/>
        <w:jc w:val="both"/>
        <w:rPr>
          <w:rFonts w:ascii="Times New Roman" w:hAnsi="Times New Roman"/>
          <w:sz w:val="24"/>
          <w:szCs w:val="24"/>
        </w:rPr>
      </w:pPr>
      <w:r w:rsidRPr="00C742DB">
        <w:rPr>
          <w:rFonts w:ascii="Times New Roman" w:hAnsi="Times New Roman"/>
          <w:b/>
          <w:sz w:val="24"/>
          <w:szCs w:val="24"/>
        </w:rPr>
        <w:t xml:space="preserve">Упражнение.  </w:t>
      </w:r>
      <w:r w:rsidRPr="00C742DB">
        <w:rPr>
          <w:rFonts w:ascii="Times New Roman" w:hAnsi="Times New Roman"/>
          <w:sz w:val="24"/>
          <w:szCs w:val="24"/>
        </w:rPr>
        <w:t>Обработка прямых и острых углов подкройной обтачкой на образцах.</w:t>
      </w:r>
    </w:p>
    <w:p w:rsidR="009F37DE" w:rsidRPr="00C742DB" w:rsidRDefault="009F37DE" w:rsidP="001B6FC4">
      <w:pPr>
        <w:pStyle w:val="afe"/>
        <w:spacing w:line="240" w:lineRule="atLeast"/>
        <w:jc w:val="both"/>
        <w:rPr>
          <w:rFonts w:ascii="Times New Roman" w:hAnsi="Times New Roman"/>
          <w:b/>
          <w:sz w:val="24"/>
          <w:szCs w:val="24"/>
        </w:rPr>
      </w:pPr>
      <w:r w:rsidRPr="00C742DB">
        <w:rPr>
          <w:rFonts w:ascii="Times New Roman" w:hAnsi="Times New Roman"/>
          <w:b/>
          <w:sz w:val="24"/>
          <w:szCs w:val="24"/>
        </w:rPr>
        <w:t>Практические работы.</w:t>
      </w:r>
    </w:p>
    <w:p w:rsidR="009F37DE" w:rsidRPr="00C742DB" w:rsidRDefault="009F37DE" w:rsidP="001B6FC4">
      <w:pPr>
        <w:pStyle w:val="afe"/>
        <w:spacing w:line="240" w:lineRule="atLeast"/>
        <w:jc w:val="both"/>
        <w:rPr>
          <w:rFonts w:ascii="Times New Roman" w:hAnsi="Times New Roman"/>
          <w:sz w:val="24"/>
          <w:szCs w:val="24"/>
        </w:rPr>
      </w:pPr>
      <w:r w:rsidRPr="00C742DB">
        <w:rPr>
          <w:rFonts w:ascii="Times New Roman" w:hAnsi="Times New Roman"/>
          <w:sz w:val="24"/>
          <w:szCs w:val="24"/>
        </w:rPr>
        <w:t>Изготовление выкройки подкройной обтачки. Раскрой обтачки (по крою изделия и по лекалу).</w:t>
      </w:r>
    </w:p>
    <w:p w:rsidR="009F37DE" w:rsidRPr="00C742DB" w:rsidRDefault="009F37DE" w:rsidP="001B6FC4">
      <w:pPr>
        <w:pStyle w:val="afe"/>
        <w:spacing w:line="240" w:lineRule="atLeast"/>
        <w:jc w:val="both"/>
        <w:rPr>
          <w:rFonts w:ascii="Times New Roman" w:hAnsi="Times New Roman"/>
          <w:sz w:val="24"/>
          <w:szCs w:val="24"/>
        </w:rPr>
      </w:pPr>
      <w:r w:rsidRPr="00C742DB">
        <w:rPr>
          <w:rFonts w:ascii="Times New Roman" w:hAnsi="Times New Roman"/>
          <w:sz w:val="24"/>
          <w:szCs w:val="24"/>
        </w:rPr>
        <w:t>Обработка углов подкройной обтачкой на образце.   Обработка углов обтачкой на лицевую и изнаночную стороны.</w:t>
      </w:r>
    </w:p>
    <w:p w:rsidR="009F37DE" w:rsidRPr="00C742DB" w:rsidRDefault="009F37DE" w:rsidP="001B6FC4">
      <w:pPr>
        <w:pStyle w:val="afe"/>
        <w:spacing w:line="240" w:lineRule="atLeast"/>
        <w:jc w:val="both"/>
        <w:rPr>
          <w:rFonts w:ascii="Times New Roman" w:hAnsi="Times New Roman"/>
          <w:sz w:val="24"/>
          <w:szCs w:val="24"/>
        </w:rPr>
      </w:pPr>
      <w:r w:rsidRPr="00C742DB">
        <w:rPr>
          <w:rFonts w:ascii="Times New Roman" w:hAnsi="Times New Roman"/>
          <w:sz w:val="24"/>
          <w:szCs w:val="24"/>
        </w:rPr>
        <w:t>Вымётывание канта при обработке детали   подкройной     обтачкой.</w:t>
      </w:r>
    </w:p>
    <w:p w:rsidR="009F37DE" w:rsidRPr="00C742DB" w:rsidRDefault="009F37DE" w:rsidP="001B6FC4">
      <w:pPr>
        <w:pStyle w:val="afe"/>
        <w:spacing w:line="240" w:lineRule="atLeast"/>
        <w:jc w:val="both"/>
        <w:rPr>
          <w:rFonts w:ascii="Times New Roman" w:hAnsi="Times New Roman"/>
          <w:b/>
          <w:sz w:val="24"/>
          <w:szCs w:val="24"/>
        </w:rPr>
      </w:pPr>
      <w:r w:rsidRPr="00C742DB">
        <w:rPr>
          <w:rFonts w:ascii="Times New Roman" w:hAnsi="Times New Roman"/>
          <w:b/>
          <w:sz w:val="24"/>
          <w:szCs w:val="24"/>
        </w:rPr>
        <w:t xml:space="preserve">Построение чертежа и раскрой фартука для работы.  </w:t>
      </w:r>
    </w:p>
    <w:p w:rsidR="009F37DE" w:rsidRPr="00C742DB" w:rsidRDefault="009F37DE" w:rsidP="001B6FC4">
      <w:pPr>
        <w:pStyle w:val="afe"/>
        <w:spacing w:line="240" w:lineRule="atLeast"/>
        <w:jc w:val="both"/>
        <w:rPr>
          <w:rFonts w:ascii="Times New Roman" w:hAnsi="Times New Roman"/>
          <w:sz w:val="24"/>
          <w:szCs w:val="24"/>
        </w:rPr>
      </w:pPr>
      <w:r w:rsidRPr="00C742DB">
        <w:rPr>
          <w:rFonts w:ascii="Times New Roman" w:hAnsi="Times New Roman"/>
          <w:b/>
          <w:sz w:val="24"/>
          <w:szCs w:val="24"/>
        </w:rPr>
        <w:t xml:space="preserve">Изделие.  </w:t>
      </w:r>
      <w:r w:rsidRPr="00C742DB">
        <w:rPr>
          <w:rFonts w:ascii="Times New Roman" w:hAnsi="Times New Roman"/>
          <w:sz w:val="24"/>
          <w:szCs w:val="24"/>
        </w:rPr>
        <w:t>Фартук с нагрудником и бретелями, накладными карманами и сборками или мягкими складками по поясу.</w:t>
      </w:r>
    </w:p>
    <w:p w:rsidR="009F37DE" w:rsidRPr="00C742DB" w:rsidRDefault="009F37DE" w:rsidP="001B6FC4">
      <w:pPr>
        <w:pStyle w:val="afe"/>
        <w:spacing w:line="240" w:lineRule="atLeast"/>
        <w:jc w:val="both"/>
        <w:rPr>
          <w:rFonts w:ascii="Times New Roman" w:hAnsi="Times New Roman"/>
          <w:b/>
          <w:sz w:val="24"/>
          <w:szCs w:val="24"/>
        </w:rPr>
      </w:pPr>
      <w:r w:rsidRPr="00C742DB">
        <w:rPr>
          <w:rFonts w:ascii="Times New Roman" w:hAnsi="Times New Roman"/>
          <w:b/>
          <w:sz w:val="24"/>
          <w:szCs w:val="24"/>
        </w:rPr>
        <w:t>Теоретические сведения.</w:t>
      </w:r>
    </w:p>
    <w:p w:rsidR="009F37DE" w:rsidRPr="00C742DB" w:rsidRDefault="009F37DE" w:rsidP="001B6FC4">
      <w:pPr>
        <w:pStyle w:val="afe"/>
        <w:spacing w:line="240" w:lineRule="atLeast"/>
        <w:jc w:val="both"/>
        <w:rPr>
          <w:rFonts w:ascii="Times New Roman" w:hAnsi="Times New Roman"/>
          <w:sz w:val="24"/>
          <w:szCs w:val="24"/>
        </w:rPr>
      </w:pPr>
      <w:r w:rsidRPr="00C742DB">
        <w:rPr>
          <w:rFonts w:ascii="Times New Roman" w:hAnsi="Times New Roman"/>
          <w:sz w:val="24"/>
          <w:szCs w:val="24"/>
        </w:rPr>
        <w:t>Растительные волокна (лён).  Обработка стеблей льна и получение льняного волокна. Свойства льняного волокна (длина, прочность). Действие воды и тепла на льняное волокно.</w:t>
      </w:r>
    </w:p>
    <w:p w:rsidR="009F37DE" w:rsidRPr="00C742DB" w:rsidRDefault="009F37DE" w:rsidP="001B6FC4">
      <w:pPr>
        <w:pStyle w:val="afe"/>
        <w:spacing w:line="240" w:lineRule="atLeast"/>
        <w:jc w:val="both"/>
        <w:rPr>
          <w:rFonts w:ascii="Times New Roman" w:hAnsi="Times New Roman"/>
          <w:sz w:val="24"/>
          <w:szCs w:val="24"/>
        </w:rPr>
      </w:pPr>
      <w:r w:rsidRPr="00C742DB">
        <w:rPr>
          <w:rFonts w:ascii="Times New Roman" w:hAnsi="Times New Roman"/>
          <w:sz w:val="24"/>
          <w:szCs w:val="24"/>
        </w:rPr>
        <w:t>Фартук с нагрудником.  Фартук: фасоны, назначение фасонов, ткани для пошива, название деталей и контурных срезов. Одинарные и парные детали.</w:t>
      </w:r>
    </w:p>
    <w:p w:rsidR="009F37DE" w:rsidRPr="00C742DB" w:rsidRDefault="009F37DE" w:rsidP="001B6FC4">
      <w:pPr>
        <w:pStyle w:val="afe"/>
        <w:spacing w:line="240" w:lineRule="atLeast"/>
        <w:jc w:val="both"/>
        <w:rPr>
          <w:rFonts w:ascii="Times New Roman" w:hAnsi="Times New Roman"/>
          <w:sz w:val="24"/>
          <w:szCs w:val="24"/>
        </w:rPr>
      </w:pPr>
      <w:r w:rsidRPr="00C742DB">
        <w:rPr>
          <w:rFonts w:ascii="Times New Roman" w:hAnsi="Times New Roman"/>
          <w:sz w:val="24"/>
          <w:szCs w:val="24"/>
        </w:rPr>
        <w:t>Правила экономного расходования ткани при раскрое.</w:t>
      </w:r>
    </w:p>
    <w:p w:rsidR="009F37DE" w:rsidRPr="00C742DB" w:rsidRDefault="009F37DE" w:rsidP="001B6FC4">
      <w:pPr>
        <w:pStyle w:val="afe"/>
        <w:spacing w:line="240" w:lineRule="atLeast"/>
        <w:jc w:val="both"/>
        <w:rPr>
          <w:rFonts w:ascii="Times New Roman" w:hAnsi="Times New Roman"/>
          <w:sz w:val="24"/>
          <w:szCs w:val="24"/>
        </w:rPr>
      </w:pPr>
      <w:r w:rsidRPr="00C742DB">
        <w:rPr>
          <w:rFonts w:ascii="Times New Roman" w:hAnsi="Times New Roman"/>
          <w:b/>
          <w:sz w:val="24"/>
          <w:szCs w:val="24"/>
        </w:rPr>
        <w:t xml:space="preserve">Умение. </w:t>
      </w:r>
      <w:r w:rsidRPr="00C742DB">
        <w:rPr>
          <w:rFonts w:ascii="Times New Roman" w:hAnsi="Times New Roman"/>
          <w:sz w:val="24"/>
          <w:szCs w:val="24"/>
        </w:rPr>
        <w:t>Экономия ткани при раскрое изделия. Самостоятельная проверка раскладки выкройки и раскрой.</w:t>
      </w:r>
    </w:p>
    <w:p w:rsidR="009F37DE" w:rsidRPr="00C742DB" w:rsidRDefault="009F37DE" w:rsidP="001B6FC4">
      <w:pPr>
        <w:pStyle w:val="afe"/>
        <w:spacing w:line="240" w:lineRule="atLeast"/>
        <w:jc w:val="both"/>
        <w:rPr>
          <w:rFonts w:ascii="Times New Roman" w:hAnsi="Times New Roman"/>
          <w:b/>
          <w:sz w:val="24"/>
          <w:szCs w:val="24"/>
        </w:rPr>
      </w:pPr>
      <w:r w:rsidRPr="00C742DB">
        <w:rPr>
          <w:rFonts w:ascii="Times New Roman" w:hAnsi="Times New Roman"/>
          <w:b/>
          <w:sz w:val="24"/>
          <w:szCs w:val="24"/>
        </w:rPr>
        <w:t xml:space="preserve">Лабораторная работа. </w:t>
      </w:r>
      <w:r w:rsidRPr="00C742DB">
        <w:rPr>
          <w:rFonts w:ascii="Times New Roman" w:hAnsi="Times New Roman"/>
          <w:sz w:val="24"/>
          <w:szCs w:val="24"/>
        </w:rPr>
        <w:t>Изучение свойств льняных волокон.</w:t>
      </w:r>
    </w:p>
    <w:p w:rsidR="009F37DE" w:rsidRPr="00C742DB" w:rsidRDefault="009F37DE" w:rsidP="001B6FC4">
      <w:pPr>
        <w:pStyle w:val="afe"/>
        <w:spacing w:line="240" w:lineRule="atLeast"/>
        <w:jc w:val="both"/>
        <w:rPr>
          <w:rFonts w:ascii="Times New Roman" w:hAnsi="Times New Roman"/>
          <w:b/>
          <w:sz w:val="24"/>
          <w:szCs w:val="24"/>
          <w:u w:val="single"/>
        </w:rPr>
      </w:pPr>
      <w:r w:rsidRPr="00C742DB">
        <w:rPr>
          <w:rFonts w:ascii="Times New Roman" w:hAnsi="Times New Roman"/>
          <w:b/>
          <w:sz w:val="24"/>
          <w:szCs w:val="24"/>
        </w:rPr>
        <w:t>Практические работы.</w:t>
      </w:r>
    </w:p>
    <w:p w:rsidR="009F37DE" w:rsidRPr="00C742DB" w:rsidRDefault="009F37DE" w:rsidP="001B6FC4">
      <w:pPr>
        <w:pStyle w:val="afe"/>
        <w:spacing w:line="240" w:lineRule="atLeast"/>
        <w:jc w:val="both"/>
        <w:rPr>
          <w:rFonts w:ascii="Times New Roman" w:hAnsi="Times New Roman"/>
          <w:sz w:val="24"/>
          <w:szCs w:val="24"/>
        </w:rPr>
      </w:pPr>
      <w:r w:rsidRPr="00C742DB">
        <w:rPr>
          <w:rFonts w:ascii="Times New Roman" w:hAnsi="Times New Roman"/>
          <w:sz w:val="24"/>
          <w:szCs w:val="24"/>
        </w:rPr>
        <w:t>Снятие мерок.</w:t>
      </w:r>
    </w:p>
    <w:p w:rsidR="009F37DE" w:rsidRPr="00C742DB" w:rsidRDefault="009F37DE" w:rsidP="001B6FC4">
      <w:pPr>
        <w:pStyle w:val="afe"/>
        <w:spacing w:line="240" w:lineRule="atLeast"/>
        <w:jc w:val="both"/>
        <w:rPr>
          <w:rFonts w:ascii="Times New Roman" w:hAnsi="Times New Roman"/>
          <w:sz w:val="24"/>
          <w:szCs w:val="24"/>
        </w:rPr>
      </w:pPr>
      <w:r w:rsidRPr="00C742DB">
        <w:rPr>
          <w:rFonts w:ascii="Times New Roman" w:hAnsi="Times New Roman"/>
          <w:sz w:val="24"/>
          <w:szCs w:val="24"/>
        </w:rPr>
        <w:t>Построение чертежа фартука с нагрудником  в натуральную величину.</w:t>
      </w:r>
    </w:p>
    <w:p w:rsidR="009F37DE" w:rsidRPr="00C742DB" w:rsidRDefault="009F37DE" w:rsidP="001B6FC4">
      <w:pPr>
        <w:pStyle w:val="afe"/>
        <w:spacing w:line="240" w:lineRule="atLeast"/>
        <w:jc w:val="both"/>
        <w:rPr>
          <w:rFonts w:ascii="Times New Roman" w:hAnsi="Times New Roman"/>
          <w:sz w:val="24"/>
          <w:szCs w:val="24"/>
        </w:rPr>
      </w:pPr>
      <w:r w:rsidRPr="00C742DB">
        <w:rPr>
          <w:rFonts w:ascii="Times New Roman" w:hAnsi="Times New Roman"/>
          <w:sz w:val="24"/>
          <w:szCs w:val="24"/>
        </w:rPr>
        <w:t>Подготовка деталей выкройки  фартука   к раскрою.</w:t>
      </w:r>
    </w:p>
    <w:p w:rsidR="009F37DE" w:rsidRPr="00C742DB" w:rsidRDefault="009F37DE" w:rsidP="001B6FC4">
      <w:pPr>
        <w:pStyle w:val="afe"/>
        <w:spacing w:line="240" w:lineRule="atLeast"/>
        <w:jc w:val="both"/>
        <w:rPr>
          <w:rFonts w:ascii="Times New Roman" w:hAnsi="Times New Roman"/>
          <w:sz w:val="24"/>
          <w:szCs w:val="24"/>
        </w:rPr>
      </w:pPr>
      <w:r w:rsidRPr="00C742DB">
        <w:rPr>
          <w:rFonts w:ascii="Times New Roman" w:hAnsi="Times New Roman"/>
          <w:sz w:val="24"/>
          <w:szCs w:val="24"/>
        </w:rPr>
        <w:t>Раскрой фартука с нагрудником.  Раскладка и крепление выкройки на ткани с учётом рисунка и долевой нити, припусков     на швы.  Обозначение мест настрачивания карманов.</w:t>
      </w:r>
    </w:p>
    <w:p w:rsidR="009F37DE" w:rsidRPr="00C742DB" w:rsidRDefault="009F37DE" w:rsidP="001B6FC4">
      <w:pPr>
        <w:pStyle w:val="afe"/>
        <w:spacing w:line="240" w:lineRule="atLeast"/>
        <w:jc w:val="both"/>
        <w:rPr>
          <w:rFonts w:ascii="Times New Roman" w:hAnsi="Times New Roman"/>
          <w:b/>
          <w:sz w:val="24"/>
          <w:szCs w:val="24"/>
        </w:rPr>
      </w:pPr>
      <w:r w:rsidRPr="00C742DB">
        <w:rPr>
          <w:rFonts w:ascii="Times New Roman" w:hAnsi="Times New Roman"/>
          <w:b/>
          <w:sz w:val="24"/>
          <w:szCs w:val="24"/>
        </w:rPr>
        <w:t xml:space="preserve">Соединение деталей изделия с помощью пояса и  обработка отделочной строчкой.  </w:t>
      </w:r>
    </w:p>
    <w:p w:rsidR="009F37DE" w:rsidRPr="00C742DB" w:rsidRDefault="009F37DE" w:rsidP="001B6FC4">
      <w:pPr>
        <w:pStyle w:val="afe"/>
        <w:spacing w:line="240" w:lineRule="atLeast"/>
        <w:jc w:val="both"/>
        <w:rPr>
          <w:rFonts w:ascii="Times New Roman" w:hAnsi="Times New Roman"/>
          <w:sz w:val="24"/>
          <w:szCs w:val="24"/>
        </w:rPr>
      </w:pPr>
      <w:r w:rsidRPr="00C742DB">
        <w:rPr>
          <w:rFonts w:ascii="Times New Roman" w:hAnsi="Times New Roman"/>
          <w:b/>
          <w:sz w:val="24"/>
          <w:szCs w:val="24"/>
        </w:rPr>
        <w:t xml:space="preserve">Изделие.  </w:t>
      </w:r>
      <w:r w:rsidRPr="00C742DB">
        <w:rPr>
          <w:rFonts w:ascii="Times New Roman" w:hAnsi="Times New Roman"/>
          <w:sz w:val="24"/>
          <w:szCs w:val="24"/>
        </w:rPr>
        <w:t>Фартук для работы с нагрудником, накладными карманами, сборками и складками.</w:t>
      </w:r>
    </w:p>
    <w:p w:rsidR="009F37DE" w:rsidRPr="00C742DB" w:rsidRDefault="009F37DE" w:rsidP="001B6FC4">
      <w:pPr>
        <w:pStyle w:val="afe"/>
        <w:spacing w:line="240" w:lineRule="atLeast"/>
        <w:jc w:val="both"/>
        <w:rPr>
          <w:rFonts w:ascii="Times New Roman" w:hAnsi="Times New Roman"/>
          <w:sz w:val="24"/>
          <w:szCs w:val="24"/>
        </w:rPr>
      </w:pPr>
      <w:r w:rsidRPr="00C742DB">
        <w:rPr>
          <w:rFonts w:ascii="Times New Roman" w:hAnsi="Times New Roman"/>
          <w:b/>
          <w:sz w:val="24"/>
          <w:szCs w:val="24"/>
        </w:rPr>
        <w:t>Теоретические сведения.</w:t>
      </w:r>
    </w:p>
    <w:p w:rsidR="009F37DE" w:rsidRPr="00C742DB" w:rsidRDefault="009F37DE" w:rsidP="001B6FC4">
      <w:pPr>
        <w:pStyle w:val="afe"/>
        <w:spacing w:line="240" w:lineRule="atLeast"/>
        <w:jc w:val="both"/>
        <w:rPr>
          <w:rFonts w:ascii="Times New Roman" w:hAnsi="Times New Roman"/>
          <w:sz w:val="24"/>
          <w:szCs w:val="24"/>
        </w:rPr>
      </w:pPr>
      <w:r w:rsidRPr="00C742DB">
        <w:rPr>
          <w:rFonts w:ascii="Times New Roman" w:hAnsi="Times New Roman"/>
          <w:sz w:val="24"/>
          <w:szCs w:val="24"/>
        </w:rPr>
        <w:t>Виды ткани (гладкокрашеная, печатная, (набивная), пёстротканая, меланжевая). Отделка тканей.</w:t>
      </w:r>
    </w:p>
    <w:p w:rsidR="009F37DE" w:rsidRPr="00C742DB" w:rsidRDefault="009F37DE" w:rsidP="001B6FC4">
      <w:pPr>
        <w:pStyle w:val="afe"/>
        <w:spacing w:line="240" w:lineRule="atLeast"/>
        <w:jc w:val="both"/>
        <w:rPr>
          <w:rFonts w:ascii="Times New Roman" w:hAnsi="Times New Roman"/>
          <w:sz w:val="24"/>
          <w:szCs w:val="24"/>
        </w:rPr>
      </w:pPr>
      <w:r w:rsidRPr="00C742DB">
        <w:rPr>
          <w:rFonts w:ascii="Times New Roman" w:hAnsi="Times New Roman"/>
          <w:sz w:val="24"/>
          <w:szCs w:val="24"/>
        </w:rPr>
        <w:t>Соединение поясом нижней части фартука и нагрудника.</w:t>
      </w:r>
    </w:p>
    <w:p w:rsidR="009F37DE" w:rsidRPr="00C742DB" w:rsidRDefault="009F37DE" w:rsidP="001B6FC4">
      <w:pPr>
        <w:pStyle w:val="afe"/>
        <w:spacing w:line="240" w:lineRule="atLeast"/>
        <w:jc w:val="both"/>
        <w:rPr>
          <w:rFonts w:ascii="Times New Roman" w:hAnsi="Times New Roman"/>
          <w:sz w:val="24"/>
          <w:szCs w:val="24"/>
        </w:rPr>
      </w:pPr>
      <w:r w:rsidRPr="00C742DB">
        <w:rPr>
          <w:rFonts w:ascii="Times New Roman" w:hAnsi="Times New Roman"/>
          <w:b/>
          <w:sz w:val="24"/>
          <w:szCs w:val="24"/>
        </w:rPr>
        <w:lastRenderedPageBreak/>
        <w:t xml:space="preserve">Умение. </w:t>
      </w:r>
      <w:r w:rsidRPr="00C742DB">
        <w:rPr>
          <w:rFonts w:ascii="Times New Roman" w:hAnsi="Times New Roman"/>
          <w:sz w:val="24"/>
          <w:szCs w:val="24"/>
        </w:rPr>
        <w:t>Ориентировка в работе по образцу изделия. Коллективное обсуждение последовательности операций пошива на  основе предметной технологической карты. Краткая запись плана  работы. Уточнение  плана в процессе работы.  Анализ      качества выполненного изделия при сравнивании с образцом.</w:t>
      </w:r>
    </w:p>
    <w:p w:rsidR="009F37DE" w:rsidRPr="00C742DB" w:rsidRDefault="009F37DE" w:rsidP="001B6FC4">
      <w:pPr>
        <w:pStyle w:val="afe"/>
        <w:spacing w:line="240" w:lineRule="atLeast"/>
        <w:jc w:val="both"/>
        <w:rPr>
          <w:rFonts w:ascii="Times New Roman" w:hAnsi="Times New Roman"/>
          <w:b/>
          <w:sz w:val="24"/>
          <w:szCs w:val="24"/>
        </w:rPr>
      </w:pPr>
      <w:r w:rsidRPr="00C742DB">
        <w:rPr>
          <w:rFonts w:ascii="Times New Roman" w:hAnsi="Times New Roman"/>
          <w:b/>
          <w:sz w:val="24"/>
          <w:szCs w:val="24"/>
        </w:rPr>
        <w:t>Практические работы.</w:t>
      </w:r>
    </w:p>
    <w:p w:rsidR="009F37DE" w:rsidRPr="00C742DB" w:rsidRDefault="009F37DE" w:rsidP="001B6FC4">
      <w:pPr>
        <w:pStyle w:val="afe"/>
        <w:spacing w:line="240" w:lineRule="atLeast"/>
        <w:jc w:val="both"/>
        <w:rPr>
          <w:rFonts w:ascii="Times New Roman" w:hAnsi="Times New Roman"/>
          <w:sz w:val="24"/>
          <w:szCs w:val="24"/>
        </w:rPr>
      </w:pPr>
      <w:r w:rsidRPr="00C742DB">
        <w:rPr>
          <w:rFonts w:ascii="Times New Roman" w:hAnsi="Times New Roman"/>
          <w:sz w:val="24"/>
          <w:szCs w:val="24"/>
        </w:rPr>
        <w:t>Подготовка деталей кроя фартука к обработке.</w:t>
      </w:r>
    </w:p>
    <w:p w:rsidR="009F37DE" w:rsidRPr="00C742DB" w:rsidRDefault="009F37DE" w:rsidP="001B6FC4">
      <w:pPr>
        <w:pStyle w:val="afe"/>
        <w:spacing w:line="240" w:lineRule="atLeast"/>
        <w:jc w:val="both"/>
        <w:rPr>
          <w:rFonts w:ascii="Times New Roman" w:hAnsi="Times New Roman"/>
          <w:sz w:val="24"/>
          <w:szCs w:val="24"/>
        </w:rPr>
      </w:pPr>
      <w:r w:rsidRPr="00C742DB">
        <w:rPr>
          <w:rFonts w:ascii="Times New Roman" w:hAnsi="Times New Roman"/>
          <w:sz w:val="24"/>
          <w:szCs w:val="24"/>
        </w:rPr>
        <w:t>Обработка бретелей обтачным швом.</w:t>
      </w:r>
    </w:p>
    <w:p w:rsidR="009F37DE" w:rsidRPr="00C742DB" w:rsidRDefault="009F37DE" w:rsidP="001B6FC4">
      <w:pPr>
        <w:pStyle w:val="afe"/>
        <w:spacing w:line="240" w:lineRule="atLeast"/>
        <w:jc w:val="both"/>
        <w:rPr>
          <w:rFonts w:ascii="Times New Roman" w:hAnsi="Times New Roman"/>
          <w:sz w:val="24"/>
          <w:szCs w:val="24"/>
        </w:rPr>
      </w:pPr>
      <w:r w:rsidRPr="00C742DB">
        <w:rPr>
          <w:rFonts w:ascii="Times New Roman" w:hAnsi="Times New Roman"/>
          <w:sz w:val="24"/>
          <w:szCs w:val="24"/>
        </w:rPr>
        <w:t>Обработка нагрудника с одновременным втачиванием бретелей.</w:t>
      </w:r>
    </w:p>
    <w:p w:rsidR="009F37DE" w:rsidRPr="00C742DB" w:rsidRDefault="009F37DE" w:rsidP="001B6FC4">
      <w:pPr>
        <w:pStyle w:val="afe"/>
        <w:spacing w:line="240" w:lineRule="atLeast"/>
        <w:jc w:val="both"/>
        <w:rPr>
          <w:rFonts w:ascii="Times New Roman" w:hAnsi="Times New Roman"/>
          <w:sz w:val="24"/>
          <w:szCs w:val="24"/>
        </w:rPr>
      </w:pPr>
      <w:r w:rsidRPr="00C742DB">
        <w:rPr>
          <w:rFonts w:ascii="Times New Roman" w:hAnsi="Times New Roman"/>
          <w:sz w:val="24"/>
          <w:szCs w:val="24"/>
        </w:rPr>
        <w:t>Обработка нижней части фартука подкройной обтачкой.</w:t>
      </w:r>
    </w:p>
    <w:p w:rsidR="009F37DE" w:rsidRPr="00C742DB" w:rsidRDefault="009F37DE" w:rsidP="001B6FC4">
      <w:pPr>
        <w:pStyle w:val="afe"/>
        <w:spacing w:line="240" w:lineRule="atLeast"/>
        <w:jc w:val="both"/>
        <w:rPr>
          <w:rFonts w:ascii="Times New Roman" w:hAnsi="Times New Roman"/>
          <w:sz w:val="24"/>
          <w:szCs w:val="24"/>
        </w:rPr>
      </w:pPr>
      <w:r w:rsidRPr="00C742DB">
        <w:rPr>
          <w:rFonts w:ascii="Times New Roman" w:hAnsi="Times New Roman"/>
          <w:sz w:val="24"/>
          <w:szCs w:val="24"/>
        </w:rPr>
        <w:t>Обработка карманов.</w:t>
      </w:r>
    </w:p>
    <w:p w:rsidR="009F37DE" w:rsidRPr="00C742DB" w:rsidRDefault="009F37DE" w:rsidP="001B6FC4">
      <w:pPr>
        <w:pStyle w:val="afe"/>
        <w:spacing w:line="240" w:lineRule="atLeast"/>
        <w:jc w:val="both"/>
        <w:rPr>
          <w:rFonts w:ascii="Times New Roman" w:hAnsi="Times New Roman"/>
          <w:sz w:val="24"/>
          <w:szCs w:val="24"/>
          <w:u w:val="single"/>
        </w:rPr>
      </w:pPr>
      <w:r w:rsidRPr="00C742DB">
        <w:rPr>
          <w:rFonts w:ascii="Times New Roman" w:hAnsi="Times New Roman"/>
          <w:sz w:val="24"/>
          <w:szCs w:val="24"/>
        </w:rPr>
        <w:t>Соединение карманов  с  нижней частью фартука накладным швом.</w:t>
      </w:r>
    </w:p>
    <w:p w:rsidR="009F37DE" w:rsidRPr="00C742DB" w:rsidRDefault="009F37DE" w:rsidP="001B6FC4">
      <w:pPr>
        <w:pStyle w:val="afe"/>
        <w:spacing w:line="240" w:lineRule="atLeast"/>
        <w:jc w:val="both"/>
        <w:rPr>
          <w:rFonts w:ascii="Times New Roman" w:hAnsi="Times New Roman"/>
          <w:sz w:val="24"/>
          <w:szCs w:val="24"/>
        </w:rPr>
      </w:pPr>
      <w:r w:rsidRPr="00C742DB">
        <w:rPr>
          <w:rFonts w:ascii="Times New Roman" w:hAnsi="Times New Roman"/>
          <w:sz w:val="24"/>
          <w:szCs w:val="24"/>
        </w:rPr>
        <w:t>Обработка пояса обтачным швом.</w:t>
      </w:r>
    </w:p>
    <w:p w:rsidR="009F37DE" w:rsidRPr="00C742DB" w:rsidRDefault="009F37DE" w:rsidP="001B6FC4">
      <w:pPr>
        <w:pStyle w:val="afe"/>
        <w:spacing w:line="240" w:lineRule="atLeast"/>
        <w:jc w:val="both"/>
        <w:rPr>
          <w:rFonts w:ascii="Times New Roman" w:hAnsi="Times New Roman"/>
          <w:sz w:val="24"/>
          <w:szCs w:val="24"/>
        </w:rPr>
      </w:pPr>
      <w:r w:rsidRPr="00C742DB">
        <w:rPr>
          <w:rFonts w:ascii="Times New Roman" w:hAnsi="Times New Roman"/>
          <w:sz w:val="24"/>
          <w:szCs w:val="24"/>
        </w:rPr>
        <w:t>Обработка верхнего среза нижней части фартука.</w:t>
      </w:r>
    </w:p>
    <w:p w:rsidR="009F37DE" w:rsidRPr="00C742DB" w:rsidRDefault="009F37DE" w:rsidP="001B6FC4">
      <w:pPr>
        <w:pStyle w:val="afe"/>
        <w:spacing w:line="240" w:lineRule="atLeast"/>
        <w:jc w:val="both"/>
        <w:rPr>
          <w:rFonts w:ascii="Times New Roman" w:hAnsi="Times New Roman"/>
          <w:sz w:val="24"/>
          <w:szCs w:val="24"/>
        </w:rPr>
      </w:pPr>
      <w:r w:rsidRPr="00C742DB">
        <w:rPr>
          <w:rFonts w:ascii="Times New Roman" w:hAnsi="Times New Roman"/>
          <w:sz w:val="24"/>
          <w:szCs w:val="24"/>
        </w:rPr>
        <w:t>Соединение деталей фартука.  Соединение поясом  нагрудника и нижней части фартука. Замётывание шва.</w:t>
      </w:r>
    </w:p>
    <w:p w:rsidR="009F37DE" w:rsidRPr="00C742DB" w:rsidRDefault="009F37DE" w:rsidP="001B6FC4">
      <w:pPr>
        <w:pStyle w:val="afe"/>
        <w:spacing w:line="240" w:lineRule="atLeast"/>
        <w:jc w:val="both"/>
        <w:rPr>
          <w:rFonts w:ascii="Times New Roman" w:hAnsi="Times New Roman"/>
          <w:sz w:val="24"/>
          <w:szCs w:val="24"/>
        </w:rPr>
      </w:pPr>
      <w:r w:rsidRPr="00C742DB">
        <w:rPr>
          <w:rFonts w:ascii="Times New Roman" w:hAnsi="Times New Roman"/>
          <w:sz w:val="24"/>
          <w:szCs w:val="24"/>
        </w:rPr>
        <w:t>Выполнение  отделочной   строчки   на ширину лапки. Утюжка изделия.</w:t>
      </w:r>
    </w:p>
    <w:p w:rsidR="009F37DE" w:rsidRPr="00C742DB" w:rsidRDefault="009F37DE" w:rsidP="001B6FC4">
      <w:pPr>
        <w:pStyle w:val="afe"/>
        <w:spacing w:line="240" w:lineRule="atLeast"/>
        <w:jc w:val="both"/>
        <w:rPr>
          <w:rFonts w:ascii="Times New Roman" w:hAnsi="Times New Roman"/>
          <w:b/>
          <w:bCs/>
          <w:sz w:val="24"/>
          <w:szCs w:val="24"/>
          <w:u w:val="single"/>
        </w:rPr>
      </w:pPr>
      <w:r w:rsidRPr="00C742DB">
        <w:rPr>
          <w:rFonts w:ascii="Times New Roman" w:hAnsi="Times New Roman"/>
          <w:b/>
          <w:bCs/>
          <w:sz w:val="24"/>
          <w:szCs w:val="24"/>
          <w:u w:val="single"/>
          <w:lang w:val="en-US"/>
        </w:rPr>
        <w:t>IV</w:t>
      </w:r>
      <w:r w:rsidRPr="00C742DB">
        <w:rPr>
          <w:rFonts w:ascii="Times New Roman" w:hAnsi="Times New Roman"/>
          <w:b/>
          <w:bCs/>
          <w:sz w:val="24"/>
          <w:szCs w:val="24"/>
          <w:u w:val="single"/>
        </w:rPr>
        <w:t xml:space="preserve">четверть </w:t>
      </w:r>
    </w:p>
    <w:p w:rsidR="009F37DE" w:rsidRPr="00C742DB" w:rsidRDefault="009F37DE" w:rsidP="001B6FC4">
      <w:pPr>
        <w:pStyle w:val="afe"/>
        <w:spacing w:line="240" w:lineRule="atLeast"/>
        <w:jc w:val="both"/>
        <w:rPr>
          <w:rFonts w:ascii="Times New Roman" w:hAnsi="Times New Roman"/>
          <w:b/>
          <w:bCs/>
          <w:sz w:val="24"/>
          <w:szCs w:val="24"/>
        </w:rPr>
      </w:pPr>
      <w:r w:rsidRPr="00C742DB">
        <w:rPr>
          <w:rFonts w:ascii="Times New Roman" w:hAnsi="Times New Roman"/>
          <w:b/>
          <w:bCs/>
          <w:sz w:val="24"/>
          <w:szCs w:val="24"/>
        </w:rPr>
        <w:t xml:space="preserve">Вводное занятие. </w:t>
      </w:r>
    </w:p>
    <w:p w:rsidR="009F37DE" w:rsidRPr="00C742DB" w:rsidRDefault="009F37DE" w:rsidP="001B6FC4">
      <w:pPr>
        <w:pStyle w:val="afe"/>
        <w:spacing w:line="240" w:lineRule="atLeast"/>
        <w:jc w:val="both"/>
        <w:rPr>
          <w:rFonts w:ascii="Times New Roman" w:hAnsi="Times New Roman"/>
          <w:bCs/>
          <w:sz w:val="24"/>
          <w:szCs w:val="24"/>
        </w:rPr>
      </w:pPr>
      <w:r w:rsidRPr="00C742DB">
        <w:rPr>
          <w:rFonts w:ascii="Times New Roman" w:hAnsi="Times New Roman"/>
          <w:bCs/>
          <w:sz w:val="24"/>
          <w:szCs w:val="24"/>
        </w:rPr>
        <w:t>Виды предстоящих работ.</w:t>
      </w:r>
    </w:p>
    <w:p w:rsidR="009F37DE" w:rsidRPr="00C742DB" w:rsidRDefault="009F37DE" w:rsidP="001B6FC4">
      <w:pPr>
        <w:pStyle w:val="afe"/>
        <w:spacing w:line="240" w:lineRule="atLeast"/>
        <w:jc w:val="both"/>
        <w:rPr>
          <w:rFonts w:ascii="Times New Roman" w:hAnsi="Times New Roman"/>
          <w:b/>
          <w:bCs/>
          <w:sz w:val="24"/>
          <w:szCs w:val="24"/>
        </w:rPr>
      </w:pPr>
      <w:r w:rsidRPr="00C742DB">
        <w:rPr>
          <w:rFonts w:ascii="Times New Roman" w:hAnsi="Times New Roman"/>
          <w:b/>
          <w:bCs/>
          <w:sz w:val="24"/>
          <w:szCs w:val="24"/>
        </w:rPr>
        <w:t xml:space="preserve">Построение чертежа и раскрой поясного белья. </w:t>
      </w:r>
    </w:p>
    <w:p w:rsidR="009F37DE" w:rsidRPr="00C742DB" w:rsidRDefault="009F37DE" w:rsidP="001B6FC4">
      <w:pPr>
        <w:pStyle w:val="afe"/>
        <w:spacing w:line="240" w:lineRule="atLeast"/>
        <w:jc w:val="both"/>
        <w:rPr>
          <w:rFonts w:ascii="Times New Roman" w:hAnsi="Times New Roman"/>
          <w:bCs/>
          <w:sz w:val="24"/>
          <w:szCs w:val="24"/>
        </w:rPr>
      </w:pPr>
      <w:r w:rsidRPr="00C742DB">
        <w:rPr>
          <w:rFonts w:ascii="Times New Roman" w:hAnsi="Times New Roman"/>
          <w:b/>
          <w:bCs/>
          <w:sz w:val="24"/>
          <w:szCs w:val="24"/>
        </w:rPr>
        <w:t xml:space="preserve">Изделие.  </w:t>
      </w:r>
      <w:r w:rsidRPr="00C742DB">
        <w:rPr>
          <w:rFonts w:ascii="Times New Roman" w:hAnsi="Times New Roman"/>
          <w:bCs/>
          <w:sz w:val="24"/>
          <w:szCs w:val="24"/>
        </w:rPr>
        <w:t>Трусы – плавки с резинкой по поясу.</w:t>
      </w:r>
    </w:p>
    <w:p w:rsidR="009F37DE" w:rsidRPr="00C742DB" w:rsidRDefault="009F37DE" w:rsidP="001B6FC4">
      <w:pPr>
        <w:pStyle w:val="afe"/>
        <w:spacing w:line="240" w:lineRule="atLeast"/>
        <w:jc w:val="both"/>
        <w:rPr>
          <w:rFonts w:ascii="Times New Roman" w:hAnsi="Times New Roman"/>
          <w:b/>
          <w:bCs/>
          <w:sz w:val="24"/>
          <w:szCs w:val="24"/>
        </w:rPr>
      </w:pPr>
      <w:r w:rsidRPr="00C742DB">
        <w:rPr>
          <w:rFonts w:ascii="Times New Roman" w:hAnsi="Times New Roman"/>
          <w:b/>
          <w:bCs/>
          <w:sz w:val="24"/>
          <w:szCs w:val="24"/>
        </w:rPr>
        <w:t>Теоретические сведения.</w:t>
      </w:r>
    </w:p>
    <w:p w:rsidR="009F37DE" w:rsidRPr="00C742DB" w:rsidRDefault="009F37DE" w:rsidP="001B6FC4">
      <w:pPr>
        <w:pStyle w:val="afe"/>
        <w:spacing w:line="240" w:lineRule="atLeast"/>
        <w:jc w:val="both"/>
        <w:rPr>
          <w:rFonts w:ascii="Times New Roman" w:hAnsi="Times New Roman"/>
          <w:sz w:val="24"/>
          <w:szCs w:val="24"/>
        </w:rPr>
      </w:pPr>
      <w:r w:rsidRPr="00C742DB">
        <w:rPr>
          <w:rFonts w:ascii="Times New Roman" w:hAnsi="Times New Roman"/>
          <w:sz w:val="24"/>
          <w:szCs w:val="24"/>
        </w:rPr>
        <w:t>Трусы-плавки: назначение, фасоны, ткани для изготовления. Мерки для построения чертежа плавок.</w:t>
      </w:r>
    </w:p>
    <w:p w:rsidR="009F37DE" w:rsidRPr="00C742DB" w:rsidRDefault="009F37DE" w:rsidP="001B6FC4">
      <w:pPr>
        <w:pStyle w:val="afe"/>
        <w:spacing w:line="240" w:lineRule="atLeast"/>
        <w:jc w:val="both"/>
        <w:rPr>
          <w:rFonts w:ascii="Times New Roman" w:hAnsi="Times New Roman"/>
          <w:sz w:val="24"/>
          <w:szCs w:val="24"/>
        </w:rPr>
      </w:pPr>
      <w:r w:rsidRPr="00C742DB">
        <w:rPr>
          <w:rFonts w:ascii="Times New Roman" w:hAnsi="Times New Roman"/>
          <w:sz w:val="24"/>
          <w:szCs w:val="24"/>
        </w:rPr>
        <w:t>Название  деталей и  контурных срезов.</w:t>
      </w:r>
    </w:p>
    <w:p w:rsidR="009F37DE" w:rsidRPr="00C742DB" w:rsidRDefault="009F37DE" w:rsidP="001B6FC4">
      <w:pPr>
        <w:pStyle w:val="afe"/>
        <w:spacing w:line="240" w:lineRule="atLeast"/>
        <w:jc w:val="both"/>
        <w:rPr>
          <w:rFonts w:ascii="Times New Roman" w:hAnsi="Times New Roman"/>
          <w:bCs/>
          <w:sz w:val="24"/>
          <w:szCs w:val="24"/>
        </w:rPr>
      </w:pPr>
      <w:r w:rsidRPr="00C742DB">
        <w:rPr>
          <w:rFonts w:ascii="Times New Roman" w:hAnsi="Times New Roman"/>
          <w:b/>
          <w:bCs/>
          <w:sz w:val="24"/>
          <w:szCs w:val="24"/>
        </w:rPr>
        <w:t>Умение.</w:t>
      </w:r>
      <w:r w:rsidRPr="00C742DB">
        <w:rPr>
          <w:rFonts w:ascii="Times New Roman" w:hAnsi="Times New Roman"/>
          <w:bCs/>
          <w:sz w:val="24"/>
          <w:szCs w:val="24"/>
        </w:rPr>
        <w:t xml:space="preserve"> Снятие и запись мерок.</w:t>
      </w:r>
    </w:p>
    <w:p w:rsidR="009F37DE" w:rsidRPr="00C742DB" w:rsidRDefault="009F37DE" w:rsidP="001B6FC4">
      <w:pPr>
        <w:pStyle w:val="afe"/>
        <w:spacing w:line="240" w:lineRule="atLeast"/>
        <w:jc w:val="both"/>
        <w:rPr>
          <w:rFonts w:ascii="Times New Roman" w:hAnsi="Times New Roman"/>
          <w:bCs/>
          <w:sz w:val="24"/>
          <w:szCs w:val="24"/>
        </w:rPr>
      </w:pPr>
      <w:r w:rsidRPr="00C742DB">
        <w:rPr>
          <w:rFonts w:ascii="Times New Roman" w:hAnsi="Times New Roman"/>
          <w:b/>
          <w:bCs/>
          <w:sz w:val="24"/>
          <w:szCs w:val="24"/>
        </w:rPr>
        <w:t xml:space="preserve">Упражнение. </w:t>
      </w:r>
      <w:r w:rsidRPr="00C742DB">
        <w:rPr>
          <w:rFonts w:ascii="Times New Roman" w:hAnsi="Times New Roman"/>
          <w:bCs/>
          <w:sz w:val="24"/>
          <w:szCs w:val="24"/>
        </w:rPr>
        <w:t>Построение чертежа в масштабе 1:4 под руководством учителя.</w:t>
      </w:r>
    </w:p>
    <w:p w:rsidR="009F37DE" w:rsidRPr="00C742DB" w:rsidRDefault="009F37DE" w:rsidP="001B6FC4">
      <w:pPr>
        <w:pStyle w:val="afe"/>
        <w:spacing w:line="240" w:lineRule="atLeast"/>
        <w:jc w:val="both"/>
        <w:rPr>
          <w:rFonts w:ascii="Times New Roman" w:hAnsi="Times New Roman"/>
          <w:b/>
          <w:bCs/>
          <w:sz w:val="24"/>
          <w:szCs w:val="24"/>
        </w:rPr>
      </w:pPr>
      <w:r w:rsidRPr="00C742DB">
        <w:rPr>
          <w:rFonts w:ascii="Times New Roman" w:hAnsi="Times New Roman"/>
          <w:b/>
          <w:bCs/>
          <w:sz w:val="24"/>
          <w:szCs w:val="24"/>
        </w:rPr>
        <w:t>Практические работы.</w:t>
      </w:r>
    </w:p>
    <w:p w:rsidR="009F37DE" w:rsidRPr="00C742DB" w:rsidRDefault="009F37DE" w:rsidP="001B6FC4">
      <w:pPr>
        <w:pStyle w:val="afe"/>
        <w:spacing w:line="240" w:lineRule="atLeast"/>
        <w:jc w:val="both"/>
        <w:rPr>
          <w:rFonts w:ascii="Times New Roman" w:hAnsi="Times New Roman"/>
          <w:sz w:val="24"/>
          <w:szCs w:val="24"/>
        </w:rPr>
      </w:pPr>
      <w:r w:rsidRPr="00C742DB">
        <w:rPr>
          <w:rFonts w:ascii="Times New Roman" w:hAnsi="Times New Roman"/>
          <w:sz w:val="24"/>
          <w:szCs w:val="24"/>
        </w:rPr>
        <w:t>Снятие и запись мерок.</w:t>
      </w:r>
    </w:p>
    <w:p w:rsidR="009F37DE" w:rsidRPr="00C742DB" w:rsidRDefault="009F37DE" w:rsidP="001B6FC4">
      <w:pPr>
        <w:pStyle w:val="afe"/>
        <w:spacing w:line="240" w:lineRule="atLeast"/>
        <w:jc w:val="both"/>
        <w:rPr>
          <w:rFonts w:ascii="Times New Roman" w:hAnsi="Times New Roman"/>
          <w:sz w:val="24"/>
          <w:szCs w:val="24"/>
        </w:rPr>
      </w:pPr>
      <w:r w:rsidRPr="00C742DB">
        <w:rPr>
          <w:rFonts w:ascii="Times New Roman" w:hAnsi="Times New Roman"/>
          <w:sz w:val="24"/>
          <w:szCs w:val="24"/>
        </w:rPr>
        <w:t>Построение чертежа трусов-плавок в масштабе и натуральную величину. Изготовление и подготовка выкройки к раскрою.</w:t>
      </w:r>
    </w:p>
    <w:p w:rsidR="009F37DE" w:rsidRPr="00C742DB" w:rsidRDefault="009F37DE" w:rsidP="001B6FC4">
      <w:pPr>
        <w:pStyle w:val="afe"/>
        <w:spacing w:line="240" w:lineRule="atLeast"/>
        <w:jc w:val="both"/>
        <w:rPr>
          <w:rFonts w:ascii="Times New Roman" w:hAnsi="Times New Roman"/>
          <w:sz w:val="24"/>
          <w:szCs w:val="24"/>
        </w:rPr>
      </w:pPr>
      <w:r w:rsidRPr="00C742DB">
        <w:rPr>
          <w:rFonts w:ascii="Times New Roman" w:hAnsi="Times New Roman"/>
          <w:sz w:val="24"/>
          <w:szCs w:val="24"/>
        </w:rPr>
        <w:t>Выкройка накладной ластовицы.</w:t>
      </w:r>
    </w:p>
    <w:p w:rsidR="009F37DE" w:rsidRPr="00C742DB" w:rsidRDefault="009F37DE" w:rsidP="001B6FC4">
      <w:pPr>
        <w:pStyle w:val="afe"/>
        <w:spacing w:line="240" w:lineRule="atLeast"/>
        <w:jc w:val="both"/>
        <w:rPr>
          <w:rFonts w:ascii="Times New Roman" w:hAnsi="Times New Roman"/>
          <w:sz w:val="24"/>
          <w:szCs w:val="24"/>
        </w:rPr>
      </w:pPr>
      <w:r w:rsidRPr="00C742DB">
        <w:rPr>
          <w:rFonts w:ascii="Times New Roman" w:hAnsi="Times New Roman"/>
          <w:sz w:val="24"/>
          <w:szCs w:val="24"/>
        </w:rPr>
        <w:t>Раскрой трусов-плавок. Раскладка выкройки на ткани и раскрой трусов-плавок.</w:t>
      </w:r>
    </w:p>
    <w:p w:rsidR="009F37DE" w:rsidRPr="00C742DB" w:rsidRDefault="009F37DE" w:rsidP="001B6FC4">
      <w:pPr>
        <w:pStyle w:val="afe"/>
        <w:spacing w:line="240" w:lineRule="atLeast"/>
        <w:jc w:val="both"/>
        <w:rPr>
          <w:rFonts w:ascii="Times New Roman" w:hAnsi="Times New Roman"/>
          <w:sz w:val="24"/>
          <w:szCs w:val="24"/>
        </w:rPr>
      </w:pPr>
      <w:r w:rsidRPr="00C742DB">
        <w:rPr>
          <w:rFonts w:ascii="Times New Roman" w:hAnsi="Times New Roman"/>
          <w:b/>
          <w:bCs/>
          <w:sz w:val="24"/>
          <w:szCs w:val="24"/>
        </w:rPr>
        <w:t xml:space="preserve">Пошив поясного  спортивного белья.  </w:t>
      </w:r>
    </w:p>
    <w:p w:rsidR="009F37DE" w:rsidRPr="00C742DB" w:rsidRDefault="009F37DE" w:rsidP="001B6FC4">
      <w:pPr>
        <w:pStyle w:val="afe"/>
        <w:spacing w:line="240" w:lineRule="atLeast"/>
        <w:jc w:val="both"/>
        <w:rPr>
          <w:rFonts w:ascii="Times New Roman" w:hAnsi="Times New Roman"/>
          <w:bCs/>
          <w:sz w:val="24"/>
          <w:szCs w:val="24"/>
        </w:rPr>
      </w:pPr>
      <w:r w:rsidRPr="00C742DB">
        <w:rPr>
          <w:rFonts w:ascii="Times New Roman" w:hAnsi="Times New Roman"/>
          <w:b/>
          <w:bCs/>
          <w:sz w:val="24"/>
          <w:szCs w:val="24"/>
        </w:rPr>
        <w:t>Изделие.</w:t>
      </w:r>
      <w:r w:rsidRPr="00C742DB">
        <w:rPr>
          <w:rFonts w:ascii="Times New Roman" w:hAnsi="Times New Roman"/>
          <w:bCs/>
          <w:sz w:val="24"/>
          <w:szCs w:val="24"/>
        </w:rPr>
        <w:t xml:space="preserve"> Трусы – плавки с резинкой по поясу.</w:t>
      </w:r>
    </w:p>
    <w:p w:rsidR="009F37DE" w:rsidRPr="00C742DB" w:rsidRDefault="009F37DE" w:rsidP="001B6FC4">
      <w:pPr>
        <w:pStyle w:val="afe"/>
        <w:spacing w:line="240" w:lineRule="atLeast"/>
        <w:jc w:val="both"/>
        <w:rPr>
          <w:rFonts w:ascii="Times New Roman" w:hAnsi="Times New Roman"/>
          <w:b/>
          <w:bCs/>
          <w:sz w:val="24"/>
          <w:szCs w:val="24"/>
        </w:rPr>
      </w:pPr>
      <w:r w:rsidRPr="00C742DB">
        <w:rPr>
          <w:rFonts w:ascii="Times New Roman" w:hAnsi="Times New Roman"/>
          <w:b/>
          <w:bCs/>
          <w:sz w:val="24"/>
          <w:szCs w:val="24"/>
        </w:rPr>
        <w:t>Теоретические сведения.</w:t>
      </w:r>
    </w:p>
    <w:p w:rsidR="009F37DE" w:rsidRPr="00C742DB" w:rsidRDefault="009F37DE" w:rsidP="001B6FC4">
      <w:pPr>
        <w:pStyle w:val="afe"/>
        <w:spacing w:line="240" w:lineRule="atLeast"/>
        <w:jc w:val="both"/>
        <w:rPr>
          <w:rFonts w:ascii="Times New Roman" w:hAnsi="Times New Roman"/>
          <w:sz w:val="24"/>
          <w:szCs w:val="24"/>
        </w:rPr>
      </w:pPr>
      <w:r w:rsidRPr="00C742DB">
        <w:rPr>
          <w:rFonts w:ascii="Times New Roman" w:hAnsi="Times New Roman"/>
          <w:sz w:val="24"/>
          <w:szCs w:val="24"/>
        </w:rPr>
        <w:t>Сравнение льняных и хлопчатобумажных тканей по свойствам: способность к окраске, прочность, воздухопроницаемость,</w:t>
      </w:r>
    </w:p>
    <w:p w:rsidR="009F37DE" w:rsidRPr="00C742DB" w:rsidRDefault="009F37DE" w:rsidP="001B6FC4">
      <w:pPr>
        <w:pStyle w:val="afe"/>
        <w:spacing w:line="240" w:lineRule="atLeast"/>
        <w:jc w:val="both"/>
        <w:rPr>
          <w:rFonts w:ascii="Times New Roman" w:hAnsi="Times New Roman"/>
          <w:sz w:val="24"/>
          <w:szCs w:val="24"/>
        </w:rPr>
      </w:pPr>
      <w:r w:rsidRPr="00C742DB">
        <w:rPr>
          <w:rFonts w:ascii="Times New Roman" w:hAnsi="Times New Roman"/>
          <w:sz w:val="24"/>
          <w:szCs w:val="24"/>
        </w:rPr>
        <w:t>способность впитывать влагу (гигроскопичность). Действие воды, тепла, щелочей на  ткани.  Учёт свойства  тканей при     использовании.    Виды отделок нижних срезов трусов-плавок.</w:t>
      </w:r>
    </w:p>
    <w:p w:rsidR="009F37DE" w:rsidRPr="00C742DB" w:rsidRDefault="009F37DE" w:rsidP="001B6FC4">
      <w:pPr>
        <w:pStyle w:val="afe"/>
        <w:spacing w:line="240" w:lineRule="atLeast"/>
        <w:jc w:val="both"/>
        <w:rPr>
          <w:rFonts w:ascii="Times New Roman" w:hAnsi="Times New Roman"/>
          <w:bCs/>
          <w:sz w:val="24"/>
          <w:szCs w:val="24"/>
        </w:rPr>
      </w:pPr>
      <w:r w:rsidRPr="00C742DB">
        <w:rPr>
          <w:rFonts w:ascii="Times New Roman" w:hAnsi="Times New Roman"/>
          <w:b/>
          <w:bCs/>
          <w:sz w:val="24"/>
          <w:szCs w:val="24"/>
        </w:rPr>
        <w:t xml:space="preserve">Умение. </w:t>
      </w:r>
      <w:r w:rsidRPr="00C742DB">
        <w:rPr>
          <w:rFonts w:ascii="Times New Roman" w:hAnsi="Times New Roman"/>
          <w:bCs/>
          <w:sz w:val="24"/>
          <w:szCs w:val="24"/>
        </w:rPr>
        <w:t>Распознавание льняной ткани.</w:t>
      </w:r>
    </w:p>
    <w:p w:rsidR="009F37DE" w:rsidRPr="00C742DB" w:rsidRDefault="009F37DE" w:rsidP="001B6FC4">
      <w:pPr>
        <w:pStyle w:val="afe"/>
        <w:spacing w:line="240" w:lineRule="atLeast"/>
        <w:jc w:val="both"/>
        <w:rPr>
          <w:rFonts w:ascii="Times New Roman" w:hAnsi="Times New Roman"/>
          <w:sz w:val="24"/>
          <w:szCs w:val="24"/>
        </w:rPr>
      </w:pPr>
      <w:r w:rsidRPr="00C742DB">
        <w:rPr>
          <w:rFonts w:ascii="Times New Roman" w:hAnsi="Times New Roman"/>
          <w:b/>
          <w:bCs/>
          <w:sz w:val="24"/>
          <w:szCs w:val="24"/>
        </w:rPr>
        <w:t xml:space="preserve">Лабораторная работа.  </w:t>
      </w:r>
      <w:r w:rsidRPr="00C742DB">
        <w:rPr>
          <w:rFonts w:ascii="Times New Roman" w:hAnsi="Times New Roman"/>
          <w:sz w:val="24"/>
          <w:szCs w:val="24"/>
        </w:rPr>
        <w:t>Определение хлопчатобумажных и льняных тканей по внешнему виду, разрыву, на ощупь.</w:t>
      </w:r>
    </w:p>
    <w:p w:rsidR="009F37DE" w:rsidRPr="00C742DB" w:rsidRDefault="009F37DE" w:rsidP="001B6FC4">
      <w:pPr>
        <w:pStyle w:val="afe"/>
        <w:spacing w:line="240" w:lineRule="atLeast"/>
        <w:jc w:val="both"/>
        <w:rPr>
          <w:rFonts w:ascii="Times New Roman" w:hAnsi="Times New Roman"/>
          <w:b/>
          <w:bCs/>
          <w:sz w:val="24"/>
          <w:szCs w:val="24"/>
        </w:rPr>
      </w:pPr>
      <w:r w:rsidRPr="00C742DB">
        <w:rPr>
          <w:rFonts w:ascii="Times New Roman" w:hAnsi="Times New Roman"/>
          <w:b/>
          <w:bCs/>
          <w:sz w:val="24"/>
          <w:szCs w:val="24"/>
        </w:rPr>
        <w:t>Практические работы.</w:t>
      </w:r>
    </w:p>
    <w:p w:rsidR="009F37DE" w:rsidRPr="00C742DB" w:rsidRDefault="009F37DE" w:rsidP="001B6FC4">
      <w:pPr>
        <w:pStyle w:val="afe"/>
        <w:spacing w:line="240" w:lineRule="atLeast"/>
        <w:jc w:val="both"/>
        <w:rPr>
          <w:rFonts w:ascii="Times New Roman" w:hAnsi="Times New Roman"/>
          <w:sz w:val="24"/>
          <w:szCs w:val="24"/>
        </w:rPr>
      </w:pPr>
      <w:r w:rsidRPr="00C742DB">
        <w:rPr>
          <w:rFonts w:ascii="Times New Roman" w:hAnsi="Times New Roman"/>
          <w:sz w:val="24"/>
          <w:szCs w:val="24"/>
        </w:rPr>
        <w:t>Подготовка деталей кроя трусов – плавок к обработке. Прокладывание прямых стежков по  линии подгиба верхнего среза.</w:t>
      </w:r>
    </w:p>
    <w:p w:rsidR="009F37DE" w:rsidRPr="00C742DB" w:rsidRDefault="009F37DE" w:rsidP="001B6FC4">
      <w:pPr>
        <w:pStyle w:val="afe"/>
        <w:spacing w:line="240" w:lineRule="atLeast"/>
        <w:jc w:val="both"/>
        <w:rPr>
          <w:rFonts w:ascii="Times New Roman" w:hAnsi="Times New Roman"/>
          <w:b/>
          <w:bCs/>
          <w:sz w:val="24"/>
          <w:szCs w:val="24"/>
        </w:rPr>
      </w:pPr>
      <w:r w:rsidRPr="00C742DB">
        <w:rPr>
          <w:rFonts w:ascii="Times New Roman" w:hAnsi="Times New Roman"/>
          <w:sz w:val="24"/>
          <w:szCs w:val="24"/>
        </w:rPr>
        <w:t>Обработка накладной ластовицы и соединение её накладным швом с основной деталью.</w:t>
      </w:r>
    </w:p>
    <w:p w:rsidR="009F37DE" w:rsidRPr="00C742DB" w:rsidRDefault="009F37DE" w:rsidP="001B6FC4">
      <w:pPr>
        <w:pStyle w:val="afe"/>
        <w:spacing w:line="240" w:lineRule="atLeast"/>
        <w:jc w:val="both"/>
        <w:rPr>
          <w:rFonts w:ascii="Times New Roman" w:hAnsi="Times New Roman"/>
          <w:sz w:val="24"/>
          <w:szCs w:val="24"/>
        </w:rPr>
      </w:pPr>
      <w:r w:rsidRPr="00C742DB">
        <w:rPr>
          <w:rFonts w:ascii="Times New Roman" w:hAnsi="Times New Roman"/>
          <w:sz w:val="24"/>
          <w:szCs w:val="24"/>
        </w:rPr>
        <w:t>Обработка боковых срезов трусов-плавок запошивочным швом.</w:t>
      </w:r>
    </w:p>
    <w:p w:rsidR="009F37DE" w:rsidRPr="00C742DB" w:rsidRDefault="009F37DE" w:rsidP="001B6FC4">
      <w:pPr>
        <w:pStyle w:val="afe"/>
        <w:spacing w:line="240" w:lineRule="atLeast"/>
        <w:jc w:val="both"/>
        <w:rPr>
          <w:rFonts w:ascii="Times New Roman" w:hAnsi="Times New Roman"/>
          <w:sz w:val="24"/>
          <w:szCs w:val="24"/>
        </w:rPr>
      </w:pPr>
      <w:r w:rsidRPr="00C742DB">
        <w:rPr>
          <w:rFonts w:ascii="Times New Roman" w:hAnsi="Times New Roman"/>
          <w:sz w:val="24"/>
          <w:szCs w:val="24"/>
        </w:rPr>
        <w:t>Раскрой и обработка косой обтачки. Заготовка и соединение в кольцо, по размеру     нижнего среза, косой обтачки.</w:t>
      </w:r>
    </w:p>
    <w:p w:rsidR="009F37DE" w:rsidRPr="00C742DB" w:rsidRDefault="009F37DE" w:rsidP="001B6FC4">
      <w:pPr>
        <w:pStyle w:val="afe"/>
        <w:spacing w:line="240" w:lineRule="atLeast"/>
        <w:jc w:val="both"/>
        <w:rPr>
          <w:rFonts w:ascii="Times New Roman" w:hAnsi="Times New Roman"/>
          <w:sz w:val="24"/>
          <w:szCs w:val="24"/>
        </w:rPr>
      </w:pPr>
      <w:r w:rsidRPr="00C742DB">
        <w:rPr>
          <w:rFonts w:ascii="Times New Roman" w:hAnsi="Times New Roman"/>
          <w:sz w:val="24"/>
          <w:szCs w:val="24"/>
        </w:rPr>
        <w:t>Обработка нижних  срезов трусов-плавок  двойной косой обтачкой.</w:t>
      </w:r>
    </w:p>
    <w:p w:rsidR="009F37DE" w:rsidRPr="00C742DB" w:rsidRDefault="009F37DE" w:rsidP="001B6FC4">
      <w:pPr>
        <w:pStyle w:val="afe"/>
        <w:spacing w:line="240" w:lineRule="atLeast"/>
        <w:jc w:val="both"/>
        <w:rPr>
          <w:rFonts w:ascii="Times New Roman" w:hAnsi="Times New Roman"/>
          <w:sz w:val="24"/>
          <w:szCs w:val="24"/>
        </w:rPr>
      </w:pPr>
      <w:r w:rsidRPr="00C742DB">
        <w:rPr>
          <w:rFonts w:ascii="Times New Roman" w:hAnsi="Times New Roman"/>
          <w:sz w:val="24"/>
          <w:szCs w:val="24"/>
        </w:rPr>
        <w:lastRenderedPageBreak/>
        <w:t>Обработка верхнего среза трусов-плавок  швом вподгибку с закрытым срезом</w:t>
      </w:r>
      <w:r w:rsidRPr="00C742DB">
        <w:rPr>
          <w:rFonts w:ascii="Times New Roman" w:hAnsi="Times New Roman"/>
          <w:b/>
          <w:sz w:val="24"/>
          <w:szCs w:val="24"/>
        </w:rPr>
        <w:t>.</w:t>
      </w:r>
    </w:p>
    <w:p w:rsidR="009F37DE" w:rsidRPr="00C742DB" w:rsidRDefault="009F37DE" w:rsidP="001B6FC4">
      <w:pPr>
        <w:pStyle w:val="afe"/>
        <w:spacing w:line="240" w:lineRule="atLeast"/>
        <w:jc w:val="both"/>
        <w:rPr>
          <w:rFonts w:ascii="Times New Roman" w:hAnsi="Times New Roman"/>
          <w:sz w:val="24"/>
          <w:szCs w:val="24"/>
        </w:rPr>
      </w:pPr>
      <w:r w:rsidRPr="00C742DB">
        <w:rPr>
          <w:rFonts w:ascii="Times New Roman" w:hAnsi="Times New Roman"/>
          <w:sz w:val="24"/>
          <w:szCs w:val="24"/>
        </w:rPr>
        <w:t>Окончательная отделка трусов – плавок.  Вкладывание в подгиб   эластичной тесьмы (резинка).</w:t>
      </w:r>
    </w:p>
    <w:p w:rsidR="009F37DE" w:rsidRPr="00C742DB" w:rsidRDefault="009F37DE" w:rsidP="001B6FC4">
      <w:pPr>
        <w:pStyle w:val="afe"/>
        <w:spacing w:line="240" w:lineRule="atLeast"/>
        <w:jc w:val="both"/>
        <w:rPr>
          <w:rFonts w:ascii="Times New Roman" w:hAnsi="Times New Roman"/>
          <w:sz w:val="24"/>
          <w:szCs w:val="24"/>
        </w:rPr>
      </w:pPr>
      <w:r w:rsidRPr="00C742DB">
        <w:rPr>
          <w:rFonts w:ascii="Times New Roman" w:hAnsi="Times New Roman"/>
          <w:sz w:val="24"/>
          <w:szCs w:val="24"/>
        </w:rPr>
        <w:t>Утюжка изделия.</w:t>
      </w:r>
    </w:p>
    <w:p w:rsidR="009F37DE" w:rsidRPr="00C742DB" w:rsidRDefault="009F37DE" w:rsidP="001B6FC4">
      <w:pPr>
        <w:pStyle w:val="afe"/>
        <w:spacing w:line="240" w:lineRule="atLeast"/>
        <w:jc w:val="both"/>
        <w:rPr>
          <w:rFonts w:ascii="Times New Roman" w:hAnsi="Times New Roman"/>
          <w:sz w:val="24"/>
          <w:szCs w:val="24"/>
        </w:rPr>
      </w:pPr>
      <w:r w:rsidRPr="00C742DB">
        <w:rPr>
          <w:rFonts w:ascii="Times New Roman" w:hAnsi="Times New Roman"/>
          <w:b/>
          <w:sz w:val="24"/>
          <w:szCs w:val="24"/>
        </w:rPr>
        <w:t xml:space="preserve">Ремонт одежды.  </w:t>
      </w:r>
    </w:p>
    <w:p w:rsidR="009F37DE" w:rsidRPr="00C742DB" w:rsidRDefault="009F37DE" w:rsidP="001B6FC4">
      <w:pPr>
        <w:pStyle w:val="afe"/>
        <w:spacing w:line="240" w:lineRule="atLeast"/>
        <w:jc w:val="both"/>
        <w:rPr>
          <w:rFonts w:ascii="Times New Roman" w:hAnsi="Times New Roman"/>
          <w:sz w:val="24"/>
          <w:szCs w:val="24"/>
        </w:rPr>
      </w:pPr>
      <w:r w:rsidRPr="00C742DB">
        <w:rPr>
          <w:rFonts w:ascii="Times New Roman" w:hAnsi="Times New Roman"/>
          <w:b/>
          <w:sz w:val="24"/>
          <w:szCs w:val="24"/>
        </w:rPr>
        <w:t xml:space="preserve">Изделия. </w:t>
      </w:r>
      <w:r w:rsidRPr="00C742DB">
        <w:rPr>
          <w:rFonts w:ascii="Times New Roman" w:hAnsi="Times New Roman"/>
          <w:sz w:val="24"/>
          <w:szCs w:val="24"/>
        </w:rPr>
        <w:t>Заплата. Штопка.</w:t>
      </w:r>
    </w:p>
    <w:p w:rsidR="009F37DE" w:rsidRPr="00C742DB" w:rsidRDefault="009F37DE" w:rsidP="001B6FC4">
      <w:pPr>
        <w:pStyle w:val="afe"/>
        <w:spacing w:line="240" w:lineRule="atLeast"/>
        <w:jc w:val="both"/>
        <w:rPr>
          <w:rFonts w:ascii="Times New Roman" w:hAnsi="Times New Roman"/>
          <w:sz w:val="24"/>
          <w:szCs w:val="24"/>
        </w:rPr>
      </w:pPr>
      <w:r w:rsidRPr="00C742DB">
        <w:rPr>
          <w:rFonts w:ascii="Times New Roman" w:hAnsi="Times New Roman"/>
          <w:b/>
          <w:sz w:val="24"/>
          <w:szCs w:val="24"/>
        </w:rPr>
        <w:t xml:space="preserve">Теоретические сведения. </w:t>
      </w:r>
      <w:r w:rsidRPr="00C742DB">
        <w:rPr>
          <w:rFonts w:ascii="Times New Roman" w:hAnsi="Times New Roman"/>
          <w:sz w:val="24"/>
          <w:szCs w:val="24"/>
        </w:rPr>
        <w:t>Наложение заплаты машинным способом.  Эстетика одежды. Штопка изделия.</w:t>
      </w:r>
    </w:p>
    <w:p w:rsidR="009F37DE" w:rsidRPr="00C742DB" w:rsidRDefault="009F37DE" w:rsidP="001B6FC4">
      <w:pPr>
        <w:pStyle w:val="afe"/>
        <w:spacing w:line="240" w:lineRule="atLeast"/>
        <w:jc w:val="both"/>
        <w:rPr>
          <w:rFonts w:ascii="Times New Roman" w:hAnsi="Times New Roman"/>
          <w:b/>
          <w:sz w:val="24"/>
          <w:szCs w:val="24"/>
        </w:rPr>
      </w:pPr>
      <w:r w:rsidRPr="00C742DB">
        <w:rPr>
          <w:rFonts w:ascii="Times New Roman" w:hAnsi="Times New Roman"/>
          <w:b/>
          <w:sz w:val="24"/>
          <w:szCs w:val="24"/>
        </w:rPr>
        <w:t xml:space="preserve">Умение. </w:t>
      </w:r>
      <w:r w:rsidRPr="00C742DB">
        <w:rPr>
          <w:rFonts w:ascii="Times New Roman" w:hAnsi="Times New Roman"/>
          <w:sz w:val="24"/>
          <w:szCs w:val="24"/>
        </w:rPr>
        <w:t>Штопка изделия.</w:t>
      </w:r>
    </w:p>
    <w:p w:rsidR="009F37DE" w:rsidRPr="00C742DB" w:rsidRDefault="009F37DE" w:rsidP="001B6FC4">
      <w:pPr>
        <w:pStyle w:val="afe"/>
        <w:spacing w:line="240" w:lineRule="atLeast"/>
        <w:jc w:val="both"/>
        <w:rPr>
          <w:rFonts w:ascii="Times New Roman" w:hAnsi="Times New Roman"/>
          <w:b/>
          <w:sz w:val="24"/>
          <w:szCs w:val="24"/>
        </w:rPr>
      </w:pPr>
      <w:r w:rsidRPr="00C742DB">
        <w:rPr>
          <w:rFonts w:ascii="Times New Roman" w:hAnsi="Times New Roman"/>
          <w:b/>
          <w:sz w:val="24"/>
          <w:szCs w:val="24"/>
        </w:rPr>
        <w:t>Практические работы.</w:t>
      </w:r>
    </w:p>
    <w:p w:rsidR="009F37DE" w:rsidRPr="00C742DB" w:rsidRDefault="009F37DE" w:rsidP="001B6FC4">
      <w:pPr>
        <w:pStyle w:val="afe"/>
        <w:spacing w:line="240" w:lineRule="atLeast"/>
        <w:jc w:val="both"/>
        <w:rPr>
          <w:rFonts w:ascii="Times New Roman" w:hAnsi="Times New Roman"/>
          <w:sz w:val="24"/>
          <w:szCs w:val="24"/>
        </w:rPr>
      </w:pPr>
      <w:r w:rsidRPr="00C742DB">
        <w:rPr>
          <w:rFonts w:ascii="Times New Roman" w:hAnsi="Times New Roman"/>
          <w:sz w:val="24"/>
          <w:szCs w:val="24"/>
        </w:rPr>
        <w:t>Наложение заплаты накладным швом на образце.  Определение вида ремонта. Подбор ниток и тканей.</w:t>
      </w:r>
    </w:p>
    <w:p w:rsidR="009F37DE" w:rsidRPr="00C742DB" w:rsidRDefault="009F37DE" w:rsidP="001B6FC4">
      <w:pPr>
        <w:pStyle w:val="afe"/>
        <w:spacing w:line="240" w:lineRule="atLeast"/>
        <w:jc w:val="both"/>
        <w:rPr>
          <w:rFonts w:ascii="Times New Roman" w:hAnsi="Times New Roman"/>
          <w:sz w:val="24"/>
          <w:szCs w:val="24"/>
        </w:rPr>
      </w:pPr>
      <w:r w:rsidRPr="00C742DB">
        <w:rPr>
          <w:rFonts w:ascii="Times New Roman" w:hAnsi="Times New Roman"/>
          <w:sz w:val="24"/>
          <w:szCs w:val="24"/>
        </w:rPr>
        <w:t>Раскрой заплатки.  Подготовка места наложения заплаты. Настрачивание заплаты накладным швом на швейной    машине.</w:t>
      </w:r>
    </w:p>
    <w:p w:rsidR="009F37DE" w:rsidRPr="00C742DB" w:rsidRDefault="009F37DE" w:rsidP="001B6FC4">
      <w:pPr>
        <w:pStyle w:val="afe"/>
        <w:spacing w:line="240" w:lineRule="atLeast"/>
        <w:jc w:val="both"/>
        <w:rPr>
          <w:rFonts w:ascii="Times New Roman" w:hAnsi="Times New Roman"/>
          <w:sz w:val="24"/>
          <w:szCs w:val="24"/>
        </w:rPr>
      </w:pPr>
      <w:r w:rsidRPr="00C742DB">
        <w:rPr>
          <w:rFonts w:ascii="Times New Roman" w:hAnsi="Times New Roman"/>
          <w:sz w:val="24"/>
          <w:szCs w:val="24"/>
        </w:rPr>
        <w:t>Выполнение штопки.  Подготовка ткани под штопку. Утюжка изделия.</w:t>
      </w:r>
    </w:p>
    <w:p w:rsidR="009F37DE" w:rsidRPr="00C742DB" w:rsidRDefault="009F37DE" w:rsidP="001B6FC4">
      <w:pPr>
        <w:pStyle w:val="afe"/>
        <w:spacing w:line="240" w:lineRule="atLeast"/>
        <w:jc w:val="both"/>
        <w:rPr>
          <w:rFonts w:ascii="Times New Roman" w:hAnsi="Times New Roman"/>
          <w:b/>
          <w:sz w:val="24"/>
          <w:szCs w:val="24"/>
        </w:rPr>
      </w:pPr>
      <w:r w:rsidRPr="00C742DB">
        <w:rPr>
          <w:rFonts w:ascii="Times New Roman" w:hAnsi="Times New Roman"/>
          <w:b/>
          <w:sz w:val="24"/>
          <w:szCs w:val="24"/>
        </w:rPr>
        <w:t xml:space="preserve">Построение чертежа и изготовление выкроек для деталей летнего головного убора. </w:t>
      </w:r>
    </w:p>
    <w:p w:rsidR="009F37DE" w:rsidRPr="00C742DB" w:rsidRDefault="009F37DE" w:rsidP="001B6FC4">
      <w:pPr>
        <w:pStyle w:val="afe"/>
        <w:spacing w:line="240" w:lineRule="atLeast"/>
        <w:jc w:val="both"/>
        <w:rPr>
          <w:rFonts w:ascii="Times New Roman" w:hAnsi="Times New Roman"/>
          <w:sz w:val="24"/>
          <w:szCs w:val="24"/>
        </w:rPr>
      </w:pPr>
      <w:r w:rsidRPr="00C742DB">
        <w:rPr>
          <w:rFonts w:ascii="Times New Roman" w:hAnsi="Times New Roman"/>
          <w:b/>
          <w:sz w:val="24"/>
          <w:szCs w:val="24"/>
        </w:rPr>
        <w:t>Изделие.</w:t>
      </w:r>
      <w:r w:rsidRPr="00C742DB">
        <w:rPr>
          <w:rFonts w:ascii="Times New Roman" w:hAnsi="Times New Roman"/>
          <w:sz w:val="24"/>
          <w:szCs w:val="24"/>
        </w:rPr>
        <w:t xml:space="preserve"> Кепи. Берет.</w:t>
      </w:r>
    </w:p>
    <w:p w:rsidR="009F37DE" w:rsidRPr="00C742DB" w:rsidRDefault="009F37DE" w:rsidP="001B6FC4">
      <w:pPr>
        <w:pStyle w:val="afe"/>
        <w:spacing w:line="240" w:lineRule="atLeast"/>
        <w:jc w:val="both"/>
        <w:rPr>
          <w:rFonts w:ascii="Times New Roman" w:hAnsi="Times New Roman"/>
          <w:sz w:val="24"/>
          <w:szCs w:val="24"/>
        </w:rPr>
      </w:pPr>
      <w:r w:rsidRPr="00C742DB">
        <w:rPr>
          <w:rFonts w:ascii="Times New Roman" w:hAnsi="Times New Roman"/>
          <w:b/>
          <w:sz w:val="24"/>
          <w:szCs w:val="24"/>
        </w:rPr>
        <w:t>Теоретические сведения.</w:t>
      </w:r>
    </w:p>
    <w:p w:rsidR="009F37DE" w:rsidRPr="00C742DB" w:rsidRDefault="009F37DE" w:rsidP="001B6FC4">
      <w:pPr>
        <w:pStyle w:val="afe"/>
        <w:spacing w:line="240" w:lineRule="atLeast"/>
        <w:jc w:val="both"/>
        <w:rPr>
          <w:rFonts w:ascii="Times New Roman" w:hAnsi="Times New Roman"/>
          <w:sz w:val="24"/>
          <w:szCs w:val="24"/>
        </w:rPr>
      </w:pPr>
      <w:r w:rsidRPr="00C742DB">
        <w:rPr>
          <w:rFonts w:ascii="Times New Roman" w:hAnsi="Times New Roman"/>
          <w:sz w:val="24"/>
          <w:szCs w:val="24"/>
        </w:rPr>
        <w:t>Летние головные уборы.   Кепи и берета: назначение, фасоны, названия деталей и контурных срезов.</w:t>
      </w:r>
    </w:p>
    <w:p w:rsidR="009F37DE" w:rsidRPr="00C742DB" w:rsidRDefault="009F37DE" w:rsidP="001B6FC4">
      <w:pPr>
        <w:pStyle w:val="afe"/>
        <w:spacing w:line="240" w:lineRule="atLeast"/>
        <w:jc w:val="both"/>
        <w:rPr>
          <w:rFonts w:ascii="Times New Roman" w:hAnsi="Times New Roman"/>
          <w:sz w:val="24"/>
          <w:szCs w:val="24"/>
        </w:rPr>
      </w:pPr>
      <w:r w:rsidRPr="00C742DB">
        <w:rPr>
          <w:rFonts w:ascii="Times New Roman" w:hAnsi="Times New Roman"/>
          <w:sz w:val="24"/>
          <w:szCs w:val="24"/>
        </w:rPr>
        <w:t>Использование журналов мод для  выбора фасонов. Мерки для построения чертежа основной детали (клина).</w:t>
      </w:r>
    </w:p>
    <w:p w:rsidR="009F37DE" w:rsidRPr="00C742DB" w:rsidRDefault="009F37DE" w:rsidP="001B6FC4">
      <w:pPr>
        <w:pStyle w:val="afe"/>
        <w:spacing w:line="240" w:lineRule="atLeast"/>
        <w:jc w:val="both"/>
        <w:rPr>
          <w:rFonts w:ascii="Times New Roman" w:hAnsi="Times New Roman"/>
          <w:sz w:val="24"/>
          <w:szCs w:val="24"/>
        </w:rPr>
      </w:pPr>
      <w:r w:rsidRPr="00C742DB">
        <w:rPr>
          <w:rFonts w:ascii="Times New Roman" w:hAnsi="Times New Roman"/>
          <w:sz w:val="24"/>
          <w:szCs w:val="24"/>
        </w:rPr>
        <w:t>Количество клиньев в зависимости   от формы изделия.  Ткани для изготовления летних головных уборов.</w:t>
      </w:r>
    </w:p>
    <w:p w:rsidR="009F37DE" w:rsidRPr="00C742DB" w:rsidRDefault="009F37DE" w:rsidP="001B6FC4">
      <w:pPr>
        <w:pStyle w:val="afe"/>
        <w:spacing w:line="240" w:lineRule="atLeast"/>
        <w:jc w:val="both"/>
        <w:rPr>
          <w:rFonts w:ascii="Times New Roman" w:hAnsi="Times New Roman"/>
          <w:sz w:val="24"/>
          <w:szCs w:val="24"/>
        </w:rPr>
      </w:pPr>
      <w:r w:rsidRPr="00C742DB">
        <w:rPr>
          <w:rFonts w:ascii="Times New Roman" w:hAnsi="Times New Roman"/>
          <w:sz w:val="24"/>
          <w:szCs w:val="24"/>
        </w:rPr>
        <w:t>Материалы для отделки изделия  (пуговицы, пряжки, эмблемы, тесьма).</w:t>
      </w:r>
    </w:p>
    <w:p w:rsidR="009F37DE" w:rsidRPr="00C742DB" w:rsidRDefault="009F37DE" w:rsidP="001B6FC4">
      <w:pPr>
        <w:pStyle w:val="afe"/>
        <w:spacing w:line="240" w:lineRule="atLeast"/>
        <w:jc w:val="both"/>
        <w:rPr>
          <w:rFonts w:ascii="Times New Roman" w:hAnsi="Times New Roman"/>
          <w:sz w:val="24"/>
          <w:szCs w:val="24"/>
        </w:rPr>
      </w:pPr>
      <w:r w:rsidRPr="00C742DB">
        <w:rPr>
          <w:rFonts w:ascii="Times New Roman" w:hAnsi="Times New Roman"/>
          <w:b/>
          <w:sz w:val="24"/>
          <w:szCs w:val="24"/>
        </w:rPr>
        <w:t>Умение.</w:t>
      </w:r>
      <w:r w:rsidRPr="00C742DB">
        <w:rPr>
          <w:rFonts w:ascii="Times New Roman" w:hAnsi="Times New Roman"/>
          <w:sz w:val="24"/>
          <w:szCs w:val="24"/>
        </w:rPr>
        <w:t xml:space="preserve"> Учёт рисунка ткани при раскрое изделия.</w:t>
      </w:r>
    </w:p>
    <w:p w:rsidR="009F37DE" w:rsidRPr="00C742DB" w:rsidRDefault="009F37DE" w:rsidP="001B6FC4">
      <w:pPr>
        <w:pStyle w:val="afe"/>
        <w:spacing w:line="240" w:lineRule="atLeast"/>
        <w:jc w:val="both"/>
        <w:rPr>
          <w:rFonts w:ascii="Times New Roman" w:hAnsi="Times New Roman"/>
          <w:b/>
          <w:sz w:val="24"/>
          <w:szCs w:val="24"/>
        </w:rPr>
      </w:pPr>
      <w:r w:rsidRPr="00C742DB">
        <w:rPr>
          <w:rFonts w:ascii="Times New Roman" w:hAnsi="Times New Roman"/>
          <w:b/>
          <w:sz w:val="24"/>
          <w:szCs w:val="24"/>
        </w:rPr>
        <w:t>Практические работы.</w:t>
      </w:r>
    </w:p>
    <w:p w:rsidR="009F37DE" w:rsidRPr="00C742DB" w:rsidRDefault="009F37DE" w:rsidP="001B6FC4">
      <w:pPr>
        <w:pStyle w:val="afe"/>
        <w:spacing w:line="240" w:lineRule="atLeast"/>
        <w:jc w:val="both"/>
        <w:rPr>
          <w:rFonts w:ascii="Times New Roman" w:hAnsi="Times New Roman"/>
          <w:sz w:val="24"/>
          <w:szCs w:val="24"/>
        </w:rPr>
      </w:pPr>
      <w:r w:rsidRPr="00C742DB">
        <w:rPr>
          <w:rFonts w:ascii="Times New Roman" w:hAnsi="Times New Roman"/>
          <w:sz w:val="24"/>
          <w:szCs w:val="24"/>
        </w:rPr>
        <w:t>Снятие и запись мерок.</w:t>
      </w:r>
    </w:p>
    <w:p w:rsidR="009F37DE" w:rsidRPr="00C742DB" w:rsidRDefault="009F37DE" w:rsidP="001B6FC4">
      <w:pPr>
        <w:pStyle w:val="afe"/>
        <w:spacing w:line="240" w:lineRule="atLeast"/>
        <w:jc w:val="both"/>
        <w:rPr>
          <w:rFonts w:ascii="Times New Roman" w:hAnsi="Times New Roman"/>
          <w:sz w:val="24"/>
          <w:szCs w:val="24"/>
        </w:rPr>
      </w:pPr>
      <w:r w:rsidRPr="00C742DB">
        <w:rPr>
          <w:rFonts w:ascii="Times New Roman" w:hAnsi="Times New Roman"/>
          <w:sz w:val="24"/>
          <w:szCs w:val="24"/>
        </w:rPr>
        <w:t>Построение чертежа клина и козырька, подготовка деталей выкройки  кепи к раскрою.</w:t>
      </w:r>
    </w:p>
    <w:p w:rsidR="009F37DE" w:rsidRPr="00C742DB" w:rsidRDefault="009F37DE" w:rsidP="001B6FC4">
      <w:pPr>
        <w:pStyle w:val="afe"/>
        <w:spacing w:line="240" w:lineRule="atLeast"/>
        <w:jc w:val="both"/>
        <w:rPr>
          <w:rFonts w:ascii="Times New Roman" w:hAnsi="Times New Roman"/>
          <w:sz w:val="24"/>
          <w:szCs w:val="24"/>
        </w:rPr>
      </w:pPr>
      <w:r w:rsidRPr="00C742DB">
        <w:rPr>
          <w:rFonts w:ascii="Times New Roman" w:hAnsi="Times New Roman"/>
          <w:sz w:val="24"/>
          <w:szCs w:val="24"/>
        </w:rPr>
        <w:t>Раскрой кепи. Раскладка деталей  выкройки кепи на ткани и раскрой.</w:t>
      </w:r>
    </w:p>
    <w:p w:rsidR="009F37DE" w:rsidRPr="00C742DB" w:rsidRDefault="009F37DE" w:rsidP="001B6FC4">
      <w:pPr>
        <w:pStyle w:val="afe"/>
        <w:spacing w:line="240" w:lineRule="atLeast"/>
        <w:jc w:val="both"/>
        <w:rPr>
          <w:rFonts w:ascii="Times New Roman" w:hAnsi="Times New Roman"/>
          <w:b/>
          <w:sz w:val="24"/>
          <w:szCs w:val="24"/>
        </w:rPr>
      </w:pPr>
      <w:r w:rsidRPr="00C742DB">
        <w:rPr>
          <w:rFonts w:ascii="Times New Roman" w:hAnsi="Times New Roman"/>
          <w:b/>
          <w:sz w:val="24"/>
          <w:szCs w:val="24"/>
        </w:rPr>
        <w:t xml:space="preserve">Пошив летнего головного убора.  </w:t>
      </w:r>
    </w:p>
    <w:p w:rsidR="009F37DE" w:rsidRPr="00C742DB" w:rsidRDefault="009F37DE" w:rsidP="001B6FC4">
      <w:pPr>
        <w:pStyle w:val="afe"/>
        <w:spacing w:line="240" w:lineRule="atLeast"/>
        <w:jc w:val="both"/>
        <w:rPr>
          <w:rFonts w:ascii="Times New Roman" w:hAnsi="Times New Roman"/>
          <w:sz w:val="24"/>
          <w:szCs w:val="24"/>
        </w:rPr>
      </w:pPr>
      <w:r w:rsidRPr="00C742DB">
        <w:rPr>
          <w:rFonts w:ascii="Times New Roman" w:hAnsi="Times New Roman"/>
          <w:b/>
          <w:sz w:val="24"/>
          <w:szCs w:val="24"/>
        </w:rPr>
        <w:t xml:space="preserve">Изделие.  </w:t>
      </w:r>
      <w:r w:rsidRPr="00C742DB">
        <w:rPr>
          <w:rFonts w:ascii="Times New Roman" w:hAnsi="Times New Roman"/>
          <w:sz w:val="24"/>
          <w:szCs w:val="24"/>
        </w:rPr>
        <w:t>Кепи из хлопчатобумажной ткани.</w:t>
      </w:r>
    </w:p>
    <w:p w:rsidR="009F37DE" w:rsidRPr="00C742DB" w:rsidRDefault="009F37DE" w:rsidP="001B6FC4">
      <w:pPr>
        <w:pStyle w:val="afe"/>
        <w:spacing w:line="240" w:lineRule="atLeast"/>
        <w:jc w:val="both"/>
        <w:rPr>
          <w:rFonts w:ascii="Times New Roman" w:hAnsi="Times New Roman"/>
          <w:b/>
          <w:sz w:val="24"/>
          <w:szCs w:val="24"/>
        </w:rPr>
      </w:pPr>
      <w:r w:rsidRPr="00C742DB">
        <w:rPr>
          <w:rFonts w:ascii="Times New Roman" w:hAnsi="Times New Roman"/>
          <w:b/>
          <w:sz w:val="24"/>
          <w:szCs w:val="24"/>
        </w:rPr>
        <w:t>Теоретические сведения.</w:t>
      </w:r>
    </w:p>
    <w:p w:rsidR="009F37DE" w:rsidRPr="00C742DB" w:rsidRDefault="009F37DE"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Настрочной и расстрочной швы: характеристика.  Использование при пошиве головных уборов.</w:t>
      </w:r>
    </w:p>
    <w:p w:rsidR="009F37DE" w:rsidRPr="00C742DB" w:rsidRDefault="009F37DE" w:rsidP="001B6FC4">
      <w:pPr>
        <w:pStyle w:val="afe"/>
        <w:spacing w:line="240" w:lineRule="atLeast"/>
        <w:jc w:val="both"/>
        <w:rPr>
          <w:rFonts w:ascii="Times New Roman" w:hAnsi="Times New Roman"/>
          <w:sz w:val="24"/>
          <w:szCs w:val="24"/>
        </w:rPr>
      </w:pPr>
      <w:r w:rsidRPr="00C742DB">
        <w:rPr>
          <w:rFonts w:ascii="Times New Roman" w:hAnsi="Times New Roman"/>
          <w:b/>
          <w:sz w:val="24"/>
          <w:szCs w:val="24"/>
        </w:rPr>
        <w:t xml:space="preserve">Умение. </w:t>
      </w:r>
      <w:r w:rsidRPr="00C742DB">
        <w:rPr>
          <w:rFonts w:ascii="Times New Roman" w:hAnsi="Times New Roman"/>
          <w:sz w:val="24"/>
          <w:szCs w:val="24"/>
        </w:rPr>
        <w:t>Складывание изделия.</w:t>
      </w:r>
    </w:p>
    <w:p w:rsidR="009F37DE" w:rsidRPr="00C742DB" w:rsidRDefault="009F37DE"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b/>
          <w:sz w:val="24"/>
          <w:szCs w:val="24"/>
        </w:rPr>
        <w:t>Упражнение.</w:t>
      </w:r>
      <w:r w:rsidRPr="00C742DB">
        <w:rPr>
          <w:rFonts w:ascii="Times New Roman" w:hAnsi="Times New Roman" w:cs="Times New Roman"/>
          <w:sz w:val="24"/>
          <w:szCs w:val="24"/>
        </w:rPr>
        <w:t xml:space="preserve"> Выполнение настрочного и расстрочного швов на образце.</w:t>
      </w:r>
    </w:p>
    <w:p w:rsidR="009F37DE" w:rsidRPr="00C742DB" w:rsidRDefault="009F37DE"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Практические работы.</w:t>
      </w:r>
    </w:p>
    <w:p w:rsidR="009F37DE" w:rsidRPr="00C742DB" w:rsidRDefault="009F37DE"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Выполнение настрочного и расстрочного швов на образце.</w:t>
      </w:r>
    </w:p>
    <w:p w:rsidR="009F37DE" w:rsidRPr="00C742DB" w:rsidRDefault="009F37DE" w:rsidP="001B6FC4">
      <w:pPr>
        <w:pStyle w:val="afe"/>
        <w:spacing w:line="240" w:lineRule="atLeast"/>
        <w:jc w:val="both"/>
        <w:rPr>
          <w:rFonts w:ascii="Times New Roman" w:hAnsi="Times New Roman"/>
          <w:sz w:val="24"/>
          <w:szCs w:val="24"/>
        </w:rPr>
      </w:pPr>
      <w:r w:rsidRPr="00C742DB">
        <w:rPr>
          <w:rFonts w:ascii="Times New Roman" w:hAnsi="Times New Roman"/>
          <w:sz w:val="24"/>
          <w:szCs w:val="24"/>
        </w:rPr>
        <w:t>Стачивание клиньев головки и подкладки  кепи.</w:t>
      </w:r>
    </w:p>
    <w:p w:rsidR="009F37DE" w:rsidRPr="00C742DB" w:rsidRDefault="009F37DE" w:rsidP="001B6FC4">
      <w:pPr>
        <w:pStyle w:val="afe"/>
        <w:spacing w:line="240" w:lineRule="atLeast"/>
        <w:jc w:val="both"/>
        <w:rPr>
          <w:rFonts w:ascii="Times New Roman" w:hAnsi="Times New Roman"/>
          <w:b/>
          <w:sz w:val="24"/>
          <w:szCs w:val="24"/>
        </w:rPr>
      </w:pPr>
      <w:r w:rsidRPr="00C742DB">
        <w:rPr>
          <w:rFonts w:ascii="Times New Roman" w:hAnsi="Times New Roman"/>
          <w:sz w:val="24"/>
          <w:szCs w:val="24"/>
        </w:rPr>
        <w:t>Обработка козырька.</w:t>
      </w:r>
      <w:r w:rsidRPr="00C742DB">
        <w:rPr>
          <w:rFonts w:ascii="Times New Roman" w:hAnsi="Times New Roman"/>
          <w:b/>
          <w:sz w:val="24"/>
          <w:szCs w:val="24"/>
        </w:rPr>
        <w:t xml:space="preserve"> </w:t>
      </w:r>
      <w:r w:rsidRPr="00C742DB">
        <w:rPr>
          <w:rFonts w:ascii="Times New Roman" w:hAnsi="Times New Roman"/>
          <w:sz w:val="24"/>
          <w:szCs w:val="24"/>
        </w:rPr>
        <w:t>Отстрачивание козырька с ориентиром на лапку.</w:t>
      </w:r>
    </w:p>
    <w:p w:rsidR="009F37DE" w:rsidRPr="00C742DB" w:rsidRDefault="009F37DE" w:rsidP="001B6FC4">
      <w:pPr>
        <w:pStyle w:val="afe"/>
        <w:spacing w:line="240" w:lineRule="atLeast"/>
        <w:jc w:val="both"/>
        <w:rPr>
          <w:rFonts w:ascii="Times New Roman" w:hAnsi="Times New Roman"/>
          <w:sz w:val="24"/>
          <w:szCs w:val="24"/>
        </w:rPr>
      </w:pPr>
      <w:r w:rsidRPr="00C742DB">
        <w:rPr>
          <w:rFonts w:ascii="Times New Roman" w:hAnsi="Times New Roman"/>
          <w:sz w:val="24"/>
          <w:szCs w:val="24"/>
        </w:rPr>
        <w:t>Соединение деталей головки и козырька с подкладкой.</w:t>
      </w:r>
      <w:r w:rsidRPr="00C742DB">
        <w:rPr>
          <w:rFonts w:ascii="Times New Roman" w:hAnsi="Times New Roman"/>
          <w:b/>
          <w:sz w:val="24"/>
          <w:szCs w:val="24"/>
        </w:rPr>
        <w:t xml:space="preserve"> </w:t>
      </w:r>
      <w:r w:rsidRPr="00C742DB">
        <w:rPr>
          <w:rFonts w:ascii="Times New Roman" w:hAnsi="Times New Roman"/>
          <w:sz w:val="24"/>
          <w:szCs w:val="24"/>
        </w:rPr>
        <w:t>Вкладывание подкладки в головку. Обработка козырька</w:t>
      </w:r>
      <w:r w:rsidRPr="00C742DB">
        <w:rPr>
          <w:rFonts w:ascii="Times New Roman" w:hAnsi="Times New Roman"/>
          <w:b/>
          <w:sz w:val="24"/>
          <w:szCs w:val="24"/>
        </w:rPr>
        <w:t xml:space="preserve">. </w:t>
      </w:r>
      <w:r w:rsidRPr="00C742DB">
        <w:rPr>
          <w:rFonts w:ascii="Times New Roman" w:hAnsi="Times New Roman"/>
          <w:sz w:val="24"/>
          <w:szCs w:val="24"/>
        </w:rPr>
        <w:t>Утюжка и складывание изделия.</w:t>
      </w:r>
    </w:p>
    <w:p w:rsidR="009F37DE" w:rsidRPr="00C742DB" w:rsidRDefault="009F37DE" w:rsidP="001B6FC4">
      <w:pPr>
        <w:pStyle w:val="afe"/>
        <w:spacing w:line="240" w:lineRule="atLeast"/>
        <w:jc w:val="both"/>
        <w:rPr>
          <w:rFonts w:ascii="Times New Roman" w:hAnsi="Times New Roman"/>
          <w:b/>
          <w:sz w:val="24"/>
          <w:szCs w:val="24"/>
        </w:rPr>
      </w:pPr>
      <w:r w:rsidRPr="00C742DB">
        <w:rPr>
          <w:rFonts w:ascii="Times New Roman" w:hAnsi="Times New Roman"/>
          <w:b/>
          <w:sz w:val="24"/>
          <w:szCs w:val="24"/>
        </w:rPr>
        <w:t>Самостоятельная работа.</w:t>
      </w:r>
    </w:p>
    <w:p w:rsidR="009F37DE" w:rsidRPr="00C742DB" w:rsidRDefault="009F37DE" w:rsidP="001B6FC4">
      <w:pPr>
        <w:pStyle w:val="afe"/>
        <w:spacing w:line="240" w:lineRule="atLeast"/>
        <w:jc w:val="both"/>
        <w:rPr>
          <w:rFonts w:ascii="Times New Roman" w:eastAsia="Calibri" w:hAnsi="Times New Roman"/>
          <w:sz w:val="24"/>
          <w:szCs w:val="24"/>
          <w:lang w:eastAsia="en-US"/>
        </w:rPr>
      </w:pPr>
      <w:r w:rsidRPr="00C742DB">
        <w:rPr>
          <w:rFonts w:ascii="Times New Roman" w:eastAsia="Calibri" w:hAnsi="Times New Roman"/>
          <w:sz w:val="24"/>
          <w:szCs w:val="24"/>
          <w:lang w:eastAsia="en-US"/>
        </w:rPr>
        <w:t>Изготовление по готовому крою накладного прямого кармана.</w:t>
      </w:r>
    </w:p>
    <w:p w:rsidR="00E27191" w:rsidRPr="00C742DB" w:rsidRDefault="00E27191" w:rsidP="001B6FC4">
      <w:pPr>
        <w:pStyle w:val="aff3"/>
        <w:spacing w:after="0" w:line="240" w:lineRule="atLeast"/>
        <w:ind w:left="0" w:firstLine="709"/>
        <w:jc w:val="both"/>
        <w:rPr>
          <w:rFonts w:ascii="Times New Roman" w:hAnsi="Times New Roman"/>
          <w:b/>
          <w:sz w:val="24"/>
          <w:szCs w:val="24"/>
        </w:rPr>
      </w:pPr>
      <w:r w:rsidRPr="00C742DB">
        <w:rPr>
          <w:rFonts w:ascii="Times New Roman" w:hAnsi="Times New Roman"/>
          <w:b/>
          <w:sz w:val="24"/>
          <w:szCs w:val="24"/>
        </w:rPr>
        <w:t>Столярное дело (1 полугодие)</w:t>
      </w:r>
    </w:p>
    <w:p w:rsidR="00E27191" w:rsidRPr="00C742DB" w:rsidRDefault="00E27191" w:rsidP="001B6FC4">
      <w:pPr>
        <w:pStyle w:val="aff3"/>
        <w:spacing w:after="0" w:line="240" w:lineRule="atLeast"/>
        <w:ind w:left="0" w:firstLine="709"/>
        <w:jc w:val="both"/>
        <w:rPr>
          <w:rFonts w:ascii="Times New Roman" w:hAnsi="Times New Roman"/>
          <w:b/>
          <w:sz w:val="24"/>
          <w:szCs w:val="24"/>
        </w:rPr>
      </w:pPr>
      <w:r w:rsidRPr="00C742DB">
        <w:rPr>
          <w:rFonts w:ascii="Times New Roman" w:hAnsi="Times New Roman"/>
          <w:b/>
          <w:sz w:val="24"/>
          <w:szCs w:val="24"/>
        </w:rPr>
        <w:t>I четверть</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Вводное занятие</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Задачи обучения, повторение знаний полученных в 5 классе. План работы на I четверть.</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Изготовление изделия из деталей круглого сечения</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 xml:space="preserve">Изделия. Швабра. Детская лопатка. Ручка для лопатки, граблей. Теоретические сведения. Диагонали. Нахождение центра квадрата, прямоугольника проведением диагоналей. </w:t>
      </w:r>
      <w:r w:rsidRPr="00C742DB">
        <w:rPr>
          <w:rFonts w:ascii="Times New Roman" w:hAnsi="Times New Roman"/>
          <w:sz w:val="24"/>
          <w:szCs w:val="24"/>
        </w:rPr>
        <w:lastRenderedPageBreak/>
        <w:t>Материал для ручки лопаты, швабры, граблей. Правила безопасности при строгании и отделке изделия.</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 xml:space="preserve">Практические работы. Выпиливание заготовки по заданным размерам. Выстрагивание бруска квадратного сечения. Разметка центра на торце заготовки. Сострагивание ребер восьмигранника (скругление). Обработка напильником и шлифование. Проверка готовой продукции. </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Строгание. Разметка рейсмусом</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Изделие. Заготовка для будущего изделия.</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Теоретические сведения. Столярный рейсмус: виды, устройство, назначение, правила безопасной работы. Лицевая сторона бруска: выбор, обозначение, последовательность строгания прямоугольной заготовки.</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Умение. Работа столярным рейсмусом.</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Практические работы. Измерение заготовки, определение припусков на обработку. Выбор лицевой стороны. Строгание лицевой пласти и лицевой кромки. Контроль выполнения работы линейкой и угольником. Установка рейсмуса. Разметка толщины бруска и строгание до риски. Отпиливание бруска в размер по длине. Проверка выполненной работы.</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Геометрическая резьба по дереву</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Изделия. Учебная дощечка. Детали будущего изделия.</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Теоретические сведения. Резьба по дереву: назначение, виды, материал, инструменты, геометрические узоры и рисунки. Правила безопасности при резьбе. Возможный брак при выполнении резьбы.</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Умение. Вырезание треугольников. Работа с морилкой, анилиновым красителем.</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Практические работы. Нанесение рисунка на поверхность заготовки. Вырезание геометрического орнамента. Отделка морилкой, анилиновыми красителями. Коллективный анализ выполненных работ.</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Практическое повторение</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Виды работы: изделия для школы.</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Самостоятельная работа</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Изготовление с ориентировкой на чертеж детской лопатки, настенной полочки.</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Угловое концевое соединение брусков вполдерева</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Изделие. Подрамник.</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Теоретические сведения. Шип: назначение, размеры (длина, ширина, толщина), элементы (боковые грани, заплечики). Основные свойства столярного клея. Последовательность подготовки клея к работе. Условия прочного склеивания деталей: плотность подгонки деталей, сухой материал, прессование, скорость выполнения операций.</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Умение. Работа со столярным клеем. Выполнение соединения вполдерева.</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Практические работы. Разметка и выпиливание шипов. Подгонка соединения. Нанесение клея на детали. Проверка прямоугольности соединений, прессование (установка соединения в зажимах).</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Угловое концевое соединение УК-1</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Изделие. Рамка для фотографии.</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Теоретические сведения. Применение соединения УК-1. Учет лицевых сторон деталей при разметке и сборке изделия. Условия прочности соединения. Чертеж и образец соединения УК-1. Правила безопасности при выполнении соединения.</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Умение. Выполнение соединений УК-1.</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Упражнение. Выполнение соединения из материалоотходов.</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Практические работы. Изготовление чистовых заготовок. Разметка проушины с кромок и торца. Запиливание проушины внутрь от линий разметки. Разметка шипа. Запиливание шипа слева и справа от риски. Долбление проушины с двух сторон. Подгонка соединения и обозначение деталей. Проверка качества работы.</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Сверление</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lastRenderedPageBreak/>
        <w:t xml:space="preserve">Теоретические сведения. Сверлильный станок: устройство, назначение. Правила безопасности при работе. Зажимной патрон: назначение, устройство. Спиральное сверло с цилиндрическим хвостовиком: элементы. Диаметры. Инструменты для выполнения больших отверстий. </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Понятие диаметр отверстия. Обозначение диаметра отверстия на чертеже</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Упражнение. Работа на сверлильном станке с использованием материалов отходов.</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Криволинейное пиление. Обработка криволинейной кромки</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Изделия. Плечики-вешалка. Кронштейн для ампельных растений. Полочка с криволинейными деталями.</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Теоретические сведения. Пила выкружная (для криволинейного пиления). Учет направления волокон древесины при разметке деталей. Исправимый и неисправимый брак при пилении. Напильник драчевый, виды, назначение, форма. Стальная щетка для очистки напильника. Правила безопасной работы стамеской, напильником, шлифовальной шкуркой. Выпуклые и вогнутые кромки детали. Радиус. Обозначение радиуса на чертеже. Скругление угла. Точки сопряжения.</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Умение. Работа выкружной пилой, драчевым напильником.</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Практические работы. Разметка криволинейной детали по шаблону. Подготовка выкружной пилы к работе. Пиление по кривым линиям. Контроль прямоугольности пропила в направлении толщины доски. Строгание выпуклых кромок. Обработка кромок стамеской, напильником и шкуркой.</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Практическое повторение</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Виды работы. Изготовление подрамника, полочки с криволинейными деталями.</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Контрольная работа по теме «Криволинейное пиление»</w:t>
      </w:r>
    </w:p>
    <w:p w:rsidR="00E27191" w:rsidRPr="00C742DB" w:rsidRDefault="00E27191" w:rsidP="001B6FC4">
      <w:pPr>
        <w:pStyle w:val="aff3"/>
        <w:spacing w:after="0" w:line="240" w:lineRule="atLeast"/>
        <w:ind w:left="0"/>
        <w:jc w:val="both"/>
        <w:rPr>
          <w:rFonts w:ascii="Times New Roman" w:hAnsi="Times New Roman"/>
          <w:b/>
          <w:sz w:val="24"/>
          <w:szCs w:val="24"/>
        </w:rPr>
      </w:pPr>
      <w:r w:rsidRPr="00C742DB">
        <w:rPr>
          <w:rFonts w:ascii="Times New Roman" w:hAnsi="Times New Roman"/>
          <w:b/>
          <w:sz w:val="24"/>
          <w:szCs w:val="24"/>
        </w:rPr>
        <w:t>II четверть</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Вводное занятие</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Задачи обучения и план работы на четверть. Правила безопасности работы в мастерской.</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Долбление сквозного и несквозного гнезда</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Изделия. Учебный брусок. Средник для лучковой пилы.</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Теоретические сведения. Гнездо как элемент столярного соединения. Виды (сквозное и глухое), размеры (длина, ширина, глубина). Столярное долото: назначение, устройство, сравнение со стамеской, определение качества, заточка, правила безопасного пользования. Прием долбления при ширине гнезда больше ширины долота.</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Брак при долблении: виды предупреждения. Установка рейсмуса для разметки гнезда. Линия невидимого контура чертежа.</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Умение. Работа долотом, рейсмусом.</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Практические работы. Разметка несквозного (глухого) и сквозного гнезда. Крепление детали при долблении. Последовательность долбления сквозного гнезда. Подчистка гнезда стамеской.</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Свойства основных пород древесины</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 xml:space="preserve">Теоретические сведения. Хвойные (сосна, ель, пихта, лиственница, кедр), лиственные (дуб, ясень, бук, клен, вяз, береза, осина, ольха, липа, тополь), породы: произрастание, свойства древесины (твердость, прочность, цвет, текстура), промышленное применение. </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Лабораторная работа. Определение древесных пород по образцам древесины.</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Угловое серединное соединение на шип одинарный сквозной УС-3</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Изделия. Скамейка. Подставка под цветочные горшки.</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Теоретические сведения. Соединения УС-3: применение, элементы (торцевая грань шипа, заплечики, боковые грани шипа, толщина, ширина, длина шипа; глубина, стенки проушины).</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Зависимость прочности соединения от плотности подгонки деталей. Пилы для выполнения шиповых соединений. Значение лицевых сторон деталей при сборке изделия. Правила безопасности при обработке шипа и сборке соединения.</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Умение. Выполнение соединения УС-3.</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lastRenderedPageBreak/>
        <w:t>Упражнение. Изготовление образца соединения УС-3 из материалоотходов.</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Практические работы. Подбор материала. Черновая разметка. Крой заготовок. Выполнение чистовых заготовок. Разметка деталей.</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Выполнение соединений. Сборка «насухо». Подгонка и сборка на клею.</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Практическое повторение</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Виды работы. Изготовление средника для лучковой пилы, скамейки.</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Самостоятельная работа</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По выбору учителя.</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Угловое концевое соединение на шип открытый, сквозной, одинарный УК-1</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Изделия. Рамка для табурета. Подрамник для стенда.</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Теоретические сведения. Применение соединения УК-1. Учет лицевых сторон деталей при разметке и сборке изделия. Условия прочности соединения. Чертеж и образец соединения УК-1. Правила безопасности при выполнении соединения.</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Умение. Выполнение соединений УК-1.</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Упражнение. Выполнение соединения из материалоотходов.</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Практические работы. Изготовление чистовых заготовок. Разметка проушины с кромок и торца. Запиливание проушины внутрь от линий разметки. Разметка шипа. Запиливание шипа слева и справа от риски. Долбление проушины с двух сторон. Подгонка соединения и обозначение деталей. Проверка качества работы.</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Заточка стамески и долота</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Объекты работы. Стамеска, долото.</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Теоретические сведения. Названия элементов стамески и долота. Угол заточки (заострения). Виды абразивных материалов. Бруски для заточки и правки стамески и долота.</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Способы определения качества заточки. Правила безопасной работы при затачивании. Предупреждение неравномерного износа абразивного бруска.</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 xml:space="preserve">Практические работы. Заточка стамески и долота на бруске. Правка лезвия. Проверка правильности заточки. </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Склеивание</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Объект работы. Детали изделия.</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Теоретические сведения. Клей: назначение, виды (животного происхождения, синтетический), свойства, применение, сравнение. Критерии выбора клея. Определение качества клеевого раствора. Последовательность и режим склеивания при разных видах клея. Склеивание в хомутовых струбцинах и механических ваймах.</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Упражнение. Определение вида клея по внешнему виду и запаху.</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Практическое повторение</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Виды работы. Рамка для табурета. Заточка стамески.</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Контрольная работа по разделу «Столярное дело».</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b/>
          <w:sz w:val="24"/>
          <w:szCs w:val="24"/>
        </w:rPr>
        <w:t>Слесарное дело (2 полугодие)</w:t>
      </w:r>
    </w:p>
    <w:p w:rsidR="00E27191" w:rsidRPr="00C742DB" w:rsidRDefault="00E27191" w:rsidP="001B6FC4">
      <w:pPr>
        <w:pStyle w:val="aff3"/>
        <w:spacing w:after="0" w:line="240" w:lineRule="atLeast"/>
        <w:ind w:left="0"/>
        <w:jc w:val="both"/>
        <w:rPr>
          <w:rFonts w:ascii="Times New Roman" w:hAnsi="Times New Roman"/>
          <w:b/>
          <w:sz w:val="24"/>
          <w:szCs w:val="24"/>
        </w:rPr>
      </w:pPr>
      <w:r w:rsidRPr="00C742DB">
        <w:rPr>
          <w:rFonts w:ascii="Times New Roman" w:hAnsi="Times New Roman"/>
          <w:b/>
          <w:sz w:val="24"/>
          <w:szCs w:val="24"/>
        </w:rPr>
        <w:t>III четверть</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Вводное занятие</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Повторение пройденного в 5 классе по разделу «Слесарное дело». Повторение техники безопасности в мастерской. План работы на четверть.</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Изготовление деталей прямоугольной формы</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Изделия. Детали прямоугольной формы для будущих изделий (ручек для совков). Пластина для упражнений в разметке.</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 xml:space="preserve">Теоретические сведения. Организация рабочего места слесаря. Требования к точности разметки. Припуск на обработку. Разметочные инструменты: устройство, назначение, сбережение, правила безопасной работы (чертилкой). Рубка в тисках по уровню губок: приемы, виды брака, меры по предупреждению. Слесарные тиски: назначение, устройство, правила сбережения. Различие металлов по твердости. Слесарное зубило и молоток: устройство, применение, правила безопасности при рубке металла. Плоский </w:t>
      </w:r>
      <w:r w:rsidRPr="00C742DB">
        <w:rPr>
          <w:rFonts w:ascii="Times New Roman" w:hAnsi="Times New Roman"/>
          <w:sz w:val="24"/>
          <w:szCs w:val="24"/>
        </w:rPr>
        <w:lastRenderedPageBreak/>
        <w:t>напильник: виды (драчевой, личной), назначение, устройство, сбережение. Опиливание металла: приемы, типичные ошибки, техника безопасности. Проверочная линейка и угольник: назначение, устройство, способы применения. Чертеж: применение, виды линий (сплошная основная, сплошная тонкая).</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Умение. Работа зубилом.</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Упражнения. Нанесение параллельных и перпендикулярных рисок. Рубка листовой стали по уровню губок с применением направителя и резиновой шайбы.</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Практические работы. Организация рабочего места для разметки. Подготовка заготовок к разметке. Разметка от базовой кромки и от вспомогательной риски. Определение остроты заточки чертилки. Нанесение рисок по угольнику с полкой. Проверка правильности нанесений рисок. Разметка прямоугольника. Организация рабочего места для рубки. Разрубание металла за один и больше проходов. Организация рабочего места для опиливания. Закрепление детали в тисках. Опиливание прямоугольной кромки. Проверка опиленной кромки «на просвет». Последовательное опиливание кромок прямоугольной заготовки. Контроль опиливания по угольнику.</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Резание металла ножовкой</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Объекты работы. Заготовки для изделий из полосового, пруткового и листового материала. Кольца из труб для ручек инструментов.</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Теоретические сведения. Слесарная ножовка: назначение, устройство, приемы работы, правила безопасности. Ножовочное полотно: устройство, свойство металла, предохранение от выкрашивания</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зубьев и излома. Способы образования начала реза. Резание с поворотом полотна.</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Умение. Работа слесарной ножовкой.</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Упражнения. Сборка ножовки. Резание кусков древесины твердой породы и обрезков алюминиевого проката.</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Практические работы. Крепление металла в тисках. Установка ножовочного полотна. Разрезание полосы по широкой и узкой граням.</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Сверление</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Объекты работы. Детали для последующих изделий.</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Теоретические сведения. Сверление, назначение, приспособления. Основные части настольного сверлильного станка. Спиральное сверло: устройство (рабочая часть, хвостовик). Назначение элементов. Устройство рабочей части: канавки, ленточки, режущие кромки. Причины поломки при работе, правила уборки. Кулачковый сверлильный патрон. Машинные тиски. Назначение зенкования отверстия. Устройство зенковки. Безопасность труда при сверлении и зенковании.</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 xml:space="preserve">Практические работы. Установка сверлильного патрона. Крепление сверла в патроне. Крепление плоской детали в машинных тисках. Контроль за началом сверления. Удаление сверла из сверлильного патрона и патрона из шпинделя станка. Сверление сквозных отверстий. </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Практическое повторение</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Виды работы. Изготовление молоточка детского с квадратным бойком и одним скосом (для слабых учащихся) или двумя скосами (для более подготовленных).</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Самостоятельная работа</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Изготовление прямоугольной заготовки для последующего изделия. Опиливание под угольник.</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Опиливание криволинейной кромки</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Изделия. Основание для ручки оконной.</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Теоретические сведения. Выпуклая и вогнутая формы кромки детали. Разметочный циркуль: назначение, приемы пользования, правила безопасности при работе. Напильники: виды (круглый, полукруглый), назначение видов. Понятие исправимый и неисправимый брак изделия. Чертеж: назначений линий (штрихпунктирная).</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Умение. Работа разметочным циркулем.</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lastRenderedPageBreak/>
        <w:t>Практические работы. Определение пригодности заготовки. Разметка центров окружностей и дуг, центров отверстий. Кернение прямых линий и закруглений. Кернение центров отверстий. Выбор напильника для выполнения профиля скругления. Обработка кромок поперечным опиливанием. Проведение по кромке продольного штриха. Притупление острых углов.</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Правка и гибка металла</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Изделия. Дужка для ручки оконной. Петля шарнирная из металла толщиной 1 мм.</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Теоретические сведения. Понятие упругость металла. Виды изгиба полосового металла. Инструменты и приспособления длягибки и правки: молоток с незакаленным бойком, киянка, плита, ручной пресс, призмы, оправки. Брак при правке и гибке: виды, исправления. Правила безопасности при гибке металла.</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Умение. Проверка качества работы на глаз, по образцу и шаблону.</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Практические работы. Правка толстой проволоки и прутков на плите. Проверка правки на глаз. Правка полосового металла на плите и в тисках.</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Сгибание кольца на стержне. Сгибание скоб на оправках в тисках. Проверка гибки по образцу и шаблону.</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Соединение деталей заклепками с потайными головками</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 xml:space="preserve">Изделия. Подставка для комнатных растений из полос. Подставка для утюга из полос. </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Теоретические сведения. Пластичность металла. Заклепка: элементы (закладная головка, стержень, замыкающая головка). Расчет длины в зависимости от диаметра и толщины соединения деталей. Зависимость прочности заклепочного соединения от качества заклепки. Личный напильник: назначение, причина и следствие забивания насечки опилками.</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Умение. Работа личным напильником.</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Упражнение. Выполнение заклепочных соединений на материалоотходах.</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Практические работы. Обеспечение совпадения отверстий соединяемых деталей при сверлении. Зенкование отверстий для замыкающей головки. Закрепление материала, осадка, расклепывание. Соединение стержня с пластиной склеиванием. Крепление деталей для отделки в тисках с накладными губками, на деревянном бруске. Отделка личным напильником плоских поверхностей. Очистка насечки личного напильника Шлифовка шкуркой, закрепленной на деревянном бруске.</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Практическое повторение</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Виды работы. Изготовление петель шарнирных, крючков оконных из листовой стали, выполнение заказов школы.</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Самостоятельная работа</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Изготовление шайб из листовой стали.</w:t>
      </w:r>
    </w:p>
    <w:p w:rsidR="00E27191" w:rsidRPr="00C742DB" w:rsidRDefault="00E27191" w:rsidP="001B6FC4">
      <w:pPr>
        <w:pStyle w:val="aff3"/>
        <w:spacing w:after="0" w:line="240" w:lineRule="atLeast"/>
        <w:ind w:left="0"/>
        <w:jc w:val="both"/>
        <w:rPr>
          <w:rFonts w:ascii="Times New Roman" w:hAnsi="Times New Roman"/>
          <w:b/>
          <w:sz w:val="24"/>
          <w:szCs w:val="24"/>
        </w:rPr>
      </w:pPr>
      <w:r w:rsidRPr="00C742DB">
        <w:rPr>
          <w:rFonts w:ascii="Times New Roman" w:hAnsi="Times New Roman"/>
          <w:b/>
          <w:sz w:val="24"/>
          <w:szCs w:val="24"/>
        </w:rPr>
        <w:t>IV четверть</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Вводное занятие</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План работы на четверть. Правила техники безопасности в мастерской.</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Выполнение изделия по технологической карте</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Изделия. Задвижка дверная. Запор форточный. Останов для оконной фрамуги.</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Теоретические сведения. Понятия трудовая операция, прием (способ выполнения операции). Технологическая карта: виды (применяемая на производстве, применяемая в школьной мастерской), состав (эскиз изделия, описание приемов выполнения, чертеж, указание материала, инструментов, приспособлений). Правила нанесения размеров на чертеже.</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Практические работы. Изготовление задвижки, затвора и останова по школьным технологическим картам.</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Рубка на плите</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Объекты работы. Заготовки к последующим изделиям.</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 xml:space="preserve">Теоретические сведения. Рубка на плите: назначение, особенности воздействия зубила на металл по сравнению с рубкой в тисках по уровню губок. Зубило: форма заточки для </w:t>
      </w:r>
      <w:r w:rsidRPr="00C742DB">
        <w:rPr>
          <w:rFonts w:ascii="Times New Roman" w:hAnsi="Times New Roman"/>
          <w:sz w:val="24"/>
          <w:szCs w:val="24"/>
        </w:rPr>
        <w:lastRenderedPageBreak/>
        <w:t>рубки по кривым линиям, поза работающего, приемы работы, техника безопасности. Крейсмейсель: назначение. Правила безопасной работы при рубке на плите.</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Умение. Работа зубилом.</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Упражнение. Рубка на плите с предохранительной шайбой.</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Практические работы. Разрубание полосы. Рубка листа по прямым линиям. Вырубание прямоугольных уступов и окон в тонколистовой стали. Рубка и отламывание пруткового материала. Рубка по кривым линиям.</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Плоскостная разметка и обработка деталей по чертежу</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Изделия. Мотыжка-полольник. Отвертка.</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Теоретические сведения. Чертеж — основной документ для выполнения изделия. Требования к разметке. Циркули разметочные. Понятие точность измерения. Точность измерения линейкой. Пересекающиеся и перпендикулярные линии на плоскости. Сопряжение пересекающихся и параллельных прямых дугой окружности данного радиуса</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Упражнения. Проведение окружностей заданного радиуса: на бумаге — чертежным циркулем, на разметочной пластине—разметочным циркулем. Проведение циркулем рисок, параллельных базовой стороне.</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Практические работы. Проверка исправности и заточки разметочных инструментов. Закрепление детали для разметки. Разметка сопряжения пересекающихся и параллельных прямых. Накернивание рисок и центров сверления. Нанесение риски, параллельной базовой стороне, с помощью циркуля. Нанесение рисок, параллельной и перпендикулярной базовой кромке, по угольнику с полкой и линейкой.</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Практическое повторение</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Виды работы. Изготовление грабель огородных детских цельнометаллических.</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Самостоятельная работа</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Изготовление деталей задвижек, форточных.</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Пространственная разметка</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Изделие. Молоток с квадратным бойком.</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Теоретические сведения. Разметка: виды (пространственная, плоскостная), назначение, разница между видами. База для пространственной разметки: правила выбора, инструменты и приспособления (рейсмус, штангенциркуль). Рейсмус: устройство, назначение, правила безопасного обращения.</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Упражнения. Установка рейсмуса (штангенрейсмуса) на заданный размер. Проведение параллельных горизонтальных и вертикальных рисок с помощью приемов пространственной разметки.</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Практические работы. Определение пригодности заготовки. Подготовка поверхности заготовки к разметке. Выбор базовой поверхности. Установка заготовки на разметочной плите. Проведение горизонтальных рисок рейсмусом (штангенрейсмусом). Проведение вертикальных рисок по угольнику. Установка штангенциркуля на заданный размер с точностью до 1 мм. Чертеж детали в прямоугольных проекциях (главный вид, вид сверху, вид слева). Линия невидимого контура (штриховая).</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Опиливание широкой поверхности</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Изделие. Молоток с квадратным бойком.</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Теоретические сведения. Понятия плоская и криволинейная поверхности (объяснение на конкретных примерах). Напильник: виды по форме сечения (поперечный, плоский, квадратный, трехгранный, полукруглый, круглый), по насечке (драчевой, личной, бархатный), назначение разных видов, правила сбережения, виды плоского напильника (тупоносый, остроносый). Использование остроносого плоского напильника. Применение масла и мела при работе личным напильником. Штангенциркуль ШЦ-1: назначение, устройство, приемы работы.</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Умение. Работа со штангенциркулем.</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 xml:space="preserve">Практические работы. Продольное и поперечное опиливание плоскости с контролем лекальной линейкой. Перекрестное опиливание с контролем по штрихам. Опиливание </w:t>
      </w:r>
      <w:r w:rsidRPr="00C742DB">
        <w:rPr>
          <w:rFonts w:ascii="Times New Roman" w:hAnsi="Times New Roman"/>
          <w:sz w:val="24"/>
          <w:szCs w:val="24"/>
        </w:rPr>
        <w:lastRenderedPageBreak/>
        <w:t>плоскости, расположенной под углом 90° к базовой. Опиливание параллельных плоскостей. Опиливание смежных плоскостей, расположенных под тупым углом.</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Практическое повторение</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Виды работы. Изготовление упорной планки для зажимного винта столярного верстака.</w:t>
      </w:r>
    </w:p>
    <w:p w:rsidR="00E27191" w:rsidRPr="00C742DB" w:rsidRDefault="00E27191"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Контрольная работа по теме «Слесарное дело».</w:t>
      </w:r>
    </w:p>
    <w:p w:rsidR="00523C69" w:rsidRPr="00C742DB" w:rsidRDefault="00523C69" w:rsidP="001B6FC4">
      <w:pPr>
        <w:spacing w:after="0" w:line="240" w:lineRule="atLeast"/>
        <w:ind w:firstLine="709"/>
        <w:jc w:val="both"/>
        <w:rPr>
          <w:rFonts w:ascii="Times New Roman" w:hAnsi="Times New Roman" w:cs="Times New Roman"/>
          <w:b/>
          <w:bCs/>
          <w:color w:val="000000"/>
          <w:sz w:val="24"/>
          <w:szCs w:val="24"/>
          <w:shd w:val="clear" w:color="auto" w:fill="FFFFFF"/>
        </w:rPr>
      </w:pPr>
      <w:r w:rsidRPr="00C742DB">
        <w:rPr>
          <w:rFonts w:ascii="Times New Roman" w:hAnsi="Times New Roman" w:cs="Times New Roman"/>
          <w:b/>
          <w:bCs/>
          <w:color w:val="000000"/>
          <w:sz w:val="24"/>
          <w:szCs w:val="24"/>
          <w:shd w:val="clear" w:color="auto" w:fill="FFFFFF"/>
        </w:rPr>
        <w:t>7 класс (</w:t>
      </w:r>
      <w:r w:rsidR="00EF7FFD" w:rsidRPr="00C742DB">
        <w:rPr>
          <w:rFonts w:ascii="Times New Roman" w:hAnsi="Times New Roman" w:cs="Times New Roman"/>
          <w:b/>
          <w:bCs/>
          <w:color w:val="000000"/>
          <w:sz w:val="24"/>
          <w:szCs w:val="24"/>
          <w:shd w:val="clear" w:color="auto" w:fill="FFFFFF"/>
        </w:rPr>
        <w:t xml:space="preserve">238 часов в год, </w:t>
      </w:r>
      <w:r w:rsidRPr="00C742DB">
        <w:rPr>
          <w:rFonts w:ascii="Times New Roman" w:hAnsi="Times New Roman" w:cs="Times New Roman"/>
          <w:b/>
          <w:bCs/>
          <w:color w:val="000000"/>
          <w:sz w:val="24"/>
          <w:szCs w:val="24"/>
          <w:shd w:val="clear" w:color="auto" w:fill="FFFFFF"/>
        </w:rPr>
        <w:t>7 часов в неделю)</w:t>
      </w:r>
    </w:p>
    <w:p w:rsidR="00686665" w:rsidRPr="00C742DB" w:rsidRDefault="00686665" w:rsidP="001B6FC4">
      <w:pPr>
        <w:spacing w:after="0" w:line="240" w:lineRule="atLeast"/>
        <w:ind w:firstLine="709"/>
        <w:jc w:val="both"/>
        <w:rPr>
          <w:rFonts w:ascii="Times New Roman" w:hAnsi="Times New Roman" w:cs="Times New Roman"/>
          <w:b/>
          <w:bCs/>
          <w:color w:val="000000"/>
          <w:sz w:val="24"/>
          <w:szCs w:val="24"/>
          <w:shd w:val="clear" w:color="auto" w:fill="FFFFFF"/>
        </w:rPr>
      </w:pPr>
      <w:r w:rsidRPr="00C742DB">
        <w:rPr>
          <w:rFonts w:ascii="Times New Roman" w:hAnsi="Times New Roman" w:cs="Times New Roman"/>
          <w:b/>
          <w:bCs/>
          <w:color w:val="000000"/>
          <w:sz w:val="24"/>
          <w:szCs w:val="24"/>
          <w:shd w:val="clear" w:color="auto" w:fill="FFFFFF"/>
        </w:rPr>
        <w:t>Швейное дело</w:t>
      </w:r>
    </w:p>
    <w:p w:rsidR="00523C69" w:rsidRPr="00C742DB" w:rsidRDefault="00523C69" w:rsidP="001B6FC4">
      <w:pPr>
        <w:shd w:val="clear" w:color="auto" w:fill="FFFFFF"/>
        <w:tabs>
          <w:tab w:val="left" w:pos="1861"/>
          <w:tab w:val="left" w:pos="5011"/>
        </w:tabs>
        <w:spacing w:after="0" w:line="240" w:lineRule="atLeast"/>
        <w:jc w:val="both"/>
        <w:outlineLvl w:val="0"/>
        <w:rPr>
          <w:rFonts w:ascii="Times New Roman" w:hAnsi="Times New Roman" w:cs="Times New Roman"/>
          <w:b/>
          <w:bCs/>
          <w:sz w:val="24"/>
          <w:szCs w:val="24"/>
          <w:u w:val="single"/>
        </w:rPr>
      </w:pPr>
      <w:r w:rsidRPr="00C742DB">
        <w:rPr>
          <w:rFonts w:ascii="Times New Roman" w:hAnsi="Times New Roman" w:cs="Times New Roman"/>
          <w:b/>
          <w:bCs/>
          <w:sz w:val="24"/>
          <w:szCs w:val="24"/>
          <w:u w:val="single"/>
          <w:lang w:val="en-US"/>
        </w:rPr>
        <w:t>I</w:t>
      </w:r>
      <w:r w:rsidRPr="00C742DB">
        <w:rPr>
          <w:rFonts w:ascii="Times New Roman" w:hAnsi="Times New Roman" w:cs="Times New Roman"/>
          <w:b/>
          <w:bCs/>
          <w:sz w:val="24"/>
          <w:szCs w:val="24"/>
          <w:u w:val="single"/>
        </w:rPr>
        <w:t xml:space="preserve"> четверть</w:t>
      </w:r>
    </w:p>
    <w:p w:rsidR="00523C69" w:rsidRPr="00C742DB" w:rsidRDefault="00523C69" w:rsidP="001B6FC4">
      <w:pPr>
        <w:shd w:val="clear" w:color="auto" w:fill="FFFFFF"/>
        <w:spacing w:after="0" w:line="240" w:lineRule="atLeast"/>
        <w:jc w:val="both"/>
        <w:rPr>
          <w:rFonts w:ascii="Times New Roman" w:hAnsi="Times New Roman" w:cs="Times New Roman"/>
          <w:b/>
          <w:sz w:val="24"/>
          <w:szCs w:val="24"/>
        </w:rPr>
      </w:pPr>
      <w:r w:rsidRPr="00C742DB">
        <w:rPr>
          <w:rFonts w:ascii="Times New Roman" w:hAnsi="Times New Roman" w:cs="Times New Roman"/>
          <w:b/>
          <w:bCs/>
          <w:iCs/>
          <w:spacing w:val="-14"/>
          <w:sz w:val="24"/>
          <w:szCs w:val="24"/>
        </w:rPr>
        <w:t>Вводное занятие.</w:t>
      </w:r>
      <w:r w:rsidRPr="00C742DB">
        <w:rPr>
          <w:rFonts w:ascii="Times New Roman" w:hAnsi="Times New Roman" w:cs="Times New Roman"/>
          <w:sz w:val="24"/>
          <w:szCs w:val="24"/>
        </w:rPr>
        <w:t xml:space="preserve"> </w:t>
      </w:r>
    </w:p>
    <w:p w:rsidR="00523C69" w:rsidRPr="00C742DB" w:rsidRDefault="00523C69" w:rsidP="001B6FC4">
      <w:pPr>
        <w:shd w:val="clear" w:color="auto" w:fill="FFFFFF"/>
        <w:spacing w:after="0" w:line="240" w:lineRule="atLeast"/>
        <w:jc w:val="both"/>
        <w:rPr>
          <w:rFonts w:ascii="Times New Roman" w:hAnsi="Times New Roman" w:cs="Times New Roman"/>
          <w:sz w:val="24"/>
          <w:szCs w:val="24"/>
        </w:rPr>
      </w:pPr>
      <w:r w:rsidRPr="00C742DB">
        <w:rPr>
          <w:rFonts w:ascii="Times New Roman" w:hAnsi="Times New Roman" w:cs="Times New Roman"/>
          <w:spacing w:val="-1"/>
          <w:sz w:val="24"/>
          <w:szCs w:val="24"/>
        </w:rPr>
        <w:t xml:space="preserve">Вводный инструктаж по ТБ. Задачи предстоящего учебного года и план работы на четверть. </w:t>
      </w:r>
      <w:r w:rsidRPr="00C742DB">
        <w:rPr>
          <w:rFonts w:ascii="Times New Roman" w:hAnsi="Times New Roman" w:cs="Times New Roman"/>
          <w:sz w:val="24"/>
          <w:szCs w:val="24"/>
        </w:rPr>
        <w:t xml:space="preserve">Закрепление рабочих мест. Проверка оборудование в мастерской. Закрепление инструментов индивидуального пользования. </w:t>
      </w:r>
    </w:p>
    <w:p w:rsidR="00523C69" w:rsidRPr="00C742DB" w:rsidRDefault="00523C69" w:rsidP="001B6FC4">
      <w:pPr>
        <w:shd w:val="clear" w:color="auto" w:fill="FFFFFF"/>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 xml:space="preserve">Промышленная  швейная машина 22-А класса ПМЗ. </w:t>
      </w:r>
    </w:p>
    <w:p w:rsidR="00523C69" w:rsidRPr="00C742DB" w:rsidRDefault="00523C69" w:rsidP="001B6FC4">
      <w:pPr>
        <w:shd w:val="clear" w:color="auto" w:fill="FFFFFF"/>
        <w:spacing w:after="0" w:line="240" w:lineRule="atLeast"/>
        <w:jc w:val="both"/>
        <w:rPr>
          <w:rFonts w:ascii="Times New Roman" w:hAnsi="Times New Roman" w:cs="Times New Roman"/>
          <w:b/>
          <w:bCs/>
          <w:spacing w:val="-6"/>
          <w:sz w:val="24"/>
          <w:szCs w:val="24"/>
        </w:rPr>
      </w:pPr>
      <w:r w:rsidRPr="00C742DB">
        <w:rPr>
          <w:rFonts w:ascii="Times New Roman" w:hAnsi="Times New Roman" w:cs="Times New Roman"/>
          <w:b/>
          <w:bCs/>
          <w:spacing w:val="-6"/>
          <w:sz w:val="24"/>
          <w:szCs w:val="24"/>
        </w:rPr>
        <w:t>Теоретические сведения.</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Сведения о промышленных швейных машинах. Промышленная швейная машина 22А-класса ПМЗ: назначение,  скорости, виды  выполняемых работ, основные механизмы.</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Организация рабочего места. Посадка во время работы: положение рук, ног, корпуса. Установка стула (напротив игловодителя).</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Механизмы промышленной швейной машины.  Регулятор строчки, назначение и действие.</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Заправка верхней и нижней ниток. Намотка нитки на шпульку.</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Выполнение пробных строчек на образцах.</w:t>
      </w:r>
    </w:p>
    <w:p w:rsidR="00523C69" w:rsidRPr="00C742DB" w:rsidRDefault="00523C69" w:rsidP="001B6FC4">
      <w:pPr>
        <w:shd w:val="clear" w:color="auto" w:fill="FFFFFF"/>
        <w:spacing w:after="0" w:line="240" w:lineRule="atLeast"/>
        <w:jc w:val="both"/>
        <w:outlineLvl w:val="0"/>
        <w:rPr>
          <w:rFonts w:ascii="Times New Roman" w:hAnsi="Times New Roman" w:cs="Times New Roman"/>
          <w:b/>
          <w:bCs/>
          <w:spacing w:val="-9"/>
          <w:sz w:val="24"/>
          <w:szCs w:val="24"/>
        </w:rPr>
      </w:pPr>
      <w:r w:rsidRPr="00C742DB">
        <w:rPr>
          <w:rFonts w:ascii="Times New Roman" w:hAnsi="Times New Roman" w:cs="Times New Roman"/>
          <w:b/>
          <w:bCs/>
          <w:spacing w:val="-8"/>
          <w:sz w:val="24"/>
          <w:szCs w:val="24"/>
        </w:rPr>
        <w:t xml:space="preserve">Построение чертежа и раскрой женского </w:t>
      </w:r>
      <w:r w:rsidRPr="00C742DB">
        <w:rPr>
          <w:rFonts w:ascii="Times New Roman" w:hAnsi="Times New Roman" w:cs="Times New Roman"/>
          <w:b/>
          <w:bCs/>
          <w:spacing w:val="-9"/>
          <w:sz w:val="24"/>
          <w:szCs w:val="24"/>
        </w:rPr>
        <w:t xml:space="preserve">и детского белья без плечевого шва.  </w:t>
      </w:r>
    </w:p>
    <w:p w:rsidR="00523C69" w:rsidRPr="00C742DB" w:rsidRDefault="00523C69" w:rsidP="001B6FC4">
      <w:pPr>
        <w:shd w:val="clear" w:color="auto" w:fill="FFFFFF"/>
        <w:spacing w:after="0" w:line="240" w:lineRule="atLeast"/>
        <w:jc w:val="both"/>
        <w:rPr>
          <w:rFonts w:ascii="Times New Roman" w:hAnsi="Times New Roman" w:cs="Times New Roman"/>
          <w:sz w:val="24"/>
          <w:szCs w:val="24"/>
        </w:rPr>
      </w:pPr>
      <w:r w:rsidRPr="00C742DB">
        <w:rPr>
          <w:rFonts w:ascii="Times New Roman" w:hAnsi="Times New Roman" w:cs="Times New Roman"/>
          <w:b/>
          <w:bCs/>
          <w:sz w:val="24"/>
          <w:szCs w:val="24"/>
        </w:rPr>
        <w:t xml:space="preserve">Изделие. </w:t>
      </w:r>
      <w:r w:rsidRPr="00C742DB">
        <w:rPr>
          <w:rFonts w:ascii="Times New Roman" w:hAnsi="Times New Roman" w:cs="Times New Roman"/>
          <w:sz w:val="24"/>
          <w:szCs w:val="24"/>
        </w:rPr>
        <w:t xml:space="preserve">Ночная сорочка с овальным  </w:t>
      </w:r>
      <w:r w:rsidRPr="00C742DB">
        <w:rPr>
          <w:rFonts w:ascii="Times New Roman" w:hAnsi="Times New Roman" w:cs="Times New Roman"/>
          <w:spacing w:val="-1"/>
          <w:sz w:val="24"/>
          <w:szCs w:val="24"/>
        </w:rPr>
        <w:t>вырезом горловины, обработанным подкройной обтачкой.</w:t>
      </w:r>
    </w:p>
    <w:p w:rsidR="00523C69" w:rsidRPr="00C742DB" w:rsidRDefault="00523C69" w:rsidP="001B6FC4">
      <w:pPr>
        <w:shd w:val="clear" w:color="auto" w:fill="FFFFFF"/>
        <w:spacing w:after="0" w:line="240" w:lineRule="atLeast"/>
        <w:jc w:val="both"/>
        <w:rPr>
          <w:rFonts w:ascii="Times New Roman" w:hAnsi="Times New Roman" w:cs="Times New Roman"/>
          <w:b/>
          <w:bCs/>
          <w:spacing w:val="-2"/>
          <w:sz w:val="24"/>
          <w:szCs w:val="24"/>
        </w:rPr>
      </w:pPr>
      <w:r w:rsidRPr="00C742DB">
        <w:rPr>
          <w:rFonts w:ascii="Times New Roman" w:hAnsi="Times New Roman" w:cs="Times New Roman"/>
          <w:b/>
          <w:bCs/>
          <w:spacing w:val="-2"/>
          <w:sz w:val="24"/>
          <w:szCs w:val="24"/>
        </w:rPr>
        <w:t>Теоретические сведения.</w:t>
      </w:r>
    </w:p>
    <w:p w:rsidR="00523C69" w:rsidRPr="00C742DB" w:rsidRDefault="00523C69" w:rsidP="001B6FC4">
      <w:pPr>
        <w:shd w:val="clear" w:color="auto" w:fill="FFFFFF"/>
        <w:spacing w:after="0" w:line="240" w:lineRule="atLeast"/>
        <w:jc w:val="both"/>
        <w:rPr>
          <w:rFonts w:ascii="Times New Roman" w:hAnsi="Times New Roman" w:cs="Times New Roman"/>
          <w:sz w:val="24"/>
          <w:szCs w:val="24"/>
        </w:rPr>
      </w:pPr>
      <w:r w:rsidRPr="00C742DB">
        <w:rPr>
          <w:rFonts w:ascii="Times New Roman" w:hAnsi="Times New Roman" w:cs="Times New Roman"/>
          <w:spacing w:val="-2"/>
          <w:sz w:val="24"/>
          <w:szCs w:val="24"/>
        </w:rPr>
        <w:t>Получение пряжи из льняного волок</w:t>
      </w:r>
      <w:r w:rsidRPr="00C742DB">
        <w:rPr>
          <w:rFonts w:ascii="Times New Roman" w:hAnsi="Times New Roman" w:cs="Times New Roman"/>
          <w:spacing w:val="-2"/>
          <w:sz w:val="24"/>
          <w:szCs w:val="24"/>
        </w:rPr>
        <w:softHyphen/>
      </w:r>
      <w:r w:rsidRPr="00C742DB">
        <w:rPr>
          <w:rFonts w:ascii="Times New Roman" w:hAnsi="Times New Roman" w:cs="Times New Roman"/>
          <w:sz w:val="24"/>
          <w:szCs w:val="24"/>
        </w:rPr>
        <w:t xml:space="preserve">на. Общее представление о прядильном производстве. Профессии </w:t>
      </w:r>
      <w:r w:rsidRPr="00C742DB">
        <w:rPr>
          <w:rFonts w:ascii="Times New Roman" w:hAnsi="Times New Roman" w:cs="Times New Roman"/>
          <w:spacing w:val="-1"/>
          <w:sz w:val="24"/>
          <w:szCs w:val="24"/>
        </w:rPr>
        <w:t>прядильного производства.</w:t>
      </w:r>
    </w:p>
    <w:p w:rsidR="00523C69" w:rsidRPr="00C742DB" w:rsidRDefault="00523C69" w:rsidP="001B6FC4">
      <w:pPr>
        <w:shd w:val="clear" w:color="auto" w:fill="FFFFFF"/>
        <w:spacing w:after="0" w:line="240" w:lineRule="atLeast"/>
        <w:jc w:val="both"/>
        <w:rPr>
          <w:rFonts w:ascii="Times New Roman" w:hAnsi="Times New Roman" w:cs="Times New Roman"/>
          <w:spacing w:val="-1"/>
          <w:sz w:val="24"/>
          <w:szCs w:val="24"/>
        </w:rPr>
      </w:pPr>
      <w:r w:rsidRPr="00C742DB">
        <w:rPr>
          <w:rFonts w:ascii="Times New Roman" w:hAnsi="Times New Roman" w:cs="Times New Roman"/>
          <w:spacing w:val="-1"/>
          <w:sz w:val="24"/>
          <w:szCs w:val="24"/>
        </w:rPr>
        <w:t>Ночная сорочка. Ткани для пошива ночных сорочек. Фа</w:t>
      </w:r>
      <w:r w:rsidRPr="00C742DB">
        <w:rPr>
          <w:rFonts w:ascii="Times New Roman" w:hAnsi="Times New Roman" w:cs="Times New Roman"/>
          <w:spacing w:val="-1"/>
          <w:sz w:val="24"/>
          <w:szCs w:val="24"/>
        </w:rPr>
        <w:softHyphen/>
        <w:t>соны выреза горловины. Мерки для построения чертежа выкройки.</w:t>
      </w:r>
    </w:p>
    <w:p w:rsidR="00523C69" w:rsidRPr="00C742DB" w:rsidRDefault="00523C69" w:rsidP="001B6FC4">
      <w:pPr>
        <w:shd w:val="clear" w:color="auto" w:fill="FFFFFF"/>
        <w:spacing w:after="0" w:line="240" w:lineRule="atLeast"/>
        <w:jc w:val="both"/>
        <w:rPr>
          <w:rFonts w:ascii="Times New Roman" w:hAnsi="Times New Roman" w:cs="Times New Roman"/>
          <w:spacing w:val="-4"/>
          <w:sz w:val="24"/>
          <w:szCs w:val="24"/>
        </w:rPr>
      </w:pPr>
      <w:r w:rsidRPr="00C742DB">
        <w:rPr>
          <w:rFonts w:ascii="Times New Roman" w:hAnsi="Times New Roman" w:cs="Times New Roman"/>
          <w:spacing w:val="-4"/>
          <w:sz w:val="24"/>
          <w:szCs w:val="24"/>
        </w:rPr>
        <w:t>Название деталей и контурных срезов сорочки. Расход ткани на изделие.</w:t>
      </w:r>
    </w:p>
    <w:p w:rsidR="00523C69" w:rsidRPr="00C742DB" w:rsidRDefault="00523C69" w:rsidP="001B6FC4">
      <w:pPr>
        <w:shd w:val="clear" w:color="auto" w:fill="FFFFFF"/>
        <w:spacing w:after="0" w:line="240" w:lineRule="atLeast"/>
        <w:jc w:val="both"/>
        <w:rPr>
          <w:rFonts w:ascii="Times New Roman" w:hAnsi="Times New Roman" w:cs="Times New Roman"/>
          <w:spacing w:val="-1"/>
          <w:sz w:val="24"/>
          <w:szCs w:val="24"/>
        </w:rPr>
      </w:pPr>
      <w:r w:rsidRPr="00C742DB">
        <w:rPr>
          <w:rFonts w:ascii="Times New Roman" w:hAnsi="Times New Roman" w:cs="Times New Roman"/>
          <w:spacing w:val="-4"/>
          <w:sz w:val="24"/>
          <w:szCs w:val="24"/>
        </w:rPr>
        <w:t>Осо</w:t>
      </w:r>
      <w:r w:rsidRPr="00C742DB">
        <w:rPr>
          <w:rFonts w:ascii="Times New Roman" w:hAnsi="Times New Roman" w:cs="Times New Roman"/>
          <w:sz w:val="24"/>
          <w:szCs w:val="24"/>
        </w:rPr>
        <w:t>бенности складывания ткани при раскрое детского белья без плече</w:t>
      </w:r>
      <w:r w:rsidRPr="00C742DB">
        <w:rPr>
          <w:rFonts w:ascii="Times New Roman" w:hAnsi="Times New Roman" w:cs="Times New Roman"/>
          <w:sz w:val="24"/>
          <w:szCs w:val="24"/>
        </w:rPr>
        <w:softHyphen/>
      </w:r>
      <w:r w:rsidRPr="00C742DB">
        <w:rPr>
          <w:rFonts w:ascii="Times New Roman" w:hAnsi="Times New Roman" w:cs="Times New Roman"/>
          <w:spacing w:val="-1"/>
          <w:sz w:val="24"/>
          <w:szCs w:val="24"/>
        </w:rPr>
        <w:t>вого шва. Производственный способ раскроя (вразворот).</w:t>
      </w:r>
    </w:p>
    <w:p w:rsidR="00523C69" w:rsidRPr="00C742DB" w:rsidRDefault="00523C69" w:rsidP="001B6FC4">
      <w:pPr>
        <w:shd w:val="clear" w:color="auto" w:fill="FFFFFF"/>
        <w:spacing w:after="0" w:line="240" w:lineRule="atLeast"/>
        <w:jc w:val="both"/>
        <w:rPr>
          <w:rFonts w:ascii="Times New Roman" w:hAnsi="Times New Roman" w:cs="Times New Roman"/>
          <w:spacing w:val="-1"/>
          <w:sz w:val="24"/>
          <w:szCs w:val="24"/>
        </w:rPr>
      </w:pPr>
      <w:r w:rsidRPr="00C742DB">
        <w:rPr>
          <w:rFonts w:ascii="Times New Roman" w:hAnsi="Times New Roman" w:cs="Times New Roman"/>
          <w:spacing w:val="-1"/>
          <w:sz w:val="24"/>
          <w:szCs w:val="24"/>
        </w:rPr>
        <w:t>Надстав</w:t>
      </w:r>
      <w:r w:rsidRPr="00C742DB">
        <w:rPr>
          <w:rFonts w:ascii="Times New Roman" w:hAnsi="Times New Roman" w:cs="Times New Roman"/>
          <w:spacing w:val="-1"/>
          <w:sz w:val="24"/>
          <w:szCs w:val="24"/>
        </w:rPr>
        <w:softHyphen/>
      </w:r>
      <w:r w:rsidRPr="00C742DB">
        <w:rPr>
          <w:rFonts w:ascii="Times New Roman" w:hAnsi="Times New Roman" w:cs="Times New Roman"/>
          <w:spacing w:val="-5"/>
          <w:sz w:val="24"/>
          <w:szCs w:val="24"/>
        </w:rPr>
        <w:t>ка  клин: допустимые соединение с основной деталью (по какой нити).</w:t>
      </w:r>
    </w:p>
    <w:p w:rsidR="00523C69" w:rsidRPr="00C742DB" w:rsidRDefault="00523C69" w:rsidP="001B6FC4">
      <w:pPr>
        <w:shd w:val="clear" w:color="auto" w:fill="FFFFFF"/>
        <w:spacing w:after="0" w:line="240" w:lineRule="atLeast"/>
        <w:jc w:val="both"/>
        <w:rPr>
          <w:rFonts w:ascii="Times New Roman" w:hAnsi="Times New Roman" w:cs="Times New Roman"/>
          <w:sz w:val="24"/>
          <w:szCs w:val="24"/>
        </w:rPr>
      </w:pPr>
      <w:r w:rsidRPr="00C742DB">
        <w:rPr>
          <w:rFonts w:ascii="Times New Roman" w:hAnsi="Times New Roman" w:cs="Times New Roman"/>
          <w:b/>
          <w:bCs/>
          <w:spacing w:val="-1"/>
          <w:sz w:val="24"/>
          <w:szCs w:val="24"/>
        </w:rPr>
        <w:t xml:space="preserve">Упражнения. </w:t>
      </w:r>
      <w:r w:rsidRPr="00C742DB">
        <w:rPr>
          <w:rFonts w:ascii="Times New Roman" w:hAnsi="Times New Roman" w:cs="Times New Roman"/>
          <w:spacing w:val="-1"/>
          <w:sz w:val="24"/>
          <w:szCs w:val="24"/>
        </w:rPr>
        <w:t>Построение чертежа в масштабе.</w:t>
      </w:r>
    </w:p>
    <w:p w:rsidR="00523C69" w:rsidRPr="00C742DB" w:rsidRDefault="00523C69" w:rsidP="001B6FC4">
      <w:pPr>
        <w:shd w:val="clear" w:color="auto" w:fill="FFFFFF"/>
        <w:spacing w:after="0" w:line="240" w:lineRule="atLeast"/>
        <w:jc w:val="both"/>
        <w:rPr>
          <w:rFonts w:ascii="Times New Roman" w:hAnsi="Times New Roman" w:cs="Times New Roman"/>
          <w:b/>
          <w:bCs/>
          <w:spacing w:val="-1"/>
          <w:sz w:val="24"/>
          <w:szCs w:val="24"/>
        </w:rPr>
      </w:pPr>
      <w:r w:rsidRPr="00C742DB">
        <w:rPr>
          <w:rFonts w:ascii="Times New Roman" w:hAnsi="Times New Roman" w:cs="Times New Roman"/>
          <w:b/>
          <w:bCs/>
          <w:spacing w:val="-1"/>
          <w:sz w:val="24"/>
          <w:szCs w:val="24"/>
        </w:rPr>
        <w:t>Практические работы.</w:t>
      </w:r>
    </w:p>
    <w:p w:rsidR="00523C69" w:rsidRPr="00C742DB" w:rsidRDefault="00523C69" w:rsidP="001B6FC4">
      <w:pPr>
        <w:shd w:val="clear" w:color="auto" w:fill="FFFFFF"/>
        <w:spacing w:after="0" w:line="240" w:lineRule="atLeast"/>
        <w:jc w:val="both"/>
        <w:rPr>
          <w:rFonts w:ascii="Times New Roman" w:hAnsi="Times New Roman" w:cs="Times New Roman"/>
          <w:spacing w:val="-1"/>
          <w:sz w:val="24"/>
          <w:szCs w:val="24"/>
        </w:rPr>
      </w:pPr>
      <w:r w:rsidRPr="00C742DB">
        <w:rPr>
          <w:rFonts w:ascii="Times New Roman" w:hAnsi="Times New Roman" w:cs="Times New Roman"/>
          <w:spacing w:val="-1"/>
          <w:sz w:val="24"/>
          <w:szCs w:val="24"/>
        </w:rPr>
        <w:t>Снятие мерок.</w:t>
      </w:r>
    </w:p>
    <w:p w:rsidR="00523C69" w:rsidRPr="00C742DB" w:rsidRDefault="00523C69" w:rsidP="001B6FC4">
      <w:pPr>
        <w:shd w:val="clear" w:color="auto" w:fill="FFFFFF"/>
        <w:spacing w:after="0" w:line="240" w:lineRule="atLeast"/>
        <w:jc w:val="both"/>
        <w:rPr>
          <w:rFonts w:ascii="Times New Roman" w:hAnsi="Times New Roman" w:cs="Times New Roman"/>
          <w:sz w:val="24"/>
          <w:szCs w:val="24"/>
        </w:rPr>
      </w:pPr>
      <w:r w:rsidRPr="00C742DB">
        <w:rPr>
          <w:rFonts w:ascii="Times New Roman" w:hAnsi="Times New Roman" w:cs="Times New Roman"/>
          <w:spacing w:val="-1"/>
          <w:sz w:val="24"/>
          <w:szCs w:val="24"/>
        </w:rPr>
        <w:t>Построение чертежа ночной сорочки.  Изготовление выкройки в натуральную величину. Проверка выкройки.</w:t>
      </w:r>
    </w:p>
    <w:p w:rsidR="00523C69" w:rsidRPr="00C742DB" w:rsidRDefault="00523C69" w:rsidP="001B6FC4">
      <w:pPr>
        <w:shd w:val="clear" w:color="auto" w:fill="FFFFFF"/>
        <w:spacing w:after="0" w:line="240" w:lineRule="atLeast"/>
        <w:jc w:val="both"/>
        <w:rPr>
          <w:rFonts w:ascii="Times New Roman" w:hAnsi="Times New Roman" w:cs="Times New Roman"/>
          <w:spacing w:val="-2"/>
          <w:sz w:val="24"/>
          <w:szCs w:val="24"/>
        </w:rPr>
      </w:pPr>
      <w:r w:rsidRPr="00C742DB">
        <w:rPr>
          <w:rFonts w:ascii="Times New Roman" w:hAnsi="Times New Roman" w:cs="Times New Roman"/>
          <w:sz w:val="24"/>
          <w:szCs w:val="24"/>
        </w:rPr>
        <w:t>Раскрой ночной сорочки. Раскладка выкрой</w:t>
      </w:r>
      <w:r w:rsidRPr="00C742DB">
        <w:rPr>
          <w:rFonts w:ascii="Times New Roman" w:hAnsi="Times New Roman" w:cs="Times New Roman"/>
          <w:sz w:val="24"/>
          <w:szCs w:val="24"/>
        </w:rPr>
        <w:softHyphen/>
      </w:r>
      <w:r w:rsidRPr="00C742DB">
        <w:rPr>
          <w:rFonts w:ascii="Times New Roman" w:hAnsi="Times New Roman" w:cs="Times New Roman"/>
          <w:spacing w:val="-2"/>
          <w:sz w:val="24"/>
          <w:szCs w:val="24"/>
        </w:rPr>
        <w:t>ки на ткани, раскрой изделия с припусками на швы. Вырезание гор</w:t>
      </w:r>
      <w:r w:rsidRPr="00C742DB">
        <w:rPr>
          <w:rFonts w:ascii="Times New Roman" w:hAnsi="Times New Roman" w:cs="Times New Roman"/>
          <w:spacing w:val="-2"/>
          <w:sz w:val="24"/>
          <w:szCs w:val="24"/>
        </w:rPr>
        <w:softHyphen/>
      </w:r>
      <w:r w:rsidRPr="00C742DB">
        <w:rPr>
          <w:rFonts w:ascii="Times New Roman" w:hAnsi="Times New Roman" w:cs="Times New Roman"/>
          <w:sz w:val="24"/>
          <w:szCs w:val="24"/>
        </w:rPr>
        <w:t>ловины и обтачки.</w:t>
      </w:r>
    </w:p>
    <w:p w:rsidR="00523C69" w:rsidRPr="00C742DB" w:rsidRDefault="00523C69" w:rsidP="001B6FC4">
      <w:pPr>
        <w:shd w:val="clear" w:color="auto" w:fill="FFFFFF"/>
        <w:spacing w:after="0" w:line="240" w:lineRule="atLeast"/>
        <w:jc w:val="both"/>
        <w:outlineLvl w:val="0"/>
        <w:rPr>
          <w:rFonts w:ascii="Times New Roman" w:hAnsi="Times New Roman" w:cs="Times New Roman"/>
          <w:b/>
          <w:bCs/>
          <w:sz w:val="24"/>
          <w:szCs w:val="24"/>
        </w:rPr>
      </w:pPr>
      <w:r w:rsidRPr="00C742DB">
        <w:rPr>
          <w:rFonts w:ascii="Times New Roman" w:hAnsi="Times New Roman" w:cs="Times New Roman"/>
          <w:b/>
          <w:bCs/>
          <w:sz w:val="24"/>
          <w:szCs w:val="24"/>
        </w:rPr>
        <w:t xml:space="preserve">Обработка подкройной обтачкой горловины ночной сорочки </w:t>
      </w:r>
    </w:p>
    <w:p w:rsidR="00523C69" w:rsidRPr="00C742DB" w:rsidRDefault="00523C69" w:rsidP="001B6FC4">
      <w:pPr>
        <w:shd w:val="clear" w:color="auto" w:fill="FFFFFF"/>
        <w:spacing w:after="0" w:line="240" w:lineRule="atLeast"/>
        <w:jc w:val="both"/>
        <w:rPr>
          <w:rFonts w:ascii="Times New Roman" w:hAnsi="Times New Roman" w:cs="Times New Roman"/>
          <w:sz w:val="24"/>
          <w:szCs w:val="24"/>
        </w:rPr>
      </w:pPr>
      <w:r w:rsidRPr="00C742DB">
        <w:rPr>
          <w:rFonts w:ascii="Times New Roman" w:hAnsi="Times New Roman" w:cs="Times New Roman"/>
          <w:b/>
          <w:bCs/>
          <w:sz w:val="24"/>
          <w:szCs w:val="24"/>
        </w:rPr>
        <w:t xml:space="preserve">Изделие. </w:t>
      </w:r>
      <w:r w:rsidRPr="00C742DB">
        <w:rPr>
          <w:rFonts w:ascii="Times New Roman" w:hAnsi="Times New Roman" w:cs="Times New Roman"/>
          <w:sz w:val="24"/>
          <w:szCs w:val="24"/>
        </w:rPr>
        <w:t>Ночная сорочка с овальным вы</w:t>
      </w:r>
      <w:r w:rsidRPr="00C742DB">
        <w:rPr>
          <w:rFonts w:ascii="Times New Roman" w:hAnsi="Times New Roman" w:cs="Times New Roman"/>
          <w:sz w:val="24"/>
          <w:szCs w:val="24"/>
        </w:rPr>
        <w:softHyphen/>
        <w:t>резом горловины, обработанным подкройной обтачкой.</w:t>
      </w:r>
    </w:p>
    <w:p w:rsidR="00523C69" w:rsidRPr="00C742DB" w:rsidRDefault="00523C69" w:rsidP="001B6FC4">
      <w:pPr>
        <w:shd w:val="clear" w:color="auto" w:fill="FFFFFF"/>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Теоретические сведения.</w:t>
      </w:r>
    </w:p>
    <w:p w:rsidR="00523C69" w:rsidRPr="00C742DB" w:rsidRDefault="00523C69" w:rsidP="001B6FC4">
      <w:pPr>
        <w:shd w:val="clear" w:color="auto" w:fill="FFFFFF"/>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Качество машинных игл. Дефекты в строчке при работе искривленной или тупой иглой: виды, устране</w:t>
      </w:r>
      <w:r w:rsidRPr="00C742DB">
        <w:rPr>
          <w:rFonts w:ascii="Times New Roman" w:hAnsi="Times New Roman" w:cs="Times New Roman"/>
          <w:sz w:val="24"/>
          <w:szCs w:val="24"/>
        </w:rPr>
        <w:softHyphen/>
        <w:t>ние.</w:t>
      </w:r>
    </w:p>
    <w:p w:rsidR="00523C69" w:rsidRPr="00C742DB" w:rsidRDefault="00523C69" w:rsidP="001B6FC4">
      <w:pPr>
        <w:shd w:val="clear" w:color="auto" w:fill="FFFFFF"/>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Неполадки в работе швейной машины, виды (слабая строчка, петляет сверху, петляет снизу), устранение.</w:t>
      </w:r>
    </w:p>
    <w:p w:rsidR="00523C69" w:rsidRPr="00C742DB" w:rsidRDefault="00523C69" w:rsidP="001B6FC4">
      <w:pPr>
        <w:shd w:val="clear" w:color="auto" w:fill="FFFFFF"/>
        <w:spacing w:after="0" w:line="240" w:lineRule="atLeast"/>
        <w:jc w:val="both"/>
        <w:rPr>
          <w:rFonts w:ascii="Times New Roman" w:hAnsi="Times New Roman" w:cs="Times New Roman"/>
          <w:sz w:val="24"/>
          <w:szCs w:val="24"/>
        </w:rPr>
      </w:pPr>
      <w:r w:rsidRPr="00C742DB">
        <w:rPr>
          <w:rFonts w:ascii="Times New Roman" w:hAnsi="Times New Roman" w:cs="Times New Roman"/>
          <w:b/>
          <w:bCs/>
          <w:spacing w:val="-3"/>
          <w:sz w:val="24"/>
          <w:szCs w:val="24"/>
        </w:rPr>
        <w:t xml:space="preserve">Экскурсия в </w:t>
      </w:r>
      <w:r w:rsidRPr="00C742DB">
        <w:rPr>
          <w:rFonts w:ascii="Times New Roman" w:hAnsi="Times New Roman" w:cs="Times New Roman"/>
          <w:b/>
          <w:sz w:val="24"/>
          <w:szCs w:val="24"/>
        </w:rPr>
        <w:t>магазин</w:t>
      </w:r>
      <w:r w:rsidRPr="00C742DB">
        <w:rPr>
          <w:rFonts w:ascii="Times New Roman" w:hAnsi="Times New Roman" w:cs="Times New Roman"/>
          <w:sz w:val="24"/>
          <w:szCs w:val="24"/>
        </w:rPr>
        <w:t xml:space="preserve"> (ознакомление с ассортиментом льняных тканей).</w:t>
      </w:r>
    </w:p>
    <w:p w:rsidR="00523C69" w:rsidRPr="00C742DB" w:rsidRDefault="00523C69" w:rsidP="001B6FC4">
      <w:pPr>
        <w:shd w:val="clear" w:color="auto" w:fill="FFFFFF"/>
        <w:spacing w:after="0" w:line="240" w:lineRule="atLeast"/>
        <w:jc w:val="both"/>
        <w:rPr>
          <w:rFonts w:ascii="Times New Roman" w:hAnsi="Times New Roman" w:cs="Times New Roman"/>
          <w:sz w:val="24"/>
          <w:szCs w:val="24"/>
        </w:rPr>
      </w:pPr>
      <w:r w:rsidRPr="00C742DB">
        <w:rPr>
          <w:rFonts w:ascii="Times New Roman" w:hAnsi="Times New Roman" w:cs="Times New Roman"/>
          <w:b/>
          <w:bCs/>
          <w:sz w:val="24"/>
          <w:szCs w:val="24"/>
        </w:rPr>
        <w:t xml:space="preserve">Упражнение. </w:t>
      </w:r>
      <w:r w:rsidRPr="00C742DB">
        <w:rPr>
          <w:rFonts w:ascii="Times New Roman" w:hAnsi="Times New Roman" w:cs="Times New Roman"/>
          <w:sz w:val="24"/>
          <w:szCs w:val="24"/>
        </w:rPr>
        <w:t>Обработка на образце выреза горловины. Вырез по выбору - углом, каре или круглой (овальной) формы.</w:t>
      </w:r>
    </w:p>
    <w:p w:rsidR="00523C69" w:rsidRPr="00C742DB" w:rsidRDefault="00523C69" w:rsidP="001B6FC4">
      <w:pPr>
        <w:shd w:val="clear" w:color="auto" w:fill="FFFFFF"/>
        <w:tabs>
          <w:tab w:val="left" w:pos="2455"/>
        </w:tabs>
        <w:spacing w:after="0" w:line="240" w:lineRule="atLeast"/>
        <w:jc w:val="both"/>
        <w:rPr>
          <w:rFonts w:ascii="Times New Roman" w:hAnsi="Times New Roman" w:cs="Times New Roman"/>
          <w:b/>
          <w:bCs/>
          <w:spacing w:val="-1"/>
          <w:sz w:val="24"/>
          <w:szCs w:val="24"/>
        </w:rPr>
      </w:pPr>
      <w:r w:rsidRPr="00C742DB">
        <w:rPr>
          <w:rFonts w:ascii="Times New Roman" w:hAnsi="Times New Roman" w:cs="Times New Roman"/>
          <w:b/>
          <w:bCs/>
          <w:spacing w:val="-1"/>
          <w:sz w:val="24"/>
          <w:szCs w:val="24"/>
        </w:rPr>
        <w:t>Практические работы.</w:t>
      </w:r>
    </w:p>
    <w:p w:rsidR="00523C69" w:rsidRPr="00C742DB" w:rsidRDefault="00523C69" w:rsidP="001B6FC4">
      <w:pPr>
        <w:shd w:val="clear" w:color="auto" w:fill="FFFFFF"/>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lastRenderedPageBreak/>
        <w:t>Подготовка деталей кроя ночной сорочки к обработке.    Обозначение середины переда,  спинки и рукава на основной детали и на обтачке.</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Обработка выреза горловины сорочки подкройной обтачкой. Применение кружева, тесьмы.</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Обработка боковых срезов сорочки запошивочным швом.</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Обработка срезов рукавов сорочки швом вподгибку с закрытым срезом.</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Обработка нижнего среза сорочки швом вподгибку с закрытым срезом.</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Окончательная отделка изделия. Утюжка и складывание изделия.</w:t>
      </w:r>
    </w:p>
    <w:p w:rsidR="00523C69" w:rsidRPr="00C742DB" w:rsidRDefault="00523C69" w:rsidP="001B6FC4">
      <w:pPr>
        <w:shd w:val="clear" w:color="auto" w:fill="FFFFFF"/>
        <w:tabs>
          <w:tab w:val="left" w:pos="2455"/>
        </w:tabs>
        <w:spacing w:after="0" w:line="240" w:lineRule="atLeast"/>
        <w:jc w:val="both"/>
        <w:outlineLvl w:val="0"/>
        <w:rPr>
          <w:rFonts w:ascii="Times New Roman" w:hAnsi="Times New Roman" w:cs="Times New Roman"/>
          <w:bCs/>
          <w:spacing w:val="-6"/>
          <w:sz w:val="24"/>
          <w:szCs w:val="24"/>
        </w:rPr>
      </w:pPr>
      <w:r w:rsidRPr="00C742DB">
        <w:rPr>
          <w:rFonts w:ascii="Times New Roman" w:hAnsi="Times New Roman" w:cs="Times New Roman"/>
          <w:b/>
          <w:bCs/>
          <w:spacing w:val="-10"/>
          <w:sz w:val="24"/>
          <w:szCs w:val="24"/>
        </w:rPr>
        <w:t xml:space="preserve">Пошив однодетального изделия с прямыми срезами.  </w:t>
      </w:r>
      <w:r w:rsidRPr="00C742DB">
        <w:rPr>
          <w:rFonts w:ascii="Times New Roman" w:hAnsi="Times New Roman" w:cs="Times New Roman"/>
          <w:b/>
          <w:bCs/>
          <w:spacing w:val="-6"/>
          <w:sz w:val="24"/>
          <w:szCs w:val="24"/>
        </w:rPr>
        <w:t xml:space="preserve">Пооперационное разделение труда  </w:t>
      </w:r>
    </w:p>
    <w:p w:rsidR="00523C69" w:rsidRPr="00C742DB" w:rsidRDefault="00523C69" w:rsidP="001B6FC4">
      <w:pPr>
        <w:shd w:val="clear" w:color="auto" w:fill="FFFFFF"/>
        <w:tabs>
          <w:tab w:val="left" w:pos="2455"/>
        </w:tabs>
        <w:spacing w:after="0" w:line="240" w:lineRule="atLeast"/>
        <w:jc w:val="both"/>
        <w:rPr>
          <w:rFonts w:ascii="Times New Roman" w:hAnsi="Times New Roman" w:cs="Times New Roman"/>
          <w:sz w:val="24"/>
          <w:szCs w:val="24"/>
        </w:rPr>
      </w:pPr>
      <w:r w:rsidRPr="00C742DB">
        <w:rPr>
          <w:rFonts w:ascii="Times New Roman" w:hAnsi="Times New Roman" w:cs="Times New Roman"/>
          <w:b/>
          <w:bCs/>
          <w:sz w:val="24"/>
          <w:szCs w:val="24"/>
        </w:rPr>
        <w:t xml:space="preserve">Изделие. </w:t>
      </w:r>
      <w:r w:rsidRPr="00C742DB">
        <w:rPr>
          <w:rFonts w:ascii="Times New Roman" w:hAnsi="Times New Roman" w:cs="Times New Roman"/>
          <w:sz w:val="24"/>
          <w:szCs w:val="24"/>
        </w:rPr>
        <w:t>Наволочка с клапаном.</w:t>
      </w:r>
    </w:p>
    <w:p w:rsidR="00523C69" w:rsidRPr="00C742DB" w:rsidRDefault="00523C69" w:rsidP="001B6FC4">
      <w:pPr>
        <w:shd w:val="clear" w:color="auto" w:fill="FFFFFF"/>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Теоретические сведения.</w:t>
      </w:r>
    </w:p>
    <w:p w:rsidR="00523C69" w:rsidRPr="00C742DB" w:rsidRDefault="00523C69" w:rsidP="001B6FC4">
      <w:pPr>
        <w:shd w:val="clear" w:color="auto" w:fill="FFFFFF"/>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Льняная ткань: изготовление, свой</w:t>
      </w:r>
      <w:r w:rsidRPr="00C742DB">
        <w:rPr>
          <w:rFonts w:ascii="Times New Roman" w:hAnsi="Times New Roman" w:cs="Times New Roman"/>
          <w:spacing w:val="-2"/>
          <w:sz w:val="24"/>
          <w:szCs w:val="24"/>
        </w:rPr>
        <w:t xml:space="preserve">ства (способность впитывать влагу и пропускать воздух), отношение </w:t>
      </w:r>
      <w:r w:rsidRPr="00C742DB">
        <w:rPr>
          <w:rFonts w:ascii="Times New Roman" w:hAnsi="Times New Roman" w:cs="Times New Roman"/>
          <w:sz w:val="24"/>
          <w:szCs w:val="24"/>
        </w:rPr>
        <w:t>к воде и теплу.</w:t>
      </w:r>
    </w:p>
    <w:p w:rsidR="00523C69" w:rsidRPr="00C742DB" w:rsidRDefault="00523C69" w:rsidP="001B6FC4">
      <w:pPr>
        <w:shd w:val="clear" w:color="auto" w:fill="FFFFFF"/>
        <w:spacing w:after="0" w:line="240" w:lineRule="atLeast"/>
        <w:jc w:val="both"/>
        <w:rPr>
          <w:rFonts w:ascii="Times New Roman" w:hAnsi="Times New Roman" w:cs="Times New Roman"/>
          <w:spacing w:val="-1"/>
          <w:sz w:val="24"/>
          <w:szCs w:val="24"/>
        </w:rPr>
      </w:pPr>
      <w:r w:rsidRPr="00C742DB">
        <w:rPr>
          <w:rFonts w:ascii="Times New Roman" w:hAnsi="Times New Roman" w:cs="Times New Roman"/>
          <w:sz w:val="24"/>
          <w:szCs w:val="24"/>
        </w:rPr>
        <w:t>Правила утюжки льняной ткани.</w:t>
      </w:r>
    </w:p>
    <w:p w:rsidR="00523C69" w:rsidRPr="00C742DB" w:rsidRDefault="00523C69" w:rsidP="001B6FC4">
      <w:pPr>
        <w:shd w:val="clear" w:color="auto" w:fill="FFFFFF"/>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Ткацкое производство.</w:t>
      </w:r>
    </w:p>
    <w:p w:rsidR="00523C69" w:rsidRPr="00C742DB" w:rsidRDefault="00523C69" w:rsidP="001B6FC4">
      <w:pPr>
        <w:shd w:val="clear" w:color="auto" w:fill="FFFFFF"/>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Пооперационное разделение труда при пошиве изделия. Необ</w:t>
      </w:r>
      <w:r w:rsidRPr="00C742DB">
        <w:rPr>
          <w:rFonts w:ascii="Times New Roman" w:hAnsi="Times New Roman" w:cs="Times New Roman"/>
          <w:sz w:val="24"/>
          <w:szCs w:val="24"/>
        </w:rPr>
        <w:softHyphen/>
        <w:t>ходимость контроля за правильностью выполнения  предшествую</w:t>
      </w:r>
      <w:r w:rsidRPr="00C742DB">
        <w:rPr>
          <w:rFonts w:ascii="Times New Roman" w:hAnsi="Times New Roman" w:cs="Times New Roman"/>
          <w:sz w:val="24"/>
          <w:szCs w:val="24"/>
        </w:rPr>
        <w:softHyphen/>
        <w:t>щих  операций. Швы, используемые при фабричном пошиве  белье</w:t>
      </w:r>
      <w:r w:rsidRPr="00C742DB">
        <w:rPr>
          <w:rFonts w:ascii="Times New Roman" w:hAnsi="Times New Roman" w:cs="Times New Roman"/>
          <w:sz w:val="24"/>
          <w:szCs w:val="24"/>
        </w:rPr>
        <w:softHyphen/>
        <w:t>вого изделия.</w:t>
      </w:r>
    </w:p>
    <w:p w:rsidR="00523C69" w:rsidRPr="00C742DB" w:rsidRDefault="00523C69" w:rsidP="001B6FC4">
      <w:pPr>
        <w:shd w:val="clear" w:color="auto" w:fill="FFFFFF"/>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Наволочка с клапаном.</w:t>
      </w:r>
    </w:p>
    <w:p w:rsidR="00523C69" w:rsidRPr="00C742DB" w:rsidRDefault="00523C69" w:rsidP="001B6FC4">
      <w:pPr>
        <w:shd w:val="clear" w:color="auto" w:fill="FFFFFF"/>
        <w:spacing w:after="0" w:line="240" w:lineRule="atLeast"/>
        <w:jc w:val="both"/>
        <w:rPr>
          <w:rFonts w:ascii="Times New Roman" w:hAnsi="Times New Roman" w:cs="Times New Roman"/>
          <w:sz w:val="24"/>
          <w:szCs w:val="24"/>
        </w:rPr>
      </w:pPr>
      <w:r w:rsidRPr="00C742DB">
        <w:rPr>
          <w:rFonts w:ascii="Times New Roman" w:hAnsi="Times New Roman" w:cs="Times New Roman"/>
          <w:b/>
          <w:bCs/>
          <w:sz w:val="24"/>
          <w:szCs w:val="24"/>
        </w:rPr>
        <w:t xml:space="preserve">Лабораторная работа. </w:t>
      </w:r>
      <w:r w:rsidRPr="00C742DB">
        <w:rPr>
          <w:rFonts w:ascii="Times New Roman" w:hAnsi="Times New Roman" w:cs="Times New Roman"/>
          <w:sz w:val="24"/>
          <w:szCs w:val="24"/>
        </w:rPr>
        <w:t>Изучение свойств льняной ткани.</w:t>
      </w:r>
    </w:p>
    <w:p w:rsidR="00523C69" w:rsidRPr="00C742DB" w:rsidRDefault="00523C69" w:rsidP="001B6FC4">
      <w:pPr>
        <w:shd w:val="clear" w:color="auto" w:fill="FFFFFF"/>
        <w:tabs>
          <w:tab w:val="left" w:pos="5605"/>
        </w:tabs>
        <w:spacing w:after="0" w:line="240" w:lineRule="atLeast"/>
        <w:jc w:val="both"/>
        <w:rPr>
          <w:rFonts w:ascii="Times New Roman" w:hAnsi="Times New Roman" w:cs="Times New Roman"/>
          <w:b/>
          <w:bCs/>
          <w:spacing w:val="-6"/>
          <w:sz w:val="24"/>
          <w:szCs w:val="24"/>
        </w:rPr>
      </w:pPr>
      <w:r w:rsidRPr="00C742DB">
        <w:rPr>
          <w:rFonts w:ascii="Times New Roman" w:hAnsi="Times New Roman" w:cs="Times New Roman"/>
          <w:b/>
          <w:bCs/>
          <w:spacing w:val="-6"/>
          <w:sz w:val="24"/>
          <w:szCs w:val="24"/>
        </w:rPr>
        <w:t>Практические работы.</w:t>
      </w:r>
    </w:p>
    <w:p w:rsidR="00523C69" w:rsidRPr="00C742DB" w:rsidRDefault="00523C69" w:rsidP="001B6FC4">
      <w:pPr>
        <w:shd w:val="clear" w:color="auto" w:fill="FFFFFF"/>
        <w:tabs>
          <w:tab w:val="left" w:pos="5605"/>
        </w:tabs>
        <w:spacing w:after="0" w:line="240" w:lineRule="atLeast"/>
        <w:jc w:val="both"/>
        <w:rPr>
          <w:rFonts w:ascii="Times New Roman" w:hAnsi="Times New Roman" w:cs="Times New Roman"/>
          <w:spacing w:val="-4"/>
          <w:sz w:val="24"/>
          <w:szCs w:val="24"/>
        </w:rPr>
      </w:pPr>
      <w:r w:rsidRPr="00C742DB">
        <w:rPr>
          <w:rFonts w:ascii="Times New Roman" w:hAnsi="Times New Roman" w:cs="Times New Roman"/>
          <w:bCs/>
          <w:spacing w:val="-6"/>
          <w:sz w:val="24"/>
          <w:szCs w:val="24"/>
        </w:rPr>
        <w:t xml:space="preserve">Пошив наволочки.      </w:t>
      </w:r>
      <w:r w:rsidRPr="00C742DB">
        <w:rPr>
          <w:rFonts w:ascii="Times New Roman" w:hAnsi="Times New Roman" w:cs="Times New Roman"/>
          <w:spacing w:val="-6"/>
          <w:sz w:val="24"/>
          <w:szCs w:val="24"/>
        </w:rPr>
        <w:t>Обработка поперечного среза наволочки швом впод</w:t>
      </w:r>
      <w:r w:rsidRPr="00C742DB">
        <w:rPr>
          <w:rFonts w:ascii="Times New Roman" w:hAnsi="Times New Roman" w:cs="Times New Roman"/>
          <w:spacing w:val="-6"/>
          <w:sz w:val="24"/>
          <w:szCs w:val="24"/>
        </w:rPr>
        <w:softHyphen/>
      </w:r>
      <w:r w:rsidRPr="00C742DB">
        <w:rPr>
          <w:rFonts w:ascii="Times New Roman" w:hAnsi="Times New Roman" w:cs="Times New Roman"/>
          <w:spacing w:val="-4"/>
          <w:sz w:val="24"/>
          <w:szCs w:val="24"/>
        </w:rPr>
        <w:t xml:space="preserve">гибку с закрытым срезом (ширина шва до </w:t>
      </w:r>
      <w:smartTag w:uri="urn:schemas-microsoft-com:office:smarttags" w:element="metricconverter">
        <w:smartTagPr>
          <w:attr w:name="ProductID" w:val="1 см"/>
        </w:smartTagPr>
        <w:r w:rsidRPr="00C742DB">
          <w:rPr>
            <w:rFonts w:ascii="Times New Roman" w:hAnsi="Times New Roman" w:cs="Times New Roman"/>
            <w:spacing w:val="-4"/>
            <w:sz w:val="24"/>
            <w:szCs w:val="24"/>
          </w:rPr>
          <w:t>1 см</w:t>
        </w:r>
      </w:smartTag>
      <w:r w:rsidRPr="00C742DB">
        <w:rPr>
          <w:rFonts w:ascii="Times New Roman" w:hAnsi="Times New Roman" w:cs="Times New Roman"/>
          <w:spacing w:val="-4"/>
          <w:sz w:val="24"/>
          <w:szCs w:val="24"/>
        </w:rPr>
        <w:t>).</w:t>
      </w:r>
    </w:p>
    <w:p w:rsidR="00523C69" w:rsidRPr="00C742DB" w:rsidRDefault="00523C69" w:rsidP="001B6FC4">
      <w:pPr>
        <w:shd w:val="clear" w:color="auto" w:fill="FFFFFF"/>
        <w:tabs>
          <w:tab w:val="left" w:pos="5605"/>
        </w:tabs>
        <w:spacing w:after="0" w:line="240" w:lineRule="atLeast"/>
        <w:jc w:val="both"/>
        <w:rPr>
          <w:rFonts w:ascii="Times New Roman" w:hAnsi="Times New Roman" w:cs="Times New Roman"/>
          <w:spacing w:val="-2"/>
          <w:sz w:val="24"/>
          <w:szCs w:val="24"/>
        </w:rPr>
      </w:pPr>
      <w:r w:rsidRPr="00C742DB">
        <w:rPr>
          <w:rFonts w:ascii="Times New Roman" w:hAnsi="Times New Roman" w:cs="Times New Roman"/>
          <w:spacing w:val="-4"/>
          <w:sz w:val="24"/>
          <w:szCs w:val="24"/>
        </w:rPr>
        <w:t>Разметка длины кла</w:t>
      </w:r>
      <w:r w:rsidRPr="00C742DB">
        <w:rPr>
          <w:rFonts w:ascii="Times New Roman" w:hAnsi="Times New Roman" w:cs="Times New Roman"/>
          <w:spacing w:val="-4"/>
          <w:sz w:val="24"/>
          <w:szCs w:val="24"/>
        </w:rPr>
        <w:softHyphen/>
      </w:r>
      <w:r w:rsidRPr="00C742DB">
        <w:rPr>
          <w:rFonts w:ascii="Times New Roman" w:hAnsi="Times New Roman" w:cs="Times New Roman"/>
          <w:spacing w:val="-6"/>
          <w:sz w:val="24"/>
          <w:szCs w:val="24"/>
        </w:rPr>
        <w:t xml:space="preserve">пана. Складывание кроя для обработки боковых срезов двойным швом </w:t>
      </w:r>
      <w:r w:rsidRPr="00C742DB">
        <w:rPr>
          <w:rFonts w:ascii="Times New Roman" w:hAnsi="Times New Roman" w:cs="Times New Roman"/>
          <w:spacing w:val="-2"/>
          <w:sz w:val="24"/>
          <w:szCs w:val="24"/>
        </w:rPr>
        <w:t xml:space="preserve">(или соединительным швом вподгибку с закрытым срезом) одновременно с </w:t>
      </w:r>
      <w:r w:rsidRPr="00C742DB">
        <w:rPr>
          <w:rFonts w:ascii="Times New Roman" w:hAnsi="Times New Roman" w:cs="Times New Roman"/>
          <w:spacing w:val="-8"/>
          <w:sz w:val="24"/>
          <w:szCs w:val="24"/>
        </w:rPr>
        <w:t>клапаном. Вывертывание, утюжка и складывание по стандарту  изделия.</w:t>
      </w:r>
    </w:p>
    <w:p w:rsidR="00523C69" w:rsidRPr="00C742DB" w:rsidRDefault="00523C69" w:rsidP="001B6FC4">
      <w:pPr>
        <w:shd w:val="clear" w:color="auto" w:fill="FFFFFF"/>
        <w:tabs>
          <w:tab w:val="left" w:pos="5605"/>
        </w:tabs>
        <w:spacing w:after="0" w:line="240" w:lineRule="atLeast"/>
        <w:jc w:val="both"/>
        <w:rPr>
          <w:rFonts w:ascii="Times New Roman" w:hAnsi="Times New Roman" w:cs="Times New Roman"/>
          <w:spacing w:val="-8"/>
          <w:sz w:val="24"/>
          <w:szCs w:val="24"/>
        </w:rPr>
      </w:pPr>
      <w:r w:rsidRPr="00C742DB">
        <w:rPr>
          <w:rFonts w:ascii="Times New Roman" w:hAnsi="Times New Roman" w:cs="Times New Roman"/>
          <w:spacing w:val="-8"/>
          <w:sz w:val="24"/>
          <w:szCs w:val="24"/>
        </w:rPr>
        <w:t>Обработка горловины подкройной обтачкой по готовому крою.</w:t>
      </w:r>
    </w:p>
    <w:p w:rsidR="00523C69" w:rsidRPr="00C742DB" w:rsidRDefault="00523C69" w:rsidP="001B6FC4">
      <w:pPr>
        <w:shd w:val="clear" w:color="auto" w:fill="FFFFFF"/>
        <w:tabs>
          <w:tab w:val="left" w:pos="4380"/>
        </w:tabs>
        <w:spacing w:after="0" w:line="240" w:lineRule="atLeast"/>
        <w:jc w:val="both"/>
        <w:outlineLvl w:val="0"/>
        <w:rPr>
          <w:rFonts w:ascii="Times New Roman" w:hAnsi="Times New Roman" w:cs="Times New Roman"/>
          <w:b/>
          <w:bCs/>
          <w:spacing w:val="-8"/>
          <w:sz w:val="24"/>
          <w:szCs w:val="24"/>
          <w:u w:val="single"/>
        </w:rPr>
      </w:pPr>
      <w:r w:rsidRPr="00C742DB">
        <w:rPr>
          <w:rFonts w:ascii="Times New Roman" w:hAnsi="Times New Roman" w:cs="Times New Roman"/>
          <w:b/>
          <w:bCs/>
          <w:spacing w:val="-8"/>
          <w:sz w:val="24"/>
          <w:szCs w:val="24"/>
          <w:u w:val="single"/>
          <w:lang w:val="en-US"/>
        </w:rPr>
        <w:t>II</w:t>
      </w:r>
      <w:r w:rsidRPr="00C742DB">
        <w:rPr>
          <w:rFonts w:ascii="Times New Roman" w:hAnsi="Times New Roman" w:cs="Times New Roman"/>
          <w:b/>
          <w:bCs/>
          <w:spacing w:val="-8"/>
          <w:sz w:val="24"/>
          <w:szCs w:val="24"/>
          <w:u w:val="single"/>
        </w:rPr>
        <w:t xml:space="preserve"> четверть   </w:t>
      </w:r>
    </w:p>
    <w:p w:rsidR="00523C69" w:rsidRPr="00C742DB" w:rsidRDefault="00523C69" w:rsidP="001B6FC4">
      <w:pPr>
        <w:shd w:val="clear" w:color="auto" w:fill="FFFFFF"/>
        <w:spacing w:after="0" w:line="240" w:lineRule="atLeast"/>
        <w:jc w:val="both"/>
        <w:rPr>
          <w:rFonts w:ascii="Times New Roman" w:hAnsi="Times New Roman" w:cs="Times New Roman"/>
          <w:b/>
          <w:bCs/>
          <w:iCs/>
          <w:spacing w:val="-13"/>
          <w:sz w:val="24"/>
          <w:szCs w:val="24"/>
        </w:rPr>
      </w:pPr>
      <w:r w:rsidRPr="00C742DB">
        <w:rPr>
          <w:rFonts w:ascii="Times New Roman" w:hAnsi="Times New Roman" w:cs="Times New Roman"/>
          <w:b/>
          <w:bCs/>
          <w:iCs/>
          <w:spacing w:val="-13"/>
          <w:sz w:val="24"/>
          <w:szCs w:val="24"/>
        </w:rPr>
        <w:t>Вводное занятие.</w:t>
      </w:r>
    </w:p>
    <w:p w:rsidR="00523C69" w:rsidRPr="00C742DB" w:rsidRDefault="00523C69" w:rsidP="001B6FC4">
      <w:pPr>
        <w:shd w:val="clear" w:color="auto" w:fill="FFFFFF"/>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План работы на четверть. Правила безопасной работы с инструментами и оборудованием.</w:t>
      </w:r>
    </w:p>
    <w:p w:rsidR="00523C69" w:rsidRPr="00C742DB" w:rsidRDefault="00523C69" w:rsidP="001B6FC4">
      <w:pPr>
        <w:shd w:val="clear" w:color="auto" w:fill="FFFFFF"/>
        <w:spacing w:after="0" w:line="240" w:lineRule="atLeast"/>
        <w:jc w:val="both"/>
        <w:rPr>
          <w:rFonts w:ascii="Times New Roman" w:hAnsi="Times New Roman" w:cs="Times New Roman"/>
          <w:sz w:val="24"/>
          <w:szCs w:val="24"/>
          <w:highlight w:val="yellow"/>
        </w:rPr>
      </w:pPr>
      <w:r w:rsidRPr="00C742DB">
        <w:rPr>
          <w:rFonts w:ascii="Times New Roman" w:hAnsi="Times New Roman" w:cs="Times New Roman"/>
          <w:b/>
          <w:bCs/>
          <w:sz w:val="24"/>
          <w:szCs w:val="24"/>
        </w:rPr>
        <w:t xml:space="preserve">Обработка подкройной обтачкой рамки пододеяльника. </w:t>
      </w:r>
    </w:p>
    <w:p w:rsidR="00523C69" w:rsidRPr="00C742DB" w:rsidRDefault="00523C69" w:rsidP="001B6FC4">
      <w:pPr>
        <w:shd w:val="clear" w:color="auto" w:fill="FFFFFF"/>
        <w:spacing w:after="0" w:line="240" w:lineRule="atLeast"/>
        <w:ind w:left="-567" w:firstLine="567"/>
        <w:jc w:val="both"/>
        <w:outlineLvl w:val="0"/>
        <w:rPr>
          <w:rFonts w:ascii="Times New Roman" w:hAnsi="Times New Roman" w:cs="Times New Roman"/>
          <w:bCs/>
          <w:spacing w:val="-8"/>
          <w:sz w:val="24"/>
          <w:szCs w:val="24"/>
        </w:rPr>
      </w:pPr>
      <w:r w:rsidRPr="00C742DB">
        <w:rPr>
          <w:rFonts w:ascii="Times New Roman" w:hAnsi="Times New Roman" w:cs="Times New Roman"/>
          <w:b/>
          <w:bCs/>
          <w:spacing w:val="-8"/>
          <w:sz w:val="24"/>
          <w:szCs w:val="24"/>
        </w:rPr>
        <w:t xml:space="preserve">Изделие. </w:t>
      </w:r>
      <w:r w:rsidRPr="00C742DB">
        <w:rPr>
          <w:rFonts w:ascii="Times New Roman" w:hAnsi="Times New Roman" w:cs="Times New Roman"/>
          <w:bCs/>
          <w:spacing w:val="-8"/>
          <w:sz w:val="24"/>
          <w:szCs w:val="24"/>
        </w:rPr>
        <w:t>Пододеяльник.</w:t>
      </w:r>
    </w:p>
    <w:p w:rsidR="00523C69" w:rsidRPr="00C742DB" w:rsidRDefault="00523C69" w:rsidP="001B6FC4">
      <w:pPr>
        <w:shd w:val="clear" w:color="auto" w:fill="FFFFFF"/>
        <w:spacing w:after="0" w:line="240" w:lineRule="atLeast"/>
        <w:jc w:val="both"/>
        <w:outlineLvl w:val="0"/>
        <w:rPr>
          <w:rFonts w:ascii="Times New Roman" w:hAnsi="Times New Roman" w:cs="Times New Roman"/>
          <w:b/>
          <w:bCs/>
          <w:spacing w:val="-8"/>
          <w:sz w:val="24"/>
          <w:szCs w:val="24"/>
        </w:rPr>
      </w:pPr>
      <w:r w:rsidRPr="00C742DB">
        <w:rPr>
          <w:rFonts w:ascii="Times New Roman" w:hAnsi="Times New Roman" w:cs="Times New Roman"/>
          <w:b/>
          <w:bCs/>
          <w:spacing w:val="-8"/>
          <w:sz w:val="24"/>
          <w:szCs w:val="24"/>
        </w:rPr>
        <w:t>Теоретические сведения.</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Пододеяльник, назначение, стандартные размеры, ткани для пошива, название деталей и срезов, швы для обработки и   соединения деталей. Утюжка пододеяльника.</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b/>
          <w:sz w:val="24"/>
          <w:szCs w:val="24"/>
        </w:rPr>
        <w:t xml:space="preserve">Упражнение. </w:t>
      </w:r>
      <w:r w:rsidRPr="00C742DB">
        <w:rPr>
          <w:rFonts w:ascii="Times New Roman" w:hAnsi="Times New Roman" w:cs="Times New Roman"/>
          <w:sz w:val="24"/>
          <w:szCs w:val="24"/>
        </w:rPr>
        <w:t>Обработка обтачкой рамки пододеяльника на образце. (Обтачка раскраивается из выпада ткани. Внешний  срез обтачки может быть обработан кружевом или шитьём).</w:t>
      </w:r>
    </w:p>
    <w:p w:rsidR="00523C69" w:rsidRPr="00C742DB" w:rsidRDefault="00523C69"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 xml:space="preserve">Бригадный метод пошива постельного  белья.  </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b/>
          <w:sz w:val="24"/>
          <w:szCs w:val="24"/>
        </w:rPr>
        <w:t xml:space="preserve">Изделия. </w:t>
      </w:r>
      <w:r w:rsidRPr="00C742DB">
        <w:rPr>
          <w:rFonts w:ascii="Times New Roman" w:hAnsi="Times New Roman" w:cs="Times New Roman"/>
          <w:sz w:val="24"/>
          <w:szCs w:val="24"/>
        </w:rPr>
        <w:t xml:space="preserve"> Наволочка, простыня, пододеяльник с пооперационным разделением труда.</w:t>
      </w:r>
    </w:p>
    <w:p w:rsidR="00523C69" w:rsidRPr="00C742DB" w:rsidRDefault="00523C69"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Теоретические сведения.</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Основные стандартные размеры наволочек, простыней и пододеяльников. Ткани для пошива постельного белья.</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Пооперационное разделение труда при пошиве постельного белья. Качество пошива.</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Технические требования к готовой продукции.</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b/>
          <w:sz w:val="24"/>
          <w:szCs w:val="24"/>
        </w:rPr>
        <w:t xml:space="preserve">Лабораторная работа. </w:t>
      </w:r>
      <w:r w:rsidRPr="00C742DB">
        <w:rPr>
          <w:rFonts w:ascii="Times New Roman" w:hAnsi="Times New Roman" w:cs="Times New Roman"/>
          <w:sz w:val="24"/>
          <w:szCs w:val="24"/>
        </w:rPr>
        <w:t>Изучение свойств льняных и хлопчатобумажных тканей.</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b/>
          <w:sz w:val="24"/>
          <w:szCs w:val="24"/>
        </w:rPr>
        <w:t xml:space="preserve">Умение. </w:t>
      </w:r>
      <w:r w:rsidRPr="00C742DB">
        <w:rPr>
          <w:rFonts w:ascii="Times New Roman" w:hAnsi="Times New Roman" w:cs="Times New Roman"/>
          <w:sz w:val="24"/>
          <w:szCs w:val="24"/>
        </w:rPr>
        <w:t>Работа бригадным методом. Самоконтроль качества изделия.</w:t>
      </w:r>
    </w:p>
    <w:p w:rsidR="00523C69" w:rsidRPr="00C742DB" w:rsidRDefault="00523C69"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Практические работы.</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Пошив изделия бригадным методом. Раскрой изделия. Проверка качества операций и готовых изделий.</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Утюжка и складывание  изделий.</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b/>
          <w:bCs/>
          <w:spacing w:val="-8"/>
          <w:sz w:val="24"/>
          <w:szCs w:val="24"/>
        </w:rPr>
        <w:t xml:space="preserve">Построение чертежа, изготовление выкройки </w:t>
      </w:r>
      <w:r w:rsidRPr="00C742DB">
        <w:rPr>
          <w:rFonts w:ascii="Times New Roman" w:hAnsi="Times New Roman" w:cs="Times New Roman"/>
          <w:b/>
          <w:bCs/>
          <w:spacing w:val="-9"/>
          <w:sz w:val="24"/>
          <w:szCs w:val="24"/>
        </w:rPr>
        <w:t xml:space="preserve">и раскрой поясного бельевого изделия  </w:t>
      </w:r>
    </w:p>
    <w:p w:rsidR="00523C69" w:rsidRPr="00C742DB" w:rsidRDefault="00523C69" w:rsidP="001B6FC4">
      <w:pPr>
        <w:shd w:val="clear" w:color="auto" w:fill="FFFFFF"/>
        <w:spacing w:after="0" w:line="240" w:lineRule="atLeast"/>
        <w:jc w:val="both"/>
        <w:rPr>
          <w:rFonts w:ascii="Times New Roman" w:hAnsi="Times New Roman" w:cs="Times New Roman"/>
          <w:sz w:val="24"/>
          <w:szCs w:val="24"/>
        </w:rPr>
      </w:pPr>
      <w:r w:rsidRPr="00C742DB">
        <w:rPr>
          <w:rFonts w:ascii="Times New Roman" w:hAnsi="Times New Roman" w:cs="Times New Roman"/>
          <w:b/>
          <w:bCs/>
          <w:spacing w:val="-9"/>
          <w:sz w:val="24"/>
          <w:szCs w:val="24"/>
        </w:rPr>
        <w:lastRenderedPageBreak/>
        <w:t>Изделие.</w:t>
      </w:r>
      <w:r w:rsidRPr="00C742DB">
        <w:rPr>
          <w:rFonts w:ascii="Times New Roman" w:hAnsi="Times New Roman" w:cs="Times New Roman"/>
          <w:spacing w:val="-9"/>
          <w:sz w:val="24"/>
          <w:szCs w:val="24"/>
        </w:rPr>
        <w:t xml:space="preserve"> Брюки пижамные.</w:t>
      </w:r>
    </w:p>
    <w:p w:rsidR="00523C69" w:rsidRPr="00C742DB" w:rsidRDefault="00523C69" w:rsidP="001B6FC4">
      <w:pPr>
        <w:shd w:val="clear" w:color="auto" w:fill="FFFFFF"/>
        <w:spacing w:after="0" w:line="240" w:lineRule="atLeast"/>
        <w:jc w:val="both"/>
        <w:rPr>
          <w:rFonts w:ascii="Times New Roman" w:hAnsi="Times New Roman" w:cs="Times New Roman"/>
          <w:b/>
          <w:bCs/>
          <w:spacing w:val="-4"/>
          <w:sz w:val="24"/>
          <w:szCs w:val="24"/>
        </w:rPr>
      </w:pPr>
      <w:r w:rsidRPr="00C742DB">
        <w:rPr>
          <w:rFonts w:ascii="Times New Roman" w:hAnsi="Times New Roman" w:cs="Times New Roman"/>
          <w:b/>
          <w:bCs/>
          <w:spacing w:val="-4"/>
          <w:sz w:val="24"/>
          <w:szCs w:val="24"/>
        </w:rPr>
        <w:t>Теоретические сведения.</w:t>
      </w:r>
    </w:p>
    <w:p w:rsidR="00523C69" w:rsidRPr="00C742DB" w:rsidRDefault="00523C69" w:rsidP="001B6FC4">
      <w:pPr>
        <w:tabs>
          <w:tab w:val="left" w:pos="7000"/>
        </w:tabs>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Пижама: назначение, ткани для пошива. Мерки для построения чертежа пижамных брюк.</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Название деталей изделия и контурных срезов.</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Особенности раскроя парных деталей.  Расчёт расхода ткани.</w:t>
      </w:r>
    </w:p>
    <w:p w:rsidR="00523C69" w:rsidRPr="00C742DB" w:rsidRDefault="00523C69" w:rsidP="001B6FC4">
      <w:pPr>
        <w:shd w:val="clear" w:color="auto" w:fill="FFFFFF"/>
        <w:spacing w:after="0" w:line="240" w:lineRule="atLeast"/>
        <w:jc w:val="both"/>
        <w:rPr>
          <w:rFonts w:ascii="Times New Roman" w:hAnsi="Times New Roman" w:cs="Times New Roman"/>
          <w:b/>
          <w:bCs/>
          <w:spacing w:val="-2"/>
          <w:sz w:val="24"/>
          <w:szCs w:val="24"/>
        </w:rPr>
      </w:pPr>
      <w:r w:rsidRPr="00C742DB">
        <w:rPr>
          <w:rFonts w:ascii="Times New Roman" w:hAnsi="Times New Roman" w:cs="Times New Roman"/>
          <w:b/>
          <w:bCs/>
          <w:spacing w:val="-2"/>
          <w:sz w:val="24"/>
          <w:szCs w:val="24"/>
        </w:rPr>
        <w:t>Практические работы.</w:t>
      </w:r>
    </w:p>
    <w:p w:rsidR="00523C69" w:rsidRPr="00C742DB" w:rsidRDefault="00523C69" w:rsidP="001B6FC4">
      <w:pPr>
        <w:shd w:val="clear" w:color="auto" w:fill="FFFFFF"/>
        <w:spacing w:after="0" w:line="240" w:lineRule="atLeast"/>
        <w:jc w:val="both"/>
        <w:rPr>
          <w:rFonts w:ascii="Times New Roman" w:hAnsi="Times New Roman" w:cs="Times New Roman"/>
          <w:spacing w:val="-2"/>
          <w:sz w:val="24"/>
          <w:szCs w:val="24"/>
        </w:rPr>
      </w:pPr>
      <w:r w:rsidRPr="00C742DB">
        <w:rPr>
          <w:rFonts w:ascii="Times New Roman" w:hAnsi="Times New Roman" w:cs="Times New Roman"/>
          <w:spacing w:val="-2"/>
          <w:sz w:val="24"/>
          <w:szCs w:val="24"/>
        </w:rPr>
        <w:t>Снятие мерок.</w:t>
      </w:r>
    </w:p>
    <w:p w:rsidR="00523C69" w:rsidRPr="00C742DB" w:rsidRDefault="00523C69" w:rsidP="001B6FC4">
      <w:pPr>
        <w:shd w:val="clear" w:color="auto" w:fill="FFFFFF"/>
        <w:spacing w:after="0" w:line="240" w:lineRule="atLeast"/>
        <w:jc w:val="both"/>
        <w:rPr>
          <w:rFonts w:ascii="Times New Roman" w:hAnsi="Times New Roman" w:cs="Times New Roman"/>
          <w:sz w:val="24"/>
          <w:szCs w:val="24"/>
        </w:rPr>
      </w:pPr>
      <w:r w:rsidRPr="00C742DB">
        <w:rPr>
          <w:rFonts w:ascii="Times New Roman" w:hAnsi="Times New Roman" w:cs="Times New Roman"/>
          <w:spacing w:val="-2"/>
          <w:sz w:val="24"/>
          <w:szCs w:val="24"/>
        </w:rPr>
        <w:t>Построение черте</w:t>
      </w:r>
      <w:r w:rsidRPr="00C742DB">
        <w:rPr>
          <w:rFonts w:ascii="Times New Roman" w:hAnsi="Times New Roman" w:cs="Times New Roman"/>
          <w:spacing w:val="-2"/>
          <w:sz w:val="24"/>
          <w:szCs w:val="24"/>
        </w:rPr>
        <w:softHyphen/>
      </w:r>
      <w:r w:rsidRPr="00C742DB">
        <w:rPr>
          <w:rFonts w:ascii="Times New Roman" w:hAnsi="Times New Roman" w:cs="Times New Roman"/>
          <w:sz w:val="24"/>
          <w:szCs w:val="24"/>
        </w:rPr>
        <w:t>жа пижамных брюк.</w:t>
      </w:r>
    </w:p>
    <w:p w:rsidR="00523C69" w:rsidRPr="00C742DB" w:rsidRDefault="00523C69" w:rsidP="001B6FC4">
      <w:pPr>
        <w:shd w:val="clear" w:color="auto" w:fill="FFFFFF"/>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Изготовление выкройки пижамных брюк.</w:t>
      </w:r>
    </w:p>
    <w:p w:rsidR="00523C69" w:rsidRPr="00C742DB" w:rsidRDefault="00523C69" w:rsidP="001B6FC4">
      <w:pPr>
        <w:shd w:val="clear" w:color="auto" w:fill="FFFFFF"/>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Раскрой  пижамных брюк.  Раскладка деталей выкройки  пижамных брюк на ткани и раскрой.</w:t>
      </w:r>
    </w:p>
    <w:p w:rsidR="00523C69" w:rsidRPr="00C742DB" w:rsidRDefault="00523C69" w:rsidP="001B6FC4">
      <w:pPr>
        <w:shd w:val="clear" w:color="auto" w:fill="FFFFFF"/>
        <w:spacing w:after="0" w:line="240" w:lineRule="atLeast"/>
        <w:jc w:val="both"/>
        <w:outlineLvl w:val="0"/>
        <w:rPr>
          <w:rFonts w:ascii="Times New Roman" w:hAnsi="Times New Roman" w:cs="Times New Roman"/>
          <w:sz w:val="24"/>
          <w:szCs w:val="24"/>
        </w:rPr>
      </w:pPr>
      <w:r w:rsidRPr="00C742DB">
        <w:rPr>
          <w:rFonts w:ascii="Times New Roman" w:hAnsi="Times New Roman" w:cs="Times New Roman"/>
          <w:b/>
          <w:bCs/>
          <w:spacing w:val="-9"/>
          <w:sz w:val="24"/>
          <w:szCs w:val="24"/>
        </w:rPr>
        <w:t xml:space="preserve">Изготовление выкройки плечевого </w:t>
      </w:r>
      <w:r w:rsidRPr="00C742DB">
        <w:rPr>
          <w:rFonts w:ascii="Times New Roman" w:hAnsi="Times New Roman" w:cs="Times New Roman"/>
          <w:b/>
          <w:bCs/>
          <w:spacing w:val="-8"/>
          <w:sz w:val="24"/>
          <w:szCs w:val="24"/>
        </w:rPr>
        <w:t xml:space="preserve">бельевого изделия и раскрой  </w:t>
      </w:r>
    </w:p>
    <w:p w:rsidR="00523C69" w:rsidRPr="00C742DB" w:rsidRDefault="00523C69" w:rsidP="001B6FC4">
      <w:pPr>
        <w:shd w:val="clear" w:color="auto" w:fill="FFFFFF"/>
        <w:spacing w:after="0" w:line="240" w:lineRule="atLeast"/>
        <w:ind w:left="-510" w:firstLine="567"/>
        <w:jc w:val="both"/>
        <w:rPr>
          <w:rFonts w:ascii="Times New Roman" w:hAnsi="Times New Roman" w:cs="Times New Roman"/>
          <w:b/>
          <w:bCs/>
          <w:sz w:val="24"/>
          <w:szCs w:val="24"/>
        </w:rPr>
      </w:pPr>
      <w:r w:rsidRPr="00C742DB">
        <w:rPr>
          <w:rFonts w:ascii="Times New Roman" w:hAnsi="Times New Roman" w:cs="Times New Roman"/>
          <w:b/>
          <w:bCs/>
          <w:sz w:val="24"/>
          <w:szCs w:val="24"/>
        </w:rPr>
        <w:t xml:space="preserve">Изделие. </w:t>
      </w:r>
      <w:r w:rsidRPr="00C742DB">
        <w:rPr>
          <w:rFonts w:ascii="Times New Roman" w:hAnsi="Times New Roman" w:cs="Times New Roman"/>
          <w:sz w:val="24"/>
          <w:szCs w:val="24"/>
        </w:rPr>
        <w:t>Пижамная сорочка без плечевого шва с круглым вы</w:t>
      </w:r>
      <w:r w:rsidRPr="00C742DB">
        <w:rPr>
          <w:rFonts w:ascii="Times New Roman" w:hAnsi="Times New Roman" w:cs="Times New Roman"/>
          <w:sz w:val="24"/>
          <w:szCs w:val="24"/>
        </w:rPr>
        <w:softHyphen/>
        <w:t>резом горловины.</w:t>
      </w:r>
    </w:p>
    <w:p w:rsidR="00523C69" w:rsidRPr="00C742DB" w:rsidRDefault="00523C69" w:rsidP="001B6FC4">
      <w:pPr>
        <w:shd w:val="clear" w:color="auto" w:fill="FFFFFF"/>
        <w:spacing w:after="0" w:line="240" w:lineRule="atLeast"/>
        <w:ind w:left="-510" w:firstLine="567"/>
        <w:jc w:val="both"/>
        <w:rPr>
          <w:rFonts w:ascii="Times New Roman" w:hAnsi="Times New Roman" w:cs="Times New Roman"/>
          <w:b/>
          <w:bCs/>
          <w:sz w:val="24"/>
          <w:szCs w:val="24"/>
        </w:rPr>
      </w:pPr>
      <w:r w:rsidRPr="00C742DB">
        <w:rPr>
          <w:rFonts w:ascii="Times New Roman" w:hAnsi="Times New Roman" w:cs="Times New Roman"/>
          <w:b/>
          <w:bCs/>
          <w:sz w:val="24"/>
          <w:szCs w:val="24"/>
        </w:rPr>
        <w:t>Теоретические сведения.</w:t>
      </w:r>
    </w:p>
    <w:p w:rsidR="00523C69" w:rsidRPr="00C742DB" w:rsidRDefault="00523C69" w:rsidP="001B6FC4">
      <w:pPr>
        <w:shd w:val="clear" w:color="auto" w:fill="FFFFFF"/>
        <w:spacing w:after="0" w:line="240" w:lineRule="atLeast"/>
        <w:ind w:left="-510" w:firstLine="567"/>
        <w:jc w:val="both"/>
        <w:rPr>
          <w:rFonts w:ascii="Times New Roman" w:hAnsi="Times New Roman" w:cs="Times New Roman"/>
          <w:sz w:val="24"/>
          <w:szCs w:val="24"/>
        </w:rPr>
      </w:pPr>
      <w:r w:rsidRPr="00C742DB">
        <w:rPr>
          <w:rFonts w:ascii="Times New Roman" w:hAnsi="Times New Roman" w:cs="Times New Roman"/>
          <w:sz w:val="24"/>
          <w:szCs w:val="24"/>
        </w:rPr>
        <w:t>Пижама: фасоны, виды отделок. Ис</w:t>
      </w:r>
      <w:r w:rsidRPr="00C742DB">
        <w:rPr>
          <w:rFonts w:ascii="Times New Roman" w:hAnsi="Times New Roman" w:cs="Times New Roman"/>
          <w:sz w:val="24"/>
          <w:szCs w:val="24"/>
        </w:rPr>
        <w:softHyphen/>
        <w:t>пользование выкройки сорочки без плечевого шва.</w:t>
      </w:r>
    </w:p>
    <w:p w:rsidR="00523C69" w:rsidRPr="00C742DB" w:rsidRDefault="00523C69" w:rsidP="001B6FC4">
      <w:pPr>
        <w:shd w:val="clear" w:color="auto" w:fill="FFFFFF"/>
        <w:spacing w:after="0" w:line="240" w:lineRule="atLeast"/>
        <w:ind w:left="-510" w:firstLine="567"/>
        <w:jc w:val="both"/>
        <w:rPr>
          <w:rFonts w:ascii="Times New Roman" w:hAnsi="Times New Roman" w:cs="Times New Roman"/>
          <w:sz w:val="24"/>
          <w:szCs w:val="24"/>
        </w:rPr>
      </w:pPr>
      <w:r w:rsidRPr="00C742DB">
        <w:rPr>
          <w:rFonts w:ascii="Times New Roman" w:hAnsi="Times New Roman" w:cs="Times New Roman"/>
          <w:b/>
          <w:bCs/>
          <w:sz w:val="24"/>
          <w:szCs w:val="24"/>
        </w:rPr>
        <w:t xml:space="preserve">Умение. </w:t>
      </w:r>
      <w:r w:rsidRPr="00C742DB">
        <w:rPr>
          <w:rFonts w:ascii="Times New Roman" w:hAnsi="Times New Roman" w:cs="Times New Roman"/>
          <w:sz w:val="24"/>
          <w:szCs w:val="24"/>
        </w:rPr>
        <w:t>Моделирование выкройки пижамной  сорочки на основе выкройки  сорочки без</w:t>
      </w:r>
    </w:p>
    <w:p w:rsidR="00523C69" w:rsidRPr="00C742DB" w:rsidRDefault="00523C69" w:rsidP="001B6FC4">
      <w:pPr>
        <w:shd w:val="clear" w:color="auto" w:fill="FFFFFF"/>
        <w:spacing w:after="0" w:line="240" w:lineRule="atLeast"/>
        <w:ind w:left="-510" w:firstLine="567"/>
        <w:jc w:val="both"/>
        <w:rPr>
          <w:rFonts w:ascii="Times New Roman" w:hAnsi="Times New Roman" w:cs="Times New Roman"/>
          <w:sz w:val="24"/>
          <w:szCs w:val="24"/>
        </w:rPr>
      </w:pPr>
      <w:r w:rsidRPr="00C742DB">
        <w:rPr>
          <w:rFonts w:ascii="Times New Roman" w:hAnsi="Times New Roman" w:cs="Times New Roman"/>
          <w:sz w:val="24"/>
          <w:szCs w:val="24"/>
        </w:rPr>
        <w:t xml:space="preserve"> плечевого шва.</w:t>
      </w:r>
    </w:p>
    <w:p w:rsidR="00523C69" w:rsidRPr="00C742DB" w:rsidRDefault="00523C69" w:rsidP="001B6FC4">
      <w:pPr>
        <w:shd w:val="clear" w:color="auto" w:fill="FFFFFF"/>
        <w:spacing w:after="0" w:line="240" w:lineRule="atLeast"/>
        <w:ind w:left="-510" w:firstLine="567"/>
        <w:jc w:val="both"/>
        <w:outlineLvl w:val="0"/>
        <w:rPr>
          <w:rFonts w:ascii="Times New Roman" w:hAnsi="Times New Roman" w:cs="Times New Roman"/>
          <w:b/>
          <w:bCs/>
          <w:sz w:val="24"/>
          <w:szCs w:val="24"/>
        </w:rPr>
      </w:pPr>
      <w:r w:rsidRPr="00C742DB">
        <w:rPr>
          <w:rFonts w:ascii="Times New Roman" w:hAnsi="Times New Roman" w:cs="Times New Roman"/>
          <w:b/>
          <w:bCs/>
          <w:sz w:val="24"/>
          <w:szCs w:val="24"/>
        </w:rPr>
        <w:t>Практические работы.</w:t>
      </w:r>
    </w:p>
    <w:p w:rsidR="00523C69" w:rsidRPr="00C742DB" w:rsidRDefault="00523C69" w:rsidP="001B6FC4">
      <w:pPr>
        <w:shd w:val="clear" w:color="auto" w:fill="FFFFFF"/>
        <w:spacing w:after="0" w:line="240" w:lineRule="atLeast"/>
        <w:ind w:left="-510" w:firstLine="567"/>
        <w:jc w:val="both"/>
        <w:outlineLvl w:val="0"/>
        <w:rPr>
          <w:rFonts w:ascii="Times New Roman" w:hAnsi="Times New Roman" w:cs="Times New Roman"/>
          <w:sz w:val="24"/>
          <w:szCs w:val="24"/>
        </w:rPr>
      </w:pPr>
      <w:r w:rsidRPr="00C742DB">
        <w:rPr>
          <w:rFonts w:ascii="Times New Roman" w:hAnsi="Times New Roman" w:cs="Times New Roman"/>
          <w:sz w:val="24"/>
          <w:szCs w:val="24"/>
        </w:rPr>
        <w:t xml:space="preserve">Изготовление выкройки  пижамной сорочки. Изменение выкройки ночной сорочки </w:t>
      </w:r>
    </w:p>
    <w:p w:rsidR="00523C69" w:rsidRPr="00C742DB" w:rsidRDefault="00523C69" w:rsidP="001B6FC4">
      <w:pPr>
        <w:shd w:val="clear" w:color="auto" w:fill="FFFFFF"/>
        <w:spacing w:after="0" w:line="240" w:lineRule="atLeast"/>
        <w:ind w:left="-510" w:firstLine="567"/>
        <w:jc w:val="both"/>
        <w:outlineLvl w:val="0"/>
        <w:rPr>
          <w:rFonts w:ascii="Times New Roman" w:hAnsi="Times New Roman" w:cs="Times New Roman"/>
          <w:sz w:val="24"/>
          <w:szCs w:val="24"/>
        </w:rPr>
      </w:pPr>
      <w:r w:rsidRPr="00C742DB">
        <w:rPr>
          <w:rFonts w:ascii="Times New Roman" w:hAnsi="Times New Roman" w:cs="Times New Roman"/>
          <w:sz w:val="24"/>
          <w:szCs w:val="24"/>
        </w:rPr>
        <w:t>(уменьшение длины).</w:t>
      </w:r>
    </w:p>
    <w:p w:rsidR="00523C69" w:rsidRPr="00C742DB" w:rsidRDefault="00523C69" w:rsidP="001B6FC4">
      <w:pPr>
        <w:shd w:val="clear" w:color="auto" w:fill="FFFFFF"/>
        <w:spacing w:after="0" w:line="240" w:lineRule="atLeast"/>
        <w:jc w:val="both"/>
        <w:outlineLvl w:val="0"/>
        <w:rPr>
          <w:rFonts w:ascii="Times New Roman" w:hAnsi="Times New Roman" w:cs="Times New Roman"/>
          <w:sz w:val="24"/>
          <w:szCs w:val="24"/>
        </w:rPr>
      </w:pPr>
      <w:r w:rsidRPr="00C742DB">
        <w:rPr>
          <w:rFonts w:ascii="Times New Roman" w:hAnsi="Times New Roman" w:cs="Times New Roman"/>
          <w:sz w:val="24"/>
          <w:szCs w:val="24"/>
        </w:rPr>
        <w:t xml:space="preserve"> Раскрой пижамной сорочки. Раскладка выкройки  пижамной  сорочки на ткани  и раскрой изделия.</w:t>
      </w:r>
    </w:p>
    <w:p w:rsidR="00523C69" w:rsidRPr="00C742DB" w:rsidRDefault="00523C69" w:rsidP="001B6FC4">
      <w:pPr>
        <w:shd w:val="clear" w:color="auto" w:fill="FFFFFF"/>
        <w:spacing w:after="0" w:line="240" w:lineRule="atLeast"/>
        <w:jc w:val="both"/>
        <w:outlineLvl w:val="0"/>
        <w:rPr>
          <w:rFonts w:ascii="Times New Roman" w:hAnsi="Times New Roman" w:cs="Times New Roman"/>
          <w:sz w:val="24"/>
          <w:szCs w:val="24"/>
        </w:rPr>
      </w:pPr>
      <w:r w:rsidRPr="00C742DB">
        <w:rPr>
          <w:rFonts w:ascii="Times New Roman" w:hAnsi="Times New Roman" w:cs="Times New Roman"/>
          <w:b/>
          <w:bCs/>
          <w:spacing w:val="-9"/>
          <w:sz w:val="24"/>
          <w:szCs w:val="24"/>
        </w:rPr>
        <w:t xml:space="preserve">Соединение основных деталей в изделии поясного белья </w:t>
      </w:r>
    </w:p>
    <w:p w:rsidR="00523C69" w:rsidRPr="00C742DB" w:rsidRDefault="00523C69" w:rsidP="001B6FC4">
      <w:pPr>
        <w:shd w:val="clear" w:color="auto" w:fill="FFFFFF"/>
        <w:spacing w:after="0" w:line="240" w:lineRule="atLeast"/>
        <w:ind w:left="-567" w:firstLine="567"/>
        <w:jc w:val="both"/>
        <w:rPr>
          <w:rFonts w:ascii="Times New Roman" w:hAnsi="Times New Roman" w:cs="Times New Roman"/>
          <w:sz w:val="24"/>
          <w:szCs w:val="24"/>
        </w:rPr>
      </w:pPr>
      <w:r w:rsidRPr="00C742DB">
        <w:rPr>
          <w:rFonts w:ascii="Times New Roman" w:hAnsi="Times New Roman" w:cs="Times New Roman"/>
          <w:b/>
          <w:bCs/>
          <w:spacing w:val="-1"/>
          <w:sz w:val="24"/>
          <w:szCs w:val="24"/>
        </w:rPr>
        <w:t xml:space="preserve">Изделие. </w:t>
      </w:r>
      <w:r w:rsidRPr="00C742DB">
        <w:rPr>
          <w:rFonts w:ascii="Times New Roman" w:hAnsi="Times New Roman" w:cs="Times New Roman"/>
          <w:spacing w:val="-9"/>
          <w:sz w:val="24"/>
          <w:szCs w:val="24"/>
        </w:rPr>
        <w:t>Детская  пижама.</w:t>
      </w:r>
    </w:p>
    <w:p w:rsidR="00523C69" w:rsidRPr="00C742DB" w:rsidRDefault="00523C69" w:rsidP="001B6FC4">
      <w:pPr>
        <w:shd w:val="clear" w:color="auto" w:fill="FFFFFF"/>
        <w:spacing w:after="0" w:line="240" w:lineRule="atLeast"/>
        <w:ind w:left="-567" w:firstLine="567"/>
        <w:jc w:val="both"/>
        <w:rPr>
          <w:rFonts w:ascii="Times New Roman" w:hAnsi="Times New Roman" w:cs="Times New Roman"/>
          <w:sz w:val="24"/>
          <w:szCs w:val="24"/>
        </w:rPr>
      </w:pPr>
      <w:r w:rsidRPr="00C742DB">
        <w:rPr>
          <w:rFonts w:ascii="Times New Roman" w:hAnsi="Times New Roman" w:cs="Times New Roman"/>
          <w:b/>
          <w:bCs/>
          <w:spacing w:val="-1"/>
          <w:sz w:val="24"/>
          <w:szCs w:val="24"/>
        </w:rPr>
        <w:t>Теоретические сведения</w:t>
      </w:r>
      <w:r w:rsidRPr="00C742DB">
        <w:rPr>
          <w:rFonts w:ascii="Times New Roman" w:hAnsi="Times New Roman" w:cs="Times New Roman"/>
          <w:sz w:val="24"/>
          <w:szCs w:val="24"/>
        </w:rPr>
        <w:t>.</w:t>
      </w:r>
    </w:p>
    <w:p w:rsidR="00523C69" w:rsidRPr="00C742DB" w:rsidRDefault="00523C69" w:rsidP="001B6FC4">
      <w:pPr>
        <w:shd w:val="clear" w:color="auto" w:fill="FFFFFF"/>
        <w:spacing w:after="0" w:line="240" w:lineRule="atLeast"/>
        <w:ind w:left="-567" w:firstLine="567"/>
        <w:jc w:val="both"/>
        <w:rPr>
          <w:rFonts w:ascii="Times New Roman" w:hAnsi="Times New Roman" w:cs="Times New Roman"/>
          <w:sz w:val="24"/>
          <w:szCs w:val="24"/>
        </w:rPr>
      </w:pPr>
      <w:r w:rsidRPr="00C742DB">
        <w:rPr>
          <w:rFonts w:ascii="Times New Roman" w:hAnsi="Times New Roman" w:cs="Times New Roman"/>
          <w:sz w:val="24"/>
          <w:szCs w:val="24"/>
        </w:rPr>
        <w:t xml:space="preserve">Швы, применяемые при пошиве детской пижамы.  Технические требования к выполнению </w:t>
      </w:r>
    </w:p>
    <w:p w:rsidR="00523C69" w:rsidRPr="00C742DB" w:rsidRDefault="00523C69" w:rsidP="001B6FC4">
      <w:pPr>
        <w:shd w:val="clear" w:color="auto" w:fill="FFFFFF"/>
        <w:spacing w:after="0" w:line="240" w:lineRule="atLeast"/>
        <w:ind w:left="-567" w:firstLine="567"/>
        <w:jc w:val="both"/>
        <w:rPr>
          <w:rFonts w:ascii="Times New Roman" w:hAnsi="Times New Roman" w:cs="Times New Roman"/>
          <w:sz w:val="24"/>
          <w:szCs w:val="24"/>
        </w:rPr>
      </w:pPr>
      <w:r w:rsidRPr="00C742DB">
        <w:rPr>
          <w:rFonts w:ascii="Times New Roman" w:hAnsi="Times New Roman" w:cs="Times New Roman"/>
          <w:sz w:val="24"/>
          <w:szCs w:val="24"/>
        </w:rPr>
        <w:t>запошивочного шва в  бельевом изделии.</w:t>
      </w:r>
    </w:p>
    <w:p w:rsidR="00523C69" w:rsidRPr="00C742DB" w:rsidRDefault="00523C69" w:rsidP="001B6FC4">
      <w:pPr>
        <w:shd w:val="clear" w:color="auto" w:fill="FFFFFF"/>
        <w:spacing w:after="0" w:line="240" w:lineRule="atLeast"/>
        <w:jc w:val="both"/>
        <w:rPr>
          <w:rFonts w:ascii="Times New Roman" w:hAnsi="Times New Roman" w:cs="Times New Roman"/>
          <w:spacing w:val="-3"/>
          <w:sz w:val="24"/>
          <w:szCs w:val="24"/>
        </w:rPr>
      </w:pPr>
      <w:r w:rsidRPr="00C742DB">
        <w:rPr>
          <w:rFonts w:ascii="Times New Roman" w:hAnsi="Times New Roman" w:cs="Times New Roman"/>
          <w:b/>
          <w:bCs/>
          <w:sz w:val="24"/>
          <w:szCs w:val="24"/>
        </w:rPr>
        <w:t xml:space="preserve">Умение. </w:t>
      </w:r>
      <w:r w:rsidRPr="00C742DB">
        <w:rPr>
          <w:rFonts w:ascii="Times New Roman" w:hAnsi="Times New Roman" w:cs="Times New Roman"/>
          <w:sz w:val="24"/>
          <w:szCs w:val="24"/>
        </w:rPr>
        <w:t xml:space="preserve">Обработка запошивочным швом шаговых и среднего </w:t>
      </w:r>
      <w:r w:rsidRPr="00C742DB">
        <w:rPr>
          <w:rFonts w:ascii="Times New Roman" w:hAnsi="Times New Roman" w:cs="Times New Roman"/>
          <w:spacing w:val="-3"/>
          <w:sz w:val="24"/>
          <w:szCs w:val="24"/>
        </w:rPr>
        <w:t>срезов парных деталей. Обработка швом вподгибку с закрытым сре</w:t>
      </w:r>
      <w:r w:rsidRPr="00C742DB">
        <w:rPr>
          <w:rFonts w:ascii="Times New Roman" w:hAnsi="Times New Roman" w:cs="Times New Roman"/>
          <w:spacing w:val="-3"/>
          <w:sz w:val="24"/>
          <w:szCs w:val="24"/>
        </w:rPr>
        <w:softHyphen/>
      </w:r>
      <w:r w:rsidRPr="00C742DB">
        <w:rPr>
          <w:rFonts w:ascii="Times New Roman" w:hAnsi="Times New Roman" w:cs="Times New Roman"/>
          <w:sz w:val="24"/>
          <w:szCs w:val="24"/>
        </w:rPr>
        <w:t>зом верхних и нижних срезов деталей.</w:t>
      </w:r>
    </w:p>
    <w:p w:rsidR="00523C69" w:rsidRPr="00C742DB" w:rsidRDefault="00523C69" w:rsidP="001B6FC4">
      <w:pPr>
        <w:shd w:val="clear" w:color="auto" w:fill="FFFFFF"/>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Практические работы.</w:t>
      </w:r>
    </w:p>
    <w:p w:rsidR="00523C69" w:rsidRPr="00C742DB" w:rsidRDefault="00523C69" w:rsidP="001B6FC4">
      <w:pPr>
        <w:shd w:val="clear" w:color="auto" w:fill="FFFFFF"/>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Подготовка деталей кроя  пижамных брюк к обработке.</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Обработка шаговых срезов пижамных брюк запошивочным швом .</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Соединение правой и левой деталей пижамных брюк. Обработка запошивочным швом среднего среза  пижамных брюк.</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Обработка верхнего и нижних срезов пижамных брюк   швом вподгибку с закрытым срезом.</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Обработка горловины  пижамной  сорочки косой обтачкой с применением отделки.</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Обработка нижнего среза пижамной сорочки  двойной косой обтачкой.</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Обработка боковых срезов пижамной сорочки запошивочным швом.</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Обработка срезов рукавов – швом вподгибку с закрытым срезом.</w:t>
      </w:r>
    </w:p>
    <w:p w:rsidR="00523C69" w:rsidRPr="00C742DB" w:rsidRDefault="00523C69" w:rsidP="001B6FC4">
      <w:pPr>
        <w:shd w:val="clear" w:color="auto" w:fill="FFFFFF"/>
        <w:spacing w:after="0" w:line="240" w:lineRule="atLeast"/>
        <w:jc w:val="both"/>
        <w:outlineLvl w:val="0"/>
        <w:rPr>
          <w:rFonts w:ascii="Times New Roman" w:hAnsi="Times New Roman" w:cs="Times New Roman"/>
          <w:sz w:val="24"/>
          <w:szCs w:val="24"/>
        </w:rPr>
      </w:pPr>
      <w:r w:rsidRPr="00C742DB">
        <w:rPr>
          <w:rFonts w:ascii="Times New Roman" w:hAnsi="Times New Roman" w:cs="Times New Roman"/>
          <w:b/>
          <w:bCs/>
          <w:spacing w:val="-8"/>
          <w:sz w:val="24"/>
          <w:szCs w:val="24"/>
        </w:rPr>
        <w:t xml:space="preserve">Ремонт одежды </w:t>
      </w:r>
    </w:p>
    <w:p w:rsidR="00523C69" w:rsidRPr="00C742DB" w:rsidRDefault="00523C69" w:rsidP="001B6FC4">
      <w:pPr>
        <w:shd w:val="clear" w:color="auto" w:fill="FFFFFF"/>
        <w:spacing w:after="0" w:line="240" w:lineRule="atLeast"/>
        <w:ind w:left="-567" w:firstLine="567"/>
        <w:jc w:val="both"/>
        <w:rPr>
          <w:rFonts w:ascii="Times New Roman" w:hAnsi="Times New Roman" w:cs="Times New Roman"/>
          <w:sz w:val="24"/>
          <w:szCs w:val="24"/>
        </w:rPr>
      </w:pPr>
      <w:r w:rsidRPr="00C742DB">
        <w:rPr>
          <w:rFonts w:ascii="Times New Roman" w:hAnsi="Times New Roman" w:cs="Times New Roman"/>
          <w:b/>
          <w:bCs/>
          <w:sz w:val="24"/>
          <w:szCs w:val="24"/>
        </w:rPr>
        <w:t xml:space="preserve">Изделия. </w:t>
      </w:r>
      <w:r w:rsidRPr="00C742DB">
        <w:rPr>
          <w:rFonts w:ascii="Times New Roman" w:hAnsi="Times New Roman" w:cs="Times New Roman"/>
          <w:sz w:val="24"/>
          <w:szCs w:val="24"/>
        </w:rPr>
        <w:t>Штопка. Заплата.</w:t>
      </w:r>
    </w:p>
    <w:p w:rsidR="00523C69" w:rsidRPr="00C742DB" w:rsidRDefault="00523C69" w:rsidP="001B6FC4">
      <w:pPr>
        <w:shd w:val="clear" w:color="auto" w:fill="FFFFFF"/>
        <w:spacing w:after="0" w:line="240" w:lineRule="atLeast"/>
        <w:ind w:left="-567" w:firstLine="567"/>
        <w:jc w:val="both"/>
        <w:rPr>
          <w:rFonts w:ascii="Times New Roman" w:hAnsi="Times New Roman" w:cs="Times New Roman"/>
          <w:b/>
          <w:bCs/>
          <w:spacing w:val="-1"/>
          <w:sz w:val="24"/>
          <w:szCs w:val="24"/>
        </w:rPr>
      </w:pPr>
      <w:r w:rsidRPr="00C742DB">
        <w:rPr>
          <w:rFonts w:ascii="Times New Roman" w:hAnsi="Times New Roman" w:cs="Times New Roman"/>
          <w:b/>
          <w:bCs/>
          <w:spacing w:val="-1"/>
          <w:sz w:val="24"/>
          <w:szCs w:val="24"/>
        </w:rPr>
        <w:t>Теоретические сведения.</w:t>
      </w:r>
    </w:p>
    <w:p w:rsidR="00523C69" w:rsidRPr="00C742DB" w:rsidRDefault="00523C69" w:rsidP="001B6FC4">
      <w:pPr>
        <w:shd w:val="clear" w:color="auto" w:fill="FFFFFF"/>
        <w:spacing w:after="0" w:line="240" w:lineRule="atLeast"/>
        <w:ind w:left="-567" w:firstLine="567"/>
        <w:jc w:val="both"/>
        <w:rPr>
          <w:rFonts w:ascii="Times New Roman" w:hAnsi="Times New Roman" w:cs="Times New Roman"/>
          <w:sz w:val="24"/>
          <w:szCs w:val="24"/>
        </w:rPr>
      </w:pPr>
      <w:r w:rsidRPr="00C742DB">
        <w:rPr>
          <w:rFonts w:ascii="Times New Roman" w:hAnsi="Times New Roman" w:cs="Times New Roman"/>
          <w:spacing w:val="-1"/>
          <w:sz w:val="24"/>
          <w:szCs w:val="24"/>
        </w:rPr>
        <w:t>Виды ремонта одежды. Эстетика одежды.</w:t>
      </w:r>
    </w:p>
    <w:p w:rsidR="00523C69" w:rsidRPr="00C742DB" w:rsidRDefault="00523C69" w:rsidP="001B6FC4">
      <w:pPr>
        <w:shd w:val="clear" w:color="auto" w:fill="FFFFFF"/>
        <w:spacing w:after="0" w:line="240" w:lineRule="atLeast"/>
        <w:ind w:left="-567" w:firstLine="567"/>
        <w:jc w:val="both"/>
        <w:rPr>
          <w:rFonts w:ascii="Times New Roman" w:hAnsi="Times New Roman" w:cs="Times New Roman"/>
          <w:b/>
          <w:bCs/>
          <w:spacing w:val="-2"/>
          <w:sz w:val="24"/>
          <w:szCs w:val="24"/>
        </w:rPr>
      </w:pPr>
      <w:r w:rsidRPr="00C742DB">
        <w:rPr>
          <w:rFonts w:ascii="Times New Roman" w:hAnsi="Times New Roman" w:cs="Times New Roman"/>
          <w:b/>
          <w:bCs/>
          <w:spacing w:val="-2"/>
          <w:sz w:val="24"/>
          <w:szCs w:val="24"/>
        </w:rPr>
        <w:t>Практические работы.</w:t>
      </w:r>
    </w:p>
    <w:p w:rsidR="00523C69" w:rsidRPr="00C742DB" w:rsidRDefault="00523C69" w:rsidP="001B6FC4">
      <w:pPr>
        <w:shd w:val="clear" w:color="auto" w:fill="FFFFFF"/>
        <w:spacing w:after="0" w:line="240" w:lineRule="atLeast"/>
        <w:ind w:left="-567" w:firstLine="567"/>
        <w:jc w:val="both"/>
        <w:rPr>
          <w:rFonts w:ascii="Times New Roman" w:hAnsi="Times New Roman" w:cs="Times New Roman"/>
          <w:spacing w:val="-1"/>
          <w:sz w:val="24"/>
          <w:szCs w:val="24"/>
        </w:rPr>
      </w:pPr>
      <w:r w:rsidRPr="00C742DB">
        <w:rPr>
          <w:rFonts w:ascii="Times New Roman" w:hAnsi="Times New Roman" w:cs="Times New Roman"/>
          <w:bCs/>
          <w:spacing w:val="-2"/>
          <w:sz w:val="24"/>
          <w:szCs w:val="24"/>
        </w:rPr>
        <w:t xml:space="preserve">Наложение заплаты в виде аппликации. </w:t>
      </w:r>
      <w:r w:rsidRPr="00C742DB">
        <w:rPr>
          <w:rFonts w:ascii="Times New Roman" w:hAnsi="Times New Roman" w:cs="Times New Roman"/>
          <w:spacing w:val="-2"/>
          <w:sz w:val="24"/>
          <w:szCs w:val="24"/>
        </w:rPr>
        <w:t>Определение вида ремонта. Подбор ни</w:t>
      </w:r>
      <w:r w:rsidRPr="00C742DB">
        <w:rPr>
          <w:rFonts w:ascii="Times New Roman" w:hAnsi="Times New Roman" w:cs="Times New Roman"/>
          <w:spacing w:val="-2"/>
          <w:sz w:val="24"/>
          <w:szCs w:val="24"/>
        </w:rPr>
        <w:softHyphen/>
      </w:r>
      <w:r w:rsidRPr="00C742DB">
        <w:rPr>
          <w:rFonts w:ascii="Times New Roman" w:hAnsi="Times New Roman" w:cs="Times New Roman"/>
          <w:spacing w:val="-1"/>
          <w:sz w:val="24"/>
          <w:szCs w:val="24"/>
        </w:rPr>
        <w:t xml:space="preserve">ток и тканей. </w:t>
      </w:r>
    </w:p>
    <w:p w:rsidR="00523C69" w:rsidRPr="00C742DB" w:rsidRDefault="00523C69" w:rsidP="001B6FC4">
      <w:pPr>
        <w:shd w:val="clear" w:color="auto" w:fill="FFFFFF"/>
        <w:spacing w:after="0" w:line="240" w:lineRule="atLeast"/>
        <w:ind w:left="-567" w:firstLine="567"/>
        <w:jc w:val="both"/>
        <w:rPr>
          <w:rFonts w:ascii="Times New Roman" w:hAnsi="Times New Roman" w:cs="Times New Roman"/>
          <w:spacing w:val="-1"/>
          <w:sz w:val="24"/>
          <w:szCs w:val="24"/>
        </w:rPr>
      </w:pPr>
      <w:r w:rsidRPr="00C742DB">
        <w:rPr>
          <w:rFonts w:ascii="Times New Roman" w:hAnsi="Times New Roman" w:cs="Times New Roman"/>
          <w:spacing w:val="-1"/>
          <w:sz w:val="24"/>
          <w:szCs w:val="24"/>
        </w:rPr>
        <w:t>Раскрой заплаты.</w:t>
      </w:r>
    </w:p>
    <w:p w:rsidR="00523C69" w:rsidRPr="00C742DB" w:rsidRDefault="00523C69" w:rsidP="001B6FC4">
      <w:pPr>
        <w:shd w:val="clear" w:color="auto" w:fill="FFFFFF"/>
        <w:spacing w:after="0" w:line="240" w:lineRule="atLeast"/>
        <w:ind w:left="-567" w:firstLine="567"/>
        <w:jc w:val="both"/>
        <w:rPr>
          <w:rFonts w:ascii="Times New Roman" w:hAnsi="Times New Roman" w:cs="Times New Roman"/>
          <w:sz w:val="24"/>
          <w:szCs w:val="24"/>
        </w:rPr>
      </w:pPr>
      <w:r w:rsidRPr="00C742DB">
        <w:rPr>
          <w:rFonts w:ascii="Times New Roman" w:hAnsi="Times New Roman" w:cs="Times New Roman"/>
          <w:spacing w:val="-1"/>
          <w:sz w:val="24"/>
          <w:szCs w:val="24"/>
        </w:rPr>
        <w:t>Подготовка места наложения запла</w:t>
      </w:r>
      <w:r w:rsidRPr="00C742DB">
        <w:rPr>
          <w:rFonts w:ascii="Times New Roman" w:hAnsi="Times New Roman" w:cs="Times New Roman"/>
          <w:spacing w:val="-1"/>
          <w:sz w:val="24"/>
          <w:szCs w:val="24"/>
        </w:rPr>
        <w:softHyphen/>
      </w:r>
      <w:r w:rsidRPr="00C742DB">
        <w:rPr>
          <w:rFonts w:ascii="Times New Roman" w:hAnsi="Times New Roman" w:cs="Times New Roman"/>
          <w:sz w:val="24"/>
          <w:szCs w:val="24"/>
        </w:rPr>
        <w:t>ты. Пристрачивание заплаты накладным швом .</w:t>
      </w:r>
    </w:p>
    <w:p w:rsidR="00523C69" w:rsidRPr="00C742DB" w:rsidRDefault="00523C69" w:rsidP="001B6FC4">
      <w:pPr>
        <w:shd w:val="clear" w:color="auto" w:fill="FFFFFF"/>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 xml:space="preserve">Самостоятельная работа.  </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Пошив по готовому крою небольшой  наволочки с клапаном.</w:t>
      </w:r>
    </w:p>
    <w:p w:rsidR="00523C69" w:rsidRPr="00C742DB" w:rsidRDefault="00523C69" w:rsidP="001B6FC4">
      <w:pPr>
        <w:tabs>
          <w:tab w:val="left" w:pos="7470"/>
        </w:tabs>
        <w:spacing w:after="0" w:line="240" w:lineRule="atLeast"/>
        <w:jc w:val="both"/>
        <w:rPr>
          <w:rFonts w:ascii="Times New Roman" w:hAnsi="Times New Roman" w:cs="Times New Roman"/>
          <w:b/>
          <w:bCs/>
          <w:sz w:val="24"/>
          <w:szCs w:val="24"/>
          <w:u w:val="single"/>
        </w:rPr>
      </w:pPr>
      <w:r w:rsidRPr="00C742DB">
        <w:rPr>
          <w:rFonts w:ascii="Times New Roman" w:hAnsi="Times New Roman" w:cs="Times New Roman"/>
          <w:b/>
          <w:bCs/>
          <w:sz w:val="24"/>
          <w:szCs w:val="24"/>
          <w:u w:val="single"/>
          <w:lang w:val="en-US"/>
        </w:rPr>
        <w:t>III</w:t>
      </w:r>
      <w:r w:rsidRPr="00C742DB">
        <w:rPr>
          <w:rFonts w:ascii="Times New Roman" w:hAnsi="Times New Roman" w:cs="Times New Roman"/>
          <w:b/>
          <w:bCs/>
          <w:sz w:val="24"/>
          <w:szCs w:val="24"/>
          <w:u w:val="single"/>
        </w:rPr>
        <w:t xml:space="preserve"> четверть </w:t>
      </w:r>
    </w:p>
    <w:p w:rsidR="00523C69" w:rsidRPr="00C742DB" w:rsidRDefault="00523C69"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Вводное занятие.</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lastRenderedPageBreak/>
        <w:t>Повторный инструктаж по ТБ. План работы на четверть.  Правила безопасной работы на швейной машине.</w:t>
      </w:r>
    </w:p>
    <w:p w:rsidR="00523C69" w:rsidRPr="00C742DB" w:rsidRDefault="00523C69"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 xml:space="preserve">Построение чертежа, изготовление выкройки и раскрой основы прямой юбки.  </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b/>
          <w:sz w:val="24"/>
          <w:szCs w:val="24"/>
        </w:rPr>
        <w:t xml:space="preserve">Изделие.  </w:t>
      </w:r>
      <w:r w:rsidRPr="00C742DB">
        <w:rPr>
          <w:rFonts w:ascii="Times New Roman" w:hAnsi="Times New Roman" w:cs="Times New Roman"/>
          <w:sz w:val="24"/>
          <w:szCs w:val="24"/>
        </w:rPr>
        <w:t>Прямая юбка с шестью вытачками.</w:t>
      </w:r>
    </w:p>
    <w:p w:rsidR="00523C69" w:rsidRPr="00C742DB" w:rsidRDefault="00523C69"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Теоретические сведения.</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Шерсть.</w:t>
      </w:r>
      <w:r w:rsidRPr="00C742DB">
        <w:rPr>
          <w:rFonts w:ascii="Times New Roman" w:hAnsi="Times New Roman" w:cs="Times New Roman"/>
          <w:b/>
          <w:sz w:val="24"/>
          <w:szCs w:val="24"/>
        </w:rPr>
        <w:t xml:space="preserve"> </w:t>
      </w:r>
      <w:r w:rsidRPr="00C742DB">
        <w:rPr>
          <w:rFonts w:ascii="Times New Roman" w:hAnsi="Times New Roman" w:cs="Times New Roman"/>
          <w:sz w:val="24"/>
          <w:szCs w:val="24"/>
        </w:rPr>
        <w:t>Шерстяное волокно: вид, свойства (длина, сравнительная толщина (тонина), извитость, прочность) . Получение пряжи.   Шерстяная пряжа.</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Прямая юбка. Сведения о юбках. Юбка: ткани для пошива, виды, фасоны, мерки для построения чертежа, название деталей и   контурных срезов    выкройки.</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b/>
          <w:sz w:val="24"/>
          <w:szCs w:val="24"/>
        </w:rPr>
        <w:t xml:space="preserve">Умение. </w:t>
      </w:r>
      <w:r w:rsidRPr="00C742DB">
        <w:rPr>
          <w:rFonts w:ascii="Times New Roman" w:hAnsi="Times New Roman" w:cs="Times New Roman"/>
          <w:sz w:val="24"/>
          <w:szCs w:val="24"/>
        </w:rPr>
        <w:t xml:space="preserve"> Выбор фасона и ткани изделия, распознавание шерстяной ткани. Изменение выкройки в соответствии с  фасоном. Раскрой.</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b/>
          <w:sz w:val="24"/>
          <w:szCs w:val="24"/>
        </w:rPr>
        <w:t xml:space="preserve">Лабораторная работа.  </w:t>
      </w:r>
      <w:r w:rsidRPr="00C742DB">
        <w:rPr>
          <w:rFonts w:ascii="Times New Roman" w:hAnsi="Times New Roman" w:cs="Times New Roman"/>
          <w:sz w:val="24"/>
          <w:szCs w:val="24"/>
        </w:rPr>
        <w:t>Определение волокон  шерсти по внешнему виду, на ощупь, по характеру горения .</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Определение длины, извитости, тонины, прочности шерстяных волокон.</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b/>
          <w:sz w:val="24"/>
          <w:szCs w:val="24"/>
        </w:rPr>
        <w:t xml:space="preserve">Упражнение. </w:t>
      </w:r>
      <w:r w:rsidRPr="00C742DB">
        <w:rPr>
          <w:rFonts w:ascii="Times New Roman" w:hAnsi="Times New Roman" w:cs="Times New Roman"/>
          <w:sz w:val="24"/>
          <w:szCs w:val="24"/>
        </w:rPr>
        <w:t xml:space="preserve"> Построение чертежа в масштабе по инструктажу.</w:t>
      </w:r>
    </w:p>
    <w:p w:rsidR="00523C69" w:rsidRPr="00C742DB" w:rsidRDefault="00523C69"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Практические работы.</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Снятие мерок для построения чертежа  основы прямой юбки.</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Построение чертежа прямой юбки Расчет раствора вытачек. Применение расчётов для   получения выкройки на свой размер.</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Подготовка деталей выкройки  прямой юбки к раскрою.</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Раскрой прямой юбки. Раскладка деталей выкройки юбки на ткани и раскрой.</w:t>
      </w:r>
    </w:p>
    <w:p w:rsidR="00523C69" w:rsidRPr="00C742DB" w:rsidRDefault="00523C69"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 xml:space="preserve">Обработка складок в поясном женском и детском платье. </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b/>
          <w:sz w:val="24"/>
          <w:szCs w:val="24"/>
        </w:rPr>
        <w:t xml:space="preserve">Изделие. </w:t>
      </w:r>
      <w:r w:rsidRPr="00C742DB">
        <w:rPr>
          <w:rFonts w:ascii="Times New Roman" w:hAnsi="Times New Roman" w:cs="Times New Roman"/>
          <w:sz w:val="24"/>
          <w:szCs w:val="24"/>
        </w:rPr>
        <w:t>Складка на платье.</w:t>
      </w:r>
    </w:p>
    <w:p w:rsidR="00523C69" w:rsidRPr="00C742DB" w:rsidRDefault="00523C69"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Теоретические сведения.</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Обработка складок.</w:t>
      </w:r>
      <w:r w:rsidRPr="00C742DB">
        <w:rPr>
          <w:rFonts w:ascii="Times New Roman" w:hAnsi="Times New Roman" w:cs="Times New Roman"/>
          <w:b/>
          <w:sz w:val="24"/>
          <w:szCs w:val="24"/>
        </w:rPr>
        <w:t xml:space="preserve"> </w:t>
      </w:r>
      <w:r w:rsidRPr="00C742DB">
        <w:rPr>
          <w:rFonts w:ascii="Times New Roman" w:hAnsi="Times New Roman" w:cs="Times New Roman"/>
          <w:sz w:val="24"/>
          <w:szCs w:val="24"/>
        </w:rPr>
        <w:t>Складка: виды  (односторонняя, встречная, бантовая), назначение, конструкция, ширина и глубина.</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Расчёт ширины ткани на юбку со складками. Отделка складок строчками.</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b/>
          <w:sz w:val="24"/>
          <w:szCs w:val="24"/>
        </w:rPr>
        <w:t xml:space="preserve">Упражнение. </w:t>
      </w:r>
      <w:r w:rsidRPr="00C742DB">
        <w:rPr>
          <w:rFonts w:ascii="Times New Roman" w:hAnsi="Times New Roman" w:cs="Times New Roman"/>
          <w:sz w:val="24"/>
          <w:szCs w:val="24"/>
        </w:rPr>
        <w:t>Выполнение складок на образце.</w:t>
      </w:r>
    </w:p>
    <w:p w:rsidR="00523C69" w:rsidRPr="00C742DB" w:rsidRDefault="00523C69"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Практические работы.</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Выполнение складок на образце.</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Разметка линий внутреннего и наружного сгибов ткани. Замётывание складок. Закрепление складок строчками.</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Утюжка складок.</w:t>
      </w:r>
    </w:p>
    <w:p w:rsidR="00523C69" w:rsidRPr="00C742DB" w:rsidRDefault="00523C69"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 xml:space="preserve">Обработка застёжек  в боковом шве поясного изделия.   </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b/>
          <w:sz w:val="24"/>
          <w:szCs w:val="24"/>
        </w:rPr>
        <w:t xml:space="preserve">Изделие. </w:t>
      </w:r>
      <w:r w:rsidRPr="00C742DB">
        <w:rPr>
          <w:rFonts w:ascii="Times New Roman" w:hAnsi="Times New Roman" w:cs="Times New Roman"/>
          <w:sz w:val="24"/>
          <w:szCs w:val="24"/>
        </w:rPr>
        <w:t>Застёжка в боковом шве поясного изделия (тесьма  «молния», крючки).</w:t>
      </w:r>
    </w:p>
    <w:p w:rsidR="00523C69" w:rsidRPr="00C742DB" w:rsidRDefault="00523C69"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Теоретические сведения.</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Получение ткани  из шерстяной пряжи. Основные  профессии ткацкого производства. Пряжа чистошерстяная и полушерстяная.</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Свойства чистошерстяных тканей   (прочность, способность к окраске, усадка, воздухопроницаемость, теплозащита).</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Действие воды, тепла и щелочей на    шерсть.</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Полушерстяная ткань (с добавлением волокон лавсана, нитрона). Правила утюжки шерстяной ткани.</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Обработка застёжки в поясных изделиях.  Застёжка в юбке: виды, длина, фурнитура, особенности обработки в юбках из разных тканей. Петли из ниток.</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b/>
          <w:sz w:val="24"/>
          <w:szCs w:val="24"/>
        </w:rPr>
        <w:t xml:space="preserve">Лабораторная работа.  </w:t>
      </w:r>
      <w:r w:rsidRPr="00C742DB">
        <w:rPr>
          <w:rFonts w:ascii="Times New Roman" w:hAnsi="Times New Roman" w:cs="Times New Roman"/>
          <w:sz w:val="24"/>
          <w:szCs w:val="24"/>
        </w:rPr>
        <w:t>Определение чистошерстяных и полушерстяных тканей по внешним признакам (шерстистая поверхность), на ощупь, по разрыву и характеру горения нитей.</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b/>
          <w:sz w:val="24"/>
          <w:szCs w:val="24"/>
        </w:rPr>
        <w:t xml:space="preserve">Упражнение. </w:t>
      </w:r>
      <w:r w:rsidRPr="00C742DB">
        <w:rPr>
          <w:rFonts w:ascii="Times New Roman" w:hAnsi="Times New Roman" w:cs="Times New Roman"/>
          <w:sz w:val="24"/>
          <w:szCs w:val="24"/>
        </w:rPr>
        <w:t>Обработка на образце застёжки тесьмой «молния» и застёжки на крючках.</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b/>
          <w:sz w:val="24"/>
          <w:szCs w:val="24"/>
        </w:rPr>
        <w:t>Практические работы.</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Обработка застёжки тесьмой «молния» на образце .</w:t>
      </w:r>
      <w:r w:rsidRPr="00C742DB">
        <w:rPr>
          <w:rFonts w:ascii="Times New Roman" w:hAnsi="Times New Roman" w:cs="Times New Roman"/>
          <w:b/>
          <w:sz w:val="24"/>
          <w:szCs w:val="24"/>
        </w:rPr>
        <w:t xml:space="preserve"> </w:t>
      </w:r>
      <w:r w:rsidRPr="00C742DB">
        <w:rPr>
          <w:rFonts w:ascii="Times New Roman" w:hAnsi="Times New Roman" w:cs="Times New Roman"/>
          <w:sz w:val="24"/>
          <w:szCs w:val="24"/>
        </w:rPr>
        <w:t>Примётывание тесьмы «молния» к подогнутым краям застёжки.</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lastRenderedPageBreak/>
        <w:t>Настрачивание краёв застёжки на тесьму «молния».</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Пришивание крючков,  петель и</w:t>
      </w:r>
      <w:r w:rsidRPr="00C742DB">
        <w:rPr>
          <w:rFonts w:ascii="Times New Roman" w:hAnsi="Times New Roman" w:cs="Times New Roman"/>
          <w:b/>
          <w:sz w:val="24"/>
          <w:szCs w:val="24"/>
        </w:rPr>
        <w:t xml:space="preserve">  </w:t>
      </w:r>
      <w:r w:rsidRPr="00C742DB">
        <w:rPr>
          <w:rFonts w:ascii="Times New Roman" w:hAnsi="Times New Roman" w:cs="Times New Roman"/>
          <w:sz w:val="24"/>
          <w:szCs w:val="24"/>
        </w:rPr>
        <w:t>кнопок.</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Обработка на образце застёжки  на крючках.</w:t>
      </w:r>
      <w:r w:rsidRPr="00C742DB">
        <w:rPr>
          <w:rFonts w:ascii="Times New Roman" w:hAnsi="Times New Roman" w:cs="Times New Roman"/>
          <w:b/>
          <w:sz w:val="24"/>
          <w:szCs w:val="24"/>
        </w:rPr>
        <w:t xml:space="preserve">  </w:t>
      </w:r>
      <w:r w:rsidRPr="00C742DB">
        <w:rPr>
          <w:rFonts w:ascii="Times New Roman" w:hAnsi="Times New Roman" w:cs="Times New Roman"/>
          <w:sz w:val="24"/>
          <w:szCs w:val="24"/>
        </w:rPr>
        <w:t>Обработка среза припуска по шву для верхней и нижней стороны застёжки. Обработка нижнего края застёжки.  Разметка мест для петель и крючков.    Изготовление петель из ниток.</w:t>
      </w:r>
    </w:p>
    <w:p w:rsidR="00523C69" w:rsidRPr="00C742DB" w:rsidRDefault="00523C69"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 xml:space="preserve">Обработка низа прямой юбки.  </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b/>
          <w:sz w:val="24"/>
          <w:szCs w:val="24"/>
        </w:rPr>
        <w:t xml:space="preserve">Изделие. </w:t>
      </w:r>
      <w:r w:rsidRPr="00C742DB">
        <w:rPr>
          <w:rFonts w:ascii="Times New Roman" w:hAnsi="Times New Roman" w:cs="Times New Roman"/>
          <w:sz w:val="24"/>
          <w:szCs w:val="24"/>
        </w:rPr>
        <w:t>Юбка.</w:t>
      </w:r>
    </w:p>
    <w:p w:rsidR="00523C69" w:rsidRPr="00C742DB" w:rsidRDefault="00523C69"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Теоретические сведения.</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Обработка нижнего среза изделия</w:t>
      </w:r>
      <w:r w:rsidRPr="00C742DB">
        <w:rPr>
          <w:rFonts w:ascii="Times New Roman" w:hAnsi="Times New Roman" w:cs="Times New Roman"/>
          <w:b/>
          <w:sz w:val="24"/>
          <w:szCs w:val="24"/>
        </w:rPr>
        <w:t xml:space="preserve">. </w:t>
      </w:r>
      <w:r w:rsidRPr="00C742DB">
        <w:rPr>
          <w:rFonts w:ascii="Times New Roman" w:hAnsi="Times New Roman" w:cs="Times New Roman"/>
          <w:sz w:val="24"/>
          <w:szCs w:val="24"/>
        </w:rPr>
        <w:t>Обработка низа юбки: виды, зависимость от фасона и ткани. Ширина подгиба.</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b/>
          <w:sz w:val="24"/>
          <w:szCs w:val="24"/>
        </w:rPr>
        <w:t xml:space="preserve">Умение. </w:t>
      </w:r>
      <w:r w:rsidRPr="00C742DB">
        <w:rPr>
          <w:rFonts w:ascii="Times New Roman" w:hAnsi="Times New Roman" w:cs="Times New Roman"/>
          <w:sz w:val="24"/>
          <w:szCs w:val="24"/>
        </w:rPr>
        <w:t>Обработка среза ткани зигзагообразной строчкой.</w:t>
      </w:r>
    </w:p>
    <w:p w:rsidR="00523C69" w:rsidRPr="00C742DB" w:rsidRDefault="00523C69"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Практические работы.</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Обработка нижнего среза детали краевым швом вподгибку с закрытым срезом и прикрепление подгиба строчкой  потайных стежков на образце.</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Обработка нижнего среза детали краевым швом вподгибку с открытым срезом и прикрепление подгиба подшивочной  строчкой  крестообразных  стежков   на образце  из плотной ткани.</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Обработка нижнего среза детали краевым швом вподгибку с открытым срезом на образце (срез предварительно обрабатывается тесьмой), (срез предварительно обрабатывается зигзагообразной строчкой).</w:t>
      </w:r>
    </w:p>
    <w:p w:rsidR="00523C69" w:rsidRPr="00C742DB" w:rsidRDefault="00523C69"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 xml:space="preserve">Обработка притачным поясом или корсажной тесьмой верхнего среза прямой юбки. </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b/>
          <w:sz w:val="24"/>
          <w:szCs w:val="24"/>
        </w:rPr>
        <w:t xml:space="preserve">Изделие. </w:t>
      </w:r>
      <w:r w:rsidRPr="00C742DB">
        <w:rPr>
          <w:rFonts w:ascii="Times New Roman" w:hAnsi="Times New Roman" w:cs="Times New Roman"/>
          <w:sz w:val="24"/>
          <w:szCs w:val="24"/>
        </w:rPr>
        <w:t>Юбка двухшовная прямая, слегка расширенная к низу, со складками или без складок.</w:t>
      </w:r>
    </w:p>
    <w:p w:rsidR="00523C69" w:rsidRPr="00C742DB" w:rsidRDefault="00523C69"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Теоретические сведения.</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Краеобмёточная швейная машина 51-А класса ПМЗ-2: назначение, работа и  регулировка механизмов, регулировка  длины и ширины стежка,</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Обработка верхнего среза в поясных изделиях. Виды обработки верхнего среза юбок.  Притачным поясом и корсажной тесьмой.</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Способы застёгивания пояса   (на крючках и на пуговицах). Зависимость размера петли от диаметра пуговицы.</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Обработка вытачек. Разутюженная и заутюженная вытачка.</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Виды обработки срезов швов.</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b/>
          <w:sz w:val="24"/>
          <w:szCs w:val="24"/>
        </w:rPr>
        <w:t xml:space="preserve">Умение. </w:t>
      </w:r>
      <w:r w:rsidRPr="00C742DB">
        <w:rPr>
          <w:rFonts w:ascii="Times New Roman" w:hAnsi="Times New Roman" w:cs="Times New Roman"/>
          <w:sz w:val="24"/>
          <w:szCs w:val="24"/>
        </w:rPr>
        <w:t>Работа на краеобмёточной швейной машине. Выполнение потайных подшивочных  стежков.</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b/>
          <w:sz w:val="24"/>
          <w:szCs w:val="24"/>
        </w:rPr>
        <w:t xml:space="preserve">Упражнение. </w:t>
      </w:r>
      <w:r w:rsidRPr="00C742DB">
        <w:rPr>
          <w:rFonts w:ascii="Times New Roman" w:hAnsi="Times New Roman" w:cs="Times New Roman"/>
          <w:sz w:val="24"/>
          <w:szCs w:val="24"/>
        </w:rPr>
        <w:t>Обработка верхнего среза образца корсажной тесьмой. Обмётывание петли по долевой и поперечной нитям. Регулировка натяжения верхней и нижней нитей на промышленной швейной машине.</w:t>
      </w:r>
    </w:p>
    <w:p w:rsidR="00523C69" w:rsidRPr="00C742DB" w:rsidRDefault="00523C69"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Практические работы.</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Обработка притачного пояса на образце.</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Выполнение неразрезной заутюженной вытачки на образце.</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Подготовка деталей кроя юбки к обработке.  Прокладывание контрольных линий. Прокладывание контрольных стежков по контуру   выкройки и линии бёдер.</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Подготовка юбки к примерке. Смётывание основных деталей.</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Проведение примерки юбки.</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Обработка вытачек на переднем и заднем полотнищах прямой юбки.</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Обработка боковых срезов и застёжки юбки.   Стачивание  боковых срезов  юбки, обработка застёжки.</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Обработка пояса  прямой юбки.  Разметка и обмётывание петли.</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Обработка верхнего среза прямой юбки поясом.</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Обработка  нижнего среза прямой юбки потайными подшивочными.</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Окончательная отделка прямой юбки. Изготовление и втачивание вешалки. Утюжка и   складывание изделия.</w:t>
      </w:r>
    </w:p>
    <w:p w:rsidR="00523C69" w:rsidRPr="00C742DB" w:rsidRDefault="00523C69" w:rsidP="001B6FC4">
      <w:pPr>
        <w:pStyle w:val="afe"/>
        <w:spacing w:line="240" w:lineRule="atLeast"/>
        <w:jc w:val="both"/>
        <w:rPr>
          <w:rFonts w:ascii="Times New Roman" w:hAnsi="Times New Roman"/>
          <w:b/>
          <w:bCs/>
          <w:sz w:val="24"/>
          <w:szCs w:val="24"/>
          <w:u w:val="single"/>
        </w:rPr>
      </w:pPr>
      <w:r w:rsidRPr="00C742DB">
        <w:rPr>
          <w:rFonts w:ascii="Times New Roman" w:hAnsi="Times New Roman"/>
          <w:b/>
          <w:bCs/>
          <w:sz w:val="24"/>
          <w:szCs w:val="24"/>
          <w:u w:val="single"/>
          <w:lang w:val="en-US"/>
        </w:rPr>
        <w:lastRenderedPageBreak/>
        <w:t>IV</w:t>
      </w:r>
      <w:r w:rsidRPr="00C742DB">
        <w:rPr>
          <w:rFonts w:ascii="Times New Roman" w:hAnsi="Times New Roman"/>
          <w:b/>
          <w:bCs/>
          <w:sz w:val="24"/>
          <w:szCs w:val="24"/>
          <w:u w:val="single"/>
        </w:rPr>
        <w:t xml:space="preserve">четверть </w:t>
      </w:r>
    </w:p>
    <w:p w:rsidR="00523C69" w:rsidRPr="00C742DB" w:rsidRDefault="00523C69"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 xml:space="preserve">Вводное занятие. </w:t>
      </w:r>
      <w:r w:rsidRPr="00C742DB">
        <w:rPr>
          <w:rFonts w:ascii="Times New Roman" w:hAnsi="Times New Roman" w:cs="Times New Roman"/>
          <w:sz w:val="24"/>
          <w:szCs w:val="24"/>
        </w:rPr>
        <w:t>План работы на четверть.</w:t>
      </w:r>
    </w:p>
    <w:p w:rsidR="00523C69" w:rsidRPr="00C742DB" w:rsidRDefault="00523C69"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 xml:space="preserve">Построение чертежа и раскрой расклешенной юбки. </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b/>
          <w:sz w:val="24"/>
          <w:szCs w:val="24"/>
        </w:rPr>
        <w:t xml:space="preserve">Изделие. </w:t>
      </w:r>
      <w:r w:rsidRPr="00C742DB">
        <w:rPr>
          <w:rFonts w:ascii="Times New Roman" w:hAnsi="Times New Roman" w:cs="Times New Roman"/>
          <w:sz w:val="24"/>
          <w:szCs w:val="24"/>
        </w:rPr>
        <w:t>Юбка из клиньев. Юбка «полусолнце».  Юбка «Солнце».</w:t>
      </w:r>
    </w:p>
    <w:p w:rsidR="00523C69" w:rsidRPr="00C742DB" w:rsidRDefault="00523C69"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Теоретические сведения.</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Клёшевые юбки. Юбка: фасоны, ткани для пошива (гладкокрашеные, пёстротканые, меланжевые). Ткани с рисунком в клетку.</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Чертежи расклешенной юбки.</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Направление нитей основы в ткани при раскрое расклешенной юбки. Припуск на верхний подгиб.</w:t>
      </w:r>
    </w:p>
    <w:p w:rsidR="00523C69" w:rsidRPr="00C742DB" w:rsidRDefault="00523C69"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sz w:val="24"/>
          <w:szCs w:val="24"/>
        </w:rPr>
        <w:t>Юбки из клиньев.</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b/>
          <w:sz w:val="24"/>
          <w:szCs w:val="24"/>
        </w:rPr>
        <w:t>Практические работы.</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Снятие мерок и построение чертежа юбки «солнце». Построение линий талии и низа по расчёту для юбок «солнце».</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Снятие мерок и построение чертежа юбки «полусолнце». Построение вспомогательных линий. Построение линий талии     и низа по расчёту для юбок  «полусолнце».</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Снятие мерок и построение чертежа юбки из клиньев.  Расчёт размера, построение клина на чертеже.</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Раскрой клёшевых  юбок.  Раскладка выкройки, припуск на подгиб по верхнему срезу.</w:t>
      </w:r>
    </w:p>
    <w:p w:rsidR="00523C69" w:rsidRPr="00C742DB" w:rsidRDefault="00523C69"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 xml:space="preserve">Обработка оборок.  </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b/>
          <w:sz w:val="24"/>
          <w:szCs w:val="24"/>
        </w:rPr>
        <w:t xml:space="preserve">Изделие. </w:t>
      </w:r>
      <w:r w:rsidRPr="00C742DB">
        <w:rPr>
          <w:rFonts w:ascii="Times New Roman" w:hAnsi="Times New Roman" w:cs="Times New Roman"/>
          <w:sz w:val="24"/>
          <w:szCs w:val="24"/>
        </w:rPr>
        <w:t xml:space="preserve"> Отделка на изделии.</w:t>
      </w:r>
    </w:p>
    <w:p w:rsidR="00523C69" w:rsidRPr="00C742DB" w:rsidRDefault="00523C69" w:rsidP="001B6FC4">
      <w:pPr>
        <w:tabs>
          <w:tab w:val="left" w:pos="7410"/>
        </w:tabs>
        <w:spacing w:after="0" w:line="240" w:lineRule="atLeast"/>
        <w:jc w:val="both"/>
        <w:rPr>
          <w:rFonts w:ascii="Times New Roman" w:hAnsi="Times New Roman" w:cs="Times New Roman"/>
          <w:sz w:val="24"/>
          <w:szCs w:val="24"/>
        </w:rPr>
      </w:pPr>
      <w:r w:rsidRPr="00C742DB">
        <w:rPr>
          <w:rFonts w:ascii="Times New Roman" w:hAnsi="Times New Roman" w:cs="Times New Roman"/>
          <w:b/>
          <w:sz w:val="24"/>
          <w:szCs w:val="24"/>
        </w:rPr>
        <w:t>Теоретические сведения.</w:t>
      </w:r>
    </w:p>
    <w:p w:rsidR="00523C69" w:rsidRPr="00C742DB" w:rsidRDefault="00523C69" w:rsidP="001B6FC4">
      <w:pPr>
        <w:tabs>
          <w:tab w:val="left" w:pos="7410"/>
        </w:tabs>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Оборки. Назначение оборки. Правила расчёта длины ткани  на оборку. Правила раскроя оборок.</w:t>
      </w:r>
    </w:p>
    <w:p w:rsidR="00523C69" w:rsidRPr="00C742DB" w:rsidRDefault="00523C69" w:rsidP="001B6FC4">
      <w:pPr>
        <w:tabs>
          <w:tab w:val="left" w:pos="7410"/>
        </w:tabs>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Обработка отлетного среза оборки. Виды  обработки отлетного среза оборки.</w:t>
      </w:r>
    </w:p>
    <w:p w:rsidR="00523C69" w:rsidRPr="00C742DB" w:rsidRDefault="00523C69" w:rsidP="001B6FC4">
      <w:pPr>
        <w:tabs>
          <w:tab w:val="left" w:pos="7410"/>
        </w:tabs>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Соединение оборок с основной деталью.</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b/>
          <w:sz w:val="24"/>
          <w:szCs w:val="24"/>
        </w:rPr>
        <w:t xml:space="preserve">Упражнение.  </w:t>
      </w:r>
      <w:r w:rsidRPr="00C742DB">
        <w:rPr>
          <w:rFonts w:ascii="Times New Roman" w:hAnsi="Times New Roman" w:cs="Times New Roman"/>
          <w:sz w:val="24"/>
          <w:szCs w:val="24"/>
        </w:rPr>
        <w:t>Изготовление образца оборки.</w:t>
      </w:r>
    </w:p>
    <w:p w:rsidR="00523C69" w:rsidRPr="00C742DB" w:rsidRDefault="00523C69"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Практические работы.</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Обработка отлетного среза оборок швом вподгибку с закрытым срезом, строчкой «зигзаг», двойной строчкой и окантовочным швом.</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Соединение оборок с основной деталью  стачным швом на образце.</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Соединение оборок с основной деталью  накладным   швом на образце.</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Втачивание оборки в шов соединения двух   деталей на образце.</w:t>
      </w:r>
    </w:p>
    <w:p w:rsidR="00523C69" w:rsidRPr="00C742DB" w:rsidRDefault="00523C69"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 xml:space="preserve">Обработка верхнего среза расклешённой юбки швом вподгибку с вкладыванием эластичной тесьмы. </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b/>
          <w:sz w:val="24"/>
          <w:szCs w:val="24"/>
        </w:rPr>
        <w:t xml:space="preserve">Изделие. </w:t>
      </w:r>
      <w:r w:rsidRPr="00C742DB">
        <w:rPr>
          <w:rFonts w:ascii="Times New Roman" w:hAnsi="Times New Roman" w:cs="Times New Roman"/>
          <w:sz w:val="24"/>
          <w:szCs w:val="24"/>
        </w:rPr>
        <w:t>Юбка  расклешённая с оборкой или без неё.</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b/>
          <w:sz w:val="24"/>
          <w:szCs w:val="24"/>
        </w:rPr>
        <w:t>Теоретические сведения.</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Выравнивание и подрезка низа расклешённой юбки.  Расположение швов.</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Обработка верхнего среза клёшевой юбки.  Использование обтачки при обработке верхнего среза под эластичную тесьму.</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Правила утюжки расклешённой юбки.</w:t>
      </w:r>
    </w:p>
    <w:p w:rsidR="00523C69" w:rsidRPr="00C742DB" w:rsidRDefault="00523C69"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Практические работы.</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Подготовка деталей кроя клёшевых юбок к обработке.</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Проведение примерки клёшевой юбки. Подрезка низа юбки.</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Обработка верхнего среза клёшевой юбки швом вподгибку с закрытым срезом</w:t>
      </w:r>
      <w:r w:rsidRPr="00C742DB">
        <w:rPr>
          <w:rFonts w:ascii="Times New Roman" w:hAnsi="Times New Roman" w:cs="Times New Roman"/>
          <w:b/>
          <w:sz w:val="24"/>
          <w:szCs w:val="24"/>
        </w:rPr>
        <w:t>.</w:t>
      </w:r>
      <w:r w:rsidRPr="00C742DB">
        <w:rPr>
          <w:rFonts w:ascii="Times New Roman" w:hAnsi="Times New Roman" w:cs="Times New Roman"/>
          <w:sz w:val="24"/>
          <w:szCs w:val="24"/>
        </w:rPr>
        <w:t xml:space="preserve"> Прокладывание строчек под эластичную  тесьму. Вкладывание тесьмы.</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Обработка нижнего среза клёшевой юбки   швом вподгибку с открытым срезом.</w:t>
      </w:r>
    </w:p>
    <w:p w:rsidR="00523C69" w:rsidRPr="00C742DB" w:rsidRDefault="00523C69"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 xml:space="preserve">Практическое повторение. </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Изготовление прямой юбки.</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Раскрой прямой юбки. Подготовка деталей кроя прямой юбки к обработке. Подготовка юбки к примерке.</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lastRenderedPageBreak/>
        <w:t>Проведение примерки.  Обработка вытачек на заднем полотнище прямой юбки. Обработка вытачек на переднем полотнище прямой  юбки.  Обработка боковых срезов и застёжки прямой  юбки. Обработка пояса прямой юбки. Обработка   поясом верхнего  среза прямой юбки. Окончательная отделка прямой юбки.</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b/>
          <w:sz w:val="24"/>
          <w:szCs w:val="24"/>
        </w:rPr>
        <w:t>Столярное дело (1 полугодие)</w:t>
      </w:r>
    </w:p>
    <w:p w:rsidR="00F860BF" w:rsidRPr="00C742DB" w:rsidRDefault="00F860BF" w:rsidP="001B6FC4">
      <w:pPr>
        <w:pStyle w:val="aff3"/>
        <w:spacing w:after="0" w:line="240" w:lineRule="atLeast"/>
        <w:ind w:left="0"/>
        <w:jc w:val="both"/>
        <w:rPr>
          <w:rFonts w:ascii="Times New Roman" w:hAnsi="Times New Roman"/>
          <w:b/>
          <w:sz w:val="24"/>
          <w:szCs w:val="24"/>
        </w:rPr>
      </w:pPr>
      <w:r w:rsidRPr="00C742DB">
        <w:rPr>
          <w:rFonts w:ascii="Times New Roman" w:hAnsi="Times New Roman"/>
          <w:b/>
          <w:sz w:val="24"/>
          <w:szCs w:val="24"/>
        </w:rPr>
        <w:t>I четверть</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Вводное занятие</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Повторение пройденного в 6 классе. Задачи обучения и план работы на четверть. Правила безопасности при работе в мастерской.</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Фугование</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Изделия. Чертежная доска.</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Теоретические сведения. Фугование: назначение, сравнение со строганием рубанком, приемы работы. Устройство фуганка и полуфуганка. Двойной нож: назначение, требования к заточке. Технические требования к точности выполнения деталей щитового изделия. Правила безопасной работы при фуговании.</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Умение. Работа фуганком с двойным ножом.</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Практические работы. Разборка и сборка полуфуганка. Подготовка полуфуганка к работе. Фугование кромок делянок. Проверка точности обработки. Склеивание щита в приспособлении. Строгание лицевойпласти щита. Заключительная проверка изделия.</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Хранение и сушка древесины</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Теоретические сведения. Значение правильного хранения материала. Способы хранения древесины. Естественная и камерная сушка. Виды брака при сушке. Правила безопасности при укладывании материала в штабель и при его разборке.</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Геометрическая резьба по дереву</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 xml:space="preserve">Объекты работы. Доска для резки продуктов. </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Теоретические сведения. Резьба по дереву: назначение, древесина, инструменты (косяк, нож), виды, правила безопасной работы. Геометрический орнамент: виды, последовательность действий при вырезании треугольников.</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Практические работы. Выбор и разметка рисунка. Нанесение рисунка на поверхность изделия. Крепление заготовки (изделия). Вырезание узора. Отделка изделий морилкой, анилиновыми красителями, лакированием.</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Практическое повторение. Геометрическая резьба по цилиндрической поверхности</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 xml:space="preserve">Виды работы. Туесок. </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Самостоятельная работа</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Изделие. Рамка.</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Угловое концевое соединение на шип с полупотемком несквозной УК-4</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Изделия. Подставка для цветов.</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Теоретические сведения. Понятие шероховатость обработанной поверхности детали. Неровность поверхности: виды, причины, устранение. Шерхебель: назначение, устройство, особенности заточки ножа, правила безопасной работы. Последовательность строгания шерхебелем и рубанком. Зависимость чистоты пропила от величины и развода зуба пильного полотна. Ширина пропила.</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Соединения УК-4: применение, конструктивные особенности. Анализ чертежа соединения. Чертеж детали в прямоугольных проекциях: главный вид, вид сверху, вид слева.</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Умение. Работа шерхебелем. Выполнение соединения УК-4. Анализ чертежа.</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Упражнение. Изготовление образца соединения УК-4 из материалоотходов.</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Практические работы. Обработка чистовой заготовки. Разметка соединения УК-4. Разметка глухого гнезда. Контроль долбления глухого гнезда. Спиливание шипа на полутемок. Сборка изделия без клея. Сборка на клею. Зажим соединений в приспособлении для склеивания.</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 xml:space="preserve">Практическое повторение </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lastRenderedPageBreak/>
        <w:t>Настенная вешалка.</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Непрозрачная отделка столярного изделия</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Объекты работы. Изделие, выполненное ранее.</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Теоретические сведения. Назначение непрозрачной отделки. Отделка клеевой, масляной и эмалевой красками. Основные свойства этих красок.</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Ознакомление с производственными способами нанесения красок. Время выдержки окрашенной поверхности. Промывка и хранение кистей. Шпатлевание углублений, трещин, торцов. Сушка и зачистка шлифовальной шкуркой. Отделка олифой. Правила безопасной работы при окраске.</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Умение. Шпатлевание. Работа с клеевой, масляной и эмалевой красками, олифой.</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Упражнение. Распознавание видов краски по внешним признакам.</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Токарные работы</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Изделия. Городки. Детали игрушечного строительного материала. Шашки.</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Теоретические сведения. Токарный станок по дереву: устройство основных частей, название и назначение, правила безопасной работы.</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Токарные резцы для черновой обточки и чистового точения: устройство, применение, правила безопасного обращения. Кронциркуль (штангенциркуль): назначение, применение.</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Основные правила электробезопасности.</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Умение. Работа на токарном станке по дереву. Работа кронциркулем.</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Практические работы. Организация рабочего места. Предварительная обработка заготовки. Крепление заготовки в центрах и взаколотку. Установка и крепление подручника. Пробный пуск станка.</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Черновая и чистовая обработка цилиндра. Шлифование шкурой в прихвате. Отрезание изделия резцом.</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Практическое повторение</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Виды работы. Выполнение изделий для школы.</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Самостоятельная работа</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 xml:space="preserve">Изделие. Толкушка. </w:t>
      </w:r>
    </w:p>
    <w:p w:rsidR="00F860BF" w:rsidRPr="00C742DB" w:rsidRDefault="00F860BF" w:rsidP="001B6FC4">
      <w:pPr>
        <w:pStyle w:val="aff3"/>
        <w:spacing w:after="0" w:line="240" w:lineRule="atLeast"/>
        <w:ind w:left="0"/>
        <w:jc w:val="both"/>
        <w:rPr>
          <w:rFonts w:ascii="Times New Roman" w:hAnsi="Times New Roman"/>
          <w:b/>
          <w:sz w:val="24"/>
          <w:szCs w:val="24"/>
        </w:rPr>
      </w:pPr>
      <w:r w:rsidRPr="00C742DB">
        <w:rPr>
          <w:rFonts w:ascii="Times New Roman" w:hAnsi="Times New Roman"/>
          <w:b/>
          <w:sz w:val="24"/>
          <w:szCs w:val="24"/>
        </w:rPr>
        <w:t>II четверть</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Вводное занятие</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План работы на четверть. Правила безопасности при работе со столярными инструментами.</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Обработка деталей из древесины твердых пород</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Изделия. Ручки для молотка, стамески, долота.</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Теоретические сведения. Лиственные твердые породы дерева: береза, дуб, бук, рябина, вяз, клен, ясень.</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Технические характеристики каждой породы: твердость, прочность, обрабатываемость режущим инструментом. Сталь (качество). Резец столярного инструмента: угол заточки. Требования к материалу для ручки инструмента. Приемы насадки ручек стамесок, долот, молотков.</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Практические работы. Подбор материала. Черновая разметка и выпиливание заготовок с учетом направления волокон древесины. Обработка и отделка изделий. Насадка ручек.</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Контрольная работа по теме «Токарное дело»</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 xml:space="preserve">Практическое повторение. </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Топорище.</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Угловое концевое соединение на ус со вставным плоским шипом сквозным УК-2</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Изделие. Рамка для портрета.</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Теоретические сведения. Применение бруска с профильной поверхностью. Инструменты для строгания профильной поверхности. Механическая обработка профильной поверхности.</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lastRenderedPageBreak/>
        <w:t>Устройство и назначение зензубеля, фальцгобеля. Приемы разметки соединения деталей с профильными поверхностями. Правила безопасной работы зензубелем и фальцгобелем.</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Умение. Работа зензубелем, фальцгобелем. Выполнение соединения УК-2.</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Упражнение. Изготовление соединения УК-2 из материалоотходов.</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Практические работы. Разборка и сборка фальцгобеля, зензубеля. Разметка и строгание фальца фальцгобелем. Подчистка фальца зензубелем.</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Практическое повторение</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Виды работы. Изготовление соединения УК-2 из материалоотходов. Изготовление изделий для школы.</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Круглые лесоматериалы</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 xml:space="preserve">Теоретические сведения. Бревна, кряжи, чураки. Хранение круглых лесоматериалов. Стойкость пород древесины к поражению насекомыми, грибами, гнилями, а также к растрескиванию. Защита древесины от гниения с помощью химикатов. Вредное воздействие средств для пропитки древесины на организм человека. Способы распиловки бревен. </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Угловые ящичные соединения УЯ-1 и УЯ-2</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Изделия. Ящик для стола.</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Теоретические сведения. Угловые ящичное соединение. Виды: соединение на шип прямой открытый УЯ-1, соединение на шип «ласточкин хвост» открытый УЯ-2, конструкция, сходство и различие видов, применение. Шпунтубель: устройство, применение, наладка. Малка и транспортир, устройство, применение.</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Умение. Работа шпунтубелем. Выполнение углового ящичного соединения.</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Упражнения. Измерение углов транспортиром. Установка на малке заданного угла по транспортиру. Изготовление углового ящичного соединения из материалоотходов.</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Практические работы. Строгание и торцевание заготовок по заданным размерам. Разметка шипов и проушин рейсмусом и угольником. Установка малки по транспортиру. Разметка по малке или шаблону. Запиливание и долбление проушин, выполнение шипов. Вырубка паза по толщине фанеры шпунтубелем. Сборка «насухо» и склеивание ящичных соединений.</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Практическое повторение</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Изделие. Ящик для картотеки.</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 xml:space="preserve">Самостоятельная работа </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Изделие. Ящик для мелких деталей.</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Свойства древесины</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Теоретические сведения. Древесина: внешний вид, запах, микроструктура, влажность, усушка и разбухание, плотность, электро- и теплопроводность.</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Основные механические свойства (прочность на сжатие с торца и пласти, растяжение, изгиб и сдвиг), технологические свойства (твердость, способность удерживать металлические крепления, износостойкость, сопротивление раскалыванию).</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Лабораторные работы. Определение влажности древесины весовым методом. Изучение основных механических и технологических свойств древесины.</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 xml:space="preserve">Долбление сквозного и несквозного гнезда </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Учебный брусок, средник для лучковой пилы.</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Теоретические сведения. Гнездо как элемент столярного соединения. Виды (сквозное и глухое), размеры (длина, ширина, глубина). Столярное долото: назначение, устройство, сравнение со стамеской, определение качества, заточка, правила безопасного пользования. Прием долбления при ширине гнезда больше ширины долота.</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Брак при долблении: виды предупреждения. Установка рейсмуса для разметки гнезда. Линия невидимого контура чертежа.</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Умение. Работа долотом, рейсмусом.</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lastRenderedPageBreak/>
        <w:t>Практические работы. Разметка несквозного (глухого) и сквозного гнезда. Крепление детали при долблении. Последовательность долбления сквозного гнезда. Подчистка гнезда стамеской.</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 xml:space="preserve">Практическое повторение </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Изделия для школы.</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Выполнение криволинейного отверстия и выемки. Обработка криволинейной кромки</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Ручка для ножовки.</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Теоретические сведения. Выпуклая и вогнутая поверхности. Сопряжения поверхностей разной формы. Гнездо, паз, проушина, сквозное и несквозное отверстия.</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Сверло: виды пробочное бесцентровое, спиральное с центром и подрезателями, цилиндрическое спиральное с конической заточкой, устройство. Зенкеры простой и комбинированный. Заточка спирального сверла. Обозначение радиусных кривых на чертеже. Соотношение радиуса и диаметра.</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Умение. Выполнение гнезда, паза, проушины, сквозного и несквозного отверстий.</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Практические работы. Подбор материала для изделия. Разметка деталей криволинейной формы с помощью циркуля и по шаблону. Разметка центров отверстий для высверливания по контуру. Высверливание по контуру. Обработка гнезд стамеской и напильником.</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 xml:space="preserve">Практическое повторение </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Вешалка-плечики.</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 xml:space="preserve">Контрольная работа по теме «Столярное дело» </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b/>
          <w:sz w:val="24"/>
          <w:szCs w:val="24"/>
        </w:rPr>
        <w:t>Слесарное дело (2 полугодие)</w:t>
      </w:r>
    </w:p>
    <w:p w:rsidR="00F860BF" w:rsidRPr="00C742DB" w:rsidRDefault="00F860BF" w:rsidP="001B6FC4">
      <w:pPr>
        <w:pStyle w:val="aff3"/>
        <w:spacing w:after="0" w:line="240" w:lineRule="atLeast"/>
        <w:ind w:left="0"/>
        <w:jc w:val="both"/>
        <w:rPr>
          <w:rFonts w:ascii="Times New Roman" w:hAnsi="Times New Roman"/>
          <w:b/>
          <w:sz w:val="24"/>
          <w:szCs w:val="24"/>
        </w:rPr>
      </w:pPr>
      <w:r w:rsidRPr="00C742DB">
        <w:rPr>
          <w:rFonts w:ascii="Times New Roman" w:hAnsi="Times New Roman"/>
          <w:b/>
          <w:sz w:val="24"/>
          <w:szCs w:val="24"/>
        </w:rPr>
        <w:t>III четверть</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Вводное занятие</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Повторение пройденного в 6 классе по разделу «Слесарное дело». Задачи обучения и план работы на четверть. Техника безопасности.</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Выполнение прямоугольного отверстия</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Изделие. Ключ накидной для вентилей.</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Теоретические сведения. Требования к точности и качеству выполнения изделия. Надфиль: виды, их устройства, формы сечения, правила, приемы работы, сбережения, техника безопасности. Расчет диаметра сверла для выполнения прямоугольного отверстия. Виды возможного брака при распиливании отверстия.</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Умение. Работа надфилем.</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Практические работы. Разметка изделия. Прием исправления начала сверления при уводе сверла. Пропиливание отверстия. Приемы предохранения от «поднутрения» сторон отверстия.</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Практическое повторение</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Изготовление планки для дверной ручки.</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Свойства и применение металлов</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Теоретические сведения. Железная руда: внешний вид, добыча, использование. Металл: применение, получение, виды (черный, цветной), свойства (физические, механические), сравнительная стоимость. Физические свойства металла: цвет, способность намагничиваться, плавкость, теплопроводность, тепловое расширение. Механические свойства металла: твердость, упругость, пластичность, обрабатываемость резанием. Черный металл: виды (сталь, чугун), получение, применение. Цветной металл: виды (медь, алюминий, олово, свинец), получение, применение. Внешний вид необработанной поверхности металла и его излома.</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Демонстрация опытов. Теплопроводность металла. Тепловое расширение металла. Воздействие магнита на металл.</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Лабораторная работа. Сравнение твердости, пластичности, упругости металлов.</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Токарное дело: обтачивание гладких валиков</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Объекты работы. Заготовка детали.</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lastRenderedPageBreak/>
        <w:t>Теоретические сведения. Понятия вращательное и поступательное движения. Токарный станок: назначение, основные узлы (станина, передняя бабка, суппорт, задняя бабка, электродвигатель), правила безопасности работы. Назначение основных узлов. Диаметр детали. Устройство проходного резца. Правила установки резца и заготовки. Причины брака изделия и поломки резца. Центровая линия (штрихпунктирная).</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Умение. Работа на токарном станке.</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Упражнения. Установка размеров на штангенциркуле. Измерение штангенциркулем. Пуск и остановка станка. Установка заготовки в патроне. Установка резца. Управление суппортом. Установка резца на глубину резания. Снятие пробной стружки.</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Практические работы. Установка на заданный размер и измерение штангенциркулем. Работа на токарном станке: установка деталив патроне; установка резца по центру задней бабки; проверка установки резца методом снятия пробной стружки; проверка установки детали на биение; продольная и поперечная подача суппорта вручную; обтачивание цилиндрической поверхности с контролем диаметра детали штангенциркулем.</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Практическое повторение</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Вид работы. Изготовление воротка простого для метчиков малых размеров.</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Самостоятельная работа</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Изготовление угольников крепежных для столярных изделий.</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Опиливание плоскостей, сопряженных под внешним и внутренним углами</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Изделия. Угольник для работы с бумагой и картоном в младших классах. (Длина катетов 150-200 мм.Выполняется из листовой стали толщиной 5 мм.)Угольник-центроискатель (состоит из угольника (колодки) и линейки. К одной из сторон угольника на заклепках присоединяют линейку. Рабочая грань (кромка) линейки делит угол, образованный внутренними сторонами угольника, пополам).</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Теоретические сведения. Разница между напильниками по числу насечек, приходящихся на 10 мм длины (характеристика напильников по насечке). Одинарная и двойная (перекрестная) насечка.</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Понятие шероховатость поверхности детали. Обозначение шероховатости на чертежах при основных видах обработки металла. Транспортир: виды (школьный, разметочный), назначение, устройство, пользование.</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Умение. Работа с разметочным транспортиром.</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Упражнения. Измерение и откладывание заданного угла с помощью транспортира. Проведение параллельных линий с помощью штангенциркуля ШЦ-2.</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Практическое повторение</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Изделия для школы.</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Токарное дело: обтачивание ступенчатого валика, подрезание торцов и уступов</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Объекты работы. Заготовки для болтов и винтов.</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Теоретические сведения. Токарный станок: назначение коробки скоростей, коробки подач и фартука станка; рукоятки изменения частоты вращения, подачи; увеличение окружной скорости с ростом диаметра детали; влияние подачи на качество обработки поверхности. Подрезной резец: устройство, признаки затупления. Обтачивание с помощью продольной механической подачи и при подрезании: приемы, техника безопасности. Операционная карта на токарную операцию.</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Упражнения. Опробование станка. Установка скоростей, автоматическая подача детали (вхолостую). Подрезание торца или уступа.</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Практические работы. Установка заданной частоты вращения шпинделя. Включение и выключение продольной механической подачи. Установка подрезного резца. Разметка заготовок. Обтачивание с применением продольной механической подачи.</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Практическое повторение</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Заготовки для болтов и винтов.</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Нарезание резьбы вручную</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Объекты работы. Заготовки для болтов и гаек.</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lastRenderedPageBreak/>
        <w:t>Теоретические сведения. Винтовая резьба: назначение, виды: наружная, внутренняя), элементы (наружный диаметр, профиль, шаг). Инструменты и приспособления для нарезания резьбы: виды (метчик, плашка, вороток, плашкодержатель), устройства, применение. Обозначение резьбы на метчиках и плашках. Таблица диаметров стержней и отверстий для основной резьбы. Смазка, применяемая при нарезании резьбы. Причины поломки метчиков и брака при резьбе. Обозначение резьбы на чертеже.</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Практические работы. Выбор диаметра стержня и сверла для выполнения заданной резьбы. Нарезание резьбы в сквозном отверстии. Подготовка и проверка стержня для нарезания резьбы. Установка плашки в плашкодержателе. Нарезание резьбы клуппом. Проверка выполненной резьбы на глаз и резьбовым калибром.</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Практическое повторение</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Изготовление болтов и гаек.</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 xml:space="preserve">Токарное дело: вытачивание наружной канавки, отрезание </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Объекты работы. Заготовки для винтов к струбцинам. Теоретические сведения. Резец: виды (прорезной, отрезной), устройство, установка, проверка установки. Выбор резца. Правила безопасности при вытачивании канавок и отрезании.</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Практические работы. Установка и контроль прорезных и отрезных резцов. Последовательность вытачивания узких канавок за один проход. Вытачивание широких канавок. Измерение канавок штангенциркулем. Отрезание ручной подачей с одновременным расширением канавки, отрезание за счет поперечной подачи.</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Практическое повторение</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Виды работы. Изготовление струбцины (простые, раздвижные, двухвинтовые), нарезка гаек-барашков.</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Самостоятельная работа</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Изготовление двухвинтовой струбцины.</w:t>
      </w:r>
    </w:p>
    <w:p w:rsidR="00F860BF" w:rsidRPr="00C742DB" w:rsidRDefault="00F860BF" w:rsidP="001B6FC4">
      <w:pPr>
        <w:pStyle w:val="aff3"/>
        <w:spacing w:after="0" w:line="240" w:lineRule="atLeast"/>
        <w:ind w:left="0"/>
        <w:jc w:val="both"/>
        <w:rPr>
          <w:rFonts w:ascii="Times New Roman" w:hAnsi="Times New Roman"/>
          <w:b/>
          <w:sz w:val="24"/>
          <w:szCs w:val="24"/>
        </w:rPr>
      </w:pPr>
      <w:r w:rsidRPr="00C742DB">
        <w:rPr>
          <w:rFonts w:ascii="Times New Roman" w:hAnsi="Times New Roman"/>
          <w:b/>
          <w:sz w:val="24"/>
          <w:szCs w:val="24"/>
        </w:rPr>
        <w:t>IV четверть</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Вводное занятие</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План работы на четверть. Правила техники безопасности в мастерской.</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Работа с тонколистовым металлом</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Изделия. Поддон для цветов. Коробочка. Ванночка. Плакатодержатель. Лоток совка.</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Теоретические сведения. Тонколистовой металл: получение, применение, правка на плите. Кровельная сталь: черная и оцинкованная. Черная и белая жесть. Свойства и применение этих материалов. Предохранение стали от ржавления.</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Ножницы для разрезания металла. Их виды и назначение. Оправки для загиба кромок и углов коробочек. Киянка для работы с кровельным материалом и жестью. Виды брака при работе с кровельным материалом. Правила безопасной работы с тонколистовым металлом.</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Практические работы. Разметка развертки. Пометка линий разреза. Последовательность вырезания развертки. Наладка ножниц. Приемы безопасной работы ножницами. Загибание кромок и неразрезанных углов коробки. Окраска изделий эмалевой краской с помощью кисти.</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Распиливание отверстия и проймы</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 xml:space="preserve">Изделия. Рейсмус слесарный (с проймой для передвижения чертилки). </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Теоретические сведения. Использование в технике равноплечного и неравноплечного рычагов. Понятие взаимозаменяемость деталей.</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Практические работы. Подбор сверл по диаметру для рационального высверливания проймы (отверстия). Контроль опиливаемых кромок в пройме шаблоном. Притупление углов и выполнение фасок в отверстии (пройме) напильниками и надфилями. Отделка изделия шлифованием и полированием.</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Практическое повторение</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Вороток раздвижной.</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Сверление</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Объекты работы. Заготовки к изделиям.</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lastRenderedPageBreak/>
        <w:t>Теоретические сведения. Общее представление о вертикальном сверлильном станке: назначение, устройство.</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Понятие коническая поверхность.</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Практические работы. Крепление сверл с помощью переходных втулок. Удаление сверл и втулок. Биение сверла, его причины и меры устранения. Сверление с последующим рассверливанием. Сверление тонкого листового металла в пакете, с прокладкой, с прижимом.</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Нарезание резьбы</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Объекты работы. Детали к изделиям.</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Теоретические сведения. Передача движения с помощью резьбового соединения. Резьба, профили (треугольный, прямоугольный), обозначение на чертеже, виды. Трубная резьба. Крепежная резьба: резьбомер, получение в промышленных условиях. Резьбы с мелким шагом. Левая и правая резьбы. Правила безопасной работы при нарезании резьбы.</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Умение. Определение резьбы резьбомером.</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Упражнение. Определение резьбы по наружному диаметру и шагу с помощью оттиска на бумаге, а также резьбомером.</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Практические работы. Нарезание наружной резьбы раздвижными (призматическими) плашками. Определение резьбы на крепежных деталях разного назначения (резьбомером, измерением). Нарезание резьбы в глухих отверстиях.</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Практическое повторение</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Виды работы. Петля шарнирная.</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Самостоятельная работа</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Изготовление совка для мусора.</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Изготовление контрольных инструментов</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 xml:space="preserve">Изделия. Линейка для измерения внутреннего отверстия круглого сечения. </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Теоретические сведения. Понятие допуск размера. Размер: виды (номинальный, действительный). Отклонения (верхнее, нижнее). Величина допуска. Масштабы увеличения и уменьшения. Наибольший и наименьший предельные размеры. Штангенциркуль ШЦ-2.</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Практические работы. Чтение чертежа. Уяснение технических требований к изделию. Выбор материала для заготовок. Изготовление и проверка деталей. Сборка и отделка изделия. Заключительный контроль выполненной работы. Штангенциркуль ШЦ-2.</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Практическое повторение</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 xml:space="preserve">Угольник с полкой для столярных работ. </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Изготовление и ремонт садово-огородного инвентаря</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 xml:space="preserve">Изделие. Лопата. </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Теоретические сведения. Технические требования к садово-огородному инвентарю. Особенности металла для данных изделий. Виды дефектов инвентаря (погнутости, разрывы деталей и т. п.). Приемы удаления заклепок. Прием гибки втулок на оправках. Смазка: назначение, виды (жидкая, густая). Керосин как очищающая жидкость. Опасность воспламенения керосина.</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Практические работы. Правка погнутостей и заточка лопаты. Ремонт граблей и мотыги с заменой деталей.</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Изготовление садово-огородного инвентаря.</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Практическое повторение</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Изделия. Грабли. Мотыга.</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Токарное дело: сверление на токарном станке</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 xml:space="preserve">Изделия. Шайба. </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Теоретические сведения. Назначение и устройство задней бабки токарного станка. Назначение. Центрование. Центроискатель. Центровое отверстие: назначение, формы. Центровочное комбинированное сверло. Брак при центровании и сверлении. Правила безопасной работы при центровании и сверлении.</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lastRenderedPageBreak/>
        <w:t>Упражнение. Нахождение центра окружности на бумаге, на торце круглой заготовки.</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Практические работы. Установка и снятие сверла. Выверка положения центра задней бабки. Сверление отверстий ручной подачей с установкой сверла в пиноли задней бабки. Приемы сверления глухих отверстий при заданной их глубине.</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Разметка центра циркулем и центроискателем. Центрование спиральным сверлом с последующим зенкованием. Установка и закрепление детали в патроне с поддержкой центром задней бабки.</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Практическое повторение</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Гайка. Упорная втулка для сверления глухого отверстия.</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Обработка металла резанием</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Теоретические сведения. Клин — основа режущего инструмента. Элементы клина: передняя и задняя грани, режущая кромка. Элементы токарного резца: передняя поверхность, главная и вспомогательная задние поверхности. Угол резца: виды (задний, передний, заострения, резания), значение каждого вида. Понятие температуростойкостъ и износостойкость инструмента. Движение резания и подачи. Общее представление о конструкционных и инструментальных углеродистых сталях.</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Упражнение. Нахождение элементов клина на рабочих частях режущих инструментов.</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Практическое повторение</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Вид работы. Изготовление оконной и дверной фурнитуры (шпингалета, крючка ветрового, запора форточного), штатива для демонстрации наглядных пособий.</w:t>
      </w:r>
    </w:p>
    <w:p w:rsidR="00F860BF" w:rsidRPr="00C742DB" w:rsidRDefault="00F860BF"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Итоговая контрольная работа.</w:t>
      </w:r>
    </w:p>
    <w:p w:rsidR="00523C69" w:rsidRPr="00C742DB" w:rsidRDefault="00523C69" w:rsidP="001B6FC4">
      <w:pPr>
        <w:spacing w:after="0" w:line="240" w:lineRule="atLeast"/>
        <w:jc w:val="both"/>
        <w:rPr>
          <w:rFonts w:ascii="Times New Roman" w:hAnsi="Times New Roman" w:cs="Times New Roman"/>
          <w:b/>
          <w:bCs/>
          <w:color w:val="000000"/>
          <w:sz w:val="24"/>
          <w:szCs w:val="24"/>
          <w:shd w:val="clear" w:color="auto" w:fill="FFFFFF"/>
        </w:rPr>
      </w:pPr>
      <w:r w:rsidRPr="00C742DB">
        <w:rPr>
          <w:rFonts w:ascii="Times New Roman" w:hAnsi="Times New Roman" w:cs="Times New Roman"/>
          <w:b/>
          <w:bCs/>
          <w:color w:val="000000"/>
          <w:sz w:val="24"/>
          <w:szCs w:val="24"/>
          <w:shd w:val="clear" w:color="auto" w:fill="FFFFFF"/>
        </w:rPr>
        <w:t>8 класс (</w:t>
      </w:r>
      <w:r w:rsidR="00B27AF9" w:rsidRPr="00C742DB">
        <w:rPr>
          <w:rFonts w:ascii="Times New Roman" w:hAnsi="Times New Roman" w:cs="Times New Roman"/>
          <w:b/>
          <w:bCs/>
          <w:color w:val="000000"/>
          <w:sz w:val="24"/>
          <w:szCs w:val="24"/>
          <w:shd w:val="clear" w:color="auto" w:fill="FFFFFF"/>
        </w:rPr>
        <w:t>272 часа</w:t>
      </w:r>
      <w:r w:rsidR="0085582C" w:rsidRPr="00C742DB">
        <w:rPr>
          <w:rFonts w:ascii="Times New Roman" w:hAnsi="Times New Roman" w:cs="Times New Roman"/>
          <w:b/>
          <w:bCs/>
          <w:color w:val="000000"/>
          <w:sz w:val="24"/>
          <w:szCs w:val="24"/>
          <w:shd w:val="clear" w:color="auto" w:fill="FFFFFF"/>
        </w:rPr>
        <w:t xml:space="preserve"> в год, </w:t>
      </w:r>
      <w:r w:rsidR="00B27AF9" w:rsidRPr="00C742DB">
        <w:rPr>
          <w:rFonts w:ascii="Times New Roman" w:hAnsi="Times New Roman" w:cs="Times New Roman"/>
          <w:b/>
          <w:bCs/>
          <w:color w:val="000000"/>
          <w:sz w:val="24"/>
          <w:szCs w:val="24"/>
          <w:shd w:val="clear" w:color="auto" w:fill="FFFFFF"/>
        </w:rPr>
        <w:t>8</w:t>
      </w:r>
      <w:r w:rsidRPr="00C742DB">
        <w:rPr>
          <w:rFonts w:ascii="Times New Roman" w:hAnsi="Times New Roman" w:cs="Times New Roman"/>
          <w:b/>
          <w:bCs/>
          <w:color w:val="000000"/>
          <w:sz w:val="24"/>
          <w:szCs w:val="24"/>
          <w:shd w:val="clear" w:color="auto" w:fill="FFFFFF"/>
        </w:rPr>
        <w:t xml:space="preserve"> часов в неделю)</w:t>
      </w:r>
    </w:p>
    <w:p w:rsidR="00686665" w:rsidRPr="00C742DB" w:rsidRDefault="00686665" w:rsidP="001B6FC4">
      <w:pPr>
        <w:spacing w:after="0" w:line="240" w:lineRule="atLeast"/>
        <w:ind w:firstLine="709"/>
        <w:jc w:val="both"/>
        <w:rPr>
          <w:rFonts w:ascii="Times New Roman" w:hAnsi="Times New Roman" w:cs="Times New Roman"/>
          <w:b/>
          <w:bCs/>
          <w:color w:val="000000"/>
          <w:sz w:val="24"/>
          <w:szCs w:val="24"/>
          <w:shd w:val="clear" w:color="auto" w:fill="FFFFFF"/>
        </w:rPr>
      </w:pPr>
      <w:r w:rsidRPr="00C742DB">
        <w:rPr>
          <w:rFonts w:ascii="Times New Roman" w:hAnsi="Times New Roman" w:cs="Times New Roman"/>
          <w:b/>
          <w:bCs/>
          <w:color w:val="000000"/>
          <w:sz w:val="24"/>
          <w:szCs w:val="24"/>
          <w:shd w:val="clear" w:color="auto" w:fill="FFFFFF"/>
        </w:rPr>
        <w:t>Швейное дело</w:t>
      </w:r>
    </w:p>
    <w:p w:rsidR="00523C69" w:rsidRPr="00C742DB" w:rsidRDefault="00523C69"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b/>
          <w:bCs/>
          <w:sz w:val="24"/>
          <w:szCs w:val="24"/>
          <w:u w:val="single"/>
          <w:lang w:val="en-US"/>
        </w:rPr>
        <w:t>I</w:t>
      </w:r>
      <w:r w:rsidRPr="00C742DB">
        <w:rPr>
          <w:rFonts w:ascii="Times New Roman" w:hAnsi="Times New Roman" w:cs="Times New Roman"/>
          <w:b/>
          <w:bCs/>
          <w:sz w:val="24"/>
          <w:szCs w:val="24"/>
          <w:u w:val="single"/>
        </w:rPr>
        <w:t xml:space="preserve"> четверть   </w:t>
      </w:r>
    </w:p>
    <w:p w:rsidR="00523C69" w:rsidRPr="00C742DB" w:rsidRDefault="00523C69"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 xml:space="preserve">Вводное занятие. </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Вводный инструктаж по ТБ. План работы на четверть и задачи на  год. Профессия швеи-мотористки..</w:t>
      </w:r>
    </w:p>
    <w:p w:rsidR="00523C69" w:rsidRPr="00C742DB" w:rsidRDefault="00523C69"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 xml:space="preserve">Вышивание гладью  </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b/>
          <w:sz w:val="24"/>
          <w:szCs w:val="24"/>
        </w:rPr>
        <w:t>Изделие.</w:t>
      </w:r>
      <w:r w:rsidRPr="00C742DB">
        <w:rPr>
          <w:rFonts w:ascii="Times New Roman" w:hAnsi="Times New Roman" w:cs="Times New Roman"/>
          <w:sz w:val="24"/>
          <w:szCs w:val="24"/>
        </w:rPr>
        <w:t xml:space="preserve"> Отделка на изделии (гладь).</w:t>
      </w:r>
    </w:p>
    <w:p w:rsidR="00523C69" w:rsidRPr="00C742DB" w:rsidRDefault="00523C69"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Теоретические сведения.</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Применение вышивки для украшения швейного изделия.</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Вышивка гладью.  Инструменты и  приспособления для  вышивки.   Способы перевода рисунка на ткань.</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Приёмы вышивки гладью. Виды вышивки (гладь).</w:t>
      </w:r>
    </w:p>
    <w:p w:rsidR="00523C69" w:rsidRPr="00C742DB" w:rsidRDefault="00523C69" w:rsidP="001B6FC4">
      <w:pPr>
        <w:shd w:val="clear" w:color="auto" w:fill="FFFFFF"/>
        <w:spacing w:after="0" w:line="240" w:lineRule="atLeast"/>
        <w:jc w:val="both"/>
        <w:outlineLvl w:val="0"/>
        <w:rPr>
          <w:rFonts w:ascii="Times New Roman" w:hAnsi="Times New Roman" w:cs="Times New Roman"/>
          <w:sz w:val="24"/>
          <w:szCs w:val="24"/>
        </w:rPr>
      </w:pPr>
      <w:r w:rsidRPr="00C742DB">
        <w:rPr>
          <w:rFonts w:ascii="Times New Roman" w:hAnsi="Times New Roman" w:cs="Times New Roman"/>
          <w:b/>
          <w:sz w:val="24"/>
          <w:szCs w:val="24"/>
        </w:rPr>
        <w:t xml:space="preserve">Умение.   </w:t>
      </w:r>
      <w:r w:rsidRPr="00C742DB">
        <w:rPr>
          <w:rFonts w:ascii="Times New Roman" w:hAnsi="Times New Roman" w:cs="Times New Roman"/>
          <w:sz w:val="24"/>
          <w:szCs w:val="24"/>
        </w:rPr>
        <w:t>Вышивание гладью.  Перевод рисунка на ткань.</w:t>
      </w:r>
    </w:p>
    <w:p w:rsidR="00523C69" w:rsidRPr="00C742DB" w:rsidRDefault="00523C69" w:rsidP="001B6FC4">
      <w:pPr>
        <w:shd w:val="clear" w:color="auto" w:fill="FFFFFF"/>
        <w:spacing w:after="0" w:line="240" w:lineRule="atLeast"/>
        <w:jc w:val="both"/>
        <w:outlineLvl w:val="0"/>
        <w:rPr>
          <w:rFonts w:ascii="Times New Roman" w:hAnsi="Times New Roman" w:cs="Times New Roman"/>
          <w:b/>
          <w:sz w:val="24"/>
          <w:szCs w:val="24"/>
        </w:rPr>
      </w:pPr>
      <w:r w:rsidRPr="00C742DB">
        <w:rPr>
          <w:rFonts w:ascii="Times New Roman" w:hAnsi="Times New Roman" w:cs="Times New Roman"/>
          <w:b/>
          <w:sz w:val="24"/>
          <w:szCs w:val="24"/>
        </w:rPr>
        <w:t>Практические работы.</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Вышивание гладью.  Выполнение на образцах элементов вышивки гладью. Выбор рисунка и подбор ниток.</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Перевод рисунка на ткань. Выполнение гладьевых стежков.</w:t>
      </w:r>
    </w:p>
    <w:p w:rsidR="00523C69" w:rsidRPr="00C742DB" w:rsidRDefault="00523C69" w:rsidP="001B6FC4">
      <w:pPr>
        <w:shd w:val="clear" w:color="auto" w:fill="FFFFFF"/>
        <w:spacing w:after="0" w:line="240" w:lineRule="atLeast"/>
        <w:jc w:val="both"/>
        <w:outlineLvl w:val="0"/>
        <w:rPr>
          <w:rFonts w:ascii="Times New Roman" w:hAnsi="Times New Roman" w:cs="Times New Roman"/>
          <w:b/>
          <w:sz w:val="24"/>
          <w:szCs w:val="24"/>
        </w:rPr>
      </w:pPr>
      <w:r w:rsidRPr="00C742DB">
        <w:rPr>
          <w:rFonts w:ascii="Times New Roman" w:hAnsi="Times New Roman" w:cs="Times New Roman"/>
          <w:b/>
          <w:sz w:val="24"/>
          <w:szCs w:val="24"/>
        </w:rPr>
        <w:t xml:space="preserve">Построение чертежа основы блузки. Элементарное моделирование  и раскрой. </w:t>
      </w:r>
    </w:p>
    <w:p w:rsidR="00523C69" w:rsidRPr="00C742DB" w:rsidRDefault="00523C69" w:rsidP="001B6FC4">
      <w:pPr>
        <w:shd w:val="clear" w:color="auto" w:fill="FFFFFF"/>
        <w:spacing w:after="0" w:line="240" w:lineRule="atLeast"/>
        <w:jc w:val="both"/>
        <w:outlineLvl w:val="0"/>
        <w:rPr>
          <w:rFonts w:ascii="Times New Roman" w:hAnsi="Times New Roman" w:cs="Times New Roman"/>
          <w:sz w:val="24"/>
          <w:szCs w:val="24"/>
        </w:rPr>
      </w:pPr>
      <w:r w:rsidRPr="00C742DB">
        <w:rPr>
          <w:rFonts w:ascii="Times New Roman" w:hAnsi="Times New Roman" w:cs="Times New Roman"/>
          <w:b/>
          <w:sz w:val="24"/>
          <w:szCs w:val="24"/>
        </w:rPr>
        <w:t xml:space="preserve">Изделие. </w:t>
      </w:r>
      <w:r w:rsidRPr="00C742DB">
        <w:rPr>
          <w:rFonts w:ascii="Times New Roman" w:hAnsi="Times New Roman" w:cs="Times New Roman"/>
          <w:sz w:val="24"/>
          <w:szCs w:val="24"/>
        </w:rPr>
        <w:t>Блузка без воротника и рукавов.</w:t>
      </w:r>
    </w:p>
    <w:p w:rsidR="00523C69" w:rsidRPr="00C742DB" w:rsidRDefault="00523C69" w:rsidP="001B6FC4">
      <w:pPr>
        <w:shd w:val="clear" w:color="auto" w:fill="FFFFFF"/>
        <w:spacing w:after="0" w:line="240" w:lineRule="atLeast"/>
        <w:jc w:val="both"/>
        <w:outlineLvl w:val="0"/>
        <w:rPr>
          <w:rFonts w:ascii="Times New Roman" w:hAnsi="Times New Roman" w:cs="Times New Roman"/>
          <w:b/>
          <w:sz w:val="24"/>
          <w:szCs w:val="24"/>
        </w:rPr>
      </w:pPr>
      <w:r w:rsidRPr="00C742DB">
        <w:rPr>
          <w:rFonts w:ascii="Times New Roman" w:hAnsi="Times New Roman" w:cs="Times New Roman"/>
          <w:b/>
          <w:sz w:val="24"/>
          <w:szCs w:val="24"/>
        </w:rPr>
        <w:t>Теоретические сведения.</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Общее представление о получении волокон  и пряжи  натурального и искусственного шёлка.</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Свойства волокон шёлка.</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Сведения о блузках.  Фасоны блузок без рукавов и с короткими цельнокроеными  рукавами. Ткани для  блузок. Мерки для   построения чертежа основы блузки.</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Моделирование блузок на основе выкройки прямой блузки. Простейшее моделирование (перенос нагрудной вытачки).</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Раскрой прямой блузки.  Правила раскладки выкройки на ткани. Припуски на обработку срезов.</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Название деталей и   контурных срезов.   Расчёт расхода  ткани на блузку.</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b/>
          <w:sz w:val="24"/>
          <w:szCs w:val="24"/>
        </w:rPr>
        <w:lastRenderedPageBreak/>
        <w:t xml:space="preserve">Умение. </w:t>
      </w:r>
      <w:r w:rsidRPr="00C742DB">
        <w:rPr>
          <w:rFonts w:ascii="Times New Roman" w:hAnsi="Times New Roman" w:cs="Times New Roman"/>
          <w:sz w:val="24"/>
          <w:szCs w:val="24"/>
        </w:rPr>
        <w:t>Проглаживание копировальных оттисков.</w:t>
      </w:r>
    </w:p>
    <w:p w:rsidR="00523C69" w:rsidRPr="00C742DB" w:rsidRDefault="00523C69" w:rsidP="001B6FC4">
      <w:pPr>
        <w:tabs>
          <w:tab w:val="left" w:pos="945"/>
        </w:tabs>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Практические работы.</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Снятие мерок для построения чертежа основы  прямой блузки.</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Построение чертежа блузки.</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Проверка чертежа и изготовление выкройки.</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Перенос нагрудной вытачки.</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Раскрой прямой блузки.  Раскладка выкройки на ткани и раскрой блузки с припуском на швы.</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Подготовка деталей кроя блузки к обработке.  Прокладывание копировальных стежков по  контуру выкройки,  по линии    талии.</w:t>
      </w:r>
    </w:p>
    <w:p w:rsidR="00523C69" w:rsidRPr="00C742DB" w:rsidRDefault="00523C69" w:rsidP="001B6FC4">
      <w:pPr>
        <w:shd w:val="clear" w:color="auto" w:fill="FFFFFF"/>
        <w:spacing w:after="0" w:line="240" w:lineRule="atLeast"/>
        <w:jc w:val="both"/>
        <w:outlineLvl w:val="0"/>
        <w:rPr>
          <w:rFonts w:ascii="Times New Roman" w:hAnsi="Times New Roman" w:cs="Times New Roman"/>
          <w:b/>
          <w:sz w:val="24"/>
          <w:szCs w:val="24"/>
        </w:rPr>
      </w:pPr>
      <w:r w:rsidRPr="00C742DB">
        <w:rPr>
          <w:rFonts w:ascii="Times New Roman" w:hAnsi="Times New Roman" w:cs="Times New Roman"/>
          <w:b/>
          <w:sz w:val="24"/>
          <w:szCs w:val="24"/>
        </w:rPr>
        <w:t xml:space="preserve">Соединение основных деталей плечевого изделия. </w:t>
      </w:r>
    </w:p>
    <w:p w:rsidR="00523C69" w:rsidRPr="00C742DB" w:rsidRDefault="00523C69" w:rsidP="001B6FC4">
      <w:pPr>
        <w:shd w:val="clear" w:color="auto" w:fill="FFFFFF"/>
        <w:tabs>
          <w:tab w:val="left" w:pos="3255"/>
        </w:tabs>
        <w:spacing w:after="0" w:line="240" w:lineRule="atLeast"/>
        <w:jc w:val="both"/>
        <w:outlineLvl w:val="0"/>
        <w:rPr>
          <w:rFonts w:ascii="Times New Roman" w:hAnsi="Times New Roman" w:cs="Times New Roman"/>
          <w:sz w:val="24"/>
          <w:szCs w:val="24"/>
        </w:rPr>
      </w:pPr>
      <w:r w:rsidRPr="00C742DB">
        <w:rPr>
          <w:rFonts w:ascii="Times New Roman" w:hAnsi="Times New Roman" w:cs="Times New Roman"/>
          <w:b/>
          <w:sz w:val="24"/>
          <w:szCs w:val="24"/>
        </w:rPr>
        <w:t xml:space="preserve">Изделие. </w:t>
      </w:r>
      <w:r w:rsidRPr="00C742DB">
        <w:rPr>
          <w:rFonts w:ascii="Times New Roman" w:hAnsi="Times New Roman" w:cs="Times New Roman"/>
          <w:sz w:val="24"/>
          <w:szCs w:val="24"/>
        </w:rPr>
        <w:t>Блузка без воротника  и рукавов.</w:t>
      </w:r>
    </w:p>
    <w:p w:rsidR="00523C69" w:rsidRPr="00C742DB" w:rsidRDefault="00523C69" w:rsidP="001B6FC4">
      <w:pPr>
        <w:shd w:val="clear" w:color="auto" w:fill="FFFFFF"/>
        <w:spacing w:after="0" w:line="240" w:lineRule="atLeast"/>
        <w:jc w:val="both"/>
        <w:outlineLvl w:val="0"/>
        <w:rPr>
          <w:rFonts w:ascii="Times New Roman" w:hAnsi="Times New Roman" w:cs="Times New Roman"/>
          <w:b/>
          <w:sz w:val="24"/>
          <w:szCs w:val="24"/>
        </w:rPr>
      </w:pPr>
      <w:r w:rsidRPr="00C742DB">
        <w:rPr>
          <w:rFonts w:ascii="Times New Roman" w:hAnsi="Times New Roman" w:cs="Times New Roman"/>
          <w:b/>
          <w:sz w:val="24"/>
          <w:szCs w:val="24"/>
        </w:rPr>
        <w:t>Теоретические сведения.</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Ткани из натурального и искусственного шёлка: свойства   (прочность, сминаемость, гигроскопичность, воздухопроницаемость, осыпаемость, прорубаемость),  отношение к воде теплу,  щелочам,  правила утюжки.</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Способы обработки горловины, пройм и низа цельнокроеного рукава.</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Виды обработки низа блузки в зависимости от  её назначения  (двойной строчкой, швом</w:t>
      </w:r>
      <w:r w:rsidRPr="00C742DB">
        <w:rPr>
          <w:rFonts w:ascii="Times New Roman" w:hAnsi="Times New Roman" w:cs="Times New Roman"/>
          <w:b/>
          <w:sz w:val="24"/>
          <w:szCs w:val="24"/>
        </w:rPr>
        <w:t xml:space="preserve"> </w:t>
      </w:r>
      <w:r w:rsidRPr="00C742DB">
        <w:rPr>
          <w:rFonts w:ascii="Times New Roman" w:hAnsi="Times New Roman" w:cs="Times New Roman"/>
          <w:sz w:val="24"/>
          <w:szCs w:val="24"/>
        </w:rPr>
        <w:t>вподгибку с закрытым срезом,    притачным поясом).</w:t>
      </w:r>
    </w:p>
    <w:p w:rsidR="00523C69" w:rsidRPr="00C742DB" w:rsidRDefault="00523C69" w:rsidP="001B6FC4">
      <w:pPr>
        <w:shd w:val="clear" w:color="auto" w:fill="FFFFFF"/>
        <w:tabs>
          <w:tab w:val="left" w:pos="1050"/>
        </w:tabs>
        <w:spacing w:after="0" w:line="240" w:lineRule="atLeast"/>
        <w:jc w:val="both"/>
        <w:outlineLvl w:val="0"/>
        <w:rPr>
          <w:rFonts w:ascii="Times New Roman" w:hAnsi="Times New Roman" w:cs="Times New Roman"/>
          <w:sz w:val="24"/>
          <w:szCs w:val="24"/>
        </w:rPr>
      </w:pPr>
      <w:r w:rsidRPr="00C742DB">
        <w:rPr>
          <w:rFonts w:ascii="Times New Roman" w:hAnsi="Times New Roman" w:cs="Times New Roman"/>
          <w:b/>
          <w:sz w:val="24"/>
          <w:szCs w:val="24"/>
        </w:rPr>
        <w:t xml:space="preserve">Умение. </w:t>
      </w:r>
      <w:r w:rsidRPr="00C742DB">
        <w:rPr>
          <w:rFonts w:ascii="Times New Roman" w:hAnsi="Times New Roman" w:cs="Times New Roman"/>
          <w:sz w:val="24"/>
          <w:szCs w:val="24"/>
        </w:rPr>
        <w:t>Распознавание шёлковой ткани.</w:t>
      </w:r>
    </w:p>
    <w:p w:rsidR="00523C69" w:rsidRPr="00C742DB" w:rsidRDefault="00523C69" w:rsidP="001B6FC4">
      <w:pPr>
        <w:shd w:val="clear" w:color="auto" w:fill="FFFFFF"/>
        <w:tabs>
          <w:tab w:val="left" w:pos="1050"/>
        </w:tabs>
        <w:spacing w:after="0" w:line="240" w:lineRule="atLeast"/>
        <w:jc w:val="both"/>
        <w:outlineLvl w:val="0"/>
        <w:rPr>
          <w:rFonts w:ascii="Times New Roman" w:hAnsi="Times New Roman" w:cs="Times New Roman"/>
          <w:sz w:val="24"/>
          <w:szCs w:val="24"/>
        </w:rPr>
      </w:pPr>
      <w:r w:rsidRPr="00C742DB">
        <w:rPr>
          <w:rFonts w:ascii="Times New Roman" w:hAnsi="Times New Roman" w:cs="Times New Roman"/>
          <w:b/>
          <w:sz w:val="24"/>
          <w:szCs w:val="24"/>
        </w:rPr>
        <w:t>Лабораторная работа.</w:t>
      </w:r>
      <w:r w:rsidRPr="00C742DB">
        <w:rPr>
          <w:rFonts w:ascii="Times New Roman" w:hAnsi="Times New Roman" w:cs="Times New Roman"/>
          <w:sz w:val="24"/>
          <w:szCs w:val="24"/>
        </w:rPr>
        <w:t xml:space="preserve"> Определение тканей из натурального и искусственного шёлка по  внешнему виду (блеску), на ощупь, по характеру горения нитей.</w:t>
      </w:r>
    </w:p>
    <w:p w:rsidR="00523C69" w:rsidRPr="00C742DB" w:rsidRDefault="00523C69" w:rsidP="001B6FC4">
      <w:pPr>
        <w:shd w:val="clear" w:color="auto" w:fill="FFFFFF"/>
        <w:tabs>
          <w:tab w:val="left" w:pos="1050"/>
        </w:tabs>
        <w:spacing w:after="0" w:line="240" w:lineRule="atLeast"/>
        <w:jc w:val="both"/>
        <w:outlineLvl w:val="0"/>
        <w:rPr>
          <w:rFonts w:ascii="Times New Roman" w:hAnsi="Times New Roman" w:cs="Times New Roman"/>
          <w:sz w:val="24"/>
          <w:szCs w:val="24"/>
        </w:rPr>
      </w:pPr>
      <w:r w:rsidRPr="00C742DB">
        <w:rPr>
          <w:rFonts w:ascii="Times New Roman" w:hAnsi="Times New Roman" w:cs="Times New Roman"/>
          <w:sz w:val="24"/>
          <w:szCs w:val="24"/>
        </w:rPr>
        <w:t>Сравнение шёлковой ткани  с  хлопчатобумажной и   шерстяной.</w:t>
      </w:r>
    </w:p>
    <w:p w:rsidR="00523C69" w:rsidRPr="00C742DB" w:rsidRDefault="00523C69" w:rsidP="001B6FC4">
      <w:pPr>
        <w:shd w:val="clear" w:color="auto" w:fill="FFFFFF"/>
        <w:tabs>
          <w:tab w:val="left" w:pos="1050"/>
        </w:tabs>
        <w:spacing w:after="0" w:line="240" w:lineRule="atLeast"/>
        <w:jc w:val="both"/>
        <w:outlineLvl w:val="0"/>
        <w:rPr>
          <w:rFonts w:ascii="Times New Roman" w:hAnsi="Times New Roman" w:cs="Times New Roman"/>
          <w:b/>
          <w:sz w:val="24"/>
          <w:szCs w:val="24"/>
        </w:rPr>
      </w:pPr>
      <w:r w:rsidRPr="00C742DB">
        <w:rPr>
          <w:rFonts w:ascii="Times New Roman" w:hAnsi="Times New Roman" w:cs="Times New Roman"/>
          <w:b/>
          <w:sz w:val="24"/>
          <w:szCs w:val="24"/>
        </w:rPr>
        <w:t>Практические работы.</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Подготовка блузки к примерке.  Смётывание вытачек, плечевых и боковых срезов.</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Проведение  примерки блузки.</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Устранение дефектов после примерки. Внесение изменений в выкройку.</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Обработка нагрудных вытачек на детали кроя переда блузки.  Стачивание и обработка  вытачек.</w:t>
      </w:r>
    </w:p>
    <w:p w:rsidR="00523C69" w:rsidRPr="00C742DB" w:rsidRDefault="00523C69" w:rsidP="001B6FC4">
      <w:pPr>
        <w:shd w:val="clear" w:color="auto" w:fill="FFFFFF"/>
        <w:tabs>
          <w:tab w:val="left" w:pos="1050"/>
        </w:tabs>
        <w:spacing w:after="0" w:line="240" w:lineRule="atLeast"/>
        <w:jc w:val="both"/>
        <w:outlineLvl w:val="0"/>
        <w:rPr>
          <w:rFonts w:ascii="Times New Roman" w:hAnsi="Times New Roman" w:cs="Times New Roman"/>
          <w:sz w:val="24"/>
          <w:szCs w:val="24"/>
        </w:rPr>
      </w:pPr>
      <w:r w:rsidRPr="00C742DB">
        <w:rPr>
          <w:rFonts w:ascii="Times New Roman" w:hAnsi="Times New Roman" w:cs="Times New Roman"/>
          <w:sz w:val="24"/>
          <w:szCs w:val="24"/>
        </w:rPr>
        <w:t>Обработка плечевых срезов блузки.</w:t>
      </w:r>
    </w:p>
    <w:p w:rsidR="00523C69" w:rsidRPr="00C742DB" w:rsidRDefault="00523C69" w:rsidP="001B6FC4">
      <w:pPr>
        <w:shd w:val="clear" w:color="auto" w:fill="FFFFFF"/>
        <w:tabs>
          <w:tab w:val="left" w:pos="1050"/>
        </w:tabs>
        <w:spacing w:after="0" w:line="240" w:lineRule="atLeast"/>
        <w:jc w:val="both"/>
        <w:outlineLvl w:val="0"/>
        <w:rPr>
          <w:rFonts w:ascii="Times New Roman" w:hAnsi="Times New Roman" w:cs="Times New Roman"/>
          <w:sz w:val="24"/>
          <w:szCs w:val="24"/>
          <w:highlight w:val="yellow"/>
        </w:rPr>
      </w:pPr>
      <w:r w:rsidRPr="00C742DB">
        <w:rPr>
          <w:rFonts w:ascii="Times New Roman" w:hAnsi="Times New Roman" w:cs="Times New Roman"/>
          <w:sz w:val="24"/>
          <w:szCs w:val="24"/>
        </w:rPr>
        <w:t>Обработка горловины блузки  косой обтачкой.  Раскрой и обработка косой обтачки.</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Обработка боковых срезов блузки.</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Обработка срезов пройм  блузки косой обтачкой.</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Обработка нижнего среза блузки  швом вподгибку с закрытым срезом.</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Окончательная отделка блузки. Утюжка и складывание блузки  по стандарту.</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b/>
          <w:sz w:val="24"/>
          <w:szCs w:val="24"/>
        </w:rPr>
        <w:t xml:space="preserve">Практическое повторение. </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b/>
          <w:sz w:val="24"/>
          <w:szCs w:val="24"/>
        </w:rPr>
        <w:t xml:space="preserve">Виды работы.  </w:t>
      </w:r>
      <w:r w:rsidRPr="00C742DB">
        <w:rPr>
          <w:rFonts w:ascii="Times New Roman" w:hAnsi="Times New Roman" w:cs="Times New Roman"/>
          <w:sz w:val="24"/>
          <w:szCs w:val="24"/>
        </w:rPr>
        <w:t>Пошив постельного белья.</w:t>
      </w:r>
    </w:p>
    <w:p w:rsidR="00523C69" w:rsidRPr="00C742DB" w:rsidRDefault="00523C69"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 xml:space="preserve">Самостоятельная работа. </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Обработка среза косой обтачкой. (Выполняется по готовому   крою на образце).</w:t>
      </w:r>
    </w:p>
    <w:p w:rsidR="00523C69" w:rsidRPr="00C742DB" w:rsidRDefault="00523C69" w:rsidP="001B6FC4">
      <w:pPr>
        <w:spacing w:after="0" w:line="240" w:lineRule="atLeast"/>
        <w:jc w:val="both"/>
        <w:rPr>
          <w:rFonts w:ascii="Times New Roman" w:hAnsi="Times New Roman" w:cs="Times New Roman"/>
          <w:b/>
          <w:sz w:val="24"/>
          <w:szCs w:val="24"/>
          <w:u w:val="single"/>
        </w:rPr>
      </w:pPr>
      <w:r w:rsidRPr="00C742DB">
        <w:rPr>
          <w:rFonts w:ascii="Times New Roman" w:hAnsi="Times New Roman" w:cs="Times New Roman"/>
          <w:b/>
          <w:sz w:val="24"/>
          <w:szCs w:val="24"/>
          <w:u w:val="single"/>
          <w:lang w:val="en-US"/>
        </w:rPr>
        <w:t>II</w:t>
      </w:r>
      <w:r w:rsidRPr="00C742DB">
        <w:rPr>
          <w:rFonts w:ascii="Times New Roman" w:hAnsi="Times New Roman" w:cs="Times New Roman"/>
          <w:b/>
          <w:sz w:val="24"/>
          <w:szCs w:val="24"/>
          <w:u w:val="single"/>
        </w:rPr>
        <w:t xml:space="preserve"> четверть  </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b/>
          <w:sz w:val="24"/>
          <w:szCs w:val="24"/>
        </w:rPr>
        <w:t xml:space="preserve">Вводное занятие. </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План работы на четверть. Бережное отношение к инструментам и оборудованию в школьной швейной мастерской.</w:t>
      </w:r>
    </w:p>
    <w:p w:rsidR="00523C69" w:rsidRPr="00C742DB" w:rsidRDefault="00523C69"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 xml:space="preserve">Изготовление выкройки цельнокроеного платья на основе выкройки блузки и  раскрой.  </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b/>
          <w:sz w:val="24"/>
          <w:szCs w:val="24"/>
        </w:rPr>
        <w:t xml:space="preserve">Изделие. </w:t>
      </w:r>
      <w:r w:rsidRPr="00C742DB">
        <w:rPr>
          <w:rFonts w:ascii="Times New Roman" w:hAnsi="Times New Roman" w:cs="Times New Roman"/>
          <w:sz w:val="24"/>
          <w:szCs w:val="24"/>
        </w:rPr>
        <w:t xml:space="preserve"> Платье цельнокроеное прямого  силуэта без воротника и рукавов.</w:t>
      </w:r>
    </w:p>
    <w:p w:rsidR="00523C69" w:rsidRPr="00C742DB" w:rsidRDefault="00523C69"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Теоретические сведения.</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Силуэт  в одежде. Понятие силуэт в одежде.</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Фасоны плечевых изделий. Фасоны цельнокроеного платья, описание фасонов.</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Платье цельнокроеное. Платье цельнокроеное прямого силуэта без воротника и рукавов.</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lastRenderedPageBreak/>
        <w:t>Изготовление выкройки цельнокроеного  платья  прямого силуэта. Использование выкройки  блузки для изготовления выкройки платья. Название деталей и контурных срезов выкройки. Расчёт и расположение вытачек по линии талии.</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Виды выреза горловины в платье без воротника (круглый, каре, углом).</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Детали платья.</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b/>
          <w:sz w:val="24"/>
          <w:szCs w:val="24"/>
        </w:rPr>
        <w:t xml:space="preserve">Упражнение. </w:t>
      </w:r>
      <w:r w:rsidRPr="00C742DB">
        <w:rPr>
          <w:rFonts w:ascii="Times New Roman" w:hAnsi="Times New Roman" w:cs="Times New Roman"/>
          <w:sz w:val="24"/>
          <w:szCs w:val="24"/>
        </w:rPr>
        <w:t>Моделирование выреза горловины в платье без воротника (выполняется в альбоме в  масштабе 1:4).</w:t>
      </w:r>
    </w:p>
    <w:p w:rsidR="00523C69" w:rsidRPr="00C742DB" w:rsidRDefault="00523C69"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Практические работы.</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Изменение выкройки основы блузки.  Снятие мерки длины изделия.</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Моделирование выреза горловины в платье без воротника (выполняется в альбоме в масштабе 1:4).</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Раскрой цельнокроеного платья.  Подготовка выкройки платья к раскрою. Раскладка выкройки на ткани и раскрой.</w:t>
      </w:r>
    </w:p>
    <w:p w:rsidR="00523C69" w:rsidRPr="00C742DB" w:rsidRDefault="00523C69"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 xml:space="preserve">Обработка подкройной обтачкой, стачанной по плечевым срезам, горловины. </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b/>
          <w:sz w:val="24"/>
          <w:szCs w:val="24"/>
        </w:rPr>
        <w:t xml:space="preserve">Изделие. </w:t>
      </w:r>
      <w:r w:rsidRPr="00C742DB">
        <w:rPr>
          <w:rFonts w:ascii="Times New Roman" w:hAnsi="Times New Roman" w:cs="Times New Roman"/>
          <w:sz w:val="24"/>
          <w:szCs w:val="24"/>
        </w:rPr>
        <w:t>Платье цельнокроеное прямого силуэта без воротника и рукавов.</w:t>
      </w:r>
    </w:p>
    <w:p w:rsidR="00523C69" w:rsidRPr="00C742DB" w:rsidRDefault="00523C69"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Теоретические сведения.</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Отделка ткани. Ткань: отделка.</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Возможные дефекты ткани в процессе её производства. Дефекты ткацкого производства, крашения и печатания.</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Виды обтачек (долевая, поперечная, косая и подкройная). Способы раскроя подкройной обтачки.</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Правила обработки и соединения с горловиной  подкройной обтачки.</w:t>
      </w:r>
    </w:p>
    <w:p w:rsidR="00523C69" w:rsidRPr="00C742DB" w:rsidRDefault="00523C69"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Практические работы.</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Обработка среза горловины подкройной обтачкой на образце.</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Подготовка  платья к примерке.  Смётывание деталей.</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Проведение  примерки платья.  Устранение дефектов после примерки.</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Обработка нагрудных вытачек на детали кроя переда платья.</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Обработка плечевых срезов платья. Стачивание  плечевых срезов.</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Изготовление выкройки и раскрой подкройной обтачки.</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Обработка среза горловины платья подкройной обтачкой. Соединение обтачки по плечевым срезам.</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Примётывание и обтачивание горловины платья.  Обработка отлетного среза обтачки.</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Обработка боковых срезов платья. Стачивание и обработка на краеобмёточной  машине боковых срезов.</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Обработка  срезов пройм  платья. Обработка оборкой или  швом вподгибку с закрытым срезом пройм (или низа цельнокроеного   рукава).</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Обработка пояса.</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Обработка нижнего среза платья.</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Окончательная отделка изделия. Утюжка  и складывание изделия</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b/>
          <w:sz w:val="24"/>
          <w:szCs w:val="24"/>
        </w:rPr>
        <w:t xml:space="preserve">Упражнения. </w:t>
      </w:r>
      <w:r w:rsidRPr="00C742DB">
        <w:rPr>
          <w:rFonts w:ascii="Times New Roman" w:hAnsi="Times New Roman" w:cs="Times New Roman"/>
          <w:sz w:val="24"/>
          <w:szCs w:val="24"/>
        </w:rPr>
        <w:t>Изготовление образцов горловины разной формы (каре, круглый вырез, вырез  углом, с застёжкой   посередине переда или на спинке), обработанных подкройной  обтачкой.</w:t>
      </w:r>
    </w:p>
    <w:p w:rsidR="00523C69" w:rsidRPr="00C742DB" w:rsidRDefault="00523C69"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 xml:space="preserve">Ремонт одежды. </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b/>
          <w:sz w:val="24"/>
          <w:szCs w:val="24"/>
        </w:rPr>
        <w:t xml:space="preserve">Изделие. </w:t>
      </w:r>
      <w:r w:rsidRPr="00C742DB">
        <w:rPr>
          <w:rFonts w:ascii="Times New Roman" w:hAnsi="Times New Roman" w:cs="Times New Roman"/>
          <w:sz w:val="24"/>
          <w:szCs w:val="24"/>
        </w:rPr>
        <w:t>Заплата.</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b/>
          <w:sz w:val="24"/>
          <w:szCs w:val="24"/>
        </w:rPr>
        <w:t>Теоретические сведения.</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Виды ремонта в зависимости от характера изделия (ткани, формы, виды повреждения, степени износа).</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Наложение заплаты на лёгкое  верхнее платье.</w:t>
      </w:r>
    </w:p>
    <w:p w:rsidR="00523C69" w:rsidRPr="00C742DB" w:rsidRDefault="00523C69"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Практические работы.</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Наложение заплаты стачным швом. Определение способа  ремонта. Подбор ткани, ниток для заплаты.</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Подготовка  заплаты.</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lastRenderedPageBreak/>
        <w:t>Соединение заплаты с изделием на машине стачным или накладным швом при соблюдении одинакового направления нитей и совпадения рисунка. Использование зигзагообразной строчки и петельных стежков для наложения   заплаты  в   виде аппликации.</w:t>
      </w:r>
    </w:p>
    <w:p w:rsidR="00523C69" w:rsidRPr="00C742DB" w:rsidRDefault="00523C69" w:rsidP="001B6FC4">
      <w:pPr>
        <w:spacing w:after="0" w:line="240" w:lineRule="atLeast"/>
        <w:jc w:val="both"/>
        <w:rPr>
          <w:rFonts w:ascii="Times New Roman" w:hAnsi="Times New Roman" w:cs="Times New Roman"/>
          <w:b/>
          <w:bCs/>
          <w:sz w:val="24"/>
          <w:szCs w:val="24"/>
          <w:u w:val="single"/>
        </w:rPr>
      </w:pPr>
      <w:r w:rsidRPr="00C742DB">
        <w:rPr>
          <w:rFonts w:ascii="Times New Roman" w:hAnsi="Times New Roman" w:cs="Times New Roman"/>
          <w:b/>
          <w:bCs/>
          <w:sz w:val="24"/>
          <w:szCs w:val="24"/>
          <w:u w:val="single"/>
          <w:lang w:val="en-US"/>
        </w:rPr>
        <w:t>III</w:t>
      </w:r>
      <w:r w:rsidRPr="00C742DB">
        <w:rPr>
          <w:rFonts w:ascii="Times New Roman" w:hAnsi="Times New Roman" w:cs="Times New Roman"/>
          <w:b/>
          <w:bCs/>
          <w:sz w:val="24"/>
          <w:szCs w:val="24"/>
          <w:u w:val="single"/>
        </w:rPr>
        <w:t xml:space="preserve">четверть </w:t>
      </w:r>
    </w:p>
    <w:p w:rsidR="00523C69" w:rsidRPr="00C742DB" w:rsidRDefault="00523C69"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Вводное занятие.</w:t>
      </w:r>
    </w:p>
    <w:p w:rsidR="00523C69" w:rsidRPr="00C742DB" w:rsidRDefault="00523C69" w:rsidP="001B6FC4">
      <w:pPr>
        <w:spacing w:after="0" w:line="240" w:lineRule="atLeast"/>
        <w:jc w:val="both"/>
        <w:rPr>
          <w:rFonts w:ascii="Times New Roman" w:hAnsi="Times New Roman" w:cs="Times New Roman"/>
          <w:bCs/>
          <w:sz w:val="24"/>
          <w:szCs w:val="24"/>
        </w:rPr>
      </w:pPr>
      <w:r w:rsidRPr="00C742DB">
        <w:rPr>
          <w:rFonts w:ascii="Times New Roman" w:hAnsi="Times New Roman" w:cs="Times New Roman"/>
          <w:bCs/>
          <w:sz w:val="24"/>
          <w:szCs w:val="24"/>
        </w:rPr>
        <w:t xml:space="preserve"> Повторный инструктаж по технике безопасности. План работы на четверть.</w:t>
      </w:r>
    </w:p>
    <w:p w:rsidR="00523C69" w:rsidRPr="00C742DB" w:rsidRDefault="00523C69"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 xml:space="preserve">Отделка лёгкой одежды.  </w:t>
      </w:r>
    </w:p>
    <w:p w:rsidR="00523C69" w:rsidRPr="00C742DB" w:rsidRDefault="00523C69" w:rsidP="001B6FC4">
      <w:pPr>
        <w:spacing w:after="0" w:line="240" w:lineRule="atLeast"/>
        <w:jc w:val="both"/>
        <w:rPr>
          <w:rFonts w:ascii="Times New Roman" w:hAnsi="Times New Roman" w:cs="Times New Roman"/>
          <w:bCs/>
          <w:sz w:val="24"/>
          <w:szCs w:val="24"/>
        </w:rPr>
      </w:pPr>
      <w:r w:rsidRPr="00C742DB">
        <w:rPr>
          <w:rFonts w:ascii="Times New Roman" w:hAnsi="Times New Roman" w:cs="Times New Roman"/>
          <w:b/>
          <w:bCs/>
          <w:sz w:val="24"/>
          <w:szCs w:val="24"/>
        </w:rPr>
        <w:t xml:space="preserve">Изделия. </w:t>
      </w:r>
      <w:r w:rsidRPr="00C742DB">
        <w:rPr>
          <w:rFonts w:ascii="Times New Roman" w:hAnsi="Times New Roman" w:cs="Times New Roman"/>
          <w:bCs/>
          <w:sz w:val="24"/>
          <w:szCs w:val="24"/>
        </w:rPr>
        <w:t>Отделка на изделии (рюш, волан, мелкая складка и защипы, мережка).</w:t>
      </w:r>
    </w:p>
    <w:p w:rsidR="00523C69" w:rsidRPr="00C742DB" w:rsidRDefault="00523C69"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Теоретические сведения.</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bCs/>
          <w:sz w:val="24"/>
          <w:szCs w:val="24"/>
        </w:rPr>
        <w:t>Рюши.</w:t>
      </w:r>
      <w:r w:rsidRPr="00C742DB">
        <w:rPr>
          <w:rFonts w:ascii="Times New Roman" w:hAnsi="Times New Roman" w:cs="Times New Roman"/>
          <w:b/>
          <w:bCs/>
          <w:sz w:val="24"/>
          <w:szCs w:val="24"/>
        </w:rPr>
        <w:t xml:space="preserve"> </w:t>
      </w:r>
      <w:r w:rsidRPr="00C742DB">
        <w:rPr>
          <w:rFonts w:ascii="Times New Roman" w:hAnsi="Times New Roman" w:cs="Times New Roman"/>
          <w:sz w:val="24"/>
          <w:szCs w:val="24"/>
        </w:rPr>
        <w:t>Виды отделки лёгкой одежды.  Различия между оборками, рюшами и воланами.</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Воланы.  Правила раскроя отделочных деталей.</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Мелкие складочки и защипы.</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Мережка  столбиком, пучками.</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b/>
          <w:bCs/>
          <w:sz w:val="24"/>
          <w:szCs w:val="24"/>
        </w:rPr>
        <w:t xml:space="preserve">Умение. </w:t>
      </w:r>
      <w:r w:rsidRPr="00C742DB">
        <w:rPr>
          <w:rFonts w:ascii="Times New Roman" w:hAnsi="Times New Roman" w:cs="Times New Roman"/>
          <w:bCs/>
          <w:sz w:val="24"/>
          <w:szCs w:val="24"/>
        </w:rPr>
        <w:t xml:space="preserve">Выполнение  мережки. </w:t>
      </w:r>
      <w:r w:rsidRPr="00C742DB">
        <w:rPr>
          <w:rFonts w:ascii="Times New Roman" w:hAnsi="Times New Roman" w:cs="Times New Roman"/>
          <w:sz w:val="24"/>
          <w:szCs w:val="24"/>
        </w:rPr>
        <w:t>Соединение рюша с основной деталью на образце.</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b/>
          <w:bCs/>
          <w:sz w:val="24"/>
          <w:szCs w:val="24"/>
        </w:rPr>
        <w:t>Практические работы.</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Соединение рюша с основной деталью на образце.</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Построение чертежа и изготовление выкройки волана в виде оборки.</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Раскрой и застрачивание деталей изделия со складочками.</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Выполнение мережки.</w:t>
      </w:r>
    </w:p>
    <w:p w:rsidR="00523C69" w:rsidRPr="00C742DB" w:rsidRDefault="00523C69"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b/>
          <w:bCs/>
          <w:sz w:val="24"/>
          <w:szCs w:val="24"/>
        </w:rPr>
        <w:t xml:space="preserve">Построение чертежа основы платья. </w:t>
      </w:r>
    </w:p>
    <w:p w:rsidR="00523C69" w:rsidRPr="00C742DB" w:rsidRDefault="00523C69" w:rsidP="001B6FC4">
      <w:pPr>
        <w:spacing w:after="0" w:line="240" w:lineRule="atLeast"/>
        <w:jc w:val="both"/>
        <w:rPr>
          <w:rFonts w:ascii="Times New Roman" w:hAnsi="Times New Roman" w:cs="Times New Roman"/>
          <w:bCs/>
          <w:sz w:val="24"/>
          <w:szCs w:val="24"/>
        </w:rPr>
      </w:pPr>
      <w:r w:rsidRPr="00C742DB">
        <w:rPr>
          <w:rFonts w:ascii="Times New Roman" w:hAnsi="Times New Roman" w:cs="Times New Roman"/>
          <w:b/>
          <w:bCs/>
          <w:sz w:val="24"/>
          <w:szCs w:val="24"/>
        </w:rPr>
        <w:t xml:space="preserve">Изделие. </w:t>
      </w:r>
      <w:r w:rsidRPr="00C742DB">
        <w:rPr>
          <w:rFonts w:ascii="Times New Roman" w:hAnsi="Times New Roman" w:cs="Times New Roman"/>
          <w:bCs/>
          <w:sz w:val="24"/>
          <w:szCs w:val="24"/>
        </w:rPr>
        <w:t>Выкройка основы  платья.</w:t>
      </w:r>
    </w:p>
    <w:p w:rsidR="00523C69" w:rsidRPr="00C742DB" w:rsidRDefault="00523C69"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Теоретические сведения.</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bCs/>
          <w:sz w:val="24"/>
          <w:szCs w:val="24"/>
        </w:rPr>
        <w:t>Синтетические волокна.</w:t>
      </w:r>
      <w:r w:rsidRPr="00C742DB">
        <w:rPr>
          <w:rFonts w:ascii="Times New Roman" w:hAnsi="Times New Roman" w:cs="Times New Roman"/>
          <w:b/>
          <w:bCs/>
          <w:sz w:val="24"/>
          <w:szCs w:val="24"/>
        </w:rPr>
        <w:t xml:space="preserve">  </w:t>
      </w:r>
      <w:r w:rsidRPr="00C742DB">
        <w:rPr>
          <w:rFonts w:ascii="Times New Roman" w:hAnsi="Times New Roman" w:cs="Times New Roman"/>
          <w:sz w:val="24"/>
          <w:szCs w:val="24"/>
        </w:rPr>
        <w:t>Общее представление о получении синтетических волокон и пряжи.</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Виды синтетического волокна   (капрон, лавсан,  нитрон).</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Получение пряжи из синтетических волокон и нитей.</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Снятие мерок для  построения чертежа основы цельнокроеного платья.  Мерки для платья,  правила их снятия.</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Основные  условные линии и ориентирные точки фигуры.</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Детали платья. Название контурных срезов выкройки.</w:t>
      </w:r>
    </w:p>
    <w:p w:rsidR="00523C69" w:rsidRPr="00C742DB" w:rsidRDefault="00523C69" w:rsidP="001B6FC4">
      <w:pPr>
        <w:spacing w:after="0" w:line="240" w:lineRule="atLeast"/>
        <w:jc w:val="both"/>
        <w:rPr>
          <w:rFonts w:ascii="Times New Roman" w:hAnsi="Times New Roman" w:cs="Times New Roman"/>
          <w:bCs/>
          <w:sz w:val="24"/>
          <w:szCs w:val="24"/>
        </w:rPr>
      </w:pPr>
      <w:r w:rsidRPr="00C742DB">
        <w:rPr>
          <w:rFonts w:ascii="Times New Roman" w:hAnsi="Times New Roman" w:cs="Times New Roman"/>
          <w:b/>
          <w:bCs/>
          <w:sz w:val="24"/>
          <w:szCs w:val="24"/>
        </w:rPr>
        <w:t>Умение.</w:t>
      </w:r>
      <w:r w:rsidRPr="00C742DB">
        <w:rPr>
          <w:rFonts w:ascii="Times New Roman" w:hAnsi="Times New Roman" w:cs="Times New Roman"/>
          <w:bCs/>
          <w:sz w:val="24"/>
          <w:szCs w:val="24"/>
        </w:rPr>
        <w:t xml:space="preserve"> Распознавание синтетической ткани.</w:t>
      </w:r>
    </w:p>
    <w:p w:rsidR="00523C69" w:rsidRPr="00C742DB" w:rsidRDefault="00523C69"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Лабораторная работа.</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Определение волокон лавсана, капрона, нитрона по внешнему виду, на ощупь, по характеру горения.</w:t>
      </w:r>
    </w:p>
    <w:p w:rsidR="00523C69" w:rsidRPr="00C742DB" w:rsidRDefault="00523C69"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Практические работы.</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Построение чертежа основы цельнокроеного платья.</w:t>
      </w:r>
    </w:p>
    <w:p w:rsidR="00523C69" w:rsidRPr="00C742DB" w:rsidRDefault="00523C69"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 xml:space="preserve">Построение чертежей основы втачного ,длинного рукава и воротника на стойке.  </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b/>
          <w:sz w:val="24"/>
          <w:szCs w:val="24"/>
        </w:rPr>
        <w:t xml:space="preserve">Изделия.  </w:t>
      </w:r>
      <w:r w:rsidRPr="00C742DB">
        <w:rPr>
          <w:rFonts w:ascii="Times New Roman" w:hAnsi="Times New Roman" w:cs="Times New Roman"/>
          <w:sz w:val="24"/>
          <w:szCs w:val="24"/>
        </w:rPr>
        <w:t>Выкройка короткого рукава. Выкройка воротника на стойке.</w:t>
      </w:r>
    </w:p>
    <w:p w:rsidR="00523C69" w:rsidRPr="00C742DB" w:rsidRDefault="00523C69"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Теоретические сведения.</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xml:space="preserve">Свойства тканей из синтетических и смешанных  волокон. </w:t>
      </w:r>
      <w:r w:rsidRPr="00C742DB">
        <w:rPr>
          <w:rFonts w:ascii="Times New Roman" w:hAnsi="Times New Roman" w:cs="Times New Roman"/>
          <w:b/>
          <w:sz w:val="24"/>
          <w:szCs w:val="24"/>
        </w:rPr>
        <w:t xml:space="preserve"> </w:t>
      </w:r>
      <w:r w:rsidRPr="00C742DB">
        <w:rPr>
          <w:rFonts w:ascii="Times New Roman" w:hAnsi="Times New Roman" w:cs="Times New Roman"/>
          <w:sz w:val="24"/>
          <w:szCs w:val="24"/>
        </w:rPr>
        <w:t>Основные свойства тканей с примесью лавсана и капроновых (стойкость   к износу, малая гигроскопичность, лёгкая  воспламеняемость).</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Рукава.</w:t>
      </w:r>
      <w:r w:rsidRPr="00C742DB">
        <w:rPr>
          <w:rFonts w:ascii="Times New Roman" w:hAnsi="Times New Roman" w:cs="Times New Roman"/>
          <w:b/>
          <w:sz w:val="24"/>
          <w:szCs w:val="24"/>
        </w:rPr>
        <w:t xml:space="preserve"> </w:t>
      </w:r>
      <w:r w:rsidRPr="00C742DB">
        <w:rPr>
          <w:rFonts w:ascii="Times New Roman" w:hAnsi="Times New Roman" w:cs="Times New Roman"/>
          <w:sz w:val="24"/>
          <w:szCs w:val="24"/>
        </w:rPr>
        <w:t>Мерки и расчёты для построения чертежа прямого длинного рукава.</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Название срезов выкройки и кроя. Высшая точка   оката рукава.</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Виды обработки нижнего среза  короткого прямого  рукава.</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Нанесение линии низа короткого рукава.</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Воротники.  Фасоны  воротников. Мерки и расчёты  для построения  чертежа воротника на стойке.</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b/>
          <w:sz w:val="24"/>
          <w:szCs w:val="24"/>
        </w:rPr>
        <w:t xml:space="preserve">Упражнение.  </w:t>
      </w:r>
      <w:r w:rsidRPr="00C742DB">
        <w:rPr>
          <w:rFonts w:ascii="Times New Roman" w:hAnsi="Times New Roman" w:cs="Times New Roman"/>
          <w:sz w:val="24"/>
          <w:szCs w:val="24"/>
        </w:rPr>
        <w:t>Обработка нижнего среза  короткого прямого рукава имитирующей манжетой на образце.</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Обработка воротника на стойке на образце.</w:t>
      </w:r>
    </w:p>
    <w:p w:rsidR="00523C69" w:rsidRPr="00C742DB" w:rsidRDefault="00523C69"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lastRenderedPageBreak/>
        <w:t>Практические работы.</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Построение чертежа длинного прямого  рукава.</w:t>
      </w:r>
      <w:r w:rsidRPr="00C742DB">
        <w:rPr>
          <w:rFonts w:ascii="Times New Roman" w:hAnsi="Times New Roman" w:cs="Times New Roman"/>
          <w:b/>
          <w:sz w:val="24"/>
          <w:szCs w:val="24"/>
        </w:rPr>
        <w:t xml:space="preserve">  </w:t>
      </w:r>
      <w:r w:rsidRPr="00C742DB">
        <w:rPr>
          <w:rFonts w:ascii="Times New Roman" w:hAnsi="Times New Roman" w:cs="Times New Roman"/>
          <w:sz w:val="24"/>
          <w:szCs w:val="24"/>
        </w:rPr>
        <w:t>Снятие мерок и расчёты для построения чертежа  втачного  длинного прямого рукава.</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Раскрой рукава с учётом направления долевой нити в надставках к рукаву.</w:t>
      </w:r>
      <w:r w:rsidRPr="00C742DB">
        <w:rPr>
          <w:rFonts w:ascii="Times New Roman" w:hAnsi="Times New Roman" w:cs="Times New Roman"/>
          <w:b/>
          <w:sz w:val="24"/>
          <w:szCs w:val="24"/>
        </w:rPr>
        <w:t xml:space="preserve"> </w:t>
      </w:r>
      <w:r w:rsidRPr="00C742DB">
        <w:rPr>
          <w:rFonts w:ascii="Times New Roman" w:hAnsi="Times New Roman" w:cs="Times New Roman"/>
          <w:sz w:val="24"/>
          <w:szCs w:val="24"/>
        </w:rPr>
        <w:t>Нанесение контрольной линии высшей точки   оката к рукаву.</w:t>
      </w:r>
    </w:p>
    <w:p w:rsidR="00523C69" w:rsidRPr="00C742DB" w:rsidRDefault="00523C69"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sz w:val="24"/>
          <w:szCs w:val="24"/>
        </w:rPr>
        <w:t>Обработка нижнего среза  короткого прямого рукава имитирующей манжетой на образце.</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Построение чертежа воротника на стойке.</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Обработка воротника на  стойке на образце.</w:t>
      </w:r>
    </w:p>
    <w:p w:rsidR="00523C69" w:rsidRPr="00C742DB" w:rsidRDefault="00523C69"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 xml:space="preserve">Обработка деталей с кокетками.  </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b/>
          <w:sz w:val="24"/>
          <w:szCs w:val="24"/>
        </w:rPr>
        <w:t xml:space="preserve">Изделие. </w:t>
      </w:r>
      <w:r w:rsidRPr="00C742DB">
        <w:rPr>
          <w:rFonts w:ascii="Times New Roman" w:hAnsi="Times New Roman" w:cs="Times New Roman"/>
          <w:sz w:val="24"/>
          <w:szCs w:val="24"/>
        </w:rPr>
        <w:t>Кокетка.</w:t>
      </w:r>
    </w:p>
    <w:p w:rsidR="00523C69" w:rsidRPr="00C742DB" w:rsidRDefault="00523C69"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Теоретические сведения.</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Кокетки.</w:t>
      </w:r>
      <w:r w:rsidRPr="00C742DB">
        <w:rPr>
          <w:rFonts w:ascii="Times New Roman" w:hAnsi="Times New Roman" w:cs="Times New Roman"/>
          <w:b/>
          <w:sz w:val="24"/>
          <w:szCs w:val="24"/>
        </w:rPr>
        <w:t xml:space="preserve"> </w:t>
      </w:r>
      <w:r w:rsidRPr="00C742DB">
        <w:rPr>
          <w:rFonts w:ascii="Times New Roman" w:hAnsi="Times New Roman" w:cs="Times New Roman"/>
          <w:sz w:val="24"/>
          <w:szCs w:val="24"/>
        </w:rPr>
        <w:t>Кокетка: виды, соединение с деталью притачным и накладным способами, обработка нижнего среза.  Моделирование  кокеток.</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Обработка кокеток.</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b/>
          <w:sz w:val="24"/>
          <w:szCs w:val="24"/>
        </w:rPr>
        <w:t xml:space="preserve">Упражнение. </w:t>
      </w:r>
      <w:r w:rsidRPr="00C742DB">
        <w:rPr>
          <w:rFonts w:ascii="Times New Roman" w:hAnsi="Times New Roman" w:cs="Times New Roman"/>
          <w:sz w:val="24"/>
          <w:szCs w:val="24"/>
        </w:rPr>
        <w:t>Изготовление образцов кокеток прямой, овальной и фигурной формы.</w:t>
      </w:r>
    </w:p>
    <w:p w:rsidR="00523C69" w:rsidRPr="00C742DB" w:rsidRDefault="00523C69"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Практические работы.</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Элементарное моделирование кокеток. Раскрой.</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Обработка притачных кокеток с прямым и овальным нижним срезом.</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Обработка накладных кокеток с прямым и овальным срезом. Обработка уголков кокетки при настрачивании отделочной   строчкой. Утюжка деталей с кокетками.</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b/>
          <w:sz w:val="24"/>
          <w:szCs w:val="24"/>
        </w:rPr>
        <w:t xml:space="preserve">Изготовление выкройки по основе платья и раскрой блузки с застёжкой доверху.  </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b/>
          <w:sz w:val="24"/>
          <w:szCs w:val="24"/>
        </w:rPr>
        <w:t xml:space="preserve">Изделие. </w:t>
      </w:r>
      <w:r w:rsidRPr="00C742DB">
        <w:rPr>
          <w:rFonts w:ascii="Times New Roman" w:hAnsi="Times New Roman" w:cs="Times New Roman"/>
          <w:sz w:val="24"/>
          <w:szCs w:val="24"/>
        </w:rPr>
        <w:t>Блузка с воротником на стойке, застёжкой доверху и коротким рукавом.</w:t>
      </w:r>
    </w:p>
    <w:p w:rsidR="00523C69" w:rsidRPr="00C742DB" w:rsidRDefault="00523C69"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Теоретические сведения.</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Блузка с  застёжкой до верха.  Особенности конструкции блузки с рукавом и  воротником. Фасоны блузок: выбор и описание.</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Изменение выкройки основы платья. Нанесение линии низа блузки.</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Припуск на обработку застёжки в середине  полочки  платья.</w:t>
      </w:r>
    </w:p>
    <w:p w:rsidR="00523C69" w:rsidRPr="00C742DB" w:rsidRDefault="00523C69"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Практические работы.</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Изготовление выкройки блузки с застёжкой до верха</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Раскрой блузки с застёжкой до верха.</w:t>
      </w:r>
      <w:r w:rsidRPr="00C742DB">
        <w:rPr>
          <w:rFonts w:ascii="Times New Roman" w:hAnsi="Times New Roman" w:cs="Times New Roman"/>
          <w:b/>
          <w:sz w:val="24"/>
          <w:szCs w:val="24"/>
        </w:rPr>
        <w:t xml:space="preserve"> </w:t>
      </w:r>
      <w:r w:rsidRPr="00C742DB">
        <w:rPr>
          <w:rFonts w:ascii="Times New Roman" w:hAnsi="Times New Roman" w:cs="Times New Roman"/>
          <w:sz w:val="24"/>
          <w:szCs w:val="24"/>
        </w:rPr>
        <w:t>Раскладка выкройки на ткани. Припуск на обработку застёжки.</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Подготовка деталей кроя блузки к обработке. Прокладывание копировальных строчек по контурным срезам и контрольным линиям.</w:t>
      </w:r>
    </w:p>
    <w:p w:rsidR="00523C69" w:rsidRPr="00C742DB" w:rsidRDefault="00523C69"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 xml:space="preserve">Соединение воротника на стойке с горловиной и рукава с проймой.  </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b/>
          <w:sz w:val="24"/>
          <w:szCs w:val="24"/>
        </w:rPr>
        <w:t xml:space="preserve">Изделие.  </w:t>
      </w:r>
      <w:r w:rsidRPr="00C742DB">
        <w:rPr>
          <w:rFonts w:ascii="Times New Roman" w:hAnsi="Times New Roman" w:cs="Times New Roman"/>
          <w:sz w:val="24"/>
          <w:szCs w:val="24"/>
        </w:rPr>
        <w:t>Блузка с воротником на стойке, застёжкой доверху и коротким рукавом.</w:t>
      </w:r>
    </w:p>
    <w:p w:rsidR="00523C69" w:rsidRPr="00C742DB" w:rsidRDefault="00523C69"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Теоретические сведения.</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Приспособления к бытовым швейным машинам: линейка для стачивания деталей и прокладывания отделочных строчек; лапки с     направляющим бортиком для выполнения накладного и настрочного шва и для отделочных строчек на разные расстояния от края деталей.</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Связь и соответствие линий проймы и оката рукава , горловины и воротника.</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b/>
          <w:sz w:val="24"/>
          <w:szCs w:val="24"/>
        </w:rPr>
        <w:t xml:space="preserve">Упражнения. </w:t>
      </w:r>
      <w:r w:rsidRPr="00C742DB">
        <w:rPr>
          <w:rFonts w:ascii="Times New Roman" w:hAnsi="Times New Roman" w:cs="Times New Roman"/>
          <w:sz w:val="24"/>
          <w:szCs w:val="24"/>
        </w:rPr>
        <w:t>Пробные строчки с применением приспособлений.</w:t>
      </w:r>
    </w:p>
    <w:p w:rsidR="00523C69" w:rsidRPr="00C742DB" w:rsidRDefault="00523C69"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Практические работы.</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Подготовка блузки к примерке. Смётывание, примерка.</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Проведение примерки. Возможные исправления, стачивание деталей.</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Обработка воротника.</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Соединение воротника с горловиной.</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Обработка рукавов.</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Соединение рукавов с проймами.  Совмещение высших точек оката рукава и проймы. Распределение посадки. Прикрепление,    вмётывание, втачивание рукава.</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Обработка нижнего среза блузки. Обработка низа блузки швом    вподгибку с закрытым срезом.  Обработка низа застёжки блузки.</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lastRenderedPageBreak/>
        <w:t>Разметка и обработка петель, пришивание пуговиц. Утюжка, складывание по стандарту изделия.</w:t>
      </w:r>
    </w:p>
    <w:p w:rsidR="00523C69" w:rsidRPr="00C742DB" w:rsidRDefault="00523C69"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 xml:space="preserve">Самостоятельная работа.  </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Обработка низа короткого рукава имитирующей манжетой. (Выполняется по готовому крою.)</w:t>
      </w:r>
    </w:p>
    <w:p w:rsidR="00523C69" w:rsidRPr="00C742DB" w:rsidRDefault="00523C69" w:rsidP="001B6FC4">
      <w:pPr>
        <w:pStyle w:val="afe"/>
        <w:spacing w:line="240" w:lineRule="atLeast"/>
        <w:jc w:val="both"/>
        <w:rPr>
          <w:rFonts w:ascii="Times New Roman" w:hAnsi="Times New Roman"/>
          <w:b/>
          <w:bCs/>
          <w:sz w:val="24"/>
          <w:szCs w:val="24"/>
          <w:u w:val="single"/>
        </w:rPr>
      </w:pPr>
      <w:r w:rsidRPr="00C742DB">
        <w:rPr>
          <w:rFonts w:ascii="Times New Roman" w:hAnsi="Times New Roman"/>
          <w:b/>
          <w:bCs/>
          <w:sz w:val="24"/>
          <w:szCs w:val="24"/>
          <w:u w:val="single"/>
          <w:lang w:val="en-US"/>
        </w:rPr>
        <w:t>IV</w:t>
      </w:r>
      <w:r w:rsidRPr="00C742DB">
        <w:rPr>
          <w:rFonts w:ascii="Times New Roman" w:hAnsi="Times New Roman"/>
          <w:b/>
          <w:bCs/>
          <w:sz w:val="24"/>
          <w:szCs w:val="24"/>
          <w:u w:val="single"/>
        </w:rPr>
        <w:t xml:space="preserve"> четверть </w:t>
      </w:r>
    </w:p>
    <w:p w:rsidR="00523C69" w:rsidRPr="00C742DB" w:rsidRDefault="00523C69"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Вводное занятие.</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План работы на четверть. Повторение ТБ.</w:t>
      </w:r>
    </w:p>
    <w:p w:rsidR="00523C69" w:rsidRPr="00C742DB" w:rsidRDefault="00523C69"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 xml:space="preserve">Изготовление выкройки по основе  платья и раскрой халата.  </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b/>
          <w:sz w:val="24"/>
          <w:szCs w:val="24"/>
        </w:rPr>
        <w:t xml:space="preserve">Изделие. </w:t>
      </w:r>
      <w:r w:rsidRPr="00C742DB">
        <w:rPr>
          <w:rFonts w:ascii="Times New Roman" w:hAnsi="Times New Roman" w:cs="Times New Roman"/>
          <w:sz w:val="24"/>
          <w:szCs w:val="24"/>
        </w:rPr>
        <w:t>Выкройка халата с отложным воротником, притачным подбортом и длинным рукавом на манжете.</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Выкройка подборта. Выкройка манжеты. Выкройка отложного воротника.</w:t>
      </w:r>
    </w:p>
    <w:p w:rsidR="00523C69" w:rsidRPr="00C742DB" w:rsidRDefault="00523C69"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Теоретические сведения.</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Нетканые материалы. Общее представление о получении нетканых материалов.</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Сведения о халатах.  Фасоны халатов: назначение, ткани для пошива. Халат с отложным воротником.</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Особенности изготовления выкройки халата на основе платья.</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Виды манжет.</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Воротник.</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Подборт: виды и назначение. Ворот и подборт.</w:t>
      </w:r>
    </w:p>
    <w:p w:rsidR="00523C69" w:rsidRPr="00C742DB" w:rsidRDefault="00523C69"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Практические работы.</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Изготовление выкройки халата.</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Изготовление выкройки  манжеты.</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Изготовление выкройки отложного воротника.</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Изготовление выкройки подборта.</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Раскладка выкройки на ткани с учётом рисунка и припусков на швы.</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Раскрой деталей халата</w:t>
      </w:r>
    </w:p>
    <w:p w:rsidR="00523C69" w:rsidRPr="00C742DB" w:rsidRDefault="00523C69"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 xml:space="preserve">Обработка бортов подбортами в лёгком женском платье.  </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b/>
          <w:sz w:val="24"/>
          <w:szCs w:val="24"/>
        </w:rPr>
        <w:t xml:space="preserve">Изделие.  </w:t>
      </w:r>
      <w:r w:rsidRPr="00C742DB">
        <w:rPr>
          <w:rFonts w:ascii="Times New Roman" w:hAnsi="Times New Roman" w:cs="Times New Roman"/>
          <w:sz w:val="24"/>
          <w:szCs w:val="24"/>
        </w:rPr>
        <w:t>Халат домашний из хлопчатобумажной ткани с отложным воротником, с кокеткой или без неё,  с рукавами    или без них</w:t>
      </w:r>
    </w:p>
    <w:p w:rsidR="00523C69" w:rsidRPr="00C742DB" w:rsidRDefault="00523C69"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Теоретические сведения.</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Челночный стежок: строение, назначение, выполнение.  Роль нитепритягивателя, иглы, челнока, двигателя ткани в   выполнении стежка.</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Неполадки в работе промышленной швейной машины: виды (слабая строчка, петляет сверху, петляет снизу), исправление.</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Сравнение хлопчатобумажных, льняных, шерстяных и шёлковых тканей по технологическим свойствам.</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Способы соединения манжеты с длинным рукавом.</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b/>
          <w:sz w:val="24"/>
          <w:szCs w:val="24"/>
        </w:rPr>
        <w:t xml:space="preserve">Умение. </w:t>
      </w:r>
      <w:r w:rsidRPr="00C742DB">
        <w:rPr>
          <w:rFonts w:ascii="Times New Roman" w:hAnsi="Times New Roman" w:cs="Times New Roman"/>
          <w:sz w:val="24"/>
          <w:szCs w:val="24"/>
        </w:rPr>
        <w:t>Регулировка швейной машины.</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b/>
          <w:sz w:val="24"/>
          <w:szCs w:val="24"/>
        </w:rPr>
        <w:t xml:space="preserve">Упражнения.  </w:t>
      </w:r>
      <w:r w:rsidRPr="00C742DB">
        <w:rPr>
          <w:rFonts w:ascii="Times New Roman" w:hAnsi="Times New Roman" w:cs="Times New Roman"/>
          <w:sz w:val="24"/>
          <w:szCs w:val="24"/>
        </w:rPr>
        <w:t>Соединение манжеты с длинным рукавом на образце.</w:t>
      </w:r>
    </w:p>
    <w:p w:rsidR="00523C69" w:rsidRPr="00C742DB" w:rsidRDefault="00523C69"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Практические работы.</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Подготовка деталей кроя халата к обработке.</w:t>
      </w:r>
      <w:r w:rsidRPr="00C742DB">
        <w:rPr>
          <w:rFonts w:ascii="Times New Roman" w:hAnsi="Times New Roman" w:cs="Times New Roman"/>
          <w:b/>
          <w:sz w:val="24"/>
          <w:szCs w:val="24"/>
        </w:rPr>
        <w:t xml:space="preserve"> </w:t>
      </w:r>
      <w:r w:rsidRPr="00C742DB">
        <w:rPr>
          <w:rFonts w:ascii="Times New Roman" w:hAnsi="Times New Roman" w:cs="Times New Roman"/>
          <w:sz w:val="24"/>
          <w:szCs w:val="24"/>
        </w:rPr>
        <w:t>Прокладывание копировальных стежков.</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Подготовка халата к примерке.</w:t>
      </w:r>
      <w:r w:rsidRPr="00C742DB">
        <w:rPr>
          <w:rFonts w:ascii="Times New Roman" w:hAnsi="Times New Roman" w:cs="Times New Roman"/>
          <w:b/>
          <w:sz w:val="24"/>
          <w:szCs w:val="24"/>
        </w:rPr>
        <w:t xml:space="preserve">   </w:t>
      </w:r>
      <w:r w:rsidRPr="00C742DB">
        <w:rPr>
          <w:rFonts w:ascii="Times New Roman" w:hAnsi="Times New Roman" w:cs="Times New Roman"/>
          <w:sz w:val="24"/>
          <w:szCs w:val="24"/>
        </w:rPr>
        <w:t>Смётывание и примерка халата.</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Проведение примерки халата. Исправление обнаруженных   дефектов.</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Обработка кокетки полочки и спинки халата.</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Соединение кокетки с основными деталями полочек  и спинки халата.</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Обработка плечевых  и боковых  срезов.</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Обработка борта подбортом: накладывание и примётывание подборта на борт полочки лицевой стороной внутрь, обтачивание по полочке от надсечки по длине борта, внизу – по линии подгиба. Подрезание ткани в углах халата.</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Отгибание подборта наизнанку, вымётывание на участке отворотов до первой петли и от первой петли до подборта.</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lastRenderedPageBreak/>
        <w:t>Обработка воротника.</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Соединение воротника с горловиной путём вкладывания его между полочкой и подбортом.</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Соединение манжеты с длинным рукавом на образце.</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Обработка рукавов.</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Соединение рукавов  с проймами.</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Обработка и соединение карманов с основными деталями полочек халата.</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Разметка и обработка петель. Пришивание пуговиц. Обработка нижнего среза халата швом вподгибку с закрытым срезом.</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Утюжка и  складывание изделия.</w:t>
      </w:r>
    </w:p>
    <w:p w:rsidR="00523C69" w:rsidRPr="00C742DB" w:rsidRDefault="00523C69"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 xml:space="preserve">Массовое производство швейных изделий. </w:t>
      </w:r>
    </w:p>
    <w:p w:rsidR="00523C69" w:rsidRPr="00C742DB" w:rsidRDefault="00523C69"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Теоретические  сведения.</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Пооперационное разделение труда при массовом изготовлении швейных изделий. Содержание работы на отдельных    рабочих местах при операционном разделении труда.</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Машинные и ручные работы на швейной фабрике.</w:t>
      </w:r>
    </w:p>
    <w:p w:rsidR="00523C69" w:rsidRPr="00C742DB" w:rsidRDefault="00523C69"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 xml:space="preserve">Практическое повторение.  </w:t>
      </w:r>
    </w:p>
    <w:p w:rsidR="00523C69" w:rsidRPr="00C742DB" w:rsidRDefault="00523C6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b/>
          <w:sz w:val="24"/>
          <w:szCs w:val="24"/>
        </w:rPr>
        <w:t xml:space="preserve">Вид работы.  </w:t>
      </w:r>
      <w:r w:rsidRPr="00C742DB">
        <w:rPr>
          <w:rFonts w:ascii="Times New Roman" w:hAnsi="Times New Roman" w:cs="Times New Roman"/>
          <w:sz w:val="24"/>
          <w:szCs w:val="24"/>
        </w:rPr>
        <w:t>Пошив постельного  белья  с пооперационным разделением труда.</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b/>
          <w:sz w:val="24"/>
          <w:szCs w:val="24"/>
        </w:rPr>
        <w:t>Столярное дело (1 полугодие)</w:t>
      </w:r>
    </w:p>
    <w:p w:rsidR="00707C94" w:rsidRPr="00C742DB" w:rsidRDefault="00707C94" w:rsidP="001B6FC4">
      <w:pPr>
        <w:pStyle w:val="aff3"/>
        <w:spacing w:after="0" w:line="240" w:lineRule="atLeast"/>
        <w:ind w:left="0"/>
        <w:jc w:val="both"/>
        <w:rPr>
          <w:rFonts w:ascii="Times New Roman" w:hAnsi="Times New Roman"/>
          <w:b/>
          <w:sz w:val="24"/>
          <w:szCs w:val="24"/>
        </w:rPr>
      </w:pPr>
      <w:r w:rsidRPr="00C742DB">
        <w:rPr>
          <w:rFonts w:ascii="Times New Roman" w:hAnsi="Times New Roman"/>
          <w:b/>
          <w:sz w:val="24"/>
          <w:szCs w:val="24"/>
        </w:rPr>
        <w:t>I четверть</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Вводное занятие</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Повторение пройденного материала за 7 класс. План работы на четверть. Правила безопасности.</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Заделка пороков и дефектов древесины</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Объекты работы. Заготовки для предстоящих работ и материалоотходов.</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Теоретические сведения. Дефекты и пороки древесины. Группы пороков древесины. Дефекты обработки и хранения.</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Шпатлевка, назначение, виды (сухая, жидкая), характеристика по основному составу пленкообразующего вещества (масляная, клеевая, лаковая и др.). Станок одношпиндельный сверлильный: назначение, конструкция, устройство механизмов. Ознакомление с многошпиндельным сверлильным и сверлильно-пазовальным станками. Устройство для крепления сверла. Правила безопасной работы при сверлении. Уборка и смазка сверлильного станка. Организация рабочего места для сверления. Подготовка сверлильного станка к работе. Сверление сквозных и глухих отверстий. Выдалбливание сквозных и несквозных гнезд с предварительным сверлением.</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Умение. Заделка пороков и дефектов древесины.</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Упражнения. Определение пороков и дефектов древесины. Усвоение приемов заделки на материалоотходах.</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Практические работы. Выявление дефектов, требующих заделки. Определение формы дефекта. Выполнение разметки под заделку. Высверливание, долбление отверстия. Изготовление заделки. Вставка заделки на клею. Застрагивание заделки.</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Практическое повторение</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Заготовки для предстоящих работ.</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Пиломатериалы</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Теоретические сведения. Пиломатериалы: виды (брусья, доски, бруски, обапол, шпалы, рейки, дощечки, планки), назначение и характеристика основных видов, получение, хранение и обмер, стоимость.</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Умение. Распознавание видов пиломатериалов.</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Упражнение. Определение вида пиломатериала на рисунке и по образцу.</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Изготовление столярно-мебельного изделия</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 xml:space="preserve">Изделия. Скамейка. </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 xml:space="preserve">Теоретические сведения. Мебель: виды (стул, кресло, стол, шкаф, тумба, комод, сервант, диван, диван-кровать, кушетка, тахта), назначение и комплектование для разных помещений. Ознакомление с производственным изготовлением мебели. Содержание </w:t>
      </w:r>
      <w:r w:rsidRPr="00C742DB">
        <w:rPr>
          <w:rFonts w:ascii="Times New Roman" w:hAnsi="Times New Roman"/>
          <w:sz w:val="24"/>
          <w:szCs w:val="24"/>
        </w:rPr>
        <w:lastRenderedPageBreak/>
        <w:t>сборочного чертежа: спецификация и обозначение составных частей изделия (сборочных единиц).</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Умение. Распознавание вида работ.</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Упражнение. Определение вида мебели на рисунке и по натуральному образцу.</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Практические работы. Чтение технической документации. Изготовление рамок, коробок, подвижных и неподвижных элементов мебели.</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Подготовка изделия к отделке, отделка изделия.</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Практическое повторение</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Изделие. Выставочная витрина.</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Самостоятельная работа</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Изделие. Табурет.</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Изготовление разметочного инструмента</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 xml:space="preserve">Изделия. Угольник столярный. </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Теоретические сведения. Разметочный инструмент: материал, качество изготовления, точность. Ярунок: назначение, применение.</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Умение. Приготовление разметочного инструмента.</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Упражнения. Проверка состояния и пригодности к работе имеющихся в мастерской линеек и угольников.</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Практические работы. Подбор материала для изделия. Подготовка рубанка для строгания древесины твердой породы. Изготовление инструмента. Проверка изготовленного угольника контрольным угольником и на доске с отфугованной кромкой. Установка малки по транспортиру. Проверка ярунка.</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Практическое повторение</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Ярунок. Рейсмус.</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Токарные работы</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 xml:space="preserve">Изделия. Ручки для напильников, стамесок, долот. </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Теоретические сведения. Токарный станок: управление, уход, неисправности и меры по предупреждению поломки. Правила безопасной работы.</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Скоба и штангенциркуль. Устройство штангенциркуля. Использование нулевого деления нониуса (отсчет до целых миллиметров).</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Практические работы. Разметка скобой. Снятие конуса резцом. Выполнение шипов у ножек. Сверление с использованием задней бабки. Проверка размеров изделия кронциркулем и штангенциркулем.</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Практическое повторение</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Изделие. Солонка. Коробочка для мелочи..</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Самостоятельная работа</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Ножки для табурета, журнального столика.</w:t>
      </w:r>
    </w:p>
    <w:p w:rsidR="00707C94" w:rsidRPr="00C742DB" w:rsidRDefault="00707C94" w:rsidP="001B6FC4">
      <w:pPr>
        <w:pStyle w:val="aff3"/>
        <w:spacing w:after="0" w:line="240" w:lineRule="atLeast"/>
        <w:ind w:left="0"/>
        <w:jc w:val="both"/>
        <w:rPr>
          <w:rFonts w:ascii="Times New Roman" w:hAnsi="Times New Roman"/>
          <w:b/>
          <w:sz w:val="24"/>
          <w:szCs w:val="24"/>
        </w:rPr>
      </w:pPr>
      <w:r w:rsidRPr="00C742DB">
        <w:rPr>
          <w:rFonts w:ascii="Times New Roman" w:hAnsi="Times New Roman"/>
          <w:b/>
          <w:sz w:val="24"/>
          <w:szCs w:val="24"/>
        </w:rPr>
        <w:t>II четверть</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Вводное занятие</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План работы на четверть. Правила безопасности при изготовлении строгального инструмента.</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Изготовление строгального инструмента</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Изделие. Шерхебель.</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 xml:space="preserve">Теоретические сведения. Инструмент для ручного строгания плоскости: технические требования. Материал для изготовления. </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Расположение годичных колец на торцах колодки. Экономические и эстетические требования к инструментам.</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Умение. Изготовление строгального инструмента.</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Практические работы. Подбор заготовки для колодки строгального инструмента. Фугование заготовки для колодки. Разметка и обработка колодки. Подгонка «постели» по ножу. Обработка и подгонка клина. Проверка выполненного изделия.</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Контрольная работа по теме «Строгальный инструмент».</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lastRenderedPageBreak/>
        <w:t>Представление о процессе резания древесины</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Объект работы. Деревообрабатывающий инструмент.</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Теоретические сведения. Резец: элементы, основные грани и углы при прямолинейном движении. Виды резания в зависимости от направления движения резца относительно волокон древесины (продольное, поперечное, торцевое). Движения резания и подачи.</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Влияние на процесс резания изменения основных углов резца.</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Лабораторная работа. Определение формы (элементов геометрии) резцов разных дереворежущих инструментов.</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Изготовление столярно-мебельного изделия</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Изделия. Тумбочка в масштабе 1: 5.</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Теоретические сведения. Технология изготовления сборочных единиц (рамки, коробки, щиты, опоры). Способы соединения в сборочных зажимах и приспособлениях. Зависимость времени выдержки собранного узла от вида клея, температурных условий, конструкции узла и условий последующей обработки. Брак при сборке изделия: предупреждение, исправление. Металлическая фурнитура для соединения сборочных единиц. Учет производительности труда. Бригадный метод работы.</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Умение. Изготовление простейшей мебели.</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 xml:space="preserve">Практические работы. Подбор материала для изделия. Организация рабочего места. Изготовление деталей и сборочных единиц. Сборка и отделка изделия. Организация пооперационной работы. Проверка изделий. Учет и коллективное обсуждение производительности труда. </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Практическое повторение</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Изделие. Шкаф в масштабе 1:5.</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Ремонт столярного изделия</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Объекты работы. Стул. Стол. Шкаф.</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Теоретические сведения. Износ мебели: причины, виды. Ремонт: технические требования к качеству, виды (восстановление шиповых соединений, покрытий лицевой поверхности, использование вставок, замена деталей), правила безопасности при выполнении.</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Умение. Ремонт простейшей мебели.</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Практические работы. Выявление повреждений на мебели. Подготовка к переклейке соединения. Переклейка соединения. Усиление узлов и соединений болтами, металлическими уголками. Восстановление облицовки. Изготовление и замена поврежденных деталей.</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Безопасность труда во время столярных работ</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Теоретические сведения. Значение техники безопасности (гарантия от несчастных случаев и травм). Причины травмы: неисправность инструмента или станка, неправильное складирование или переноска рабочего материала, ошибки при заточке или наладке инструмента, неосторожное обращение с электричеством. Меры предохранения от травм.</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Возможность быстрого возгорания древесных материалов, материалоотходов, красок, лаков и других легковоспламеняющихся жидкостей.</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Предупреждение пожара. Действия при пожаре.</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Крепежные изделия и мебельная фурнитура</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Теоретические сведения. Гвоздь: виды (строительный, тарный, обойный, штукатурный, толевый, отделочный), использование. Шуруп: виды, назначение. Стандартная длина гвоздя и шурупа. Болт, винт, стяжка, задвижка, защелка, магнитный держатель, полкодержатель, петля: виды, назначение.</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Умение. Распознавание видов крепежных изделий и мебельной фурнитуры.</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Упражнения. Определение названий крепежных изделий и мебельной фурнитуры по образцам. Определение длины гвоздя на глаз.</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 xml:space="preserve">Художественная отделка столярного изделия </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 xml:space="preserve">Изделие. Шкатулка. </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lastRenderedPageBreak/>
        <w:t>Теоретические сведения.  Эстетические требования к изделию; материал для маркетри; цвет, структура разных древесных пород; перевод рисунка на фанеру; инструменты для художественной отделки изделия: косяк, циркуль-резак, рейсмус-резак; правила пожарной безопасности при пользовании электронагревательными приборами.</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Умение. Организовывать рабочее место; выполнять столярные операции по изготовлению изделия-основы; производить разметку штапиков и геометрического рисунка; нарезать прямые полосы, штапики, геометрические фигуры; набирать на бумагу геометрический орнамент; наклеивать набор на изделие.</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Практическое повторение</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Изделие. Коробка для шашек, шахмат.</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 xml:space="preserve">Самостоятельная работа </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Изделие. Изготовление журнального столика с отделкой.</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Контрольная работа по теме «Столярное дело»</w:t>
      </w:r>
    </w:p>
    <w:p w:rsidR="00707C94" w:rsidRPr="00C742DB" w:rsidRDefault="00707C94" w:rsidP="001B6FC4">
      <w:pPr>
        <w:pStyle w:val="aff3"/>
        <w:spacing w:after="0" w:line="240" w:lineRule="atLeast"/>
        <w:ind w:left="0"/>
        <w:jc w:val="both"/>
        <w:rPr>
          <w:rFonts w:ascii="Times New Roman" w:hAnsi="Times New Roman"/>
          <w:b/>
          <w:sz w:val="24"/>
          <w:szCs w:val="24"/>
        </w:rPr>
      </w:pPr>
      <w:r w:rsidRPr="00C742DB">
        <w:rPr>
          <w:rFonts w:ascii="Times New Roman" w:hAnsi="Times New Roman"/>
          <w:b/>
          <w:sz w:val="24"/>
          <w:szCs w:val="24"/>
        </w:rPr>
        <w:t>Слесарное дело (2 полугодие)</w:t>
      </w:r>
    </w:p>
    <w:p w:rsidR="00707C94" w:rsidRPr="00C742DB" w:rsidRDefault="00707C94" w:rsidP="001B6FC4">
      <w:pPr>
        <w:pStyle w:val="aff3"/>
        <w:spacing w:after="0" w:line="240" w:lineRule="atLeast"/>
        <w:ind w:left="0"/>
        <w:jc w:val="both"/>
        <w:rPr>
          <w:rFonts w:ascii="Times New Roman" w:hAnsi="Times New Roman"/>
          <w:b/>
          <w:sz w:val="24"/>
          <w:szCs w:val="24"/>
        </w:rPr>
      </w:pPr>
      <w:r w:rsidRPr="00C742DB">
        <w:rPr>
          <w:rFonts w:ascii="Times New Roman" w:hAnsi="Times New Roman"/>
          <w:b/>
          <w:sz w:val="24"/>
          <w:szCs w:val="24"/>
        </w:rPr>
        <w:t>III четверть</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Вводное занятие.</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Повторение пройденного в 7 классе по разделу «Слесарное дело». План работы на четверть. Правила техники безопасности.</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Сборочный чертеж</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Теоретические требования. Знать о чертеже деталей; о технических требованиях к изделию; о браке при изготовлении деталей и при сборке; о видах, назначении и приемах нанесения краски для металлической поверхности; о правилах безопасной работы при окраске изделия; о изображении резьбовых и сварных соединений деталей.</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Умения. Анализировать сборочный чертеж на изделие; подбирать материал и выполнять заготовку; изготавливать детали; собирать и подгонять; контролировать готовую продукцию.</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Изготовление приспособлений для слесарных и столярных работ.</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 xml:space="preserve">Изделия. Машинные тиски из уголкового материала. </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Теоретические сведения. Изучение чертежей деталей. Технические требования к изделию. Брак при изготовлении деталей и при сборке.</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Краска для металлической поверхности: виды, назначение, приемы нанесения. Сохранение кисти. Правила безопасной работы при окраске изделия.</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Умение. Работа с краской. Анализ сборочного чертежа на изделие. Содержание сборочного чертежа: спецификация, нумерация составных частей сборочной единицы. Изображение резьбовых и сварных соединений деталей.</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Практические работы. Подбор материала и выполнение заготовок. Изготовление и контроль деталей. Сборка и подгонка. Контроль готовой продукции.</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Практическое повторение</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 xml:space="preserve">Изделие. Зажимное приспособление к столярному верстаку. </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Сверление и зенкование</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Объекты работы. Заготовки к изделиям.</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Теоретические сведения. Спиральное сверло с коническим хвостовиком, устройство, назначение лапки, ленточек и поперечной кромки, углы резания. Сверла с пластинками из твердых сплавов. Цилиндрические зенковки с торцовыми зубьями: назначение, применение. Кондукторы и другие приспособления, ускоряющие сверление в производственных условиях. Заточка сверла: одинарная (нормальная) и другие виды. Электродрель: назначение, устройство. Правила безопасной работы на сверлильном станке и с электродрелью.</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Умение. Работа электродрелью.</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Практические работы. Цилиндрическая деталь: установка и крепление прижимами, сверление. Сверление глубоких отверстий и полуотверстий, глухих отверстий и отверстий с уступами. Зенкование цилиндрической зенковкой. Сверление отверстий электродрелью.</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lastRenderedPageBreak/>
        <w:t>Изготовление профильного шаблона</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 xml:space="preserve">Изделия. Шаблон для разметки изделий. </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Теоретические сведения. Требования к точности изготовления шаблонов. Угловые градусы и минуты. Универсальный угломер: назначение, устройство, мера отсчета. Малка: назначение, применение.</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Умение. Работа с малкой.</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Упражнения. Измерение углов транспортиром, малкой и транспортиром. Установка малки на заданный угол. Измерение и разметка углов по универсальному угломеру.</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Практические работы. Опиливание по разметке без накернивания контуров деталей. Маркировка шаблонов цифровыми и буквенными клеймами.</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Практическое повторение</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 xml:space="preserve">Изделие. Шаблон для проверки профиля точеного изделия из древесины. </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Самостоятельная работа</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Изделие. Шаблоны для контроля угла заточки зубила, токарных резцов и сверл.</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Опиливание плоскостей, сопряженных под внешним и внутренним углами</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Изделие. Угольник для работы с бумагой.</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Теоретические требования. Знать: характеристику напильников по насечке; содержание понятия «шероховатость поверхности детали»; об обозначении шероховатости на чертежах; о видах, назначении, устройстве транспортира.</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Умение.  Работать с разметочным транспортиром.</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 xml:space="preserve">Отделка и защита от коррозии поверхности детали </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Объекты работы. Ранее выполненные изделия. Теоретические сведения. Назначение отделки поверхности деталей. Коррозии черных и цветных металлов: причины (влажность воздуха, шероховатость поверхности изделия, контакт с разнородным металлом), следствия. Способы защиты металла от коррозии. Устойчивые и неустойчивые к коррозии металлы. Краски масляные, эмалевые и на летучих растворителях. Кисти, пистолеты-распылители, шлифовальные шкурки, абразивные порошки и шлифовальные пасты.</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Опыт. Воронение детали (показ приема).</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Практические работы. Обработка поверхностей деталей шкурками, абразивными порошками и пастами. Покрытие деталей красками.</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Практическое повторение</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Вид работы. Изготовления рамки для металлического рубанка.</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Нарезание резьбы в ручную</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Виды работ. Заготовки для болтов и гаек.</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Теоретические сведения. Передача движения с помощью резьбового соединения. Резьба, профили (треугольный, прямоугольный), обозначение на чертеже, виды. Трубная резьба. Крепежная резьба: резьбомер, получение в промышленных условиях. Резьбы с мелким шагом. Левая и правая резьбы. Правила безопасной работы при нарезании резьбы.</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Умение. Определение резьбы резьбомером.</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Упражнение. Определение резьбы по наружному диаметру и шагу с помощью оттиска на бумаге, а также резьбомером.</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Практические работы. Нарезание наружной резьбы раздвижными (призматическими) плашками. Определение резьбы на крепежных деталях разного назначения (резьбомером, измерением). Нарезание резьбы в глухих отверстиях.</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Самостоятельная работа</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Изделие. Нарезка гайки-барашка для натяжного винта слесарной ножовки.</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Пространственная разметка и обработка по разметке детали</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Изделия. Прижимы для крепления детали на столах фрезерного или сверлильного станков. Призма для разметки цилиндрической детали.</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Теоретические сведения. Штангенрейсмус: назначение, устройство, приемы работы. Элемент окружности: хорда. Элемент круга: сегмент. Таблица хорд. Применение таблицы хорд для деления окружности на равные части.</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lastRenderedPageBreak/>
        <w:t>Умение. Работа с штангенрейсмусом.</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Упражнение. Деление окружности на равные части циркулем по таблице хорд.</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Практические работы. Разметка наклонных рисок на плоских гранях детали по малке и угломеру. Разметка с помощью штангенрейсмуса.</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Практическое повторение</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Изделие. Прижимы для крепления детали на столах фрезерного или сверлильного станков.</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Самостоятельная работа</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Призма для разметки цилиндрической детали</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Фрезерование</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Изделия. Детали приспособлений для гибки, прижимы. Заготовки для молотков, струбцин, призм, оснований рейсмусов.</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Теоретические сведения. Виды фрезерных работ. Горизонтально-фрезерный станок: назначение станка, устройство, органы управления продольной, вертикальной и поперечной подачами, переключение скоростей, виды фрез (цилиндрическая, дисковая, торцевая, отрезная), лимбы продольной и поперечной подачи, оправка с набором колец, приспособление для закрепления детали, режим резания, техника безопасности, правила чистки и смазки.</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Умение. Работа на фрезерном станке.</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Упражнения. Пуск и остановка станка. Снятие пробной стружки.</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Сплавы металлов и термическая обработка стали</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Теоретические сведения. Сплав цветных металлов: применение, виды (бронза, латунь и др.). Железоуглеродистый сплав: виды (чугун, сталь), применение, зависимость свойств от содержания углерода. Чугун: состав, структура.</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Практическое повторение</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Виды работы. Изготовление малки простой для слесарных и столярных работ, а также оправки для гибки проволоки.</w:t>
      </w:r>
    </w:p>
    <w:p w:rsidR="00707C94" w:rsidRPr="00C742DB" w:rsidRDefault="00707C94" w:rsidP="001B6FC4">
      <w:pPr>
        <w:pStyle w:val="aff3"/>
        <w:spacing w:after="0" w:line="240" w:lineRule="atLeast"/>
        <w:ind w:left="0"/>
        <w:jc w:val="both"/>
        <w:rPr>
          <w:rFonts w:ascii="Times New Roman" w:hAnsi="Times New Roman"/>
          <w:b/>
          <w:sz w:val="24"/>
          <w:szCs w:val="24"/>
        </w:rPr>
      </w:pPr>
      <w:r w:rsidRPr="00C742DB">
        <w:rPr>
          <w:rFonts w:ascii="Times New Roman" w:hAnsi="Times New Roman"/>
          <w:b/>
          <w:sz w:val="24"/>
          <w:szCs w:val="24"/>
        </w:rPr>
        <w:t>IV четверть</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Вводное занятие</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План работы на четверть. Правила техники безопасности в мастерской.</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Распиливание отверстия и проймы</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 xml:space="preserve">Изделия. Рейсмус слесарный (с проймой для передвижения чертилки). </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Теоретические сведения. Использование в технике равноплечного и неравноплечного рычагов. Понятие взаимозаменяемость деталей.</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Практические работы. Подбор сверл по диаметру для рационального высверливания проймы (отверстия). Контроль опиливаемых кромок в пройме шаблоном. Притупление углов и выполнение фасок в отверстии (пройме) напильниками и надфилями. Отделка изделия шлифованием и полированием.</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Практическое повторение</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Вороток раздвижной.</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Сверление</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Объекты работы. Заготовки к изделиям.</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Теоретические сведения. Общее представление о вертикальном сверлильном станке: назначение, устройство.</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Понятие коническая поверхность.</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Практические работы. Крепление сверл с помощью переходных втулок. Удаление сверл и втулок. Биение сверла, его причины и меры устранения. Сверление с последующим рассверливанием. Сверление тонкого листового металла в пакете, с прокладкой, с прижимом.</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Работа со стальной проволокой</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Изделия. Отвертка. Пружина.</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 xml:space="preserve">Теоретические сведения. Стальная проволока: применение в изделиях; свойства (упруга, прочна, не ржавеет). Инструменты и приспособления: линейка металлическая, </w:t>
      </w:r>
      <w:r w:rsidRPr="00C742DB">
        <w:rPr>
          <w:rFonts w:ascii="Times New Roman" w:hAnsi="Times New Roman"/>
          <w:sz w:val="24"/>
          <w:szCs w:val="24"/>
        </w:rPr>
        <w:lastRenderedPageBreak/>
        <w:t>острогубцы, плоскогубцы, оправка для изгибания проволоки: устройство, назначение. Миллиметр как основная мера длины в слесарном деле. Правила хранения инструментов и материалов. Правила безопасности при работе с остро- и плоскогубцами. Правила поведения в слесарной мастерской.</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Умение. Работа молотком, остро- и плоскогубцами, оправкой для сгибания проволоки.</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Практические работы. Разметка длины заготовки по линейке. Откусывание проволоки острогубцами. Навивание спирали. Изгибание проволоки плоскогубцами. Правка алюминиевой и медной проволоки путем протаскивания вокруг гладкого стержня. Соединение концов проволоки скручиванием. Правка стальной проволоки молотком. Изгибание проволоки на оправке. Расплющивание и опиливание концов заготовки для отвертки. Скручивание спирали.</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Практическое повторение</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Проволочная вешалка-плечики</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Нарезание резьбы</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Объекты работы. Детали к изделиям.</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Теоретические сведения. Передача движения с помощью резьбового соединения. Резьба, профили (треугольный, прямоугольный), обозначение на чертеже, виды. Трубная резьба. Крепежная резьба: резьбомер, получение в промышленных условиях. Резьбы с мелким шагом. Левая и правая резьбы. Правила безопасной работы при нарезании резьбы.</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Умение. Определение резьбы резьбомером.</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Упражнение. Определение резьбы по наружному диаметру и шагу с помощью оттиска на бумаге, а также резьбомером.</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Практические работы. Нарезание наружной резьбы раздвижными (призматическими) плашками. Определение резьбы на крепежных деталях разного назначения (резьбомером, измерением). Нарезание резьбы в глухих отверстиях.</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Опиливание широкой криволинейной поверхности и сопряжения</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 xml:space="preserve">Изделия. Молоток с круглым бойком. </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Теоретические сведения. Поверхность детали: формы (цилиндрическая, плоская, коническая), элементы (фаска, галтель, лыска, буртик, паз, торец).</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Обозначение разреза и сечения на чертеже.</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Практические работы. Разметка криволинейной поверхности. Подбор напильников. Опиливание цилиндрической поверхности при горизонтальном и вертикальном положении заготовки. Пропиливание полукруглых канавок. Выполнение галтелей при сопряжении плоскости с цилиндрической и конической поверхностью.</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Практическое повторение</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Струбцина малая подковообразной формы.</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Жестяницкие работы</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 xml:space="preserve">Изделия. Выполнение фальцевых швов на металлотходах. </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Теоретические сведения. Развертка изделия с припуском на фальцы по кромкам и фальцевые швы. Обработка тонкого металла: деформация, правила безопасности. Фальцевый шов, конструкции (одинарный, одинарный угловой — донный), технические требования, фальцмейсель и оправка для осаживания. Паяние мягким припоем. Электропаяльник: устройство, применение. Припой: назначение, виды. Флюсы: назначение, виды. Правила безопасности и гигиены при паянии.</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Упражнение. Выполнение фальцевых швов на материалоотходах.</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Практические работы. Разметка развертки по шаблону и чертежу. Выполнение фальцевых швов. Окраска выполненных изделий.</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Бескислотное паяние деталей. Пропаиваниефальцевых швов.</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Практическое повторение</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Изделие. Коробка. Ванночка.</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Самостоятельная работа</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Изделие. Ведро детское.</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lastRenderedPageBreak/>
        <w:t>Обработка металла без снятия стружки</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Объект работы. Отливка, сварная деталь.</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Теоретические сведения. Применение литья в промышленности. Общее представление о литейном производстве. Наиболее распространенные в литейном деле металлы: виды (чугун, сталь, алюминий, бронза), литейные свойства. Обработка металлов давлением: виды (ковка, горячая и холодная, штамповка, прокатка, волочение), применение. Виды профилей проката.</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Сварка металла: виды, применение. Дуговая и контактная электросварка. Газовая сварка и резка металла. Виды слесарной обработки отливок, поверхностей деталей после сварки и резки.</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Наглядное пособие. Образцы изделий, обработанных давлением. Документальный кинофильм «Литье металла».</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Умение. Распознавание вида отработки изделия.</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Упражнение. Определение вида обработки изделия по образцу.</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Обработка металла резанием</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Теоретические сведения: «температуростойкость», «износостойкость»; о движении резания и подаче; о клине, как основе режущего инструмента; об элементах клина, токарного резца; об угле резца, его видах и значении каждого вида; общие представление о конструкционных и инструментальных углеродистых сталях.</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Упражнение.  На нахождение элементов клина на рабочих частях режущих инструментов. Резание металла разными видами резцов.</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Практическое повторение</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Изготовление оконной и дверной фурнитуры.</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Заточка  инструмента</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Теоретические сведения: знать о зависимости угла заострения зубила от твердости обрабатываемого металла; о требованиях к форме затачиваемой грани; об устройстве заточного станка; о видах (шлифовальные круги, бруски, шкурки, порошки и пасты), сравнение по зернистости и связке абразивных инструментов и материалов; о действие шлифовального круга на металл; о причинах «засаливания» круга; о нагреве затачиваемого инструмента, их причины и следствия; о правилах безопасной работы на заточном станке.</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Упражнения: На затачивание зубила, чертилки, кернера; умение контролировать угол заточки по шаблону; охлаждать зубило при заточке; править лезвие на бруске.</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Контрольная работа по теме «Слесарное дело»</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b/>
          <w:sz w:val="24"/>
          <w:szCs w:val="24"/>
        </w:rPr>
        <w:t>Электротехнические работы</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Объекты работы. Электроутюг. Соединительный электрошнур. Электроплитка.</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Теоретические сведения. Применение электричества в технике и быту. Источники постоянного электрического тока. Проводники и изоляторы. Тепловое действие тока. Понятие сила, напряжение и сопротивление тока. Принципиальная схема прохождения тока в электронагревательном приборе. Напряжение в электросети. Соответствие приемника тока напряжению в электросети. Требования к изоляции проводника тока. Типичные неисправности в электроприборе: обрыв цепи, замыкание на корпус, подгорание мест соединения токоведущих частей, механические неисправности (износ винтовых соединений, поломка ручек). Приемы проверки электрической цепи в приборе. Действие электрического тока на организм человека. Первая помощь при поражении электротоком.</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Умение. Ремонт простых электронагревательных приборов.</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Практические работы. Разборка, ремонт, сборка и испытание электронагревательного прибора.</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Итоговая контрольная работа</w:t>
      </w:r>
    </w:p>
    <w:p w:rsidR="00707C94" w:rsidRPr="00C742DB" w:rsidRDefault="00707C94"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Выполнение разных трудовых заданий (распределение — исходя из подготовленности каждого учащегося).</w:t>
      </w:r>
    </w:p>
    <w:p w:rsidR="00A10109" w:rsidRPr="00C742DB" w:rsidRDefault="00A10109" w:rsidP="001B6FC4">
      <w:pPr>
        <w:spacing w:after="0" w:line="240" w:lineRule="atLeast"/>
        <w:ind w:firstLine="709"/>
        <w:jc w:val="both"/>
        <w:rPr>
          <w:rFonts w:ascii="Times New Roman" w:hAnsi="Times New Roman" w:cs="Times New Roman"/>
          <w:b/>
          <w:bCs/>
          <w:color w:val="000000"/>
          <w:sz w:val="24"/>
          <w:szCs w:val="24"/>
          <w:shd w:val="clear" w:color="auto" w:fill="FFFFFF"/>
        </w:rPr>
      </w:pPr>
      <w:r w:rsidRPr="00C742DB">
        <w:rPr>
          <w:rFonts w:ascii="Times New Roman" w:hAnsi="Times New Roman" w:cs="Times New Roman"/>
          <w:b/>
          <w:bCs/>
          <w:color w:val="000000"/>
          <w:sz w:val="24"/>
          <w:szCs w:val="24"/>
          <w:shd w:val="clear" w:color="auto" w:fill="FFFFFF"/>
        </w:rPr>
        <w:lastRenderedPageBreak/>
        <w:t>9 класс (</w:t>
      </w:r>
      <w:r w:rsidR="00B27AF9" w:rsidRPr="00C742DB">
        <w:rPr>
          <w:rFonts w:ascii="Times New Roman" w:hAnsi="Times New Roman" w:cs="Times New Roman"/>
          <w:b/>
          <w:bCs/>
          <w:color w:val="000000"/>
          <w:sz w:val="24"/>
          <w:szCs w:val="24"/>
          <w:shd w:val="clear" w:color="auto" w:fill="FFFFFF"/>
        </w:rPr>
        <w:t>272 часа</w:t>
      </w:r>
      <w:r w:rsidR="007F23BA" w:rsidRPr="00C742DB">
        <w:rPr>
          <w:rFonts w:ascii="Times New Roman" w:hAnsi="Times New Roman" w:cs="Times New Roman"/>
          <w:b/>
          <w:bCs/>
          <w:color w:val="000000"/>
          <w:sz w:val="24"/>
          <w:szCs w:val="24"/>
          <w:shd w:val="clear" w:color="auto" w:fill="FFFFFF"/>
        </w:rPr>
        <w:t xml:space="preserve"> год, </w:t>
      </w:r>
      <w:r w:rsidR="00B27AF9" w:rsidRPr="00C742DB">
        <w:rPr>
          <w:rFonts w:ascii="Times New Roman" w:hAnsi="Times New Roman" w:cs="Times New Roman"/>
          <w:b/>
          <w:bCs/>
          <w:color w:val="000000"/>
          <w:sz w:val="24"/>
          <w:szCs w:val="24"/>
          <w:shd w:val="clear" w:color="auto" w:fill="FFFFFF"/>
        </w:rPr>
        <w:t>8</w:t>
      </w:r>
      <w:r w:rsidRPr="00C742DB">
        <w:rPr>
          <w:rFonts w:ascii="Times New Roman" w:hAnsi="Times New Roman" w:cs="Times New Roman"/>
          <w:b/>
          <w:bCs/>
          <w:color w:val="000000"/>
          <w:sz w:val="24"/>
          <w:szCs w:val="24"/>
          <w:shd w:val="clear" w:color="auto" w:fill="FFFFFF"/>
        </w:rPr>
        <w:t xml:space="preserve"> часов в неделю)</w:t>
      </w:r>
    </w:p>
    <w:p w:rsidR="00686665" w:rsidRPr="00C742DB" w:rsidRDefault="00686665" w:rsidP="001B6FC4">
      <w:pPr>
        <w:spacing w:after="0" w:line="240" w:lineRule="atLeast"/>
        <w:ind w:firstLine="709"/>
        <w:jc w:val="both"/>
        <w:rPr>
          <w:rFonts w:ascii="Times New Roman" w:hAnsi="Times New Roman" w:cs="Times New Roman"/>
          <w:b/>
          <w:bCs/>
          <w:color w:val="000000"/>
          <w:sz w:val="24"/>
          <w:szCs w:val="24"/>
          <w:shd w:val="clear" w:color="auto" w:fill="FFFFFF"/>
        </w:rPr>
      </w:pPr>
      <w:r w:rsidRPr="00C742DB">
        <w:rPr>
          <w:rFonts w:ascii="Times New Roman" w:hAnsi="Times New Roman" w:cs="Times New Roman"/>
          <w:b/>
          <w:bCs/>
          <w:color w:val="000000"/>
          <w:sz w:val="24"/>
          <w:szCs w:val="24"/>
          <w:shd w:val="clear" w:color="auto" w:fill="FFFFFF"/>
        </w:rPr>
        <w:t>Швейное дело</w:t>
      </w:r>
    </w:p>
    <w:p w:rsidR="00A10109" w:rsidRPr="00C742DB" w:rsidRDefault="00A10109" w:rsidP="001B6FC4">
      <w:pPr>
        <w:shd w:val="clear" w:color="auto" w:fill="FFFFFF"/>
        <w:tabs>
          <w:tab w:val="left" w:pos="1861"/>
          <w:tab w:val="left" w:pos="5011"/>
        </w:tabs>
        <w:spacing w:after="0" w:line="240" w:lineRule="atLeast"/>
        <w:jc w:val="both"/>
        <w:outlineLvl w:val="0"/>
        <w:rPr>
          <w:rFonts w:ascii="Times New Roman" w:hAnsi="Times New Roman" w:cs="Times New Roman"/>
          <w:b/>
          <w:bCs/>
          <w:sz w:val="24"/>
          <w:szCs w:val="24"/>
          <w:u w:val="single"/>
        </w:rPr>
      </w:pPr>
      <w:r w:rsidRPr="00C742DB">
        <w:rPr>
          <w:rFonts w:ascii="Times New Roman" w:hAnsi="Times New Roman" w:cs="Times New Roman"/>
          <w:b/>
          <w:bCs/>
          <w:sz w:val="24"/>
          <w:szCs w:val="24"/>
          <w:u w:val="single"/>
          <w:lang w:val="en-US"/>
        </w:rPr>
        <w:t>I</w:t>
      </w:r>
      <w:r w:rsidRPr="00C742DB">
        <w:rPr>
          <w:rFonts w:ascii="Times New Roman" w:hAnsi="Times New Roman" w:cs="Times New Roman"/>
          <w:b/>
          <w:bCs/>
          <w:sz w:val="24"/>
          <w:szCs w:val="24"/>
          <w:u w:val="single"/>
        </w:rPr>
        <w:t xml:space="preserve"> четверть   </w:t>
      </w:r>
    </w:p>
    <w:p w:rsidR="00A10109" w:rsidRPr="00C742DB" w:rsidRDefault="00A10109" w:rsidP="001B6FC4">
      <w:pPr>
        <w:shd w:val="clear" w:color="auto" w:fill="FFFFFF"/>
        <w:tabs>
          <w:tab w:val="left" w:pos="1861"/>
          <w:tab w:val="left" w:pos="5011"/>
        </w:tabs>
        <w:spacing w:after="0" w:line="240" w:lineRule="atLeast"/>
        <w:jc w:val="both"/>
        <w:outlineLvl w:val="0"/>
        <w:rPr>
          <w:rFonts w:ascii="Times New Roman" w:hAnsi="Times New Roman" w:cs="Times New Roman"/>
          <w:b/>
          <w:bCs/>
          <w:sz w:val="24"/>
          <w:szCs w:val="24"/>
        </w:rPr>
      </w:pPr>
      <w:r w:rsidRPr="00C742DB">
        <w:rPr>
          <w:rFonts w:ascii="Times New Roman" w:hAnsi="Times New Roman" w:cs="Times New Roman"/>
          <w:b/>
          <w:bCs/>
          <w:sz w:val="24"/>
          <w:szCs w:val="24"/>
        </w:rPr>
        <w:t>Вводное занятие.</w:t>
      </w:r>
    </w:p>
    <w:p w:rsidR="00A10109" w:rsidRPr="00C742DB" w:rsidRDefault="00A10109" w:rsidP="001B6FC4">
      <w:pPr>
        <w:spacing w:after="0" w:line="240" w:lineRule="atLeast"/>
        <w:jc w:val="both"/>
        <w:rPr>
          <w:rStyle w:val="ad"/>
          <w:rFonts w:ascii="Times New Roman" w:hAnsi="Times New Roman"/>
          <w:b w:val="0"/>
          <w:bCs/>
          <w:sz w:val="24"/>
          <w:szCs w:val="24"/>
        </w:rPr>
      </w:pPr>
      <w:r w:rsidRPr="00C742DB">
        <w:rPr>
          <w:rFonts w:ascii="Times New Roman" w:hAnsi="Times New Roman" w:cs="Times New Roman"/>
          <w:sz w:val="24"/>
          <w:szCs w:val="24"/>
        </w:rPr>
        <w:t xml:space="preserve">Вводный инструктаж по ТБ. Итоги обучения  за прошлый год и задачи предстоящего. Техника  безопасности  при  пользовании  инструментами  и оборудованием.   </w:t>
      </w:r>
      <w:r w:rsidRPr="00C742DB">
        <w:rPr>
          <w:rStyle w:val="ad"/>
          <w:rFonts w:ascii="Times New Roman" w:hAnsi="Times New Roman"/>
          <w:sz w:val="24"/>
          <w:szCs w:val="24"/>
        </w:rPr>
        <w:t>Распределение рабочих мест.</w:t>
      </w:r>
    </w:p>
    <w:p w:rsidR="00A10109" w:rsidRPr="00C742DB" w:rsidRDefault="00A10109" w:rsidP="001B6FC4">
      <w:pPr>
        <w:spacing w:after="0" w:line="240" w:lineRule="atLeast"/>
        <w:jc w:val="both"/>
        <w:rPr>
          <w:rStyle w:val="ad"/>
          <w:rFonts w:ascii="Times New Roman" w:hAnsi="Times New Roman"/>
          <w:sz w:val="24"/>
          <w:szCs w:val="24"/>
        </w:rPr>
      </w:pPr>
      <w:r w:rsidRPr="00C742DB">
        <w:rPr>
          <w:rStyle w:val="ad"/>
          <w:rFonts w:ascii="Times New Roman" w:hAnsi="Times New Roman"/>
          <w:sz w:val="24"/>
          <w:szCs w:val="24"/>
        </w:rPr>
        <w:t xml:space="preserve">Особенности обработки изделий из синтетических тканей. </w:t>
      </w:r>
    </w:p>
    <w:p w:rsidR="00A10109" w:rsidRPr="00C742DB" w:rsidRDefault="00A10109" w:rsidP="001B6FC4">
      <w:pPr>
        <w:spacing w:after="0" w:line="240" w:lineRule="atLeast"/>
        <w:jc w:val="both"/>
        <w:rPr>
          <w:rStyle w:val="ad"/>
          <w:rFonts w:ascii="Times New Roman" w:hAnsi="Times New Roman"/>
          <w:b w:val="0"/>
          <w:bCs/>
          <w:sz w:val="24"/>
          <w:szCs w:val="24"/>
        </w:rPr>
      </w:pPr>
      <w:r w:rsidRPr="00C742DB">
        <w:rPr>
          <w:rStyle w:val="ad"/>
          <w:rFonts w:ascii="Times New Roman" w:hAnsi="Times New Roman"/>
          <w:sz w:val="24"/>
          <w:szCs w:val="24"/>
        </w:rPr>
        <w:t>Теоретические сведения.</w:t>
      </w:r>
    </w:p>
    <w:p w:rsidR="00A10109" w:rsidRPr="00C742DB" w:rsidRDefault="00A1010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Ассортимент тканей из синтетических волокон и нитей. Блузочная, платьевая и плащевая   синтетические ткани:   свойства   и их учёт при пошиве изделий.</w:t>
      </w:r>
    </w:p>
    <w:p w:rsidR="00A10109" w:rsidRPr="00C742DB" w:rsidRDefault="00A1010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Технологические свойства тканей из синтетических волокон и нитей.</w:t>
      </w:r>
    </w:p>
    <w:p w:rsidR="00A10109" w:rsidRPr="00C742DB" w:rsidRDefault="00A1010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Особенности влажно-тепловой обработки  синтетической ткани.  Чистка, стирка и хранение изделий из синтетических тканей.</w:t>
      </w:r>
    </w:p>
    <w:p w:rsidR="00A10109" w:rsidRPr="00C742DB" w:rsidRDefault="00A1010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b/>
          <w:sz w:val="24"/>
          <w:szCs w:val="24"/>
        </w:rPr>
        <w:t>Лабораторная работа.</w:t>
      </w:r>
    </w:p>
    <w:p w:rsidR="00A10109" w:rsidRPr="00C742DB" w:rsidRDefault="00A1010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Определение тканей из синтетических волокон и нитей. Определение синтетических тканей по внешнему виду,  на ощупь и по характеру горения нитей.</w:t>
      </w:r>
    </w:p>
    <w:p w:rsidR="00A10109" w:rsidRPr="00C742DB" w:rsidRDefault="00A10109" w:rsidP="001B6FC4">
      <w:pPr>
        <w:shd w:val="clear" w:color="auto" w:fill="FFFFFF"/>
        <w:tabs>
          <w:tab w:val="left" w:pos="915"/>
        </w:tabs>
        <w:spacing w:after="0" w:line="240" w:lineRule="atLeast"/>
        <w:jc w:val="both"/>
        <w:outlineLvl w:val="0"/>
        <w:rPr>
          <w:rFonts w:ascii="Times New Roman" w:hAnsi="Times New Roman" w:cs="Times New Roman"/>
          <w:b/>
          <w:sz w:val="24"/>
          <w:szCs w:val="24"/>
        </w:rPr>
      </w:pPr>
      <w:r w:rsidRPr="00C742DB">
        <w:rPr>
          <w:rFonts w:ascii="Times New Roman" w:hAnsi="Times New Roman" w:cs="Times New Roman"/>
          <w:b/>
          <w:sz w:val="24"/>
          <w:szCs w:val="24"/>
        </w:rPr>
        <w:t xml:space="preserve">Изготовление выкройки по основе платья и раскрой платья, отрезного по линии   талии.  </w:t>
      </w:r>
    </w:p>
    <w:p w:rsidR="00A10109" w:rsidRPr="00C742DB" w:rsidRDefault="00A10109" w:rsidP="001B6FC4">
      <w:pPr>
        <w:shd w:val="clear" w:color="auto" w:fill="FFFFFF"/>
        <w:tabs>
          <w:tab w:val="left" w:pos="915"/>
        </w:tabs>
        <w:spacing w:after="0" w:line="240" w:lineRule="atLeast"/>
        <w:jc w:val="both"/>
        <w:outlineLvl w:val="0"/>
        <w:rPr>
          <w:rFonts w:ascii="Times New Roman" w:hAnsi="Times New Roman" w:cs="Times New Roman"/>
          <w:sz w:val="24"/>
          <w:szCs w:val="24"/>
        </w:rPr>
      </w:pPr>
      <w:r w:rsidRPr="00C742DB">
        <w:rPr>
          <w:rFonts w:ascii="Times New Roman" w:hAnsi="Times New Roman" w:cs="Times New Roman"/>
          <w:b/>
          <w:sz w:val="24"/>
          <w:szCs w:val="24"/>
        </w:rPr>
        <w:t xml:space="preserve">Изделие. </w:t>
      </w:r>
      <w:r w:rsidRPr="00C742DB">
        <w:rPr>
          <w:rFonts w:ascii="Times New Roman" w:hAnsi="Times New Roman" w:cs="Times New Roman"/>
          <w:sz w:val="24"/>
          <w:szCs w:val="24"/>
        </w:rPr>
        <w:t>Платье отрезное по линии талии со съёмным поясом, с рукавами.</w:t>
      </w:r>
    </w:p>
    <w:p w:rsidR="00A10109" w:rsidRPr="00C742DB" w:rsidRDefault="00A10109"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Теоретические сведения.</w:t>
      </w:r>
    </w:p>
    <w:p w:rsidR="00A10109" w:rsidRPr="00C742DB" w:rsidRDefault="00A1010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Платье отрезное по линии талии или по линии бёдер. Платья отрезное и цельнокроеное.  Детали платья, отрезного по линии  талии  и по линии бёдер. Ткани, используемые для пошива отрезного платья.</w:t>
      </w:r>
    </w:p>
    <w:p w:rsidR="00A10109" w:rsidRPr="00C742DB" w:rsidRDefault="00A1010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Изготовление выкройки  платья, отрезного по линии талии или по линии бёдер.  Использование выкроек основ  платья, блузок и юбок   для изготовления выкройки отрезного платья.</w:t>
      </w:r>
    </w:p>
    <w:p w:rsidR="00A10109" w:rsidRPr="00C742DB" w:rsidRDefault="00A1010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Разработка фасонов платья, отрезного по линии талии или по линии бёдер. Фасоны отрезного платья.</w:t>
      </w:r>
    </w:p>
    <w:p w:rsidR="00A10109" w:rsidRPr="00C742DB" w:rsidRDefault="00A1010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Внесение  изменений в выкройку.</w:t>
      </w:r>
    </w:p>
    <w:p w:rsidR="00A10109" w:rsidRPr="00C742DB" w:rsidRDefault="00A1010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Моделирование рукавов. Использование выкройки прямого рукава для изготовления выкроек рукава «Фонарик» и рукава  «Крылышко».</w:t>
      </w:r>
    </w:p>
    <w:p w:rsidR="00A10109" w:rsidRPr="00C742DB" w:rsidRDefault="00A1010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b/>
          <w:sz w:val="24"/>
          <w:szCs w:val="24"/>
        </w:rPr>
        <w:t xml:space="preserve">Умение. </w:t>
      </w:r>
      <w:r w:rsidRPr="00C742DB">
        <w:rPr>
          <w:rFonts w:ascii="Times New Roman" w:hAnsi="Times New Roman" w:cs="Times New Roman"/>
          <w:sz w:val="24"/>
          <w:szCs w:val="24"/>
        </w:rPr>
        <w:t>Выбор и описание фасона платья.</w:t>
      </w:r>
    </w:p>
    <w:p w:rsidR="00A10109" w:rsidRPr="00C742DB" w:rsidRDefault="00A10109"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Практические работы.</w:t>
      </w:r>
    </w:p>
    <w:p w:rsidR="00A10109" w:rsidRPr="00C742DB" w:rsidRDefault="00A1010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Изготовление выкройки  отрезного платья.   Разрезание выкройки основы платья цельнокроеного по линии талии и по линии бёдер.</w:t>
      </w:r>
    </w:p>
    <w:p w:rsidR="00A10109" w:rsidRPr="00C742DB" w:rsidRDefault="00A1010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Изготовление выкройки рукава «Фонарик».</w:t>
      </w:r>
    </w:p>
    <w:p w:rsidR="00A10109" w:rsidRPr="00C742DB" w:rsidRDefault="00A1010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Раскрой платья отрезного по линии талии или по линии бёдер. Раскладка выкройки на ткани.  Раскрой с учётом припусков на швы.   Изменение  фасона юбки     при раскрое.</w:t>
      </w:r>
    </w:p>
    <w:p w:rsidR="00A10109" w:rsidRPr="00C742DB" w:rsidRDefault="00A1010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Подготовка деталей кроя платья  к обработке.  Прокладывание копировальных стежков.</w:t>
      </w:r>
    </w:p>
    <w:p w:rsidR="00A10109" w:rsidRPr="00C742DB" w:rsidRDefault="00A10109" w:rsidP="001B6FC4">
      <w:pPr>
        <w:tabs>
          <w:tab w:val="left" w:pos="1005"/>
        </w:tabs>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 xml:space="preserve">Соединение лифа с юбкой.  </w:t>
      </w:r>
    </w:p>
    <w:p w:rsidR="00A10109" w:rsidRPr="00C742DB" w:rsidRDefault="00A10109" w:rsidP="001B6FC4">
      <w:pPr>
        <w:tabs>
          <w:tab w:val="left" w:pos="1005"/>
        </w:tabs>
        <w:spacing w:after="0" w:line="240" w:lineRule="atLeast"/>
        <w:jc w:val="both"/>
        <w:rPr>
          <w:rFonts w:ascii="Times New Roman" w:hAnsi="Times New Roman" w:cs="Times New Roman"/>
          <w:sz w:val="24"/>
          <w:szCs w:val="24"/>
        </w:rPr>
      </w:pPr>
      <w:r w:rsidRPr="00C742DB">
        <w:rPr>
          <w:rFonts w:ascii="Times New Roman" w:hAnsi="Times New Roman" w:cs="Times New Roman"/>
          <w:b/>
          <w:sz w:val="24"/>
          <w:szCs w:val="24"/>
        </w:rPr>
        <w:t xml:space="preserve">Изделие. </w:t>
      </w:r>
      <w:r w:rsidRPr="00C742DB">
        <w:rPr>
          <w:rFonts w:ascii="Times New Roman" w:hAnsi="Times New Roman" w:cs="Times New Roman"/>
          <w:sz w:val="24"/>
          <w:szCs w:val="24"/>
        </w:rPr>
        <w:t>Платье отрезное по линии талии.</w:t>
      </w:r>
    </w:p>
    <w:p w:rsidR="00A10109" w:rsidRPr="00C742DB" w:rsidRDefault="00A10109" w:rsidP="001B6FC4">
      <w:pPr>
        <w:tabs>
          <w:tab w:val="left" w:pos="1005"/>
        </w:tabs>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Теоретические сведения.</w:t>
      </w:r>
    </w:p>
    <w:p w:rsidR="00A10109" w:rsidRPr="00C742DB" w:rsidRDefault="00A1010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Соединение лифа с юбкой.   Правила соединения лифа с юбкой.</w:t>
      </w:r>
    </w:p>
    <w:p w:rsidR="00A10109" w:rsidRPr="00C742DB" w:rsidRDefault="00A10109" w:rsidP="001B6FC4">
      <w:pPr>
        <w:tabs>
          <w:tab w:val="left" w:pos="1005"/>
        </w:tabs>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Практические работы.</w:t>
      </w:r>
    </w:p>
    <w:p w:rsidR="00A10109" w:rsidRPr="00C742DB" w:rsidRDefault="00A1010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Подготовка платья к примерке.</w:t>
      </w:r>
    </w:p>
    <w:p w:rsidR="00A10109" w:rsidRPr="00C742DB" w:rsidRDefault="00A1010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Проведение примерки. Внесение исправлений после примерки.</w:t>
      </w:r>
    </w:p>
    <w:p w:rsidR="00A10109" w:rsidRPr="00C742DB" w:rsidRDefault="00A1010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Обработка вытачек.  Обработка нагрудных, плечевых и талевых втачек на деталях кроя лифа.</w:t>
      </w:r>
    </w:p>
    <w:p w:rsidR="00A10109" w:rsidRPr="00C742DB" w:rsidRDefault="00A1010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Обработка плечевых срезов  лифа платья. Обмётывание срезов на краеобмёточной машине.</w:t>
      </w:r>
    </w:p>
    <w:p w:rsidR="00A10109" w:rsidRPr="00C742DB" w:rsidRDefault="00A10109" w:rsidP="001B6FC4">
      <w:pPr>
        <w:spacing w:after="0" w:line="240" w:lineRule="atLeast"/>
        <w:jc w:val="both"/>
        <w:rPr>
          <w:rStyle w:val="a9"/>
          <w:rFonts w:ascii="Times New Roman" w:hAnsi="Times New Roman"/>
          <w:i w:val="0"/>
          <w:iCs/>
          <w:sz w:val="24"/>
          <w:szCs w:val="24"/>
        </w:rPr>
      </w:pPr>
      <w:r w:rsidRPr="00C742DB">
        <w:rPr>
          <w:rFonts w:ascii="Times New Roman" w:hAnsi="Times New Roman" w:cs="Times New Roman"/>
          <w:sz w:val="24"/>
          <w:szCs w:val="24"/>
        </w:rPr>
        <w:lastRenderedPageBreak/>
        <w:t>Обработка среза горловины платья. Обработка подкройной обтачки. Обработка среза горловины платья подкройной  обтачкой.</w:t>
      </w:r>
    </w:p>
    <w:p w:rsidR="00A10109" w:rsidRPr="00C742DB" w:rsidRDefault="00A1010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Обработка боковых срезов лифа платья.</w:t>
      </w:r>
    </w:p>
    <w:p w:rsidR="00A10109" w:rsidRPr="00C742DB" w:rsidRDefault="00A10109" w:rsidP="001B6FC4">
      <w:pPr>
        <w:spacing w:after="0" w:line="240" w:lineRule="atLeast"/>
        <w:jc w:val="both"/>
        <w:rPr>
          <w:rFonts w:ascii="Times New Roman" w:hAnsi="Times New Roman" w:cs="Times New Roman"/>
          <w:sz w:val="24"/>
          <w:szCs w:val="24"/>
        </w:rPr>
      </w:pPr>
      <w:r w:rsidRPr="00C742DB">
        <w:rPr>
          <w:rStyle w:val="a9"/>
          <w:rFonts w:ascii="Times New Roman" w:hAnsi="Times New Roman"/>
          <w:i w:val="0"/>
          <w:sz w:val="24"/>
          <w:szCs w:val="24"/>
        </w:rPr>
        <w:t xml:space="preserve">Обработка рукавов. </w:t>
      </w:r>
      <w:r w:rsidRPr="00C742DB">
        <w:rPr>
          <w:rFonts w:ascii="Times New Roman" w:hAnsi="Times New Roman" w:cs="Times New Roman"/>
          <w:sz w:val="24"/>
          <w:szCs w:val="24"/>
        </w:rPr>
        <w:t>Обработка рукавов и втачивание их в пройму.</w:t>
      </w:r>
    </w:p>
    <w:p w:rsidR="00A10109" w:rsidRPr="00C742DB" w:rsidRDefault="00A1010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Обработка боковых срезов полотнищ юбки платья.</w:t>
      </w:r>
    </w:p>
    <w:p w:rsidR="00A10109" w:rsidRPr="00C742DB" w:rsidRDefault="00A1010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Соединение лифа с юбкой платья стачным швом.</w:t>
      </w:r>
    </w:p>
    <w:p w:rsidR="00A10109" w:rsidRPr="00C742DB" w:rsidRDefault="00A1010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Соединение рукавов с проймами.</w:t>
      </w:r>
    </w:p>
    <w:p w:rsidR="00A10109" w:rsidRPr="00C742DB" w:rsidRDefault="00A1010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Обработка нижнего среза платья швом вподгибку.</w:t>
      </w:r>
    </w:p>
    <w:p w:rsidR="00A10109" w:rsidRPr="00C742DB" w:rsidRDefault="00A1010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Окончательная отделка изделия. Обмётывание петель и пришивание пуговиц.  Утюжка изделия.</w:t>
      </w:r>
    </w:p>
    <w:p w:rsidR="00A10109" w:rsidRPr="00C742DB" w:rsidRDefault="00A10109"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 xml:space="preserve">Влажно-тепловая обработка изделий  на швейной фабрике. </w:t>
      </w:r>
    </w:p>
    <w:p w:rsidR="00A10109" w:rsidRPr="00C742DB" w:rsidRDefault="00A10109"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Теоретические сведения.</w:t>
      </w:r>
    </w:p>
    <w:p w:rsidR="00A10109" w:rsidRPr="00C742DB" w:rsidRDefault="00A1010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Оборудование отделочного цеха: виды (утюги, прессы, паровоздушные манекены), назначение.    Общее представление  о работе прессов. Назначение паровоздушного манекена.</w:t>
      </w:r>
    </w:p>
    <w:p w:rsidR="00A10109" w:rsidRPr="00C742DB" w:rsidRDefault="00A1010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Требования к влажно - тепловой обработке изделий.</w:t>
      </w:r>
    </w:p>
    <w:p w:rsidR="00A10109" w:rsidRPr="00C742DB" w:rsidRDefault="00A1010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Организация рабочего места при влажно- тепловой обработке изделия.</w:t>
      </w:r>
    </w:p>
    <w:p w:rsidR="00A10109" w:rsidRPr="00C742DB" w:rsidRDefault="00A1010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Техника безопасности   на рабочих местах.</w:t>
      </w:r>
    </w:p>
    <w:p w:rsidR="00A10109" w:rsidRPr="00C742DB" w:rsidRDefault="00A10109"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 xml:space="preserve">Трудовое законодательство. </w:t>
      </w:r>
    </w:p>
    <w:p w:rsidR="00A10109" w:rsidRPr="00C742DB" w:rsidRDefault="00A10109"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Теоретические сведения.</w:t>
      </w:r>
    </w:p>
    <w:p w:rsidR="00A10109" w:rsidRPr="00C742DB" w:rsidRDefault="00A1010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Кодекс законов о труде.  Основные права и обязанности рабочих и служащих.</w:t>
      </w:r>
    </w:p>
    <w:p w:rsidR="00A10109" w:rsidRPr="00C742DB" w:rsidRDefault="00A1010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Трудовой договор. Перевод на другую работу. Расторжение трудового договора. Отстранение от   работы.</w:t>
      </w:r>
    </w:p>
    <w:p w:rsidR="00A10109" w:rsidRPr="00C742DB" w:rsidRDefault="00A1010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Рабочее время и время отдыха. Заработная плата.</w:t>
      </w:r>
    </w:p>
    <w:p w:rsidR="00A10109" w:rsidRPr="00C742DB" w:rsidRDefault="00A1010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Трудовая дисциплина. Охрана труда. Труд молодёжи.</w:t>
      </w:r>
    </w:p>
    <w:p w:rsidR="00A10109" w:rsidRPr="00C742DB" w:rsidRDefault="00A10109"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 xml:space="preserve">Самостоятельная работа.  </w:t>
      </w:r>
    </w:p>
    <w:p w:rsidR="00A10109" w:rsidRPr="00C742DB" w:rsidRDefault="00A1010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Отдельные операции по пошиву изделия в масштабе 1:2  (Выполняется по готовому крою)</w:t>
      </w:r>
    </w:p>
    <w:p w:rsidR="00A10109" w:rsidRPr="00C742DB" w:rsidRDefault="00A10109" w:rsidP="001B6FC4">
      <w:pPr>
        <w:spacing w:after="0" w:line="240" w:lineRule="atLeast"/>
        <w:ind w:firstLine="708"/>
        <w:jc w:val="both"/>
        <w:rPr>
          <w:rFonts w:ascii="Times New Roman" w:hAnsi="Times New Roman" w:cs="Times New Roman"/>
          <w:b/>
          <w:sz w:val="24"/>
          <w:szCs w:val="24"/>
          <w:u w:val="single"/>
        </w:rPr>
      </w:pPr>
      <w:r w:rsidRPr="00C742DB">
        <w:rPr>
          <w:rFonts w:ascii="Times New Roman" w:hAnsi="Times New Roman" w:cs="Times New Roman"/>
          <w:b/>
          <w:sz w:val="24"/>
          <w:szCs w:val="24"/>
          <w:u w:val="single"/>
          <w:lang w:val="en-US"/>
        </w:rPr>
        <w:t>II</w:t>
      </w:r>
      <w:r w:rsidRPr="00C742DB">
        <w:rPr>
          <w:rFonts w:ascii="Times New Roman" w:hAnsi="Times New Roman" w:cs="Times New Roman"/>
          <w:b/>
          <w:sz w:val="24"/>
          <w:szCs w:val="24"/>
          <w:u w:val="single"/>
        </w:rPr>
        <w:t xml:space="preserve"> четверть  </w:t>
      </w:r>
    </w:p>
    <w:p w:rsidR="00A10109" w:rsidRPr="00C742DB" w:rsidRDefault="00A10109" w:rsidP="001B6FC4">
      <w:pPr>
        <w:tabs>
          <w:tab w:val="left" w:pos="960"/>
        </w:tabs>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 xml:space="preserve">Вводное занятие. </w:t>
      </w:r>
    </w:p>
    <w:p w:rsidR="00A10109" w:rsidRPr="00C742DB" w:rsidRDefault="00A1010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План работы на четверть.</w:t>
      </w:r>
    </w:p>
    <w:p w:rsidR="00A10109" w:rsidRPr="00C742DB" w:rsidRDefault="00A10109"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 xml:space="preserve">Готовые выкройки и чертежи изделий в масштабе и в натуральную  величину. </w:t>
      </w:r>
    </w:p>
    <w:p w:rsidR="00A10109" w:rsidRPr="00C742DB" w:rsidRDefault="00A10109"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Теоретические сведения.</w:t>
      </w:r>
    </w:p>
    <w:p w:rsidR="00A10109" w:rsidRPr="00C742DB" w:rsidRDefault="00A1010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Изготовление выкроек по чертежам одежды в натуральную величину.  Готовая выкройка: особенности, название деталей и контурных  срезов, условные обозначения линий, контрольных точек и размеров на чертежах в натуральную    величину.</w:t>
      </w:r>
    </w:p>
    <w:p w:rsidR="00A10109" w:rsidRPr="00C742DB" w:rsidRDefault="00A1010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Изготовление выкроек по чертежам одежды в уменьшенном масштабе.  Цифровые обозначения на чертежах в уменьшенном масштабе. Выбор фасона изделия с учётом его сложности. Анализ выкройки чертежа.</w:t>
      </w:r>
    </w:p>
    <w:p w:rsidR="00A10109" w:rsidRPr="00C742DB" w:rsidRDefault="00A1010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Проверка выкройки в соответствии со своими мерками</w:t>
      </w:r>
    </w:p>
    <w:p w:rsidR="00A10109" w:rsidRPr="00C742DB" w:rsidRDefault="00A10109"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Умение.</w:t>
      </w:r>
    </w:p>
    <w:p w:rsidR="00A10109" w:rsidRPr="00C742DB" w:rsidRDefault="00A1010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Использование резца и кальки  для перевода выкроек  в натуральную величину из приложения к журналу мод.</w:t>
      </w:r>
    </w:p>
    <w:p w:rsidR="00A10109" w:rsidRPr="00C742DB" w:rsidRDefault="00A1010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Использование миллиметровой бумаги для изготовления выкройки в натуральную величину на основе уменьшенного чертежа.</w:t>
      </w:r>
    </w:p>
    <w:p w:rsidR="00A10109" w:rsidRPr="00C742DB" w:rsidRDefault="00A1010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Подгонка выкройки на свой размер.  Описание фасона изделия по рисунку в журнале мод с использованием инструкции к выкройке.</w:t>
      </w:r>
    </w:p>
    <w:p w:rsidR="00A10109" w:rsidRPr="00C742DB" w:rsidRDefault="00A10109" w:rsidP="001B6FC4">
      <w:pPr>
        <w:tabs>
          <w:tab w:val="left" w:pos="915"/>
        </w:tabs>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Практические работы.</w:t>
      </w:r>
    </w:p>
    <w:p w:rsidR="00A10109" w:rsidRPr="00C742DB" w:rsidRDefault="00A1010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Перевод чертежей деталей выкройки в натуральную величину. Использование резца и кальки  для перевода выкроек в натуральную величину из приложения к журналу мод.</w:t>
      </w:r>
    </w:p>
    <w:p w:rsidR="00A10109" w:rsidRPr="00C742DB" w:rsidRDefault="00A1010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Изменение стандартной выкройки  в соответствии с особенностями фигуры.</w:t>
      </w:r>
    </w:p>
    <w:p w:rsidR="00A10109" w:rsidRPr="00C742DB" w:rsidRDefault="00A10109"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 xml:space="preserve">Раскрой по готовым выкройкам или чертежам и пошив лёгкой женской одежды. </w:t>
      </w:r>
    </w:p>
    <w:p w:rsidR="00A10109" w:rsidRPr="00C742DB" w:rsidRDefault="00A1010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lastRenderedPageBreak/>
        <w:t>Выбор фасона и его анализ. Готовая выкройка сарафана: название деталей, контрольные обозначения, описания к выкройке. Подбор ткани, ниток и фурнитуры. Подбор отделки. Раскрой сарафана по готовой выкройке. Норма расхода ткани при разной ширине. Анализ выкройки.</w:t>
      </w:r>
    </w:p>
    <w:p w:rsidR="00A10109" w:rsidRPr="00C742DB" w:rsidRDefault="00A1010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b/>
          <w:sz w:val="24"/>
          <w:szCs w:val="24"/>
        </w:rPr>
        <w:t>Практические работы</w:t>
      </w:r>
      <w:r w:rsidRPr="00C742DB">
        <w:rPr>
          <w:rFonts w:ascii="Times New Roman" w:hAnsi="Times New Roman" w:cs="Times New Roman"/>
          <w:sz w:val="24"/>
          <w:szCs w:val="24"/>
        </w:rPr>
        <w:t>.</w:t>
      </w:r>
    </w:p>
    <w:p w:rsidR="00A10109" w:rsidRPr="00C742DB" w:rsidRDefault="00A1010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Раскладка выкройки на ткани и раскрой сарафана. Проверка раскладки с учетом направления долевой нити, рисунка, экономного использования ткани и припусков на швы.</w:t>
      </w:r>
    </w:p>
    <w:p w:rsidR="00A10109" w:rsidRPr="00C742DB" w:rsidRDefault="00A1010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b/>
          <w:sz w:val="24"/>
          <w:szCs w:val="24"/>
        </w:rPr>
        <w:t xml:space="preserve">Изделие. </w:t>
      </w:r>
      <w:r w:rsidRPr="00C742DB">
        <w:rPr>
          <w:rFonts w:ascii="Times New Roman" w:hAnsi="Times New Roman" w:cs="Times New Roman"/>
          <w:sz w:val="24"/>
          <w:szCs w:val="24"/>
        </w:rPr>
        <w:t>Сарафан.</w:t>
      </w:r>
    </w:p>
    <w:p w:rsidR="00A10109" w:rsidRPr="00C742DB" w:rsidRDefault="00A1010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b/>
          <w:sz w:val="24"/>
          <w:szCs w:val="24"/>
        </w:rPr>
        <w:t>Практические работы.</w:t>
      </w:r>
    </w:p>
    <w:p w:rsidR="00A10109" w:rsidRPr="00C742DB" w:rsidRDefault="00A1010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Подготовка сарафана к примерке.</w:t>
      </w:r>
    </w:p>
    <w:p w:rsidR="00A10109" w:rsidRPr="00C742DB" w:rsidRDefault="00A1010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Проведение примерки сарафана.</w:t>
      </w:r>
    </w:p>
    <w:p w:rsidR="00A10109" w:rsidRPr="00C742DB" w:rsidRDefault="00A1010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Обработка нагрудных и талевых вытачек  на деталях лифа.</w:t>
      </w:r>
    </w:p>
    <w:p w:rsidR="00A10109" w:rsidRPr="00C742DB" w:rsidRDefault="00A1010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Обработка боковых срезов лифа сарафана.</w:t>
      </w:r>
    </w:p>
    <w:p w:rsidR="00A10109" w:rsidRPr="00C742DB" w:rsidRDefault="00A1010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Обработка застёжки в боковом шве тесьмой «молния».</w:t>
      </w:r>
    </w:p>
    <w:p w:rsidR="00A10109" w:rsidRPr="00C742DB" w:rsidRDefault="00A1010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Обработка бретелей сарафана.</w:t>
      </w:r>
    </w:p>
    <w:p w:rsidR="00A10109" w:rsidRPr="00C742DB" w:rsidRDefault="00A1010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Обработка верхнего среза лифа сарафана  подкройной обтачкой.</w:t>
      </w:r>
    </w:p>
    <w:p w:rsidR="00A10109" w:rsidRPr="00C742DB" w:rsidRDefault="00A1010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Обработка пройм сарафана подкройной обтачкой.</w:t>
      </w:r>
    </w:p>
    <w:p w:rsidR="00A10109" w:rsidRPr="00C742DB" w:rsidRDefault="00A1010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Соединение бретелей и верхнего среза лифа сарафана.</w:t>
      </w:r>
    </w:p>
    <w:p w:rsidR="00A10109" w:rsidRPr="00C742DB" w:rsidRDefault="00A1010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Обработка деталей юбки сарафана.</w:t>
      </w:r>
    </w:p>
    <w:p w:rsidR="00A10109" w:rsidRPr="00C742DB" w:rsidRDefault="00A1010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Соединение лифа и юбки сарафана накладным швом.</w:t>
      </w:r>
    </w:p>
    <w:p w:rsidR="00A10109" w:rsidRPr="00C742DB" w:rsidRDefault="00A1010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Обработка нижнего среза сарафана.</w:t>
      </w:r>
    </w:p>
    <w:p w:rsidR="00A10109" w:rsidRPr="00C742DB" w:rsidRDefault="00A1010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Окончательная отделка изделия.</w:t>
      </w:r>
    </w:p>
    <w:p w:rsidR="00A10109" w:rsidRPr="00C742DB" w:rsidRDefault="00A10109" w:rsidP="001B6FC4">
      <w:pPr>
        <w:tabs>
          <w:tab w:val="left" w:pos="990"/>
        </w:tabs>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 xml:space="preserve">Оборудование швейного цеха.  </w:t>
      </w:r>
    </w:p>
    <w:p w:rsidR="00A10109" w:rsidRPr="00C742DB" w:rsidRDefault="00A10109" w:rsidP="001B6FC4">
      <w:pPr>
        <w:tabs>
          <w:tab w:val="left" w:pos="990"/>
        </w:tabs>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Теоретические сведения.</w:t>
      </w:r>
    </w:p>
    <w:p w:rsidR="00A10109" w:rsidRPr="00C742DB" w:rsidRDefault="00A1010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Универсальная швейная машина: модели (97 класса, 1022 класса  «Текстима» и другие), скорость, виды  выполняемых   работ, основные механизмы. Заправка нитей в машину. Перевод регулятора строчки.  Простейшие  приёмы  регулировки натяжения верхней и нижней нитей.</w:t>
      </w:r>
    </w:p>
    <w:p w:rsidR="00A10109" w:rsidRPr="00C742DB" w:rsidRDefault="00A1010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Приспособления к универсальной  швейной машине (направляющие  линейки    для   подшивки низа и  выполнения   окантовочного шва).</w:t>
      </w:r>
    </w:p>
    <w:p w:rsidR="00A10109" w:rsidRPr="00C742DB" w:rsidRDefault="00A1010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Специальная швейная машина: виды, характеристика и назначение видов.</w:t>
      </w:r>
    </w:p>
    <w:p w:rsidR="00A10109" w:rsidRPr="00C742DB" w:rsidRDefault="00A1010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Швейные машины – автоматы: характеристика и назначение.</w:t>
      </w:r>
    </w:p>
    <w:p w:rsidR="00A10109" w:rsidRPr="00C742DB" w:rsidRDefault="00A1010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Швейные машины –  полуавтоматы: характеристика и назначение</w:t>
      </w:r>
    </w:p>
    <w:p w:rsidR="00A10109" w:rsidRPr="00C742DB" w:rsidRDefault="00A1010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b/>
          <w:sz w:val="24"/>
          <w:szCs w:val="24"/>
        </w:rPr>
        <w:t xml:space="preserve">Умение. </w:t>
      </w:r>
      <w:r w:rsidRPr="00C742DB">
        <w:rPr>
          <w:rFonts w:ascii="Times New Roman" w:hAnsi="Times New Roman" w:cs="Times New Roman"/>
          <w:sz w:val="24"/>
          <w:szCs w:val="24"/>
        </w:rPr>
        <w:t>Работа на универсальной швейной машине.</w:t>
      </w:r>
    </w:p>
    <w:p w:rsidR="00A10109" w:rsidRPr="00C742DB" w:rsidRDefault="00A1010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b/>
          <w:sz w:val="24"/>
          <w:szCs w:val="24"/>
        </w:rPr>
        <w:t xml:space="preserve">Упражнения.  </w:t>
      </w:r>
      <w:r w:rsidRPr="00C742DB">
        <w:rPr>
          <w:rFonts w:ascii="Times New Roman" w:hAnsi="Times New Roman" w:cs="Times New Roman"/>
          <w:sz w:val="24"/>
          <w:szCs w:val="24"/>
        </w:rPr>
        <w:t>Заправка нитей на специальной швейной машине. Регулировка натяжения нитей на  специальной   швейной машине.</w:t>
      </w:r>
    </w:p>
    <w:p w:rsidR="00A10109" w:rsidRPr="00C742DB" w:rsidRDefault="00A10109"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Практические работы.</w:t>
      </w:r>
    </w:p>
    <w:p w:rsidR="00A10109" w:rsidRPr="00C742DB" w:rsidRDefault="00A1010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Заправка нитей на специальной швейной машине.   Регулировка натяжения нитей на  специальной   швейной машине.</w:t>
      </w:r>
    </w:p>
    <w:p w:rsidR="00A10109" w:rsidRPr="00C742DB" w:rsidRDefault="00A10109"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 xml:space="preserve">Самостоятельная работа.  </w:t>
      </w:r>
    </w:p>
    <w:p w:rsidR="00A10109" w:rsidRPr="00C742DB" w:rsidRDefault="00A1010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Выполнение на образце отдельных операций по изготовлению изделия.</w:t>
      </w:r>
    </w:p>
    <w:p w:rsidR="00A10109" w:rsidRPr="00C742DB" w:rsidRDefault="00A10109" w:rsidP="001B6FC4">
      <w:pPr>
        <w:spacing w:after="0" w:line="240" w:lineRule="atLeast"/>
        <w:jc w:val="both"/>
        <w:rPr>
          <w:rFonts w:ascii="Times New Roman" w:hAnsi="Times New Roman" w:cs="Times New Roman"/>
          <w:b/>
          <w:bCs/>
          <w:sz w:val="24"/>
          <w:szCs w:val="24"/>
          <w:u w:val="single"/>
        </w:rPr>
      </w:pPr>
      <w:r w:rsidRPr="00C742DB">
        <w:rPr>
          <w:rFonts w:ascii="Times New Roman" w:hAnsi="Times New Roman" w:cs="Times New Roman"/>
          <w:b/>
          <w:bCs/>
          <w:sz w:val="24"/>
          <w:szCs w:val="24"/>
          <w:u w:val="single"/>
          <w:lang w:val="en-US"/>
        </w:rPr>
        <w:t>III</w:t>
      </w:r>
      <w:r w:rsidRPr="00C742DB">
        <w:rPr>
          <w:rFonts w:ascii="Times New Roman" w:hAnsi="Times New Roman" w:cs="Times New Roman"/>
          <w:b/>
          <w:bCs/>
          <w:sz w:val="24"/>
          <w:szCs w:val="24"/>
          <w:u w:val="single"/>
        </w:rPr>
        <w:t xml:space="preserve"> четверть </w:t>
      </w:r>
    </w:p>
    <w:p w:rsidR="00A10109" w:rsidRPr="00C742DB" w:rsidRDefault="00A10109"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 xml:space="preserve">Вводное занятие. </w:t>
      </w:r>
    </w:p>
    <w:p w:rsidR="00A10109" w:rsidRPr="00C742DB" w:rsidRDefault="00A1010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Повторный инструктаж. План работы на четверть.</w:t>
      </w:r>
    </w:p>
    <w:p w:rsidR="00A10109" w:rsidRPr="00C742DB" w:rsidRDefault="00A10109"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 xml:space="preserve">Организация труда и производства на швейной фабрике. </w:t>
      </w:r>
    </w:p>
    <w:p w:rsidR="00A10109" w:rsidRPr="00C742DB" w:rsidRDefault="00A10109"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Теоретические сведения.</w:t>
      </w:r>
    </w:p>
    <w:p w:rsidR="00A10109" w:rsidRPr="00C742DB" w:rsidRDefault="00A1010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Виды производства одежды.</w:t>
      </w:r>
      <w:r w:rsidRPr="00C742DB">
        <w:rPr>
          <w:rFonts w:ascii="Times New Roman" w:hAnsi="Times New Roman" w:cs="Times New Roman"/>
          <w:b/>
          <w:sz w:val="24"/>
          <w:szCs w:val="24"/>
        </w:rPr>
        <w:t xml:space="preserve"> </w:t>
      </w:r>
      <w:r w:rsidRPr="00C742DB">
        <w:rPr>
          <w:rFonts w:ascii="Times New Roman" w:hAnsi="Times New Roman" w:cs="Times New Roman"/>
          <w:sz w:val="24"/>
          <w:szCs w:val="24"/>
        </w:rPr>
        <w:t>Основные этапы изготовления одежды в швейной промышленности.</w:t>
      </w:r>
    </w:p>
    <w:p w:rsidR="00A10109" w:rsidRPr="00C742DB" w:rsidRDefault="00A1010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Структура швейного предприятия. Общее представление о разработке моделей  и конструировании изделий  для массового   производства.</w:t>
      </w:r>
    </w:p>
    <w:p w:rsidR="00A10109" w:rsidRPr="00C742DB" w:rsidRDefault="00A1010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lastRenderedPageBreak/>
        <w:t>Производственный технологический процесс изготовления одежды. Цеха на швейной фабрике: экспериментальный,  подготовительный, раскройный и швейный.  Общее представление об организации труда в основных цехах  на  швейной фабрике.</w:t>
      </w:r>
    </w:p>
    <w:p w:rsidR="00A10109" w:rsidRPr="00C742DB" w:rsidRDefault="00A1010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Норма времени (время, необходимое для  выполнения данной операции) и норма выработки (количество  готовой продукции в   единицу времени).</w:t>
      </w:r>
    </w:p>
    <w:p w:rsidR="00A10109" w:rsidRPr="00C742DB" w:rsidRDefault="00A1010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Бригадная форма    организации труда.</w:t>
      </w:r>
    </w:p>
    <w:p w:rsidR="00A10109" w:rsidRPr="00C742DB" w:rsidRDefault="00A1010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Оплата труда швеи-мотористки.   Разряды по существующей тарифной сетке.</w:t>
      </w:r>
    </w:p>
    <w:p w:rsidR="00A10109" w:rsidRPr="00C742DB" w:rsidRDefault="00A10109"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 xml:space="preserve">Правила безопасной работы на  швейной фабрике.  </w:t>
      </w:r>
    </w:p>
    <w:p w:rsidR="00A10109" w:rsidRPr="00C742DB" w:rsidRDefault="00A10109"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Теоретические сведения.</w:t>
      </w:r>
    </w:p>
    <w:p w:rsidR="00A10109" w:rsidRPr="00C742DB" w:rsidRDefault="00A1010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Законодательство по охране труда.</w:t>
      </w:r>
    </w:p>
    <w:p w:rsidR="00A10109" w:rsidRPr="00C742DB" w:rsidRDefault="00A1010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Безопасность  труда на швейных предприятиях: в швейном цехе, на рабочем месте швеи-мотористки,  в других  цехах.</w:t>
      </w:r>
    </w:p>
    <w:p w:rsidR="00A10109" w:rsidRPr="00C742DB" w:rsidRDefault="00A1010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Электробезопасность.</w:t>
      </w:r>
    </w:p>
    <w:p w:rsidR="00A10109" w:rsidRPr="00C742DB" w:rsidRDefault="00A1010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Безопасная работа при выполнении ручных и машинных операций, а также при влажно - тепловой обработке  изделий.</w:t>
      </w:r>
    </w:p>
    <w:p w:rsidR="00A10109" w:rsidRPr="00C742DB" w:rsidRDefault="00A1010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Правила и инструкции по безопасности труда на рабочих местах.</w:t>
      </w:r>
    </w:p>
    <w:p w:rsidR="00A10109" w:rsidRPr="00C742DB" w:rsidRDefault="00A10109"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 xml:space="preserve">Технология пошива  простейших изделий, выпускаемых базовым предприятием.  </w:t>
      </w:r>
    </w:p>
    <w:p w:rsidR="00A10109" w:rsidRPr="00C742DB" w:rsidRDefault="00A10109"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Теоретические сведения.</w:t>
      </w:r>
    </w:p>
    <w:p w:rsidR="00A10109" w:rsidRPr="00C742DB" w:rsidRDefault="00A1010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Ассортимент простейших изделий фабрики.</w:t>
      </w:r>
    </w:p>
    <w:p w:rsidR="00A10109" w:rsidRPr="00C742DB" w:rsidRDefault="00A1010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Ткань, используемая для пошива  простейших изделий: виды, технологические свойства.</w:t>
      </w:r>
    </w:p>
    <w:p w:rsidR="00A10109" w:rsidRPr="00C742DB" w:rsidRDefault="00A1010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Основные детали изделий, названия срезов.</w:t>
      </w:r>
    </w:p>
    <w:p w:rsidR="00A10109" w:rsidRPr="00C742DB" w:rsidRDefault="00A1010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Виды швов, используемых при пошиве изделий.</w:t>
      </w:r>
    </w:p>
    <w:p w:rsidR="00A10109" w:rsidRPr="00C742DB" w:rsidRDefault="00A1010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Последовательность обработки изделий.</w:t>
      </w:r>
    </w:p>
    <w:p w:rsidR="00A10109" w:rsidRPr="00C742DB" w:rsidRDefault="00A1010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Технические условия на готовые изделия.</w:t>
      </w:r>
    </w:p>
    <w:p w:rsidR="00A10109" w:rsidRPr="00C742DB" w:rsidRDefault="00A1010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Пооперационное разделение труда при пошиве простейшего изделия.</w:t>
      </w:r>
    </w:p>
    <w:p w:rsidR="00A10109" w:rsidRPr="00C742DB" w:rsidRDefault="00A1010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Нормы выработки и   плановые задания на пошив простейшего изделия в производственных условиях.</w:t>
      </w:r>
    </w:p>
    <w:p w:rsidR="00A10109" w:rsidRPr="00C742DB" w:rsidRDefault="00A1010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b/>
          <w:sz w:val="24"/>
          <w:szCs w:val="24"/>
        </w:rPr>
        <w:t xml:space="preserve">Умение. </w:t>
      </w:r>
      <w:r w:rsidRPr="00C742DB">
        <w:rPr>
          <w:rFonts w:ascii="Times New Roman" w:hAnsi="Times New Roman" w:cs="Times New Roman"/>
          <w:sz w:val="24"/>
          <w:szCs w:val="24"/>
        </w:rPr>
        <w:t>Межоперационный контроль. Ежедневный учёт работы ( индивидуальный и бригадный). Оценка  качества готовых изделий.</w:t>
      </w:r>
    </w:p>
    <w:p w:rsidR="00A10109" w:rsidRPr="00C742DB" w:rsidRDefault="00A1010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Подведение итогов выполнения планового задания.</w:t>
      </w:r>
    </w:p>
    <w:p w:rsidR="00A10109" w:rsidRPr="00C742DB" w:rsidRDefault="00A1010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b/>
          <w:sz w:val="24"/>
          <w:szCs w:val="24"/>
        </w:rPr>
        <w:t xml:space="preserve">Упражнение.  </w:t>
      </w:r>
      <w:r w:rsidRPr="00C742DB">
        <w:rPr>
          <w:rFonts w:ascii="Times New Roman" w:hAnsi="Times New Roman" w:cs="Times New Roman"/>
          <w:sz w:val="24"/>
          <w:szCs w:val="24"/>
        </w:rPr>
        <w:t>Изготовление пробного изделия индивидуально.</w:t>
      </w:r>
    </w:p>
    <w:p w:rsidR="00A10109" w:rsidRPr="00C742DB" w:rsidRDefault="00A1010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b/>
          <w:sz w:val="24"/>
          <w:szCs w:val="24"/>
        </w:rPr>
        <w:t xml:space="preserve">Практические работы.  </w:t>
      </w:r>
      <w:r w:rsidRPr="00C742DB">
        <w:rPr>
          <w:rFonts w:ascii="Times New Roman" w:hAnsi="Times New Roman" w:cs="Times New Roman"/>
          <w:sz w:val="24"/>
          <w:szCs w:val="24"/>
        </w:rPr>
        <w:t>Пошив коротких прямых брюк с пооперационным разделением труда.</w:t>
      </w:r>
    </w:p>
    <w:p w:rsidR="00A10109" w:rsidRPr="00C742DB" w:rsidRDefault="00A10109"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Выполнение машинной закрепки на концах шва у деталей, обработанных на обмёточной машине.</w:t>
      </w:r>
    </w:p>
    <w:p w:rsidR="00A10109" w:rsidRPr="00C742DB" w:rsidRDefault="00A10109"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Теоретические сведения.</w:t>
      </w:r>
    </w:p>
    <w:p w:rsidR="00A10109" w:rsidRPr="00C742DB" w:rsidRDefault="00A1010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Универсальная  машина, используемая для выполнения машинных закрепок как отдельных  операций,  характеристика, подготовка к  работе.</w:t>
      </w:r>
    </w:p>
    <w:p w:rsidR="00A10109" w:rsidRPr="00C742DB" w:rsidRDefault="00A1010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Подготовка деталей и изделий к выполнению на  них машинных закрепок.</w:t>
      </w:r>
    </w:p>
    <w:p w:rsidR="00A10109" w:rsidRPr="00C742DB" w:rsidRDefault="00A1010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Экскурсия. Швейный цех. Наблюдение за работой швеи.</w:t>
      </w:r>
    </w:p>
    <w:p w:rsidR="00A10109" w:rsidRPr="00C742DB" w:rsidRDefault="00A10109"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 xml:space="preserve">Технология пошива прямого цельнокроеного платья, применяемая в массовом производстве. </w:t>
      </w:r>
    </w:p>
    <w:p w:rsidR="00A10109" w:rsidRPr="00C742DB" w:rsidRDefault="00A1010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b/>
          <w:sz w:val="24"/>
          <w:szCs w:val="24"/>
        </w:rPr>
        <w:t xml:space="preserve">Изделие.  </w:t>
      </w:r>
      <w:r w:rsidRPr="00C742DB">
        <w:rPr>
          <w:rFonts w:ascii="Times New Roman" w:hAnsi="Times New Roman" w:cs="Times New Roman"/>
          <w:sz w:val="24"/>
          <w:szCs w:val="24"/>
        </w:rPr>
        <w:t>Прямое цельнокроеное платье  с несложной отделкой.</w:t>
      </w:r>
    </w:p>
    <w:p w:rsidR="00A10109" w:rsidRPr="00C742DB" w:rsidRDefault="00A10109"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Теоретические сведения.</w:t>
      </w:r>
    </w:p>
    <w:p w:rsidR="00A10109" w:rsidRPr="00C742DB" w:rsidRDefault="00A1010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Изготовление лекал и раскрой деталей швейных изделий.</w:t>
      </w:r>
      <w:r w:rsidRPr="00C742DB">
        <w:rPr>
          <w:rFonts w:ascii="Times New Roman" w:hAnsi="Times New Roman" w:cs="Times New Roman"/>
          <w:b/>
          <w:sz w:val="24"/>
          <w:szCs w:val="24"/>
        </w:rPr>
        <w:t xml:space="preserve"> </w:t>
      </w:r>
      <w:r w:rsidRPr="00C742DB">
        <w:rPr>
          <w:rFonts w:ascii="Times New Roman" w:hAnsi="Times New Roman" w:cs="Times New Roman"/>
          <w:sz w:val="24"/>
          <w:szCs w:val="24"/>
        </w:rPr>
        <w:t>Работа подготовительного и раскройного цехов: настил тканей, раскладка   лекал, экономные приёмы раскроя, оборудование дл   раскроя, проверка качества  кроя, маркировка кроя.</w:t>
      </w:r>
    </w:p>
    <w:p w:rsidR="00A10109" w:rsidRPr="00C742DB" w:rsidRDefault="00A1010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Лекало: направление долевых нитей, контрольные точки для соединения  деталей , хранение, материал для изготовления.</w:t>
      </w:r>
    </w:p>
    <w:p w:rsidR="00A10109" w:rsidRPr="00C742DB" w:rsidRDefault="00A1010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xml:space="preserve">Последовательность пошива прямого цельнокроеного платья  на швейной фабрике:  заготовка переда платья, соединение плечевых срезов, обработка горловины, втачивание </w:t>
      </w:r>
      <w:r w:rsidRPr="00C742DB">
        <w:rPr>
          <w:rFonts w:ascii="Times New Roman" w:hAnsi="Times New Roman" w:cs="Times New Roman"/>
          <w:sz w:val="24"/>
          <w:szCs w:val="24"/>
        </w:rPr>
        <w:lastRenderedPageBreak/>
        <w:t>рукавов в открытую пройму или обработка проймы подкройной обтачкой. Соединение боковых срезов, обработка низа изделия. Утюжка и складывание изделия.</w:t>
      </w:r>
    </w:p>
    <w:p w:rsidR="00A10109" w:rsidRPr="00C742DB" w:rsidRDefault="00A10109"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Практические работы.</w:t>
      </w:r>
    </w:p>
    <w:p w:rsidR="00A10109" w:rsidRPr="00C742DB" w:rsidRDefault="00A1010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Раскрой платья по фабричным лекалам. Платье прямое цельнокроеное с несложной отделкой.</w:t>
      </w:r>
    </w:p>
    <w:p w:rsidR="00A10109" w:rsidRPr="00C742DB" w:rsidRDefault="00A1010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Обработка мелких деталей платья.</w:t>
      </w:r>
    </w:p>
    <w:p w:rsidR="00A10109" w:rsidRPr="00C742DB" w:rsidRDefault="00A1010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Обработка деталей переда и спинки  платья.</w:t>
      </w:r>
    </w:p>
    <w:p w:rsidR="00A10109" w:rsidRPr="00C742DB" w:rsidRDefault="00A1010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Соединение плечевых срезов платья.</w:t>
      </w:r>
    </w:p>
    <w:p w:rsidR="00A10109" w:rsidRPr="00C742DB" w:rsidRDefault="00A1010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Соединение воротника с горловиной.</w:t>
      </w:r>
    </w:p>
    <w:p w:rsidR="00A10109" w:rsidRPr="00C742DB" w:rsidRDefault="00A1010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Соединение переда и спинки  платья по боковым срезам.</w:t>
      </w:r>
    </w:p>
    <w:p w:rsidR="00A10109" w:rsidRPr="00C742DB" w:rsidRDefault="00A1010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Обработка рукавов и соединение их с проймами.</w:t>
      </w:r>
    </w:p>
    <w:p w:rsidR="00A10109" w:rsidRPr="00C742DB" w:rsidRDefault="00A10109"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sz w:val="24"/>
          <w:szCs w:val="24"/>
        </w:rPr>
        <w:t>Обработка нижнего среза платья.</w:t>
      </w:r>
    </w:p>
    <w:p w:rsidR="00A10109" w:rsidRPr="00C742DB" w:rsidRDefault="00A10109"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 xml:space="preserve">Самостоятельная работа.  </w:t>
      </w:r>
    </w:p>
    <w:p w:rsidR="00A10109" w:rsidRPr="00C742DB" w:rsidRDefault="00A1010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Выполнение отдельных операций по пошиву изделия без предварительного смётывания.</w:t>
      </w:r>
    </w:p>
    <w:p w:rsidR="00A10109" w:rsidRPr="00C742DB" w:rsidRDefault="00A10109" w:rsidP="001B6FC4">
      <w:pPr>
        <w:pStyle w:val="afe"/>
        <w:spacing w:line="240" w:lineRule="atLeast"/>
        <w:jc w:val="both"/>
        <w:rPr>
          <w:rFonts w:ascii="Times New Roman" w:hAnsi="Times New Roman"/>
          <w:b/>
          <w:bCs/>
          <w:sz w:val="24"/>
          <w:szCs w:val="24"/>
          <w:u w:val="single"/>
        </w:rPr>
      </w:pPr>
      <w:r w:rsidRPr="00C742DB">
        <w:rPr>
          <w:rFonts w:ascii="Times New Roman" w:hAnsi="Times New Roman"/>
          <w:b/>
          <w:bCs/>
          <w:sz w:val="24"/>
          <w:szCs w:val="24"/>
          <w:u w:val="single"/>
          <w:lang w:val="en-US"/>
        </w:rPr>
        <w:t>IV</w:t>
      </w:r>
      <w:r w:rsidRPr="00C742DB">
        <w:rPr>
          <w:rFonts w:ascii="Times New Roman" w:hAnsi="Times New Roman"/>
          <w:b/>
          <w:bCs/>
          <w:sz w:val="24"/>
          <w:szCs w:val="24"/>
          <w:u w:val="single"/>
        </w:rPr>
        <w:t xml:space="preserve">четверть </w:t>
      </w:r>
    </w:p>
    <w:p w:rsidR="00A10109" w:rsidRPr="00C742DB" w:rsidRDefault="00A10109"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Вводное занятие.</w:t>
      </w:r>
    </w:p>
    <w:p w:rsidR="00A10109" w:rsidRPr="00C742DB" w:rsidRDefault="00A10109"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sz w:val="24"/>
          <w:szCs w:val="24"/>
        </w:rPr>
        <w:t>План работы на четверть. Повторение Т.Б.</w:t>
      </w:r>
    </w:p>
    <w:p w:rsidR="00A10109" w:rsidRPr="00C742DB" w:rsidRDefault="00A10109"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 xml:space="preserve">Новые швейные материалы, используемые на швейном предприятии. </w:t>
      </w:r>
    </w:p>
    <w:p w:rsidR="00A10109" w:rsidRPr="00C742DB" w:rsidRDefault="00A10109"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Теоретические сведения.</w:t>
      </w:r>
    </w:p>
    <w:p w:rsidR="00A10109" w:rsidRPr="00C742DB" w:rsidRDefault="00A10109"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sz w:val="24"/>
          <w:szCs w:val="24"/>
        </w:rPr>
        <w:t>Новые ткани из натуральных волокон с добавкой искусственных и синтетических.</w:t>
      </w:r>
    </w:p>
    <w:p w:rsidR="00A10109" w:rsidRPr="00C742DB" w:rsidRDefault="00A10109"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sz w:val="24"/>
          <w:szCs w:val="24"/>
        </w:rPr>
        <w:t>Ткани с пропиткой, с блестящим покрытием, с применением металлических и металлизированных нитей.</w:t>
      </w:r>
    </w:p>
    <w:p w:rsidR="00A10109" w:rsidRPr="00C742DB" w:rsidRDefault="00A1010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Нетканые материалы.</w:t>
      </w:r>
    </w:p>
    <w:p w:rsidR="00A10109" w:rsidRPr="00C742DB" w:rsidRDefault="00A10109"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sz w:val="24"/>
          <w:szCs w:val="24"/>
        </w:rPr>
        <w:t>Окраска, технологические свойства и использование новых тканей для изготовления одежды.</w:t>
      </w:r>
    </w:p>
    <w:p w:rsidR="00A10109" w:rsidRPr="00C742DB" w:rsidRDefault="00A10109"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Лабораторная работа.</w:t>
      </w:r>
    </w:p>
    <w:p w:rsidR="00A10109" w:rsidRPr="00C742DB" w:rsidRDefault="00A1010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Изучение прорубаемости новых тканей (строчка на машине иглами и нитками разных номеров), влагопроницаемости  (намачивание водой, сушка, наблюдение за  изменением внешнего вида), сминаемости, изменений вида и качества при утюжке, с разным температурным режимом.</w:t>
      </w:r>
    </w:p>
    <w:p w:rsidR="00A10109" w:rsidRPr="00C742DB" w:rsidRDefault="00A10109"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 xml:space="preserve">Технология пошива юбок  и брюк, применяемая в массовом производстве одежды.   </w:t>
      </w:r>
    </w:p>
    <w:p w:rsidR="00A10109" w:rsidRPr="00C742DB" w:rsidRDefault="00A1010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b/>
          <w:sz w:val="24"/>
          <w:szCs w:val="24"/>
        </w:rPr>
        <w:t xml:space="preserve">Изделия. </w:t>
      </w:r>
      <w:r w:rsidRPr="00C742DB">
        <w:rPr>
          <w:rFonts w:ascii="Times New Roman" w:hAnsi="Times New Roman" w:cs="Times New Roman"/>
          <w:sz w:val="24"/>
          <w:szCs w:val="24"/>
        </w:rPr>
        <w:t>Юбки разных фасонов из ассортимента фабрики.</w:t>
      </w:r>
    </w:p>
    <w:p w:rsidR="00A10109" w:rsidRPr="00C742DB" w:rsidRDefault="00A10109"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Теоретические сведения.</w:t>
      </w:r>
    </w:p>
    <w:p w:rsidR="00A10109" w:rsidRPr="00C742DB" w:rsidRDefault="00A1010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Сведения о верхней поясной одежде.</w:t>
      </w:r>
      <w:r w:rsidRPr="00C742DB">
        <w:rPr>
          <w:rFonts w:ascii="Times New Roman" w:hAnsi="Times New Roman" w:cs="Times New Roman"/>
          <w:b/>
          <w:sz w:val="24"/>
          <w:szCs w:val="24"/>
        </w:rPr>
        <w:t xml:space="preserve"> </w:t>
      </w:r>
      <w:r w:rsidRPr="00C742DB">
        <w:rPr>
          <w:rFonts w:ascii="Times New Roman" w:hAnsi="Times New Roman" w:cs="Times New Roman"/>
          <w:sz w:val="24"/>
          <w:szCs w:val="24"/>
        </w:rPr>
        <w:t>Ассортимент поясных изделий на фабрике.</w:t>
      </w:r>
    </w:p>
    <w:p w:rsidR="00A10109" w:rsidRPr="00C742DB" w:rsidRDefault="00A1010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Ткани  для пошива  поясных  швейных изделий: виды, свойства.</w:t>
      </w:r>
    </w:p>
    <w:p w:rsidR="00A10109" w:rsidRPr="00C742DB" w:rsidRDefault="00A1010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Изготовление лекал и раскрой деталей поясных швейных изделий. Лекала, используемые на швейной фабрике для    раскроя поясных изделий.   Последовательность пошива поясных швейных изделий.</w:t>
      </w:r>
    </w:p>
    <w:p w:rsidR="00A10109" w:rsidRPr="00C742DB" w:rsidRDefault="00A1010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Производственный способ обработки застёжек в поясном изделии.  Машины для обработки застёжки.</w:t>
      </w:r>
    </w:p>
    <w:p w:rsidR="00A10109" w:rsidRPr="00C742DB" w:rsidRDefault="00A1010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Новейшая технология обработки пояса.   Использование прокладочных материалов и спецоборудования для обработки пояса.</w:t>
      </w:r>
    </w:p>
    <w:p w:rsidR="00A10109" w:rsidRPr="00C742DB" w:rsidRDefault="00A1010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Современный способ обработки низа поясного  изделия.</w:t>
      </w:r>
    </w:p>
    <w:p w:rsidR="00A10109" w:rsidRPr="00C742DB" w:rsidRDefault="00A1010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Выбор моделей, подбор ткани и отделки. Подбор лекал, внесение изменений  в выкройку детали изделия.</w:t>
      </w:r>
    </w:p>
    <w:p w:rsidR="00A10109" w:rsidRPr="00C742DB" w:rsidRDefault="00A1010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b/>
          <w:sz w:val="24"/>
          <w:szCs w:val="24"/>
        </w:rPr>
        <w:t xml:space="preserve">Умение. </w:t>
      </w:r>
      <w:r w:rsidRPr="00C742DB">
        <w:rPr>
          <w:rFonts w:ascii="Times New Roman" w:hAnsi="Times New Roman" w:cs="Times New Roman"/>
          <w:sz w:val="24"/>
          <w:szCs w:val="24"/>
        </w:rPr>
        <w:t xml:space="preserve"> Влажно-тепловая обработка шва.</w:t>
      </w:r>
    </w:p>
    <w:p w:rsidR="00A10109" w:rsidRPr="00C742DB" w:rsidRDefault="00A10109"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Практические работы.</w:t>
      </w:r>
    </w:p>
    <w:p w:rsidR="00A10109" w:rsidRPr="00C742DB" w:rsidRDefault="00A1010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Раскрой брюк  по готовым лекалам.</w:t>
      </w:r>
    </w:p>
    <w:p w:rsidR="00A10109" w:rsidRPr="00C742DB" w:rsidRDefault="00A1010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Подготовка деталей кроя брюк к обработке.</w:t>
      </w:r>
    </w:p>
    <w:p w:rsidR="00A10109" w:rsidRPr="00C742DB" w:rsidRDefault="00A1010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Подготовка брюк к примерке.</w:t>
      </w:r>
    </w:p>
    <w:p w:rsidR="00A10109" w:rsidRPr="00C742DB" w:rsidRDefault="00A1010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Проведение примерки брюк.</w:t>
      </w:r>
    </w:p>
    <w:p w:rsidR="00A10109" w:rsidRPr="00C742DB" w:rsidRDefault="00A1010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Обработка вытачек на деталях передних и задних половинок брюк.</w:t>
      </w:r>
    </w:p>
    <w:p w:rsidR="00A10109" w:rsidRPr="00C742DB" w:rsidRDefault="00A1010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lastRenderedPageBreak/>
        <w:t>Обработка притачного пояса.   Обработка пояса при использовании элементов  промышленной технологии.</w:t>
      </w:r>
    </w:p>
    <w:p w:rsidR="00A10109" w:rsidRPr="00C742DB" w:rsidRDefault="00A1010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Обработка боковых срезов брюк.</w:t>
      </w:r>
    </w:p>
    <w:p w:rsidR="00A10109" w:rsidRPr="00C742DB" w:rsidRDefault="00A1010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Обработка шаговых срезов брюк.  Обмётывание срезов шва.</w:t>
      </w:r>
    </w:p>
    <w:p w:rsidR="00A10109" w:rsidRPr="00C742DB" w:rsidRDefault="00A1010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Обработка среднего среза.</w:t>
      </w:r>
    </w:p>
    <w:p w:rsidR="00A10109" w:rsidRPr="00C742DB" w:rsidRDefault="00A1010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Обработка застёжки тесьмой «молния». Обработка застёжки в среднем шве по промышленной технологии.</w:t>
      </w:r>
    </w:p>
    <w:p w:rsidR="00A10109" w:rsidRPr="00C742DB" w:rsidRDefault="00A1010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Обработка среза сидения.</w:t>
      </w:r>
    </w:p>
    <w:p w:rsidR="00A10109" w:rsidRPr="00C742DB" w:rsidRDefault="00A1010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Обработка верхнего среза  брюк притачным поясом.</w:t>
      </w:r>
    </w:p>
    <w:p w:rsidR="00A10109" w:rsidRPr="00C742DB" w:rsidRDefault="00A1010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Обработка нижних срезов брюк швом вподгибку с  закрытым срезом.   Влажно-тепловая обработка швов.</w:t>
      </w:r>
    </w:p>
    <w:p w:rsidR="00A10109" w:rsidRPr="00C742DB" w:rsidRDefault="00A10109"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 xml:space="preserve">Обработка окантовочным швом среза мелкой детали.  </w:t>
      </w:r>
    </w:p>
    <w:p w:rsidR="00A10109" w:rsidRPr="00C742DB" w:rsidRDefault="00A10109"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Теоретические сведения.</w:t>
      </w:r>
    </w:p>
    <w:p w:rsidR="00A10109" w:rsidRPr="00C742DB" w:rsidRDefault="00A1010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Обработка окантовочным швом среза мелкой детали.  Приспособления к универсальной швейной машине для выполнения окантовочного шва.   Требования к обработке срезов деталей окантовочным швом.</w:t>
      </w:r>
    </w:p>
    <w:p w:rsidR="00A10109" w:rsidRPr="00C742DB" w:rsidRDefault="00A1010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Особенности обработки окантовочным швом закруглённых срезов мелких деталей.</w:t>
      </w:r>
    </w:p>
    <w:p w:rsidR="00A10109" w:rsidRPr="00C742DB" w:rsidRDefault="00A10109" w:rsidP="001B6FC4">
      <w:pPr>
        <w:tabs>
          <w:tab w:val="left" w:pos="7425"/>
        </w:tabs>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Дефекты при выполнении окантовочного шва: разная ширина окантовки, искривлённый край детали.</w:t>
      </w:r>
    </w:p>
    <w:p w:rsidR="00A10109" w:rsidRPr="00C742DB" w:rsidRDefault="00A10109" w:rsidP="001B6FC4">
      <w:pPr>
        <w:tabs>
          <w:tab w:val="left" w:pos="7425"/>
        </w:tabs>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Причины дефектов: отклонение в ширине окантовки, изменение в натяжении окантовки, уменьшение ширины  окантовочного шва.  Необходимость тщательного и постоянного контроля за выполнением окантовочного шва.</w:t>
      </w:r>
    </w:p>
    <w:p w:rsidR="00A10109" w:rsidRPr="00C742DB" w:rsidRDefault="00A1010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b/>
          <w:sz w:val="24"/>
          <w:szCs w:val="24"/>
        </w:rPr>
        <w:t xml:space="preserve">Умение. </w:t>
      </w:r>
      <w:r w:rsidRPr="00C742DB">
        <w:rPr>
          <w:rFonts w:ascii="Times New Roman" w:hAnsi="Times New Roman" w:cs="Times New Roman"/>
          <w:sz w:val="24"/>
          <w:szCs w:val="24"/>
        </w:rPr>
        <w:t>Выполнение окантовочного шва.</w:t>
      </w:r>
    </w:p>
    <w:p w:rsidR="00A10109" w:rsidRPr="00C742DB" w:rsidRDefault="00A10109" w:rsidP="001B6FC4">
      <w:pPr>
        <w:spacing w:after="0" w:line="240" w:lineRule="atLeast"/>
        <w:jc w:val="both"/>
        <w:rPr>
          <w:rFonts w:ascii="Times New Roman" w:hAnsi="Times New Roman" w:cs="Times New Roman"/>
          <w:b/>
          <w:sz w:val="24"/>
          <w:szCs w:val="24"/>
        </w:rPr>
      </w:pPr>
      <w:r w:rsidRPr="00C742DB">
        <w:rPr>
          <w:rFonts w:ascii="Times New Roman" w:hAnsi="Times New Roman" w:cs="Times New Roman"/>
          <w:b/>
          <w:sz w:val="24"/>
          <w:szCs w:val="24"/>
        </w:rPr>
        <w:t>Практические работы.</w:t>
      </w:r>
    </w:p>
    <w:p w:rsidR="00A10109" w:rsidRPr="00C742DB" w:rsidRDefault="00A1010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Выполнение окантовочного шва на прямых и закруглённых срезах. Заправка окантовки в приспособление.</w:t>
      </w:r>
    </w:p>
    <w:p w:rsidR="00A10109" w:rsidRPr="00C742DB" w:rsidRDefault="00A10109" w:rsidP="001B6FC4">
      <w:pPr>
        <w:tabs>
          <w:tab w:val="left" w:pos="0"/>
        </w:tabs>
        <w:spacing w:after="0" w:line="240" w:lineRule="atLeast"/>
        <w:ind w:right="-284"/>
        <w:jc w:val="both"/>
        <w:outlineLvl w:val="0"/>
        <w:rPr>
          <w:rFonts w:ascii="Times New Roman" w:hAnsi="Times New Roman" w:cs="Times New Roman"/>
          <w:sz w:val="24"/>
          <w:szCs w:val="24"/>
        </w:rPr>
      </w:pPr>
      <w:r w:rsidRPr="00C742DB">
        <w:rPr>
          <w:rFonts w:ascii="Times New Roman" w:hAnsi="Times New Roman" w:cs="Times New Roman"/>
          <w:sz w:val="24"/>
          <w:szCs w:val="24"/>
        </w:rPr>
        <w:t>Выполнение окантовочного шва на прямых и  закруглённых срезах.</w:t>
      </w:r>
    </w:p>
    <w:p w:rsidR="00A10109" w:rsidRPr="00C742DB" w:rsidRDefault="00A10109" w:rsidP="001B6FC4">
      <w:pPr>
        <w:tabs>
          <w:tab w:val="left" w:pos="0"/>
        </w:tabs>
        <w:spacing w:after="0" w:line="240" w:lineRule="atLeast"/>
        <w:ind w:right="-284"/>
        <w:jc w:val="both"/>
        <w:outlineLvl w:val="0"/>
        <w:rPr>
          <w:rFonts w:ascii="Times New Roman" w:hAnsi="Times New Roman" w:cs="Times New Roman"/>
          <w:b/>
          <w:sz w:val="24"/>
          <w:szCs w:val="24"/>
        </w:rPr>
      </w:pPr>
      <w:r w:rsidRPr="00C742DB">
        <w:rPr>
          <w:rFonts w:ascii="Times New Roman" w:hAnsi="Times New Roman" w:cs="Times New Roman"/>
          <w:b/>
          <w:sz w:val="24"/>
          <w:szCs w:val="24"/>
        </w:rPr>
        <w:t xml:space="preserve">Подготовка учащихся к экзаменам </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b/>
          <w:sz w:val="24"/>
          <w:szCs w:val="24"/>
        </w:rPr>
        <w:t>Столярное дело (1 полугодие)</w:t>
      </w:r>
    </w:p>
    <w:p w:rsidR="00D16EB3" w:rsidRPr="00C742DB" w:rsidRDefault="00D16EB3" w:rsidP="001B6FC4">
      <w:pPr>
        <w:pStyle w:val="aff3"/>
        <w:spacing w:after="0" w:line="240" w:lineRule="atLeast"/>
        <w:ind w:left="0"/>
        <w:jc w:val="both"/>
        <w:rPr>
          <w:rFonts w:ascii="Times New Roman" w:hAnsi="Times New Roman"/>
          <w:b/>
          <w:sz w:val="24"/>
          <w:szCs w:val="24"/>
        </w:rPr>
      </w:pPr>
      <w:r w:rsidRPr="00C742DB">
        <w:rPr>
          <w:rFonts w:ascii="Times New Roman" w:hAnsi="Times New Roman"/>
          <w:b/>
          <w:sz w:val="24"/>
          <w:szCs w:val="24"/>
        </w:rPr>
        <w:t>I четверть</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Вводное занятие</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Повторение пройденного материала за 7 класс. План работы на четверть. Правила безопасности.</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Заделка пороков и дефектов древесины</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Объекты работы. Заготовки для предстоящих работ и материалоотходов.</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Теоретические сведения. Дефекты и пороки древесины. Группы пороков древесины. Дефекты обработки и хранения.</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Шпатлевка, назначение, виды (сухая, жидкая), характеристика по основному составу пленкообразующего вещества (масляная, клеевая, лаковая и др.). Станок одношпиндельный сверлильный: назначение, конструкция, устройство механизмов. Ознакомление с многошпиндельным сверлильным и сверлильно-пазовальным станками. Устройство для крепления сверла. Правила безопасной работы при сверлении. Уборка и смазка сверлильного станка. Организация рабочего места для сверления. Подготовка сверлильного станка к работе. Сверление сквозных и глухих отверстий. Выдалбливание сквозных и несквозных гнезд с предварительным сверлением.</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Умение. Заделка пороков и дефектов древесины.</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Упражнения. Определение пороков и дефектов древесины. Усвоение приемов заделки на материалоотходах.</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Практические работы. Выявление дефектов, требующих заделки. Определение формы дефекта. Выполнение разметки под заделку. Высверливание, долбление отверстия. Изготовление заделки. Вставка заделки на клею. Застрагивание заделки.</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Практическое повторение</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lastRenderedPageBreak/>
        <w:t>Заготовки для предстоящих работ.</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Пиломатериалы</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Теоретические сведения. Пиломатериалы: виды (брусья, доски, бруски, обапол, шпалы, рейки, дощечки, планки), назначение и характеристика основных видов, получение, хранение и обмер, стоимость.</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Умение. Распознавание видов пиломатериалов.</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Упражнение. Определение вида пиломатериала на рисунке и по образцу.</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Изготовление столярно-мебельного изделия</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 xml:space="preserve">Изделия. Скамейка. </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Теоретические сведения. Мебель: виды (стул, кресло, стол, шкаф, тумба, комод, сервант, диван, диван-кровать, кушетка, тахта), назначение и комплектование для разных помещений. Ознакомление с производственным изготовлением мебели. Содержание сборочного чертежа: спецификация и обозначение составных частей изделия (сборочных единиц).</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Умение. Распознавание вида работ.</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Упражнение. Определение вида мебели на рисунке и по натуральному образцу.</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Практические работы. Чтение технической документации. Изготовление рамок, коробок, подвижных и неподвижных элементов мебели.</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Подготовка изделия к отделке, отделка изделия.</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Практическое повторение</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Изделие. Выставочная витрина.</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Самостоятельная работа</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Изделие. Табурет.</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Изготовление разметочного инструмента</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 xml:space="preserve">Изделия. Угольник столярный. </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Теоретические сведения. Разметочный инструмент: материал, качество изготовления, точность. Ярунок: назначение, применение.</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Умение. Приготовление разметочного инструмента.</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Упражнения. Проверка состояния и пригодности к работе имеющихся в мастерской линеек и угольников.</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Практические работы. Подбор материала для изделия. Подготовка рубанка для строгания древесины твердой породы. Изготовление инструмента. Проверка изготовленного угольника контрольным угольником и на доске с отфугованной кромкой. Установка малки по транспортиру. Проверка ярунка.</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Практическое повторение</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Ярунок. Рейсмус.</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Токарные работы</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 xml:space="preserve">Изделия. Ручки для напильников, стамесок, долот. </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Теоретические сведения. Токарный станок: управление, уход, неисправности и меры по предупреждению поломки. Правила безопасной работы.</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Скоба и штангенциркуль. Устройство штангенциркуля. Использование нулевого деления нониуса (отсчет до целых миллиметров).</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Практические работы. Разметка скобой. Снятие конуса резцом. Выполнение шипов у ножек. Сверление с использованием задней бабки. Проверка размеров изделия кронциркулем и штангенциркулем.</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Практическое повторение</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Изделие. Солонка. Коробочка для мелочи..</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Самостоятельная работа</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Ножки для табурета, журнального столика.</w:t>
      </w:r>
    </w:p>
    <w:p w:rsidR="00D16EB3" w:rsidRPr="00C742DB" w:rsidRDefault="00D16EB3" w:rsidP="001B6FC4">
      <w:pPr>
        <w:pStyle w:val="aff3"/>
        <w:spacing w:after="0" w:line="240" w:lineRule="atLeast"/>
        <w:ind w:left="0"/>
        <w:jc w:val="both"/>
        <w:rPr>
          <w:rFonts w:ascii="Times New Roman" w:hAnsi="Times New Roman"/>
          <w:b/>
          <w:sz w:val="24"/>
          <w:szCs w:val="24"/>
        </w:rPr>
      </w:pPr>
      <w:r w:rsidRPr="00C742DB">
        <w:rPr>
          <w:rFonts w:ascii="Times New Roman" w:hAnsi="Times New Roman"/>
          <w:b/>
          <w:sz w:val="24"/>
          <w:szCs w:val="24"/>
        </w:rPr>
        <w:t>II четверть</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Вводное занятие</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lastRenderedPageBreak/>
        <w:t>План работы на четверть. Правила безопасности при изготовлении строгального инструмента.</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Изготовление строгального инструмента</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Изделие. Шерхебель.</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 xml:space="preserve">Теоретические сведения. Инструмент для ручного строгания плоскости: технические требования. Материал для изготовления. </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Расположение годичных колец на торцах колодки. Экономические и эстетические требования к инструментам.</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Умение. Изготовление строгального инструмента.</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Практические работы. Подбор заготовки для колодки строгального инструмента. Фугование заготовки для колодки. Разметка и обработка колодки. Подгонка «постели» по ножу. Обработка и подгонка клина. Проверка выполненного изделия.</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Контрольная работа по теме «Строгальный инструмент».</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Представление о процессе резания древесины</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Объект работы. Деревообрабатывающий инструмент.</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Теоретические сведения. Резец: элементы, основные грани и углы при прямолинейном движении. Виды резания в зависимости от направления движения резца относительно волокон древесины (продольное, поперечное, торцевое). Движения резания и подачи.</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Влияние на процесс резания изменения основных углов резца.</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Лабораторная работа. Определение формы (элементов геометрии) резцов разных дереворежущих инструментов.</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Изготовление столярно-мебельного изделия</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Изделия. Тумбочка в масштабе 1: 5.</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Теоретические сведения. Технология изготовления сборочных единиц (рамки, коробки, щиты, опоры). Способы соединения в сборочных зажимах и приспособлениях. Зависимость времени выдержки собранного узла от вида клея, температурных условий, конструкции узла и условий последующей обработки. Брак при сборке изделия: предупреждение, исправление. Металлическая фурнитура для соединения сборочных единиц. Учет производительности труда. Бригадный метод работы.</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Умение. Изготовление простейшей мебели.</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 xml:space="preserve">Практические работы. Подбор материала для изделия. Организация рабочего места. Изготовление деталей и сборочных единиц. Сборка и отделка изделия. Организация пооперационной работы. Проверка изделий. Учет и коллективное обсуждение производительности труда. </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Практическое повторение</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Изделие. Шкаф в масштабе 1:5.</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Ремонт столярного изделия</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Объекты работы. Стул. Стол. Шкаф.</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Теоретические сведения. Износ мебели: причины, виды. Ремонт: технические требования к качеству, виды (восстановление шиповых соединений, покрытий лицевой поверхности, использование вставок, замена деталей), правила безопасности при выполнении.</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Умение. Ремонт простейшей мебели.</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Практические работы. Выявление повреждений на мебели. Подготовка к переклейке соединения. Переклейка соединения. Усиление узлов и соединений болтами, металлическими уголками. Восстановление облицовки. Изготовление и замена поврежденных деталей.</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Безопасность труда во время столярных работ</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Теоретические сведения. Значение техники безопасности (гарантия от несчастных случаев и травм). Причины травмы: неисправность инструмента или станка, неправильное складирование или переноска рабочего материала, ошибки при заточке или наладке инструмента, неосторожное обращение с электричеством. Меры предохранения от травм.</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lastRenderedPageBreak/>
        <w:t>Возможность быстрого возгорания древесных материалов, материалоотходов, красок, лаков и других легковоспламеняющихся жидкостей.</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Предупреждение пожара. Действия при пожаре.</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Крепежные изделия и мебельная фурнитура</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Теоретические сведения. Гвоздь: виды (строительный, тарный, обойный, штукатурный, толевый, отделочный), использование. Шуруп: виды, назначение. Стандартная длина гвоздя и шурупа. Болт, винт, стяжка, задвижка, защелка, магнитный держатель, полкодержатель, петля: виды, назначение.</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Умение. Распознавание видов крепежных изделий и мебельной фурнитуры.</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Упражнения. Определение названий крепежных изделий и мебельной фурнитуры по образцам. Определение длины гвоздя на глаз.</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 xml:space="preserve">Художественная отделка столярного изделия </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 xml:space="preserve">Изделие. Шкатулка. </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Теоретические сведения.  Эстетические требования к изделию; материал для маркетри; цвет, структура разных древесных пород; перевод рисунка на фанеру; инструменты для художественной отделки изделия: косяк, циркуль-резак, рейсмус-резак; правила пожарной безопасности при пользовании электронагревательными приборами.</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Умение. Организовывать рабочее место; выполнять столярные операции по изготовлению изделия-основы; производить разметку штапиков и геометрического рисунка; нарезать прямые полосы, штапики, геометрические фигуры; набирать на бумагу геометрический орнамент; наклеивать набор на изделие.</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Практическое повторение</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Изделие. Коробка для шашек, шахмат.</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 xml:space="preserve">Самостоятельная работа </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Изделие. Изготовление журнального столика с отделкой.</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Контрольная работа по теме «Столярное дело»</w:t>
      </w:r>
    </w:p>
    <w:p w:rsidR="00D16EB3" w:rsidRPr="00C742DB" w:rsidRDefault="00D16EB3" w:rsidP="001B6FC4">
      <w:pPr>
        <w:pStyle w:val="aff3"/>
        <w:spacing w:after="0" w:line="240" w:lineRule="atLeast"/>
        <w:ind w:left="0"/>
        <w:jc w:val="both"/>
        <w:rPr>
          <w:rFonts w:ascii="Times New Roman" w:hAnsi="Times New Roman"/>
          <w:b/>
          <w:sz w:val="24"/>
          <w:szCs w:val="24"/>
        </w:rPr>
      </w:pPr>
      <w:r w:rsidRPr="00C742DB">
        <w:rPr>
          <w:rFonts w:ascii="Times New Roman" w:hAnsi="Times New Roman"/>
          <w:b/>
          <w:sz w:val="24"/>
          <w:szCs w:val="24"/>
        </w:rPr>
        <w:t>Слесарное дело (2 полугодие)</w:t>
      </w:r>
    </w:p>
    <w:p w:rsidR="00D16EB3" w:rsidRPr="00C742DB" w:rsidRDefault="00D16EB3" w:rsidP="001B6FC4">
      <w:pPr>
        <w:pStyle w:val="aff3"/>
        <w:spacing w:after="0" w:line="240" w:lineRule="atLeast"/>
        <w:ind w:left="0"/>
        <w:jc w:val="both"/>
        <w:rPr>
          <w:rFonts w:ascii="Times New Roman" w:hAnsi="Times New Roman"/>
          <w:b/>
          <w:sz w:val="24"/>
          <w:szCs w:val="24"/>
        </w:rPr>
      </w:pPr>
      <w:r w:rsidRPr="00C742DB">
        <w:rPr>
          <w:rFonts w:ascii="Times New Roman" w:hAnsi="Times New Roman"/>
          <w:b/>
          <w:sz w:val="24"/>
          <w:szCs w:val="24"/>
        </w:rPr>
        <w:t>III четверть</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Вводное занятие.</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Повторение пройденного в 7 классе по разделу «Слесарное дело». План работы на четверть. Правила техники безопасности.</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Сборочный чертеж</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Теоретические требования. Знать о чертеже деталей; о технических требованиях к изделию; о браке при изготовлении деталей и при сборке; о видах, назначении и приемах нанесения краски для металлической поверхности; о правилах безопасной работы при окраске изделия; о изображении резьбовых и сварных соединений деталей.</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Умения. Анализировать сборочный чертеж на изделие; подбирать материал и выполнять заготовку; изготавливать детали; собирать и подгонять; контролировать готовую продукцию.</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Изготовление приспособлений для слесарных и столярных работ.</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 xml:space="preserve">Изделия. Машинные тиски из уголкового материала. </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Теоретические сведения. Изучение чертежей деталей. Технические требования к изделию. Брак при изготовлении деталей и при сборке.</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Краска для металлической поверхности: виды, назначение, приемы нанесения. Сохранение кисти. Правила безопасной работы при окраске изделия.</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Умение. Работа с краской. Анализ сборочного чертежа на изделие. Содержание сборочного чертежа: спецификация, нумерация составных частей сборочной единицы. Изображение резьбовых и сварных соединений деталей.</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Практические работы. Подбор материала и выполнение заготовок. Изготовление и контроль деталей. Сборка и подгонка. Контроль готовой продукции.</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Практическое повторение</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 xml:space="preserve">Изделие. Зажимное приспособление к столярному верстаку. </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lastRenderedPageBreak/>
        <w:t>Сверление и зенкование</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Объекты работы. Заготовки к изделиям.</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Теоретические сведения. Спиральное сверло с коническим хвостовиком, устройство, назначение лапки, ленточек и поперечной кромки, углы резания. Сверла с пластинками из твердых сплавов. Цилиндрические зенковки с торцовыми зубьями: назначение, применение. Кондукторы и другие приспособления, ускоряющие сверление в производственных условиях. Заточка сверла: одинарная (нормальная) и другие виды. Электродрель: назначение, устройство. Правила безопасной работы на сверлильном станке и с электродрелью.</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Умение. Работа электродрелью.</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Практические работы. Цилиндрическая деталь: установка и крепление прижимами, сверление. Сверление глубоких отверстий и полуотверстий, глухих отверстий и отверстий с уступами. Зенкование цилиндрической зенковкой. Сверление отверстий электродрелью.</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Изготовление профильного шаблона</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 xml:space="preserve">Изделия. Шаблон для разметки изделий. </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Теоретические сведения. Требования к точности изготовления шаблонов. Угловые градусы и минуты. Универсальный угломер: назначение, устройство, мера отсчета. Малка: назначение, применение.</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Умение. Работа с малкой.</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Упражнения. Измерение углов транспортиром, малкой и транспортиром. Установка малки на заданный угол. Измерение и разметка углов по универсальному угломеру.</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Практические работы. Опиливание по разметке без накернивания контуров деталей. Маркировка шаблонов цифровыми и буквенными клеймами.</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Практическое повторение</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 xml:space="preserve">Изделие. Шаблон для проверки профиля точеного изделия из древесины. </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Самостоятельная работа</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Изделие. Шаблоны для контроля угла заточки зубила, токарных резцов и сверл.</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Опиливание плоскостей, сопряженных под внешним и внутренним углами</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Изделие. Угольник для работы с бумагой.</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Теоретические требования. Знать: характеристику напильников по насечке; содержание понятия «шероховатость поверхности детали»; об обозначении шероховатости на чертежах; о видах, назначении, устройстве транспортира.</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Умение.  Работать с разметочным транспортиром.</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 xml:space="preserve">Отделка и защита от коррозии поверхности детали </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Объекты работы. Ранее выполненные изделия. Теоретические сведения. Назначение отделки поверхности деталей. Коррозии черных и цветных металлов: причины (влажность воздуха, шероховатость поверхности изделия, контакт с разнородным металлом), следствия. Способы защиты металла от коррозии. Устойчивые и неустойчивые к коррозии металлы. Краски масляные, эмалевые и на летучих растворителях. Кисти, пистолеты-распылители, шлифовальные шкурки, абразивные порошки и шлифовальные пасты.</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Опыт. Воронение детали (показ приема).</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Практические работы. Обработка поверхностей деталей шкурками, абразивными порошками и пастами. Покрытие деталей красками.</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Практическое повторение</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Вид работы. Изготовления рамки для металлического рубанка.</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Нарезание резьбы в ручную</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Виды работ. Заготовки для болтов и гаек.</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Теоретические сведения. Передача движения с помощью резьбового соединения. Резьба, профили (треугольный, прямоугольный), обозначение на чертеже, виды. Трубная резьба. Крепежная резьба: резьбомер, получение в промышленных условиях. Резьбы с мелким шагом. Левая и правая резьбы. Правила безопасной работы при нарезании резьбы.</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Умение. Определение резьбы резьбомером.</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lastRenderedPageBreak/>
        <w:t>Упражнение. Определение резьбы по наружному диаметру и шагу с помощью оттиска на бумаге, а также резьбомером.</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Практические работы. Нарезание наружной резьбы раздвижными (призматическими) плашками. Определение резьбы на крепежных деталях разного назначения (резьбомером, измерением). Нарезание резьбы в глухих отверстиях.</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Самостоятельная работа</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Изделие. Нарезка гайки-барашка для натяжного винта слесарной ножовки.</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Пространственная разметка и обработка по разметке детали</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Изделия. Прижимы для крепления детали на столах фрезерного или сверлильного станков. Призма для разметки цилиндрической детали.</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Теоретические сведения. Штангенрейсмус: назначение, устройство, приемы работы. Элемент окружности: хорда. Элемент круга: сегмент. Таблица хорд. Применение таблицы хорд для деления окружности на равные части.</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Умение. Работа с штангенрейсмусом.</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Упражнение. Деление окружности на равные части циркулем по таблице хорд.</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Практические работы. Разметка наклонных рисок на плоских гранях детали по малке и угломеру. Разметка с помощью штангенрейсмуса.</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Практическое повторение</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Изделие. Прижимы для крепления детали на столах фрезерного или сверлильного станков.</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Самостоятельная работа</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Призма для разметки цилиндрической детали</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Фрезерование</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Изделия. Детали приспособлений для гибки, прижимы. Заготовки для молотков, струбцин, призм, оснований рейсмусов.</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Теоретические сведения. Виды фрезерных работ. Горизонтально-фрезерный станок: назначение станка, устройство, органы управления продольной, вертикальной и поперечной подачами, переключение скоростей, виды фрез (цилиндрическая, дисковая, торцевая, отрезная), лимбы продольной и поперечной подачи, оправка с набором колец, приспособление для закрепления детали, режим резания, техника безопасности, правила чистки и смазки.</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Умение. Работа на фрезерном станке.</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Упражнения. Пуск и остановка станка. Снятие пробной стружки.</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Сплавы металлов и термическая обработка стали</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Теоретические сведения. Сплав цветных металлов: применение, виды (бронза, латунь и др.). Железоуглеродистый сплав: виды (чугун, сталь), применение, зависимость свойств от содержания углерода. Чугун: состав, структура.</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Практическое повторение</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Виды работы. Изготовление малки простой для слесарных и столярных работ, а также оправки для гибки проволоки.</w:t>
      </w:r>
    </w:p>
    <w:p w:rsidR="00D16EB3" w:rsidRPr="00C742DB" w:rsidRDefault="00D16EB3" w:rsidP="001B6FC4">
      <w:pPr>
        <w:pStyle w:val="aff3"/>
        <w:spacing w:after="0" w:line="240" w:lineRule="atLeast"/>
        <w:ind w:left="0"/>
        <w:jc w:val="both"/>
        <w:rPr>
          <w:rFonts w:ascii="Times New Roman" w:hAnsi="Times New Roman"/>
          <w:b/>
          <w:sz w:val="24"/>
          <w:szCs w:val="24"/>
        </w:rPr>
      </w:pPr>
      <w:r w:rsidRPr="00C742DB">
        <w:rPr>
          <w:rFonts w:ascii="Times New Roman" w:hAnsi="Times New Roman"/>
          <w:b/>
          <w:sz w:val="24"/>
          <w:szCs w:val="24"/>
        </w:rPr>
        <w:t>IV четверть</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Вводное занятие</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План работы на четверть. Правила техники безопасности в мастерской.</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Распиливание отверстия и проймы</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 xml:space="preserve">Изделия. Рейсмус слесарный (с проймой для передвижения чертилки). </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Теоретические сведения. Использование в технике равноплечного и неравноплечного рычагов. Понятие взаимозаменяемость деталей.</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Практические работы. Подбор сверл по диаметру для рационального высверливания проймы (отверстия). Контроль опиливаемых кромок в пройме шаблоном. Притупление углов и выполнение фасок в отверстии (пройме) напильниками и надфилями. Отделка изделия шлифованием и полированием.</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Практическое повторение</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Вороток раздвижной.</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lastRenderedPageBreak/>
        <w:t>Сверление</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Объекты работы. Заготовки к изделиям.</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Теоретические сведения. Общее представление о вертикальном сверлильном станке: назначение, устройство.</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Понятие коническая поверхность.</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Практические работы. Крепление сверл с помощью переходных втулок. Удаление сверл и втулок. Биение сверла, его причины и меры устранения. Сверление с последующим рассверливанием. Сверление тонкого листового металла в пакете, с прокладкой, с прижимом.</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Работа со стальной проволокой</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Изделия. Отвертка. Пружина.</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Теоретические сведения. Стальная проволока: применение в изделиях; свойства (упруга, прочна, не ржавеет). Инструменты и приспособления: линейка металлическая, острогубцы, плоскогубцы, оправка для изгибания проволоки: устройство, назначение. Миллиметр как основная мера длины в слесарном деле. Правила хранения инструментов и материалов. Правила безопасности при работе с остро- и плоскогубцами. Правила поведения в слесарной мастерской.</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Умение. Работа молотком, остро- и плоскогубцами, оправкой для сгибания проволоки.</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Практические работы. Разметка длины заготовки по линейке. Откусывание проволоки острогубцами. Навивание спирали. Изгибание проволоки плоскогубцами. Правка алюминиевой и медной проволоки путем протаскивания вокруг гладкого стержня. Соединение концов проволоки скручиванием. Правка стальной проволоки молотком. Изгибание проволоки на оправке. Расплющивание и опиливание концов заготовки для отвертки. Скручивание спирали.</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Практическое повторение</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Проволочная вешалка-плечики</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Нарезание резьбы</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Объекты работы. Детали к изделиям.</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Теоретические сведения. Передача движения с помощью резьбового соединения. Резьба, профили (треугольный, прямоугольный), обозначение на чертеже, виды. Трубная резьба. Крепежная резьба: резьбомер, получение в промышленных условиях. Резьбы с мелким шагом. Левая и правая резьбы. Правила безопасной работы при нарезании резьбы.</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Умение. Определение резьбы резьбомером.</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Упражнение. Определение резьбы по наружному диаметру и шагу с помощью оттиска на бумаге, а также резьбомером.</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Практические работы. Нарезание наружной резьбы раздвижными (призматическими) плашками. Определение резьбы на крепежных деталях разного назначения (резьбомером, измерением). Нарезание резьбы в глухих отверстиях.</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Опиливание широкой криволинейной поверхности и сопряжения</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 xml:space="preserve">Изделия. Молоток с круглым бойком. </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Теоретические сведения. Поверхность детали: формы (цилиндрическая, плоская, коническая), элементы (фаска, галтель, лыска, буртик, паз, торец).</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Обозначение разреза и сечения на чертеже.</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Практические работы. Разметка криволинейной поверхности. Подбор напильников. Опиливание цилиндрической поверхности при горизонтальном и вертикальном положении заготовки. Пропиливание полукруглых канавок. Выполнение галтелей при сопряжении плоскости с цилиндрической и конической поверхностью.</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Практическое повторение</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Струбцина малая подковообразной формы.</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Жестяницкие работы</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 xml:space="preserve">Изделия. Выполнение фальцевых швов на металлотходах. </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lastRenderedPageBreak/>
        <w:t>Теоретические сведения. Развертка изделия с припуском на фальцы по кромкам и фальцевые швы. Обработка тонкого металла: деформация, правила безопасности. Фальцевый шов, конструкции (одинарный, одинарный угловой — донный), технические требования, фальцмейсель и оправка для осаживания. Паяние мягким припоем. Электропаяльник: устройство, применение. Припой: назначение, виды. Флюсы: назначение, виды. Правила безопасности и гигиены при паянии.</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Упражнение. Выполнение фальцевых швов на материалоотходах.</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Практические работы. Разметка развертки по шаблону и чертежу. Выполнение фальцевых швов. Окраска выполненных изделий.</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Бескислотное паяние деталей. Пропаиваниефальцевых швов.</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Практическое повторение</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Изделие. Коробка. Ванночка.</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Самостоятельная работа</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Изделие. Ведро детское.</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Обработка металла без снятия стружки</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Объект работы. Отливка, сварная деталь.</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Теоретические сведения. Применение литья в промышленности. Общее представление о литейном производстве. Наиболее распространенные в литейном деле металлы: виды (чугун, сталь, алюминий, бронза), литейные свойства. Обработка металлов давлением: виды (ковка, горячая и холодная, штамповка, прокатка, волочение), применение. Виды профилей проката.</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Сварка металла: виды, применение. Дуговая и контактная электросварка. Газовая сварка и резка металла. Виды слесарной обработки отливок, поверхностей деталей после сварки и резки.</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Наглядное пособие. Образцы изделий, обработанных давлением. Документальный кинофильм «Литье металла».</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Умение. Распознавание вида отработки изделия.</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Упражнение. Определение вида обработки изделия по образцу.</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Обработка металла резанием</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Теоретические сведения: «температуростойкость», «износостойкость»; о движении резания и подаче; о клине, как основе режущего инструмента; об элементах клина, токарного резца; об угле резца, его видах и значении каждого вида; общие представление о конструкционных и инструментальных углеродистых сталях.</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Упражнение.  На нахождение элементов клина на рабочих частях режущих инструментов. Резание металла разными видами резцов.</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Практическое повторение</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Изготовление оконной и дверной фурнитуры.</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Заточка  инструмента</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Теоретические сведения: знать о зависимости угла заострения зубила от твердости обрабатываемого металла; о требованиях к форме затачиваемой грани; об устройстве заточного станка; о видах (шлифовальные круги, бруски, шкурки, порошки и пасты), сравнение по зернистости и связке абразивных инструментов и материалов; о действие шлифовального круга на металл; о причинах «засаливания» круга; о нагреве затачиваемого инструмента, их причины и следствия; о правилах безопасной работы на заточном станке.</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Упражнения: На затачивание зубила, чертилки, кернера; умение контролировать угол заточки по шаблону; охлаждать зубило при заточке; править лезвие на бруске.</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Контрольная работа по теме «Слесарное дело»</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b/>
          <w:sz w:val="24"/>
          <w:szCs w:val="24"/>
        </w:rPr>
        <w:t>Электротехнические работы</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Объекты работы. Электроутюг. Соединительный электрошнур. Электроплитка.</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 xml:space="preserve">Теоретические сведения. Применение электричества в технике и быту. Источники постоянного электрического тока. Проводники и изоляторы. Тепловое действие тока. </w:t>
      </w:r>
      <w:r w:rsidRPr="00C742DB">
        <w:rPr>
          <w:rFonts w:ascii="Times New Roman" w:hAnsi="Times New Roman"/>
          <w:sz w:val="24"/>
          <w:szCs w:val="24"/>
        </w:rPr>
        <w:lastRenderedPageBreak/>
        <w:t>Понятие сила, напряжение и сопротивление тока. Принципиальная схема прохождения тока в электронагревательном приборе. Напряжение в электросети. Соответствие приемника тока напряжению в электросети. Требования к изоляции проводника тока. Типичные неисправности в электроприборе: обрыв цепи, замыкание на корпус, подгорание мест соединения токоведущих частей, механические неисправности (износ винтовых соединений, поломка ручек). Приемы проверки электрической цепи в приборе. Действие электрического тока на организм человека. Первая помощь при поражении электротоком.</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Умение. Ремонт простых электронагревательных приборов.</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Практические работы. Разборка, ремонт, сборка и испытание электронагревательного прибора.</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Итоговая контрольная работа</w:t>
      </w:r>
    </w:p>
    <w:p w:rsidR="00D16EB3" w:rsidRPr="00C742DB" w:rsidRDefault="00D16EB3" w:rsidP="001B6FC4">
      <w:pPr>
        <w:pStyle w:val="aff3"/>
        <w:spacing w:after="0" w:line="240" w:lineRule="atLeast"/>
        <w:ind w:left="0"/>
        <w:jc w:val="both"/>
        <w:rPr>
          <w:rFonts w:ascii="Times New Roman" w:hAnsi="Times New Roman"/>
          <w:sz w:val="24"/>
          <w:szCs w:val="24"/>
        </w:rPr>
      </w:pPr>
      <w:r w:rsidRPr="00C742DB">
        <w:rPr>
          <w:rFonts w:ascii="Times New Roman" w:hAnsi="Times New Roman"/>
          <w:sz w:val="24"/>
          <w:szCs w:val="24"/>
        </w:rPr>
        <w:t>Выполнение разных трудовых заданий (распределение — исходя из подготовленности каждого учащегося).</w:t>
      </w:r>
    </w:p>
    <w:p w:rsidR="00C742DB" w:rsidRPr="00C742DB" w:rsidRDefault="00C742DB" w:rsidP="00C742DB">
      <w:pPr>
        <w:pStyle w:val="aff3"/>
        <w:spacing w:after="0" w:line="240" w:lineRule="atLeast"/>
        <w:ind w:left="0"/>
        <w:jc w:val="center"/>
        <w:rPr>
          <w:rFonts w:ascii="Times New Roman" w:hAnsi="Times New Roman"/>
          <w:b/>
          <w:sz w:val="24"/>
          <w:szCs w:val="24"/>
        </w:rPr>
      </w:pPr>
      <w:r w:rsidRPr="00C742DB">
        <w:rPr>
          <w:rFonts w:ascii="Times New Roman" w:hAnsi="Times New Roman"/>
          <w:b/>
          <w:sz w:val="24"/>
          <w:szCs w:val="24"/>
        </w:rPr>
        <w:t>Картонажно-переплётное дело</w:t>
      </w:r>
    </w:p>
    <w:p w:rsidR="00C742DB" w:rsidRPr="00C742DB" w:rsidRDefault="00C742DB" w:rsidP="00C742DB">
      <w:pPr>
        <w:suppressAutoHyphens w:val="0"/>
        <w:spacing w:after="0" w:line="240" w:lineRule="atLeast"/>
        <w:ind w:right="-143" w:firstLine="426"/>
        <w:jc w:val="center"/>
        <w:rPr>
          <w:rFonts w:ascii="Times New Roman" w:hAnsi="Times New Roman" w:cs="Times New Roman"/>
          <w:b/>
          <w:sz w:val="24"/>
          <w:szCs w:val="24"/>
          <w:lang w:eastAsia="ru-RU"/>
        </w:rPr>
      </w:pPr>
      <w:r w:rsidRPr="00C742DB">
        <w:rPr>
          <w:rFonts w:ascii="Times New Roman" w:hAnsi="Times New Roman" w:cs="Times New Roman"/>
          <w:b/>
          <w:sz w:val="24"/>
          <w:szCs w:val="24"/>
          <w:lang w:eastAsia="ru-RU"/>
        </w:rPr>
        <w:t>1 четверть.</w:t>
      </w:r>
    </w:p>
    <w:p w:rsidR="00C742DB" w:rsidRPr="00C742DB" w:rsidRDefault="00C742DB" w:rsidP="00C742DB">
      <w:pPr>
        <w:suppressAutoHyphens w:val="0"/>
        <w:spacing w:after="0" w:line="240" w:lineRule="atLeast"/>
        <w:ind w:right="-143" w:firstLine="426"/>
        <w:jc w:val="both"/>
        <w:rPr>
          <w:rFonts w:ascii="Times New Roman" w:hAnsi="Times New Roman" w:cs="Times New Roman"/>
          <w:sz w:val="24"/>
          <w:szCs w:val="24"/>
          <w:lang w:eastAsia="ru-RU"/>
        </w:rPr>
      </w:pPr>
      <w:r w:rsidRPr="00C742DB">
        <w:rPr>
          <w:rFonts w:ascii="Times New Roman" w:hAnsi="Times New Roman" w:cs="Times New Roman"/>
          <w:sz w:val="24"/>
          <w:szCs w:val="24"/>
          <w:lang w:eastAsia="ru-RU"/>
        </w:rPr>
        <w:t>Тема 1. Вводное занятие.</w:t>
      </w:r>
    </w:p>
    <w:p w:rsidR="00C742DB" w:rsidRPr="00C742DB" w:rsidRDefault="00C742DB" w:rsidP="00C742DB">
      <w:pPr>
        <w:shd w:val="clear" w:color="auto" w:fill="FFFFFF"/>
        <w:suppressAutoHyphens w:val="0"/>
        <w:autoSpaceDN w:val="0"/>
        <w:adjustRightInd w:val="0"/>
        <w:spacing w:after="0" w:line="240" w:lineRule="atLeast"/>
        <w:ind w:firstLine="426"/>
        <w:jc w:val="both"/>
        <w:rPr>
          <w:rFonts w:ascii="Times New Roman" w:hAnsi="Times New Roman" w:cs="Times New Roman"/>
          <w:b/>
          <w:color w:val="C00000"/>
          <w:sz w:val="24"/>
          <w:szCs w:val="24"/>
          <w:lang w:eastAsia="ru-RU"/>
        </w:rPr>
      </w:pPr>
      <w:r w:rsidRPr="00C742DB">
        <w:rPr>
          <w:rFonts w:ascii="Times New Roman" w:hAnsi="Times New Roman" w:cs="Times New Roman"/>
          <w:sz w:val="24"/>
          <w:szCs w:val="24"/>
          <w:lang w:eastAsia="ru-RU"/>
        </w:rPr>
        <w:t>Основы организации современного полиграфического производства. Основные станки и машины для выполнения переплетно-брошюровочных процессов.</w:t>
      </w:r>
      <w:r w:rsidRPr="00C742DB">
        <w:rPr>
          <w:rFonts w:ascii="Times New Roman" w:hAnsi="Times New Roman" w:cs="Times New Roman"/>
          <w:sz w:val="24"/>
          <w:szCs w:val="24"/>
          <w:lang w:eastAsia="ru-RU"/>
        </w:rPr>
        <w:tab/>
        <w:t>Пооперационное разделение труда по участкам.</w:t>
      </w:r>
    </w:p>
    <w:p w:rsidR="00C742DB" w:rsidRPr="00C742DB" w:rsidRDefault="00C742DB" w:rsidP="00C742DB">
      <w:pPr>
        <w:suppressAutoHyphens w:val="0"/>
        <w:spacing w:after="0" w:line="240" w:lineRule="atLeast"/>
        <w:ind w:right="-143" w:firstLine="426"/>
        <w:jc w:val="both"/>
        <w:rPr>
          <w:rFonts w:ascii="Times New Roman" w:hAnsi="Times New Roman" w:cs="Times New Roman"/>
          <w:b/>
          <w:sz w:val="24"/>
          <w:szCs w:val="24"/>
          <w:lang w:eastAsia="ru-RU"/>
        </w:rPr>
      </w:pPr>
      <w:r w:rsidRPr="00C742DB">
        <w:rPr>
          <w:rFonts w:ascii="Times New Roman" w:hAnsi="Times New Roman" w:cs="Times New Roman"/>
          <w:sz w:val="24"/>
          <w:szCs w:val="24"/>
          <w:lang w:eastAsia="ru-RU"/>
        </w:rPr>
        <w:t>Тема 2. Охрана труда. Трудовой кодекс. Основы законодательства по охране труда.</w:t>
      </w:r>
      <w:r w:rsidRPr="00C742DB">
        <w:rPr>
          <w:rFonts w:ascii="Times New Roman" w:hAnsi="Times New Roman" w:cs="Times New Roman"/>
          <w:b/>
          <w:sz w:val="24"/>
          <w:szCs w:val="24"/>
          <w:lang w:eastAsia="ru-RU"/>
        </w:rPr>
        <w:t xml:space="preserve"> </w:t>
      </w:r>
      <w:r w:rsidRPr="00C742DB">
        <w:rPr>
          <w:rFonts w:ascii="Times New Roman" w:hAnsi="Times New Roman" w:cs="Times New Roman"/>
          <w:sz w:val="24"/>
          <w:szCs w:val="24"/>
          <w:lang w:eastAsia="ru-RU"/>
        </w:rPr>
        <w:t>Основные понятия: охрана труда, условия труда, вредный производственный фактор, безопасные условия труда. Обязанности работодателя по обеспечению безопасных условий труда.</w:t>
      </w:r>
    </w:p>
    <w:p w:rsidR="00C742DB" w:rsidRPr="00C742DB" w:rsidRDefault="00C742DB" w:rsidP="00C742DB">
      <w:pPr>
        <w:suppressAutoHyphens w:val="0"/>
        <w:spacing w:after="0" w:line="240" w:lineRule="atLeast"/>
        <w:ind w:firstLine="426"/>
        <w:jc w:val="both"/>
        <w:rPr>
          <w:rFonts w:ascii="Times New Roman" w:hAnsi="Times New Roman" w:cs="Times New Roman"/>
          <w:sz w:val="24"/>
          <w:szCs w:val="24"/>
          <w:lang w:eastAsia="en-US"/>
        </w:rPr>
      </w:pPr>
      <w:r w:rsidRPr="00C742DB">
        <w:rPr>
          <w:rFonts w:ascii="Times New Roman" w:hAnsi="Times New Roman" w:cs="Times New Roman"/>
          <w:sz w:val="24"/>
          <w:szCs w:val="24"/>
          <w:lang w:eastAsia="en-US"/>
        </w:rPr>
        <w:t xml:space="preserve">Тема 3. Изготовление блокнотов различных конструкций. </w:t>
      </w:r>
    </w:p>
    <w:p w:rsidR="00C742DB" w:rsidRPr="00C742DB" w:rsidRDefault="00C742DB" w:rsidP="00C742DB">
      <w:pPr>
        <w:suppressAutoHyphens w:val="0"/>
        <w:spacing w:after="0" w:line="240" w:lineRule="atLeast"/>
        <w:ind w:right="-143" w:firstLine="426"/>
        <w:jc w:val="both"/>
        <w:rPr>
          <w:rFonts w:ascii="Times New Roman" w:hAnsi="Times New Roman" w:cs="Times New Roman"/>
          <w:sz w:val="24"/>
          <w:szCs w:val="24"/>
          <w:lang w:eastAsia="en-US"/>
        </w:rPr>
      </w:pPr>
      <w:r w:rsidRPr="00C742DB">
        <w:rPr>
          <w:rFonts w:ascii="Times New Roman" w:hAnsi="Times New Roman" w:cs="Times New Roman"/>
          <w:b/>
          <w:sz w:val="24"/>
          <w:szCs w:val="24"/>
          <w:lang w:eastAsia="en-US"/>
        </w:rPr>
        <w:t xml:space="preserve">Изделия: </w:t>
      </w:r>
      <w:r w:rsidRPr="00C742DB">
        <w:rPr>
          <w:rFonts w:ascii="Times New Roman" w:hAnsi="Times New Roman" w:cs="Times New Roman"/>
          <w:sz w:val="24"/>
          <w:szCs w:val="24"/>
          <w:lang w:eastAsia="en-US"/>
        </w:rPr>
        <w:t>Блокнот на пружине. Настольный блокнот-шестидневка.</w:t>
      </w:r>
      <w:r w:rsidRPr="00C742DB">
        <w:rPr>
          <w:rFonts w:ascii="Times New Roman" w:hAnsi="Times New Roman" w:cs="Times New Roman"/>
          <w:b/>
          <w:sz w:val="24"/>
          <w:szCs w:val="24"/>
          <w:lang w:eastAsia="en-US"/>
        </w:rPr>
        <w:t xml:space="preserve"> </w:t>
      </w:r>
    </w:p>
    <w:p w:rsidR="00C742DB" w:rsidRPr="00C742DB" w:rsidRDefault="00C742DB" w:rsidP="00C742DB">
      <w:pPr>
        <w:suppressAutoHyphens w:val="0"/>
        <w:spacing w:after="0" w:line="240" w:lineRule="atLeast"/>
        <w:ind w:right="-143" w:firstLine="426"/>
        <w:jc w:val="both"/>
        <w:rPr>
          <w:rFonts w:ascii="Times New Roman" w:hAnsi="Times New Roman" w:cs="Times New Roman"/>
          <w:sz w:val="24"/>
          <w:szCs w:val="24"/>
          <w:lang w:eastAsia="en-US"/>
        </w:rPr>
      </w:pPr>
      <w:r w:rsidRPr="00C742DB">
        <w:rPr>
          <w:rFonts w:ascii="Times New Roman" w:hAnsi="Times New Roman" w:cs="Times New Roman"/>
          <w:b/>
          <w:sz w:val="24"/>
          <w:szCs w:val="24"/>
          <w:lang w:eastAsia="en-US"/>
        </w:rPr>
        <w:t>Теоретические сведения.</w:t>
      </w:r>
      <w:r w:rsidRPr="00C742DB">
        <w:rPr>
          <w:rFonts w:ascii="Times New Roman" w:hAnsi="Times New Roman" w:cs="Times New Roman"/>
          <w:sz w:val="24"/>
          <w:szCs w:val="24"/>
          <w:lang w:eastAsia="en-US"/>
        </w:rPr>
        <w:t xml:space="preserve"> Понятия брошюровка, блок, перфорация, блокнот-шестидненвка. Технология изготовления блокнотов различных конструкций. Техника безопасной работы на брошюровщике, папшере – бумагорезательной машине.</w:t>
      </w:r>
    </w:p>
    <w:p w:rsidR="00C742DB" w:rsidRPr="00C742DB" w:rsidRDefault="00C742DB" w:rsidP="00C742DB">
      <w:pPr>
        <w:suppressAutoHyphens w:val="0"/>
        <w:spacing w:after="0" w:line="240" w:lineRule="atLeast"/>
        <w:ind w:right="-143" w:firstLine="426"/>
        <w:jc w:val="both"/>
        <w:rPr>
          <w:rFonts w:ascii="Times New Roman" w:hAnsi="Times New Roman" w:cs="Times New Roman"/>
          <w:sz w:val="24"/>
          <w:szCs w:val="24"/>
          <w:lang w:eastAsia="en-US"/>
        </w:rPr>
      </w:pPr>
      <w:r w:rsidRPr="00C742DB">
        <w:rPr>
          <w:rFonts w:ascii="Times New Roman" w:hAnsi="Times New Roman" w:cs="Times New Roman"/>
          <w:b/>
          <w:sz w:val="24"/>
          <w:szCs w:val="24"/>
          <w:lang w:eastAsia="en-US"/>
        </w:rPr>
        <w:t>Упражнения</w:t>
      </w:r>
      <w:r w:rsidRPr="00C742DB">
        <w:rPr>
          <w:rFonts w:ascii="Times New Roman" w:hAnsi="Times New Roman" w:cs="Times New Roman"/>
          <w:sz w:val="24"/>
          <w:szCs w:val="24"/>
          <w:lang w:eastAsia="en-US"/>
        </w:rPr>
        <w:t xml:space="preserve">. Название и показ основных деталей папшера, брошюровщика, ламинатора. Опробование перфорации листов на бросовом материале. </w:t>
      </w:r>
    </w:p>
    <w:p w:rsidR="00C742DB" w:rsidRPr="00C742DB" w:rsidRDefault="00C742DB" w:rsidP="00C742DB">
      <w:pPr>
        <w:suppressAutoHyphens w:val="0"/>
        <w:spacing w:after="0" w:line="240" w:lineRule="atLeast"/>
        <w:ind w:right="-143" w:firstLine="426"/>
        <w:jc w:val="both"/>
        <w:rPr>
          <w:rFonts w:ascii="Times New Roman" w:hAnsi="Times New Roman" w:cs="Times New Roman"/>
          <w:sz w:val="24"/>
          <w:szCs w:val="24"/>
          <w:lang w:eastAsia="en-US"/>
        </w:rPr>
      </w:pPr>
      <w:r w:rsidRPr="00C742DB">
        <w:rPr>
          <w:rFonts w:ascii="Times New Roman" w:hAnsi="Times New Roman" w:cs="Times New Roman"/>
          <w:b/>
          <w:sz w:val="24"/>
          <w:szCs w:val="24"/>
          <w:lang w:eastAsia="en-US"/>
        </w:rPr>
        <w:t>Практические работы</w:t>
      </w:r>
      <w:r w:rsidRPr="00C742DB">
        <w:rPr>
          <w:rFonts w:ascii="Times New Roman" w:hAnsi="Times New Roman" w:cs="Times New Roman"/>
          <w:sz w:val="24"/>
          <w:szCs w:val="24"/>
          <w:lang w:eastAsia="en-US"/>
        </w:rPr>
        <w:t>: Нарезка стопы листов на блок, шитье блока с помощью степлера. Изготовление переплетной крышки составной и цельнотканевой с кантами. Вставка блока в переплетную крышку. ТБ с оборудованием : папшер, степлер, резак.</w:t>
      </w:r>
    </w:p>
    <w:p w:rsidR="00C742DB" w:rsidRPr="00C742DB" w:rsidRDefault="00C742DB" w:rsidP="00C742DB">
      <w:pPr>
        <w:suppressAutoHyphens w:val="0"/>
        <w:spacing w:after="0" w:line="240" w:lineRule="atLeast"/>
        <w:ind w:right="-143" w:firstLine="426"/>
        <w:jc w:val="both"/>
        <w:rPr>
          <w:rFonts w:ascii="Times New Roman" w:hAnsi="Times New Roman" w:cs="Times New Roman"/>
          <w:sz w:val="24"/>
          <w:szCs w:val="24"/>
          <w:lang w:eastAsia="en-US"/>
        </w:rPr>
      </w:pPr>
      <w:r w:rsidRPr="00C742DB">
        <w:rPr>
          <w:rFonts w:ascii="Times New Roman" w:hAnsi="Times New Roman" w:cs="Times New Roman"/>
          <w:sz w:val="24"/>
          <w:szCs w:val="24"/>
          <w:lang w:eastAsia="en-US"/>
        </w:rPr>
        <w:t xml:space="preserve">Тема 4. Изготовление удостоверений с мягкой прокладкой. </w:t>
      </w:r>
    </w:p>
    <w:p w:rsidR="00C742DB" w:rsidRPr="00C742DB" w:rsidRDefault="00C742DB" w:rsidP="00C742DB">
      <w:pPr>
        <w:suppressAutoHyphens w:val="0"/>
        <w:spacing w:after="0" w:line="240" w:lineRule="atLeast"/>
        <w:ind w:right="-143" w:firstLine="426"/>
        <w:jc w:val="both"/>
        <w:rPr>
          <w:rFonts w:ascii="Times New Roman" w:hAnsi="Times New Roman" w:cs="Times New Roman"/>
          <w:sz w:val="24"/>
          <w:szCs w:val="24"/>
          <w:lang w:eastAsia="en-US"/>
        </w:rPr>
      </w:pPr>
      <w:r w:rsidRPr="00C742DB">
        <w:rPr>
          <w:rFonts w:ascii="Times New Roman" w:hAnsi="Times New Roman" w:cs="Times New Roman"/>
          <w:b/>
          <w:sz w:val="24"/>
          <w:szCs w:val="24"/>
          <w:lang w:eastAsia="en-US"/>
        </w:rPr>
        <w:t xml:space="preserve">Изделие: </w:t>
      </w:r>
      <w:r w:rsidRPr="00C742DB">
        <w:rPr>
          <w:rFonts w:ascii="Times New Roman" w:hAnsi="Times New Roman" w:cs="Times New Roman"/>
          <w:sz w:val="24"/>
          <w:szCs w:val="24"/>
          <w:lang w:eastAsia="en-US"/>
        </w:rPr>
        <w:t xml:space="preserve">студенческое удостоверение </w:t>
      </w:r>
      <w:r w:rsidRPr="00C742DB">
        <w:rPr>
          <w:rFonts w:ascii="Times New Roman" w:eastAsia="Calibri" w:hAnsi="Times New Roman" w:cs="Times New Roman"/>
          <w:sz w:val="24"/>
          <w:szCs w:val="24"/>
          <w:lang w:eastAsia="en-US"/>
        </w:rPr>
        <w:t>из технической ткани с мягкой прокладкой.</w:t>
      </w:r>
    </w:p>
    <w:p w:rsidR="00C742DB" w:rsidRPr="00C742DB" w:rsidRDefault="00C742DB" w:rsidP="00C742DB">
      <w:pPr>
        <w:suppressAutoHyphens w:val="0"/>
        <w:spacing w:after="0" w:line="240" w:lineRule="atLeast"/>
        <w:ind w:right="-143" w:firstLine="426"/>
        <w:jc w:val="both"/>
        <w:rPr>
          <w:rFonts w:ascii="Times New Roman" w:eastAsia="Calibri" w:hAnsi="Times New Roman" w:cs="Times New Roman"/>
          <w:sz w:val="24"/>
          <w:szCs w:val="24"/>
          <w:lang w:eastAsia="en-US"/>
        </w:rPr>
      </w:pPr>
      <w:r w:rsidRPr="00C742DB">
        <w:rPr>
          <w:rFonts w:ascii="Times New Roman" w:hAnsi="Times New Roman" w:cs="Times New Roman"/>
          <w:b/>
          <w:sz w:val="24"/>
          <w:szCs w:val="24"/>
          <w:lang w:eastAsia="en-US"/>
        </w:rPr>
        <w:t xml:space="preserve">Теоретические сведения: </w:t>
      </w:r>
      <w:r w:rsidRPr="00C742DB">
        <w:rPr>
          <w:rFonts w:ascii="Times New Roman" w:hAnsi="Times New Roman" w:cs="Times New Roman"/>
          <w:sz w:val="24"/>
          <w:szCs w:val="24"/>
          <w:lang w:eastAsia="en-US"/>
        </w:rPr>
        <w:t xml:space="preserve">понятие удостоверения и </w:t>
      </w:r>
      <w:r w:rsidRPr="00C742DB">
        <w:rPr>
          <w:rFonts w:ascii="Times New Roman" w:eastAsia="Calibri" w:hAnsi="Times New Roman" w:cs="Times New Roman"/>
          <w:sz w:val="24"/>
          <w:szCs w:val="24"/>
          <w:lang w:eastAsia="en-US"/>
        </w:rPr>
        <w:t>пропуски  из технических тканей с мягкой прокладкой, фаской и круглым углом.</w:t>
      </w:r>
    </w:p>
    <w:p w:rsidR="00C742DB" w:rsidRPr="00C742DB" w:rsidRDefault="00C742DB" w:rsidP="00C742DB">
      <w:pPr>
        <w:suppressAutoHyphens w:val="0"/>
        <w:spacing w:after="0" w:line="240" w:lineRule="atLeast"/>
        <w:ind w:right="-143" w:firstLine="426"/>
        <w:jc w:val="both"/>
        <w:rPr>
          <w:rFonts w:ascii="Times New Roman" w:eastAsia="Calibri" w:hAnsi="Times New Roman" w:cs="Times New Roman"/>
          <w:sz w:val="24"/>
          <w:szCs w:val="24"/>
          <w:lang w:eastAsia="en-US"/>
        </w:rPr>
      </w:pPr>
      <w:r w:rsidRPr="00C742DB">
        <w:rPr>
          <w:rFonts w:ascii="Times New Roman" w:eastAsia="Calibri" w:hAnsi="Times New Roman" w:cs="Times New Roman"/>
          <w:b/>
          <w:sz w:val="24"/>
          <w:szCs w:val="24"/>
          <w:lang w:eastAsia="en-US"/>
        </w:rPr>
        <w:t>Упражнения:</w:t>
      </w:r>
      <w:r w:rsidRPr="00C742DB">
        <w:rPr>
          <w:rFonts w:ascii="Times New Roman" w:eastAsia="Calibri" w:hAnsi="Times New Roman" w:cs="Times New Roman"/>
          <w:sz w:val="24"/>
          <w:szCs w:val="24"/>
          <w:lang w:eastAsia="en-US"/>
        </w:rPr>
        <w:t xml:space="preserve"> изготовление мягкой прокладки в переплетной крышке, изготовление круглого угла.</w:t>
      </w:r>
    </w:p>
    <w:p w:rsidR="00C742DB" w:rsidRPr="00C742DB" w:rsidRDefault="00C742DB" w:rsidP="00C742DB">
      <w:pPr>
        <w:suppressAutoHyphens w:val="0"/>
        <w:spacing w:after="0" w:line="240" w:lineRule="atLeast"/>
        <w:ind w:right="-143" w:firstLine="426"/>
        <w:jc w:val="both"/>
        <w:rPr>
          <w:rFonts w:ascii="Times New Roman" w:eastAsia="Calibri" w:hAnsi="Times New Roman" w:cs="Times New Roman"/>
          <w:sz w:val="24"/>
          <w:szCs w:val="24"/>
          <w:lang w:eastAsia="en-US"/>
        </w:rPr>
      </w:pPr>
      <w:r w:rsidRPr="00C742DB">
        <w:rPr>
          <w:rFonts w:ascii="Times New Roman" w:eastAsia="Calibri" w:hAnsi="Times New Roman" w:cs="Times New Roman"/>
          <w:b/>
          <w:sz w:val="24"/>
          <w:szCs w:val="24"/>
          <w:lang w:eastAsia="en-US"/>
        </w:rPr>
        <w:t>Практические работы:</w:t>
      </w:r>
      <w:r w:rsidRPr="00C742DB">
        <w:rPr>
          <w:rFonts w:ascii="Times New Roman" w:eastAsia="Calibri" w:hAnsi="Times New Roman" w:cs="Times New Roman"/>
          <w:sz w:val="24"/>
          <w:szCs w:val="24"/>
          <w:lang w:eastAsia="en-US"/>
        </w:rPr>
        <w:t xml:space="preserve"> разметка и крой деталей переплетной крышки, сборка переплетной крышки с мягкостью, выклейка удостоверения.</w:t>
      </w:r>
    </w:p>
    <w:p w:rsidR="00C742DB" w:rsidRPr="00C742DB" w:rsidRDefault="00C742DB" w:rsidP="00C742DB">
      <w:pPr>
        <w:suppressAutoHyphens w:val="0"/>
        <w:spacing w:after="0" w:line="240" w:lineRule="atLeast"/>
        <w:ind w:right="-143" w:firstLine="426"/>
        <w:jc w:val="both"/>
        <w:rPr>
          <w:rFonts w:ascii="Times New Roman" w:hAnsi="Times New Roman" w:cs="Times New Roman"/>
          <w:sz w:val="24"/>
          <w:szCs w:val="24"/>
          <w:lang w:eastAsia="en-US"/>
        </w:rPr>
      </w:pPr>
      <w:r w:rsidRPr="00C742DB">
        <w:rPr>
          <w:rFonts w:ascii="Times New Roman" w:hAnsi="Times New Roman" w:cs="Times New Roman"/>
          <w:sz w:val="24"/>
          <w:szCs w:val="24"/>
          <w:lang w:eastAsia="en-US"/>
        </w:rPr>
        <w:t>Тема 5.  Практическое повторение.</w:t>
      </w:r>
      <w:r w:rsidRPr="00C742DB">
        <w:rPr>
          <w:rFonts w:ascii="Times New Roman" w:hAnsi="Times New Roman" w:cs="Times New Roman"/>
          <w:b/>
          <w:sz w:val="24"/>
          <w:szCs w:val="24"/>
          <w:lang w:eastAsia="en-US"/>
        </w:rPr>
        <w:t xml:space="preserve"> </w:t>
      </w:r>
      <w:r w:rsidRPr="00C742DB">
        <w:rPr>
          <w:rFonts w:ascii="Times New Roman" w:hAnsi="Times New Roman" w:cs="Times New Roman"/>
          <w:sz w:val="24"/>
          <w:szCs w:val="24"/>
          <w:lang w:eastAsia="en-US"/>
        </w:rPr>
        <w:t>Изготовление блокнота-шестидневки с мягкостью. Повторение последовательности всех операций при изготовлении изделия, назначение мягкости в изделии.</w:t>
      </w:r>
    </w:p>
    <w:p w:rsidR="00C742DB" w:rsidRPr="00C742DB" w:rsidRDefault="00C742DB" w:rsidP="00C742DB">
      <w:pPr>
        <w:suppressAutoHyphens w:val="0"/>
        <w:spacing w:after="0" w:line="240" w:lineRule="atLeast"/>
        <w:ind w:right="-143" w:firstLine="426"/>
        <w:jc w:val="both"/>
        <w:rPr>
          <w:rFonts w:ascii="Times New Roman" w:hAnsi="Times New Roman" w:cs="Times New Roman"/>
          <w:sz w:val="24"/>
          <w:szCs w:val="24"/>
          <w:lang w:eastAsia="en-US"/>
        </w:rPr>
      </w:pPr>
      <w:r w:rsidRPr="00C742DB">
        <w:rPr>
          <w:rFonts w:ascii="Times New Roman" w:hAnsi="Times New Roman" w:cs="Times New Roman"/>
          <w:sz w:val="24"/>
          <w:szCs w:val="24"/>
          <w:lang w:eastAsia="en-US"/>
        </w:rPr>
        <w:t>Тема 6. Контрольная работа. Шитьё блока</w:t>
      </w:r>
    </w:p>
    <w:p w:rsidR="00C742DB" w:rsidRPr="00C742DB" w:rsidRDefault="00C742DB" w:rsidP="00C742DB">
      <w:pPr>
        <w:suppressAutoHyphens w:val="0"/>
        <w:spacing w:after="0" w:line="240" w:lineRule="atLeast"/>
        <w:ind w:right="-143" w:firstLine="426"/>
        <w:jc w:val="center"/>
        <w:rPr>
          <w:rFonts w:ascii="Times New Roman" w:hAnsi="Times New Roman" w:cs="Times New Roman"/>
          <w:b/>
          <w:sz w:val="24"/>
          <w:szCs w:val="24"/>
          <w:lang w:eastAsia="en-US"/>
        </w:rPr>
      </w:pPr>
      <w:r w:rsidRPr="00C742DB">
        <w:rPr>
          <w:rFonts w:ascii="Times New Roman" w:hAnsi="Times New Roman" w:cs="Times New Roman"/>
          <w:b/>
          <w:sz w:val="24"/>
          <w:szCs w:val="24"/>
          <w:lang w:eastAsia="en-US"/>
        </w:rPr>
        <w:t>2 четверть.</w:t>
      </w:r>
    </w:p>
    <w:p w:rsidR="00C742DB" w:rsidRPr="00C742DB" w:rsidRDefault="00C742DB" w:rsidP="00C742DB">
      <w:pPr>
        <w:suppressAutoHyphens w:val="0"/>
        <w:spacing w:after="0" w:line="240" w:lineRule="atLeast"/>
        <w:ind w:right="-143" w:firstLine="426"/>
        <w:jc w:val="both"/>
        <w:rPr>
          <w:rFonts w:ascii="Times New Roman" w:hAnsi="Times New Roman" w:cs="Times New Roman"/>
          <w:sz w:val="24"/>
          <w:szCs w:val="24"/>
          <w:lang w:eastAsia="en-US"/>
        </w:rPr>
      </w:pPr>
      <w:r w:rsidRPr="00C742DB">
        <w:rPr>
          <w:rFonts w:ascii="Times New Roman" w:hAnsi="Times New Roman" w:cs="Times New Roman"/>
          <w:sz w:val="24"/>
          <w:szCs w:val="24"/>
          <w:lang w:eastAsia="en-US"/>
        </w:rPr>
        <w:t>Тема 7. Вводное занятие. «Из истории переплетного дела».</w:t>
      </w:r>
      <w:r w:rsidRPr="00C742DB">
        <w:rPr>
          <w:rFonts w:ascii="Times New Roman" w:hAnsi="Times New Roman" w:cs="Times New Roman"/>
          <w:b/>
          <w:sz w:val="24"/>
          <w:szCs w:val="24"/>
          <w:lang w:eastAsia="en-US"/>
        </w:rPr>
        <w:t xml:space="preserve"> </w:t>
      </w:r>
      <w:r w:rsidRPr="00C742DB">
        <w:rPr>
          <w:rFonts w:ascii="Times New Roman" w:hAnsi="Times New Roman" w:cs="Times New Roman"/>
          <w:sz w:val="24"/>
          <w:szCs w:val="24"/>
          <w:lang w:eastAsia="en-US"/>
        </w:rPr>
        <w:t xml:space="preserve">Исторический путь развития книги от глиняных досок до современного производства. </w:t>
      </w:r>
    </w:p>
    <w:p w:rsidR="00C742DB" w:rsidRPr="00C742DB" w:rsidRDefault="00C742DB" w:rsidP="00C742DB">
      <w:pPr>
        <w:suppressAutoHyphens w:val="0"/>
        <w:spacing w:after="0" w:line="240" w:lineRule="atLeast"/>
        <w:ind w:firstLine="426"/>
        <w:jc w:val="both"/>
        <w:rPr>
          <w:rFonts w:ascii="Times New Roman" w:hAnsi="Times New Roman" w:cs="Times New Roman"/>
          <w:sz w:val="24"/>
          <w:szCs w:val="24"/>
          <w:lang w:eastAsia="ru-RU"/>
        </w:rPr>
      </w:pPr>
      <w:r w:rsidRPr="00C742DB">
        <w:rPr>
          <w:rFonts w:ascii="Times New Roman" w:hAnsi="Times New Roman" w:cs="Times New Roman"/>
          <w:sz w:val="24"/>
          <w:szCs w:val="24"/>
          <w:lang w:eastAsia="ru-RU"/>
        </w:rPr>
        <w:t>Тема 8. Изготовление альбомов.</w:t>
      </w:r>
      <w:r w:rsidRPr="00C742DB">
        <w:rPr>
          <w:rFonts w:ascii="Times New Roman" w:hAnsi="Times New Roman" w:cs="Times New Roman"/>
          <w:b/>
          <w:sz w:val="24"/>
          <w:szCs w:val="24"/>
          <w:lang w:eastAsia="ru-RU"/>
        </w:rPr>
        <w:t xml:space="preserve"> </w:t>
      </w:r>
      <w:r w:rsidRPr="00C742DB">
        <w:rPr>
          <w:rFonts w:ascii="Times New Roman" w:hAnsi="Times New Roman" w:cs="Times New Roman"/>
          <w:sz w:val="24"/>
          <w:szCs w:val="24"/>
          <w:lang w:eastAsia="ru-RU"/>
        </w:rPr>
        <w:t xml:space="preserve">Альбом на стержне  на стержне. </w:t>
      </w:r>
    </w:p>
    <w:p w:rsidR="00C742DB" w:rsidRPr="00C742DB" w:rsidRDefault="00C742DB" w:rsidP="00C742DB">
      <w:pPr>
        <w:suppressAutoHyphens w:val="0"/>
        <w:spacing w:after="0" w:line="240" w:lineRule="atLeast"/>
        <w:ind w:firstLine="426"/>
        <w:jc w:val="both"/>
        <w:rPr>
          <w:rFonts w:ascii="Times New Roman" w:hAnsi="Times New Roman" w:cs="Times New Roman"/>
          <w:sz w:val="24"/>
          <w:szCs w:val="24"/>
          <w:lang w:eastAsia="ru-RU"/>
        </w:rPr>
      </w:pPr>
      <w:r w:rsidRPr="00C742DB">
        <w:rPr>
          <w:rFonts w:ascii="Times New Roman" w:hAnsi="Times New Roman" w:cs="Times New Roman"/>
          <w:b/>
          <w:sz w:val="24"/>
          <w:szCs w:val="24"/>
          <w:lang w:eastAsia="ru-RU"/>
        </w:rPr>
        <w:t>Теоретические сведения.</w:t>
      </w:r>
      <w:r w:rsidRPr="00C742DB">
        <w:rPr>
          <w:rFonts w:ascii="Times New Roman" w:hAnsi="Times New Roman" w:cs="Times New Roman"/>
          <w:sz w:val="24"/>
          <w:szCs w:val="24"/>
          <w:lang w:eastAsia="ru-RU"/>
        </w:rPr>
        <w:t xml:space="preserve"> Виды альбомов по назначению и конструкции. Основные детали альбома. Способы скрепления альбома. Понятие кулиса. Виды переплетной </w:t>
      </w:r>
      <w:r w:rsidRPr="00C742DB">
        <w:rPr>
          <w:rFonts w:ascii="Times New Roman" w:hAnsi="Times New Roman" w:cs="Times New Roman"/>
          <w:sz w:val="24"/>
          <w:szCs w:val="24"/>
          <w:lang w:eastAsia="ru-RU"/>
        </w:rPr>
        <w:lastRenderedPageBreak/>
        <w:t xml:space="preserve">крышки  для альбома. </w:t>
      </w:r>
      <w:r w:rsidRPr="00C742DB">
        <w:rPr>
          <w:rFonts w:ascii="Times New Roman" w:hAnsi="Times New Roman" w:cs="Times New Roman"/>
          <w:b/>
          <w:sz w:val="24"/>
          <w:szCs w:val="24"/>
          <w:lang w:eastAsia="ru-RU"/>
        </w:rPr>
        <w:t>Практические работы.</w:t>
      </w:r>
      <w:r w:rsidRPr="00C742DB">
        <w:rPr>
          <w:rFonts w:ascii="Times New Roman" w:hAnsi="Times New Roman" w:cs="Times New Roman"/>
          <w:sz w:val="24"/>
          <w:szCs w:val="24"/>
          <w:lang w:eastAsia="ru-RU"/>
        </w:rPr>
        <w:t xml:space="preserve"> Раскрой материала на кулисы. Прокладка кулис газетой. Скрепление блока альбома. Изготовление переплетной крышки с подложкой на шарнирах.</w:t>
      </w:r>
    </w:p>
    <w:p w:rsidR="00C742DB" w:rsidRPr="00C742DB" w:rsidRDefault="00C742DB" w:rsidP="00C742DB">
      <w:pPr>
        <w:suppressAutoHyphens w:val="0"/>
        <w:spacing w:after="0" w:line="240" w:lineRule="atLeast"/>
        <w:ind w:right="-143" w:firstLine="426"/>
        <w:jc w:val="both"/>
        <w:rPr>
          <w:rFonts w:ascii="Times New Roman" w:hAnsi="Times New Roman" w:cs="Times New Roman"/>
          <w:b/>
          <w:sz w:val="24"/>
          <w:szCs w:val="24"/>
          <w:lang w:eastAsia="en-US"/>
        </w:rPr>
      </w:pPr>
      <w:r w:rsidRPr="00C742DB">
        <w:rPr>
          <w:rFonts w:ascii="Times New Roman" w:hAnsi="Times New Roman" w:cs="Times New Roman"/>
          <w:sz w:val="24"/>
          <w:szCs w:val="24"/>
          <w:lang w:eastAsia="en-US"/>
        </w:rPr>
        <w:t>Тема 9. Охрана труда.</w:t>
      </w:r>
      <w:r w:rsidRPr="00C742DB">
        <w:rPr>
          <w:rFonts w:ascii="Times New Roman" w:hAnsi="Times New Roman" w:cs="Times New Roman"/>
          <w:b/>
          <w:sz w:val="24"/>
          <w:szCs w:val="24"/>
          <w:lang w:eastAsia="en-US"/>
        </w:rPr>
        <w:t xml:space="preserve"> </w:t>
      </w:r>
      <w:r w:rsidRPr="00C742DB">
        <w:rPr>
          <w:rFonts w:ascii="Times New Roman" w:hAnsi="Times New Roman" w:cs="Times New Roman"/>
          <w:sz w:val="24"/>
          <w:szCs w:val="24"/>
          <w:lang w:eastAsia="en-US"/>
        </w:rPr>
        <w:t>Технологическое нормирование рабочего и оплата труда. Уровень квалификации рабочего и присвоение разрядов. Сдельная оплата труда.</w:t>
      </w:r>
    </w:p>
    <w:p w:rsidR="00C742DB" w:rsidRPr="00C742DB" w:rsidRDefault="00C742DB" w:rsidP="00C742DB">
      <w:pPr>
        <w:suppressAutoHyphens w:val="0"/>
        <w:spacing w:after="0" w:line="240" w:lineRule="atLeast"/>
        <w:ind w:right="-143" w:firstLine="426"/>
        <w:jc w:val="both"/>
        <w:rPr>
          <w:rFonts w:ascii="Times New Roman" w:hAnsi="Times New Roman" w:cs="Times New Roman"/>
          <w:b/>
          <w:sz w:val="24"/>
          <w:szCs w:val="24"/>
          <w:lang w:eastAsia="ru-RU"/>
        </w:rPr>
      </w:pPr>
      <w:r w:rsidRPr="00C742DB">
        <w:rPr>
          <w:rFonts w:ascii="Times New Roman" w:hAnsi="Times New Roman" w:cs="Times New Roman"/>
          <w:sz w:val="24"/>
          <w:szCs w:val="24"/>
          <w:lang w:eastAsia="ru-RU"/>
        </w:rPr>
        <w:t>Тема 10. Практическое повторение.</w:t>
      </w:r>
      <w:r w:rsidRPr="00C742DB">
        <w:rPr>
          <w:rFonts w:ascii="Times New Roman" w:hAnsi="Times New Roman" w:cs="Times New Roman"/>
          <w:b/>
          <w:sz w:val="24"/>
          <w:szCs w:val="24"/>
          <w:lang w:eastAsia="ru-RU"/>
        </w:rPr>
        <w:t xml:space="preserve"> </w:t>
      </w:r>
      <w:r w:rsidRPr="00C742DB">
        <w:rPr>
          <w:rFonts w:ascii="Times New Roman" w:hAnsi="Times New Roman" w:cs="Times New Roman"/>
          <w:sz w:val="24"/>
          <w:szCs w:val="24"/>
          <w:lang w:eastAsia="ru-RU"/>
        </w:rPr>
        <w:t>Изделие. Альбом на шарнирах 24 л.</w:t>
      </w:r>
    </w:p>
    <w:p w:rsidR="00C742DB" w:rsidRPr="00C742DB" w:rsidRDefault="00C742DB" w:rsidP="00C742DB">
      <w:pPr>
        <w:suppressAutoHyphens w:val="0"/>
        <w:spacing w:after="0" w:line="240" w:lineRule="atLeast"/>
        <w:ind w:right="-143" w:firstLine="426"/>
        <w:jc w:val="both"/>
        <w:rPr>
          <w:rFonts w:ascii="Times New Roman" w:hAnsi="Times New Roman" w:cs="Times New Roman"/>
          <w:sz w:val="24"/>
          <w:szCs w:val="24"/>
          <w:lang w:eastAsia="ru-RU"/>
        </w:rPr>
      </w:pPr>
      <w:r w:rsidRPr="00C742DB">
        <w:rPr>
          <w:rFonts w:ascii="Times New Roman" w:hAnsi="Times New Roman" w:cs="Times New Roman"/>
          <w:sz w:val="24"/>
          <w:szCs w:val="24"/>
          <w:lang w:eastAsia="ru-RU"/>
        </w:rPr>
        <w:t>Тема 11. Дифференцированный зачет</w:t>
      </w:r>
      <w:r w:rsidRPr="00C742DB">
        <w:rPr>
          <w:rFonts w:ascii="Times New Roman" w:hAnsi="Times New Roman" w:cs="Times New Roman"/>
          <w:b/>
          <w:sz w:val="24"/>
          <w:szCs w:val="24"/>
          <w:lang w:eastAsia="ru-RU"/>
        </w:rPr>
        <w:t xml:space="preserve">. </w:t>
      </w:r>
      <w:r w:rsidRPr="00C742DB">
        <w:rPr>
          <w:rFonts w:ascii="Times New Roman" w:hAnsi="Times New Roman" w:cs="Times New Roman"/>
          <w:sz w:val="24"/>
          <w:szCs w:val="24"/>
          <w:lang w:eastAsia="ru-RU"/>
        </w:rPr>
        <w:t>Изготовление переплетной крышки с шарнирами.</w:t>
      </w:r>
    </w:p>
    <w:p w:rsidR="00C742DB" w:rsidRPr="00C742DB" w:rsidRDefault="00C742DB" w:rsidP="00C742DB">
      <w:pPr>
        <w:shd w:val="clear" w:color="auto" w:fill="FFFFFF"/>
        <w:suppressAutoHyphens w:val="0"/>
        <w:autoSpaceDN w:val="0"/>
        <w:adjustRightInd w:val="0"/>
        <w:spacing w:after="0" w:line="240" w:lineRule="atLeast"/>
        <w:ind w:firstLine="426"/>
        <w:jc w:val="center"/>
        <w:rPr>
          <w:rFonts w:ascii="Times New Roman" w:hAnsi="Times New Roman" w:cs="Times New Roman"/>
          <w:b/>
          <w:sz w:val="24"/>
          <w:szCs w:val="24"/>
          <w:lang w:eastAsia="ru-RU"/>
        </w:rPr>
      </w:pPr>
      <w:r w:rsidRPr="00C742DB">
        <w:rPr>
          <w:rFonts w:ascii="Times New Roman" w:hAnsi="Times New Roman" w:cs="Times New Roman"/>
          <w:b/>
          <w:sz w:val="24"/>
          <w:szCs w:val="24"/>
          <w:lang w:eastAsia="ru-RU"/>
        </w:rPr>
        <w:t>3 четверть.</w:t>
      </w:r>
    </w:p>
    <w:p w:rsidR="00C742DB" w:rsidRPr="00C742DB" w:rsidRDefault="00C742DB" w:rsidP="00C742DB">
      <w:pPr>
        <w:shd w:val="clear" w:color="auto" w:fill="FFFFFF"/>
        <w:suppressAutoHyphens w:val="0"/>
        <w:autoSpaceDN w:val="0"/>
        <w:adjustRightInd w:val="0"/>
        <w:spacing w:after="0" w:line="240" w:lineRule="atLeast"/>
        <w:ind w:firstLine="426"/>
        <w:jc w:val="both"/>
        <w:rPr>
          <w:rFonts w:ascii="Times New Roman" w:hAnsi="Times New Roman" w:cs="Times New Roman"/>
          <w:b/>
          <w:sz w:val="24"/>
          <w:szCs w:val="24"/>
          <w:lang w:eastAsia="ru-RU"/>
        </w:rPr>
      </w:pPr>
      <w:r w:rsidRPr="00C742DB">
        <w:rPr>
          <w:rFonts w:ascii="Times New Roman" w:hAnsi="Times New Roman" w:cs="Times New Roman"/>
          <w:sz w:val="24"/>
          <w:szCs w:val="24"/>
          <w:lang w:eastAsia="ru-RU"/>
        </w:rPr>
        <w:t>Тема12. Охрана труда.</w:t>
      </w:r>
      <w:r w:rsidRPr="00C742DB">
        <w:rPr>
          <w:rFonts w:ascii="Times New Roman" w:hAnsi="Times New Roman" w:cs="Times New Roman"/>
          <w:b/>
          <w:sz w:val="24"/>
          <w:szCs w:val="24"/>
          <w:lang w:eastAsia="ru-RU"/>
        </w:rPr>
        <w:t xml:space="preserve"> </w:t>
      </w:r>
      <w:r w:rsidRPr="00C742DB">
        <w:rPr>
          <w:rFonts w:ascii="Times New Roman" w:hAnsi="Times New Roman" w:cs="Times New Roman"/>
          <w:sz w:val="24"/>
          <w:szCs w:val="24"/>
          <w:lang w:eastAsia="ru-RU"/>
        </w:rPr>
        <w:t>Электробезопасность на производстве:</w:t>
      </w:r>
      <w:r w:rsidRPr="00C742DB">
        <w:rPr>
          <w:rFonts w:ascii="Times New Roman" w:hAnsi="Times New Roman" w:cs="Times New Roman"/>
          <w:b/>
          <w:sz w:val="24"/>
          <w:szCs w:val="24"/>
          <w:lang w:eastAsia="ru-RU"/>
        </w:rPr>
        <w:t xml:space="preserve"> </w:t>
      </w:r>
      <w:r w:rsidRPr="00C742DB">
        <w:rPr>
          <w:rFonts w:ascii="Times New Roman" w:hAnsi="Times New Roman" w:cs="Times New Roman"/>
          <w:sz w:val="24"/>
          <w:szCs w:val="24"/>
          <w:lang w:eastAsia="ru-RU"/>
        </w:rPr>
        <w:t>действие электрического тока на организм человека и виды поражения электрическим током, мероприятия по защите от поражения электрическим током.</w:t>
      </w:r>
    </w:p>
    <w:p w:rsidR="00C742DB" w:rsidRPr="00C742DB" w:rsidRDefault="00C742DB" w:rsidP="00C742DB">
      <w:pPr>
        <w:shd w:val="clear" w:color="auto" w:fill="FFFFFF"/>
        <w:suppressAutoHyphens w:val="0"/>
        <w:autoSpaceDN w:val="0"/>
        <w:adjustRightInd w:val="0"/>
        <w:spacing w:after="0" w:line="240" w:lineRule="atLeast"/>
        <w:ind w:firstLine="426"/>
        <w:jc w:val="both"/>
        <w:rPr>
          <w:rFonts w:ascii="Times New Roman" w:hAnsi="Times New Roman" w:cs="Times New Roman"/>
          <w:b/>
          <w:sz w:val="24"/>
          <w:szCs w:val="24"/>
          <w:lang w:eastAsia="ru-RU"/>
        </w:rPr>
      </w:pPr>
      <w:r w:rsidRPr="00C742DB">
        <w:rPr>
          <w:rFonts w:ascii="Times New Roman" w:hAnsi="Times New Roman" w:cs="Times New Roman"/>
          <w:sz w:val="24"/>
          <w:szCs w:val="24"/>
          <w:lang w:eastAsia="ru-RU"/>
        </w:rPr>
        <w:t>Тема 13. Новые полиграфические материалы</w:t>
      </w:r>
      <w:r w:rsidRPr="00C742DB">
        <w:rPr>
          <w:rFonts w:ascii="Times New Roman" w:hAnsi="Times New Roman" w:cs="Times New Roman"/>
          <w:b/>
          <w:sz w:val="24"/>
          <w:szCs w:val="24"/>
          <w:lang w:eastAsia="ru-RU"/>
        </w:rPr>
        <w:t xml:space="preserve">. </w:t>
      </w:r>
      <w:r w:rsidRPr="00C742DB">
        <w:rPr>
          <w:rFonts w:ascii="Times New Roman" w:hAnsi="Times New Roman" w:cs="Times New Roman"/>
          <w:sz w:val="24"/>
          <w:szCs w:val="24"/>
          <w:lang w:eastAsia="ru-RU"/>
        </w:rPr>
        <w:t>Назначение и виды технических тканей. Названия материалов, их состав. Использование различных материалов для деталей.</w:t>
      </w:r>
    </w:p>
    <w:p w:rsidR="00C742DB" w:rsidRPr="00C742DB" w:rsidRDefault="00C742DB" w:rsidP="00C742DB">
      <w:pPr>
        <w:suppressAutoHyphens w:val="0"/>
        <w:autoSpaceDN w:val="0"/>
        <w:adjustRightInd w:val="0"/>
        <w:spacing w:after="0" w:line="240" w:lineRule="atLeast"/>
        <w:ind w:firstLine="426"/>
        <w:jc w:val="both"/>
        <w:rPr>
          <w:rFonts w:ascii="Times New Roman" w:hAnsi="Times New Roman" w:cs="Times New Roman"/>
          <w:sz w:val="24"/>
          <w:szCs w:val="24"/>
          <w:lang w:eastAsia="ru-RU"/>
        </w:rPr>
      </w:pPr>
      <w:r w:rsidRPr="00C742DB">
        <w:rPr>
          <w:rFonts w:ascii="Times New Roman" w:hAnsi="Times New Roman" w:cs="Times New Roman"/>
          <w:sz w:val="24"/>
          <w:szCs w:val="24"/>
          <w:lang w:eastAsia="ru-RU"/>
        </w:rPr>
        <w:t>Тема 14. Блоки книг высокохудожественных изданий</w:t>
      </w:r>
      <w:r w:rsidRPr="00C742DB">
        <w:rPr>
          <w:rFonts w:ascii="Times New Roman" w:hAnsi="Times New Roman" w:cs="Times New Roman"/>
          <w:b/>
          <w:sz w:val="24"/>
          <w:szCs w:val="24"/>
          <w:lang w:eastAsia="ru-RU"/>
        </w:rPr>
        <w:t>.</w:t>
      </w:r>
      <w:r w:rsidRPr="00C742DB">
        <w:rPr>
          <w:rFonts w:ascii="Times New Roman" w:hAnsi="Times New Roman" w:cs="Times New Roman"/>
          <w:sz w:val="24"/>
          <w:szCs w:val="24"/>
          <w:lang w:eastAsia="ru-RU"/>
        </w:rPr>
        <w:t xml:space="preserve"> Книжные блоки. Модели книг. Блоки книг высокохудожественных, энциклопедических изданий - заклейка, обжим и кругление корешка, закраска обреза, наклейка ленточки - закладки (ляссе).</w:t>
      </w:r>
    </w:p>
    <w:p w:rsidR="00C742DB" w:rsidRPr="00C742DB" w:rsidRDefault="00C742DB" w:rsidP="00C742DB">
      <w:pPr>
        <w:suppressAutoHyphens w:val="0"/>
        <w:autoSpaceDN w:val="0"/>
        <w:adjustRightInd w:val="0"/>
        <w:spacing w:after="0" w:line="240" w:lineRule="atLeast"/>
        <w:ind w:firstLine="426"/>
        <w:jc w:val="both"/>
        <w:rPr>
          <w:rFonts w:ascii="Times New Roman" w:hAnsi="Times New Roman" w:cs="Times New Roman"/>
          <w:sz w:val="24"/>
          <w:szCs w:val="24"/>
          <w:lang w:eastAsia="ru-RU"/>
        </w:rPr>
      </w:pPr>
      <w:r w:rsidRPr="00C742DB">
        <w:rPr>
          <w:rFonts w:ascii="Times New Roman" w:hAnsi="Times New Roman" w:cs="Times New Roman"/>
          <w:sz w:val="24"/>
          <w:szCs w:val="24"/>
          <w:lang w:eastAsia="ru-RU"/>
        </w:rPr>
        <w:t>Блоки книг массовых изданий - вставка в переплетную крышку вручную; обработка корешка блока на переплетном станке: заклейка, сушка, кругление, кашировка, приклейка полоски бумаги и каптала.</w:t>
      </w:r>
    </w:p>
    <w:p w:rsidR="00C742DB" w:rsidRPr="00C742DB" w:rsidRDefault="00C742DB" w:rsidP="00C742DB">
      <w:pPr>
        <w:suppressAutoHyphens w:val="0"/>
        <w:spacing w:after="0" w:line="240" w:lineRule="atLeast"/>
        <w:ind w:right="-143" w:firstLine="426"/>
        <w:jc w:val="both"/>
        <w:rPr>
          <w:rFonts w:ascii="Times New Roman" w:hAnsi="Times New Roman" w:cs="Times New Roman"/>
          <w:sz w:val="24"/>
          <w:szCs w:val="24"/>
          <w:lang w:eastAsia="ru-RU"/>
        </w:rPr>
      </w:pPr>
      <w:r w:rsidRPr="00C742DB">
        <w:rPr>
          <w:rFonts w:ascii="Times New Roman" w:hAnsi="Times New Roman" w:cs="Times New Roman"/>
          <w:b/>
          <w:sz w:val="24"/>
          <w:szCs w:val="24"/>
          <w:lang w:eastAsia="ru-RU"/>
        </w:rPr>
        <w:t>Технические сведения.</w:t>
      </w:r>
      <w:r w:rsidRPr="00C742DB">
        <w:rPr>
          <w:rFonts w:ascii="Times New Roman" w:hAnsi="Times New Roman" w:cs="Times New Roman"/>
          <w:color w:val="FF0000"/>
          <w:sz w:val="24"/>
          <w:szCs w:val="24"/>
          <w:lang w:eastAsia="ru-RU"/>
        </w:rPr>
        <w:t xml:space="preserve"> </w:t>
      </w:r>
      <w:r w:rsidRPr="00C742DB">
        <w:rPr>
          <w:rFonts w:ascii="Times New Roman" w:hAnsi="Times New Roman" w:cs="Times New Roman"/>
          <w:sz w:val="24"/>
          <w:szCs w:val="24"/>
          <w:lang w:eastAsia="ru-RU"/>
        </w:rPr>
        <w:t xml:space="preserve">Обработка книжного блока. Виды технологической обработки книжного блока. Способы заклейки корешка блока. Обжим корешков в персах и просушка. Технология кругления корешка. Приклейка к корешку блока укрепляющих деталей – капталов, бумажной полоски и технической марли. </w:t>
      </w:r>
    </w:p>
    <w:p w:rsidR="00C742DB" w:rsidRPr="00C742DB" w:rsidRDefault="00C742DB" w:rsidP="00C742DB">
      <w:pPr>
        <w:suppressAutoHyphens w:val="0"/>
        <w:spacing w:after="0" w:line="240" w:lineRule="atLeast"/>
        <w:ind w:right="-143" w:firstLine="426"/>
        <w:jc w:val="both"/>
        <w:rPr>
          <w:rFonts w:ascii="Times New Roman" w:hAnsi="Times New Roman" w:cs="Times New Roman"/>
          <w:sz w:val="24"/>
          <w:szCs w:val="24"/>
          <w:lang w:eastAsia="ru-RU"/>
        </w:rPr>
      </w:pPr>
      <w:r w:rsidRPr="00C742DB">
        <w:rPr>
          <w:rFonts w:ascii="Times New Roman" w:hAnsi="Times New Roman" w:cs="Times New Roman"/>
          <w:b/>
          <w:sz w:val="24"/>
          <w:szCs w:val="24"/>
          <w:lang w:eastAsia="ru-RU"/>
        </w:rPr>
        <w:t>Упражнения.</w:t>
      </w:r>
      <w:r w:rsidRPr="00C742DB">
        <w:rPr>
          <w:rFonts w:ascii="Times New Roman" w:hAnsi="Times New Roman" w:cs="Times New Roman"/>
          <w:sz w:val="24"/>
          <w:szCs w:val="24"/>
          <w:lang w:eastAsia="ru-RU"/>
        </w:rPr>
        <w:t xml:space="preserve"> Кругление корешка блока, приклейка к блоку упрочняющих деталей.</w:t>
      </w:r>
    </w:p>
    <w:p w:rsidR="00C742DB" w:rsidRPr="00C742DB" w:rsidRDefault="00C742DB" w:rsidP="00C742DB">
      <w:pPr>
        <w:shd w:val="clear" w:color="auto" w:fill="FFFFFF"/>
        <w:suppressAutoHyphens w:val="0"/>
        <w:autoSpaceDN w:val="0"/>
        <w:adjustRightInd w:val="0"/>
        <w:spacing w:after="0" w:line="240" w:lineRule="atLeast"/>
        <w:ind w:firstLine="426"/>
        <w:jc w:val="both"/>
        <w:rPr>
          <w:rFonts w:ascii="Times New Roman" w:hAnsi="Times New Roman" w:cs="Times New Roman"/>
          <w:sz w:val="24"/>
          <w:szCs w:val="24"/>
          <w:lang w:eastAsia="ru-RU"/>
        </w:rPr>
      </w:pPr>
      <w:r w:rsidRPr="00C742DB">
        <w:rPr>
          <w:rFonts w:ascii="Times New Roman" w:hAnsi="Times New Roman" w:cs="Times New Roman"/>
          <w:sz w:val="24"/>
          <w:szCs w:val="24"/>
          <w:lang w:eastAsia="ru-RU"/>
        </w:rPr>
        <w:t>Тема 15. Изготовление адресной папки (папки «На подпись»)</w:t>
      </w:r>
    </w:p>
    <w:p w:rsidR="00C742DB" w:rsidRPr="00C742DB" w:rsidRDefault="00C742DB" w:rsidP="00C742DB">
      <w:pPr>
        <w:shd w:val="clear" w:color="auto" w:fill="FFFFFF"/>
        <w:suppressAutoHyphens w:val="0"/>
        <w:autoSpaceDN w:val="0"/>
        <w:adjustRightInd w:val="0"/>
        <w:spacing w:after="0" w:line="240" w:lineRule="atLeast"/>
        <w:ind w:firstLine="426"/>
        <w:jc w:val="both"/>
        <w:rPr>
          <w:rFonts w:ascii="Times New Roman" w:hAnsi="Times New Roman" w:cs="Times New Roman"/>
          <w:b/>
          <w:sz w:val="24"/>
          <w:szCs w:val="24"/>
          <w:lang w:eastAsia="ru-RU"/>
        </w:rPr>
      </w:pPr>
      <w:r w:rsidRPr="00C742DB">
        <w:rPr>
          <w:rFonts w:ascii="Times New Roman" w:hAnsi="Times New Roman" w:cs="Times New Roman"/>
          <w:b/>
          <w:sz w:val="24"/>
          <w:szCs w:val="24"/>
          <w:lang w:eastAsia="ru-RU"/>
        </w:rPr>
        <w:t xml:space="preserve">Изделие: </w:t>
      </w:r>
      <w:r w:rsidRPr="00C742DB">
        <w:rPr>
          <w:rFonts w:ascii="Times New Roman" w:hAnsi="Times New Roman" w:cs="Times New Roman"/>
          <w:sz w:val="24"/>
          <w:szCs w:val="24"/>
          <w:lang w:eastAsia="ru-RU"/>
        </w:rPr>
        <w:t>адресная папка 21,5х30см</w:t>
      </w:r>
    </w:p>
    <w:p w:rsidR="00C742DB" w:rsidRPr="00C742DB" w:rsidRDefault="00C742DB" w:rsidP="00C742DB">
      <w:pPr>
        <w:shd w:val="clear" w:color="auto" w:fill="FFFFFF"/>
        <w:suppressAutoHyphens w:val="0"/>
        <w:autoSpaceDN w:val="0"/>
        <w:adjustRightInd w:val="0"/>
        <w:spacing w:after="0" w:line="240" w:lineRule="atLeast"/>
        <w:ind w:firstLine="426"/>
        <w:jc w:val="both"/>
        <w:rPr>
          <w:rFonts w:ascii="Times New Roman" w:hAnsi="Times New Roman" w:cs="Times New Roman"/>
          <w:sz w:val="24"/>
          <w:szCs w:val="24"/>
          <w:lang w:eastAsia="ru-RU"/>
        </w:rPr>
      </w:pPr>
      <w:r w:rsidRPr="00C742DB">
        <w:rPr>
          <w:rFonts w:ascii="Times New Roman" w:hAnsi="Times New Roman" w:cs="Times New Roman"/>
          <w:b/>
          <w:sz w:val="24"/>
          <w:szCs w:val="24"/>
          <w:lang w:eastAsia="ru-RU"/>
        </w:rPr>
        <w:t>Теоретические сведения:</w:t>
      </w:r>
      <w:r w:rsidRPr="00C742DB">
        <w:rPr>
          <w:rFonts w:ascii="Times New Roman" w:hAnsi="Times New Roman" w:cs="Times New Roman"/>
          <w:sz w:val="24"/>
          <w:szCs w:val="24"/>
          <w:lang w:eastAsia="ru-RU"/>
        </w:rPr>
        <w:t xml:space="preserve"> назначение адресной папки, технология ее изготовления, назначение ленточки-ляссе.</w:t>
      </w:r>
    </w:p>
    <w:p w:rsidR="00C742DB" w:rsidRPr="00C742DB" w:rsidRDefault="00C742DB" w:rsidP="00C742DB">
      <w:pPr>
        <w:shd w:val="clear" w:color="auto" w:fill="FFFFFF"/>
        <w:suppressAutoHyphens w:val="0"/>
        <w:autoSpaceDN w:val="0"/>
        <w:adjustRightInd w:val="0"/>
        <w:spacing w:after="0" w:line="240" w:lineRule="atLeast"/>
        <w:ind w:firstLine="426"/>
        <w:jc w:val="both"/>
        <w:rPr>
          <w:rFonts w:ascii="Times New Roman" w:hAnsi="Times New Roman" w:cs="Times New Roman"/>
          <w:sz w:val="24"/>
          <w:szCs w:val="24"/>
          <w:lang w:eastAsia="ru-RU"/>
        </w:rPr>
      </w:pPr>
      <w:r w:rsidRPr="00C742DB">
        <w:rPr>
          <w:rFonts w:ascii="Times New Roman" w:hAnsi="Times New Roman" w:cs="Times New Roman"/>
          <w:b/>
          <w:sz w:val="24"/>
          <w:szCs w:val="24"/>
          <w:lang w:eastAsia="en-US"/>
        </w:rPr>
        <w:t>Практические работы:</w:t>
      </w:r>
      <w:r w:rsidRPr="00C742DB">
        <w:rPr>
          <w:rFonts w:ascii="Times New Roman" w:hAnsi="Times New Roman" w:cs="Times New Roman"/>
          <w:sz w:val="24"/>
          <w:szCs w:val="24"/>
          <w:lang w:eastAsia="en-US"/>
        </w:rPr>
        <w:t xml:space="preserve"> разметка, крой деталей папки, сборка, выклейка папки с подклейкой ленточки-ляссе.</w:t>
      </w:r>
    </w:p>
    <w:p w:rsidR="00C742DB" w:rsidRPr="00C742DB" w:rsidRDefault="00C742DB" w:rsidP="00C742DB">
      <w:pPr>
        <w:suppressAutoHyphens w:val="0"/>
        <w:spacing w:after="0" w:line="240" w:lineRule="atLeast"/>
        <w:ind w:firstLine="426"/>
        <w:jc w:val="both"/>
        <w:rPr>
          <w:rFonts w:ascii="Times New Roman" w:hAnsi="Times New Roman" w:cs="Times New Roman"/>
          <w:sz w:val="24"/>
          <w:szCs w:val="24"/>
          <w:lang w:eastAsia="en-US"/>
        </w:rPr>
      </w:pPr>
      <w:r w:rsidRPr="00C742DB">
        <w:rPr>
          <w:rFonts w:ascii="Times New Roman" w:hAnsi="Times New Roman" w:cs="Times New Roman"/>
          <w:sz w:val="24"/>
          <w:szCs w:val="24"/>
          <w:lang w:eastAsia="ru-RU"/>
        </w:rPr>
        <w:t>Тема 16. Книга конторская в составном переплете с кантом.</w:t>
      </w:r>
      <w:r w:rsidRPr="00C742DB">
        <w:rPr>
          <w:rFonts w:ascii="Times New Roman" w:hAnsi="Times New Roman" w:cs="Times New Roman"/>
          <w:sz w:val="24"/>
          <w:szCs w:val="24"/>
          <w:lang w:eastAsia="en-US"/>
        </w:rPr>
        <w:t xml:space="preserve"> </w:t>
      </w:r>
    </w:p>
    <w:p w:rsidR="00C742DB" w:rsidRPr="00C742DB" w:rsidRDefault="00C742DB" w:rsidP="00C742DB">
      <w:pPr>
        <w:suppressAutoHyphens w:val="0"/>
        <w:spacing w:after="0" w:line="240" w:lineRule="atLeast"/>
        <w:ind w:firstLine="426"/>
        <w:jc w:val="both"/>
        <w:rPr>
          <w:rFonts w:ascii="Times New Roman" w:hAnsi="Times New Roman" w:cs="Times New Roman"/>
          <w:sz w:val="24"/>
          <w:szCs w:val="24"/>
          <w:lang w:eastAsia="en-US"/>
        </w:rPr>
      </w:pPr>
      <w:r w:rsidRPr="00C742DB">
        <w:rPr>
          <w:rFonts w:ascii="Times New Roman" w:hAnsi="Times New Roman" w:cs="Times New Roman"/>
          <w:b/>
          <w:sz w:val="24"/>
          <w:szCs w:val="24"/>
          <w:lang w:eastAsia="en-US"/>
        </w:rPr>
        <w:t xml:space="preserve">Изделие: </w:t>
      </w:r>
      <w:r w:rsidRPr="00C742DB">
        <w:rPr>
          <w:rFonts w:ascii="Times New Roman" w:hAnsi="Times New Roman" w:cs="Times New Roman"/>
          <w:sz w:val="24"/>
          <w:szCs w:val="24"/>
          <w:lang w:eastAsia="en-US"/>
        </w:rPr>
        <w:t>конторская книга</w:t>
      </w:r>
      <w:r w:rsidRPr="00C742DB">
        <w:rPr>
          <w:rFonts w:ascii="Times New Roman" w:hAnsi="Times New Roman" w:cs="Times New Roman"/>
          <w:b/>
          <w:sz w:val="24"/>
          <w:szCs w:val="24"/>
          <w:lang w:eastAsia="en-US"/>
        </w:rPr>
        <w:t xml:space="preserve"> </w:t>
      </w:r>
      <w:r w:rsidRPr="00C742DB">
        <w:rPr>
          <w:rFonts w:ascii="Times New Roman" w:hAnsi="Times New Roman" w:cs="Times New Roman"/>
          <w:sz w:val="24"/>
          <w:szCs w:val="24"/>
          <w:lang w:eastAsia="en-US"/>
        </w:rPr>
        <w:t xml:space="preserve">с прошивными форзацами. </w:t>
      </w:r>
    </w:p>
    <w:p w:rsidR="00C742DB" w:rsidRPr="00C742DB" w:rsidRDefault="00C742DB" w:rsidP="00C742DB">
      <w:pPr>
        <w:suppressAutoHyphens w:val="0"/>
        <w:spacing w:after="0" w:line="240" w:lineRule="atLeast"/>
        <w:ind w:firstLine="426"/>
        <w:jc w:val="both"/>
        <w:rPr>
          <w:rFonts w:ascii="Times New Roman" w:hAnsi="Times New Roman" w:cs="Times New Roman"/>
          <w:sz w:val="24"/>
          <w:szCs w:val="24"/>
          <w:lang w:eastAsia="en-US"/>
        </w:rPr>
      </w:pPr>
      <w:r w:rsidRPr="00C742DB">
        <w:rPr>
          <w:rFonts w:ascii="Times New Roman" w:hAnsi="Times New Roman" w:cs="Times New Roman"/>
          <w:b/>
          <w:sz w:val="24"/>
          <w:szCs w:val="24"/>
          <w:lang w:eastAsia="en-US"/>
        </w:rPr>
        <w:t>Теоретические сведения:</w:t>
      </w:r>
      <w:r w:rsidRPr="00C742DB">
        <w:rPr>
          <w:rFonts w:ascii="Times New Roman" w:hAnsi="Times New Roman" w:cs="Times New Roman"/>
          <w:sz w:val="24"/>
          <w:szCs w:val="24"/>
          <w:lang w:eastAsia="en-US"/>
        </w:rPr>
        <w:t xml:space="preserve"> применение прокольного переплета, применение прошивного форзаца с фальчиком, сверление на БСМ. Порядок сборки переплетной крышки при цельнотканевой конструкции переплета. ТБ с БСМ.</w:t>
      </w:r>
    </w:p>
    <w:p w:rsidR="00C742DB" w:rsidRPr="00C742DB" w:rsidRDefault="00C742DB" w:rsidP="00C742DB">
      <w:pPr>
        <w:suppressAutoHyphens w:val="0"/>
        <w:spacing w:after="0" w:line="240" w:lineRule="atLeast"/>
        <w:ind w:firstLine="426"/>
        <w:jc w:val="both"/>
        <w:rPr>
          <w:rFonts w:ascii="Times New Roman" w:hAnsi="Times New Roman" w:cs="Times New Roman"/>
          <w:sz w:val="24"/>
          <w:szCs w:val="24"/>
          <w:lang w:eastAsia="ru-RU"/>
        </w:rPr>
      </w:pPr>
      <w:r w:rsidRPr="00C742DB">
        <w:rPr>
          <w:rFonts w:ascii="Times New Roman" w:hAnsi="Times New Roman" w:cs="Times New Roman"/>
          <w:b/>
          <w:sz w:val="24"/>
          <w:szCs w:val="24"/>
          <w:lang w:eastAsia="en-US"/>
        </w:rPr>
        <w:t>Упражнения:</w:t>
      </w:r>
      <w:r w:rsidRPr="00C742DB">
        <w:rPr>
          <w:rFonts w:ascii="Times New Roman" w:hAnsi="Times New Roman" w:cs="Times New Roman"/>
          <w:b/>
          <w:sz w:val="24"/>
          <w:szCs w:val="24"/>
          <w:lang w:eastAsia="ru-RU"/>
        </w:rPr>
        <w:t xml:space="preserve"> </w:t>
      </w:r>
      <w:r w:rsidRPr="00C742DB">
        <w:rPr>
          <w:rFonts w:ascii="Times New Roman" w:hAnsi="Times New Roman" w:cs="Times New Roman"/>
          <w:sz w:val="24"/>
          <w:szCs w:val="24"/>
          <w:lang w:eastAsia="ru-RU"/>
        </w:rPr>
        <w:t xml:space="preserve">изготовление тканевого фальчика. </w:t>
      </w:r>
    </w:p>
    <w:p w:rsidR="00C742DB" w:rsidRPr="00C742DB" w:rsidRDefault="00C742DB" w:rsidP="00C742DB">
      <w:pPr>
        <w:suppressAutoHyphens w:val="0"/>
        <w:spacing w:after="0" w:line="240" w:lineRule="atLeast"/>
        <w:ind w:firstLine="426"/>
        <w:jc w:val="both"/>
        <w:rPr>
          <w:rFonts w:ascii="Times New Roman" w:hAnsi="Times New Roman" w:cs="Times New Roman"/>
          <w:sz w:val="24"/>
          <w:szCs w:val="24"/>
          <w:lang w:eastAsia="ru-RU"/>
        </w:rPr>
      </w:pPr>
      <w:r w:rsidRPr="00C742DB">
        <w:rPr>
          <w:rFonts w:ascii="Times New Roman" w:hAnsi="Times New Roman" w:cs="Times New Roman"/>
          <w:b/>
          <w:sz w:val="24"/>
          <w:szCs w:val="24"/>
          <w:lang w:eastAsia="en-US"/>
        </w:rPr>
        <w:t>Практические работы:</w:t>
      </w:r>
      <w:r w:rsidRPr="00C742DB">
        <w:rPr>
          <w:rFonts w:ascii="Times New Roman" w:hAnsi="Times New Roman" w:cs="Times New Roman"/>
          <w:sz w:val="24"/>
          <w:szCs w:val="24"/>
          <w:lang w:eastAsia="ru-RU"/>
        </w:rPr>
        <w:t xml:space="preserve"> подборка и заготовка материалов на блок, выполнение форзаца с  прошивным тканевым фальчиком, заклейка корешка, сверление и шитье блока. Обрезка блока с 3-х сторон. Изготовление переплетной крышки  в цельном и составном переплете. Вставка блока в переплетную крышку.</w:t>
      </w:r>
    </w:p>
    <w:p w:rsidR="00C742DB" w:rsidRPr="00C742DB" w:rsidRDefault="00C742DB" w:rsidP="00C742DB">
      <w:pPr>
        <w:suppressAutoHyphens w:val="0"/>
        <w:spacing w:after="0" w:line="240" w:lineRule="atLeast"/>
        <w:ind w:firstLine="426"/>
        <w:jc w:val="both"/>
        <w:rPr>
          <w:rFonts w:ascii="Times New Roman" w:hAnsi="Times New Roman" w:cs="Times New Roman"/>
          <w:sz w:val="24"/>
          <w:szCs w:val="24"/>
          <w:lang w:eastAsia="ru-RU"/>
        </w:rPr>
      </w:pPr>
      <w:r w:rsidRPr="00C742DB">
        <w:rPr>
          <w:rFonts w:ascii="Times New Roman" w:hAnsi="Times New Roman" w:cs="Times New Roman"/>
          <w:sz w:val="24"/>
          <w:szCs w:val="24"/>
          <w:lang w:eastAsia="ru-RU"/>
        </w:rPr>
        <w:t>Тема 17. Практическое повторение. Папки  с клапанами и завязками.</w:t>
      </w:r>
    </w:p>
    <w:p w:rsidR="00C742DB" w:rsidRPr="00C742DB" w:rsidRDefault="00C742DB" w:rsidP="00C742DB">
      <w:pPr>
        <w:suppressAutoHyphens w:val="0"/>
        <w:spacing w:after="0" w:line="240" w:lineRule="atLeast"/>
        <w:ind w:firstLine="426"/>
        <w:jc w:val="both"/>
        <w:rPr>
          <w:rFonts w:ascii="Times New Roman" w:hAnsi="Times New Roman" w:cs="Times New Roman"/>
          <w:b/>
          <w:sz w:val="24"/>
          <w:szCs w:val="24"/>
          <w:lang w:eastAsia="en-US"/>
        </w:rPr>
      </w:pPr>
      <w:r w:rsidRPr="00C742DB">
        <w:rPr>
          <w:rFonts w:ascii="Times New Roman" w:hAnsi="Times New Roman" w:cs="Times New Roman"/>
          <w:b/>
          <w:sz w:val="24"/>
          <w:szCs w:val="24"/>
          <w:lang w:eastAsia="en-US"/>
        </w:rPr>
        <w:t xml:space="preserve"> Изделие:</w:t>
      </w:r>
      <w:r w:rsidRPr="00C742DB">
        <w:rPr>
          <w:rFonts w:ascii="Times New Roman" w:hAnsi="Times New Roman" w:cs="Times New Roman"/>
          <w:sz w:val="24"/>
          <w:szCs w:val="24"/>
          <w:lang w:eastAsia="en-US"/>
        </w:rPr>
        <w:t xml:space="preserve"> папка с клапанами и завязками в составном  переплете.</w:t>
      </w:r>
    </w:p>
    <w:p w:rsidR="00C742DB" w:rsidRPr="00C742DB" w:rsidRDefault="00C742DB" w:rsidP="00C742DB">
      <w:pPr>
        <w:suppressAutoHyphens w:val="0"/>
        <w:spacing w:after="0" w:line="240" w:lineRule="atLeast"/>
        <w:ind w:firstLine="426"/>
        <w:jc w:val="both"/>
        <w:rPr>
          <w:rFonts w:ascii="Times New Roman" w:hAnsi="Times New Roman" w:cs="Times New Roman"/>
          <w:sz w:val="24"/>
          <w:szCs w:val="24"/>
          <w:lang w:eastAsia="ru-RU"/>
        </w:rPr>
      </w:pPr>
      <w:r w:rsidRPr="00C742DB">
        <w:rPr>
          <w:rFonts w:ascii="Times New Roman" w:hAnsi="Times New Roman" w:cs="Times New Roman"/>
          <w:sz w:val="24"/>
          <w:szCs w:val="24"/>
          <w:lang w:eastAsia="ru-RU"/>
        </w:rPr>
        <w:t>Теоретические сведения.</w:t>
      </w:r>
      <w:r w:rsidRPr="00C742DB">
        <w:rPr>
          <w:rFonts w:ascii="Times New Roman" w:hAnsi="Times New Roman" w:cs="Times New Roman"/>
          <w:b/>
          <w:sz w:val="24"/>
          <w:szCs w:val="24"/>
          <w:lang w:eastAsia="ru-RU"/>
        </w:rPr>
        <w:t xml:space="preserve"> </w:t>
      </w:r>
      <w:r w:rsidRPr="00C742DB">
        <w:rPr>
          <w:rFonts w:ascii="Times New Roman" w:hAnsi="Times New Roman" w:cs="Times New Roman"/>
          <w:sz w:val="24"/>
          <w:szCs w:val="24"/>
          <w:lang w:eastAsia="ru-RU"/>
        </w:rPr>
        <w:t xml:space="preserve">Назначение и детали папки с завязками. Крой деталей. Виды материалов, применяемых  для изготовления папки. Определение направления волокон картона при крое деталей. </w:t>
      </w:r>
    </w:p>
    <w:p w:rsidR="00C742DB" w:rsidRPr="00C742DB" w:rsidRDefault="00C742DB" w:rsidP="00C742DB">
      <w:pPr>
        <w:suppressAutoHyphens w:val="0"/>
        <w:spacing w:after="0" w:line="240" w:lineRule="atLeast"/>
        <w:ind w:firstLine="426"/>
        <w:jc w:val="both"/>
        <w:rPr>
          <w:rFonts w:ascii="Times New Roman" w:hAnsi="Times New Roman" w:cs="Times New Roman"/>
          <w:sz w:val="24"/>
          <w:szCs w:val="24"/>
          <w:lang w:eastAsia="ru-RU"/>
        </w:rPr>
      </w:pPr>
      <w:r w:rsidRPr="00C742DB">
        <w:rPr>
          <w:rFonts w:ascii="Times New Roman" w:hAnsi="Times New Roman" w:cs="Times New Roman"/>
          <w:b/>
          <w:sz w:val="24"/>
          <w:szCs w:val="24"/>
          <w:lang w:eastAsia="ru-RU"/>
        </w:rPr>
        <w:t>Практические работы.</w:t>
      </w:r>
      <w:r w:rsidRPr="00C742DB">
        <w:rPr>
          <w:rFonts w:ascii="Times New Roman" w:hAnsi="Times New Roman" w:cs="Times New Roman"/>
          <w:sz w:val="24"/>
          <w:szCs w:val="24"/>
          <w:lang w:eastAsia="ru-RU"/>
        </w:rPr>
        <w:t xml:space="preserve"> Крой сторонок, корешков, обложек папки. Сборка папки на корешок. Выклейка корешка. Оклейка обложками. Крепление завязок.  Выклейка картонных сторонок.</w:t>
      </w:r>
    </w:p>
    <w:p w:rsidR="00C742DB" w:rsidRPr="00C742DB" w:rsidRDefault="00C742DB" w:rsidP="00C742DB">
      <w:pPr>
        <w:shd w:val="clear" w:color="auto" w:fill="FFFFFF"/>
        <w:suppressAutoHyphens w:val="0"/>
        <w:autoSpaceDN w:val="0"/>
        <w:adjustRightInd w:val="0"/>
        <w:spacing w:after="0" w:line="240" w:lineRule="atLeast"/>
        <w:ind w:firstLine="426"/>
        <w:jc w:val="both"/>
        <w:rPr>
          <w:rFonts w:ascii="Times New Roman" w:hAnsi="Times New Roman" w:cs="Times New Roman"/>
          <w:sz w:val="24"/>
          <w:szCs w:val="24"/>
          <w:lang w:eastAsia="ru-RU"/>
        </w:rPr>
      </w:pPr>
      <w:r w:rsidRPr="00C742DB">
        <w:rPr>
          <w:rFonts w:ascii="Times New Roman" w:hAnsi="Times New Roman" w:cs="Times New Roman"/>
          <w:sz w:val="24"/>
          <w:szCs w:val="24"/>
          <w:lang w:eastAsia="ru-RU"/>
        </w:rPr>
        <w:t>Тема 18. Контрольная работа. Сборка папки с клапанами и завязками.</w:t>
      </w:r>
    </w:p>
    <w:p w:rsidR="00C742DB" w:rsidRPr="00C742DB" w:rsidRDefault="00C742DB" w:rsidP="00C742DB">
      <w:pPr>
        <w:shd w:val="clear" w:color="auto" w:fill="FFFFFF"/>
        <w:suppressAutoHyphens w:val="0"/>
        <w:autoSpaceDN w:val="0"/>
        <w:adjustRightInd w:val="0"/>
        <w:spacing w:after="0" w:line="240" w:lineRule="atLeast"/>
        <w:ind w:firstLine="426"/>
        <w:jc w:val="both"/>
        <w:rPr>
          <w:rFonts w:ascii="Times New Roman" w:hAnsi="Times New Roman" w:cs="Times New Roman"/>
          <w:sz w:val="24"/>
          <w:szCs w:val="24"/>
          <w:lang w:eastAsia="ru-RU"/>
        </w:rPr>
      </w:pPr>
      <w:r w:rsidRPr="00C742DB">
        <w:rPr>
          <w:rFonts w:ascii="Times New Roman" w:hAnsi="Times New Roman" w:cs="Times New Roman"/>
          <w:sz w:val="24"/>
          <w:szCs w:val="24"/>
          <w:lang w:eastAsia="ru-RU"/>
        </w:rPr>
        <w:t>4 четверть. Учебная практика.</w:t>
      </w:r>
    </w:p>
    <w:p w:rsidR="00C742DB" w:rsidRPr="00C742DB" w:rsidRDefault="00C742DB" w:rsidP="00C742DB">
      <w:pPr>
        <w:shd w:val="clear" w:color="auto" w:fill="FFFFFF"/>
        <w:suppressAutoHyphens w:val="0"/>
        <w:autoSpaceDN w:val="0"/>
        <w:adjustRightInd w:val="0"/>
        <w:spacing w:after="0" w:line="240" w:lineRule="atLeast"/>
        <w:ind w:firstLine="426"/>
        <w:jc w:val="both"/>
        <w:rPr>
          <w:rFonts w:ascii="Times New Roman" w:hAnsi="Times New Roman" w:cs="Times New Roman"/>
          <w:b/>
          <w:sz w:val="24"/>
          <w:szCs w:val="24"/>
          <w:lang w:eastAsia="ru-RU"/>
        </w:rPr>
      </w:pPr>
      <w:r w:rsidRPr="00C742DB">
        <w:rPr>
          <w:rFonts w:ascii="Times New Roman" w:hAnsi="Times New Roman" w:cs="Times New Roman"/>
          <w:sz w:val="24"/>
          <w:szCs w:val="24"/>
          <w:lang w:eastAsia="ru-RU"/>
        </w:rPr>
        <w:t xml:space="preserve">Тема 19. Охрана труда. Пожарная безопасность на производстве. Понятие о пожаре, горении. Основные причины возникновения пожаров, противопожарные мероприятия. </w:t>
      </w:r>
      <w:r w:rsidRPr="00C742DB">
        <w:rPr>
          <w:rFonts w:ascii="Times New Roman" w:hAnsi="Times New Roman" w:cs="Times New Roman"/>
          <w:sz w:val="24"/>
          <w:szCs w:val="24"/>
          <w:lang w:eastAsia="ru-RU"/>
        </w:rPr>
        <w:lastRenderedPageBreak/>
        <w:t>Огнетушитель, пользование ручными средствами пожаротушения. Защитные приспособления, ограждения, средства сигнализации и связи.</w:t>
      </w:r>
    </w:p>
    <w:p w:rsidR="00C742DB" w:rsidRPr="00C742DB" w:rsidRDefault="00C742DB" w:rsidP="00C742DB">
      <w:pPr>
        <w:shd w:val="clear" w:color="auto" w:fill="FFFFFF"/>
        <w:suppressAutoHyphens w:val="0"/>
        <w:autoSpaceDN w:val="0"/>
        <w:adjustRightInd w:val="0"/>
        <w:spacing w:after="0" w:line="240" w:lineRule="atLeast"/>
        <w:ind w:firstLine="426"/>
        <w:jc w:val="both"/>
        <w:rPr>
          <w:rFonts w:ascii="Times New Roman" w:hAnsi="Times New Roman" w:cs="Times New Roman"/>
          <w:sz w:val="24"/>
          <w:szCs w:val="24"/>
          <w:lang w:eastAsia="ru-RU"/>
        </w:rPr>
      </w:pPr>
      <w:r w:rsidRPr="00C742DB">
        <w:rPr>
          <w:rFonts w:ascii="Times New Roman" w:hAnsi="Times New Roman" w:cs="Times New Roman"/>
          <w:sz w:val="24"/>
          <w:szCs w:val="24"/>
          <w:lang w:eastAsia="ru-RU"/>
        </w:rPr>
        <w:t>Тема 20. Изготовление блокнотов-шестидневок.</w:t>
      </w:r>
    </w:p>
    <w:p w:rsidR="00C742DB" w:rsidRPr="00C742DB" w:rsidRDefault="00C742DB" w:rsidP="00C742DB">
      <w:pPr>
        <w:shd w:val="clear" w:color="auto" w:fill="FFFFFF"/>
        <w:suppressAutoHyphens w:val="0"/>
        <w:autoSpaceDN w:val="0"/>
        <w:adjustRightInd w:val="0"/>
        <w:spacing w:after="0" w:line="240" w:lineRule="atLeast"/>
        <w:ind w:firstLine="426"/>
        <w:jc w:val="both"/>
        <w:rPr>
          <w:rFonts w:ascii="Times New Roman" w:hAnsi="Times New Roman" w:cs="Times New Roman"/>
          <w:sz w:val="24"/>
          <w:szCs w:val="24"/>
          <w:lang w:eastAsia="ru-RU"/>
        </w:rPr>
      </w:pPr>
      <w:r w:rsidRPr="00C742DB">
        <w:rPr>
          <w:rFonts w:ascii="Times New Roman" w:hAnsi="Times New Roman" w:cs="Times New Roman"/>
          <w:sz w:val="24"/>
          <w:szCs w:val="24"/>
          <w:lang w:eastAsia="ru-RU"/>
        </w:rPr>
        <w:t>Тема 21. Изготовление адресных папок.</w:t>
      </w:r>
    </w:p>
    <w:p w:rsidR="00C742DB" w:rsidRPr="00C742DB" w:rsidRDefault="00C742DB" w:rsidP="00C742DB">
      <w:pPr>
        <w:shd w:val="clear" w:color="auto" w:fill="FFFFFF"/>
        <w:suppressAutoHyphens w:val="0"/>
        <w:autoSpaceDN w:val="0"/>
        <w:adjustRightInd w:val="0"/>
        <w:spacing w:after="0" w:line="240" w:lineRule="atLeast"/>
        <w:ind w:firstLine="426"/>
        <w:jc w:val="both"/>
        <w:rPr>
          <w:rFonts w:ascii="Times New Roman" w:hAnsi="Times New Roman" w:cs="Times New Roman"/>
          <w:sz w:val="24"/>
          <w:szCs w:val="24"/>
          <w:lang w:eastAsia="ru-RU"/>
        </w:rPr>
      </w:pPr>
      <w:r w:rsidRPr="00C742DB">
        <w:rPr>
          <w:rFonts w:ascii="Times New Roman" w:hAnsi="Times New Roman" w:cs="Times New Roman"/>
          <w:sz w:val="24"/>
          <w:szCs w:val="24"/>
          <w:lang w:eastAsia="ru-RU"/>
        </w:rPr>
        <w:t>Тема 22. Изготовление папок с клапанами и завязками.</w:t>
      </w:r>
    </w:p>
    <w:p w:rsidR="00C742DB" w:rsidRPr="00C742DB" w:rsidRDefault="00C742DB" w:rsidP="00C742DB">
      <w:pPr>
        <w:shd w:val="clear" w:color="auto" w:fill="FFFFFF"/>
        <w:suppressAutoHyphens w:val="0"/>
        <w:autoSpaceDN w:val="0"/>
        <w:adjustRightInd w:val="0"/>
        <w:spacing w:after="0" w:line="240" w:lineRule="atLeast"/>
        <w:ind w:firstLine="426"/>
        <w:jc w:val="both"/>
        <w:rPr>
          <w:rFonts w:ascii="Times New Roman" w:hAnsi="Times New Roman" w:cs="Times New Roman"/>
          <w:sz w:val="24"/>
          <w:szCs w:val="24"/>
          <w:lang w:eastAsia="ru-RU"/>
        </w:rPr>
      </w:pPr>
      <w:r w:rsidRPr="00C742DB">
        <w:rPr>
          <w:rFonts w:ascii="Times New Roman" w:hAnsi="Times New Roman" w:cs="Times New Roman"/>
          <w:sz w:val="24"/>
          <w:szCs w:val="24"/>
          <w:lang w:eastAsia="ru-RU"/>
        </w:rPr>
        <w:t>Тема 23. Контрольная работа</w:t>
      </w:r>
    </w:p>
    <w:p w:rsidR="00C742DB" w:rsidRPr="00C742DB" w:rsidRDefault="00C742DB" w:rsidP="00C742DB">
      <w:pPr>
        <w:shd w:val="clear" w:color="auto" w:fill="FFFFFF"/>
        <w:suppressAutoHyphens w:val="0"/>
        <w:autoSpaceDN w:val="0"/>
        <w:adjustRightInd w:val="0"/>
        <w:spacing w:after="0" w:line="240" w:lineRule="atLeast"/>
        <w:ind w:firstLine="426"/>
        <w:jc w:val="both"/>
        <w:rPr>
          <w:rFonts w:ascii="Times New Roman" w:hAnsi="Times New Roman" w:cs="Times New Roman"/>
          <w:sz w:val="24"/>
          <w:szCs w:val="24"/>
          <w:lang w:eastAsia="ru-RU"/>
        </w:rPr>
      </w:pPr>
      <w:r w:rsidRPr="00C742DB">
        <w:rPr>
          <w:rFonts w:ascii="Times New Roman" w:hAnsi="Times New Roman" w:cs="Times New Roman"/>
          <w:sz w:val="24"/>
          <w:szCs w:val="24"/>
          <w:lang w:eastAsia="ru-RU"/>
        </w:rPr>
        <w:t>Тема 24. Подготовка к экзамену.</w:t>
      </w:r>
    </w:p>
    <w:p w:rsidR="00C742DB" w:rsidRPr="00C742DB" w:rsidRDefault="00C742DB" w:rsidP="00C742DB">
      <w:pPr>
        <w:shd w:val="clear" w:color="auto" w:fill="FFFFFF"/>
        <w:suppressAutoHyphens w:val="0"/>
        <w:autoSpaceDN w:val="0"/>
        <w:adjustRightInd w:val="0"/>
        <w:spacing w:after="0" w:line="240" w:lineRule="atLeast"/>
        <w:ind w:firstLine="426"/>
        <w:jc w:val="both"/>
        <w:rPr>
          <w:rFonts w:ascii="Times New Roman" w:hAnsi="Times New Roman" w:cs="Times New Roman"/>
          <w:sz w:val="24"/>
          <w:szCs w:val="24"/>
          <w:lang w:eastAsia="ru-RU"/>
        </w:rPr>
      </w:pPr>
      <w:r w:rsidRPr="00C742DB">
        <w:rPr>
          <w:rFonts w:ascii="Times New Roman" w:hAnsi="Times New Roman" w:cs="Times New Roman"/>
          <w:sz w:val="24"/>
          <w:szCs w:val="24"/>
          <w:lang w:eastAsia="ru-RU"/>
        </w:rPr>
        <w:t>Тема 25. Квалификационный экзамен. Шитье книжного блока.</w:t>
      </w:r>
    </w:p>
    <w:p w:rsidR="00C742DB" w:rsidRPr="00C742DB" w:rsidRDefault="00C742DB" w:rsidP="00C742DB">
      <w:pPr>
        <w:suppressAutoHyphens w:val="0"/>
        <w:spacing w:after="0" w:line="240" w:lineRule="atLeast"/>
        <w:ind w:right="-143" w:firstLine="426"/>
        <w:jc w:val="center"/>
        <w:rPr>
          <w:rFonts w:ascii="Times New Roman" w:hAnsi="Times New Roman" w:cs="Times New Roman"/>
          <w:b/>
          <w:sz w:val="24"/>
          <w:szCs w:val="24"/>
          <w:lang w:eastAsia="ru-RU"/>
        </w:rPr>
      </w:pPr>
      <w:r w:rsidRPr="00C742DB">
        <w:rPr>
          <w:rFonts w:ascii="Times New Roman" w:hAnsi="Times New Roman" w:cs="Times New Roman"/>
          <w:b/>
          <w:sz w:val="24"/>
          <w:szCs w:val="24"/>
          <w:lang w:eastAsia="ru-RU"/>
        </w:rPr>
        <w:t xml:space="preserve">7. Оборудование переплетно-картонажной мастерской </w:t>
      </w:r>
    </w:p>
    <w:p w:rsidR="00C742DB" w:rsidRPr="00C742DB" w:rsidRDefault="00C742DB" w:rsidP="00C742DB">
      <w:pPr>
        <w:suppressAutoHyphens w:val="0"/>
        <w:spacing w:after="0" w:line="240" w:lineRule="atLeast"/>
        <w:ind w:right="-143" w:firstLine="426"/>
        <w:jc w:val="center"/>
        <w:rPr>
          <w:rFonts w:ascii="Times New Roman" w:hAnsi="Times New Roman" w:cs="Times New Roman"/>
          <w:b/>
          <w:sz w:val="24"/>
          <w:szCs w:val="24"/>
          <w:lang w:eastAsia="ru-RU"/>
        </w:rPr>
      </w:pPr>
      <w:r w:rsidRPr="00C742DB">
        <w:rPr>
          <w:rFonts w:ascii="Times New Roman" w:hAnsi="Times New Roman" w:cs="Times New Roman"/>
          <w:sz w:val="24"/>
          <w:szCs w:val="24"/>
          <w:lang w:eastAsia="ru-RU"/>
        </w:rPr>
        <w:t>состоит из</w:t>
      </w:r>
      <w:r w:rsidRPr="00C742DB">
        <w:rPr>
          <w:rFonts w:ascii="Times New Roman" w:hAnsi="Times New Roman" w:cs="Times New Roman"/>
          <w:b/>
          <w:sz w:val="24"/>
          <w:szCs w:val="24"/>
          <w:lang w:eastAsia="ru-RU"/>
        </w:rPr>
        <w:t xml:space="preserve"> </w:t>
      </w:r>
      <w:r w:rsidRPr="00C742DB">
        <w:rPr>
          <w:rFonts w:ascii="Times New Roman" w:hAnsi="Times New Roman" w:cs="Times New Roman"/>
          <w:sz w:val="24"/>
          <w:szCs w:val="24"/>
          <w:lang w:eastAsia="ru-RU"/>
        </w:rPr>
        <w:t>механического и электрического оборудования, инструментов.</w:t>
      </w:r>
    </w:p>
    <w:p w:rsidR="00C742DB" w:rsidRPr="00C742DB" w:rsidRDefault="00C742DB" w:rsidP="00C742DB">
      <w:pPr>
        <w:suppressAutoHyphens w:val="0"/>
        <w:spacing w:after="0" w:line="240" w:lineRule="atLeast"/>
        <w:ind w:right="-143" w:firstLine="426"/>
        <w:contextualSpacing/>
        <w:jc w:val="center"/>
        <w:rPr>
          <w:rFonts w:ascii="Times New Roman" w:hAnsi="Times New Roman" w:cs="Times New Roman"/>
          <w:b/>
          <w:sz w:val="24"/>
          <w:szCs w:val="24"/>
          <w:lang w:eastAsia="ru-RU"/>
        </w:rPr>
      </w:pPr>
      <w:r w:rsidRPr="00C742DB">
        <w:rPr>
          <w:rFonts w:ascii="Times New Roman" w:hAnsi="Times New Roman" w:cs="Times New Roman"/>
          <w:b/>
          <w:sz w:val="24"/>
          <w:szCs w:val="24"/>
          <w:lang w:eastAsia="ru-RU"/>
        </w:rPr>
        <w:t>Электрическое оборудование.</w:t>
      </w:r>
    </w:p>
    <w:p w:rsidR="00C742DB" w:rsidRPr="00C742DB" w:rsidRDefault="00C742DB" w:rsidP="00C742DB">
      <w:pPr>
        <w:pStyle w:val="aff3"/>
        <w:numPr>
          <w:ilvl w:val="0"/>
          <w:numId w:val="41"/>
        </w:numPr>
        <w:spacing w:after="0" w:line="240" w:lineRule="atLeast"/>
        <w:contextualSpacing/>
        <w:rPr>
          <w:rFonts w:ascii="Times New Roman" w:hAnsi="Times New Roman"/>
          <w:color w:val="000000" w:themeColor="text1"/>
          <w:sz w:val="24"/>
          <w:szCs w:val="24"/>
        </w:rPr>
      </w:pPr>
      <w:r w:rsidRPr="00C742DB">
        <w:rPr>
          <w:rFonts w:ascii="Times New Roman" w:hAnsi="Times New Roman"/>
          <w:color w:val="000000" w:themeColor="text1"/>
          <w:sz w:val="24"/>
          <w:szCs w:val="24"/>
        </w:rPr>
        <w:t xml:space="preserve">Резак для бумаги </w:t>
      </w:r>
    </w:p>
    <w:p w:rsidR="00C742DB" w:rsidRPr="00C742DB" w:rsidRDefault="00C742DB" w:rsidP="00C742DB">
      <w:pPr>
        <w:pStyle w:val="aff3"/>
        <w:numPr>
          <w:ilvl w:val="0"/>
          <w:numId w:val="41"/>
        </w:numPr>
        <w:spacing w:after="0" w:line="240" w:lineRule="atLeast"/>
        <w:contextualSpacing/>
        <w:rPr>
          <w:rFonts w:ascii="Times New Roman" w:hAnsi="Times New Roman"/>
          <w:color w:val="000000" w:themeColor="text1"/>
          <w:sz w:val="24"/>
          <w:szCs w:val="24"/>
        </w:rPr>
      </w:pPr>
      <w:r w:rsidRPr="00C742DB">
        <w:rPr>
          <w:rFonts w:ascii="Times New Roman" w:hAnsi="Times New Roman"/>
          <w:color w:val="000000" w:themeColor="text1"/>
          <w:sz w:val="24"/>
          <w:szCs w:val="24"/>
        </w:rPr>
        <w:t xml:space="preserve">Рулонный ламинатор </w:t>
      </w:r>
    </w:p>
    <w:p w:rsidR="00C742DB" w:rsidRPr="00C742DB" w:rsidRDefault="00C742DB" w:rsidP="00C742DB">
      <w:pPr>
        <w:pStyle w:val="aff3"/>
        <w:numPr>
          <w:ilvl w:val="0"/>
          <w:numId w:val="41"/>
        </w:numPr>
        <w:spacing w:after="0" w:line="240" w:lineRule="atLeast"/>
        <w:contextualSpacing/>
        <w:rPr>
          <w:rFonts w:ascii="Times New Roman" w:hAnsi="Times New Roman"/>
          <w:color w:val="000000" w:themeColor="text1"/>
          <w:sz w:val="24"/>
          <w:szCs w:val="24"/>
        </w:rPr>
      </w:pPr>
      <w:r w:rsidRPr="00C742DB">
        <w:rPr>
          <w:rFonts w:ascii="Times New Roman" w:hAnsi="Times New Roman"/>
          <w:color w:val="000000" w:themeColor="text1"/>
          <w:sz w:val="24"/>
          <w:szCs w:val="24"/>
        </w:rPr>
        <w:t xml:space="preserve">Биговщик </w:t>
      </w:r>
    </w:p>
    <w:p w:rsidR="00C742DB" w:rsidRPr="00C742DB" w:rsidRDefault="00C742DB" w:rsidP="00C742DB">
      <w:pPr>
        <w:pStyle w:val="aff3"/>
        <w:numPr>
          <w:ilvl w:val="0"/>
          <w:numId w:val="41"/>
        </w:numPr>
        <w:spacing w:after="0" w:line="240" w:lineRule="atLeast"/>
        <w:contextualSpacing/>
        <w:rPr>
          <w:rFonts w:ascii="Times New Roman" w:hAnsi="Times New Roman"/>
          <w:color w:val="000000" w:themeColor="text1"/>
          <w:sz w:val="24"/>
          <w:szCs w:val="24"/>
        </w:rPr>
      </w:pPr>
      <w:r w:rsidRPr="00C742DB">
        <w:rPr>
          <w:rFonts w:ascii="Times New Roman" w:hAnsi="Times New Roman"/>
          <w:color w:val="000000" w:themeColor="text1"/>
          <w:sz w:val="24"/>
          <w:szCs w:val="24"/>
        </w:rPr>
        <w:t xml:space="preserve">Переплетчик на металлическую пружину </w:t>
      </w:r>
    </w:p>
    <w:p w:rsidR="00C742DB" w:rsidRPr="00C742DB" w:rsidRDefault="00C742DB" w:rsidP="00C742DB">
      <w:pPr>
        <w:pStyle w:val="aff3"/>
        <w:numPr>
          <w:ilvl w:val="0"/>
          <w:numId w:val="41"/>
        </w:numPr>
        <w:spacing w:after="0" w:line="240" w:lineRule="atLeast"/>
        <w:contextualSpacing/>
        <w:rPr>
          <w:rFonts w:ascii="Times New Roman" w:hAnsi="Times New Roman"/>
          <w:color w:val="000000" w:themeColor="text1"/>
          <w:sz w:val="24"/>
          <w:szCs w:val="24"/>
        </w:rPr>
      </w:pPr>
      <w:r w:rsidRPr="00C742DB">
        <w:rPr>
          <w:rFonts w:ascii="Times New Roman" w:hAnsi="Times New Roman"/>
          <w:color w:val="000000" w:themeColor="text1"/>
          <w:sz w:val="24"/>
          <w:szCs w:val="24"/>
        </w:rPr>
        <w:t xml:space="preserve">Степлер </w:t>
      </w:r>
    </w:p>
    <w:p w:rsidR="00C742DB" w:rsidRPr="00C742DB" w:rsidRDefault="00C742DB" w:rsidP="00C742DB">
      <w:pPr>
        <w:pStyle w:val="aff3"/>
        <w:numPr>
          <w:ilvl w:val="0"/>
          <w:numId w:val="41"/>
        </w:numPr>
        <w:spacing w:after="0" w:line="240" w:lineRule="atLeast"/>
        <w:contextualSpacing/>
        <w:rPr>
          <w:rFonts w:ascii="Times New Roman" w:hAnsi="Times New Roman"/>
          <w:color w:val="000000" w:themeColor="text1"/>
          <w:sz w:val="24"/>
          <w:szCs w:val="24"/>
        </w:rPr>
      </w:pPr>
      <w:r w:rsidRPr="00C742DB">
        <w:rPr>
          <w:rFonts w:ascii="Times New Roman" w:hAnsi="Times New Roman"/>
          <w:color w:val="000000" w:themeColor="text1"/>
          <w:sz w:val="24"/>
          <w:szCs w:val="24"/>
        </w:rPr>
        <w:t xml:space="preserve">Обрезчик углов </w:t>
      </w:r>
    </w:p>
    <w:p w:rsidR="00C742DB" w:rsidRPr="00C742DB" w:rsidRDefault="00C742DB" w:rsidP="00C742DB">
      <w:pPr>
        <w:pStyle w:val="aff3"/>
        <w:numPr>
          <w:ilvl w:val="0"/>
          <w:numId w:val="41"/>
        </w:numPr>
        <w:spacing w:after="0" w:line="240" w:lineRule="atLeast"/>
        <w:contextualSpacing/>
        <w:rPr>
          <w:rFonts w:ascii="Times New Roman" w:hAnsi="Times New Roman"/>
          <w:color w:val="000000" w:themeColor="text1"/>
          <w:sz w:val="24"/>
          <w:szCs w:val="24"/>
        </w:rPr>
      </w:pPr>
      <w:r w:rsidRPr="00C742DB">
        <w:rPr>
          <w:rFonts w:ascii="Times New Roman" w:hAnsi="Times New Roman"/>
          <w:color w:val="000000" w:themeColor="text1"/>
          <w:sz w:val="24"/>
          <w:szCs w:val="24"/>
        </w:rPr>
        <w:t xml:space="preserve">Многофункциональное устройство  </w:t>
      </w:r>
    </w:p>
    <w:p w:rsidR="00C742DB" w:rsidRPr="00C742DB" w:rsidRDefault="00C742DB" w:rsidP="00C742DB">
      <w:pPr>
        <w:pStyle w:val="aff3"/>
        <w:numPr>
          <w:ilvl w:val="0"/>
          <w:numId w:val="41"/>
        </w:numPr>
        <w:spacing w:after="0" w:line="240" w:lineRule="atLeast"/>
        <w:contextualSpacing/>
        <w:rPr>
          <w:rFonts w:ascii="Times New Roman" w:hAnsi="Times New Roman"/>
          <w:color w:val="000000" w:themeColor="text1"/>
          <w:sz w:val="24"/>
          <w:szCs w:val="24"/>
        </w:rPr>
      </w:pPr>
      <w:r w:rsidRPr="00C742DB">
        <w:rPr>
          <w:rFonts w:ascii="Times New Roman" w:hAnsi="Times New Roman"/>
          <w:color w:val="000000" w:themeColor="text1"/>
          <w:sz w:val="24"/>
          <w:szCs w:val="24"/>
        </w:rPr>
        <w:t>Ризограф - цифровой дупликатор формата В4 (S-1371)</w:t>
      </w:r>
    </w:p>
    <w:p w:rsidR="00C742DB" w:rsidRPr="00C742DB" w:rsidRDefault="00C742DB" w:rsidP="00C742DB">
      <w:pPr>
        <w:pStyle w:val="aff3"/>
        <w:numPr>
          <w:ilvl w:val="0"/>
          <w:numId w:val="41"/>
        </w:numPr>
        <w:spacing w:after="0" w:line="240" w:lineRule="atLeast"/>
        <w:contextualSpacing/>
        <w:rPr>
          <w:rFonts w:ascii="Times New Roman" w:hAnsi="Times New Roman"/>
          <w:color w:val="000000" w:themeColor="text1"/>
          <w:sz w:val="24"/>
          <w:szCs w:val="24"/>
        </w:rPr>
      </w:pPr>
      <w:r w:rsidRPr="00C742DB">
        <w:rPr>
          <w:rFonts w:ascii="Times New Roman" w:hAnsi="Times New Roman"/>
          <w:color w:val="000000" w:themeColor="text1"/>
          <w:sz w:val="24"/>
          <w:szCs w:val="24"/>
        </w:rPr>
        <w:t>Принтер А3</w:t>
      </w:r>
    </w:p>
    <w:p w:rsidR="00C742DB" w:rsidRPr="00C742DB" w:rsidRDefault="00C742DB" w:rsidP="00C742DB">
      <w:pPr>
        <w:pStyle w:val="aff3"/>
        <w:numPr>
          <w:ilvl w:val="0"/>
          <w:numId w:val="41"/>
        </w:numPr>
        <w:spacing w:after="0" w:line="240" w:lineRule="atLeast"/>
        <w:contextualSpacing/>
        <w:rPr>
          <w:rFonts w:ascii="Times New Roman" w:hAnsi="Times New Roman"/>
          <w:color w:val="000000" w:themeColor="text1"/>
          <w:sz w:val="24"/>
          <w:szCs w:val="24"/>
        </w:rPr>
      </w:pPr>
      <w:r w:rsidRPr="00C742DB">
        <w:rPr>
          <w:rFonts w:ascii="Times New Roman" w:hAnsi="Times New Roman"/>
          <w:color w:val="000000" w:themeColor="text1"/>
          <w:sz w:val="24"/>
          <w:szCs w:val="24"/>
        </w:rPr>
        <w:t xml:space="preserve">Термоклеевая машина </w:t>
      </w:r>
    </w:p>
    <w:p w:rsidR="00C742DB" w:rsidRPr="00C742DB" w:rsidRDefault="00C742DB" w:rsidP="00C742DB">
      <w:pPr>
        <w:pStyle w:val="aff3"/>
        <w:numPr>
          <w:ilvl w:val="0"/>
          <w:numId w:val="41"/>
        </w:numPr>
        <w:spacing w:after="0" w:line="240" w:lineRule="atLeast"/>
        <w:contextualSpacing/>
        <w:rPr>
          <w:rFonts w:ascii="Times New Roman" w:hAnsi="Times New Roman"/>
          <w:color w:val="000000" w:themeColor="text1"/>
          <w:sz w:val="24"/>
          <w:szCs w:val="24"/>
        </w:rPr>
      </w:pPr>
      <w:r w:rsidRPr="00C742DB">
        <w:rPr>
          <w:rFonts w:ascii="Times New Roman" w:hAnsi="Times New Roman"/>
          <w:color w:val="000000" w:themeColor="text1"/>
          <w:sz w:val="24"/>
          <w:szCs w:val="24"/>
        </w:rPr>
        <w:t>Термопресс</w:t>
      </w:r>
    </w:p>
    <w:p w:rsidR="00C742DB" w:rsidRPr="00C742DB" w:rsidRDefault="00C742DB" w:rsidP="00C742DB">
      <w:pPr>
        <w:pStyle w:val="aff3"/>
        <w:numPr>
          <w:ilvl w:val="0"/>
          <w:numId w:val="41"/>
        </w:numPr>
        <w:spacing w:after="0" w:line="240" w:lineRule="atLeast"/>
        <w:contextualSpacing/>
        <w:rPr>
          <w:rFonts w:ascii="Times New Roman" w:hAnsi="Times New Roman"/>
          <w:color w:val="000000" w:themeColor="text1"/>
          <w:sz w:val="24"/>
          <w:szCs w:val="24"/>
        </w:rPr>
      </w:pPr>
      <w:r w:rsidRPr="00C742DB">
        <w:rPr>
          <w:rFonts w:ascii="Times New Roman" w:hAnsi="Times New Roman"/>
          <w:color w:val="000000" w:themeColor="text1"/>
          <w:sz w:val="24"/>
          <w:szCs w:val="24"/>
        </w:rPr>
        <w:t>Ноутбук</w:t>
      </w:r>
    </w:p>
    <w:p w:rsidR="00C742DB" w:rsidRPr="00C742DB" w:rsidRDefault="00C742DB" w:rsidP="00C742DB">
      <w:pPr>
        <w:pStyle w:val="aff3"/>
        <w:numPr>
          <w:ilvl w:val="0"/>
          <w:numId w:val="41"/>
        </w:numPr>
        <w:spacing w:after="0" w:line="240" w:lineRule="atLeast"/>
        <w:contextualSpacing/>
        <w:rPr>
          <w:rFonts w:ascii="Times New Roman" w:hAnsi="Times New Roman"/>
          <w:color w:val="000000" w:themeColor="text1"/>
          <w:sz w:val="24"/>
          <w:szCs w:val="24"/>
        </w:rPr>
      </w:pPr>
      <w:r w:rsidRPr="00C742DB">
        <w:rPr>
          <w:rFonts w:ascii="Times New Roman" w:hAnsi="Times New Roman"/>
          <w:color w:val="000000" w:themeColor="text1"/>
          <w:sz w:val="24"/>
          <w:szCs w:val="24"/>
        </w:rPr>
        <w:t>Буклетмейкер  - формат А3 - 320 х 450 мм</w:t>
      </w:r>
    </w:p>
    <w:p w:rsidR="00C742DB" w:rsidRPr="00C742DB" w:rsidRDefault="00EC7564" w:rsidP="00C742DB">
      <w:pPr>
        <w:pStyle w:val="aff3"/>
        <w:numPr>
          <w:ilvl w:val="0"/>
          <w:numId w:val="41"/>
        </w:numPr>
        <w:spacing w:after="0" w:line="240" w:lineRule="atLeast"/>
        <w:contextualSpacing/>
        <w:rPr>
          <w:rFonts w:ascii="Times New Roman" w:hAnsi="Times New Roman"/>
          <w:color w:val="000000" w:themeColor="text1"/>
          <w:sz w:val="24"/>
          <w:szCs w:val="24"/>
        </w:rPr>
      </w:pPr>
      <w:hyperlink r:id="rId12" w:history="1">
        <w:r w:rsidR="00C742DB" w:rsidRPr="00C742DB">
          <w:rPr>
            <w:rStyle w:val="a4"/>
            <w:rFonts w:ascii="Times New Roman" w:hAnsi="Times New Roman"/>
            <w:color w:val="000000" w:themeColor="text1"/>
            <w:sz w:val="24"/>
            <w:szCs w:val="24"/>
          </w:rPr>
          <w:t xml:space="preserve">Скобошвейное оборудование </w:t>
        </w:r>
      </w:hyperlink>
    </w:p>
    <w:p w:rsidR="00C742DB" w:rsidRPr="00C742DB" w:rsidRDefault="00EC7564" w:rsidP="00C742DB">
      <w:pPr>
        <w:pStyle w:val="aff3"/>
        <w:numPr>
          <w:ilvl w:val="0"/>
          <w:numId w:val="41"/>
        </w:numPr>
        <w:spacing w:after="0" w:line="240" w:lineRule="atLeast"/>
        <w:contextualSpacing/>
        <w:rPr>
          <w:rFonts w:ascii="Times New Roman" w:hAnsi="Times New Roman"/>
          <w:color w:val="000000" w:themeColor="text1"/>
          <w:sz w:val="24"/>
          <w:szCs w:val="24"/>
        </w:rPr>
      </w:pPr>
      <w:hyperlink r:id="rId13" w:history="1">
        <w:r w:rsidR="00C742DB" w:rsidRPr="00C742DB">
          <w:rPr>
            <w:rStyle w:val="a4"/>
            <w:rFonts w:ascii="Times New Roman" w:hAnsi="Times New Roman"/>
            <w:color w:val="000000" w:themeColor="text1"/>
            <w:sz w:val="24"/>
            <w:szCs w:val="24"/>
          </w:rPr>
          <w:t xml:space="preserve">Комбинированный переплетчик </w:t>
        </w:r>
      </w:hyperlink>
    </w:p>
    <w:p w:rsidR="00C742DB" w:rsidRPr="00C742DB" w:rsidRDefault="00EC7564" w:rsidP="00C742DB">
      <w:pPr>
        <w:pStyle w:val="aff3"/>
        <w:numPr>
          <w:ilvl w:val="0"/>
          <w:numId w:val="41"/>
        </w:numPr>
        <w:spacing w:after="0" w:line="240" w:lineRule="atLeast"/>
        <w:contextualSpacing/>
        <w:rPr>
          <w:rFonts w:ascii="Times New Roman" w:hAnsi="Times New Roman"/>
          <w:color w:val="000000" w:themeColor="text1"/>
          <w:sz w:val="24"/>
          <w:szCs w:val="24"/>
        </w:rPr>
      </w:pPr>
      <w:hyperlink r:id="rId14" w:history="1">
        <w:r w:rsidR="00C742DB" w:rsidRPr="00C742DB">
          <w:rPr>
            <w:rStyle w:val="a4"/>
            <w:rFonts w:ascii="Times New Roman" w:hAnsi="Times New Roman"/>
            <w:color w:val="000000" w:themeColor="text1"/>
            <w:sz w:val="24"/>
            <w:szCs w:val="24"/>
          </w:rPr>
          <w:t>Рулонный ламинатор</w:t>
        </w:r>
      </w:hyperlink>
    </w:p>
    <w:p w:rsidR="00C742DB" w:rsidRPr="00C742DB" w:rsidRDefault="00C742DB" w:rsidP="00C742DB">
      <w:pPr>
        <w:pStyle w:val="aff3"/>
        <w:numPr>
          <w:ilvl w:val="0"/>
          <w:numId w:val="41"/>
        </w:numPr>
        <w:spacing w:after="0" w:line="240" w:lineRule="atLeast"/>
        <w:contextualSpacing/>
        <w:rPr>
          <w:rFonts w:ascii="Times New Roman" w:hAnsi="Times New Roman"/>
          <w:color w:val="000000" w:themeColor="text1"/>
          <w:sz w:val="24"/>
          <w:szCs w:val="24"/>
        </w:rPr>
      </w:pPr>
      <w:r w:rsidRPr="00C742DB">
        <w:rPr>
          <w:rFonts w:ascii="Times New Roman" w:hAnsi="Times New Roman"/>
          <w:color w:val="000000" w:themeColor="text1"/>
          <w:sz w:val="24"/>
          <w:szCs w:val="24"/>
        </w:rPr>
        <w:t xml:space="preserve">Ниткошвейная машина </w:t>
      </w:r>
    </w:p>
    <w:p w:rsidR="00C742DB" w:rsidRPr="00C742DB" w:rsidRDefault="00EC7564" w:rsidP="00C742DB">
      <w:pPr>
        <w:pStyle w:val="aff3"/>
        <w:numPr>
          <w:ilvl w:val="0"/>
          <w:numId w:val="41"/>
        </w:numPr>
        <w:spacing w:after="0" w:line="240" w:lineRule="atLeast"/>
        <w:contextualSpacing/>
        <w:rPr>
          <w:rFonts w:ascii="Times New Roman" w:hAnsi="Times New Roman"/>
          <w:color w:val="000000" w:themeColor="text1"/>
          <w:sz w:val="24"/>
          <w:szCs w:val="24"/>
        </w:rPr>
      </w:pPr>
      <w:hyperlink r:id="rId15" w:history="1">
        <w:r w:rsidR="00C742DB" w:rsidRPr="00C742DB">
          <w:rPr>
            <w:rStyle w:val="a4"/>
            <w:rFonts w:ascii="Times New Roman" w:hAnsi="Times New Roman"/>
            <w:color w:val="000000" w:themeColor="text1"/>
            <w:sz w:val="24"/>
            <w:szCs w:val="24"/>
          </w:rPr>
          <w:t xml:space="preserve">Сталкиватель </w:t>
        </w:r>
      </w:hyperlink>
    </w:p>
    <w:p w:rsidR="00C742DB" w:rsidRPr="00C742DB" w:rsidRDefault="00EC7564" w:rsidP="00C742DB">
      <w:pPr>
        <w:pStyle w:val="aff3"/>
        <w:numPr>
          <w:ilvl w:val="0"/>
          <w:numId w:val="41"/>
        </w:numPr>
        <w:spacing w:after="0" w:line="240" w:lineRule="atLeast"/>
        <w:contextualSpacing/>
        <w:rPr>
          <w:rFonts w:ascii="Times New Roman" w:hAnsi="Times New Roman"/>
          <w:color w:val="000000" w:themeColor="text1"/>
          <w:sz w:val="24"/>
          <w:szCs w:val="24"/>
        </w:rPr>
      </w:pPr>
      <w:hyperlink r:id="rId16" w:history="1">
        <w:r w:rsidR="00C742DB" w:rsidRPr="00C742DB">
          <w:rPr>
            <w:rStyle w:val="a4"/>
            <w:rFonts w:ascii="Times New Roman" w:hAnsi="Times New Roman"/>
            <w:color w:val="000000" w:themeColor="text1"/>
            <w:sz w:val="24"/>
            <w:szCs w:val="24"/>
          </w:rPr>
          <w:t>Термоклеевая машина (A3)</w:t>
        </w:r>
      </w:hyperlink>
    </w:p>
    <w:p w:rsidR="00C742DB" w:rsidRPr="00C742DB" w:rsidRDefault="00C742DB" w:rsidP="00C742DB">
      <w:pPr>
        <w:pStyle w:val="aff3"/>
        <w:numPr>
          <w:ilvl w:val="0"/>
          <w:numId w:val="41"/>
        </w:numPr>
        <w:spacing w:after="0" w:line="240" w:lineRule="atLeast"/>
        <w:contextualSpacing/>
        <w:rPr>
          <w:rFonts w:ascii="Times New Roman" w:hAnsi="Times New Roman"/>
          <w:color w:val="000000" w:themeColor="text1"/>
          <w:sz w:val="24"/>
          <w:szCs w:val="24"/>
        </w:rPr>
      </w:pPr>
      <w:r w:rsidRPr="00C742DB">
        <w:rPr>
          <w:rFonts w:ascii="Times New Roman" w:hAnsi="Times New Roman"/>
          <w:color w:val="000000" w:themeColor="text1"/>
          <w:sz w:val="24"/>
          <w:szCs w:val="24"/>
        </w:rPr>
        <w:t xml:space="preserve">Многофункциональное устройство  </w:t>
      </w:r>
    </w:p>
    <w:p w:rsidR="00C742DB" w:rsidRPr="00C742DB" w:rsidRDefault="00C742DB" w:rsidP="00C742DB">
      <w:pPr>
        <w:pStyle w:val="aff3"/>
        <w:numPr>
          <w:ilvl w:val="0"/>
          <w:numId w:val="41"/>
        </w:numPr>
        <w:spacing w:after="0" w:line="240" w:lineRule="atLeast"/>
        <w:contextualSpacing/>
        <w:rPr>
          <w:rFonts w:ascii="Times New Roman" w:hAnsi="Times New Roman"/>
          <w:color w:val="000000" w:themeColor="text1"/>
          <w:sz w:val="24"/>
          <w:szCs w:val="24"/>
        </w:rPr>
      </w:pPr>
      <w:r w:rsidRPr="00C742DB">
        <w:rPr>
          <w:rFonts w:ascii="Times New Roman" w:hAnsi="Times New Roman"/>
          <w:color w:val="000000" w:themeColor="text1"/>
          <w:sz w:val="24"/>
          <w:szCs w:val="24"/>
        </w:rPr>
        <w:t>Ноутбук</w:t>
      </w:r>
    </w:p>
    <w:p w:rsidR="00C742DB" w:rsidRPr="00C742DB" w:rsidRDefault="00C742DB" w:rsidP="00C742DB">
      <w:pPr>
        <w:pStyle w:val="aff3"/>
        <w:numPr>
          <w:ilvl w:val="0"/>
          <w:numId w:val="41"/>
        </w:numPr>
        <w:spacing w:after="0" w:line="240" w:lineRule="atLeast"/>
        <w:contextualSpacing/>
        <w:rPr>
          <w:rFonts w:ascii="Times New Roman" w:hAnsi="Times New Roman"/>
          <w:color w:val="000000" w:themeColor="text1"/>
          <w:sz w:val="24"/>
          <w:szCs w:val="24"/>
        </w:rPr>
      </w:pPr>
      <w:r w:rsidRPr="00C742DB">
        <w:rPr>
          <w:rFonts w:ascii="Times New Roman" w:hAnsi="Times New Roman"/>
          <w:color w:val="000000" w:themeColor="text1"/>
          <w:sz w:val="24"/>
          <w:szCs w:val="24"/>
        </w:rPr>
        <w:t>Станок архивный переплетный</w:t>
      </w:r>
    </w:p>
    <w:p w:rsidR="00C742DB" w:rsidRPr="00C742DB" w:rsidRDefault="00C742DB" w:rsidP="00C742DB">
      <w:pPr>
        <w:pStyle w:val="aff3"/>
        <w:numPr>
          <w:ilvl w:val="0"/>
          <w:numId w:val="41"/>
        </w:numPr>
        <w:spacing w:after="0" w:line="240" w:lineRule="atLeast"/>
        <w:contextualSpacing/>
        <w:rPr>
          <w:rFonts w:ascii="Times New Roman" w:hAnsi="Times New Roman"/>
          <w:color w:val="000000" w:themeColor="text1"/>
          <w:sz w:val="24"/>
          <w:szCs w:val="24"/>
        </w:rPr>
      </w:pPr>
      <w:r w:rsidRPr="00C742DB">
        <w:rPr>
          <w:rFonts w:ascii="Times New Roman" w:hAnsi="Times New Roman"/>
          <w:color w:val="000000" w:themeColor="text1"/>
          <w:sz w:val="24"/>
          <w:szCs w:val="24"/>
        </w:rPr>
        <w:t>Шредер</w:t>
      </w:r>
    </w:p>
    <w:p w:rsidR="00C742DB" w:rsidRPr="00C742DB" w:rsidRDefault="00C742DB" w:rsidP="00C742DB">
      <w:pPr>
        <w:pStyle w:val="aff3"/>
        <w:numPr>
          <w:ilvl w:val="0"/>
          <w:numId w:val="41"/>
        </w:numPr>
        <w:spacing w:after="0" w:line="240" w:lineRule="atLeast"/>
        <w:contextualSpacing/>
        <w:rPr>
          <w:rFonts w:ascii="Times New Roman" w:hAnsi="Times New Roman"/>
          <w:color w:val="000000" w:themeColor="text1"/>
          <w:sz w:val="24"/>
          <w:szCs w:val="24"/>
        </w:rPr>
      </w:pPr>
      <w:r w:rsidRPr="00C742DB">
        <w:rPr>
          <w:rFonts w:ascii="Times New Roman" w:hAnsi="Times New Roman"/>
          <w:color w:val="000000" w:themeColor="text1"/>
          <w:sz w:val="24"/>
          <w:szCs w:val="24"/>
        </w:rPr>
        <w:t>Сборочный стол</w:t>
      </w:r>
    </w:p>
    <w:p w:rsidR="00C742DB" w:rsidRPr="00C742DB" w:rsidRDefault="00C742DB" w:rsidP="00C742DB">
      <w:pPr>
        <w:pStyle w:val="aff3"/>
        <w:numPr>
          <w:ilvl w:val="0"/>
          <w:numId w:val="41"/>
        </w:numPr>
        <w:spacing w:after="0" w:line="240" w:lineRule="atLeast"/>
        <w:contextualSpacing/>
        <w:rPr>
          <w:rFonts w:ascii="Times New Roman" w:hAnsi="Times New Roman"/>
          <w:color w:val="000000" w:themeColor="text1"/>
          <w:sz w:val="24"/>
          <w:szCs w:val="24"/>
        </w:rPr>
      </w:pPr>
      <w:r w:rsidRPr="00C742DB">
        <w:rPr>
          <w:rFonts w:ascii="Times New Roman" w:hAnsi="Times New Roman"/>
          <w:color w:val="000000" w:themeColor="text1"/>
          <w:sz w:val="24"/>
          <w:szCs w:val="24"/>
        </w:rPr>
        <w:t>Клей-маска</w:t>
      </w:r>
    </w:p>
    <w:p w:rsidR="00C742DB" w:rsidRPr="00C742DB" w:rsidRDefault="00C742DB" w:rsidP="00C742DB">
      <w:pPr>
        <w:pStyle w:val="aff3"/>
        <w:numPr>
          <w:ilvl w:val="0"/>
          <w:numId w:val="41"/>
        </w:numPr>
        <w:spacing w:after="0" w:line="240" w:lineRule="atLeast"/>
        <w:contextualSpacing/>
        <w:rPr>
          <w:rFonts w:ascii="Times New Roman" w:hAnsi="Times New Roman"/>
          <w:color w:val="000000" w:themeColor="text1"/>
          <w:sz w:val="24"/>
          <w:szCs w:val="24"/>
        </w:rPr>
      </w:pPr>
      <w:r w:rsidRPr="00C742DB">
        <w:rPr>
          <w:rFonts w:ascii="Times New Roman" w:hAnsi="Times New Roman"/>
          <w:color w:val="000000" w:themeColor="text1"/>
          <w:sz w:val="24"/>
          <w:szCs w:val="24"/>
        </w:rPr>
        <w:t>Нарезчик визиток</w:t>
      </w:r>
    </w:p>
    <w:p w:rsidR="00C742DB" w:rsidRPr="00C742DB" w:rsidRDefault="00C742DB" w:rsidP="00C742DB">
      <w:pPr>
        <w:pStyle w:val="aff3"/>
        <w:numPr>
          <w:ilvl w:val="0"/>
          <w:numId w:val="41"/>
        </w:numPr>
        <w:spacing w:after="0" w:line="240" w:lineRule="atLeast"/>
        <w:contextualSpacing/>
        <w:rPr>
          <w:rFonts w:ascii="Times New Roman" w:hAnsi="Times New Roman"/>
          <w:color w:val="000000" w:themeColor="text1"/>
          <w:sz w:val="24"/>
          <w:szCs w:val="24"/>
        </w:rPr>
      </w:pPr>
      <w:r w:rsidRPr="00C742DB">
        <w:rPr>
          <w:rFonts w:ascii="Times New Roman" w:hAnsi="Times New Roman"/>
          <w:color w:val="000000" w:themeColor="text1"/>
          <w:sz w:val="24"/>
          <w:szCs w:val="24"/>
        </w:rPr>
        <w:t>Штриховальная машина</w:t>
      </w:r>
    </w:p>
    <w:p w:rsidR="00C742DB" w:rsidRPr="00C742DB" w:rsidRDefault="00C742DB" w:rsidP="00C742DB">
      <w:pPr>
        <w:pStyle w:val="aff3"/>
        <w:numPr>
          <w:ilvl w:val="0"/>
          <w:numId w:val="41"/>
        </w:numPr>
        <w:spacing w:after="0" w:line="240" w:lineRule="atLeast"/>
        <w:contextualSpacing/>
        <w:rPr>
          <w:rFonts w:ascii="Times New Roman" w:hAnsi="Times New Roman"/>
          <w:color w:val="000000" w:themeColor="text1"/>
          <w:sz w:val="24"/>
          <w:szCs w:val="24"/>
        </w:rPr>
      </w:pPr>
      <w:r w:rsidRPr="00C742DB">
        <w:rPr>
          <w:rFonts w:ascii="Times New Roman" w:hAnsi="Times New Roman"/>
          <w:color w:val="000000" w:themeColor="text1"/>
          <w:sz w:val="24"/>
          <w:szCs w:val="24"/>
        </w:rPr>
        <w:t>Крышкоделательный аппарат</w:t>
      </w:r>
    </w:p>
    <w:p w:rsidR="00C742DB" w:rsidRPr="00C742DB" w:rsidRDefault="00C742DB" w:rsidP="00C742DB">
      <w:pPr>
        <w:pStyle w:val="aff3"/>
        <w:numPr>
          <w:ilvl w:val="0"/>
          <w:numId w:val="41"/>
        </w:numPr>
        <w:spacing w:after="0" w:line="240" w:lineRule="atLeast"/>
        <w:contextualSpacing/>
        <w:rPr>
          <w:rFonts w:ascii="Times New Roman" w:hAnsi="Times New Roman"/>
          <w:color w:val="000000" w:themeColor="text1"/>
          <w:sz w:val="24"/>
          <w:szCs w:val="24"/>
        </w:rPr>
      </w:pPr>
      <w:r w:rsidRPr="00C742DB">
        <w:rPr>
          <w:rFonts w:ascii="Times New Roman" w:hAnsi="Times New Roman"/>
          <w:color w:val="000000" w:themeColor="text1"/>
          <w:sz w:val="24"/>
          <w:szCs w:val="24"/>
        </w:rPr>
        <w:t>Обжимной пресс</w:t>
      </w:r>
    </w:p>
    <w:p w:rsidR="00C742DB" w:rsidRPr="00C742DB" w:rsidRDefault="00EC7564" w:rsidP="00C742DB">
      <w:pPr>
        <w:pStyle w:val="aff3"/>
        <w:numPr>
          <w:ilvl w:val="0"/>
          <w:numId w:val="41"/>
        </w:numPr>
        <w:spacing w:after="0" w:line="240" w:lineRule="atLeast"/>
        <w:contextualSpacing/>
        <w:rPr>
          <w:rFonts w:ascii="Times New Roman" w:hAnsi="Times New Roman"/>
          <w:color w:val="000000" w:themeColor="text1"/>
          <w:sz w:val="24"/>
          <w:szCs w:val="24"/>
        </w:rPr>
      </w:pPr>
      <w:hyperlink r:id="rId17" w:history="1">
        <w:r w:rsidR="00C742DB" w:rsidRPr="00C742DB">
          <w:rPr>
            <w:rStyle w:val="a4"/>
            <w:rFonts w:ascii="Times New Roman" w:hAnsi="Times New Roman"/>
            <w:color w:val="000000" w:themeColor="text1"/>
            <w:sz w:val="24"/>
            <w:szCs w:val="24"/>
          </w:rPr>
          <w:t>Фальцовщик (фолдер)</w:t>
        </w:r>
      </w:hyperlink>
    </w:p>
    <w:p w:rsidR="00C742DB" w:rsidRPr="00C742DB" w:rsidRDefault="00C742DB" w:rsidP="00C742DB">
      <w:pPr>
        <w:suppressAutoHyphens w:val="0"/>
        <w:spacing w:after="0" w:line="240" w:lineRule="atLeast"/>
        <w:ind w:right="-143" w:firstLine="426"/>
        <w:jc w:val="center"/>
        <w:rPr>
          <w:rFonts w:ascii="Times New Roman" w:hAnsi="Times New Roman" w:cs="Times New Roman"/>
          <w:sz w:val="24"/>
          <w:szCs w:val="24"/>
          <w:lang w:eastAsia="ru-RU"/>
        </w:rPr>
      </w:pPr>
      <w:r w:rsidRPr="00C742DB">
        <w:rPr>
          <w:rFonts w:ascii="Times New Roman" w:hAnsi="Times New Roman" w:cs="Times New Roman"/>
          <w:b/>
          <w:sz w:val="24"/>
          <w:szCs w:val="24"/>
          <w:lang w:eastAsia="ru-RU"/>
        </w:rPr>
        <w:t>8. Учебно-методический комплект</w:t>
      </w:r>
      <w:r w:rsidRPr="00C742DB">
        <w:rPr>
          <w:rFonts w:ascii="Times New Roman" w:hAnsi="Times New Roman" w:cs="Times New Roman"/>
          <w:sz w:val="24"/>
          <w:szCs w:val="24"/>
          <w:lang w:eastAsia="ru-RU"/>
        </w:rPr>
        <w:t>:</w:t>
      </w:r>
    </w:p>
    <w:p w:rsidR="00C742DB" w:rsidRPr="00C742DB" w:rsidRDefault="00C742DB" w:rsidP="00C742DB">
      <w:pPr>
        <w:suppressAutoHyphens w:val="0"/>
        <w:spacing w:after="0" w:line="240" w:lineRule="atLeast"/>
        <w:ind w:right="-143" w:firstLine="426"/>
        <w:rPr>
          <w:rFonts w:ascii="Times New Roman" w:hAnsi="Times New Roman" w:cs="Times New Roman"/>
          <w:sz w:val="24"/>
          <w:szCs w:val="24"/>
          <w:lang w:eastAsia="ru-RU"/>
        </w:rPr>
      </w:pPr>
      <w:r w:rsidRPr="00C742DB">
        <w:rPr>
          <w:rFonts w:ascii="Times New Roman" w:hAnsi="Times New Roman" w:cs="Times New Roman"/>
          <w:sz w:val="24"/>
          <w:szCs w:val="24"/>
          <w:lang w:eastAsia="ru-RU"/>
        </w:rPr>
        <w:t xml:space="preserve">     -«Картонажно-переплетное дело» учебник для 8-9 классов специальной (коррекционной школы 8 вида, автор Г.В. Васенков-гуманитарный издательский центр ВЛАДОС</w:t>
      </w:r>
    </w:p>
    <w:p w:rsidR="00C742DB" w:rsidRPr="00C742DB" w:rsidRDefault="00C742DB" w:rsidP="00C742DB">
      <w:pPr>
        <w:suppressAutoHyphens w:val="0"/>
        <w:spacing w:after="0" w:line="240" w:lineRule="atLeast"/>
        <w:ind w:right="-143" w:firstLine="426"/>
        <w:rPr>
          <w:rFonts w:ascii="Times New Roman" w:hAnsi="Times New Roman" w:cs="Times New Roman"/>
          <w:sz w:val="24"/>
          <w:szCs w:val="24"/>
          <w:lang w:eastAsia="ru-RU"/>
        </w:rPr>
      </w:pPr>
      <w:r w:rsidRPr="00C742DB">
        <w:rPr>
          <w:rFonts w:ascii="Times New Roman" w:hAnsi="Times New Roman" w:cs="Times New Roman"/>
          <w:sz w:val="24"/>
          <w:szCs w:val="24"/>
          <w:lang w:eastAsia="ru-RU"/>
        </w:rPr>
        <w:t xml:space="preserve">-«Азбука переплетчика» учебник для 5-7 кл. спец. (коррекц.) образоват. учреждений </w:t>
      </w:r>
      <w:r w:rsidRPr="00C742DB">
        <w:rPr>
          <w:rFonts w:ascii="Times New Roman" w:hAnsi="Times New Roman" w:cs="Times New Roman"/>
          <w:sz w:val="24"/>
          <w:szCs w:val="24"/>
          <w:lang w:val="en-US" w:eastAsia="ru-RU"/>
        </w:rPr>
        <w:t>VIII</w:t>
      </w:r>
      <w:r w:rsidRPr="00C742DB">
        <w:rPr>
          <w:rFonts w:ascii="Times New Roman" w:hAnsi="Times New Roman" w:cs="Times New Roman"/>
          <w:sz w:val="24"/>
          <w:szCs w:val="24"/>
          <w:lang w:eastAsia="ru-RU"/>
        </w:rPr>
        <w:t xml:space="preserve"> вида, автор Г.В. Васенков. – М.: Просвещение, 2004г.</w:t>
      </w:r>
    </w:p>
    <w:p w:rsidR="00C742DB" w:rsidRPr="00C742DB" w:rsidRDefault="00C742DB" w:rsidP="00C742DB">
      <w:pPr>
        <w:suppressAutoHyphens w:val="0"/>
        <w:spacing w:after="0" w:line="240" w:lineRule="atLeast"/>
        <w:ind w:right="-143" w:firstLine="426"/>
        <w:rPr>
          <w:rFonts w:ascii="Times New Roman" w:hAnsi="Times New Roman" w:cs="Times New Roman"/>
          <w:sz w:val="24"/>
          <w:szCs w:val="24"/>
          <w:lang w:eastAsia="ru-RU"/>
        </w:rPr>
      </w:pPr>
      <w:r w:rsidRPr="00C742DB">
        <w:rPr>
          <w:rFonts w:ascii="Times New Roman" w:hAnsi="Times New Roman" w:cs="Times New Roman"/>
          <w:sz w:val="24"/>
          <w:szCs w:val="24"/>
          <w:lang w:eastAsia="ru-RU"/>
        </w:rPr>
        <w:t xml:space="preserve">-«Рабочая тетрадь по переплетно-картонажному делу для учащихся 5-7 классов специальных (коррекционных) образовательных учреждений </w:t>
      </w:r>
      <w:r w:rsidRPr="00C742DB">
        <w:rPr>
          <w:rFonts w:ascii="Times New Roman" w:hAnsi="Times New Roman" w:cs="Times New Roman"/>
          <w:sz w:val="24"/>
          <w:szCs w:val="24"/>
          <w:lang w:val="en-US" w:eastAsia="ru-RU"/>
        </w:rPr>
        <w:t>VIII</w:t>
      </w:r>
      <w:r w:rsidRPr="00C742DB">
        <w:rPr>
          <w:rFonts w:ascii="Times New Roman" w:hAnsi="Times New Roman" w:cs="Times New Roman"/>
          <w:sz w:val="24"/>
          <w:szCs w:val="24"/>
          <w:lang w:eastAsia="ru-RU"/>
        </w:rPr>
        <w:t xml:space="preserve"> вида, автор Г.В. Васенков, Е.А. Воробьев – М.: Просвещение, 2004г.</w:t>
      </w:r>
    </w:p>
    <w:p w:rsidR="00C742DB" w:rsidRPr="00C742DB" w:rsidRDefault="00C742DB" w:rsidP="00C742DB">
      <w:pPr>
        <w:shd w:val="clear" w:color="auto" w:fill="FFFFFF"/>
        <w:suppressAutoHyphens w:val="0"/>
        <w:autoSpaceDN w:val="0"/>
        <w:adjustRightInd w:val="0"/>
        <w:spacing w:after="0" w:line="240" w:lineRule="atLeast"/>
        <w:ind w:firstLine="426"/>
        <w:jc w:val="center"/>
        <w:rPr>
          <w:rFonts w:ascii="Times New Roman" w:hAnsi="Times New Roman" w:cs="Times New Roman"/>
          <w:b/>
          <w:color w:val="000000"/>
          <w:sz w:val="24"/>
          <w:szCs w:val="24"/>
          <w:lang w:eastAsia="ru-RU"/>
        </w:rPr>
      </w:pPr>
      <w:r w:rsidRPr="00C742DB">
        <w:rPr>
          <w:rFonts w:ascii="Times New Roman" w:hAnsi="Times New Roman" w:cs="Times New Roman"/>
          <w:b/>
          <w:color w:val="000000"/>
          <w:sz w:val="24"/>
          <w:szCs w:val="24"/>
          <w:lang w:eastAsia="ru-RU"/>
        </w:rPr>
        <w:t>Электронная (цифровая) библиотека</w:t>
      </w:r>
    </w:p>
    <w:p w:rsidR="00C742DB" w:rsidRPr="00C742DB" w:rsidRDefault="00C742DB" w:rsidP="00C742DB">
      <w:pPr>
        <w:numPr>
          <w:ilvl w:val="0"/>
          <w:numId w:val="39"/>
        </w:numPr>
        <w:shd w:val="clear" w:color="auto" w:fill="FFFFFF"/>
        <w:suppressAutoHyphens w:val="0"/>
        <w:autoSpaceDN w:val="0"/>
        <w:adjustRightInd w:val="0"/>
        <w:spacing w:after="0" w:line="240" w:lineRule="atLeast"/>
        <w:ind w:firstLine="426"/>
        <w:contextualSpacing/>
        <w:rPr>
          <w:rFonts w:ascii="Times New Roman" w:hAnsi="Times New Roman" w:cs="Times New Roman"/>
          <w:sz w:val="24"/>
          <w:szCs w:val="24"/>
          <w:lang w:eastAsia="ru-RU"/>
        </w:rPr>
      </w:pPr>
      <w:r w:rsidRPr="00C742DB">
        <w:rPr>
          <w:rFonts w:ascii="Times New Roman" w:hAnsi="Times New Roman" w:cs="Times New Roman"/>
          <w:sz w:val="24"/>
          <w:szCs w:val="24"/>
          <w:lang w:eastAsia="ru-RU"/>
        </w:rPr>
        <w:t xml:space="preserve">Единая коллекция Цифровых Образовательных Ресурсов.  </w:t>
      </w:r>
    </w:p>
    <w:p w:rsidR="00C742DB" w:rsidRPr="00C742DB" w:rsidRDefault="00EC7564" w:rsidP="00C742DB">
      <w:pPr>
        <w:shd w:val="clear" w:color="auto" w:fill="FFFFFF"/>
        <w:suppressAutoHyphens w:val="0"/>
        <w:autoSpaceDN w:val="0"/>
        <w:adjustRightInd w:val="0"/>
        <w:spacing w:after="0" w:line="240" w:lineRule="atLeast"/>
        <w:ind w:firstLine="426"/>
        <w:rPr>
          <w:rFonts w:ascii="Times New Roman" w:hAnsi="Times New Roman" w:cs="Times New Roman"/>
          <w:sz w:val="24"/>
          <w:szCs w:val="24"/>
          <w:lang w:eastAsia="ru-RU"/>
        </w:rPr>
      </w:pPr>
      <w:hyperlink r:id="rId18" w:history="1">
        <w:r w:rsidR="00C742DB" w:rsidRPr="00C742DB">
          <w:rPr>
            <w:rFonts w:ascii="Times New Roman" w:hAnsi="Times New Roman" w:cs="Times New Roman"/>
            <w:sz w:val="24"/>
            <w:szCs w:val="24"/>
            <w:lang w:eastAsia="ru-RU"/>
          </w:rPr>
          <w:t>http://school-collection.edu.ru</w:t>
        </w:r>
      </w:hyperlink>
    </w:p>
    <w:p w:rsidR="00C742DB" w:rsidRPr="00C742DB" w:rsidRDefault="00C742DB" w:rsidP="00C742DB">
      <w:pPr>
        <w:numPr>
          <w:ilvl w:val="0"/>
          <w:numId w:val="39"/>
        </w:numPr>
        <w:suppressAutoHyphens w:val="0"/>
        <w:autoSpaceDN w:val="0"/>
        <w:adjustRightInd w:val="0"/>
        <w:spacing w:after="0" w:line="240" w:lineRule="atLeast"/>
        <w:ind w:firstLine="426"/>
        <w:contextualSpacing/>
        <w:rPr>
          <w:rFonts w:ascii="Times New Roman" w:hAnsi="Times New Roman" w:cs="Times New Roman"/>
          <w:sz w:val="24"/>
          <w:szCs w:val="24"/>
          <w:lang w:eastAsia="ru-RU"/>
        </w:rPr>
      </w:pPr>
      <w:r w:rsidRPr="00C742DB">
        <w:rPr>
          <w:rFonts w:ascii="Times New Roman" w:hAnsi="Times New Roman" w:cs="Times New Roman"/>
          <w:sz w:val="24"/>
          <w:szCs w:val="24"/>
          <w:lang w:eastAsia="ru-RU"/>
        </w:rPr>
        <w:t xml:space="preserve">Блокнот своими руками. </w:t>
      </w:r>
      <w:hyperlink r:id="rId19" w:history="1">
        <w:r w:rsidRPr="00C742DB">
          <w:rPr>
            <w:rFonts w:ascii="Times New Roman" w:hAnsi="Times New Roman" w:cs="Times New Roman"/>
            <w:sz w:val="24"/>
            <w:szCs w:val="24"/>
            <w:lang w:eastAsia="ru-RU"/>
          </w:rPr>
          <w:t>http://www.ugomon.ru/publ/54-1-0-126</w:t>
        </w:r>
      </w:hyperlink>
    </w:p>
    <w:p w:rsidR="00C742DB" w:rsidRPr="00C742DB" w:rsidRDefault="00C742DB" w:rsidP="00C742DB">
      <w:pPr>
        <w:numPr>
          <w:ilvl w:val="0"/>
          <w:numId w:val="39"/>
        </w:numPr>
        <w:suppressAutoHyphens w:val="0"/>
        <w:autoSpaceDN w:val="0"/>
        <w:adjustRightInd w:val="0"/>
        <w:spacing w:after="0" w:line="240" w:lineRule="atLeast"/>
        <w:ind w:firstLine="426"/>
        <w:contextualSpacing/>
        <w:rPr>
          <w:rFonts w:ascii="Times New Roman" w:hAnsi="Times New Roman" w:cs="Times New Roman"/>
          <w:sz w:val="24"/>
          <w:szCs w:val="24"/>
          <w:lang w:eastAsia="ru-RU"/>
        </w:rPr>
      </w:pPr>
      <w:r w:rsidRPr="00C742DB">
        <w:rPr>
          <w:rFonts w:ascii="Times New Roman" w:hAnsi="Times New Roman" w:cs="Times New Roman"/>
          <w:sz w:val="24"/>
          <w:szCs w:val="24"/>
          <w:lang w:eastAsia="ru-RU"/>
        </w:rPr>
        <w:t xml:space="preserve">Интернет–журнал. Ручная работа и креатив. </w:t>
      </w:r>
      <w:hyperlink r:id="rId20" w:history="1">
        <w:r w:rsidRPr="00C742DB">
          <w:rPr>
            <w:rFonts w:ascii="Times New Roman" w:hAnsi="Times New Roman" w:cs="Times New Roman"/>
            <w:sz w:val="24"/>
            <w:szCs w:val="24"/>
            <w:lang w:eastAsia="ru-RU"/>
          </w:rPr>
          <w:t>http://www.creative-handmade.org</w:t>
        </w:r>
      </w:hyperlink>
    </w:p>
    <w:p w:rsidR="00C742DB" w:rsidRPr="00C742DB" w:rsidRDefault="00C742DB" w:rsidP="00C742DB">
      <w:pPr>
        <w:numPr>
          <w:ilvl w:val="0"/>
          <w:numId w:val="39"/>
        </w:numPr>
        <w:suppressAutoHyphens w:val="0"/>
        <w:spacing w:after="0" w:line="240" w:lineRule="atLeast"/>
        <w:ind w:firstLine="426"/>
        <w:contextualSpacing/>
        <w:rPr>
          <w:rFonts w:ascii="Times New Roman" w:eastAsia="Calibri" w:hAnsi="Times New Roman" w:cs="Times New Roman"/>
          <w:sz w:val="24"/>
          <w:szCs w:val="24"/>
          <w:lang w:eastAsia="en-US"/>
        </w:rPr>
      </w:pPr>
      <w:r w:rsidRPr="00C742DB">
        <w:rPr>
          <w:rFonts w:ascii="Times New Roman" w:eastAsia="Calibri" w:hAnsi="Times New Roman" w:cs="Times New Roman"/>
          <w:sz w:val="24"/>
          <w:szCs w:val="24"/>
          <w:lang w:val="en-US" w:eastAsia="en-US"/>
        </w:rPr>
        <w:t>Videouroki</w:t>
      </w:r>
      <w:r w:rsidRPr="00C742DB">
        <w:rPr>
          <w:rFonts w:ascii="Times New Roman" w:eastAsia="Calibri" w:hAnsi="Times New Roman" w:cs="Times New Roman"/>
          <w:sz w:val="24"/>
          <w:szCs w:val="24"/>
          <w:lang w:eastAsia="en-US"/>
        </w:rPr>
        <w:t>.</w:t>
      </w:r>
      <w:r w:rsidRPr="00C742DB">
        <w:rPr>
          <w:rFonts w:ascii="Times New Roman" w:eastAsia="Calibri" w:hAnsi="Times New Roman" w:cs="Times New Roman"/>
          <w:sz w:val="24"/>
          <w:szCs w:val="24"/>
          <w:lang w:val="en-US" w:eastAsia="en-US"/>
        </w:rPr>
        <w:t>net</w:t>
      </w:r>
    </w:p>
    <w:p w:rsidR="00C742DB" w:rsidRPr="00C742DB" w:rsidRDefault="00EC7564" w:rsidP="00C742DB">
      <w:pPr>
        <w:numPr>
          <w:ilvl w:val="0"/>
          <w:numId w:val="39"/>
        </w:numPr>
        <w:suppressAutoHyphens w:val="0"/>
        <w:autoSpaceDN w:val="0"/>
        <w:adjustRightInd w:val="0"/>
        <w:spacing w:after="0" w:line="240" w:lineRule="atLeast"/>
        <w:ind w:firstLine="426"/>
        <w:contextualSpacing/>
        <w:rPr>
          <w:rFonts w:ascii="Times New Roman" w:eastAsia="Calibri" w:hAnsi="Times New Roman" w:cs="Times New Roman"/>
          <w:sz w:val="24"/>
          <w:szCs w:val="24"/>
          <w:lang w:eastAsia="en-US"/>
        </w:rPr>
      </w:pPr>
      <w:hyperlink r:id="rId21" w:tgtFrame="_blank" w:history="1">
        <w:r w:rsidR="00C742DB" w:rsidRPr="00C742DB">
          <w:rPr>
            <w:rFonts w:ascii="Times New Roman" w:eastAsia="Calibri" w:hAnsi="Times New Roman" w:cs="Times New Roman"/>
            <w:bCs/>
            <w:sz w:val="24"/>
            <w:szCs w:val="24"/>
            <w:lang w:eastAsia="en-US"/>
          </w:rPr>
          <w:t>pedportal.net</w:t>
        </w:r>
      </w:hyperlink>
      <w:r w:rsidR="00C742DB" w:rsidRPr="00C742DB">
        <w:rPr>
          <w:rFonts w:ascii="Times New Roman" w:eastAsia="Calibri" w:hAnsi="Times New Roman" w:cs="Times New Roman"/>
          <w:sz w:val="24"/>
          <w:szCs w:val="24"/>
          <w:lang w:eastAsia="en-US"/>
        </w:rPr>
        <w:t>› сайт для учителей</w:t>
      </w:r>
    </w:p>
    <w:p w:rsidR="00C742DB" w:rsidRPr="00C742DB" w:rsidRDefault="00C742DB" w:rsidP="00C742DB">
      <w:pPr>
        <w:numPr>
          <w:ilvl w:val="0"/>
          <w:numId w:val="39"/>
        </w:numPr>
        <w:suppressAutoHyphens w:val="0"/>
        <w:autoSpaceDN w:val="0"/>
        <w:adjustRightInd w:val="0"/>
        <w:spacing w:after="0" w:line="240" w:lineRule="atLeast"/>
        <w:ind w:firstLine="426"/>
        <w:contextualSpacing/>
        <w:rPr>
          <w:rFonts w:ascii="Times New Roman" w:hAnsi="Times New Roman" w:cs="Times New Roman"/>
          <w:sz w:val="24"/>
          <w:szCs w:val="24"/>
          <w:lang w:val="en-US" w:eastAsia="ru-RU"/>
        </w:rPr>
      </w:pPr>
      <w:r w:rsidRPr="00C742DB">
        <w:rPr>
          <w:rFonts w:ascii="Times New Roman" w:hAnsi="Times New Roman" w:cs="Times New Roman"/>
          <w:sz w:val="24"/>
          <w:szCs w:val="24"/>
          <w:lang w:val="en-US" w:eastAsia="ru-RU"/>
        </w:rPr>
        <w:t xml:space="preserve"> </w:t>
      </w:r>
      <w:hyperlink r:id="rId22" w:tgtFrame="_blank" w:history="1">
        <w:r w:rsidRPr="00C742DB">
          <w:rPr>
            <w:rFonts w:ascii="Times New Roman" w:hAnsi="Times New Roman" w:cs="Times New Roman"/>
            <w:bCs/>
            <w:sz w:val="24"/>
            <w:szCs w:val="24"/>
            <w:lang w:val="en-US" w:eastAsia="ru-RU"/>
          </w:rPr>
          <w:t>knigafund.ru</w:t>
        </w:r>
      </w:hyperlink>
      <w:r w:rsidRPr="00C742DB">
        <w:rPr>
          <w:rFonts w:ascii="Times New Roman" w:hAnsi="Times New Roman" w:cs="Times New Roman"/>
          <w:sz w:val="24"/>
          <w:szCs w:val="24"/>
          <w:lang w:val="en-US" w:eastAsia="ru-RU"/>
        </w:rPr>
        <w:t xml:space="preserve">› </w:t>
      </w:r>
    </w:p>
    <w:p w:rsidR="00C742DB" w:rsidRPr="00C742DB" w:rsidRDefault="00C742DB" w:rsidP="00C742DB">
      <w:pPr>
        <w:numPr>
          <w:ilvl w:val="0"/>
          <w:numId w:val="39"/>
        </w:numPr>
        <w:suppressAutoHyphens w:val="0"/>
        <w:autoSpaceDN w:val="0"/>
        <w:adjustRightInd w:val="0"/>
        <w:spacing w:after="0" w:line="240" w:lineRule="atLeast"/>
        <w:ind w:firstLine="426"/>
        <w:contextualSpacing/>
        <w:rPr>
          <w:rFonts w:ascii="Times New Roman" w:hAnsi="Times New Roman" w:cs="Times New Roman"/>
          <w:sz w:val="24"/>
          <w:szCs w:val="24"/>
          <w:lang w:val="en-US" w:eastAsia="ru-RU"/>
        </w:rPr>
      </w:pPr>
      <w:r w:rsidRPr="00C742DB">
        <w:rPr>
          <w:rFonts w:ascii="Times New Roman" w:hAnsi="Times New Roman" w:cs="Times New Roman"/>
          <w:sz w:val="24"/>
          <w:szCs w:val="24"/>
          <w:lang w:val="en-US" w:eastAsia="ru-RU"/>
        </w:rPr>
        <w:t xml:space="preserve"> </w:t>
      </w:r>
      <w:hyperlink r:id="rId23" w:tgtFrame="_blank" w:history="1">
        <w:r w:rsidRPr="00C742DB">
          <w:rPr>
            <w:rFonts w:ascii="Times New Roman" w:hAnsi="Times New Roman" w:cs="Times New Roman"/>
            <w:bCs/>
            <w:sz w:val="24"/>
            <w:szCs w:val="24"/>
            <w:lang w:val="en-US" w:eastAsia="ru-RU"/>
          </w:rPr>
          <w:t>infourok.ru</w:t>
        </w:r>
      </w:hyperlink>
      <w:r w:rsidRPr="00C742DB">
        <w:rPr>
          <w:rFonts w:ascii="Times New Roman" w:hAnsi="Times New Roman" w:cs="Times New Roman"/>
          <w:sz w:val="24"/>
          <w:szCs w:val="24"/>
          <w:lang w:val="en-US" w:eastAsia="ru-RU"/>
        </w:rPr>
        <w:t>›</w:t>
      </w:r>
    </w:p>
    <w:p w:rsidR="00C742DB" w:rsidRPr="00C742DB" w:rsidRDefault="00EC7564" w:rsidP="00C742DB">
      <w:pPr>
        <w:numPr>
          <w:ilvl w:val="0"/>
          <w:numId w:val="39"/>
        </w:numPr>
        <w:suppressAutoHyphens w:val="0"/>
        <w:autoSpaceDN w:val="0"/>
        <w:adjustRightInd w:val="0"/>
        <w:spacing w:after="0" w:line="240" w:lineRule="atLeast"/>
        <w:ind w:firstLine="426"/>
        <w:contextualSpacing/>
        <w:rPr>
          <w:rFonts w:ascii="Times New Roman" w:hAnsi="Times New Roman" w:cs="Times New Roman"/>
          <w:sz w:val="24"/>
          <w:szCs w:val="24"/>
          <w:lang w:val="en-US" w:eastAsia="ru-RU"/>
        </w:rPr>
      </w:pPr>
      <w:hyperlink r:id="rId24" w:tgtFrame="_blank" w:history="1">
        <w:r w:rsidR="00C742DB" w:rsidRPr="00C742DB">
          <w:rPr>
            <w:rFonts w:ascii="Times New Roman" w:hAnsi="Times New Roman" w:cs="Times New Roman"/>
            <w:bCs/>
            <w:sz w:val="24"/>
            <w:szCs w:val="24"/>
            <w:lang w:eastAsia="ru-RU"/>
          </w:rPr>
          <w:t>урок</w:t>
        </w:r>
        <w:r w:rsidR="00C742DB" w:rsidRPr="00C742DB">
          <w:rPr>
            <w:rFonts w:ascii="Times New Roman" w:hAnsi="Times New Roman" w:cs="Times New Roman"/>
            <w:bCs/>
            <w:sz w:val="24"/>
            <w:szCs w:val="24"/>
            <w:lang w:val="en-US" w:eastAsia="ru-RU"/>
          </w:rPr>
          <w:t>.</w:t>
        </w:r>
        <w:r w:rsidR="00C742DB" w:rsidRPr="00C742DB">
          <w:rPr>
            <w:rFonts w:ascii="Times New Roman" w:hAnsi="Times New Roman" w:cs="Times New Roman"/>
            <w:bCs/>
            <w:sz w:val="24"/>
            <w:szCs w:val="24"/>
            <w:lang w:eastAsia="ru-RU"/>
          </w:rPr>
          <w:t>рф</w:t>
        </w:r>
      </w:hyperlink>
      <w:r w:rsidR="00C742DB" w:rsidRPr="00C742DB">
        <w:rPr>
          <w:rFonts w:ascii="Times New Roman" w:hAnsi="Times New Roman" w:cs="Times New Roman"/>
          <w:sz w:val="24"/>
          <w:szCs w:val="24"/>
          <w:lang w:val="en-US" w:eastAsia="ru-RU"/>
        </w:rPr>
        <w:t>›</w:t>
      </w:r>
      <w:hyperlink r:id="rId25" w:tgtFrame="_blank" w:history="1">
        <w:r w:rsidR="00C742DB" w:rsidRPr="00C742DB">
          <w:rPr>
            <w:rFonts w:ascii="Times New Roman" w:hAnsi="Times New Roman" w:cs="Times New Roman"/>
            <w:sz w:val="24"/>
            <w:szCs w:val="24"/>
            <w:lang w:eastAsia="ru-RU"/>
          </w:rPr>
          <w:t>Библиотека</w:t>
        </w:r>
      </w:hyperlink>
    </w:p>
    <w:p w:rsidR="00C742DB" w:rsidRPr="00C742DB" w:rsidRDefault="00EC7564" w:rsidP="00C742DB">
      <w:pPr>
        <w:numPr>
          <w:ilvl w:val="0"/>
          <w:numId w:val="39"/>
        </w:numPr>
        <w:suppressAutoHyphens w:val="0"/>
        <w:autoSpaceDN w:val="0"/>
        <w:adjustRightInd w:val="0"/>
        <w:spacing w:after="0" w:line="240" w:lineRule="atLeast"/>
        <w:ind w:firstLine="426"/>
        <w:contextualSpacing/>
        <w:rPr>
          <w:rFonts w:ascii="Times New Roman" w:hAnsi="Times New Roman" w:cs="Times New Roman"/>
          <w:sz w:val="24"/>
          <w:szCs w:val="24"/>
          <w:lang w:eastAsia="ru-RU"/>
        </w:rPr>
      </w:pPr>
      <w:hyperlink r:id="rId26" w:tgtFrame="_blank" w:history="1">
        <w:r w:rsidR="00C742DB" w:rsidRPr="00C742DB">
          <w:rPr>
            <w:rFonts w:ascii="Times New Roman" w:hAnsi="Times New Roman" w:cs="Times New Roman"/>
            <w:bCs/>
            <w:sz w:val="24"/>
            <w:szCs w:val="24"/>
            <w:lang w:val="en-US" w:eastAsia="ru-RU"/>
          </w:rPr>
          <w:t>nsportal</w:t>
        </w:r>
        <w:r w:rsidR="00C742DB" w:rsidRPr="00C742DB">
          <w:rPr>
            <w:rFonts w:ascii="Times New Roman" w:hAnsi="Times New Roman" w:cs="Times New Roman"/>
            <w:bCs/>
            <w:sz w:val="24"/>
            <w:szCs w:val="24"/>
            <w:lang w:eastAsia="ru-RU"/>
          </w:rPr>
          <w:t>.</w:t>
        </w:r>
        <w:r w:rsidR="00C742DB" w:rsidRPr="00C742DB">
          <w:rPr>
            <w:rFonts w:ascii="Times New Roman" w:hAnsi="Times New Roman" w:cs="Times New Roman"/>
            <w:bCs/>
            <w:sz w:val="24"/>
            <w:szCs w:val="24"/>
            <w:lang w:val="en-US" w:eastAsia="ru-RU"/>
          </w:rPr>
          <w:t>ru</w:t>
        </w:r>
      </w:hyperlink>
      <w:r w:rsidR="00C742DB" w:rsidRPr="00C742DB">
        <w:rPr>
          <w:rFonts w:ascii="Times New Roman" w:hAnsi="Times New Roman" w:cs="Times New Roman"/>
          <w:sz w:val="24"/>
          <w:szCs w:val="24"/>
          <w:lang w:eastAsia="ru-RU"/>
        </w:rPr>
        <w:t>›</w:t>
      </w:r>
      <w:hyperlink r:id="rId27" w:tgtFrame="_blank" w:history="1">
        <w:r w:rsidR="00C742DB" w:rsidRPr="00C742DB">
          <w:rPr>
            <w:rFonts w:ascii="Times New Roman" w:hAnsi="Times New Roman" w:cs="Times New Roman"/>
            <w:sz w:val="24"/>
            <w:szCs w:val="24"/>
            <w:lang w:eastAsia="ru-RU"/>
          </w:rPr>
          <w:t>Школа</w:t>
        </w:r>
      </w:hyperlink>
      <w:r w:rsidR="00C742DB" w:rsidRPr="00C742DB">
        <w:rPr>
          <w:rFonts w:ascii="Times New Roman" w:hAnsi="Times New Roman" w:cs="Times New Roman"/>
          <w:sz w:val="24"/>
          <w:szCs w:val="24"/>
          <w:lang w:eastAsia="ru-RU"/>
        </w:rPr>
        <w:t xml:space="preserve">› </w:t>
      </w:r>
      <w:hyperlink r:id="rId28" w:tgtFrame="_blank" w:history="1">
        <w:r w:rsidR="00C742DB" w:rsidRPr="00C742DB">
          <w:rPr>
            <w:rFonts w:ascii="Times New Roman" w:hAnsi="Times New Roman" w:cs="Times New Roman"/>
            <w:sz w:val="24"/>
            <w:szCs w:val="24"/>
            <w:lang w:eastAsia="ru-RU"/>
          </w:rPr>
          <w:t>Коррекционная педагогика</w:t>
        </w:r>
      </w:hyperlink>
      <w:r w:rsidR="00C742DB" w:rsidRPr="00C742DB">
        <w:rPr>
          <w:rFonts w:ascii="Times New Roman" w:hAnsi="Times New Roman" w:cs="Times New Roman"/>
          <w:sz w:val="24"/>
          <w:szCs w:val="24"/>
          <w:lang w:eastAsia="ru-RU"/>
        </w:rPr>
        <w:t xml:space="preserve">› </w:t>
      </w:r>
    </w:p>
    <w:p w:rsidR="00C742DB" w:rsidRPr="00C742DB" w:rsidRDefault="00C742DB" w:rsidP="00C742DB">
      <w:pPr>
        <w:numPr>
          <w:ilvl w:val="0"/>
          <w:numId w:val="39"/>
        </w:numPr>
        <w:suppressAutoHyphens w:val="0"/>
        <w:spacing w:after="0" w:line="240" w:lineRule="atLeast"/>
        <w:ind w:firstLine="426"/>
        <w:contextualSpacing/>
        <w:rPr>
          <w:rFonts w:ascii="Times New Roman" w:eastAsia="Calibri" w:hAnsi="Times New Roman" w:cs="Times New Roman"/>
          <w:sz w:val="24"/>
          <w:szCs w:val="24"/>
          <w:lang w:eastAsia="en-US"/>
        </w:rPr>
      </w:pPr>
      <w:r w:rsidRPr="00C742DB">
        <w:rPr>
          <w:rFonts w:ascii="Times New Roman" w:eastAsia="Calibri" w:hAnsi="Times New Roman" w:cs="Times New Roman"/>
          <w:sz w:val="24"/>
          <w:szCs w:val="24"/>
          <w:lang w:eastAsia="en-US"/>
        </w:rPr>
        <w:t>.</w:t>
      </w:r>
      <w:r w:rsidRPr="00C742DB">
        <w:rPr>
          <w:rFonts w:ascii="Times New Roman" w:eastAsia="Calibri" w:hAnsi="Times New Roman" w:cs="Times New Roman"/>
          <w:sz w:val="24"/>
          <w:szCs w:val="24"/>
          <w:lang w:val="en-US" w:eastAsia="en-US"/>
        </w:rPr>
        <w:t>Kopilkaurokov</w:t>
      </w:r>
      <w:r w:rsidRPr="00C742DB">
        <w:rPr>
          <w:rFonts w:ascii="Times New Roman" w:eastAsia="Calibri" w:hAnsi="Times New Roman" w:cs="Times New Roman"/>
          <w:sz w:val="24"/>
          <w:szCs w:val="24"/>
          <w:lang w:eastAsia="en-US"/>
        </w:rPr>
        <w:t>.</w:t>
      </w:r>
      <w:r w:rsidRPr="00C742DB">
        <w:rPr>
          <w:rFonts w:ascii="Times New Roman" w:eastAsia="Calibri" w:hAnsi="Times New Roman" w:cs="Times New Roman"/>
          <w:sz w:val="24"/>
          <w:szCs w:val="24"/>
          <w:lang w:val="en-US" w:eastAsia="en-US"/>
        </w:rPr>
        <w:t>ru</w:t>
      </w:r>
      <w:r w:rsidRPr="00C742DB">
        <w:rPr>
          <w:rFonts w:ascii="Times New Roman" w:eastAsia="Calibri" w:hAnsi="Times New Roman" w:cs="Times New Roman"/>
          <w:sz w:val="24"/>
          <w:szCs w:val="24"/>
          <w:lang w:eastAsia="en-US"/>
        </w:rPr>
        <w:t xml:space="preserve"> сайт для учителей</w:t>
      </w:r>
    </w:p>
    <w:p w:rsidR="00C742DB" w:rsidRPr="00C742DB" w:rsidRDefault="00EC7564" w:rsidP="00C742DB">
      <w:pPr>
        <w:numPr>
          <w:ilvl w:val="0"/>
          <w:numId w:val="39"/>
        </w:numPr>
        <w:suppressAutoHyphens w:val="0"/>
        <w:spacing w:after="0" w:line="240" w:lineRule="atLeast"/>
        <w:ind w:firstLine="426"/>
        <w:contextualSpacing/>
        <w:rPr>
          <w:rFonts w:ascii="Times New Roman" w:eastAsia="Calibri" w:hAnsi="Times New Roman" w:cs="Times New Roman"/>
          <w:sz w:val="24"/>
          <w:szCs w:val="24"/>
          <w:lang w:eastAsia="en-US"/>
        </w:rPr>
      </w:pPr>
      <w:hyperlink r:id="rId29" w:tgtFrame="_blank" w:history="1">
        <w:r w:rsidR="00C742DB" w:rsidRPr="00C742DB">
          <w:rPr>
            <w:rFonts w:ascii="Times New Roman" w:eastAsia="Calibri" w:hAnsi="Times New Roman" w:cs="Times New Roman"/>
            <w:bCs/>
            <w:sz w:val="24"/>
            <w:szCs w:val="24"/>
            <w:lang w:eastAsia="en-US"/>
          </w:rPr>
          <w:t>yandex.ru</w:t>
        </w:r>
        <w:r w:rsidR="00C742DB" w:rsidRPr="00C742DB">
          <w:rPr>
            <w:rFonts w:ascii="Times New Roman" w:eastAsia="Calibri" w:hAnsi="Times New Roman" w:cs="Times New Roman"/>
            <w:sz w:val="24"/>
            <w:szCs w:val="24"/>
            <w:lang w:eastAsia="en-US"/>
          </w:rPr>
          <w:t>/images</w:t>
        </w:r>
      </w:hyperlink>
      <w:r w:rsidR="00C742DB" w:rsidRPr="00C742DB">
        <w:rPr>
          <w:rFonts w:ascii="Times New Roman" w:eastAsia="Calibri" w:hAnsi="Times New Roman" w:cs="Times New Roman"/>
          <w:sz w:val="24"/>
          <w:szCs w:val="24"/>
          <w:lang w:eastAsia="en-US"/>
        </w:rPr>
        <w:t xml:space="preserve">› </w:t>
      </w:r>
      <w:hyperlink r:id="rId30" w:tgtFrame="_blank" w:history="1">
        <w:r w:rsidR="00C742DB" w:rsidRPr="00C742DB">
          <w:rPr>
            <w:rFonts w:ascii="Times New Roman" w:eastAsia="Calibri" w:hAnsi="Times New Roman" w:cs="Times New Roman"/>
            <w:sz w:val="24"/>
            <w:szCs w:val="24"/>
            <w:lang w:eastAsia="en-US"/>
          </w:rPr>
          <w:t>цифровые электронные библиотеки картонажно-перепле</w:t>
        </w:r>
      </w:hyperlink>
      <w:r w:rsidR="00C742DB" w:rsidRPr="00C742DB">
        <w:rPr>
          <w:rFonts w:ascii="Times New Roman" w:eastAsia="Calibri" w:hAnsi="Times New Roman" w:cs="Times New Roman"/>
          <w:sz w:val="24"/>
          <w:szCs w:val="24"/>
          <w:lang w:eastAsia="en-US"/>
        </w:rPr>
        <w:t>тного дела</w:t>
      </w:r>
    </w:p>
    <w:p w:rsidR="00C742DB" w:rsidRPr="00C742DB" w:rsidRDefault="00EC7564" w:rsidP="00C742DB">
      <w:pPr>
        <w:numPr>
          <w:ilvl w:val="0"/>
          <w:numId w:val="39"/>
        </w:numPr>
        <w:suppressAutoHyphens w:val="0"/>
        <w:spacing w:after="0" w:line="240" w:lineRule="atLeast"/>
        <w:ind w:firstLine="426"/>
        <w:contextualSpacing/>
        <w:rPr>
          <w:rFonts w:ascii="Times New Roman" w:hAnsi="Times New Roman" w:cs="Times New Roman"/>
          <w:b/>
          <w:color w:val="000000"/>
          <w:sz w:val="24"/>
          <w:szCs w:val="24"/>
          <w:lang w:eastAsia="ru-RU"/>
        </w:rPr>
      </w:pPr>
      <w:hyperlink r:id="rId31" w:tgtFrame="_blank" w:history="1">
        <w:r w:rsidR="00C742DB" w:rsidRPr="00C742DB">
          <w:rPr>
            <w:rFonts w:ascii="Times New Roman" w:hAnsi="Times New Roman" w:cs="Times New Roman"/>
            <w:bCs/>
            <w:sz w:val="24"/>
            <w:szCs w:val="24"/>
            <w:lang w:val="en-US" w:eastAsia="ru-RU"/>
          </w:rPr>
          <w:t>trydoviki</w:t>
        </w:r>
        <w:r w:rsidR="00C742DB" w:rsidRPr="00C742DB">
          <w:rPr>
            <w:rFonts w:ascii="Times New Roman" w:hAnsi="Times New Roman" w:cs="Times New Roman"/>
            <w:bCs/>
            <w:sz w:val="24"/>
            <w:szCs w:val="24"/>
            <w:lang w:eastAsia="ru-RU"/>
          </w:rPr>
          <w:t>.</w:t>
        </w:r>
        <w:r w:rsidR="00C742DB" w:rsidRPr="00C742DB">
          <w:rPr>
            <w:rFonts w:ascii="Times New Roman" w:hAnsi="Times New Roman" w:cs="Times New Roman"/>
            <w:bCs/>
            <w:sz w:val="24"/>
            <w:szCs w:val="24"/>
            <w:lang w:val="en-US" w:eastAsia="ru-RU"/>
          </w:rPr>
          <w:t>ucoz</w:t>
        </w:r>
        <w:r w:rsidR="00C742DB" w:rsidRPr="00C742DB">
          <w:rPr>
            <w:rFonts w:ascii="Times New Roman" w:hAnsi="Times New Roman" w:cs="Times New Roman"/>
            <w:bCs/>
            <w:sz w:val="24"/>
            <w:szCs w:val="24"/>
            <w:lang w:eastAsia="ru-RU"/>
          </w:rPr>
          <w:t>.</w:t>
        </w:r>
        <w:r w:rsidR="00C742DB" w:rsidRPr="00C742DB">
          <w:rPr>
            <w:rFonts w:ascii="Times New Roman" w:hAnsi="Times New Roman" w:cs="Times New Roman"/>
            <w:bCs/>
            <w:sz w:val="24"/>
            <w:szCs w:val="24"/>
            <w:lang w:val="en-US" w:eastAsia="ru-RU"/>
          </w:rPr>
          <w:t>ru</w:t>
        </w:r>
      </w:hyperlink>
      <w:r w:rsidR="00C742DB" w:rsidRPr="00C742DB">
        <w:rPr>
          <w:rFonts w:ascii="Times New Roman" w:hAnsi="Times New Roman" w:cs="Times New Roman"/>
          <w:sz w:val="24"/>
          <w:szCs w:val="24"/>
          <w:lang w:eastAsia="ru-RU"/>
        </w:rPr>
        <w:t xml:space="preserve">› </w:t>
      </w:r>
    </w:p>
    <w:p w:rsidR="00C742DB" w:rsidRPr="00C742DB" w:rsidRDefault="00C742DB" w:rsidP="00C742DB">
      <w:pPr>
        <w:suppressAutoHyphens w:val="0"/>
        <w:spacing w:after="0" w:line="240" w:lineRule="atLeast"/>
        <w:ind w:firstLine="426"/>
        <w:rPr>
          <w:rFonts w:ascii="Times New Roman" w:hAnsi="Times New Roman" w:cs="Times New Roman"/>
          <w:b/>
          <w:color w:val="000000"/>
          <w:sz w:val="24"/>
          <w:szCs w:val="24"/>
          <w:lang w:eastAsia="ru-RU"/>
        </w:rPr>
      </w:pPr>
      <w:r w:rsidRPr="00C742DB">
        <w:rPr>
          <w:rFonts w:ascii="Times New Roman" w:hAnsi="Times New Roman" w:cs="Times New Roman"/>
          <w:b/>
          <w:color w:val="000000"/>
          <w:sz w:val="24"/>
          <w:szCs w:val="24"/>
          <w:lang w:eastAsia="ru-RU"/>
        </w:rPr>
        <w:t xml:space="preserve">                                Печатные и электронные учебные издания.</w:t>
      </w:r>
    </w:p>
    <w:p w:rsidR="00C742DB" w:rsidRPr="00C742DB" w:rsidRDefault="00C742DB" w:rsidP="00C742DB">
      <w:pPr>
        <w:numPr>
          <w:ilvl w:val="0"/>
          <w:numId w:val="40"/>
        </w:numPr>
        <w:suppressAutoHyphens w:val="0"/>
        <w:spacing w:after="0" w:line="240" w:lineRule="atLeast"/>
        <w:ind w:firstLine="426"/>
        <w:contextualSpacing/>
        <w:rPr>
          <w:rFonts w:ascii="Times New Roman" w:hAnsi="Times New Roman" w:cs="Times New Roman"/>
          <w:sz w:val="24"/>
          <w:szCs w:val="24"/>
          <w:lang w:eastAsia="ru-RU"/>
        </w:rPr>
      </w:pPr>
      <w:r w:rsidRPr="00C742DB">
        <w:rPr>
          <w:rFonts w:ascii="Times New Roman" w:hAnsi="Times New Roman" w:cs="Times New Roman"/>
          <w:sz w:val="24"/>
          <w:szCs w:val="24"/>
          <w:lang w:eastAsia="ru-RU"/>
        </w:rPr>
        <w:t>Н.Е. Цейтлин, А.П. Демидова. Справочник по трудовому обучению. Справочник для учителя. М., Просвещение, 1983.</w:t>
      </w:r>
    </w:p>
    <w:p w:rsidR="00C742DB" w:rsidRPr="00C742DB" w:rsidRDefault="00C742DB" w:rsidP="00C742DB">
      <w:pPr>
        <w:numPr>
          <w:ilvl w:val="0"/>
          <w:numId w:val="38"/>
        </w:numPr>
        <w:tabs>
          <w:tab w:val="left" w:pos="228"/>
        </w:tabs>
        <w:suppressAutoHyphens w:val="0"/>
        <w:spacing w:after="0" w:line="240" w:lineRule="atLeast"/>
        <w:ind w:firstLine="426"/>
        <w:contextualSpacing/>
        <w:jc w:val="both"/>
        <w:rPr>
          <w:rFonts w:ascii="Times New Roman" w:hAnsi="Times New Roman" w:cs="Times New Roman"/>
          <w:sz w:val="24"/>
          <w:szCs w:val="24"/>
          <w:lang w:eastAsia="ru-RU"/>
        </w:rPr>
      </w:pPr>
      <w:r w:rsidRPr="00C742DB">
        <w:rPr>
          <w:rFonts w:ascii="Times New Roman" w:hAnsi="Times New Roman" w:cs="Times New Roman"/>
          <w:sz w:val="24"/>
          <w:szCs w:val="24"/>
          <w:lang w:eastAsia="ru-RU"/>
        </w:rPr>
        <w:t xml:space="preserve">Н.М. Щербакова. Новая модель обучения в специальных (коррекционных) общеобразовательных учреждениях </w:t>
      </w:r>
      <w:r w:rsidRPr="00C742DB">
        <w:rPr>
          <w:rFonts w:ascii="Times New Roman" w:hAnsi="Times New Roman" w:cs="Times New Roman"/>
          <w:sz w:val="24"/>
          <w:szCs w:val="24"/>
          <w:lang w:val="en-US" w:eastAsia="ru-RU"/>
        </w:rPr>
        <w:t>VIII</w:t>
      </w:r>
      <w:r w:rsidRPr="00C742DB">
        <w:rPr>
          <w:rFonts w:ascii="Times New Roman" w:hAnsi="Times New Roman" w:cs="Times New Roman"/>
          <w:sz w:val="24"/>
          <w:szCs w:val="24"/>
          <w:lang w:eastAsia="ru-RU"/>
        </w:rPr>
        <w:t xml:space="preserve"> вида. Книга первая, М. «Издательство НЦ ЭНАС», 2001</w:t>
      </w:r>
    </w:p>
    <w:p w:rsidR="00C742DB" w:rsidRPr="00C742DB" w:rsidRDefault="00C742DB" w:rsidP="00C742DB">
      <w:pPr>
        <w:numPr>
          <w:ilvl w:val="0"/>
          <w:numId w:val="38"/>
        </w:numPr>
        <w:suppressAutoHyphens w:val="0"/>
        <w:spacing w:after="0" w:line="240" w:lineRule="atLeast"/>
        <w:ind w:firstLine="426"/>
        <w:contextualSpacing/>
        <w:rPr>
          <w:rFonts w:ascii="Times New Roman" w:hAnsi="Times New Roman" w:cs="Times New Roman"/>
          <w:color w:val="000000"/>
          <w:sz w:val="24"/>
          <w:szCs w:val="24"/>
          <w:lang w:eastAsia="ru-RU"/>
        </w:rPr>
      </w:pPr>
      <w:r w:rsidRPr="00C742DB">
        <w:rPr>
          <w:rFonts w:ascii="Times New Roman" w:hAnsi="Times New Roman" w:cs="Times New Roman"/>
          <w:color w:val="000000"/>
          <w:sz w:val="24"/>
          <w:szCs w:val="24"/>
          <w:lang w:val="en-US" w:eastAsia="ru-RU"/>
        </w:rPr>
        <w:t>Mexalib</w:t>
      </w:r>
      <w:r w:rsidRPr="00C742DB">
        <w:rPr>
          <w:rFonts w:ascii="Times New Roman" w:hAnsi="Times New Roman" w:cs="Times New Roman"/>
          <w:color w:val="000000"/>
          <w:sz w:val="24"/>
          <w:szCs w:val="24"/>
          <w:lang w:eastAsia="ru-RU"/>
        </w:rPr>
        <w:t>.</w:t>
      </w:r>
      <w:r w:rsidRPr="00C742DB">
        <w:rPr>
          <w:rFonts w:ascii="Times New Roman" w:hAnsi="Times New Roman" w:cs="Times New Roman"/>
          <w:color w:val="000000"/>
          <w:sz w:val="24"/>
          <w:szCs w:val="24"/>
          <w:lang w:val="en-US" w:eastAsia="ru-RU"/>
        </w:rPr>
        <w:t>com</w:t>
      </w:r>
      <w:r w:rsidRPr="00C742DB">
        <w:rPr>
          <w:rFonts w:ascii="Times New Roman" w:hAnsi="Times New Roman" w:cs="Times New Roman"/>
          <w:color w:val="000000"/>
          <w:sz w:val="24"/>
          <w:szCs w:val="24"/>
          <w:lang w:eastAsia="ru-RU"/>
        </w:rPr>
        <w:t xml:space="preserve"> </w:t>
      </w:r>
      <w:r w:rsidRPr="00C742DB">
        <w:rPr>
          <w:rFonts w:ascii="Times New Roman" w:hAnsi="Times New Roman" w:cs="Times New Roman"/>
          <w:color w:val="000000"/>
          <w:sz w:val="24"/>
          <w:szCs w:val="24"/>
          <w:lang w:val="en-US" w:eastAsia="ru-RU"/>
        </w:rPr>
        <w:t>tag</w:t>
      </w:r>
      <w:r w:rsidRPr="00C742DB">
        <w:rPr>
          <w:rFonts w:ascii="Times New Roman" w:hAnsi="Times New Roman" w:cs="Times New Roman"/>
          <w:color w:val="000000"/>
          <w:sz w:val="24"/>
          <w:szCs w:val="24"/>
          <w:lang w:eastAsia="ru-RU"/>
        </w:rPr>
        <w:t>/переплетное дело электронная книга Н.Н.Мазок «Переплести книгу может каждый» 1980 г.</w:t>
      </w:r>
    </w:p>
    <w:p w:rsidR="00C742DB" w:rsidRPr="00C742DB" w:rsidRDefault="00C742DB" w:rsidP="00C742DB">
      <w:pPr>
        <w:numPr>
          <w:ilvl w:val="0"/>
          <w:numId w:val="38"/>
        </w:numPr>
        <w:suppressAutoHyphens w:val="0"/>
        <w:spacing w:after="0" w:line="240" w:lineRule="atLeast"/>
        <w:ind w:firstLine="426"/>
        <w:contextualSpacing/>
        <w:rPr>
          <w:rFonts w:ascii="Times New Roman" w:hAnsi="Times New Roman" w:cs="Times New Roman"/>
          <w:color w:val="000000"/>
          <w:sz w:val="24"/>
          <w:szCs w:val="24"/>
          <w:lang w:eastAsia="ru-RU"/>
        </w:rPr>
      </w:pPr>
      <w:r w:rsidRPr="00C742DB">
        <w:rPr>
          <w:rFonts w:ascii="Times New Roman" w:hAnsi="Times New Roman" w:cs="Times New Roman"/>
          <w:color w:val="000000"/>
          <w:sz w:val="24"/>
          <w:szCs w:val="24"/>
          <w:lang w:val="en-US" w:eastAsia="ru-RU"/>
        </w:rPr>
        <w:t>Mexalib</w:t>
      </w:r>
      <w:r w:rsidRPr="00C742DB">
        <w:rPr>
          <w:rFonts w:ascii="Times New Roman" w:hAnsi="Times New Roman" w:cs="Times New Roman"/>
          <w:color w:val="000000"/>
          <w:sz w:val="24"/>
          <w:szCs w:val="24"/>
          <w:lang w:eastAsia="ru-RU"/>
        </w:rPr>
        <w:t>.</w:t>
      </w:r>
      <w:r w:rsidRPr="00C742DB">
        <w:rPr>
          <w:rFonts w:ascii="Times New Roman" w:hAnsi="Times New Roman" w:cs="Times New Roman"/>
          <w:color w:val="000000"/>
          <w:sz w:val="24"/>
          <w:szCs w:val="24"/>
          <w:lang w:val="en-US" w:eastAsia="ru-RU"/>
        </w:rPr>
        <w:t>com</w:t>
      </w:r>
      <w:r w:rsidRPr="00C742DB">
        <w:rPr>
          <w:rFonts w:ascii="Times New Roman" w:hAnsi="Times New Roman" w:cs="Times New Roman"/>
          <w:color w:val="000000"/>
          <w:sz w:val="24"/>
          <w:szCs w:val="24"/>
          <w:lang w:eastAsia="ru-RU"/>
        </w:rPr>
        <w:t xml:space="preserve"> </w:t>
      </w:r>
      <w:r w:rsidRPr="00C742DB">
        <w:rPr>
          <w:rFonts w:ascii="Times New Roman" w:hAnsi="Times New Roman" w:cs="Times New Roman"/>
          <w:color w:val="000000"/>
          <w:sz w:val="24"/>
          <w:szCs w:val="24"/>
          <w:lang w:val="en-US" w:eastAsia="ru-RU"/>
        </w:rPr>
        <w:t>tag</w:t>
      </w:r>
      <w:r w:rsidRPr="00C742DB">
        <w:rPr>
          <w:rFonts w:ascii="Times New Roman" w:hAnsi="Times New Roman" w:cs="Times New Roman"/>
          <w:color w:val="000000"/>
          <w:sz w:val="24"/>
          <w:szCs w:val="24"/>
          <w:lang w:eastAsia="ru-RU"/>
        </w:rPr>
        <w:t>/переплетное дело электронная книга Н.Н. Мазок «Кружок переплетного дела»1982 г.</w:t>
      </w:r>
    </w:p>
    <w:p w:rsidR="00C742DB" w:rsidRPr="00C742DB" w:rsidRDefault="00C742DB" w:rsidP="00C742DB">
      <w:pPr>
        <w:numPr>
          <w:ilvl w:val="0"/>
          <w:numId w:val="38"/>
        </w:numPr>
        <w:suppressAutoHyphens w:val="0"/>
        <w:spacing w:after="0" w:line="240" w:lineRule="atLeast"/>
        <w:ind w:firstLine="426"/>
        <w:contextualSpacing/>
        <w:rPr>
          <w:rFonts w:ascii="Times New Roman" w:hAnsi="Times New Roman" w:cs="Times New Roman"/>
          <w:color w:val="000000"/>
          <w:sz w:val="24"/>
          <w:szCs w:val="24"/>
          <w:lang w:eastAsia="ru-RU"/>
        </w:rPr>
      </w:pPr>
      <w:r w:rsidRPr="00C742DB">
        <w:rPr>
          <w:rFonts w:ascii="Times New Roman" w:hAnsi="Times New Roman" w:cs="Times New Roman"/>
          <w:color w:val="000000"/>
          <w:sz w:val="24"/>
          <w:szCs w:val="24"/>
          <w:lang w:val="en-US" w:eastAsia="ru-RU"/>
        </w:rPr>
        <w:t>Mexalib</w:t>
      </w:r>
      <w:r w:rsidRPr="00C742DB">
        <w:rPr>
          <w:rFonts w:ascii="Times New Roman" w:hAnsi="Times New Roman" w:cs="Times New Roman"/>
          <w:color w:val="000000"/>
          <w:sz w:val="24"/>
          <w:szCs w:val="24"/>
          <w:lang w:eastAsia="ru-RU"/>
        </w:rPr>
        <w:t>.</w:t>
      </w:r>
      <w:r w:rsidRPr="00C742DB">
        <w:rPr>
          <w:rFonts w:ascii="Times New Roman" w:hAnsi="Times New Roman" w:cs="Times New Roman"/>
          <w:color w:val="000000"/>
          <w:sz w:val="24"/>
          <w:szCs w:val="24"/>
          <w:lang w:val="en-US" w:eastAsia="ru-RU"/>
        </w:rPr>
        <w:t>com</w:t>
      </w:r>
      <w:r w:rsidRPr="00C742DB">
        <w:rPr>
          <w:rFonts w:ascii="Times New Roman" w:hAnsi="Times New Roman" w:cs="Times New Roman"/>
          <w:color w:val="000000"/>
          <w:sz w:val="24"/>
          <w:szCs w:val="24"/>
          <w:lang w:eastAsia="ru-RU"/>
        </w:rPr>
        <w:t xml:space="preserve"> </w:t>
      </w:r>
      <w:r w:rsidRPr="00C742DB">
        <w:rPr>
          <w:rFonts w:ascii="Times New Roman" w:hAnsi="Times New Roman" w:cs="Times New Roman"/>
          <w:color w:val="000000"/>
          <w:sz w:val="24"/>
          <w:szCs w:val="24"/>
          <w:lang w:val="en-US" w:eastAsia="ru-RU"/>
        </w:rPr>
        <w:t>tag</w:t>
      </w:r>
      <w:r w:rsidRPr="00C742DB">
        <w:rPr>
          <w:rFonts w:ascii="Times New Roman" w:hAnsi="Times New Roman" w:cs="Times New Roman"/>
          <w:color w:val="000000"/>
          <w:sz w:val="24"/>
          <w:szCs w:val="24"/>
          <w:lang w:eastAsia="ru-RU"/>
        </w:rPr>
        <w:t>/переплетное дело электронная книга И.П Павлов «Ручной переплет» 1993г.</w:t>
      </w:r>
    </w:p>
    <w:p w:rsidR="00C742DB" w:rsidRPr="00C742DB" w:rsidRDefault="00C742DB" w:rsidP="00C742DB">
      <w:pPr>
        <w:numPr>
          <w:ilvl w:val="0"/>
          <w:numId w:val="38"/>
        </w:numPr>
        <w:suppressAutoHyphens w:val="0"/>
        <w:spacing w:after="0" w:line="240" w:lineRule="atLeast"/>
        <w:ind w:firstLine="426"/>
        <w:contextualSpacing/>
        <w:rPr>
          <w:rFonts w:ascii="Times New Roman" w:hAnsi="Times New Roman" w:cs="Times New Roman"/>
          <w:sz w:val="24"/>
          <w:szCs w:val="24"/>
          <w:lang w:eastAsia="ru-RU"/>
        </w:rPr>
      </w:pPr>
      <w:r w:rsidRPr="00C742DB">
        <w:rPr>
          <w:rFonts w:ascii="Times New Roman" w:hAnsi="Times New Roman" w:cs="Times New Roman"/>
          <w:color w:val="000000"/>
          <w:sz w:val="24"/>
          <w:szCs w:val="24"/>
          <w:lang w:val="en-US" w:eastAsia="ru-RU"/>
        </w:rPr>
        <w:t>Mexalib</w:t>
      </w:r>
      <w:r w:rsidRPr="00C742DB">
        <w:rPr>
          <w:rFonts w:ascii="Times New Roman" w:hAnsi="Times New Roman" w:cs="Times New Roman"/>
          <w:color w:val="000000"/>
          <w:sz w:val="24"/>
          <w:szCs w:val="24"/>
          <w:lang w:eastAsia="ru-RU"/>
        </w:rPr>
        <w:t>.</w:t>
      </w:r>
      <w:r w:rsidRPr="00C742DB">
        <w:rPr>
          <w:rFonts w:ascii="Times New Roman" w:hAnsi="Times New Roman" w:cs="Times New Roman"/>
          <w:color w:val="000000"/>
          <w:sz w:val="24"/>
          <w:szCs w:val="24"/>
          <w:lang w:val="en-US" w:eastAsia="ru-RU"/>
        </w:rPr>
        <w:t>com</w:t>
      </w:r>
      <w:r w:rsidRPr="00C742DB">
        <w:rPr>
          <w:rFonts w:ascii="Times New Roman" w:hAnsi="Times New Roman" w:cs="Times New Roman"/>
          <w:color w:val="000000"/>
          <w:sz w:val="24"/>
          <w:szCs w:val="24"/>
          <w:lang w:eastAsia="ru-RU"/>
        </w:rPr>
        <w:t xml:space="preserve"> </w:t>
      </w:r>
      <w:r w:rsidRPr="00C742DB">
        <w:rPr>
          <w:rFonts w:ascii="Times New Roman" w:hAnsi="Times New Roman" w:cs="Times New Roman"/>
          <w:color w:val="000000"/>
          <w:sz w:val="24"/>
          <w:szCs w:val="24"/>
          <w:lang w:val="en-US" w:eastAsia="ru-RU"/>
        </w:rPr>
        <w:t>tag</w:t>
      </w:r>
      <w:r w:rsidRPr="00C742DB">
        <w:rPr>
          <w:rFonts w:ascii="Times New Roman" w:hAnsi="Times New Roman" w:cs="Times New Roman"/>
          <w:color w:val="000000"/>
          <w:sz w:val="24"/>
          <w:szCs w:val="24"/>
          <w:lang w:eastAsia="ru-RU"/>
        </w:rPr>
        <w:t>/переплетное дело электронная книга Горбов А.М «Изготовление переплетов и реставрация книг» 2005 г.</w:t>
      </w:r>
    </w:p>
    <w:p w:rsidR="00C742DB" w:rsidRPr="00C742DB" w:rsidRDefault="00EC7564" w:rsidP="00C742DB">
      <w:pPr>
        <w:numPr>
          <w:ilvl w:val="0"/>
          <w:numId w:val="38"/>
        </w:numPr>
        <w:suppressAutoHyphens w:val="0"/>
        <w:spacing w:after="0" w:line="240" w:lineRule="atLeast"/>
        <w:ind w:firstLine="426"/>
        <w:contextualSpacing/>
        <w:outlineLvl w:val="1"/>
        <w:rPr>
          <w:rFonts w:ascii="Times New Roman" w:hAnsi="Times New Roman" w:cs="Times New Roman"/>
          <w:sz w:val="24"/>
          <w:szCs w:val="24"/>
          <w:lang w:eastAsia="ru-RU"/>
        </w:rPr>
      </w:pPr>
      <w:hyperlink r:id="rId32" w:tgtFrame="_blank" w:history="1">
        <w:r w:rsidR="00C742DB" w:rsidRPr="00C742DB">
          <w:rPr>
            <w:rFonts w:ascii="Times New Roman" w:hAnsi="Times New Roman" w:cs="Times New Roman"/>
            <w:bCs/>
            <w:sz w:val="24"/>
            <w:szCs w:val="24"/>
            <w:lang w:eastAsia="ru-RU"/>
          </w:rPr>
          <w:t>Книги по переплетному мастерству</w:t>
        </w:r>
      </w:hyperlink>
      <w:r w:rsidR="00C742DB" w:rsidRPr="00C742DB">
        <w:rPr>
          <w:rFonts w:ascii="Times New Roman" w:hAnsi="Times New Roman" w:cs="Times New Roman"/>
          <w:bCs/>
          <w:sz w:val="24"/>
          <w:szCs w:val="24"/>
          <w:lang w:eastAsia="ru-RU"/>
        </w:rPr>
        <w:t xml:space="preserve"> </w:t>
      </w:r>
      <w:hyperlink r:id="rId33" w:tgtFrame="_blank" w:history="1">
        <w:r w:rsidR="00C742DB" w:rsidRPr="00C742DB">
          <w:rPr>
            <w:rFonts w:ascii="Times New Roman" w:hAnsi="Times New Roman" w:cs="Times New Roman"/>
            <w:bCs/>
            <w:sz w:val="24"/>
            <w:szCs w:val="24"/>
            <w:lang w:eastAsia="ru-RU"/>
          </w:rPr>
          <w:t>sinitca.blogspot.ru</w:t>
        </w:r>
      </w:hyperlink>
      <w:r w:rsidR="00C742DB" w:rsidRPr="00C742DB">
        <w:rPr>
          <w:rFonts w:ascii="Times New Roman" w:hAnsi="Times New Roman" w:cs="Times New Roman"/>
          <w:sz w:val="24"/>
          <w:szCs w:val="24"/>
          <w:lang w:eastAsia="ru-RU"/>
        </w:rPr>
        <w:t>›</w:t>
      </w:r>
      <w:hyperlink r:id="rId34" w:tgtFrame="_blank" w:history="1">
        <w:r w:rsidR="00C742DB" w:rsidRPr="00C742DB">
          <w:rPr>
            <w:rFonts w:ascii="Times New Roman" w:hAnsi="Times New Roman" w:cs="Times New Roman"/>
            <w:sz w:val="24"/>
            <w:szCs w:val="24"/>
            <w:lang w:eastAsia="ru-RU"/>
          </w:rPr>
          <w:t>2014/10/bookbinding.html</w:t>
        </w:r>
      </w:hyperlink>
      <w:r w:rsidR="00C742DB" w:rsidRPr="00C742DB">
        <w:rPr>
          <w:rFonts w:ascii="Times New Roman" w:hAnsi="Times New Roman" w:cs="Times New Roman"/>
          <w:sz w:val="24"/>
          <w:szCs w:val="24"/>
          <w:lang w:eastAsia="ru-RU"/>
        </w:rPr>
        <w:t>:</w:t>
      </w:r>
    </w:p>
    <w:p w:rsidR="00C742DB" w:rsidRPr="00C742DB" w:rsidRDefault="00C742DB" w:rsidP="00C742DB">
      <w:pPr>
        <w:numPr>
          <w:ilvl w:val="0"/>
          <w:numId w:val="38"/>
        </w:numPr>
        <w:suppressAutoHyphens w:val="0"/>
        <w:spacing w:after="0" w:line="240" w:lineRule="atLeast"/>
        <w:ind w:firstLine="426"/>
        <w:contextualSpacing/>
        <w:rPr>
          <w:rFonts w:ascii="Times New Roman" w:eastAsia="Calibri" w:hAnsi="Times New Roman" w:cs="Times New Roman"/>
          <w:sz w:val="24"/>
          <w:szCs w:val="24"/>
          <w:lang w:eastAsia="en-US"/>
        </w:rPr>
      </w:pPr>
      <w:r w:rsidRPr="00C742DB">
        <w:rPr>
          <w:rFonts w:ascii="Times New Roman" w:eastAsia="Calibri" w:hAnsi="Times New Roman" w:cs="Times New Roman"/>
          <w:sz w:val="24"/>
          <w:szCs w:val="24"/>
          <w:lang w:eastAsia="en-US"/>
        </w:rPr>
        <w:t>Жорж Жан «</w:t>
      </w:r>
      <w:hyperlink w:tooltip="книга &quot;история письменности и книгопечатания&quot; жорж жан - купить книгу l'ecritude memoire des hommes isbn 5-17-028245-1 с доставкой по почте в интернет-магазине ozon.ru" w:history="1">
        <w:r w:rsidRPr="00C742DB">
          <w:rPr>
            <w:rFonts w:ascii="Times New Roman" w:eastAsia="Calibri" w:hAnsi="Times New Roman" w:cs="Times New Roman"/>
            <w:bCs/>
            <w:sz w:val="24"/>
            <w:szCs w:val="24"/>
            <w:lang w:eastAsia="en-US"/>
          </w:rPr>
          <w:t xml:space="preserve">История письменности и книгопечатания» </w:t>
        </w:r>
      </w:hyperlink>
    </w:p>
    <w:p w:rsidR="00C742DB" w:rsidRPr="00C742DB" w:rsidRDefault="00C742DB" w:rsidP="00C742DB">
      <w:pPr>
        <w:numPr>
          <w:ilvl w:val="0"/>
          <w:numId w:val="38"/>
        </w:numPr>
        <w:suppressAutoHyphens w:val="0"/>
        <w:spacing w:after="0" w:line="240" w:lineRule="atLeast"/>
        <w:ind w:firstLine="426"/>
        <w:contextualSpacing/>
        <w:rPr>
          <w:rFonts w:ascii="Times New Roman" w:eastAsia="Calibri" w:hAnsi="Times New Roman" w:cs="Times New Roman"/>
          <w:sz w:val="24"/>
          <w:szCs w:val="24"/>
          <w:lang w:eastAsia="en-US"/>
        </w:rPr>
      </w:pPr>
      <w:r w:rsidRPr="00C742DB">
        <w:rPr>
          <w:rFonts w:ascii="Times New Roman" w:eastAsia="Calibri" w:hAnsi="Times New Roman" w:cs="Times New Roman"/>
          <w:sz w:val="24"/>
          <w:szCs w:val="24"/>
          <w:lang w:eastAsia="en-US"/>
        </w:rPr>
        <w:t>И. П. Павлов «</w:t>
      </w:r>
      <w:hyperlink w:history="1">
        <w:r w:rsidRPr="00C742DB">
          <w:rPr>
            <w:rFonts w:ascii="Times New Roman" w:eastAsia="Calibri" w:hAnsi="Times New Roman" w:cs="Times New Roman"/>
            <w:bCs/>
            <w:sz w:val="24"/>
            <w:szCs w:val="24"/>
            <w:lang w:eastAsia="en-US"/>
          </w:rPr>
          <w:t>Ручной переплет»   </w:t>
        </w:r>
      </w:hyperlink>
    </w:p>
    <w:p w:rsidR="00C742DB" w:rsidRPr="00C742DB" w:rsidRDefault="00C742DB" w:rsidP="00C742DB">
      <w:pPr>
        <w:numPr>
          <w:ilvl w:val="0"/>
          <w:numId w:val="38"/>
        </w:numPr>
        <w:suppressAutoHyphens w:val="0"/>
        <w:spacing w:after="0" w:line="240" w:lineRule="atLeast"/>
        <w:ind w:firstLine="426"/>
        <w:contextualSpacing/>
        <w:rPr>
          <w:rFonts w:ascii="Times New Roman" w:eastAsia="Calibri" w:hAnsi="Times New Roman" w:cs="Times New Roman"/>
          <w:sz w:val="24"/>
          <w:szCs w:val="24"/>
          <w:lang w:eastAsia="en-US"/>
        </w:rPr>
      </w:pPr>
      <w:r w:rsidRPr="00C742DB">
        <w:rPr>
          <w:rFonts w:ascii="Times New Roman" w:eastAsia="Calibri" w:hAnsi="Times New Roman" w:cs="Times New Roman"/>
          <w:sz w:val="24"/>
          <w:szCs w:val="24"/>
          <w:lang w:eastAsia="en-US"/>
        </w:rPr>
        <w:t>К. Герцог «</w:t>
      </w:r>
      <w:hyperlink w:tooltip="учебник иллюстрированный переплетчик | - книга по требованию | купить школьный учебник в книжном интернет магазине ozon.ru | 978-5-458-46515-1" w:history="1">
        <w:r w:rsidRPr="00C742DB">
          <w:rPr>
            <w:rFonts w:ascii="Times New Roman" w:eastAsia="Calibri" w:hAnsi="Times New Roman" w:cs="Times New Roman"/>
            <w:bCs/>
            <w:sz w:val="24"/>
            <w:szCs w:val="24"/>
            <w:lang w:eastAsia="en-US"/>
          </w:rPr>
          <w:t xml:space="preserve">Иллюстрированный переплетчик» </w:t>
        </w:r>
      </w:hyperlink>
    </w:p>
    <w:tbl>
      <w:tblPr>
        <w:tblW w:w="0" w:type="auto"/>
        <w:tblCellSpacing w:w="0" w:type="dxa"/>
        <w:tblCellMar>
          <w:left w:w="0" w:type="dxa"/>
          <w:right w:w="0" w:type="dxa"/>
        </w:tblCellMar>
        <w:tblLook w:val="04A0"/>
      </w:tblPr>
      <w:tblGrid>
        <w:gridCol w:w="6623"/>
      </w:tblGrid>
      <w:tr w:rsidR="00C742DB" w:rsidRPr="00C742DB" w:rsidTr="00307D58">
        <w:trPr>
          <w:tblCellSpacing w:w="0" w:type="dxa"/>
        </w:trPr>
        <w:tc>
          <w:tcPr>
            <w:tcW w:w="0" w:type="auto"/>
            <w:vAlign w:val="center"/>
            <w:hideMark/>
          </w:tcPr>
          <w:p w:rsidR="00C742DB" w:rsidRPr="00C742DB" w:rsidRDefault="00C742DB" w:rsidP="00C742DB">
            <w:pPr>
              <w:numPr>
                <w:ilvl w:val="0"/>
                <w:numId w:val="38"/>
              </w:numPr>
              <w:suppressAutoHyphens w:val="0"/>
              <w:spacing w:after="0" w:line="240" w:lineRule="atLeast"/>
              <w:ind w:firstLine="426"/>
              <w:contextualSpacing/>
              <w:rPr>
                <w:rFonts w:ascii="Times New Roman" w:hAnsi="Times New Roman" w:cs="Times New Roman"/>
                <w:sz w:val="24"/>
                <w:szCs w:val="24"/>
                <w:lang w:eastAsia="ru-RU"/>
              </w:rPr>
            </w:pPr>
            <w:r w:rsidRPr="00C742DB">
              <w:rPr>
                <w:rFonts w:ascii="Times New Roman" w:hAnsi="Times New Roman" w:cs="Times New Roman"/>
                <w:sz w:val="24"/>
                <w:szCs w:val="24"/>
                <w:lang w:eastAsia="ru-RU"/>
              </w:rPr>
              <w:t>В. Верига «</w:t>
            </w:r>
            <w:hyperlink w:tooltip="книга &quot;переплетное дело и реставрация книг&quot; - купить книгу isbn 5-222-01452-5 с доставкой по почте в интернет-магазине ozon.ru" w:history="1">
              <w:r w:rsidRPr="00C742DB">
                <w:rPr>
                  <w:rFonts w:ascii="Times New Roman" w:hAnsi="Times New Roman" w:cs="Times New Roman"/>
                  <w:bCs/>
                  <w:sz w:val="24"/>
                  <w:szCs w:val="24"/>
                  <w:lang w:eastAsia="ru-RU"/>
                </w:rPr>
                <w:t>Переплетное дело и реставрация книг»</w:t>
              </w:r>
            </w:hyperlink>
            <w:r w:rsidRPr="00C742DB">
              <w:rPr>
                <w:rFonts w:ascii="Times New Roman" w:hAnsi="Times New Roman" w:cs="Times New Roman"/>
                <w:sz w:val="24"/>
                <w:szCs w:val="24"/>
                <w:lang w:eastAsia="ru-RU"/>
              </w:rPr>
              <w:t xml:space="preserve"> </w:t>
            </w:r>
          </w:p>
        </w:tc>
      </w:tr>
    </w:tbl>
    <w:p w:rsidR="00C742DB" w:rsidRPr="00C742DB" w:rsidRDefault="00C742DB" w:rsidP="00C742DB">
      <w:pPr>
        <w:suppressAutoHyphens w:val="0"/>
        <w:spacing w:after="0" w:line="240" w:lineRule="atLeast"/>
        <w:ind w:firstLine="426"/>
        <w:jc w:val="center"/>
        <w:rPr>
          <w:rFonts w:ascii="Times New Roman" w:eastAsia="Calibri" w:hAnsi="Times New Roman" w:cs="Times New Roman"/>
          <w:b/>
          <w:sz w:val="24"/>
          <w:szCs w:val="24"/>
          <w:lang w:eastAsia="en-US"/>
        </w:rPr>
      </w:pPr>
      <w:r w:rsidRPr="00C742DB">
        <w:rPr>
          <w:rFonts w:ascii="Times New Roman" w:eastAsia="Calibri" w:hAnsi="Times New Roman" w:cs="Times New Roman"/>
          <w:b/>
          <w:sz w:val="24"/>
          <w:szCs w:val="24"/>
          <w:lang w:eastAsia="en-US"/>
        </w:rPr>
        <w:t>Методические издания.</w:t>
      </w:r>
    </w:p>
    <w:p w:rsidR="00C742DB" w:rsidRPr="00C742DB" w:rsidRDefault="00C742DB" w:rsidP="00C742DB">
      <w:pPr>
        <w:suppressAutoHyphens w:val="0"/>
        <w:spacing w:after="0" w:line="240" w:lineRule="atLeast"/>
        <w:ind w:firstLine="426"/>
        <w:jc w:val="center"/>
        <w:rPr>
          <w:rFonts w:ascii="Times New Roman" w:eastAsia="Calibri" w:hAnsi="Times New Roman" w:cs="Times New Roman"/>
          <w:sz w:val="24"/>
          <w:szCs w:val="24"/>
          <w:lang w:eastAsia="en-US"/>
        </w:rPr>
      </w:pPr>
      <w:r w:rsidRPr="00C742DB">
        <w:rPr>
          <w:rFonts w:ascii="Times New Roman" w:eastAsia="Calibri" w:hAnsi="Times New Roman" w:cs="Times New Roman"/>
          <w:sz w:val="24"/>
          <w:szCs w:val="24"/>
          <w:lang w:eastAsia="en-US"/>
        </w:rPr>
        <w:t xml:space="preserve">Программы специальной (коррекционной) образовательной школы </w:t>
      </w:r>
      <w:r w:rsidRPr="00C742DB">
        <w:rPr>
          <w:rFonts w:ascii="Times New Roman" w:hAnsi="Times New Roman" w:cs="Times New Roman"/>
          <w:color w:val="000000"/>
          <w:sz w:val="24"/>
          <w:szCs w:val="24"/>
          <w:lang w:eastAsia="ru-RU"/>
        </w:rPr>
        <w:t>VIII вида 5-9 классы Москва, ВЛАДОС, 2011</w:t>
      </w:r>
    </w:p>
    <w:p w:rsidR="00C742DB" w:rsidRPr="00C742DB" w:rsidRDefault="00C742DB" w:rsidP="00C742DB">
      <w:pPr>
        <w:numPr>
          <w:ilvl w:val="0"/>
          <w:numId w:val="37"/>
        </w:numPr>
        <w:suppressAutoHyphens w:val="0"/>
        <w:spacing w:after="0" w:line="240" w:lineRule="atLeast"/>
        <w:ind w:firstLine="426"/>
        <w:rPr>
          <w:rFonts w:ascii="Times New Roman" w:hAnsi="Times New Roman" w:cs="Times New Roman"/>
          <w:color w:val="000000"/>
          <w:sz w:val="24"/>
          <w:szCs w:val="24"/>
          <w:lang w:eastAsia="ru-RU"/>
        </w:rPr>
      </w:pPr>
      <w:r w:rsidRPr="00C742DB">
        <w:rPr>
          <w:rFonts w:ascii="Times New Roman" w:hAnsi="Times New Roman" w:cs="Times New Roman"/>
          <w:sz w:val="24"/>
          <w:szCs w:val="24"/>
          <w:lang w:eastAsia="ru-RU"/>
        </w:rPr>
        <w:t xml:space="preserve">Г.В. Васенков, Е.А. Воробьев, Л.Д. Степанова «Учебный комплект по переплетно-картонажному делу для 5-9   профессиональных классов специальных (коррекционных) школ» </w:t>
      </w:r>
      <w:r w:rsidRPr="00C742DB">
        <w:rPr>
          <w:rFonts w:ascii="Times New Roman" w:hAnsi="Times New Roman" w:cs="Times New Roman"/>
          <w:color w:val="000000"/>
          <w:sz w:val="24"/>
          <w:szCs w:val="24"/>
          <w:lang w:eastAsia="ru-RU"/>
        </w:rPr>
        <w:t>Москва «Просвещение» 2006.</w:t>
      </w:r>
    </w:p>
    <w:p w:rsidR="00C742DB" w:rsidRPr="00C742DB" w:rsidRDefault="00C742DB" w:rsidP="00C742DB">
      <w:pPr>
        <w:numPr>
          <w:ilvl w:val="0"/>
          <w:numId w:val="37"/>
        </w:numPr>
        <w:suppressAutoHyphens w:val="0"/>
        <w:spacing w:after="0" w:line="240" w:lineRule="atLeast"/>
        <w:ind w:firstLine="426"/>
        <w:rPr>
          <w:rFonts w:ascii="Times New Roman" w:hAnsi="Times New Roman" w:cs="Times New Roman"/>
          <w:color w:val="000000"/>
          <w:sz w:val="24"/>
          <w:szCs w:val="24"/>
          <w:lang w:eastAsia="ru-RU"/>
        </w:rPr>
      </w:pPr>
      <w:r w:rsidRPr="00C742DB">
        <w:rPr>
          <w:rFonts w:ascii="Times New Roman" w:hAnsi="Times New Roman" w:cs="Times New Roman"/>
          <w:color w:val="000000"/>
          <w:sz w:val="24"/>
          <w:szCs w:val="24"/>
          <w:lang w:eastAsia="ru-RU"/>
        </w:rPr>
        <w:t>Г.В. Васенков</w:t>
      </w:r>
      <w:r w:rsidRPr="00C742DB">
        <w:rPr>
          <w:rFonts w:ascii="Times New Roman" w:hAnsi="Times New Roman" w:cs="Times New Roman"/>
          <w:sz w:val="24"/>
          <w:szCs w:val="24"/>
          <w:lang w:eastAsia="ru-RU"/>
        </w:rPr>
        <w:t xml:space="preserve"> «Технологический альбом картонажно-переплетных работ</w:t>
      </w:r>
      <w:r w:rsidRPr="00C742DB">
        <w:rPr>
          <w:rFonts w:ascii="Times New Roman" w:hAnsi="Times New Roman" w:cs="Times New Roman"/>
          <w:color w:val="000000"/>
          <w:sz w:val="24"/>
          <w:szCs w:val="24"/>
          <w:lang w:eastAsia="ru-RU"/>
        </w:rPr>
        <w:t>» Москва «Просвещение» 2006.</w:t>
      </w:r>
    </w:p>
    <w:p w:rsidR="00B27AF9" w:rsidRPr="00C742DB" w:rsidRDefault="00B27AF9" w:rsidP="00C742DB">
      <w:pPr>
        <w:spacing w:after="0" w:line="240" w:lineRule="atLeast"/>
        <w:jc w:val="center"/>
        <w:rPr>
          <w:rFonts w:ascii="Times New Roman" w:hAnsi="Times New Roman" w:cs="Times New Roman"/>
          <w:b/>
          <w:bCs/>
          <w:sz w:val="24"/>
          <w:szCs w:val="24"/>
        </w:rPr>
      </w:pPr>
      <w:r w:rsidRPr="00C742DB">
        <w:rPr>
          <w:rFonts w:ascii="Times New Roman" w:hAnsi="Times New Roman" w:cs="Times New Roman"/>
          <w:b/>
          <w:bCs/>
          <w:sz w:val="24"/>
          <w:szCs w:val="24"/>
        </w:rPr>
        <w:t>ИЗОБРАЗИТЕЛЬНОЕ ИСКУССТВО</w:t>
      </w:r>
    </w:p>
    <w:p w:rsidR="00B27AF9" w:rsidRPr="00C742DB" w:rsidRDefault="00F76021" w:rsidP="00C742DB">
      <w:pPr>
        <w:spacing w:after="0" w:line="240" w:lineRule="atLeast"/>
        <w:jc w:val="center"/>
        <w:rPr>
          <w:rFonts w:ascii="Times New Roman" w:hAnsi="Times New Roman" w:cs="Times New Roman"/>
          <w:b/>
          <w:bCs/>
          <w:spacing w:val="48"/>
          <w:sz w:val="24"/>
          <w:szCs w:val="24"/>
        </w:rPr>
      </w:pPr>
      <w:r w:rsidRPr="00C742DB">
        <w:rPr>
          <w:rFonts w:ascii="Times New Roman" w:hAnsi="Times New Roman" w:cs="Times New Roman"/>
          <w:b/>
          <w:bCs/>
          <w:spacing w:val="48"/>
          <w:sz w:val="24"/>
          <w:szCs w:val="24"/>
        </w:rPr>
        <w:t>(5</w:t>
      </w:r>
      <w:r w:rsidR="00B27AF9" w:rsidRPr="00C742DB">
        <w:rPr>
          <w:rFonts w:ascii="Times New Roman" w:hAnsi="Times New Roman" w:cs="Times New Roman"/>
          <w:b/>
          <w:bCs/>
          <w:spacing w:val="48"/>
          <w:sz w:val="24"/>
          <w:szCs w:val="24"/>
        </w:rPr>
        <w:t xml:space="preserve"> КЛАСС)68 часов в год, 2 часа в неделю.</w:t>
      </w:r>
    </w:p>
    <w:p w:rsidR="00F76021" w:rsidRPr="00C742DB" w:rsidRDefault="00F76021" w:rsidP="001B6FC4">
      <w:pPr>
        <w:spacing w:after="0" w:line="240" w:lineRule="atLeast"/>
        <w:jc w:val="both"/>
        <w:rPr>
          <w:rFonts w:ascii="Times New Roman" w:hAnsi="Times New Roman" w:cs="Times New Roman"/>
          <w:b/>
          <w:color w:val="05080F"/>
          <w:sz w:val="24"/>
          <w:szCs w:val="24"/>
        </w:rPr>
      </w:pPr>
      <w:r w:rsidRPr="00C742DB">
        <w:rPr>
          <w:rFonts w:ascii="Times New Roman" w:hAnsi="Times New Roman" w:cs="Times New Roman"/>
          <w:sz w:val="24"/>
          <w:szCs w:val="24"/>
        </w:rPr>
        <w:t xml:space="preserve">- </w:t>
      </w:r>
      <w:r w:rsidRPr="00C742DB">
        <w:rPr>
          <w:rFonts w:ascii="Times New Roman" w:eastAsiaTheme="minorHAnsi" w:hAnsi="Times New Roman" w:cs="Times New Roman"/>
          <w:b/>
          <w:color w:val="auto"/>
          <w:sz w:val="24"/>
          <w:szCs w:val="24"/>
          <w:lang w:eastAsia="en-US"/>
        </w:rPr>
        <w:t xml:space="preserve">            </w:t>
      </w:r>
      <w:r w:rsidRPr="00C742DB">
        <w:rPr>
          <w:rFonts w:ascii="Times New Roman" w:hAnsi="Times New Roman" w:cs="Times New Roman"/>
          <w:b/>
          <w:color w:val="05080F"/>
          <w:sz w:val="24"/>
          <w:szCs w:val="24"/>
        </w:rPr>
        <w:t>Рисование с натуры</w:t>
      </w:r>
    </w:p>
    <w:p w:rsidR="00F76021" w:rsidRPr="00C742DB" w:rsidRDefault="00F76021" w:rsidP="001B6FC4">
      <w:pPr>
        <w:pStyle w:val="af9"/>
        <w:spacing w:before="0" w:after="0" w:line="240" w:lineRule="atLeast"/>
        <w:jc w:val="both"/>
        <w:rPr>
          <w:color w:val="05080F"/>
        </w:rPr>
      </w:pPr>
      <w:r w:rsidRPr="00C742DB">
        <w:rPr>
          <w:color w:val="05080F"/>
        </w:rPr>
        <w:tab/>
        <w:t>Совершенствование умения обучающихся анализировать объекты изображения (определять форму, цвет, сравнивать величину составных частей), сравнивать свой рисунок с объектом изображения и части рисунка между собой, установление последовательности выполнения рисунка, передача в рисунке формы, строения, пропорции и цвета предметов; при рисовании предметов симметричной формы использование средней (осевой) линии; передача объема предметов доступными детям средствами, ослабление интенсивности цвета путем добавления воды в краску.</w:t>
      </w:r>
    </w:p>
    <w:p w:rsidR="00F76021" w:rsidRPr="00C742DB" w:rsidRDefault="00F76021" w:rsidP="001B6FC4">
      <w:pPr>
        <w:pStyle w:val="af9"/>
        <w:spacing w:before="0" w:after="0" w:line="240" w:lineRule="atLeast"/>
        <w:ind w:left="360"/>
        <w:jc w:val="both"/>
        <w:rPr>
          <w:b/>
          <w:color w:val="05080F"/>
        </w:rPr>
      </w:pPr>
      <w:r w:rsidRPr="00C742DB">
        <w:rPr>
          <w:b/>
          <w:color w:val="05080F"/>
        </w:rPr>
        <w:t>Декоративное рисование.</w:t>
      </w:r>
    </w:p>
    <w:p w:rsidR="00F76021" w:rsidRPr="00C742DB" w:rsidRDefault="00F76021" w:rsidP="001B6FC4">
      <w:pPr>
        <w:pStyle w:val="af9"/>
        <w:spacing w:before="0" w:after="0" w:line="240" w:lineRule="atLeast"/>
        <w:ind w:firstLine="360"/>
        <w:jc w:val="both"/>
        <w:rPr>
          <w:color w:val="05080F"/>
        </w:rPr>
      </w:pPr>
      <w:r w:rsidRPr="00C742DB">
        <w:rPr>
          <w:color w:val="05080F"/>
        </w:rPr>
        <w:lastRenderedPageBreak/>
        <w:t>Составление узоров из геометрических и растительных элементов в полосе, квадрате, круге, применяя осевые линии; совершенствование умения соблюдать последовательность при рисовании узоров; нахождение гармонически сочетающихся цветов в работе акварельными и гуашевыми красками (ровная закраска элементов орнамента с соблюдением конкура изображения).</w:t>
      </w:r>
    </w:p>
    <w:p w:rsidR="00F76021" w:rsidRPr="00C742DB" w:rsidRDefault="00F76021" w:rsidP="001B6FC4">
      <w:pPr>
        <w:pStyle w:val="af9"/>
        <w:spacing w:before="0" w:after="0" w:line="240" w:lineRule="atLeast"/>
        <w:ind w:left="360"/>
        <w:jc w:val="both"/>
        <w:rPr>
          <w:b/>
          <w:color w:val="05080F"/>
        </w:rPr>
      </w:pPr>
      <w:r w:rsidRPr="00C742DB">
        <w:rPr>
          <w:b/>
          <w:color w:val="05080F"/>
        </w:rPr>
        <w:t>Рисование на темы.</w:t>
      </w:r>
    </w:p>
    <w:p w:rsidR="00F76021" w:rsidRPr="00C742DB" w:rsidRDefault="00F76021" w:rsidP="001B6FC4">
      <w:pPr>
        <w:pStyle w:val="af9"/>
        <w:spacing w:before="0" w:after="0" w:line="240" w:lineRule="atLeast"/>
        <w:ind w:firstLine="360"/>
        <w:jc w:val="both"/>
        <w:rPr>
          <w:color w:val="05080F"/>
        </w:rPr>
      </w:pPr>
      <w:r w:rsidRPr="00C742DB">
        <w:rPr>
          <w:color w:val="05080F"/>
        </w:rPr>
        <w:t>Развитие у учащихся умения отражать свои наблюдения в рисунке, передавать сравнительные размеры изображаемых предметов, правильно располагая их относительно друг друга (ближе – дальше); передавать в рисунке зрительные представления, возникающие на основе прочитанного; выбирать в прочитанном наиболее существенное, то, что можно показать в рисунке; работать акварельными и гуашевыми красками.</w:t>
      </w:r>
    </w:p>
    <w:p w:rsidR="00F76021" w:rsidRPr="00C742DB" w:rsidRDefault="00F76021" w:rsidP="001B6FC4">
      <w:pPr>
        <w:pStyle w:val="af9"/>
        <w:spacing w:before="0" w:after="0" w:line="240" w:lineRule="atLeast"/>
        <w:ind w:firstLine="360"/>
        <w:jc w:val="both"/>
        <w:rPr>
          <w:b/>
          <w:color w:val="05080F"/>
        </w:rPr>
      </w:pPr>
      <w:r w:rsidRPr="00C742DB">
        <w:rPr>
          <w:b/>
          <w:color w:val="05080F"/>
        </w:rPr>
        <w:t>Беседы об изобразительном искусстве.</w:t>
      </w:r>
    </w:p>
    <w:p w:rsidR="00F76021" w:rsidRPr="00C742DB" w:rsidRDefault="00F76021" w:rsidP="001B6FC4">
      <w:pPr>
        <w:pStyle w:val="af9"/>
        <w:spacing w:before="0" w:after="0" w:line="240" w:lineRule="atLeast"/>
        <w:ind w:firstLine="360"/>
        <w:jc w:val="both"/>
        <w:rPr>
          <w:color w:val="05080F"/>
        </w:rPr>
      </w:pPr>
      <w:r w:rsidRPr="00C742DB">
        <w:rPr>
          <w:color w:val="05080F"/>
        </w:rPr>
        <w:t>Развитие у учащихся активного и целенаправленного восприятия произведений изобразительного искусства; формирование общего понятия о художественных средствах, развитие чувства формы и цвета; обучение детей высказываться о содержании рассматриваемых произведений изобразительного искусства; воспитание умения определять эмоциональное состояние изображенных на картинах лиц, чувствовать красоту и своеобразие декоративно-прикладного искусства.</w:t>
      </w:r>
    </w:p>
    <w:p w:rsidR="00E038AA" w:rsidRPr="00C742DB" w:rsidRDefault="00E038AA" w:rsidP="00C742DB">
      <w:pPr>
        <w:spacing w:after="0" w:line="240" w:lineRule="atLeast"/>
        <w:jc w:val="center"/>
        <w:rPr>
          <w:rFonts w:ascii="Times New Roman" w:hAnsi="Times New Roman" w:cs="Times New Roman"/>
          <w:b/>
          <w:bCs/>
          <w:sz w:val="24"/>
          <w:szCs w:val="24"/>
        </w:rPr>
      </w:pPr>
      <w:r w:rsidRPr="00C742DB">
        <w:rPr>
          <w:rFonts w:ascii="Times New Roman" w:hAnsi="Times New Roman" w:cs="Times New Roman"/>
          <w:b/>
          <w:bCs/>
          <w:sz w:val="24"/>
          <w:szCs w:val="24"/>
        </w:rPr>
        <w:t>МУЗЫКА</w:t>
      </w:r>
    </w:p>
    <w:p w:rsidR="00E038AA" w:rsidRPr="00C742DB" w:rsidRDefault="00B27AF9" w:rsidP="00C742DB">
      <w:pPr>
        <w:spacing w:after="0" w:line="240" w:lineRule="atLeast"/>
        <w:jc w:val="center"/>
        <w:rPr>
          <w:rFonts w:ascii="Times New Roman" w:hAnsi="Times New Roman" w:cs="Times New Roman"/>
          <w:b/>
          <w:bCs/>
          <w:spacing w:val="48"/>
          <w:sz w:val="24"/>
          <w:szCs w:val="24"/>
        </w:rPr>
      </w:pPr>
      <w:r w:rsidRPr="00C742DB">
        <w:rPr>
          <w:rFonts w:ascii="Times New Roman" w:hAnsi="Times New Roman" w:cs="Times New Roman"/>
          <w:b/>
          <w:bCs/>
          <w:spacing w:val="48"/>
          <w:sz w:val="24"/>
          <w:szCs w:val="24"/>
        </w:rPr>
        <w:t>(5 КЛАСС</w:t>
      </w:r>
      <w:r w:rsidR="00C742DB" w:rsidRPr="00C742DB">
        <w:rPr>
          <w:rFonts w:ascii="Times New Roman" w:hAnsi="Times New Roman" w:cs="Times New Roman"/>
          <w:b/>
          <w:bCs/>
          <w:spacing w:val="48"/>
          <w:sz w:val="24"/>
          <w:szCs w:val="24"/>
        </w:rPr>
        <w:t>, 34 часа в год</w:t>
      </w:r>
      <w:r w:rsidR="00E038AA" w:rsidRPr="00C742DB">
        <w:rPr>
          <w:rFonts w:ascii="Times New Roman" w:hAnsi="Times New Roman" w:cs="Times New Roman"/>
          <w:b/>
          <w:bCs/>
          <w:spacing w:val="48"/>
          <w:sz w:val="24"/>
          <w:szCs w:val="24"/>
        </w:rPr>
        <w:t>)</w:t>
      </w:r>
    </w:p>
    <w:p w:rsidR="00E038AA" w:rsidRPr="00C742DB" w:rsidRDefault="00E038AA" w:rsidP="00C742DB">
      <w:pPr>
        <w:spacing w:after="0" w:line="240" w:lineRule="atLeast"/>
        <w:jc w:val="center"/>
        <w:rPr>
          <w:rFonts w:ascii="Times New Roman" w:hAnsi="Times New Roman" w:cs="Times New Roman"/>
          <w:b/>
          <w:bCs/>
          <w:sz w:val="24"/>
          <w:szCs w:val="24"/>
        </w:rPr>
      </w:pPr>
      <w:r w:rsidRPr="00C742DB">
        <w:rPr>
          <w:rFonts w:ascii="Times New Roman" w:hAnsi="Times New Roman" w:cs="Times New Roman"/>
          <w:b/>
          <w:bCs/>
          <w:sz w:val="24"/>
          <w:szCs w:val="24"/>
        </w:rPr>
        <w:t>ПОЯСНИТЕЛЬНАЯ ЗАПИСКА</w:t>
      </w:r>
    </w:p>
    <w:p w:rsidR="00E038AA" w:rsidRPr="00C742DB" w:rsidRDefault="00E038AA"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Прог</w:t>
      </w:r>
      <w:r w:rsidR="00B27AF9" w:rsidRPr="00C742DB">
        <w:rPr>
          <w:rFonts w:ascii="Times New Roman" w:hAnsi="Times New Roman" w:cs="Times New Roman"/>
          <w:sz w:val="24"/>
          <w:szCs w:val="24"/>
        </w:rPr>
        <w:t>рамма по музыке для учащихся 5 класса</w:t>
      </w:r>
      <w:r w:rsidRPr="00C742DB">
        <w:rPr>
          <w:rFonts w:ascii="Times New Roman" w:hAnsi="Times New Roman" w:cs="Times New Roman"/>
          <w:sz w:val="24"/>
          <w:szCs w:val="24"/>
        </w:rPr>
        <w:t xml:space="preserve"> является следующей ступенью в работе с детьми с нарушенными интеллектуальными способностями. Она представляет собой дальнейшую разработку основных принципов Д. Б. Кабалевского, которые помогают понять, что музыка не простое развлечение, а важная часть жизни. В  программе придается большое значение изучению таких музыкальных форм, как песня, танец и марш. Программа ориентирует педагога на развитие детской творческой активности. На каждом уроке рекомендуется уделять большое внимание игре на простых ударных инструментах. Это может быть и повторение ритмического рисунка песни, ритмический аккомпанемент к прослушанной пьесе, определение сильной доли в марше, польке и вальсе. Игра на музыкальных инструментах помогает развитию музыкальной памяти, ритма, а также вырабатывает исполнительские навыки, прививает любовь к коллективному музицированию, пробуждает и стимулирует компенсаторные возможности у детей с умственной отсталостью.</w:t>
      </w:r>
      <w:r w:rsidRPr="00C742DB">
        <w:rPr>
          <w:rFonts w:ascii="Times New Roman" w:hAnsi="Times New Roman" w:cs="Times New Roman"/>
          <w:bCs/>
          <w:iCs/>
          <w:sz w:val="24"/>
          <w:szCs w:val="24"/>
        </w:rPr>
        <w:t xml:space="preserve">  Музыка занимает значительное место и становится неотъемлимой частью эстетического воспитания детей с нарушением интеллекта. </w:t>
      </w:r>
      <w:r w:rsidRPr="00C742DB">
        <w:rPr>
          <w:rFonts w:ascii="Times New Roman" w:hAnsi="Times New Roman" w:cs="Times New Roman"/>
          <w:sz w:val="24"/>
          <w:szCs w:val="24"/>
        </w:rPr>
        <w:t>Работа в школе с детьми с интеллектуальными нарушениями требует повышенного внимания со стороны педагога. Возможности восприятия предмета у таких детей ограниченны, но, тем не менее, они в состоянии овладеть предусмотренными  данной программой навыками, понять и запомнить материал.</w:t>
      </w:r>
      <w:r w:rsidR="00A50B8B" w:rsidRPr="00C742DB">
        <w:rPr>
          <w:rFonts w:ascii="Times New Roman" w:hAnsi="Times New Roman" w:cs="Times New Roman"/>
          <w:sz w:val="24"/>
          <w:szCs w:val="24"/>
        </w:rPr>
        <w:t xml:space="preserve"> </w:t>
      </w:r>
      <w:r w:rsidRPr="00C742DB">
        <w:rPr>
          <w:rFonts w:ascii="Times New Roman" w:hAnsi="Times New Roman" w:cs="Times New Roman"/>
          <w:sz w:val="24"/>
          <w:szCs w:val="24"/>
        </w:rPr>
        <w:t>Музыка сопособствует нормализации психических процессов, преодолению невротических расстройств, свойственных учащимся коррекционных школ.</w:t>
      </w:r>
      <w:r w:rsidRPr="00C742DB">
        <w:rPr>
          <w:rFonts w:ascii="Times New Roman" w:hAnsi="Times New Roman" w:cs="Times New Roman"/>
          <w:bCs/>
          <w:iCs/>
          <w:sz w:val="24"/>
          <w:szCs w:val="24"/>
        </w:rPr>
        <w:t xml:space="preserve"> </w:t>
      </w:r>
      <w:r w:rsidRPr="00C742DB">
        <w:rPr>
          <w:rFonts w:ascii="Times New Roman" w:hAnsi="Times New Roman" w:cs="Times New Roman"/>
          <w:sz w:val="24"/>
          <w:szCs w:val="24"/>
        </w:rPr>
        <w:t>Учащиеся должны получать от урока только положительные эмоции. Главная задача педагога музыки– придать всем видам работы с детьми эмоциональную привлекательность.Занятия музыкой способствуют развитию нравственных качеств школьника, адаптации его в обществе.В  связи с этим в основе обучения музыке и пению заложены следующие принципы:</w:t>
      </w:r>
    </w:p>
    <w:p w:rsidR="00E038AA" w:rsidRPr="00C742DB" w:rsidRDefault="00E038AA"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коррекционная направленность обучения;</w:t>
      </w:r>
    </w:p>
    <w:p w:rsidR="00E038AA" w:rsidRPr="00C742DB" w:rsidRDefault="00E038AA"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индивидуализация и дифференциация процесса обучения;</w:t>
      </w:r>
    </w:p>
    <w:p w:rsidR="00E038AA" w:rsidRPr="00C742DB" w:rsidRDefault="00E038AA"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комплексное обучение на основе передовых психолого –  педагогических технологий.</w:t>
      </w:r>
    </w:p>
    <w:p w:rsidR="00E038AA" w:rsidRPr="00C742DB" w:rsidRDefault="00E038AA" w:rsidP="001B6FC4">
      <w:pPr>
        <w:spacing w:after="0" w:line="240" w:lineRule="atLeast"/>
        <w:ind w:firstLine="426"/>
        <w:jc w:val="both"/>
        <w:rPr>
          <w:rFonts w:ascii="Times New Roman" w:eastAsia="Times New Roman" w:hAnsi="Times New Roman" w:cs="Times New Roman"/>
          <w:sz w:val="24"/>
          <w:szCs w:val="24"/>
        </w:rPr>
      </w:pPr>
      <w:r w:rsidRPr="00C742DB">
        <w:rPr>
          <w:rFonts w:ascii="Times New Roman" w:hAnsi="Times New Roman" w:cs="Times New Roman"/>
          <w:sz w:val="24"/>
          <w:szCs w:val="24"/>
        </w:rPr>
        <w:t xml:space="preserve">Для осуществления этих принципов учителю музыки необходимо разобраться в структуре аномального развития личности ребенка с нарушением интеллекта; оценивать уровень развития музыкальных, творческих возможностей, характер эмоциональных нарушений </w:t>
      </w:r>
      <w:r w:rsidRPr="00C742DB">
        <w:rPr>
          <w:rFonts w:ascii="Times New Roman" w:eastAsia="Times New Roman" w:hAnsi="Times New Roman" w:cs="Times New Roman"/>
          <w:sz w:val="24"/>
          <w:szCs w:val="24"/>
        </w:rPr>
        <w:t xml:space="preserve">Основу содержания Программы составляют: произведения отечественной </w:t>
      </w:r>
      <w:r w:rsidRPr="00C742DB">
        <w:rPr>
          <w:rFonts w:ascii="Times New Roman" w:eastAsia="Times New Roman" w:hAnsi="Times New Roman" w:cs="Times New Roman"/>
          <w:sz w:val="24"/>
          <w:szCs w:val="24"/>
        </w:rPr>
        <w:lastRenderedPageBreak/>
        <w:t>(русской) классической и современной музыкальной культуры: музыка народная и композиторская; музыкальный фольклор как отражение жизни народа, его истории, отношения к родному краю, природе, труду, человеку; устная и письменная традиции существования музыки; основные жанры русских народных песен; песенность как основная черта русской народной и профессиональной музыки; народные истоки в творчестве русских композиторов. Повторяемость музыкальных произведений отвечает принципу концентризма построения учебного материала. Повторение обучающихся с НОДА и умственной отсталостью ранее изученных музыкальных произведений способствует лучшему пониманию, осознанию средств музыкальной выразительности, возникновению новых переживаний, закреплению уже полученных представлений, знаний, исполнительских умений и навыков, совершенствованию собственного музыкального опыта.</w:t>
      </w:r>
    </w:p>
    <w:p w:rsidR="00E038AA" w:rsidRPr="00C742DB" w:rsidRDefault="00E038AA" w:rsidP="001B6FC4">
      <w:pPr>
        <w:spacing w:after="0" w:line="240" w:lineRule="atLeast"/>
        <w:ind w:firstLine="426"/>
        <w:jc w:val="both"/>
        <w:rPr>
          <w:rFonts w:ascii="Times New Roman" w:eastAsia="Times New Roman" w:hAnsi="Times New Roman" w:cs="Times New Roman"/>
          <w:sz w:val="24"/>
          <w:szCs w:val="24"/>
        </w:rPr>
      </w:pPr>
      <w:r w:rsidRPr="00C742DB">
        <w:rPr>
          <w:rFonts w:ascii="Times New Roman" w:eastAsia="Times New Roman" w:hAnsi="Times New Roman" w:cs="Times New Roman"/>
          <w:sz w:val="24"/>
          <w:szCs w:val="24"/>
        </w:rPr>
        <w:t>Выбор музыкальных произведений для слушания зависит от соответствия содержания музыкальных произведений возможностям восприятия их обучающихся с НОДА и умственной отсталостью. Необходимо учитывать наличие образного содержания, что соответствует соблюдению принципа художественности. Обучающимся с НОДА и умственной отсталостью близки и доступны образы, связанные с их интересами и бытом: ситуации взаимодействия со сверстниками и родными, игры и игрушки, образы животных, сказочно-героические персонажи, школьная жизнь, общественные и природные явления, трудовая, профессиональная деятельность. Музыка для слушания отличается: четкой, ясной структурностью, формой; простотой музыкального языка; классической гармонией; выразительными мелодическими оборотами; использованием изобразительных, танцевальных, звукоподражательных элементов.</w:t>
      </w:r>
    </w:p>
    <w:p w:rsidR="00E038AA" w:rsidRPr="00C742DB" w:rsidRDefault="00E038AA" w:rsidP="001B6FC4">
      <w:pPr>
        <w:spacing w:after="0" w:line="240" w:lineRule="atLeast"/>
        <w:ind w:firstLine="708"/>
        <w:jc w:val="both"/>
        <w:rPr>
          <w:rFonts w:ascii="Times New Roman" w:eastAsia="Times New Roman" w:hAnsi="Times New Roman" w:cs="Times New Roman"/>
          <w:sz w:val="24"/>
          <w:szCs w:val="24"/>
        </w:rPr>
      </w:pPr>
      <w:r w:rsidRPr="00C742DB">
        <w:rPr>
          <w:rFonts w:ascii="Times New Roman" w:eastAsia="Times New Roman" w:hAnsi="Times New Roman" w:cs="Times New Roman"/>
          <w:sz w:val="24"/>
          <w:szCs w:val="24"/>
        </w:rPr>
        <w:t>В разделе «Музыкальное восприятие» обучающиеся с НОДА и умственной отсталостью овладевают: умением слушать музыку, адекватно реагируя на художественные образы, воплощенные в музыкальных произведениях; элементарными представлениями о многообразии внутреннего содержания прослушиваемых произведений; эмоциональной отзывчивостью и эмоциональным реагированием на произведения различных музыкальных жанров, разных по своему характеру; умением передавать словами примерное содержание музыкального произведения; умением определять разнообразные по форме и характеру музыкальные произведения (марш, танец, песня; веселая, грустная, спокойная мелодия); умением самостоятельно узнавать и называть музыкальные произведения по вступлению; умением выделять мелодию и аккомпанемент в песне и в инструментальном произведении; умением различать части песни (запев, припев, проигрыш, окончание); представлениями о сольном и хоровом пении; о различных музыкальных коллективах (ансамбль, оркестр); представлениями о музыкальных инструментах и их звучании.</w:t>
      </w:r>
    </w:p>
    <w:p w:rsidR="00E038AA" w:rsidRPr="00C742DB" w:rsidRDefault="00E038AA" w:rsidP="001B6FC4">
      <w:pPr>
        <w:spacing w:after="0" w:line="240" w:lineRule="atLeast"/>
        <w:ind w:firstLine="708"/>
        <w:jc w:val="both"/>
        <w:rPr>
          <w:rFonts w:ascii="Times New Roman" w:eastAsia="Times New Roman" w:hAnsi="Times New Roman" w:cs="Times New Roman"/>
          <w:sz w:val="24"/>
          <w:szCs w:val="24"/>
        </w:rPr>
      </w:pPr>
      <w:r w:rsidRPr="00C742DB">
        <w:rPr>
          <w:rFonts w:ascii="Times New Roman" w:eastAsia="Times New Roman" w:hAnsi="Times New Roman" w:cs="Times New Roman"/>
          <w:sz w:val="24"/>
          <w:szCs w:val="24"/>
        </w:rPr>
        <w:t>Песенный репертуар раздела «Хоровое пение» составляют произведения отечественной музыкальной культуры; музыка народная и композиторская; детская, классическая, современная. Используемый песенный материал характеризуется смысловой доступностью, отражает знакомые образы, события и явления, имеет простой ритмический рисунок мелодии, короткие музыкальные фразы, соответствующие требованиям организации щадящего голосового режима. Примерная тематика произведений: о природе, труде, профессиях, общественных явлениях, детстве, школьной жизни и т.д. Среди жанров: песни-прибаутки, шуточные песни, игровые песни, трудовые песни, колыбельные песни и пр.</w:t>
      </w:r>
    </w:p>
    <w:p w:rsidR="00E038AA" w:rsidRPr="00C742DB" w:rsidRDefault="00B27AF9"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xml:space="preserve">      Программа по </w:t>
      </w:r>
      <w:r w:rsidR="00E038AA" w:rsidRPr="00C742DB">
        <w:rPr>
          <w:rFonts w:ascii="Times New Roman" w:hAnsi="Times New Roman" w:cs="Times New Roman"/>
          <w:sz w:val="24"/>
          <w:szCs w:val="24"/>
        </w:rPr>
        <w:t xml:space="preserve"> му</w:t>
      </w:r>
      <w:r w:rsidRPr="00C742DB">
        <w:rPr>
          <w:rFonts w:ascii="Times New Roman" w:hAnsi="Times New Roman" w:cs="Times New Roman"/>
          <w:sz w:val="24"/>
          <w:szCs w:val="24"/>
        </w:rPr>
        <w:t>зыке для 5 класса</w:t>
      </w:r>
      <w:r w:rsidR="00E038AA" w:rsidRPr="00C742DB">
        <w:rPr>
          <w:rFonts w:ascii="Times New Roman" w:hAnsi="Times New Roman" w:cs="Times New Roman"/>
          <w:sz w:val="24"/>
          <w:szCs w:val="24"/>
        </w:rPr>
        <w:t xml:space="preserve"> состоит из следующих разделов:</w:t>
      </w:r>
      <w:r w:rsidR="00E038AA" w:rsidRPr="00C742DB">
        <w:rPr>
          <w:rFonts w:ascii="Times New Roman" w:hAnsi="Times New Roman" w:cs="Times New Roman"/>
          <w:sz w:val="24"/>
          <w:szCs w:val="24"/>
        </w:rPr>
        <w:br/>
        <w:t>     хоровое пение;</w:t>
      </w:r>
    </w:p>
    <w:p w:rsidR="00E038AA" w:rsidRPr="00C742DB" w:rsidRDefault="00E038AA"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xml:space="preserve">     музыкальное восприятие;</w:t>
      </w:r>
      <w:r w:rsidRPr="00C742DB">
        <w:rPr>
          <w:rFonts w:ascii="Times New Roman" w:hAnsi="Times New Roman" w:cs="Times New Roman"/>
          <w:sz w:val="24"/>
          <w:szCs w:val="24"/>
        </w:rPr>
        <w:br/>
        <w:t>     слушание музыки;</w:t>
      </w:r>
      <w:r w:rsidRPr="00C742DB">
        <w:rPr>
          <w:rFonts w:ascii="Times New Roman" w:hAnsi="Times New Roman" w:cs="Times New Roman"/>
          <w:sz w:val="24"/>
          <w:szCs w:val="24"/>
        </w:rPr>
        <w:br/>
        <w:t>     элементы музыкальной грамоты;</w:t>
      </w:r>
    </w:p>
    <w:p w:rsidR="00E038AA" w:rsidRPr="00C742DB" w:rsidRDefault="00E038AA"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xml:space="preserve">     инструментальное музицирование;</w:t>
      </w:r>
    </w:p>
    <w:p w:rsidR="00E038AA" w:rsidRPr="00C742DB" w:rsidRDefault="00E038AA"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lastRenderedPageBreak/>
        <w:t xml:space="preserve">     элементы логоритмтки.</w:t>
      </w:r>
    </w:p>
    <w:p w:rsidR="00E038AA" w:rsidRPr="00C742DB" w:rsidRDefault="00E038AA"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ХОРОВОЕ ПЕНИЕ</w:t>
      </w:r>
    </w:p>
    <w:p w:rsidR="00E038AA" w:rsidRPr="00C742DB" w:rsidRDefault="00E038AA"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xml:space="preserve">         Хоровое пение с средних классах должно занимать особое место, так как этот вид музыкальной деятельности  развивает музыкальные способности учащихся. Хоровое пение активизирует слух, укрепляет память. При исполнении песен всем классом и индивидуально необходимо уделять большое внимание певческой установке, дыханию и звукообразованию. </w:t>
      </w:r>
    </w:p>
    <w:p w:rsidR="00E038AA" w:rsidRPr="00C742DB" w:rsidRDefault="00E038AA"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xml:space="preserve">    Дыхание в пении имеет большое значение, так как является источником энергии для возникновения звука. Важно помнить об организации вдоха и выдоха при пении. Вдох должен быть активным, но без шума. Вдыхать следует через нос. В пении важную роль играет артикуляция и дикция. Здесь неоценимую помощь</w:t>
      </w:r>
    </w:p>
    <w:p w:rsidR="00E038AA" w:rsidRPr="00C742DB" w:rsidRDefault="00E038AA"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оказывают упражнения, связанные с правильным формирование гласных. Гласные способствуют самому процессу пения. Согласные в пении должны произноситься предельно кратко, энергично и четко. Огромную роль играют логопедические распевки и чистоговорки, направленные на автоматизацию и дифференциацию свистящих и шипящих звуков, гласных и согласных звуков, развитие фонематического слуха.</w:t>
      </w:r>
    </w:p>
    <w:p w:rsidR="00E038AA" w:rsidRPr="00C742DB" w:rsidRDefault="00E038AA"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xml:space="preserve">    У многих детей артикуляционный аппарат крайне зажат. Только постоянная работа над правильным и естественным формированием гласных и согласных поможет освободить артикуляционный аппарат от напряжения и всесторонне развить его.  В 5 – 6 классах (11 – 14лет) уже начинают проявляться возрастные особенности при пении. У мальчиков появляется настоящее грудное звучание, а у девочек от природы формируется смешанный тип звукообразования. Голосовая мышца полностью оформляется и оказывает значительное влияние на силу и диапазон голоса. У девочек диапазон голоса обычно от «</w:t>
      </w:r>
      <w:r w:rsidRPr="00C742DB">
        <w:rPr>
          <w:rFonts w:ascii="Times New Roman" w:hAnsi="Times New Roman" w:cs="Times New Roman"/>
          <w:sz w:val="24"/>
          <w:szCs w:val="24"/>
          <w:u w:val="single"/>
        </w:rPr>
        <w:t>соль – ля</w:t>
      </w:r>
      <w:r w:rsidRPr="00C742DB">
        <w:rPr>
          <w:rFonts w:ascii="Times New Roman" w:hAnsi="Times New Roman" w:cs="Times New Roman"/>
          <w:sz w:val="24"/>
          <w:szCs w:val="24"/>
        </w:rPr>
        <w:t>» малой октавы  до «</w:t>
      </w:r>
      <w:r w:rsidRPr="00C742DB">
        <w:rPr>
          <w:rFonts w:ascii="Times New Roman" w:hAnsi="Times New Roman" w:cs="Times New Roman"/>
          <w:sz w:val="24"/>
          <w:szCs w:val="24"/>
          <w:u w:val="single"/>
        </w:rPr>
        <w:t>до – ре</w:t>
      </w:r>
      <w:r w:rsidRPr="00C742DB">
        <w:rPr>
          <w:rFonts w:ascii="Times New Roman" w:hAnsi="Times New Roman" w:cs="Times New Roman"/>
          <w:sz w:val="24"/>
          <w:szCs w:val="24"/>
        </w:rPr>
        <w:t xml:space="preserve">» второй октавы. У мальчиков диапазон голоса понижается на октаву и больше. Динамическая шкала в этот период должна находиться в пределах </w:t>
      </w:r>
      <w:r w:rsidRPr="00C742DB">
        <w:rPr>
          <w:rFonts w:ascii="Times New Roman" w:hAnsi="Times New Roman" w:cs="Times New Roman"/>
          <w:sz w:val="24"/>
          <w:szCs w:val="24"/>
          <w:u w:val="single"/>
        </w:rPr>
        <w:t xml:space="preserve">пиано </w:t>
      </w:r>
      <w:r w:rsidRPr="00C742DB">
        <w:rPr>
          <w:rFonts w:ascii="Times New Roman" w:hAnsi="Times New Roman" w:cs="Times New Roman"/>
          <w:sz w:val="24"/>
          <w:szCs w:val="24"/>
        </w:rPr>
        <w:t xml:space="preserve">и ограниченного </w:t>
      </w:r>
      <w:r w:rsidRPr="00C742DB">
        <w:rPr>
          <w:rFonts w:ascii="Times New Roman" w:hAnsi="Times New Roman" w:cs="Times New Roman"/>
          <w:sz w:val="24"/>
          <w:szCs w:val="24"/>
          <w:u w:val="single"/>
        </w:rPr>
        <w:t>форте</w:t>
      </w:r>
      <w:r w:rsidRPr="00C742DB">
        <w:rPr>
          <w:rFonts w:ascii="Times New Roman" w:hAnsi="Times New Roman" w:cs="Times New Roman"/>
          <w:sz w:val="24"/>
          <w:szCs w:val="24"/>
        </w:rPr>
        <w:t>. У подростков во время мутации голоса появляется сипота, нередко они начинают петь фальшиво, быстро устают.</w:t>
      </w:r>
    </w:p>
    <w:p w:rsidR="00E038AA" w:rsidRPr="00C742DB" w:rsidRDefault="00E038AA"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xml:space="preserve">    Репертуар хора должен отражать все многообразие жизни человека. При выборе репертуара необходимо учитывать разнообразные условия, требования и обстоятельства. Прежде всего необходимо исходить из целей, задач обучения, из художественной ценности музыки и текста. Определяющими моментами являются возрастные возможности, уровень интеллектуального развития и интересы детей с ограниченными возможностями здоровья.</w:t>
      </w:r>
    </w:p>
    <w:p w:rsidR="00E038AA" w:rsidRPr="00C742DB" w:rsidRDefault="00E038AA"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Помимо рекомендованного в программе репертуара, педагог может выбрать для разучивания и другие произведения. За год обучения дети разучивают от 10 до 15 песен.</w:t>
      </w:r>
    </w:p>
    <w:p w:rsidR="00E038AA" w:rsidRPr="00C742DB" w:rsidRDefault="00E038AA" w:rsidP="001B6FC4">
      <w:pPr>
        <w:shd w:val="clear" w:color="auto" w:fill="FFFFFF"/>
        <w:spacing w:after="0" w:line="240" w:lineRule="atLeast"/>
        <w:jc w:val="both"/>
        <w:rPr>
          <w:rFonts w:ascii="Times New Roman" w:hAnsi="Times New Roman" w:cs="Times New Roman"/>
          <w:color w:val="000000"/>
          <w:sz w:val="24"/>
          <w:szCs w:val="24"/>
        </w:rPr>
      </w:pPr>
      <w:r w:rsidRPr="00C742DB">
        <w:rPr>
          <w:rFonts w:ascii="Times New Roman" w:hAnsi="Times New Roman" w:cs="Times New Roman"/>
          <w:sz w:val="24"/>
          <w:szCs w:val="24"/>
        </w:rPr>
        <w:t xml:space="preserve">    В репертуар каждого класса необходимо включать песни для исполнения на школьных концертах и праздниках.  В репертуаре хора должна быть представлена музыка классическая и современная, старинная и народная. Репертуар должен отражать все многообразие жизни человека.</w:t>
      </w:r>
      <w:r w:rsidRPr="00C742DB">
        <w:rPr>
          <w:rFonts w:ascii="Times New Roman" w:hAnsi="Times New Roman" w:cs="Times New Roman"/>
          <w:sz w:val="24"/>
          <w:szCs w:val="24"/>
          <w:shd w:val="clear" w:color="auto" w:fill="FFFFFF"/>
        </w:rPr>
        <w:t xml:space="preserve"> Самовыражение ребенка в пении. Воплощение музыкальных образов при разучивании и исполнении произведений. Освоение вокально-хоровых умений и навыков для передачи музыкально-исполнительского замысла, импровизации.</w:t>
      </w:r>
      <w:r w:rsidRPr="00C742DB">
        <w:rPr>
          <w:rFonts w:ascii="Times New Roman" w:hAnsi="Times New Roman" w:cs="Times New Roman"/>
          <w:color w:val="000000"/>
          <w:sz w:val="24"/>
          <w:szCs w:val="24"/>
        </w:rPr>
        <w:t xml:space="preserve"> Произведения отечественной (русской) классической и современной музыкальной культуры: музыка народная и композиторская; музыкальный фольклор как отражение жизни народа, его истории, отношения к родному краю, природе, труду, человеку; устная и письменная традиции существования музыки; основные жанры русских народных песен; песенность как основная черта русской народной и профессиональной музыки; народные истоки в творчестве русских композиторов. </w:t>
      </w:r>
    </w:p>
    <w:p w:rsidR="00E038AA" w:rsidRPr="00C742DB" w:rsidRDefault="00E038AA" w:rsidP="001B6FC4">
      <w:pPr>
        <w:shd w:val="clear" w:color="auto" w:fill="FFFFFF"/>
        <w:spacing w:after="0" w:line="240" w:lineRule="atLeast"/>
        <w:jc w:val="both"/>
        <w:rPr>
          <w:rFonts w:ascii="Times New Roman" w:hAnsi="Times New Roman" w:cs="Times New Roman"/>
          <w:color w:val="000000"/>
          <w:sz w:val="24"/>
          <w:szCs w:val="24"/>
        </w:rPr>
      </w:pPr>
      <w:r w:rsidRPr="00C742DB">
        <w:rPr>
          <w:rFonts w:ascii="Times New Roman" w:hAnsi="Times New Roman" w:cs="Times New Roman"/>
          <w:color w:val="000000"/>
          <w:sz w:val="24"/>
          <w:szCs w:val="24"/>
        </w:rPr>
        <w:t>Выразительные возможности музыки. Приобщение к музыкальному искусству через исполнение песен. «Общение» на музыкальном языке. Музыка о временах года. Задорные песни зимы. Весенние напевы. Музыкальные миниатюры о животных, птицах, зверях и игрушках. Музыка для любимых мам и бабушек.</w:t>
      </w:r>
    </w:p>
    <w:p w:rsidR="00E038AA" w:rsidRPr="00C742DB" w:rsidRDefault="00E038AA" w:rsidP="001B6FC4">
      <w:pPr>
        <w:shd w:val="clear" w:color="auto" w:fill="FFFFFF"/>
        <w:spacing w:after="0" w:line="240" w:lineRule="atLeast"/>
        <w:jc w:val="both"/>
        <w:rPr>
          <w:rFonts w:ascii="Times New Roman" w:hAnsi="Times New Roman" w:cs="Times New Roman"/>
          <w:color w:val="000000"/>
          <w:sz w:val="24"/>
          <w:szCs w:val="24"/>
        </w:rPr>
      </w:pPr>
      <w:r w:rsidRPr="00C742DB">
        <w:rPr>
          <w:rFonts w:ascii="Times New Roman" w:hAnsi="Times New Roman" w:cs="Times New Roman"/>
          <w:color w:val="000000"/>
          <w:sz w:val="24"/>
          <w:szCs w:val="24"/>
        </w:rPr>
        <w:t>Ребенок как слушатель и исполнитель. Любимые музыкальные герои. Новые встречи с музыкой. Музыка – вечный спутник человека</w:t>
      </w:r>
    </w:p>
    <w:p w:rsidR="00E038AA" w:rsidRPr="00C742DB" w:rsidRDefault="00E038AA"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lastRenderedPageBreak/>
        <w:t>СЛУШАНИЕ МУЗЫКИ</w:t>
      </w:r>
    </w:p>
    <w:p w:rsidR="00E038AA" w:rsidRPr="00C742DB" w:rsidRDefault="00E038AA" w:rsidP="001B6FC4">
      <w:pPr>
        <w:spacing w:after="0" w:line="240" w:lineRule="atLeast"/>
        <w:jc w:val="both"/>
        <w:rPr>
          <w:rFonts w:ascii="Times New Roman" w:hAnsi="Times New Roman" w:cs="Times New Roman"/>
          <w:b/>
          <w:color w:val="000000"/>
        </w:rPr>
      </w:pPr>
      <w:r w:rsidRPr="00C742DB">
        <w:rPr>
          <w:rFonts w:ascii="Times New Roman" w:hAnsi="Times New Roman" w:cs="Times New Roman"/>
          <w:sz w:val="24"/>
          <w:szCs w:val="24"/>
        </w:rPr>
        <w:t>      Песня, танец и марш остаются, как и в младших классах, основными жанрами при подборе музыкального материала по слушанию.</w:t>
      </w:r>
      <w:r w:rsidRPr="00C742DB">
        <w:rPr>
          <w:rFonts w:ascii="Times New Roman" w:hAnsi="Times New Roman" w:cs="Times New Roman"/>
          <w:sz w:val="24"/>
          <w:szCs w:val="24"/>
        </w:rPr>
        <w:br/>
        <w:t xml:space="preserve">      Для детей, </w:t>
      </w:r>
      <w:r w:rsidR="00A50B8B" w:rsidRPr="00C742DB">
        <w:rPr>
          <w:rFonts w:ascii="Times New Roman" w:hAnsi="Times New Roman" w:cs="Times New Roman"/>
          <w:sz w:val="24"/>
          <w:szCs w:val="24"/>
        </w:rPr>
        <w:t xml:space="preserve">умственно отсталых </w:t>
      </w:r>
      <w:r w:rsidRPr="00C742DB">
        <w:rPr>
          <w:rFonts w:ascii="Times New Roman" w:hAnsi="Times New Roman" w:cs="Times New Roman"/>
          <w:sz w:val="24"/>
          <w:szCs w:val="24"/>
        </w:rPr>
        <w:t>обучающихся, восприятие музыки является ведущим видом деятельности на уроках пения, так как базируется на ярких музыкальных впечатлениях. Все сведения о музыке даются детям с использованием ее звучания.</w:t>
      </w:r>
      <w:r w:rsidRPr="00C742DB">
        <w:rPr>
          <w:rFonts w:ascii="Times New Roman" w:hAnsi="Times New Roman" w:cs="Times New Roman"/>
          <w:sz w:val="24"/>
          <w:szCs w:val="24"/>
          <w:shd w:val="clear" w:color="auto" w:fill="FFFFFF"/>
        </w:rPr>
        <w:t xml:space="preserve"> Опыт эмоционально-образного восприятия музыки, различной по содержанию, характеру и средствам музыкальной выразительности. Обогащение музыкально-слуховых представлений об интонационной природе музыки во всем многообразии ее видов, жанров и форм.</w:t>
      </w:r>
      <w:r w:rsidRPr="00C742DB">
        <w:rPr>
          <w:rFonts w:ascii="Times New Roman" w:hAnsi="Times New Roman" w:cs="Times New Roman"/>
          <w:sz w:val="24"/>
          <w:szCs w:val="24"/>
        </w:rPr>
        <w:br/>
        <w:t>      Слушание музыки следует проводить, опираясь на три связанные между собой темы: «Какие чувства передает музыка?», «О чем рассказывает музыка?» и «Как рассказывает музыка?». Эта последовательность может быть использована как схема беседы о музыкальном произведении на протяжении нескольких занятий.</w:t>
      </w:r>
      <w:r w:rsidRPr="00C742DB">
        <w:rPr>
          <w:rFonts w:ascii="Times New Roman" w:hAnsi="Times New Roman" w:cs="Times New Roman"/>
          <w:sz w:val="24"/>
          <w:szCs w:val="24"/>
        </w:rPr>
        <w:br/>
        <w:t>      </w:t>
      </w:r>
      <w:r w:rsidRPr="00C742DB">
        <w:rPr>
          <w:rFonts w:ascii="Times New Roman" w:hAnsi="Times New Roman" w:cs="Times New Roman"/>
          <w:b/>
          <w:color w:val="05080F"/>
        </w:rPr>
        <w:t>Музыкальное восприятие</w:t>
      </w:r>
    </w:p>
    <w:p w:rsidR="00E038AA" w:rsidRPr="00C742DB" w:rsidRDefault="00E038AA" w:rsidP="001B6FC4">
      <w:pPr>
        <w:shd w:val="clear" w:color="auto" w:fill="FFFFFF"/>
        <w:spacing w:after="0" w:line="240" w:lineRule="atLeast"/>
        <w:jc w:val="both"/>
        <w:rPr>
          <w:rFonts w:ascii="Times New Roman" w:hAnsi="Times New Roman" w:cs="Times New Roman"/>
          <w:color w:val="000000"/>
          <w:sz w:val="24"/>
          <w:szCs w:val="24"/>
        </w:rPr>
      </w:pPr>
      <w:r w:rsidRPr="00C742DB">
        <w:rPr>
          <w:rFonts w:ascii="Times New Roman" w:hAnsi="Times New Roman" w:cs="Times New Roman"/>
          <w:color w:val="000000"/>
          <w:sz w:val="24"/>
          <w:szCs w:val="24"/>
        </w:rPr>
        <w:t>- жанры музыки (песня, танец, марш и их разновидности);</w:t>
      </w:r>
    </w:p>
    <w:p w:rsidR="00E038AA" w:rsidRPr="00C742DB" w:rsidRDefault="00E038AA" w:rsidP="001B6FC4">
      <w:pPr>
        <w:shd w:val="clear" w:color="auto" w:fill="FFFFFF"/>
        <w:spacing w:after="0" w:line="240" w:lineRule="atLeast"/>
        <w:jc w:val="both"/>
        <w:rPr>
          <w:rFonts w:ascii="Times New Roman" w:hAnsi="Times New Roman" w:cs="Times New Roman"/>
          <w:color w:val="000000"/>
          <w:sz w:val="24"/>
          <w:szCs w:val="24"/>
        </w:rPr>
      </w:pPr>
      <w:r w:rsidRPr="00C742DB">
        <w:rPr>
          <w:rFonts w:ascii="Times New Roman" w:hAnsi="Times New Roman" w:cs="Times New Roman"/>
          <w:color w:val="000000"/>
          <w:sz w:val="24"/>
          <w:szCs w:val="24"/>
        </w:rPr>
        <w:t>- основные средства музыкальной выразительности;</w:t>
      </w:r>
    </w:p>
    <w:p w:rsidR="00E038AA" w:rsidRPr="00C742DB" w:rsidRDefault="00E038AA" w:rsidP="001B6FC4">
      <w:pPr>
        <w:shd w:val="clear" w:color="auto" w:fill="FFFFFF"/>
        <w:spacing w:after="0" w:line="240" w:lineRule="atLeast"/>
        <w:jc w:val="both"/>
        <w:rPr>
          <w:rFonts w:ascii="Times New Roman" w:hAnsi="Times New Roman" w:cs="Times New Roman"/>
          <w:color w:val="000000"/>
          <w:sz w:val="24"/>
          <w:szCs w:val="24"/>
        </w:rPr>
      </w:pPr>
      <w:r w:rsidRPr="00C742DB">
        <w:rPr>
          <w:rFonts w:ascii="Times New Roman" w:hAnsi="Times New Roman" w:cs="Times New Roman"/>
          <w:color w:val="000000"/>
          <w:sz w:val="24"/>
          <w:szCs w:val="24"/>
        </w:rPr>
        <w:t>- формы музыки (одночастная, двухчастная, трехчастная, куплетная);</w:t>
      </w:r>
    </w:p>
    <w:p w:rsidR="00E038AA" w:rsidRPr="00C742DB" w:rsidRDefault="00E038AA" w:rsidP="001B6FC4">
      <w:pPr>
        <w:shd w:val="clear" w:color="auto" w:fill="FFFFFF"/>
        <w:spacing w:after="0" w:line="240" w:lineRule="atLeast"/>
        <w:jc w:val="both"/>
        <w:rPr>
          <w:rFonts w:ascii="Times New Roman" w:hAnsi="Times New Roman" w:cs="Times New Roman"/>
          <w:color w:val="000000"/>
          <w:sz w:val="24"/>
          <w:szCs w:val="24"/>
        </w:rPr>
      </w:pPr>
      <w:r w:rsidRPr="00C742DB">
        <w:rPr>
          <w:rFonts w:ascii="Times New Roman" w:hAnsi="Times New Roman" w:cs="Times New Roman"/>
          <w:color w:val="000000"/>
          <w:sz w:val="24"/>
          <w:szCs w:val="24"/>
        </w:rPr>
        <w:t>- зависимость формы музыкального произведения от содержания;</w:t>
      </w:r>
    </w:p>
    <w:p w:rsidR="00E038AA" w:rsidRPr="00C742DB" w:rsidRDefault="00E038AA" w:rsidP="001B6FC4">
      <w:pPr>
        <w:shd w:val="clear" w:color="auto" w:fill="FFFFFF"/>
        <w:spacing w:after="0" w:line="240" w:lineRule="atLeast"/>
        <w:jc w:val="both"/>
        <w:rPr>
          <w:rFonts w:ascii="Times New Roman" w:hAnsi="Times New Roman" w:cs="Times New Roman"/>
          <w:color w:val="000000"/>
          <w:sz w:val="24"/>
          <w:szCs w:val="24"/>
        </w:rPr>
      </w:pPr>
      <w:r w:rsidRPr="00C742DB">
        <w:rPr>
          <w:rFonts w:ascii="Times New Roman" w:hAnsi="Times New Roman" w:cs="Times New Roman"/>
          <w:color w:val="000000"/>
          <w:sz w:val="24"/>
          <w:szCs w:val="24"/>
        </w:rPr>
        <w:t>- основные виды музыкальной деятельности: сочинение, исполнение, музыкальное восприятие. Звуки в доме Маши и Миши. Рождение песни. Колыбельная. Поющие часы. «Кошкины» песни. О чем «поет» природа? Воплощение в звуках окружающей жизни, природы, настроений, чувств и характера человека. Знакомство с музыкальными звуками. Встреча с ними в родном доме среди множества других звуков. Первая песня, услышанная в родном доме – мамина колыбельная. Мягкие размеренные покачивания колыбельной как ее интонационная основа. Выразительность колыбельной песни и другой похожей на нее музыки. От музыкальных звуков дома – к</w:t>
      </w:r>
      <w:r w:rsidRPr="00C742DB">
        <w:rPr>
          <w:rFonts w:ascii="Times New Roman" w:hAnsi="Times New Roman" w:cs="Times New Roman"/>
          <w:color w:val="000000"/>
          <w:sz w:val="24"/>
          <w:szCs w:val="24"/>
        </w:rPr>
        <w:t> </w:t>
      </w:r>
      <w:r w:rsidRPr="00C742DB">
        <w:rPr>
          <w:rFonts w:ascii="Times New Roman" w:hAnsi="Times New Roman" w:cs="Times New Roman"/>
          <w:color w:val="000000"/>
          <w:sz w:val="24"/>
          <w:szCs w:val="24"/>
        </w:rPr>
        <w:t>«поющей природе». Мелодии жизни за порогом дома. Музыка о природе</w:t>
      </w:r>
    </w:p>
    <w:p w:rsidR="00E038AA" w:rsidRPr="00C742DB" w:rsidRDefault="00E038AA"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МУЗЫКАЛЬНАЯ ГРАМОТА</w:t>
      </w:r>
    </w:p>
    <w:p w:rsidR="00E038AA" w:rsidRPr="00C742DB" w:rsidRDefault="00E038AA"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На уроках музыки основными задачами являются:</w:t>
      </w:r>
      <w:r w:rsidRPr="00C742DB">
        <w:rPr>
          <w:rFonts w:ascii="Times New Roman" w:hAnsi="Times New Roman" w:cs="Times New Roman"/>
          <w:sz w:val="24"/>
          <w:szCs w:val="24"/>
        </w:rPr>
        <w:br/>
        <w:t>      воспитание восприятия характера музыки;</w:t>
      </w:r>
      <w:r w:rsidRPr="00C742DB">
        <w:rPr>
          <w:rFonts w:ascii="Times New Roman" w:hAnsi="Times New Roman" w:cs="Times New Roman"/>
          <w:sz w:val="24"/>
          <w:szCs w:val="24"/>
        </w:rPr>
        <w:br/>
        <w:t>      развитие музыкально-выразительных представлений;</w:t>
      </w:r>
      <w:r w:rsidRPr="00C742DB">
        <w:rPr>
          <w:rFonts w:ascii="Times New Roman" w:hAnsi="Times New Roman" w:cs="Times New Roman"/>
          <w:sz w:val="24"/>
          <w:szCs w:val="24"/>
        </w:rPr>
        <w:br/>
        <w:t>      развитие чувства ритма;</w:t>
      </w:r>
      <w:r w:rsidRPr="00C742DB">
        <w:rPr>
          <w:rFonts w:ascii="Times New Roman" w:hAnsi="Times New Roman" w:cs="Times New Roman"/>
          <w:sz w:val="24"/>
          <w:szCs w:val="24"/>
        </w:rPr>
        <w:br/>
        <w:t>      развитие музыкальной памяти;</w:t>
      </w:r>
      <w:r w:rsidRPr="00C742DB">
        <w:rPr>
          <w:rFonts w:ascii="Times New Roman" w:hAnsi="Times New Roman" w:cs="Times New Roman"/>
          <w:sz w:val="24"/>
          <w:szCs w:val="24"/>
        </w:rPr>
        <w:br/>
        <w:t>      сознательное освоение детьми метроритмической структуры музыки;</w:t>
      </w:r>
      <w:r w:rsidRPr="00C742DB">
        <w:rPr>
          <w:rFonts w:ascii="Times New Roman" w:hAnsi="Times New Roman" w:cs="Times New Roman"/>
          <w:sz w:val="24"/>
          <w:szCs w:val="24"/>
        </w:rPr>
        <w:br/>
        <w:t xml:space="preserve">      понятие записи нот в объеме октавы. </w:t>
      </w:r>
    </w:p>
    <w:p w:rsidR="00E038AA" w:rsidRPr="00C742DB" w:rsidRDefault="00E038AA"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Интонация, как совокупность выразительных средств музыки. Интонация в разговорной речи и в музыке. Мелодия, как основное выразительное средство. Характер мелодии в зависимости от лада, ритма, тембра. Мелодии декламационного характера. Формирование элементарных представлений о музыкальных терминах: бас, аккорд, аккомпанемент, аранжировка.</w:t>
      </w:r>
      <w:r w:rsidRPr="00C742DB">
        <w:rPr>
          <w:rFonts w:ascii="Times New Roman" w:hAnsi="Times New Roman" w:cs="Times New Roman"/>
          <w:b/>
          <w:color w:val="000000"/>
          <w:sz w:val="24"/>
          <w:szCs w:val="24"/>
        </w:rPr>
        <w:t xml:space="preserve">  </w:t>
      </w:r>
    </w:p>
    <w:p w:rsidR="00E038AA" w:rsidRPr="00C742DB" w:rsidRDefault="00E038AA"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br/>
        <w:t>      Работа над решением этих задач охватывает все формы занятий с детьми. На первом этапе дети интуитивно воспринимают и передают характер, темп, динамику, метроритм и другие особенности песни или пьесы.</w:t>
      </w:r>
      <w:r w:rsidRPr="00C742DB">
        <w:rPr>
          <w:rFonts w:ascii="Times New Roman" w:hAnsi="Times New Roman" w:cs="Times New Roman"/>
          <w:sz w:val="24"/>
          <w:szCs w:val="24"/>
        </w:rPr>
        <w:br/>
        <w:t>      Так, например, ощущая сильную долю, дети отмечают ее хлопками, что в дальнейшем помогает им в определении размерности музыкальных произведений: марш — 4/4, полька — 2/4, вальс — 3/4.</w:t>
      </w:r>
      <w:r w:rsidRPr="00C742DB">
        <w:rPr>
          <w:rFonts w:ascii="Times New Roman" w:hAnsi="Times New Roman" w:cs="Times New Roman"/>
          <w:sz w:val="24"/>
          <w:szCs w:val="24"/>
        </w:rPr>
        <w:br/>
        <w:t>      Ритм является одним из важнейших выразительных средств музыки, поэтому при выполнении любых музыкально-ритмических заданий следует учить детей выполнять их в характере музыки. В  процессе занятий дети отражают метрические доли хлопками или шагами.</w:t>
      </w:r>
      <w:r w:rsidRPr="00C742DB">
        <w:rPr>
          <w:rFonts w:ascii="Times New Roman" w:hAnsi="Times New Roman" w:cs="Times New Roman"/>
          <w:sz w:val="24"/>
          <w:szCs w:val="24"/>
        </w:rPr>
        <w:br/>
      </w:r>
      <w:r w:rsidRPr="00C742DB">
        <w:rPr>
          <w:rFonts w:ascii="Times New Roman" w:hAnsi="Times New Roman" w:cs="Times New Roman"/>
          <w:sz w:val="24"/>
          <w:szCs w:val="24"/>
        </w:rPr>
        <w:lastRenderedPageBreak/>
        <w:t>      Хорошо помогает в работе над ритмом общение с музыкальными инструментами. Игра учащихся на детских ударных музыкальных инструментах вызывает огромный интерес и вносит разнообразие в ход занятий.</w:t>
      </w:r>
    </w:p>
    <w:p w:rsidR="00E038AA" w:rsidRPr="00C742DB" w:rsidRDefault="00E038AA"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 xml:space="preserve">5 КЛАСС </w:t>
      </w:r>
    </w:p>
    <w:p w:rsidR="00E038AA" w:rsidRPr="00C742DB" w:rsidRDefault="00B27AF9"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(34</w:t>
      </w:r>
      <w:r w:rsidR="00E038AA" w:rsidRPr="00C742DB">
        <w:rPr>
          <w:rFonts w:ascii="Times New Roman" w:hAnsi="Times New Roman" w:cs="Times New Roman"/>
          <w:b/>
          <w:bCs/>
          <w:sz w:val="24"/>
          <w:szCs w:val="24"/>
        </w:rPr>
        <w:t> ч в год, 1 ч в неделю)</w:t>
      </w:r>
    </w:p>
    <w:p w:rsidR="00E038AA" w:rsidRPr="00C742DB" w:rsidRDefault="00E038AA"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Пение</w:t>
      </w:r>
    </w:p>
    <w:p w:rsidR="00E038AA" w:rsidRPr="00C742DB" w:rsidRDefault="00E038AA"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xml:space="preserve">      Петь в диапазоне </w:t>
      </w:r>
      <w:r w:rsidRPr="00C742DB">
        <w:rPr>
          <w:rFonts w:ascii="Times New Roman" w:hAnsi="Times New Roman" w:cs="Times New Roman"/>
          <w:b/>
          <w:bCs/>
          <w:iCs/>
          <w:sz w:val="24"/>
          <w:szCs w:val="24"/>
        </w:rPr>
        <w:t>си</w:t>
      </w:r>
      <w:r w:rsidRPr="00C742DB">
        <w:rPr>
          <w:rFonts w:ascii="Times New Roman" w:hAnsi="Times New Roman" w:cs="Times New Roman"/>
          <w:sz w:val="24"/>
          <w:szCs w:val="24"/>
        </w:rPr>
        <w:t xml:space="preserve"> малой октавы — </w:t>
      </w:r>
      <w:r w:rsidRPr="00C742DB">
        <w:rPr>
          <w:rFonts w:ascii="Times New Roman" w:hAnsi="Times New Roman" w:cs="Times New Roman"/>
          <w:b/>
          <w:bCs/>
          <w:iCs/>
          <w:sz w:val="24"/>
          <w:szCs w:val="24"/>
        </w:rPr>
        <w:t xml:space="preserve">ре </w:t>
      </w:r>
      <w:r w:rsidRPr="00C742DB">
        <w:rPr>
          <w:rFonts w:ascii="Times New Roman" w:hAnsi="Times New Roman" w:cs="Times New Roman"/>
          <w:b/>
          <w:bCs/>
          <w:sz w:val="24"/>
          <w:szCs w:val="24"/>
        </w:rPr>
        <w:t>2.</w:t>
      </w:r>
      <w:r w:rsidRPr="00C742DB">
        <w:rPr>
          <w:rFonts w:ascii="Times New Roman" w:hAnsi="Times New Roman" w:cs="Times New Roman"/>
          <w:sz w:val="24"/>
          <w:szCs w:val="24"/>
        </w:rPr>
        <w:br/>
        <w:t>      Исполнять одноголосные песни звонким, мягким и ровным по качеству звуком на всем диапазоне, с ясным произношением текста.</w:t>
      </w:r>
      <w:r w:rsidRPr="00C742DB">
        <w:rPr>
          <w:rFonts w:ascii="Times New Roman" w:hAnsi="Times New Roman" w:cs="Times New Roman"/>
          <w:sz w:val="24"/>
          <w:szCs w:val="24"/>
        </w:rPr>
        <w:br/>
        <w:t>      Пользоваться мягкой атакой как основным способом звукообразования, а значительно реже и как изобразительным приемом — твердой атакой.</w:t>
      </w:r>
      <w:r w:rsidRPr="00C742DB">
        <w:rPr>
          <w:rFonts w:ascii="Times New Roman" w:hAnsi="Times New Roman" w:cs="Times New Roman"/>
          <w:sz w:val="24"/>
          <w:szCs w:val="24"/>
        </w:rPr>
        <w:br/>
        <w:t>      Совершенствовать навыки певческого дыхания на более сложном песенном материале.</w:t>
      </w:r>
      <w:r w:rsidRPr="00C742DB">
        <w:rPr>
          <w:rFonts w:ascii="Times New Roman" w:hAnsi="Times New Roman" w:cs="Times New Roman"/>
          <w:sz w:val="24"/>
          <w:szCs w:val="24"/>
        </w:rPr>
        <w:br/>
        <w:t>      Продолжить работу над чистотой интонирования в песнях и вокальных упражнениях.</w:t>
      </w:r>
      <w:r w:rsidRPr="00C742DB">
        <w:rPr>
          <w:rFonts w:ascii="Times New Roman" w:hAnsi="Times New Roman" w:cs="Times New Roman"/>
          <w:sz w:val="24"/>
          <w:szCs w:val="24"/>
        </w:rPr>
        <w:br/>
        <w:t>      Развивать навык пения песни с разнообразной окраской звука в зависимости от содержания песни.</w:t>
      </w:r>
      <w:r w:rsidRPr="00C742DB">
        <w:rPr>
          <w:rFonts w:ascii="Times New Roman" w:hAnsi="Times New Roman" w:cs="Times New Roman"/>
          <w:sz w:val="24"/>
          <w:szCs w:val="24"/>
        </w:rPr>
        <w:br/>
        <w:t>      Уметь петь на одном дыхании продолжительные фразы без всякого напряжения, равномерно распределяя дыхание.</w:t>
      </w:r>
      <w:r w:rsidRPr="00C742DB">
        <w:rPr>
          <w:rFonts w:ascii="Times New Roman" w:hAnsi="Times New Roman" w:cs="Times New Roman"/>
          <w:sz w:val="24"/>
          <w:szCs w:val="24"/>
        </w:rPr>
        <w:br/>
        <w:t>      Уметь разбить мелодию на музыкальные фразы.</w:t>
      </w:r>
      <w:r w:rsidRPr="00C742DB">
        <w:rPr>
          <w:rFonts w:ascii="Times New Roman" w:hAnsi="Times New Roman" w:cs="Times New Roman"/>
          <w:sz w:val="24"/>
          <w:szCs w:val="24"/>
        </w:rPr>
        <w:br/>
        <w:t>      Уметь одному выразительно, осмысленно петь простые песни разного характера.</w:t>
      </w:r>
      <w:r w:rsidRPr="00C742DB">
        <w:rPr>
          <w:rFonts w:ascii="Times New Roman" w:hAnsi="Times New Roman" w:cs="Times New Roman"/>
          <w:sz w:val="24"/>
          <w:szCs w:val="24"/>
        </w:rPr>
        <w:br/>
        <w:t xml:space="preserve">      Пение звукоряда </w:t>
      </w:r>
      <w:r w:rsidRPr="00C742DB">
        <w:rPr>
          <w:rFonts w:ascii="Times New Roman" w:hAnsi="Times New Roman" w:cs="Times New Roman"/>
          <w:b/>
          <w:bCs/>
          <w:iCs/>
          <w:sz w:val="24"/>
          <w:szCs w:val="24"/>
        </w:rPr>
        <w:t>до мажор.</w:t>
      </w:r>
    </w:p>
    <w:p w:rsidR="00E038AA" w:rsidRPr="00C742DB" w:rsidRDefault="00E038AA"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Слушание музыки</w:t>
      </w:r>
    </w:p>
    <w:p w:rsidR="00E038AA" w:rsidRPr="00C742DB" w:rsidRDefault="00E038AA"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Песни о Родине.</w:t>
      </w:r>
      <w:r w:rsidRPr="00C742DB">
        <w:rPr>
          <w:rFonts w:ascii="Times New Roman" w:hAnsi="Times New Roman" w:cs="Times New Roman"/>
          <w:sz w:val="24"/>
          <w:szCs w:val="24"/>
        </w:rPr>
        <w:br/>
        <w:t>      Песни об армии.</w:t>
      </w:r>
      <w:r w:rsidRPr="00C742DB">
        <w:rPr>
          <w:rFonts w:ascii="Times New Roman" w:hAnsi="Times New Roman" w:cs="Times New Roman"/>
          <w:sz w:val="24"/>
          <w:szCs w:val="24"/>
        </w:rPr>
        <w:br/>
        <w:t>      Песни о мире и труде.</w:t>
      </w:r>
      <w:r w:rsidRPr="00C742DB">
        <w:rPr>
          <w:rFonts w:ascii="Times New Roman" w:hAnsi="Times New Roman" w:cs="Times New Roman"/>
          <w:sz w:val="24"/>
          <w:szCs w:val="24"/>
        </w:rPr>
        <w:br/>
        <w:t>      Народные песни в творчестве композиторов.</w:t>
      </w:r>
      <w:r w:rsidRPr="00C742DB">
        <w:rPr>
          <w:rFonts w:ascii="Times New Roman" w:hAnsi="Times New Roman" w:cs="Times New Roman"/>
          <w:sz w:val="24"/>
          <w:szCs w:val="24"/>
        </w:rPr>
        <w:br/>
        <w:t>      Характерные особенности музыкального языка народной песни, ее художественное содержание.</w:t>
      </w:r>
    </w:p>
    <w:p w:rsidR="00E038AA" w:rsidRPr="00C742DB" w:rsidRDefault="00E038AA"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b/>
          <w:bCs/>
          <w:sz w:val="24"/>
          <w:szCs w:val="24"/>
        </w:rPr>
        <w:t>Музыкальная грамота</w:t>
      </w:r>
      <w:r w:rsidRPr="00C742DB">
        <w:rPr>
          <w:rFonts w:ascii="Times New Roman" w:hAnsi="Times New Roman" w:cs="Times New Roman"/>
          <w:sz w:val="24"/>
          <w:szCs w:val="24"/>
        </w:rPr>
        <w:t xml:space="preserve"> </w:t>
      </w:r>
    </w:p>
    <w:p w:rsidR="00E038AA" w:rsidRPr="00C742DB" w:rsidRDefault="00E038AA"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Интонация, как совокупность выразительных средств музыки. Интонация в разговорной речи и в музыке. Мелодия, как основное выразительное средство. Характер мелодии в зависимости от лада, ритма, тембра. Мелодии декламационного характера. Формирование элементарных представлений о музыкальных терминах: бас, аккорд, аккомпанемент, аранжировка.</w:t>
      </w:r>
      <w:r w:rsidRPr="00C742DB">
        <w:rPr>
          <w:rFonts w:ascii="Times New Roman" w:hAnsi="Times New Roman" w:cs="Times New Roman"/>
          <w:b/>
          <w:color w:val="000000"/>
          <w:sz w:val="24"/>
          <w:szCs w:val="24"/>
        </w:rPr>
        <w:t xml:space="preserve">  </w:t>
      </w:r>
    </w:p>
    <w:p w:rsidR="00E038AA" w:rsidRPr="00C742DB" w:rsidRDefault="00E038AA" w:rsidP="001B6FC4">
      <w:pPr>
        <w:pStyle w:val="affff2"/>
        <w:spacing w:line="240" w:lineRule="atLeast"/>
        <w:jc w:val="both"/>
        <w:rPr>
          <w:shd w:val="clear" w:color="auto" w:fill="FFFFFF"/>
        </w:rPr>
      </w:pPr>
      <w:r w:rsidRPr="00C742DB">
        <w:rPr>
          <w:b/>
          <w:shd w:val="clear" w:color="auto" w:fill="FFFFFF"/>
        </w:rPr>
        <w:t>Инструментальное музицирование.</w:t>
      </w:r>
      <w:r w:rsidRPr="00C742DB">
        <w:rPr>
          <w:shd w:val="clear" w:color="auto" w:fill="FFFFFF"/>
        </w:rPr>
        <w:t xml:space="preserve"> </w:t>
      </w:r>
    </w:p>
    <w:p w:rsidR="00E038AA" w:rsidRPr="00C742DB" w:rsidRDefault="00E038AA" w:rsidP="001B6FC4">
      <w:pPr>
        <w:pStyle w:val="affff2"/>
        <w:spacing w:line="240" w:lineRule="atLeast"/>
        <w:jc w:val="both"/>
        <w:rPr>
          <w:b/>
          <w:bCs/>
        </w:rPr>
      </w:pPr>
      <w:r w:rsidRPr="00C742DB">
        <w:rPr>
          <w:shd w:val="clear" w:color="auto" w:fill="FFFFFF"/>
        </w:rPr>
        <w:t xml:space="preserve">Коллективное музицирование на музыкальных инструментах. Участие в исполнении музыки </w:t>
      </w:r>
      <w:r w:rsidRPr="00C742DB">
        <w:t>на  инструментах</w:t>
      </w:r>
      <w:r w:rsidRPr="00C742DB">
        <w:rPr>
          <w:b/>
          <w:bCs/>
        </w:rPr>
        <w:t xml:space="preserve"> </w:t>
      </w:r>
      <w:r w:rsidRPr="00C742DB">
        <w:rPr>
          <w:bCs/>
        </w:rPr>
        <w:t>шумового оркестра.</w:t>
      </w:r>
    </w:p>
    <w:p w:rsidR="00E038AA" w:rsidRPr="00C742DB" w:rsidRDefault="00E038AA" w:rsidP="001B6FC4">
      <w:pPr>
        <w:pStyle w:val="affff2"/>
        <w:spacing w:line="240" w:lineRule="atLeast"/>
        <w:jc w:val="both"/>
      </w:pPr>
      <w:r w:rsidRPr="00C742DB">
        <w:rPr>
          <w:b/>
          <w:bCs/>
        </w:rPr>
        <w:t>Элементы  логоритмики.</w:t>
      </w:r>
    </w:p>
    <w:p w:rsidR="00E038AA" w:rsidRPr="00C742DB" w:rsidRDefault="00E038AA" w:rsidP="001B6FC4">
      <w:pPr>
        <w:pStyle w:val="affff2"/>
        <w:spacing w:line="240" w:lineRule="atLeast"/>
        <w:jc w:val="both"/>
        <w:rPr>
          <w:b/>
          <w:bCs/>
        </w:rPr>
      </w:pPr>
      <w:r w:rsidRPr="00C742DB">
        <w:t xml:space="preserve">Логоритмическая работа осуществляется различными средствами: игры со словами, пением, инсценировками, движением под музыку и т. д. Средства логоритмики, представляют собой целую систему постепенно усложняющихся ритмических, музыкально - ритмических, логопедических упражнений и заданий, лежащих в основе самостоятельной, двигательной, музыкальной и речевой деятельности детей с речевыми нарушени. </w:t>
      </w:r>
      <w:r w:rsidRPr="00C742DB">
        <w:rPr>
          <w:highlight w:val="white"/>
        </w:rPr>
        <w:t xml:space="preserve"> Учитывая специфику развития детей, основной задачей  логоритмических   упражнений яляется формирование и развитие у детей двигательных способностей как основы воспитания речи, перевоспитания и устранения речевых нарушений.</w:t>
      </w:r>
      <w:r w:rsidRPr="00C742DB">
        <w:t xml:space="preserve">  </w:t>
      </w:r>
      <w:r w:rsidRPr="00C742DB">
        <w:rPr>
          <w:highlight w:val="white"/>
        </w:rPr>
        <w:t xml:space="preserve"> Развитие звуковой культуры речи, певческих навыков, творческой  активности, способности к общению, к познанию самого себя. Воспитание  личности через систему отношений: сопереживание, соучастие, содействие, созидание.</w:t>
      </w:r>
      <w:r w:rsidRPr="00C742DB">
        <w:br/>
      </w:r>
      <w:r w:rsidRPr="00C742DB">
        <w:rPr>
          <w:b/>
          <w:bCs/>
        </w:rPr>
        <w:t>Музыкальный материал для пения</w:t>
      </w:r>
    </w:p>
    <w:p w:rsidR="00E038AA" w:rsidRPr="00C742DB" w:rsidRDefault="00E038AA"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 xml:space="preserve">1-я </w:t>
      </w:r>
      <w:r w:rsidRPr="00C742DB">
        <w:rPr>
          <w:rFonts w:ascii="Times New Roman" w:hAnsi="Times New Roman" w:cs="Times New Roman"/>
          <w:b/>
          <w:bCs/>
          <w:spacing w:val="48"/>
          <w:sz w:val="24"/>
          <w:szCs w:val="24"/>
        </w:rPr>
        <w:t>четверть</w:t>
      </w:r>
    </w:p>
    <w:p w:rsidR="00E038AA" w:rsidRPr="00C742DB" w:rsidRDefault="00E038AA"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«Со вьюном я хожу» — р.н.п.</w:t>
      </w:r>
      <w:r w:rsidRPr="00C742DB">
        <w:rPr>
          <w:rFonts w:ascii="Times New Roman" w:hAnsi="Times New Roman" w:cs="Times New Roman"/>
          <w:sz w:val="24"/>
          <w:szCs w:val="24"/>
        </w:rPr>
        <w:br/>
        <w:t>      «В темном лесе» — р.н.п.</w:t>
      </w:r>
      <w:r w:rsidRPr="00C742DB">
        <w:rPr>
          <w:rFonts w:ascii="Times New Roman" w:hAnsi="Times New Roman" w:cs="Times New Roman"/>
          <w:sz w:val="24"/>
          <w:szCs w:val="24"/>
        </w:rPr>
        <w:br/>
      </w:r>
      <w:r w:rsidRPr="00C742DB">
        <w:rPr>
          <w:rFonts w:ascii="Times New Roman" w:hAnsi="Times New Roman" w:cs="Times New Roman"/>
          <w:sz w:val="24"/>
          <w:szCs w:val="24"/>
        </w:rPr>
        <w:lastRenderedPageBreak/>
        <w:t>      «Из чего же, из чего же» — муз. Ю. Чичкова, сл. А. Халецкого.</w:t>
      </w:r>
      <w:r w:rsidRPr="00C742DB">
        <w:rPr>
          <w:rFonts w:ascii="Times New Roman" w:hAnsi="Times New Roman" w:cs="Times New Roman"/>
          <w:sz w:val="24"/>
          <w:szCs w:val="24"/>
        </w:rPr>
        <w:br/>
        <w:t>      «Пусть будет радость в каждом доме» — муз. С. Баневича.</w:t>
      </w:r>
      <w:r w:rsidRPr="00C742DB">
        <w:rPr>
          <w:rFonts w:ascii="Times New Roman" w:hAnsi="Times New Roman" w:cs="Times New Roman"/>
          <w:sz w:val="24"/>
          <w:szCs w:val="24"/>
        </w:rPr>
        <w:br/>
        <w:t>      «Дважды два — четыре» — муз. В. Шаинского, сл. М. Пляцковского.</w:t>
      </w:r>
      <w:r w:rsidRPr="00C742DB">
        <w:rPr>
          <w:rFonts w:ascii="Times New Roman" w:hAnsi="Times New Roman" w:cs="Times New Roman"/>
          <w:sz w:val="24"/>
          <w:szCs w:val="24"/>
        </w:rPr>
        <w:br/>
        <w:t>      «Вечерняя песня» — муз. А. Тома, сл. К. Ушинского.</w:t>
      </w:r>
    </w:p>
    <w:p w:rsidR="00E038AA" w:rsidRPr="00C742DB" w:rsidRDefault="00E038AA"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 xml:space="preserve">2-я </w:t>
      </w:r>
      <w:r w:rsidRPr="00C742DB">
        <w:rPr>
          <w:rFonts w:ascii="Times New Roman" w:hAnsi="Times New Roman" w:cs="Times New Roman"/>
          <w:b/>
          <w:bCs/>
          <w:spacing w:val="48"/>
          <w:sz w:val="24"/>
          <w:szCs w:val="24"/>
        </w:rPr>
        <w:t>четверть</w:t>
      </w:r>
    </w:p>
    <w:p w:rsidR="00E038AA" w:rsidRPr="00C742DB" w:rsidRDefault="00E038AA"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«Здравствуй, гостья зима» — р.н.п.</w:t>
      </w:r>
      <w:r w:rsidRPr="00C742DB">
        <w:rPr>
          <w:rFonts w:ascii="Times New Roman" w:hAnsi="Times New Roman" w:cs="Times New Roman"/>
          <w:sz w:val="24"/>
          <w:szCs w:val="24"/>
        </w:rPr>
        <w:br/>
        <w:t>      «Наш край» — муз. Д. Кабалевского, сл. А. Пришельца.</w:t>
      </w:r>
      <w:r w:rsidRPr="00C742DB">
        <w:rPr>
          <w:rFonts w:ascii="Times New Roman" w:hAnsi="Times New Roman" w:cs="Times New Roman"/>
          <w:sz w:val="24"/>
          <w:szCs w:val="24"/>
        </w:rPr>
        <w:br/>
        <w:t>      «Песня о пограничнике» — муз. С. Богуславского, сл. О. Высотской.</w:t>
      </w:r>
      <w:r w:rsidRPr="00C742DB">
        <w:rPr>
          <w:rFonts w:ascii="Times New Roman" w:hAnsi="Times New Roman" w:cs="Times New Roman"/>
          <w:sz w:val="24"/>
          <w:szCs w:val="24"/>
        </w:rPr>
        <w:br/>
        <w:t>      «Звуки музыки» — муз. Р. Роджерса, русский текст М. Цейтлиной.</w:t>
      </w:r>
      <w:r w:rsidRPr="00C742DB">
        <w:rPr>
          <w:rFonts w:ascii="Times New Roman" w:hAnsi="Times New Roman" w:cs="Times New Roman"/>
          <w:sz w:val="24"/>
          <w:szCs w:val="24"/>
        </w:rPr>
        <w:br/>
        <w:t>      «Снежный вечер» — муз. М. Красева, сл. О. Высотской.</w:t>
      </w:r>
      <w:r w:rsidRPr="00C742DB">
        <w:rPr>
          <w:rFonts w:ascii="Times New Roman" w:hAnsi="Times New Roman" w:cs="Times New Roman"/>
          <w:sz w:val="24"/>
          <w:szCs w:val="24"/>
        </w:rPr>
        <w:br/>
        <w:t>      «Образцовый мальчик» — муз. С. Волкова, сл. С. Богомазова.</w:t>
      </w:r>
    </w:p>
    <w:p w:rsidR="00E038AA" w:rsidRPr="00C742DB" w:rsidRDefault="00E038AA"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 xml:space="preserve">3-я </w:t>
      </w:r>
      <w:r w:rsidRPr="00C742DB">
        <w:rPr>
          <w:rFonts w:ascii="Times New Roman" w:hAnsi="Times New Roman" w:cs="Times New Roman"/>
          <w:b/>
          <w:bCs/>
          <w:spacing w:val="48"/>
          <w:sz w:val="24"/>
          <w:szCs w:val="24"/>
        </w:rPr>
        <w:t>четверть</w:t>
      </w:r>
    </w:p>
    <w:p w:rsidR="00E038AA" w:rsidRPr="00C742DB" w:rsidRDefault="00E038AA"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«Волшебник-недоучка» — муз. А. Зацепина, сл. А. Дербенева.</w:t>
      </w:r>
      <w:r w:rsidRPr="00C742DB">
        <w:rPr>
          <w:rFonts w:ascii="Times New Roman" w:hAnsi="Times New Roman" w:cs="Times New Roman"/>
          <w:sz w:val="24"/>
          <w:szCs w:val="24"/>
        </w:rPr>
        <w:br/>
        <w:t>      «Как лечили бегемота» — муз. Н. Матвеева, сл. Е. Руженцева.</w:t>
      </w:r>
      <w:r w:rsidRPr="00C742DB">
        <w:rPr>
          <w:rFonts w:ascii="Times New Roman" w:hAnsi="Times New Roman" w:cs="Times New Roman"/>
          <w:sz w:val="24"/>
          <w:szCs w:val="24"/>
        </w:rPr>
        <w:br/>
        <w:t>      «Песня о веселом барабанщике» — муз. Л. Шварца, сл. Б. Окуджавы.</w:t>
      </w:r>
      <w:r w:rsidRPr="00C742DB">
        <w:rPr>
          <w:rFonts w:ascii="Times New Roman" w:hAnsi="Times New Roman" w:cs="Times New Roman"/>
          <w:sz w:val="24"/>
          <w:szCs w:val="24"/>
        </w:rPr>
        <w:br/>
        <w:t>      «Вейся, вейся, капустка» — р.н.п.</w:t>
      </w:r>
      <w:r w:rsidRPr="00C742DB">
        <w:rPr>
          <w:rFonts w:ascii="Times New Roman" w:hAnsi="Times New Roman" w:cs="Times New Roman"/>
          <w:sz w:val="24"/>
          <w:szCs w:val="24"/>
        </w:rPr>
        <w:br/>
        <w:t>      «Ах вы, сени, мои сени» — р.н.п.</w:t>
      </w:r>
      <w:r w:rsidRPr="00C742DB">
        <w:rPr>
          <w:rFonts w:ascii="Times New Roman" w:hAnsi="Times New Roman" w:cs="Times New Roman"/>
          <w:sz w:val="24"/>
          <w:szCs w:val="24"/>
        </w:rPr>
        <w:br/>
        <w:t>      «Красивая мама» — муз. Э. Колмановского, сл. С. Богомазова.</w:t>
      </w:r>
    </w:p>
    <w:p w:rsidR="00E038AA" w:rsidRPr="00C742DB" w:rsidRDefault="00E038AA"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 xml:space="preserve">4-я </w:t>
      </w:r>
      <w:r w:rsidRPr="00C742DB">
        <w:rPr>
          <w:rFonts w:ascii="Times New Roman" w:hAnsi="Times New Roman" w:cs="Times New Roman"/>
          <w:b/>
          <w:bCs/>
          <w:spacing w:val="48"/>
          <w:sz w:val="24"/>
          <w:szCs w:val="24"/>
        </w:rPr>
        <w:t>четверть</w:t>
      </w:r>
    </w:p>
    <w:p w:rsidR="00E038AA" w:rsidRPr="00C742DB" w:rsidRDefault="00E038AA"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«У меня ль во садочке» — р.н.п.</w:t>
      </w:r>
      <w:r w:rsidRPr="00C742DB">
        <w:rPr>
          <w:rFonts w:ascii="Times New Roman" w:hAnsi="Times New Roman" w:cs="Times New Roman"/>
          <w:sz w:val="24"/>
          <w:szCs w:val="24"/>
        </w:rPr>
        <w:br/>
        <w:t>      «Спи, моя милая» — слов. н.п.</w:t>
      </w:r>
      <w:r w:rsidRPr="00C742DB">
        <w:rPr>
          <w:rFonts w:ascii="Times New Roman" w:hAnsi="Times New Roman" w:cs="Times New Roman"/>
          <w:sz w:val="24"/>
          <w:szCs w:val="24"/>
        </w:rPr>
        <w:br/>
        <w:t>      «Пусть всегда будет солнце» — муз. А. Островского, сл. Л. Ошанина.</w:t>
      </w:r>
      <w:r w:rsidRPr="00C742DB">
        <w:rPr>
          <w:rFonts w:ascii="Times New Roman" w:hAnsi="Times New Roman" w:cs="Times New Roman"/>
          <w:sz w:val="24"/>
          <w:szCs w:val="24"/>
        </w:rPr>
        <w:br/>
        <w:t>      «В землянке» — муз. К. Листова, сл. А. Суркова.</w:t>
      </w:r>
      <w:r w:rsidRPr="00C742DB">
        <w:rPr>
          <w:rFonts w:ascii="Times New Roman" w:hAnsi="Times New Roman" w:cs="Times New Roman"/>
          <w:sz w:val="24"/>
          <w:szCs w:val="24"/>
        </w:rPr>
        <w:br/>
        <w:t>      «Майская песня» — муз. В. Ренёва, сл. А. Пришельца.</w:t>
      </w:r>
      <w:r w:rsidRPr="00C742DB">
        <w:rPr>
          <w:rFonts w:ascii="Times New Roman" w:hAnsi="Times New Roman" w:cs="Times New Roman"/>
          <w:sz w:val="24"/>
          <w:szCs w:val="24"/>
        </w:rPr>
        <w:br/>
        <w:t>      «У дороги чибис» — муз. М. Иорданского, сл. А. Пришельца.</w:t>
      </w:r>
    </w:p>
    <w:p w:rsidR="00E038AA" w:rsidRPr="00C742DB" w:rsidRDefault="00E038AA"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Дополнительный материал для пения</w:t>
      </w:r>
    </w:p>
    <w:p w:rsidR="00E038AA" w:rsidRPr="00C742DB" w:rsidRDefault="00E038AA"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«Пойду ль я, выйду ль я» — р.н.п.</w:t>
      </w:r>
      <w:r w:rsidRPr="00C742DB">
        <w:rPr>
          <w:rFonts w:ascii="Times New Roman" w:hAnsi="Times New Roman" w:cs="Times New Roman"/>
          <w:sz w:val="24"/>
          <w:szCs w:val="24"/>
        </w:rPr>
        <w:br/>
        <w:t>      «Вдоль да по речке» — р.н.п.</w:t>
      </w:r>
      <w:r w:rsidRPr="00C742DB">
        <w:rPr>
          <w:rFonts w:ascii="Times New Roman" w:hAnsi="Times New Roman" w:cs="Times New Roman"/>
          <w:sz w:val="24"/>
          <w:szCs w:val="24"/>
        </w:rPr>
        <w:br/>
        <w:t>      «Пастушка» — фр.н.п., обр. Ж. Векерлена, русский текст Т. Сикорской.</w:t>
      </w:r>
      <w:r w:rsidRPr="00C742DB">
        <w:rPr>
          <w:rFonts w:ascii="Times New Roman" w:hAnsi="Times New Roman" w:cs="Times New Roman"/>
          <w:sz w:val="24"/>
          <w:szCs w:val="24"/>
        </w:rPr>
        <w:br/>
        <w:t>      «Маленький Джо» — америк. н.п., обр. и русский текст B. Локтева.</w:t>
      </w:r>
      <w:r w:rsidRPr="00C742DB">
        <w:rPr>
          <w:rFonts w:ascii="Times New Roman" w:hAnsi="Times New Roman" w:cs="Times New Roman"/>
          <w:sz w:val="24"/>
          <w:szCs w:val="24"/>
        </w:rPr>
        <w:br/>
        <w:t>      «Волшебный смычок» — норв. н.п.</w:t>
      </w:r>
      <w:r w:rsidRPr="00C742DB">
        <w:rPr>
          <w:rFonts w:ascii="Times New Roman" w:hAnsi="Times New Roman" w:cs="Times New Roman"/>
          <w:sz w:val="24"/>
          <w:szCs w:val="24"/>
        </w:rPr>
        <w:br/>
        <w:t>      «Песня о маленьком трубаче» — муз. С. Никитина, сл. C. Крылова, обр. Д. Кабалевского.</w:t>
      </w:r>
      <w:r w:rsidRPr="00C742DB">
        <w:rPr>
          <w:rFonts w:ascii="Times New Roman" w:hAnsi="Times New Roman" w:cs="Times New Roman"/>
          <w:sz w:val="24"/>
          <w:szCs w:val="24"/>
        </w:rPr>
        <w:br/>
        <w:t>      «Школьный корабль» — муз. Г. Струве, сл. К. Ибряева.</w:t>
      </w:r>
      <w:r w:rsidRPr="00C742DB">
        <w:rPr>
          <w:rFonts w:ascii="Times New Roman" w:hAnsi="Times New Roman" w:cs="Times New Roman"/>
          <w:sz w:val="24"/>
          <w:szCs w:val="24"/>
        </w:rPr>
        <w:br/>
        <w:t>      «До, ре, ми, фа, соль» — муз. А. Островского, сл. З. Петровой.</w:t>
      </w:r>
      <w:r w:rsidRPr="00C742DB">
        <w:rPr>
          <w:rFonts w:ascii="Times New Roman" w:hAnsi="Times New Roman" w:cs="Times New Roman"/>
          <w:sz w:val="24"/>
          <w:szCs w:val="24"/>
        </w:rPr>
        <w:br/>
        <w:t>      «Не дразните собак» — муз. Е. Птичкина, сл. М. Пляцковского.</w:t>
      </w:r>
    </w:p>
    <w:p w:rsidR="00E038AA" w:rsidRPr="00C742DB" w:rsidRDefault="00E038AA"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Музыкальные произведения для слушания</w:t>
      </w:r>
    </w:p>
    <w:p w:rsidR="00E038AA" w:rsidRPr="00C742DB" w:rsidRDefault="00E038AA"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«Песня о Родине» — муз. И. Дунаевского, сл. В. Лебедева-Кумача.</w:t>
      </w:r>
      <w:r w:rsidRPr="00C742DB">
        <w:rPr>
          <w:rFonts w:ascii="Times New Roman" w:hAnsi="Times New Roman" w:cs="Times New Roman"/>
          <w:sz w:val="24"/>
          <w:szCs w:val="24"/>
        </w:rPr>
        <w:br/>
        <w:t>      «Родина слышит» — муз. Д. Шостаковича.</w:t>
      </w:r>
      <w:r w:rsidRPr="00C742DB">
        <w:rPr>
          <w:rFonts w:ascii="Times New Roman" w:hAnsi="Times New Roman" w:cs="Times New Roman"/>
          <w:sz w:val="24"/>
          <w:szCs w:val="24"/>
        </w:rPr>
        <w:br/>
        <w:t>      «С чего начинается Родина» — муз. В. Баснера, сл. М. Матусовского.</w:t>
      </w:r>
      <w:r w:rsidRPr="00C742DB">
        <w:rPr>
          <w:rFonts w:ascii="Times New Roman" w:hAnsi="Times New Roman" w:cs="Times New Roman"/>
          <w:sz w:val="24"/>
          <w:szCs w:val="24"/>
        </w:rPr>
        <w:br/>
        <w:t>      «Восемь русских народных песен для симф. ор-ра» — муз. А. Лядова.</w:t>
      </w:r>
      <w:r w:rsidRPr="00C742DB">
        <w:rPr>
          <w:rFonts w:ascii="Times New Roman" w:hAnsi="Times New Roman" w:cs="Times New Roman"/>
          <w:sz w:val="24"/>
          <w:szCs w:val="24"/>
        </w:rPr>
        <w:br/>
        <w:t>      «Во поле береза стояла» — р.н.п. (финал 4-й симф. П. Чайковского).</w:t>
      </w:r>
      <w:r w:rsidRPr="00C742DB">
        <w:rPr>
          <w:rFonts w:ascii="Times New Roman" w:hAnsi="Times New Roman" w:cs="Times New Roman"/>
          <w:sz w:val="24"/>
          <w:szCs w:val="24"/>
        </w:rPr>
        <w:br/>
        <w:t>      «Ай во поле липенька» — хороводная р.н.п.</w:t>
      </w:r>
      <w:r w:rsidRPr="00C742DB">
        <w:rPr>
          <w:rFonts w:ascii="Times New Roman" w:hAnsi="Times New Roman" w:cs="Times New Roman"/>
          <w:sz w:val="24"/>
          <w:szCs w:val="24"/>
        </w:rPr>
        <w:br/>
        <w:t>      «Дубинушка» — трудовая р.н.п.</w:t>
      </w:r>
      <w:r w:rsidRPr="00C742DB">
        <w:rPr>
          <w:rFonts w:ascii="Times New Roman" w:hAnsi="Times New Roman" w:cs="Times New Roman"/>
          <w:sz w:val="24"/>
          <w:szCs w:val="24"/>
        </w:rPr>
        <w:br/>
        <w:t>      «Татарский полон» — историческая р.н.п.</w:t>
      </w:r>
      <w:r w:rsidRPr="00C742DB">
        <w:rPr>
          <w:rFonts w:ascii="Times New Roman" w:hAnsi="Times New Roman" w:cs="Times New Roman"/>
          <w:sz w:val="24"/>
          <w:szCs w:val="24"/>
        </w:rPr>
        <w:br/>
        <w:t>      «Ой, да ты, калинушка» — рекрутская р.н.п.</w:t>
      </w:r>
    </w:p>
    <w:p w:rsidR="00E038AA" w:rsidRPr="00C742DB" w:rsidRDefault="00E038AA"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Песни о Великой Отечественной войне и песни о мире</w:t>
      </w:r>
    </w:p>
    <w:p w:rsidR="00E038AA" w:rsidRPr="00C742DB" w:rsidRDefault="00E038AA"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«Дороги» — муз. А. Новикова, сл. Л. Ошанина.</w:t>
      </w:r>
      <w:r w:rsidRPr="00C742DB">
        <w:rPr>
          <w:rFonts w:ascii="Times New Roman" w:hAnsi="Times New Roman" w:cs="Times New Roman"/>
          <w:sz w:val="24"/>
          <w:szCs w:val="24"/>
        </w:rPr>
        <w:br/>
        <w:t>      «Священная война» — муз. А. Александрова, сл. В. Лебедева-Кумача.</w:t>
      </w:r>
      <w:r w:rsidRPr="00C742DB">
        <w:rPr>
          <w:rFonts w:ascii="Times New Roman" w:hAnsi="Times New Roman" w:cs="Times New Roman"/>
          <w:sz w:val="24"/>
          <w:szCs w:val="24"/>
        </w:rPr>
        <w:br/>
        <w:t>      «Нам нужна одна победа» — сл. и муз. Б. Окуджавы.</w:t>
      </w:r>
      <w:r w:rsidRPr="00C742DB">
        <w:rPr>
          <w:rFonts w:ascii="Times New Roman" w:hAnsi="Times New Roman" w:cs="Times New Roman"/>
          <w:sz w:val="24"/>
          <w:szCs w:val="24"/>
        </w:rPr>
        <w:br/>
        <w:t>      «День Победы» — муз. Д. Тухманова, сл. В. Харитонова.</w:t>
      </w:r>
      <w:r w:rsidRPr="00C742DB">
        <w:rPr>
          <w:rFonts w:ascii="Times New Roman" w:hAnsi="Times New Roman" w:cs="Times New Roman"/>
          <w:sz w:val="24"/>
          <w:szCs w:val="24"/>
        </w:rPr>
        <w:br/>
        <w:t>      «Улица Мира» — муз. А. Пахмутовой, сл. Н. Добронравова.</w:t>
      </w:r>
      <w:r w:rsidRPr="00C742DB">
        <w:rPr>
          <w:rFonts w:ascii="Times New Roman" w:hAnsi="Times New Roman" w:cs="Times New Roman"/>
          <w:sz w:val="24"/>
          <w:szCs w:val="24"/>
        </w:rPr>
        <w:br/>
      </w:r>
      <w:r w:rsidRPr="00C742DB">
        <w:rPr>
          <w:rFonts w:ascii="Times New Roman" w:hAnsi="Times New Roman" w:cs="Times New Roman"/>
          <w:sz w:val="24"/>
          <w:szCs w:val="24"/>
        </w:rPr>
        <w:lastRenderedPageBreak/>
        <w:t>      «Бухенвальдский набат» — муз. В. Мурадели, сл. А. Соболева.</w:t>
      </w:r>
      <w:r w:rsidRPr="00C742DB">
        <w:rPr>
          <w:rFonts w:ascii="Times New Roman" w:hAnsi="Times New Roman" w:cs="Times New Roman"/>
          <w:sz w:val="24"/>
          <w:szCs w:val="24"/>
        </w:rPr>
        <w:br/>
        <w:t>      «Вальс дружбы» — муз. А. Хачатуряна, сл. Г. Рублева.</w:t>
      </w:r>
      <w:r w:rsidRPr="00C742DB">
        <w:rPr>
          <w:rFonts w:ascii="Times New Roman" w:hAnsi="Times New Roman" w:cs="Times New Roman"/>
          <w:sz w:val="24"/>
          <w:szCs w:val="24"/>
        </w:rPr>
        <w:br/>
        <w:t>      «Дарите радость людям» — муз. А. Пахмутовой, сл. Н. Добронравова.</w:t>
      </w:r>
      <w:r w:rsidRPr="00C742DB">
        <w:rPr>
          <w:rFonts w:ascii="Times New Roman" w:hAnsi="Times New Roman" w:cs="Times New Roman"/>
          <w:sz w:val="24"/>
          <w:szCs w:val="24"/>
        </w:rPr>
        <w:br/>
        <w:t>      «Песня о Москве» — муз. И. Дунаевского, сл. М. Лисянского и С. Аграняна.</w:t>
      </w:r>
    </w:p>
    <w:p w:rsidR="00E038AA" w:rsidRPr="00C742DB" w:rsidRDefault="00E038AA" w:rsidP="001B6FC4">
      <w:pPr>
        <w:spacing w:after="0" w:line="240" w:lineRule="atLeast"/>
        <w:jc w:val="both"/>
        <w:rPr>
          <w:rFonts w:ascii="Times New Roman" w:hAnsi="Times New Roman" w:cs="Times New Roman"/>
          <w:b/>
          <w:bCs/>
          <w:sz w:val="24"/>
          <w:szCs w:val="24"/>
        </w:rPr>
      </w:pPr>
      <w:r w:rsidRPr="00C742DB">
        <w:rPr>
          <w:rFonts w:ascii="Times New Roman" w:hAnsi="Times New Roman" w:cs="Times New Roman"/>
          <w:b/>
          <w:bCs/>
          <w:sz w:val="24"/>
          <w:szCs w:val="24"/>
        </w:rPr>
        <w:t>Основные требования к знаниям и умениям учащихся</w:t>
      </w:r>
    </w:p>
    <w:p w:rsidR="00E038AA" w:rsidRPr="00C742DB" w:rsidRDefault="00E038AA"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xml:space="preserve">      Учащиеся должны </w:t>
      </w:r>
      <w:r w:rsidRPr="00C742DB">
        <w:rPr>
          <w:rFonts w:ascii="Times New Roman" w:hAnsi="Times New Roman" w:cs="Times New Roman"/>
          <w:b/>
          <w:bCs/>
          <w:sz w:val="24"/>
          <w:szCs w:val="24"/>
        </w:rPr>
        <w:t>знать:</w:t>
      </w:r>
      <w:r w:rsidRPr="00C742DB">
        <w:rPr>
          <w:rFonts w:ascii="Times New Roman" w:hAnsi="Times New Roman" w:cs="Times New Roman"/>
          <w:sz w:val="24"/>
          <w:szCs w:val="24"/>
        </w:rPr>
        <w:br/>
      </w:r>
      <w:r w:rsidRPr="00C742DB">
        <w:rPr>
          <w:rFonts w:ascii="Times New Roman" w:hAnsi="Times New Roman" w:cs="Times New Roman"/>
          <w:b/>
          <w:bCs/>
          <w:sz w:val="24"/>
          <w:szCs w:val="24"/>
        </w:rPr>
        <w:t>      </w:t>
      </w:r>
      <w:r w:rsidRPr="00C742DB">
        <w:rPr>
          <w:rFonts w:ascii="Times New Roman" w:hAnsi="Times New Roman" w:cs="Times New Roman"/>
          <w:iCs/>
          <w:sz w:val="24"/>
          <w:szCs w:val="24"/>
        </w:rPr>
        <w:t>1-й уровень</w:t>
      </w:r>
      <w:r w:rsidRPr="00C742DB">
        <w:rPr>
          <w:rFonts w:ascii="Times New Roman" w:hAnsi="Times New Roman" w:cs="Times New Roman"/>
          <w:sz w:val="24"/>
          <w:szCs w:val="24"/>
        </w:rPr>
        <w:t xml:space="preserve"> </w:t>
      </w:r>
      <w:r w:rsidRPr="00C742DB">
        <w:rPr>
          <w:rFonts w:ascii="Times New Roman" w:hAnsi="Times New Roman" w:cs="Times New Roman"/>
          <w:sz w:val="24"/>
          <w:szCs w:val="24"/>
        </w:rPr>
        <w:br/>
        <w:t>      • элементарные сведения о нотной записи: скрипичный ключ, нотный стан, счет линеек, добавочные линейки — ноты, расположенные на линейках и между ними;</w:t>
      </w:r>
      <w:r w:rsidRPr="00C742DB">
        <w:rPr>
          <w:rFonts w:ascii="Times New Roman" w:hAnsi="Times New Roman" w:cs="Times New Roman"/>
          <w:sz w:val="24"/>
          <w:szCs w:val="24"/>
        </w:rPr>
        <w:br/>
        <w:t xml:space="preserve">      • графическое изображение нот на нотном стане в диапазоне от </w:t>
      </w:r>
      <w:r w:rsidRPr="00C742DB">
        <w:rPr>
          <w:rFonts w:ascii="Times New Roman" w:hAnsi="Times New Roman" w:cs="Times New Roman"/>
          <w:b/>
          <w:bCs/>
          <w:iCs/>
          <w:sz w:val="24"/>
          <w:szCs w:val="24"/>
        </w:rPr>
        <w:t xml:space="preserve">до </w:t>
      </w:r>
      <w:r w:rsidRPr="00C742DB">
        <w:rPr>
          <w:rFonts w:ascii="Times New Roman" w:hAnsi="Times New Roman" w:cs="Times New Roman"/>
          <w:b/>
          <w:bCs/>
          <w:sz w:val="24"/>
          <w:szCs w:val="24"/>
        </w:rPr>
        <w:t>1</w:t>
      </w:r>
      <w:r w:rsidRPr="00C742DB">
        <w:rPr>
          <w:rFonts w:ascii="Times New Roman" w:hAnsi="Times New Roman" w:cs="Times New Roman"/>
          <w:sz w:val="24"/>
          <w:szCs w:val="24"/>
        </w:rPr>
        <w:t xml:space="preserve"> до </w:t>
      </w:r>
      <w:r w:rsidRPr="00C742DB">
        <w:rPr>
          <w:rFonts w:ascii="Times New Roman" w:hAnsi="Times New Roman" w:cs="Times New Roman"/>
          <w:b/>
          <w:bCs/>
          <w:iCs/>
          <w:sz w:val="24"/>
          <w:szCs w:val="24"/>
        </w:rPr>
        <w:t xml:space="preserve">соль </w:t>
      </w:r>
      <w:r w:rsidRPr="00C742DB">
        <w:rPr>
          <w:rFonts w:ascii="Times New Roman" w:hAnsi="Times New Roman" w:cs="Times New Roman"/>
          <w:b/>
          <w:bCs/>
          <w:sz w:val="24"/>
          <w:szCs w:val="24"/>
        </w:rPr>
        <w:t>1</w:t>
      </w:r>
      <w:r w:rsidRPr="00C742DB">
        <w:rPr>
          <w:rFonts w:ascii="Times New Roman" w:hAnsi="Times New Roman" w:cs="Times New Roman"/>
          <w:sz w:val="24"/>
          <w:szCs w:val="24"/>
        </w:rPr>
        <w:t>;</w:t>
      </w:r>
      <w:r w:rsidRPr="00C742DB">
        <w:rPr>
          <w:rFonts w:ascii="Times New Roman" w:hAnsi="Times New Roman" w:cs="Times New Roman"/>
          <w:sz w:val="24"/>
          <w:szCs w:val="24"/>
        </w:rPr>
        <w:br/>
        <w:t>      • длительности нот: целая, половина и четверть;</w:t>
      </w:r>
      <w:r w:rsidRPr="00C742DB">
        <w:rPr>
          <w:rFonts w:ascii="Times New Roman" w:hAnsi="Times New Roman" w:cs="Times New Roman"/>
          <w:sz w:val="24"/>
          <w:szCs w:val="24"/>
        </w:rPr>
        <w:br/>
        <w:t>      • особенности музыкального языка народной песни;</w:t>
      </w:r>
      <w:r w:rsidRPr="00C742DB">
        <w:rPr>
          <w:rFonts w:ascii="Times New Roman" w:hAnsi="Times New Roman" w:cs="Times New Roman"/>
          <w:sz w:val="24"/>
          <w:szCs w:val="24"/>
        </w:rPr>
        <w:br/>
        <w:t>      • содержание народных песен, песен о Родине, о мире и труде.</w:t>
      </w:r>
      <w:r w:rsidRPr="00C742DB">
        <w:rPr>
          <w:rFonts w:ascii="Times New Roman" w:hAnsi="Times New Roman" w:cs="Times New Roman"/>
          <w:sz w:val="24"/>
          <w:szCs w:val="24"/>
        </w:rPr>
        <w:br/>
        <w:t xml:space="preserve">      Учащиеся должны </w:t>
      </w:r>
      <w:r w:rsidRPr="00C742DB">
        <w:rPr>
          <w:rFonts w:ascii="Times New Roman" w:hAnsi="Times New Roman" w:cs="Times New Roman"/>
          <w:b/>
          <w:bCs/>
          <w:sz w:val="24"/>
          <w:szCs w:val="24"/>
        </w:rPr>
        <w:t>уметь:</w:t>
      </w:r>
      <w:r w:rsidRPr="00C742DB">
        <w:rPr>
          <w:rFonts w:ascii="Times New Roman" w:hAnsi="Times New Roman" w:cs="Times New Roman"/>
          <w:sz w:val="24"/>
          <w:szCs w:val="24"/>
        </w:rPr>
        <w:br/>
        <w:t>      • спеть в характерной манере одну из выученных народных песен;</w:t>
      </w:r>
      <w:r w:rsidRPr="00C742DB">
        <w:rPr>
          <w:rFonts w:ascii="Times New Roman" w:hAnsi="Times New Roman" w:cs="Times New Roman"/>
          <w:sz w:val="24"/>
          <w:szCs w:val="24"/>
        </w:rPr>
        <w:br/>
        <w:t>      • петь в ансамбле с классом, ясно и четко произносить слова в песнях;</w:t>
      </w:r>
      <w:r w:rsidRPr="00C742DB">
        <w:rPr>
          <w:rFonts w:ascii="Times New Roman" w:hAnsi="Times New Roman" w:cs="Times New Roman"/>
          <w:sz w:val="24"/>
          <w:szCs w:val="24"/>
        </w:rPr>
        <w:br/>
        <w:t>      • исполнять песню без сопровождения;</w:t>
      </w:r>
      <w:r w:rsidRPr="00C742DB">
        <w:rPr>
          <w:rFonts w:ascii="Times New Roman" w:hAnsi="Times New Roman" w:cs="Times New Roman"/>
          <w:sz w:val="24"/>
          <w:szCs w:val="24"/>
        </w:rPr>
        <w:br/>
        <w:t>      • пользоваться приемами игры на детских музыкальных инструментах.</w:t>
      </w:r>
      <w:r w:rsidRPr="00C742DB">
        <w:rPr>
          <w:rFonts w:ascii="Times New Roman" w:hAnsi="Times New Roman" w:cs="Times New Roman"/>
          <w:sz w:val="24"/>
          <w:szCs w:val="24"/>
        </w:rPr>
        <w:br/>
        <w:t>      </w:t>
      </w:r>
      <w:r w:rsidRPr="00C742DB">
        <w:rPr>
          <w:rFonts w:ascii="Times New Roman" w:hAnsi="Times New Roman" w:cs="Times New Roman"/>
          <w:iCs/>
          <w:sz w:val="24"/>
          <w:szCs w:val="24"/>
        </w:rPr>
        <w:t>2-й уровень</w:t>
      </w:r>
      <w:r w:rsidRPr="00C742DB">
        <w:rPr>
          <w:rFonts w:ascii="Times New Roman" w:hAnsi="Times New Roman" w:cs="Times New Roman"/>
          <w:sz w:val="24"/>
          <w:szCs w:val="24"/>
        </w:rPr>
        <w:br/>
        <w:t xml:space="preserve">      Учащиеся должны </w:t>
      </w:r>
      <w:r w:rsidRPr="00C742DB">
        <w:rPr>
          <w:rFonts w:ascii="Times New Roman" w:hAnsi="Times New Roman" w:cs="Times New Roman"/>
          <w:b/>
          <w:bCs/>
          <w:sz w:val="24"/>
          <w:szCs w:val="24"/>
        </w:rPr>
        <w:t>знать:</w:t>
      </w:r>
      <w:r w:rsidRPr="00C742DB">
        <w:rPr>
          <w:rFonts w:ascii="Times New Roman" w:hAnsi="Times New Roman" w:cs="Times New Roman"/>
          <w:sz w:val="24"/>
          <w:szCs w:val="24"/>
        </w:rPr>
        <w:br/>
        <w:t>      • элементарные сведения о нотной записи: скрипичный ключ, нотный стан, счет линеек, добавочные линейки — ноты, расположенные на линейках и между ними;</w:t>
      </w:r>
      <w:r w:rsidRPr="00C742DB">
        <w:rPr>
          <w:rFonts w:ascii="Times New Roman" w:hAnsi="Times New Roman" w:cs="Times New Roman"/>
          <w:sz w:val="24"/>
          <w:szCs w:val="24"/>
        </w:rPr>
        <w:br/>
        <w:t>      • длительности нот: целая, половина и четверть;</w:t>
      </w:r>
      <w:r w:rsidRPr="00C742DB">
        <w:rPr>
          <w:rFonts w:ascii="Times New Roman" w:hAnsi="Times New Roman" w:cs="Times New Roman"/>
          <w:sz w:val="24"/>
          <w:szCs w:val="24"/>
        </w:rPr>
        <w:br/>
        <w:t>      • содержание народных песен, песен о Родине, о мире и труде.</w:t>
      </w:r>
      <w:r w:rsidRPr="00C742DB">
        <w:rPr>
          <w:rFonts w:ascii="Times New Roman" w:hAnsi="Times New Roman" w:cs="Times New Roman"/>
          <w:sz w:val="24"/>
          <w:szCs w:val="24"/>
        </w:rPr>
        <w:br/>
        <w:t xml:space="preserve">      Учащиеся должны </w:t>
      </w:r>
      <w:r w:rsidRPr="00C742DB">
        <w:rPr>
          <w:rFonts w:ascii="Times New Roman" w:hAnsi="Times New Roman" w:cs="Times New Roman"/>
          <w:b/>
          <w:bCs/>
          <w:sz w:val="24"/>
          <w:szCs w:val="24"/>
        </w:rPr>
        <w:t>уметь:</w:t>
      </w:r>
      <w:r w:rsidRPr="00C742DB">
        <w:rPr>
          <w:rFonts w:ascii="Times New Roman" w:hAnsi="Times New Roman" w:cs="Times New Roman"/>
          <w:sz w:val="24"/>
          <w:szCs w:val="24"/>
        </w:rPr>
        <w:br/>
        <w:t>      • спеть одну из выученных народных песен;</w:t>
      </w:r>
      <w:r w:rsidRPr="00C742DB">
        <w:rPr>
          <w:rFonts w:ascii="Times New Roman" w:hAnsi="Times New Roman" w:cs="Times New Roman"/>
          <w:sz w:val="24"/>
          <w:szCs w:val="24"/>
        </w:rPr>
        <w:br/>
        <w:t>      • петь в ансамбле с классом, слушая одноклассников;</w:t>
      </w:r>
      <w:r w:rsidRPr="00C742DB">
        <w:rPr>
          <w:rFonts w:ascii="Times New Roman" w:hAnsi="Times New Roman" w:cs="Times New Roman"/>
          <w:sz w:val="24"/>
          <w:szCs w:val="24"/>
        </w:rPr>
        <w:br/>
        <w:t>      • ясно и четко произносить слова в песнях;</w:t>
      </w:r>
      <w:r w:rsidRPr="00C742DB">
        <w:rPr>
          <w:rFonts w:ascii="Times New Roman" w:hAnsi="Times New Roman" w:cs="Times New Roman"/>
          <w:sz w:val="24"/>
          <w:szCs w:val="24"/>
        </w:rPr>
        <w:br/>
        <w:t>      • пользоваться приемами игры на детских музыкальных инструментах.</w:t>
      </w:r>
    </w:p>
    <w:p w:rsidR="005B0533" w:rsidRPr="00C742DB" w:rsidRDefault="005B0533" w:rsidP="001B6FC4">
      <w:pPr>
        <w:shd w:val="clear" w:color="auto" w:fill="FFFFFF"/>
        <w:spacing w:after="0" w:line="240" w:lineRule="atLeast"/>
        <w:ind w:firstLine="709"/>
        <w:jc w:val="both"/>
        <w:rPr>
          <w:rFonts w:ascii="Times New Roman" w:hAnsi="Times New Roman" w:cs="Times New Roman"/>
          <w:b/>
          <w:bCs/>
          <w:color w:val="000000"/>
          <w:sz w:val="24"/>
          <w:szCs w:val="24"/>
          <w:shd w:val="clear" w:color="auto" w:fill="FFFFFF"/>
        </w:rPr>
      </w:pPr>
    </w:p>
    <w:p w:rsidR="005B5BE4" w:rsidRPr="00C742DB" w:rsidRDefault="005B5BE4" w:rsidP="00C742DB">
      <w:pPr>
        <w:spacing w:after="0" w:line="240" w:lineRule="atLeast"/>
        <w:jc w:val="center"/>
        <w:rPr>
          <w:rFonts w:ascii="Times New Roman" w:hAnsi="Times New Roman" w:cs="Times New Roman"/>
          <w:b/>
          <w:color w:val="auto"/>
          <w:sz w:val="24"/>
          <w:szCs w:val="24"/>
        </w:rPr>
      </w:pPr>
      <w:r w:rsidRPr="00C742DB">
        <w:rPr>
          <w:rFonts w:ascii="Times New Roman" w:hAnsi="Times New Roman" w:cs="Times New Roman"/>
          <w:b/>
          <w:color w:val="000000"/>
          <w:sz w:val="24"/>
          <w:szCs w:val="24"/>
        </w:rPr>
        <w:t>ПРОГРАММЫ КОРРЕКЦИОННЫХ КУРСОВ</w:t>
      </w:r>
    </w:p>
    <w:p w:rsidR="00C72B06" w:rsidRPr="00C742DB" w:rsidRDefault="00C72B06" w:rsidP="00C742DB">
      <w:pPr>
        <w:spacing w:after="0" w:line="240" w:lineRule="atLeast"/>
        <w:ind w:firstLine="709"/>
        <w:jc w:val="center"/>
        <w:rPr>
          <w:rFonts w:ascii="Times New Roman" w:eastAsia="Times New Roman" w:hAnsi="Times New Roman" w:cs="Times New Roman"/>
          <w:b/>
          <w:sz w:val="24"/>
          <w:szCs w:val="24"/>
        </w:rPr>
      </w:pPr>
      <w:r w:rsidRPr="00C742DB">
        <w:rPr>
          <w:rFonts w:ascii="Times New Roman" w:eastAsia="Times New Roman" w:hAnsi="Times New Roman" w:cs="Times New Roman"/>
          <w:b/>
          <w:sz w:val="24"/>
          <w:szCs w:val="24"/>
        </w:rPr>
        <w:t xml:space="preserve">Программа коррекционно-логопедических занятий </w:t>
      </w:r>
      <w:r w:rsidR="00E87EC7" w:rsidRPr="00C742DB">
        <w:rPr>
          <w:rFonts w:ascii="Times New Roman" w:hAnsi="Times New Roman" w:cs="Times New Roman"/>
          <w:b/>
          <w:sz w:val="24"/>
          <w:szCs w:val="24"/>
        </w:rPr>
        <w:t>умственно отсталых обучающихся</w:t>
      </w:r>
      <w:r w:rsidRPr="00C742DB">
        <w:rPr>
          <w:rFonts w:ascii="Times New Roman" w:hAnsi="Times New Roman" w:cs="Times New Roman"/>
          <w:b/>
          <w:sz w:val="24"/>
          <w:szCs w:val="24"/>
        </w:rPr>
        <w:t xml:space="preserve"> 5-6 классы.</w:t>
      </w:r>
    </w:p>
    <w:p w:rsidR="00C72B06" w:rsidRPr="00C742DB" w:rsidRDefault="00C72B06" w:rsidP="001B6FC4">
      <w:pPr>
        <w:spacing w:after="0" w:line="240" w:lineRule="atLeast"/>
        <w:ind w:firstLine="709"/>
        <w:jc w:val="both"/>
        <w:rPr>
          <w:rFonts w:ascii="Times New Roman" w:eastAsia="Times New Roman" w:hAnsi="Times New Roman" w:cs="Times New Roman"/>
          <w:sz w:val="24"/>
          <w:szCs w:val="24"/>
        </w:rPr>
      </w:pPr>
      <w:r w:rsidRPr="00C742DB">
        <w:rPr>
          <w:rFonts w:ascii="Times New Roman" w:eastAsia="Times New Roman" w:hAnsi="Times New Roman" w:cs="Times New Roman"/>
          <w:sz w:val="24"/>
          <w:szCs w:val="24"/>
        </w:rPr>
        <w:t xml:space="preserve">Программа коррекционно-логопедических занятий для </w:t>
      </w:r>
      <w:r w:rsidRPr="00C742DB">
        <w:rPr>
          <w:rFonts w:ascii="Times New Roman" w:hAnsi="Times New Roman" w:cs="Times New Roman"/>
          <w:sz w:val="24"/>
          <w:szCs w:val="24"/>
        </w:rPr>
        <w:t xml:space="preserve">обучающихся с НОДА и умственной отсталостью </w:t>
      </w:r>
      <w:r w:rsidRPr="00C742DB">
        <w:rPr>
          <w:rFonts w:ascii="Times New Roman" w:eastAsia="Times New Roman" w:hAnsi="Times New Roman" w:cs="Times New Roman"/>
          <w:sz w:val="24"/>
          <w:szCs w:val="24"/>
        </w:rPr>
        <w:t>представляет коррекционно-развивающую систему, обеспечивающую  полноценное овладение фонетическим строем русского языка, интенсивное развитие фонематического восприятия, лексико-грамматических категорий языка, развитие связной речи, что обуславливает формирование коммуникативных способностей, речевого и общего психического развития ребёнка с речевой патологией, как основы успешного овладения процессами чтения и письма и успешного освоения адаптированной образовательной программы в дальнейшем при обучении в школе, а так же его социализации.</w:t>
      </w:r>
    </w:p>
    <w:p w:rsidR="00C72B06" w:rsidRPr="00C742DB" w:rsidRDefault="00C72B06" w:rsidP="001B6FC4">
      <w:pPr>
        <w:spacing w:after="0" w:line="240" w:lineRule="atLeast"/>
        <w:ind w:firstLine="709"/>
        <w:jc w:val="both"/>
        <w:rPr>
          <w:rFonts w:ascii="Times New Roman" w:eastAsia="Times New Roman" w:hAnsi="Times New Roman" w:cs="Times New Roman"/>
          <w:sz w:val="24"/>
          <w:szCs w:val="24"/>
        </w:rPr>
      </w:pPr>
      <w:r w:rsidRPr="00C742DB">
        <w:rPr>
          <w:rFonts w:ascii="Times New Roman" w:eastAsia="Times New Roman" w:hAnsi="Times New Roman" w:cs="Times New Roman"/>
          <w:sz w:val="24"/>
          <w:szCs w:val="24"/>
        </w:rPr>
        <w:t xml:space="preserve">Раннее органическое поражение центральной нервной системы приводит в большинстве случаев к недоразвитию речи и всех ее функций у детей с НОДА и умственной отсталостью. Речевое развитие таких детей характеризуется наличием очень стойких аграмматизмов, недостатков звукопроизношения, слоговой структуры. Дети имеют ограниченный словарный запас. В активном словаре преобладают существительные и глаголы, ограниченное употребление прилагательных, наличие фразовой речи, недоразвитие фонематического восприятия, отсутствие навыков фонематического анализа и синтеза. Недостаточная сформированность связной речи, в пересказах наблюдаются пропуски и искажения смысловых звеньев, нарушение передачи последовательности событий. Нарушения речи у умственно отсталых детей отрицательно </w:t>
      </w:r>
      <w:r w:rsidRPr="00C742DB">
        <w:rPr>
          <w:rFonts w:ascii="Times New Roman" w:eastAsia="Times New Roman" w:hAnsi="Times New Roman" w:cs="Times New Roman"/>
          <w:sz w:val="24"/>
          <w:szCs w:val="24"/>
        </w:rPr>
        <w:lastRenderedPageBreak/>
        <w:t>влияют на всю психическую деятельность, вследствие чего у них затрудняется общение с окружающими, нарушаются коммуникативные возможности, задерживается формирование познавательных процессов, то есть имеются существенные препятствия в формировании личности, социальной адаптации детей с нарушением интеллекта. У этих детей оказывается несформированной не только сама речь, но и ее предпосылки: у них не развиты ориентировочные действия, не сформирован интерес к окружающему, не развита предметная деятельность. Все эти факторы лежат в основе развития смысловой стороны речи и ее грамматического строя. Кроме того, у умственно отсталых детей нет потребности в общении и не развиты доречевые средства общения; не сформированы слуховое внимание и восприятие, фонематический слух и артикуляционный аппарат, обеспечивающие становление звуковой стороны речи. Речь у детей с нарушением интеллекта настолько слабо развита, что не может осуществлять функцию общения.</w:t>
      </w:r>
    </w:p>
    <w:p w:rsidR="00C72B06" w:rsidRPr="00C742DB" w:rsidRDefault="00C72B06" w:rsidP="001B6FC4">
      <w:pPr>
        <w:spacing w:after="0" w:line="240" w:lineRule="atLeast"/>
        <w:ind w:firstLine="709"/>
        <w:jc w:val="both"/>
        <w:rPr>
          <w:rFonts w:ascii="Times New Roman" w:eastAsia="Times New Roman" w:hAnsi="Times New Roman" w:cs="Times New Roman"/>
          <w:sz w:val="24"/>
          <w:szCs w:val="24"/>
        </w:rPr>
      </w:pPr>
      <w:r w:rsidRPr="00C742DB">
        <w:rPr>
          <w:rFonts w:ascii="Times New Roman" w:eastAsia="Times New Roman" w:hAnsi="Times New Roman" w:cs="Times New Roman"/>
          <w:sz w:val="24"/>
          <w:szCs w:val="24"/>
        </w:rPr>
        <w:t>При нарушении умственного развития главными и ведущими неблагоприятными факторами оказывается слабая любознательность и замедленная обучаемость ребенка, т.е. его плохая восприимчивость к новому. Дети с НОДА и умственной отсталостью имея нормальное зрение,  не умеют видеть, имея нормальный слух,  не умеют слышать. Именно поэтому они плохо представляют себе окружающие предметы, не всегда могут выделить нужный предмет среди других, не различают свойства предметов (цвет, форму, величину), недостаточно ориентируются в пространстве.</w:t>
      </w:r>
    </w:p>
    <w:p w:rsidR="00C72B06" w:rsidRPr="00C742DB" w:rsidRDefault="00C72B06" w:rsidP="001B6FC4">
      <w:pPr>
        <w:spacing w:after="0" w:line="240" w:lineRule="atLeast"/>
        <w:ind w:firstLine="709"/>
        <w:jc w:val="both"/>
        <w:rPr>
          <w:rFonts w:ascii="Times New Roman" w:eastAsia="Times New Roman" w:hAnsi="Times New Roman" w:cs="Times New Roman"/>
          <w:sz w:val="24"/>
          <w:szCs w:val="24"/>
        </w:rPr>
      </w:pPr>
      <w:r w:rsidRPr="00C742DB">
        <w:rPr>
          <w:rFonts w:ascii="Times New Roman" w:hAnsi="Times New Roman" w:cs="Times New Roman"/>
          <w:sz w:val="24"/>
          <w:szCs w:val="24"/>
        </w:rPr>
        <w:t>У существенной части обучающихся с НОДА и умственной отсталостьюнаряду с умственной отсталостью и системным</w:t>
      </w:r>
      <w:r w:rsidRPr="00C742DB">
        <w:rPr>
          <w:rFonts w:ascii="Times New Roman" w:eastAsia="Times New Roman" w:hAnsi="Times New Roman" w:cs="Times New Roman"/>
          <w:color w:val="000000"/>
          <w:sz w:val="24"/>
          <w:szCs w:val="24"/>
          <w:shd w:val="clear" w:color="auto" w:fill="FFFFFF"/>
          <w:lang w:eastAsia="ru-RU"/>
        </w:rPr>
        <w:t xml:space="preserve"> недоразвитием речи</w:t>
      </w:r>
      <w:r w:rsidRPr="00C742DB">
        <w:rPr>
          <w:rFonts w:ascii="Times New Roman" w:hAnsi="Times New Roman" w:cs="Times New Roman"/>
          <w:sz w:val="24"/>
          <w:szCs w:val="24"/>
        </w:rPr>
        <w:t xml:space="preserve"> различной степени тяжести отмечается ряд психопатологических и неврологических синдромов (двигательные, речедвигательные (дизартрические), зрительные, слуховые и др. нарушения, обуславливающие затрудненное восприятие обращенной речи, недостаточную разборчивость самостоятельной речи, трудности формирования и развития графомоторных навыков, </w:t>
      </w:r>
      <w:r w:rsidRPr="00C742DB">
        <w:rPr>
          <w:rFonts w:ascii="Times New Roman" w:hAnsi="Times New Roman" w:cs="Times New Roman"/>
          <w:kern w:val="2"/>
          <w:sz w:val="24"/>
          <w:szCs w:val="24"/>
        </w:rPr>
        <w:t>часто отмечаются дислексия и дисграфия (дети испытывают трудности в овладении навыками чтения и письма</w:t>
      </w:r>
      <w:r w:rsidRPr="00C742DB">
        <w:rPr>
          <w:rFonts w:ascii="Times New Roman" w:hAnsi="Times New Roman" w:cs="Times New Roman"/>
          <w:sz w:val="24"/>
          <w:szCs w:val="24"/>
        </w:rPr>
        <w:t xml:space="preserve">), что приводит к коммуникативным затруднениям и мешает освоению АООП. Логопедические занятия организовываются в соответствии с рекомендацией ПМПК (ППк). </w:t>
      </w:r>
      <w:r w:rsidRPr="00C742DB">
        <w:rPr>
          <w:rFonts w:ascii="Times New Roman" w:eastAsia="Times New Roman" w:hAnsi="Times New Roman" w:cs="Times New Roman"/>
          <w:sz w:val="24"/>
          <w:szCs w:val="24"/>
        </w:rPr>
        <w:t xml:space="preserve">Нарушения речи при интеллектуальной недостаточности проявляются в недоразвитии всех сторон речи: фонетической, лексической, грамматической и синтаксической. Таким образом, для обучающихся с НОДА и умственной отсталостью характерно системное недоразвитие речи той или иной степени, а также имеют низкий уровень овладения графомоторными навыками. У детей с НОДА и умственной отсталостью могут наблюдаться все формы нарушений речи (дислалия, дизартрия, ринолалия, дисфония, дислексия, дисграфия, заикание и т.д.). В большинстве случаев у обучающихся наблюдаются нарушения как устной, так и письменной речи. </w:t>
      </w:r>
      <w:r w:rsidRPr="00C742DB">
        <w:rPr>
          <w:rFonts w:ascii="Times New Roman" w:hAnsi="Times New Roman" w:cs="Times New Roman"/>
          <w:sz w:val="24"/>
          <w:szCs w:val="24"/>
        </w:rPr>
        <w:t>У небольшой части обучающихся с НОДА и умственной отсталостью может отмечаться распад речи (афазия), как следствие травмы головного мозга или текущего неврологического заболевания.</w:t>
      </w:r>
    </w:p>
    <w:p w:rsidR="00C72B06" w:rsidRPr="00C742DB" w:rsidRDefault="00C72B06" w:rsidP="001B6FC4">
      <w:pPr>
        <w:spacing w:after="0" w:line="240" w:lineRule="atLeast"/>
        <w:ind w:firstLine="708"/>
        <w:jc w:val="both"/>
        <w:rPr>
          <w:rFonts w:ascii="Times New Roman" w:eastAsia="Times New Roman" w:hAnsi="Times New Roman" w:cs="Times New Roman"/>
          <w:sz w:val="24"/>
          <w:szCs w:val="24"/>
        </w:rPr>
      </w:pPr>
      <w:r w:rsidRPr="00C742DB">
        <w:rPr>
          <w:rFonts w:ascii="Times New Roman" w:eastAsia="Times New Roman" w:hAnsi="Times New Roman" w:cs="Times New Roman"/>
          <w:sz w:val="24"/>
          <w:szCs w:val="24"/>
        </w:rPr>
        <w:t>Программа коррекционно-логопедической работы позволяет учитывать особые образовательные потребности детей посредством индивидуализации и дифференциации образовательного процесса.</w:t>
      </w:r>
    </w:p>
    <w:p w:rsidR="00C72B06" w:rsidRPr="00C742DB" w:rsidRDefault="00C72B06" w:rsidP="001B6FC4">
      <w:pPr>
        <w:widowControl w:val="0"/>
        <w:shd w:val="clear" w:color="auto" w:fill="FFFFFF"/>
        <w:autoSpaceDE w:val="0"/>
        <w:autoSpaceDN w:val="0"/>
        <w:adjustRightInd w:val="0"/>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 xml:space="preserve">Логопедическое воздействие является комплексным, так как, </w:t>
      </w:r>
      <w:r w:rsidRPr="00C742DB">
        <w:rPr>
          <w:rFonts w:ascii="Times New Roman" w:eastAsia="Times New Roman" w:hAnsi="Times New Roman" w:cs="Times New Roman"/>
          <w:color w:val="000000"/>
          <w:sz w:val="24"/>
          <w:szCs w:val="24"/>
          <w:shd w:val="clear" w:color="auto" w:fill="FFFFFF"/>
          <w:lang w:eastAsia="ru-RU"/>
        </w:rPr>
        <w:t>работая над исправлением речевых нарушений, формируя речевые и коммуникативные умения и навыки, логопеды параллельно ведут работу по развитию общей и мелкой двигательной моторики, сенсорных функций познавательных способностей, развитию высших психических функций ребёнка (память, внимание, мышление, воображение).</w:t>
      </w:r>
      <w:r w:rsidRPr="00C742DB">
        <w:rPr>
          <w:rFonts w:ascii="Times New Roman" w:hAnsi="Times New Roman" w:cs="Times New Roman"/>
          <w:sz w:val="24"/>
          <w:szCs w:val="24"/>
        </w:rPr>
        <w:t xml:space="preserve"> Содержание и срок реализации программы коррекционно-логопедической работы зависят от структуры и тяжести речевого нарушения. Требования к результатам освоения программы определяются индивидуально для каждого обучающегося.</w:t>
      </w:r>
    </w:p>
    <w:p w:rsidR="00C72B06" w:rsidRPr="00C742DB" w:rsidRDefault="00C72B06" w:rsidP="001B6FC4">
      <w:pPr>
        <w:spacing w:after="0" w:line="240" w:lineRule="atLeast"/>
        <w:ind w:firstLine="708"/>
        <w:jc w:val="both"/>
        <w:rPr>
          <w:rFonts w:ascii="Times New Roman" w:eastAsia="Times New Roman" w:hAnsi="Times New Roman" w:cs="Times New Roman"/>
          <w:sz w:val="24"/>
          <w:szCs w:val="24"/>
        </w:rPr>
      </w:pPr>
      <w:r w:rsidRPr="00C742DB">
        <w:rPr>
          <w:rFonts w:ascii="Times New Roman" w:eastAsia="Times New Roman" w:hAnsi="Times New Roman" w:cs="Times New Roman"/>
          <w:sz w:val="24"/>
          <w:szCs w:val="24"/>
        </w:rPr>
        <w:t>Данный курс способствует реализации адаптированной основной общеобразовательной программы(АООП).</w:t>
      </w:r>
    </w:p>
    <w:p w:rsidR="00C72B06" w:rsidRPr="00C742DB" w:rsidRDefault="00C72B06" w:rsidP="001B6FC4">
      <w:pPr>
        <w:widowControl w:val="0"/>
        <w:shd w:val="clear" w:color="auto" w:fill="FFFFFF"/>
        <w:autoSpaceDE w:val="0"/>
        <w:autoSpaceDN w:val="0"/>
        <w:adjustRightInd w:val="0"/>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b/>
          <w:sz w:val="24"/>
          <w:szCs w:val="24"/>
        </w:rPr>
        <w:lastRenderedPageBreak/>
        <w:t>Основная цель</w:t>
      </w:r>
      <w:r w:rsidRPr="00C742DB">
        <w:rPr>
          <w:rFonts w:ascii="Times New Roman" w:hAnsi="Times New Roman" w:cs="Times New Roman"/>
          <w:sz w:val="24"/>
          <w:szCs w:val="24"/>
        </w:rPr>
        <w:t xml:space="preserve"> логопедической работы </w:t>
      </w:r>
      <w:r w:rsidRPr="00C742DB">
        <w:rPr>
          <w:rFonts w:ascii="Times New Roman" w:hAnsi="Times New Roman" w:cs="Times New Roman"/>
          <w:kern w:val="2"/>
          <w:sz w:val="24"/>
          <w:szCs w:val="24"/>
        </w:rPr>
        <w:t xml:space="preserve">с обучающимися 5-6 классов с НОДА и умственной отсталостью </w:t>
      </w:r>
      <w:r w:rsidRPr="00C742DB">
        <w:rPr>
          <w:rFonts w:ascii="Times New Roman" w:hAnsi="Times New Roman" w:cs="Times New Roman"/>
          <w:sz w:val="24"/>
          <w:szCs w:val="24"/>
        </w:rPr>
        <w:t xml:space="preserve">– </w:t>
      </w:r>
      <w:r w:rsidRPr="00C742DB">
        <w:rPr>
          <w:rFonts w:ascii="Times New Roman" w:hAnsi="Times New Roman" w:cs="Times New Roman"/>
          <w:color w:val="000000"/>
          <w:sz w:val="24"/>
          <w:szCs w:val="24"/>
        </w:rPr>
        <w:t xml:space="preserve">выявление и преодоление нарушений речевого развития, а также дальнейшее развитие </w:t>
      </w:r>
      <w:r w:rsidRPr="00C742DB">
        <w:rPr>
          <w:rFonts w:ascii="Times New Roman" w:hAnsi="Times New Roman" w:cs="Times New Roman"/>
          <w:sz w:val="24"/>
          <w:szCs w:val="24"/>
        </w:rPr>
        <w:t xml:space="preserve">устной и письменной речи, совершенствование коммуникации обучающихся с НОДА </w:t>
      </w:r>
      <w:r w:rsidRPr="00C742DB">
        <w:rPr>
          <w:rFonts w:ascii="Times New Roman" w:hAnsi="Times New Roman" w:cs="Times New Roman"/>
          <w:kern w:val="2"/>
          <w:sz w:val="24"/>
          <w:szCs w:val="24"/>
        </w:rPr>
        <w:t xml:space="preserve">и умственной отсталостью, </w:t>
      </w:r>
      <w:r w:rsidRPr="00C742DB">
        <w:rPr>
          <w:rFonts w:ascii="Times New Roman" w:eastAsia="Times New Roman" w:hAnsi="Times New Roman" w:cs="Times New Roman"/>
          <w:sz w:val="24"/>
          <w:szCs w:val="24"/>
        </w:rPr>
        <w:t xml:space="preserve">способствующая успешной адаптации в учебной деятельности, </w:t>
      </w:r>
      <w:r w:rsidRPr="00C742DB">
        <w:rPr>
          <w:rFonts w:ascii="Times New Roman" w:hAnsi="Times New Roman" w:cs="Times New Roman"/>
          <w:sz w:val="24"/>
          <w:szCs w:val="24"/>
        </w:rPr>
        <w:t xml:space="preserve">для успешного усвоения адаптированной образовательной программы и дальнейшей социализации. </w:t>
      </w:r>
    </w:p>
    <w:p w:rsidR="00C72B06" w:rsidRPr="00C742DB" w:rsidRDefault="00C72B06" w:rsidP="001B6FC4">
      <w:pPr>
        <w:shd w:val="clear" w:color="auto" w:fill="FFFFFF"/>
        <w:spacing w:after="0" w:line="240" w:lineRule="atLeast"/>
        <w:jc w:val="both"/>
        <w:rPr>
          <w:rFonts w:ascii="Times New Roman" w:eastAsia="Times New Roman" w:hAnsi="Times New Roman" w:cs="Times New Roman"/>
          <w:color w:val="333333"/>
          <w:sz w:val="24"/>
          <w:szCs w:val="24"/>
          <w:lang w:eastAsia="ru-RU"/>
        </w:rPr>
      </w:pPr>
      <w:r w:rsidRPr="00C742DB">
        <w:rPr>
          <w:rFonts w:ascii="Times New Roman" w:eastAsia="Times New Roman" w:hAnsi="Times New Roman" w:cs="Times New Roman"/>
          <w:color w:val="333333"/>
          <w:sz w:val="24"/>
          <w:szCs w:val="24"/>
          <w:lang w:eastAsia="ru-RU"/>
        </w:rPr>
        <w:t>Программа построена с учётом содержания программы изучения русского языка и включает изучение предметов и явлений окружающего мира, сведений, доступных для обучающихся воспитанников.</w:t>
      </w:r>
    </w:p>
    <w:p w:rsidR="00C72B06" w:rsidRPr="00C742DB" w:rsidRDefault="00C72B06" w:rsidP="001B6FC4">
      <w:pPr>
        <w:spacing w:after="0" w:line="240" w:lineRule="atLeast"/>
        <w:ind w:firstLine="709"/>
        <w:jc w:val="both"/>
        <w:rPr>
          <w:rFonts w:ascii="Times New Roman" w:hAnsi="Times New Roman" w:cs="Times New Roman"/>
          <w:kern w:val="2"/>
          <w:sz w:val="24"/>
          <w:szCs w:val="24"/>
        </w:rPr>
      </w:pPr>
      <w:r w:rsidRPr="00C742DB">
        <w:rPr>
          <w:rFonts w:ascii="Times New Roman" w:hAnsi="Times New Roman" w:cs="Times New Roman"/>
          <w:kern w:val="2"/>
          <w:sz w:val="24"/>
          <w:szCs w:val="24"/>
        </w:rPr>
        <w:t xml:space="preserve">В структуре коррекционно-логопедической программы для обучающихся с НОДА и умственной отсталостью выделяются следующие задачи: </w:t>
      </w:r>
    </w:p>
    <w:p w:rsidR="00C72B06" w:rsidRPr="00C742DB" w:rsidRDefault="00C72B06" w:rsidP="001B6FC4">
      <w:pPr>
        <w:numPr>
          <w:ilvl w:val="0"/>
          <w:numId w:val="6"/>
        </w:numPr>
        <w:suppressAutoHyphens w:val="0"/>
        <w:spacing w:after="0" w:line="240" w:lineRule="atLeast"/>
        <w:jc w:val="both"/>
        <w:rPr>
          <w:rFonts w:ascii="Times New Roman" w:eastAsia="Times New Roman" w:hAnsi="Times New Roman" w:cs="Times New Roman"/>
          <w:sz w:val="24"/>
          <w:szCs w:val="24"/>
        </w:rPr>
      </w:pPr>
      <w:r w:rsidRPr="00C742DB">
        <w:rPr>
          <w:rFonts w:ascii="Times New Roman" w:eastAsia="Times New Roman" w:hAnsi="Times New Roman" w:cs="Times New Roman"/>
          <w:sz w:val="24"/>
          <w:szCs w:val="24"/>
        </w:rPr>
        <w:t>Развитие общих речевых навыков (дыхательная гимнастика, развитие просодики (упражнения на развитие силы голоса, ритма, темпа, интонационной выразительность речи)).</w:t>
      </w:r>
    </w:p>
    <w:p w:rsidR="00C72B06" w:rsidRPr="00C742DB" w:rsidRDefault="00C72B06" w:rsidP="001B6FC4">
      <w:pPr>
        <w:numPr>
          <w:ilvl w:val="0"/>
          <w:numId w:val="6"/>
        </w:numPr>
        <w:suppressAutoHyphens w:val="0"/>
        <w:spacing w:after="0" w:line="240" w:lineRule="atLeast"/>
        <w:jc w:val="both"/>
        <w:rPr>
          <w:rFonts w:ascii="Times New Roman" w:eastAsia="Times New Roman" w:hAnsi="Times New Roman" w:cs="Times New Roman"/>
          <w:sz w:val="24"/>
          <w:szCs w:val="24"/>
        </w:rPr>
      </w:pPr>
      <w:r w:rsidRPr="00C742DB">
        <w:rPr>
          <w:rFonts w:ascii="Times New Roman" w:eastAsia="Times New Roman" w:hAnsi="Times New Roman" w:cs="Times New Roman"/>
          <w:sz w:val="24"/>
          <w:szCs w:val="24"/>
        </w:rPr>
        <w:t>Развитие общей моторики; координации движений (речь с движениями).</w:t>
      </w:r>
    </w:p>
    <w:p w:rsidR="00C72B06" w:rsidRPr="00C742DB" w:rsidRDefault="00C72B06" w:rsidP="001B6FC4">
      <w:pPr>
        <w:numPr>
          <w:ilvl w:val="0"/>
          <w:numId w:val="6"/>
        </w:numPr>
        <w:suppressAutoHyphens w:val="0"/>
        <w:spacing w:after="0" w:line="240" w:lineRule="atLeast"/>
        <w:jc w:val="both"/>
        <w:rPr>
          <w:rFonts w:ascii="Times New Roman" w:eastAsia="Times New Roman" w:hAnsi="Times New Roman" w:cs="Times New Roman"/>
          <w:sz w:val="24"/>
          <w:szCs w:val="24"/>
        </w:rPr>
      </w:pPr>
      <w:r w:rsidRPr="00C742DB">
        <w:rPr>
          <w:rFonts w:ascii="Times New Roman" w:eastAsia="Times New Roman" w:hAnsi="Times New Roman" w:cs="Times New Roman"/>
          <w:sz w:val="24"/>
          <w:szCs w:val="24"/>
        </w:rPr>
        <w:t>Развитие мелкой моторики (массаж,  пальчиковая гимнастика, пальчиковый игротренинг,  работа с мозаикой, лепка, вырезывание, штриховка…).</w:t>
      </w:r>
    </w:p>
    <w:p w:rsidR="00C72B06" w:rsidRPr="00C742DB" w:rsidRDefault="00C72B06" w:rsidP="001B6FC4">
      <w:pPr>
        <w:numPr>
          <w:ilvl w:val="0"/>
          <w:numId w:val="6"/>
        </w:numPr>
        <w:suppressAutoHyphens w:val="0"/>
        <w:spacing w:after="0" w:line="240" w:lineRule="atLeast"/>
        <w:jc w:val="both"/>
        <w:rPr>
          <w:rFonts w:ascii="Times New Roman" w:eastAsia="Times New Roman" w:hAnsi="Times New Roman" w:cs="Times New Roman"/>
          <w:sz w:val="24"/>
          <w:szCs w:val="24"/>
        </w:rPr>
      </w:pPr>
      <w:r w:rsidRPr="00C742DB">
        <w:rPr>
          <w:rFonts w:ascii="Times New Roman" w:eastAsia="Times New Roman" w:hAnsi="Times New Roman" w:cs="Times New Roman"/>
          <w:sz w:val="24"/>
          <w:szCs w:val="24"/>
        </w:rPr>
        <w:t>Развитие высших психических функций (внимание, память, мышление).</w:t>
      </w:r>
    </w:p>
    <w:p w:rsidR="00C72B06" w:rsidRPr="00C742DB" w:rsidRDefault="00C72B06" w:rsidP="001B6FC4">
      <w:pPr>
        <w:numPr>
          <w:ilvl w:val="0"/>
          <w:numId w:val="6"/>
        </w:numPr>
        <w:suppressAutoHyphens w:val="0"/>
        <w:spacing w:after="0" w:line="240" w:lineRule="atLeast"/>
        <w:jc w:val="both"/>
        <w:rPr>
          <w:rFonts w:ascii="Times New Roman" w:eastAsia="Times New Roman" w:hAnsi="Times New Roman" w:cs="Times New Roman"/>
          <w:sz w:val="24"/>
          <w:szCs w:val="24"/>
        </w:rPr>
      </w:pPr>
      <w:r w:rsidRPr="00C742DB">
        <w:rPr>
          <w:rFonts w:ascii="Times New Roman" w:eastAsia="Times New Roman" w:hAnsi="Times New Roman" w:cs="Times New Roman"/>
          <w:sz w:val="24"/>
          <w:szCs w:val="24"/>
        </w:rPr>
        <w:t>Обязательный комплекс общей артикуляционной гимнастики. Индивидуальные комплексы артикуляционной гимнастики для развития  артикуляционного аппарата и подготовки его к постановке и автоматизации звуков. Постановка, автоматизация, дифференциация  поставленных звуков.</w:t>
      </w:r>
    </w:p>
    <w:p w:rsidR="00C72B06" w:rsidRPr="00C742DB" w:rsidRDefault="00C72B06" w:rsidP="001B6FC4">
      <w:pPr>
        <w:numPr>
          <w:ilvl w:val="0"/>
          <w:numId w:val="6"/>
        </w:numPr>
        <w:suppressAutoHyphens w:val="0"/>
        <w:spacing w:after="0" w:line="240" w:lineRule="atLeast"/>
        <w:jc w:val="both"/>
        <w:rPr>
          <w:rFonts w:ascii="Times New Roman" w:eastAsia="Times New Roman" w:hAnsi="Times New Roman" w:cs="Times New Roman"/>
          <w:sz w:val="24"/>
          <w:szCs w:val="24"/>
        </w:rPr>
      </w:pPr>
      <w:r w:rsidRPr="00C742DB">
        <w:rPr>
          <w:rFonts w:ascii="Times New Roman" w:eastAsia="Times New Roman" w:hAnsi="Times New Roman" w:cs="Times New Roman"/>
          <w:sz w:val="24"/>
          <w:szCs w:val="24"/>
        </w:rPr>
        <w:t>Работа над слоговой структурой слова.</w:t>
      </w:r>
    </w:p>
    <w:p w:rsidR="00C72B06" w:rsidRPr="00C742DB" w:rsidRDefault="00C72B06" w:rsidP="001B6FC4">
      <w:pPr>
        <w:numPr>
          <w:ilvl w:val="0"/>
          <w:numId w:val="6"/>
        </w:numPr>
        <w:suppressAutoHyphens w:val="0"/>
        <w:spacing w:after="0" w:line="240" w:lineRule="atLeast"/>
        <w:jc w:val="both"/>
        <w:rPr>
          <w:rFonts w:ascii="Times New Roman" w:eastAsia="Times New Roman" w:hAnsi="Times New Roman" w:cs="Times New Roman"/>
          <w:sz w:val="24"/>
          <w:szCs w:val="24"/>
        </w:rPr>
      </w:pPr>
      <w:r w:rsidRPr="00C742DB">
        <w:rPr>
          <w:rFonts w:ascii="Times New Roman" w:eastAsia="Times New Roman" w:hAnsi="Times New Roman" w:cs="Times New Roman"/>
          <w:sz w:val="24"/>
          <w:szCs w:val="24"/>
        </w:rPr>
        <w:t>Развитие навыков звукового анализа и синтеза (от простого к сложному).</w:t>
      </w:r>
    </w:p>
    <w:p w:rsidR="00C72B06" w:rsidRPr="00C742DB" w:rsidRDefault="00C72B06" w:rsidP="001B6FC4">
      <w:pPr>
        <w:numPr>
          <w:ilvl w:val="0"/>
          <w:numId w:val="6"/>
        </w:numPr>
        <w:suppressAutoHyphens w:val="0"/>
        <w:spacing w:after="0" w:line="240" w:lineRule="atLeast"/>
        <w:jc w:val="both"/>
        <w:rPr>
          <w:rFonts w:ascii="Times New Roman" w:eastAsia="Times New Roman" w:hAnsi="Times New Roman" w:cs="Times New Roman"/>
          <w:sz w:val="24"/>
          <w:szCs w:val="24"/>
        </w:rPr>
      </w:pPr>
      <w:r w:rsidRPr="00C742DB">
        <w:rPr>
          <w:rFonts w:ascii="Times New Roman" w:eastAsia="Times New Roman" w:hAnsi="Times New Roman" w:cs="Times New Roman"/>
          <w:sz w:val="24"/>
          <w:szCs w:val="24"/>
        </w:rPr>
        <w:t>Развитие лексики (обогащение активного словаря существительных, прилагательных, глаголов и др. за счет усвоения новых слов и развития практического умения пользоваться ими).</w:t>
      </w:r>
    </w:p>
    <w:p w:rsidR="00C72B06" w:rsidRPr="00C742DB" w:rsidRDefault="00C72B06" w:rsidP="001B6FC4">
      <w:pPr>
        <w:numPr>
          <w:ilvl w:val="0"/>
          <w:numId w:val="6"/>
        </w:numPr>
        <w:suppressAutoHyphens w:val="0"/>
        <w:spacing w:after="0" w:line="240" w:lineRule="atLeast"/>
        <w:jc w:val="both"/>
        <w:rPr>
          <w:rFonts w:ascii="Times New Roman" w:eastAsia="Times New Roman" w:hAnsi="Times New Roman" w:cs="Times New Roman"/>
          <w:sz w:val="24"/>
          <w:szCs w:val="24"/>
        </w:rPr>
      </w:pPr>
      <w:r w:rsidRPr="00C742DB">
        <w:rPr>
          <w:rFonts w:ascii="Times New Roman" w:eastAsia="Times New Roman" w:hAnsi="Times New Roman" w:cs="Times New Roman"/>
          <w:sz w:val="24"/>
          <w:szCs w:val="24"/>
        </w:rPr>
        <w:t>Развитие связной речи (простые, распространенные предложения, пересказ, составление рассказов по картинке…).</w:t>
      </w:r>
    </w:p>
    <w:p w:rsidR="00C72B06" w:rsidRPr="00C742DB" w:rsidRDefault="00C72B06" w:rsidP="001B6FC4">
      <w:pPr>
        <w:numPr>
          <w:ilvl w:val="0"/>
          <w:numId w:val="6"/>
        </w:numPr>
        <w:suppressAutoHyphens w:val="0"/>
        <w:spacing w:after="0" w:line="240" w:lineRule="atLeast"/>
        <w:jc w:val="both"/>
        <w:rPr>
          <w:rFonts w:ascii="Times New Roman" w:eastAsia="Times New Roman" w:hAnsi="Times New Roman" w:cs="Times New Roman"/>
          <w:sz w:val="24"/>
          <w:szCs w:val="24"/>
        </w:rPr>
      </w:pPr>
      <w:r w:rsidRPr="00C742DB">
        <w:rPr>
          <w:rFonts w:ascii="Times New Roman" w:eastAsia="Times New Roman" w:hAnsi="Times New Roman" w:cs="Times New Roman"/>
          <w:sz w:val="24"/>
          <w:szCs w:val="24"/>
        </w:rPr>
        <w:t>Развитие грамматического строя речи.</w:t>
      </w:r>
    </w:p>
    <w:p w:rsidR="00C72B06" w:rsidRPr="00C742DB" w:rsidRDefault="00C72B06" w:rsidP="001B6FC4">
      <w:pPr>
        <w:numPr>
          <w:ilvl w:val="0"/>
          <w:numId w:val="6"/>
        </w:numPr>
        <w:suppressAutoHyphens w:val="0"/>
        <w:spacing w:after="0" w:line="240" w:lineRule="atLeast"/>
        <w:jc w:val="both"/>
        <w:rPr>
          <w:rFonts w:ascii="Times New Roman" w:eastAsia="Times New Roman" w:hAnsi="Times New Roman" w:cs="Times New Roman"/>
          <w:sz w:val="24"/>
          <w:szCs w:val="24"/>
        </w:rPr>
      </w:pPr>
      <w:r w:rsidRPr="00C742DB">
        <w:rPr>
          <w:rFonts w:ascii="Times New Roman" w:eastAsia="Times New Roman" w:hAnsi="Times New Roman" w:cs="Times New Roman"/>
          <w:sz w:val="24"/>
          <w:szCs w:val="24"/>
        </w:rPr>
        <w:t>Развитие графомоторных умений, обучение грамоте.</w:t>
      </w:r>
    </w:p>
    <w:p w:rsidR="00C72B06" w:rsidRPr="00C742DB" w:rsidRDefault="00C72B06" w:rsidP="001B6FC4">
      <w:pPr>
        <w:spacing w:after="0" w:line="240" w:lineRule="atLeast"/>
        <w:ind w:firstLine="709"/>
        <w:contextualSpacing/>
        <w:jc w:val="both"/>
        <w:rPr>
          <w:rFonts w:ascii="Times New Roman" w:eastAsia="Times New Roman" w:hAnsi="Times New Roman" w:cs="Times New Roman"/>
          <w:sz w:val="24"/>
          <w:szCs w:val="24"/>
        </w:rPr>
      </w:pPr>
      <w:r w:rsidRPr="00C742DB">
        <w:rPr>
          <w:rFonts w:ascii="Times New Roman" w:eastAsia="Times New Roman" w:hAnsi="Times New Roman" w:cs="Times New Roman"/>
          <w:b/>
          <w:sz w:val="24"/>
          <w:szCs w:val="24"/>
        </w:rPr>
        <w:t>Основными направлениями</w:t>
      </w:r>
      <w:r w:rsidRPr="00C742DB">
        <w:rPr>
          <w:rFonts w:ascii="Times New Roman" w:eastAsia="Times New Roman" w:hAnsi="Times New Roman" w:cs="Times New Roman"/>
          <w:sz w:val="24"/>
          <w:szCs w:val="24"/>
        </w:rPr>
        <w:t xml:space="preserve"> логопедической работы является:</w:t>
      </w:r>
    </w:p>
    <w:p w:rsidR="00C72B06" w:rsidRPr="00C742DB" w:rsidRDefault="00C72B06" w:rsidP="001B6FC4">
      <w:pPr>
        <w:numPr>
          <w:ilvl w:val="0"/>
          <w:numId w:val="5"/>
        </w:numPr>
        <w:shd w:val="clear" w:color="auto" w:fill="FFFFFF"/>
        <w:suppressAutoHyphens w:val="0"/>
        <w:spacing w:after="0" w:line="240" w:lineRule="atLeast"/>
        <w:contextualSpacing/>
        <w:jc w:val="both"/>
        <w:rPr>
          <w:rFonts w:ascii="Times New Roman" w:eastAsia="Times New Roman" w:hAnsi="Times New Roman" w:cs="Times New Roman"/>
          <w:sz w:val="24"/>
          <w:szCs w:val="24"/>
        </w:rPr>
      </w:pPr>
      <w:r w:rsidRPr="00C742DB">
        <w:rPr>
          <w:rFonts w:ascii="Times New Roman" w:eastAsia="Times New Roman" w:hAnsi="Times New Roman" w:cs="Times New Roman"/>
          <w:sz w:val="24"/>
          <w:szCs w:val="24"/>
        </w:rPr>
        <w:t xml:space="preserve">диагностика и коррекция звукопроизношения (постановка, автоматизация и дифференциация звуков речи); </w:t>
      </w:r>
    </w:p>
    <w:p w:rsidR="00C72B06" w:rsidRPr="00C742DB" w:rsidRDefault="00C72B06" w:rsidP="001B6FC4">
      <w:pPr>
        <w:numPr>
          <w:ilvl w:val="0"/>
          <w:numId w:val="5"/>
        </w:numPr>
        <w:shd w:val="clear" w:color="auto" w:fill="FFFFFF"/>
        <w:suppressAutoHyphens w:val="0"/>
        <w:spacing w:after="0" w:line="240" w:lineRule="atLeast"/>
        <w:contextualSpacing/>
        <w:jc w:val="both"/>
        <w:rPr>
          <w:rFonts w:ascii="Times New Roman" w:eastAsia="Times New Roman" w:hAnsi="Times New Roman" w:cs="Times New Roman"/>
          <w:sz w:val="24"/>
          <w:szCs w:val="24"/>
        </w:rPr>
      </w:pPr>
      <w:r w:rsidRPr="00C742DB">
        <w:rPr>
          <w:rFonts w:ascii="Times New Roman" w:eastAsia="Times New Roman" w:hAnsi="Times New Roman" w:cs="Times New Roman"/>
          <w:sz w:val="24"/>
          <w:szCs w:val="24"/>
        </w:rPr>
        <w:t>диагностика и коррекция лексической стороны речи;</w:t>
      </w:r>
    </w:p>
    <w:p w:rsidR="00C72B06" w:rsidRPr="00C742DB" w:rsidRDefault="00C72B06" w:rsidP="001B6FC4">
      <w:pPr>
        <w:numPr>
          <w:ilvl w:val="0"/>
          <w:numId w:val="5"/>
        </w:numPr>
        <w:shd w:val="clear" w:color="auto" w:fill="FFFFFF"/>
        <w:suppressAutoHyphens w:val="0"/>
        <w:spacing w:after="0" w:line="240" w:lineRule="atLeast"/>
        <w:contextualSpacing/>
        <w:jc w:val="both"/>
        <w:rPr>
          <w:rFonts w:ascii="Times New Roman" w:eastAsia="Times New Roman" w:hAnsi="Times New Roman" w:cs="Times New Roman"/>
          <w:sz w:val="24"/>
          <w:szCs w:val="24"/>
        </w:rPr>
      </w:pPr>
      <w:r w:rsidRPr="00C742DB">
        <w:rPr>
          <w:rFonts w:ascii="Times New Roman" w:eastAsia="Times New Roman" w:hAnsi="Times New Roman" w:cs="Times New Roman"/>
          <w:sz w:val="24"/>
          <w:szCs w:val="24"/>
        </w:rPr>
        <w:t>диагностика и коррекция грамматического строя речи (синтаксической структуры речевых высказываний, словоизменения и словообразования);</w:t>
      </w:r>
    </w:p>
    <w:p w:rsidR="00C72B06" w:rsidRPr="00C742DB" w:rsidRDefault="00C72B06" w:rsidP="001B6FC4">
      <w:pPr>
        <w:numPr>
          <w:ilvl w:val="0"/>
          <w:numId w:val="5"/>
        </w:numPr>
        <w:shd w:val="clear" w:color="auto" w:fill="FFFFFF"/>
        <w:suppressAutoHyphens w:val="0"/>
        <w:spacing w:after="0" w:line="240" w:lineRule="atLeast"/>
        <w:contextualSpacing/>
        <w:jc w:val="both"/>
        <w:rPr>
          <w:rFonts w:ascii="Times New Roman" w:eastAsia="Times New Roman" w:hAnsi="Times New Roman" w:cs="Times New Roman"/>
          <w:sz w:val="24"/>
          <w:szCs w:val="24"/>
        </w:rPr>
      </w:pPr>
      <w:r w:rsidRPr="00C742DB">
        <w:rPr>
          <w:rFonts w:ascii="Times New Roman" w:eastAsia="Times New Roman" w:hAnsi="Times New Roman" w:cs="Times New Roman"/>
          <w:sz w:val="24"/>
          <w:szCs w:val="24"/>
        </w:rPr>
        <w:t>коррекция диалогической и формирование монологической форм речи; развитие коммуникативной функции речи;</w:t>
      </w:r>
    </w:p>
    <w:p w:rsidR="00C72B06" w:rsidRPr="00C742DB" w:rsidRDefault="00C72B06" w:rsidP="001B6FC4">
      <w:pPr>
        <w:numPr>
          <w:ilvl w:val="0"/>
          <w:numId w:val="5"/>
        </w:numPr>
        <w:shd w:val="clear" w:color="auto" w:fill="FFFFFF"/>
        <w:suppressAutoHyphens w:val="0"/>
        <w:spacing w:after="0" w:line="240" w:lineRule="atLeast"/>
        <w:contextualSpacing/>
        <w:jc w:val="both"/>
        <w:rPr>
          <w:rFonts w:ascii="Times New Roman" w:eastAsia="Times New Roman" w:hAnsi="Times New Roman" w:cs="Times New Roman"/>
          <w:sz w:val="24"/>
          <w:szCs w:val="24"/>
        </w:rPr>
      </w:pPr>
      <w:r w:rsidRPr="00C742DB">
        <w:rPr>
          <w:rFonts w:ascii="Times New Roman" w:eastAsia="Times New Roman" w:hAnsi="Times New Roman" w:cs="Times New Roman"/>
          <w:sz w:val="24"/>
          <w:szCs w:val="24"/>
        </w:rPr>
        <w:t xml:space="preserve">коррекция нарушений чтения и письма; </w:t>
      </w:r>
    </w:p>
    <w:p w:rsidR="00C72B06" w:rsidRPr="00C742DB" w:rsidRDefault="00C72B06" w:rsidP="001B6FC4">
      <w:pPr>
        <w:numPr>
          <w:ilvl w:val="0"/>
          <w:numId w:val="5"/>
        </w:numPr>
        <w:shd w:val="clear" w:color="auto" w:fill="FFFFFF"/>
        <w:suppressAutoHyphens w:val="0"/>
        <w:spacing w:after="0" w:line="240" w:lineRule="atLeast"/>
        <w:contextualSpacing/>
        <w:jc w:val="both"/>
        <w:rPr>
          <w:rFonts w:ascii="Times New Roman" w:eastAsia="Times New Roman" w:hAnsi="Times New Roman" w:cs="Times New Roman"/>
          <w:sz w:val="24"/>
          <w:szCs w:val="24"/>
        </w:rPr>
      </w:pPr>
      <w:r w:rsidRPr="00C742DB">
        <w:rPr>
          <w:rFonts w:ascii="Times New Roman" w:eastAsia="Times New Roman" w:hAnsi="Times New Roman" w:cs="Times New Roman"/>
          <w:sz w:val="24"/>
          <w:szCs w:val="24"/>
        </w:rPr>
        <w:t xml:space="preserve">расширение представлений об окружающей действительности; </w:t>
      </w:r>
    </w:p>
    <w:p w:rsidR="00C72B06" w:rsidRPr="00C742DB" w:rsidRDefault="00C72B06" w:rsidP="001B6FC4">
      <w:pPr>
        <w:numPr>
          <w:ilvl w:val="0"/>
          <w:numId w:val="5"/>
        </w:numPr>
        <w:suppressAutoHyphens w:val="0"/>
        <w:spacing w:after="0" w:line="240" w:lineRule="atLeast"/>
        <w:jc w:val="both"/>
        <w:rPr>
          <w:rFonts w:ascii="Times New Roman" w:eastAsia="Times New Roman" w:hAnsi="Times New Roman" w:cs="Times New Roman"/>
          <w:sz w:val="24"/>
          <w:szCs w:val="24"/>
        </w:rPr>
      </w:pPr>
      <w:r w:rsidRPr="00C742DB">
        <w:rPr>
          <w:rFonts w:ascii="Times New Roman" w:eastAsia="Times New Roman" w:hAnsi="Times New Roman" w:cs="Times New Roman"/>
          <w:sz w:val="24"/>
          <w:szCs w:val="24"/>
        </w:rPr>
        <w:t>развитие познавательной сферы (мышления, памяти, внимания).</w:t>
      </w:r>
    </w:p>
    <w:p w:rsidR="00C72B06" w:rsidRPr="00C742DB" w:rsidRDefault="00C72B06" w:rsidP="001B6FC4">
      <w:pPr>
        <w:spacing w:after="0" w:line="240" w:lineRule="atLeast"/>
        <w:ind w:firstLine="709"/>
        <w:jc w:val="both"/>
        <w:rPr>
          <w:rFonts w:ascii="Times New Roman" w:eastAsia="Times New Roman" w:hAnsi="Times New Roman" w:cs="Times New Roman"/>
          <w:sz w:val="24"/>
          <w:szCs w:val="24"/>
        </w:rPr>
      </w:pPr>
      <w:r w:rsidRPr="00C742DB">
        <w:rPr>
          <w:rFonts w:ascii="Times New Roman" w:eastAsia="Times New Roman" w:hAnsi="Times New Roman" w:cs="Times New Roman"/>
          <w:sz w:val="24"/>
          <w:szCs w:val="24"/>
        </w:rPr>
        <w:t>Организация учебной деятельности тесно связана с проблемой развития речи ребёнка. Формирование полноценной учебной деятельности возможно лишь при достаточно хорошем уровне развития речи, который предполагает определённую степень сформированности средств языка (произношение, грамматический строй, словарный запас), а также умений и навыков свободно и адекватно пользоваться этими средствами в целях общения.</w:t>
      </w:r>
    </w:p>
    <w:p w:rsidR="00C72B06" w:rsidRPr="00C742DB" w:rsidRDefault="00C72B06" w:rsidP="001B6FC4">
      <w:pPr>
        <w:spacing w:after="0" w:line="240" w:lineRule="atLeast"/>
        <w:ind w:firstLine="709"/>
        <w:jc w:val="both"/>
        <w:rPr>
          <w:rFonts w:ascii="Times New Roman" w:eastAsia="Times New Roman" w:hAnsi="Times New Roman" w:cs="Times New Roman"/>
          <w:sz w:val="24"/>
          <w:szCs w:val="24"/>
        </w:rPr>
      </w:pPr>
      <w:r w:rsidRPr="00C742DB">
        <w:rPr>
          <w:rFonts w:ascii="Times New Roman" w:eastAsia="Times New Roman" w:hAnsi="Times New Roman" w:cs="Times New Roman"/>
          <w:sz w:val="24"/>
          <w:szCs w:val="24"/>
        </w:rPr>
        <w:t xml:space="preserve">Данный курс способствует формированию у учащихся предпосылок, лежащих в основе становления и развития  системы знаний о языке и готовит к применению их в учебной деятельности и </w:t>
      </w:r>
      <w:r w:rsidRPr="00C742DB">
        <w:rPr>
          <w:rFonts w:ascii="Times New Roman" w:eastAsia="Times New Roman" w:hAnsi="Times New Roman" w:cs="Times New Roman"/>
          <w:color w:val="000000"/>
          <w:sz w:val="24"/>
          <w:szCs w:val="24"/>
          <w:shd w:val="clear" w:color="auto" w:fill="FFFFFF"/>
          <w:lang w:eastAsia="ru-RU"/>
        </w:rPr>
        <w:t>развитие речевой коммуникации у детей с умеренной и тяжёлой умственной отсталостью.</w:t>
      </w:r>
      <w:r w:rsidRPr="00C742DB">
        <w:rPr>
          <w:rFonts w:ascii="Times New Roman" w:eastAsia="Times New Roman" w:hAnsi="Times New Roman" w:cs="Times New Roman"/>
          <w:color w:val="000000"/>
          <w:sz w:val="24"/>
          <w:szCs w:val="24"/>
          <w:lang w:eastAsia="ru-RU"/>
        </w:rPr>
        <w:br/>
      </w:r>
      <w:r w:rsidRPr="00C742DB">
        <w:rPr>
          <w:rFonts w:ascii="Times New Roman" w:eastAsia="Times New Roman" w:hAnsi="Times New Roman" w:cs="Times New Roman"/>
          <w:color w:val="000000"/>
          <w:sz w:val="24"/>
          <w:szCs w:val="24"/>
          <w:shd w:val="clear" w:color="auto" w:fill="FFFFFF"/>
          <w:lang w:eastAsia="ru-RU"/>
        </w:rPr>
        <w:lastRenderedPageBreak/>
        <w:t>При обучении данной категории детей осуществляется логопедическое сопровождение с момента поступления ребенка в школу для развития коммуникативных навыков и преодоления речевого нарушения, что обеспечивает полноту личностных социальных контактов.</w:t>
      </w:r>
    </w:p>
    <w:p w:rsidR="00C72B06" w:rsidRPr="00C742DB" w:rsidRDefault="00C72B06" w:rsidP="001B6FC4">
      <w:pPr>
        <w:pStyle w:val="Default"/>
        <w:spacing w:line="240" w:lineRule="atLeast"/>
        <w:jc w:val="both"/>
        <w:rPr>
          <w:color w:val="auto"/>
        </w:rPr>
      </w:pPr>
      <w:r w:rsidRPr="00C742DB">
        <w:t xml:space="preserve">     </w:t>
      </w:r>
      <w:r w:rsidRPr="00C742DB">
        <w:rPr>
          <w:b/>
          <w:bCs/>
          <w:iCs/>
          <w:color w:val="auto"/>
        </w:rPr>
        <w:t>Принципы коррекционной работы:</w:t>
      </w:r>
    </w:p>
    <w:p w:rsidR="00C72B06" w:rsidRPr="00C742DB" w:rsidRDefault="00C72B06" w:rsidP="001B6FC4">
      <w:pPr>
        <w:pStyle w:val="Default"/>
        <w:spacing w:line="240" w:lineRule="atLeast"/>
        <w:jc w:val="both"/>
        <w:rPr>
          <w:color w:val="auto"/>
        </w:rPr>
      </w:pPr>
      <w:r w:rsidRPr="00C742DB">
        <w:rPr>
          <w:color w:val="auto"/>
        </w:rPr>
        <w:t xml:space="preserve">     Принцип </w:t>
      </w:r>
      <w:r w:rsidRPr="00C742DB">
        <w:rPr>
          <w:iCs/>
          <w:color w:val="auto"/>
        </w:rPr>
        <w:t xml:space="preserve">приоритетности интересов </w:t>
      </w:r>
      <w:r w:rsidRPr="00C742DB">
        <w:rPr>
          <w:color w:val="auto"/>
        </w:rPr>
        <w:t>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C72B06" w:rsidRPr="00C742DB" w:rsidRDefault="00C72B06" w:rsidP="001B6FC4">
      <w:pPr>
        <w:pStyle w:val="Default"/>
        <w:spacing w:line="240" w:lineRule="atLeast"/>
        <w:jc w:val="both"/>
        <w:rPr>
          <w:color w:val="auto"/>
        </w:rPr>
      </w:pPr>
      <w:r w:rsidRPr="00C742DB">
        <w:rPr>
          <w:color w:val="auto"/>
        </w:rPr>
        <w:t xml:space="preserve">     Принцип </w:t>
      </w:r>
      <w:r w:rsidRPr="00C742DB">
        <w:rPr>
          <w:iCs/>
          <w:color w:val="auto"/>
        </w:rPr>
        <w:t>системности -</w:t>
      </w:r>
      <w:r w:rsidRPr="00C742DB">
        <w:rPr>
          <w:color w:val="auto"/>
        </w:rPr>
        <w:t>обеспечивает единство всех элементов коррекционной работы: цели и задач, направлений осуществления и содержания, форм, методов и приемов организации, взаимодействия участников.</w:t>
      </w:r>
    </w:p>
    <w:p w:rsidR="00C72B06" w:rsidRPr="00C742DB" w:rsidRDefault="00C72B06" w:rsidP="001B6FC4">
      <w:pPr>
        <w:pStyle w:val="Default"/>
        <w:spacing w:line="240" w:lineRule="atLeast"/>
        <w:jc w:val="both"/>
        <w:rPr>
          <w:color w:val="auto"/>
        </w:rPr>
      </w:pPr>
      <w:r w:rsidRPr="00C742DB">
        <w:rPr>
          <w:color w:val="auto"/>
        </w:rPr>
        <w:t xml:space="preserve">     Принцип </w:t>
      </w:r>
      <w:r w:rsidRPr="00C742DB">
        <w:rPr>
          <w:iCs/>
          <w:color w:val="auto"/>
        </w:rPr>
        <w:t xml:space="preserve">непрерывности </w:t>
      </w:r>
      <w:r w:rsidRPr="00C742DB">
        <w:rPr>
          <w:color w:val="auto"/>
        </w:rPr>
        <w:t>обеспечивает проведение коррекционной работы на всем протяжении обучения школьника с учетом изменений в их личности.</w:t>
      </w:r>
    </w:p>
    <w:p w:rsidR="00C72B06" w:rsidRPr="00C742DB" w:rsidRDefault="00C72B06" w:rsidP="001B6FC4">
      <w:pPr>
        <w:pStyle w:val="Default"/>
        <w:spacing w:line="240" w:lineRule="atLeast"/>
        <w:jc w:val="both"/>
        <w:rPr>
          <w:color w:val="auto"/>
        </w:rPr>
      </w:pPr>
      <w:r w:rsidRPr="00C742DB">
        <w:rPr>
          <w:color w:val="auto"/>
        </w:rPr>
        <w:t xml:space="preserve">     Принцип </w:t>
      </w:r>
      <w:r w:rsidRPr="00C742DB">
        <w:rPr>
          <w:iCs/>
          <w:color w:val="auto"/>
        </w:rPr>
        <w:t xml:space="preserve">вариативности </w:t>
      </w:r>
      <w:r w:rsidRPr="00C742DB">
        <w:rPr>
          <w:color w:val="auto"/>
        </w:rPr>
        <w:t xml:space="preserve">предполагает создание вариативных программ коррекционной работы с детьми с учетом их особых образовательных потребностей и возможностей психофизического развития. </w:t>
      </w:r>
    </w:p>
    <w:p w:rsidR="00C72B06" w:rsidRPr="00C742DB" w:rsidRDefault="00C72B06" w:rsidP="001B6FC4">
      <w:pPr>
        <w:pStyle w:val="Default"/>
        <w:spacing w:line="240" w:lineRule="atLeast"/>
        <w:jc w:val="both"/>
        <w:rPr>
          <w:color w:val="auto"/>
        </w:rPr>
      </w:pPr>
      <w:r w:rsidRPr="00C742DB">
        <w:rPr>
          <w:color w:val="auto"/>
        </w:rPr>
        <w:t xml:space="preserve">     Принцип </w:t>
      </w:r>
      <w:r w:rsidRPr="00C742DB">
        <w:rPr>
          <w:iCs/>
          <w:color w:val="auto"/>
        </w:rPr>
        <w:t>единства психолого-педагогических и медицинских средств</w:t>
      </w:r>
      <w:r w:rsidRPr="00C742DB">
        <w:rPr>
          <w:color w:val="auto"/>
        </w:rPr>
        <w:t>,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w:t>
      </w:r>
    </w:p>
    <w:p w:rsidR="00C72B06" w:rsidRPr="00C742DB" w:rsidRDefault="00C72B06"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xml:space="preserve">     Принцип </w:t>
      </w:r>
      <w:r w:rsidRPr="00C742DB">
        <w:rPr>
          <w:rFonts w:ascii="Times New Roman" w:hAnsi="Times New Roman" w:cs="Times New Roman"/>
          <w:iCs/>
          <w:sz w:val="24"/>
          <w:szCs w:val="24"/>
        </w:rPr>
        <w:t xml:space="preserve">сотрудничества с семьей </w:t>
      </w:r>
      <w:r w:rsidRPr="00C742DB">
        <w:rPr>
          <w:rFonts w:ascii="Times New Roman" w:hAnsi="Times New Roman" w:cs="Times New Roman"/>
          <w:sz w:val="24"/>
          <w:szCs w:val="24"/>
        </w:rPr>
        <w:t>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C72B06" w:rsidRPr="00C742DB" w:rsidRDefault="00C72B06" w:rsidP="001B6FC4">
      <w:pPr>
        <w:pStyle w:val="Default"/>
        <w:spacing w:line="240" w:lineRule="atLeast"/>
        <w:jc w:val="both"/>
      </w:pPr>
      <w:r w:rsidRPr="00C742DB">
        <w:rPr>
          <w:b/>
          <w:bCs/>
          <w:iCs/>
        </w:rPr>
        <w:t>Специфика организации коррекционной работы с обучающимися с умственной отсталостью (интеллектуальными нарушениями)</w:t>
      </w:r>
    </w:p>
    <w:p w:rsidR="00C72B06" w:rsidRPr="00C742DB" w:rsidRDefault="00C72B06" w:rsidP="001B6FC4">
      <w:pPr>
        <w:pStyle w:val="Default"/>
        <w:spacing w:line="240" w:lineRule="atLeast"/>
        <w:jc w:val="both"/>
      </w:pPr>
      <w:r w:rsidRPr="00C742DB">
        <w:t xml:space="preserve">      Коррекционная работа с обучающимися с умственной отсталостью (интеллектуальными нарушениями) проводится:</w:t>
      </w:r>
    </w:p>
    <w:p w:rsidR="00C72B06" w:rsidRPr="00C742DB" w:rsidRDefault="00C72B06" w:rsidP="001B6FC4">
      <w:pPr>
        <w:pStyle w:val="Default"/>
        <w:spacing w:line="240" w:lineRule="atLeast"/>
        <w:jc w:val="both"/>
      </w:pPr>
      <w:r w:rsidRPr="00C742DB">
        <w:t>―в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C72B06" w:rsidRPr="00C742DB" w:rsidRDefault="00C72B06" w:rsidP="001B6FC4">
      <w:pPr>
        <w:pStyle w:val="Default"/>
        <w:spacing w:line="240" w:lineRule="atLeast"/>
        <w:jc w:val="both"/>
      </w:pPr>
      <w:r w:rsidRPr="00C742DB">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C72B06" w:rsidRPr="00C742DB" w:rsidRDefault="00C72B06" w:rsidP="001B6FC4">
      <w:pPr>
        <w:pStyle w:val="Default"/>
        <w:spacing w:line="240" w:lineRule="atLeast"/>
        <w:jc w:val="both"/>
      </w:pPr>
      <w:r w:rsidRPr="00C742DB">
        <w:t>―в рамках психологического и социально-педагогического сопровождения обучающихся.</w:t>
      </w:r>
    </w:p>
    <w:p w:rsidR="00C72B06" w:rsidRPr="00C742DB" w:rsidRDefault="00C72B06" w:rsidP="001B6FC4">
      <w:pPr>
        <w:spacing w:after="0" w:line="240" w:lineRule="atLeast"/>
        <w:ind w:firstLine="708"/>
        <w:jc w:val="both"/>
        <w:rPr>
          <w:rFonts w:ascii="Times New Roman" w:eastAsia="Times New Roman" w:hAnsi="Times New Roman" w:cs="Times New Roman"/>
          <w:sz w:val="24"/>
          <w:szCs w:val="24"/>
        </w:rPr>
      </w:pPr>
      <w:r w:rsidRPr="00C742DB">
        <w:rPr>
          <w:rFonts w:ascii="Times New Roman" w:hAnsi="Times New Roman" w:cs="Times New Roman"/>
          <w:color w:val="333333"/>
          <w:sz w:val="24"/>
          <w:szCs w:val="24"/>
        </w:rPr>
        <w:t>Данная программа построена по цикличному принципу и предполагает повторение лексической тематики в каждом классе, на более высоком уровне: усложняется речевой материал, формы звукового анализа и синтеза.</w:t>
      </w:r>
      <w:r w:rsidRPr="00C742DB">
        <w:rPr>
          <w:rFonts w:ascii="Times New Roman" w:eastAsia="Times New Roman" w:hAnsi="Times New Roman" w:cs="Times New Roman"/>
          <w:sz w:val="24"/>
          <w:szCs w:val="24"/>
        </w:rPr>
        <w:t xml:space="preserve"> По мере обучения, в зависимости от индивидуальных возможностей ученика, может быть замедлен или ускорен темп, увеличен или сокращен объем изучаемого материала.</w:t>
      </w:r>
    </w:p>
    <w:p w:rsidR="00C72B06" w:rsidRPr="00C742DB" w:rsidRDefault="00C72B06" w:rsidP="001B6FC4">
      <w:pPr>
        <w:spacing w:after="0" w:line="240" w:lineRule="atLeast"/>
        <w:contextualSpacing/>
        <w:jc w:val="both"/>
        <w:rPr>
          <w:rFonts w:ascii="Times New Roman" w:eastAsia="Times New Roman" w:hAnsi="Times New Roman" w:cs="Times New Roman"/>
          <w:b/>
          <w:sz w:val="24"/>
          <w:szCs w:val="24"/>
        </w:rPr>
      </w:pPr>
      <w:r w:rsidRPr="00C742DB">
        <w:rPr>
          <w:rFonts w:ascii="Times New Roman" w:eastAsia="Times New Roman" w:hAnsi="Times New Roman" w:cs="Times New Roman"/>
          <w:b/>
          <w:sz w:val="24"/>
          <w:szCs w:val="24"/>
        </w:rPr>
        <w:t>Описание места программы коррекционно-логопедических занятий в учебном плане</w:t>
      </w:r>
    </w:p>
    <w:p w:rsidR="00C72B06" w:rsidRPr="00C742DB" w:rsidRDefault="00C72B06" w:rsidP="001B6FC4">
      <w:pPr>
        <w:spacing w:after="0" w:line="240" w:lineRule="atLeast"/>
        <w:ind w:firstLine="709"/>
        <w:contextualSpacing/>
        <w:jc w:val="both"/>
        <w:rPr>
          <w:rFonts w:ascii="Times New Roman" w:eastAsia="Times New Roman" w:hAnsi="Times New Roman" w:cs="Times New Roman"/>
          <w:sz w:val="24"/>
          <w:szCs w:val="24"/>
        </w:rPr>
      </w:pPr>
      <w:r w:rsidRPr="00C742DB">
        <w:rPr>
          <w:rFonts w:ascii="Times New Roman" w:hAnsi="Times New Roman" w:cs="Times New Roman"/>
          <w:sz w:val="24"/>
          <w:szCs w:val="24"/>
        </w:rPr>
        <w:t xml:space="preserve">   </w:t>
      </w:r>
      <w:r w:rsidRPr="00C742DB">
        <w:rPr>
          <w:rFonts w:ascii="Times New Roman" w:eastAsia="Times New Roman" w:hAnsi="Times New Roman" w:cs="Times New Roman"/>
          <w:sz w:val="24"/>
          <w:szCs w:val="24"/>
        </w:rPr>
        <w:t>Логопедические занятия проводятся с обучающимися в 5-6 классах, в подгруппах и индивидуально с 15 сентября по 15 мая.</w:t>
      </w:r>
      <w:r w:rsidRPr="00C742DB">
        <w:rPr>
          <w:rFonts w:ascii="Times New Roman" w:hAnsi="Times New Roman" w:cs="Times New Roman"/>
          <w:sz w:val="24"/>
          <w:szCs w:val="24"/>
        </w:rPr>
        <w:t xml:space="preserve">   Группы комплектуются по признаку однородности и выраженности речевых нарушений, из обучающихся одного класса. </w:t>
      </w:r>
      <w:r w:rsidRPr="00C742DB">
        <w:rPr>
          <w:rFonts w:ascii="Times New Roman" w:eastAsia="Times New Roman" w:hAnsi="Times New Roman" w:cs="Times New Roman"/>
          <w:sz w:val="24"/>
          <w:szCs w:val="24"/>
        </w:rPr>
        <w:t>Программа в 5 классе рассчитана на 60 ч, 2 ч в неделю, 30 учебные недели. +  8 ч. 4 учебных недели на обследование речи.</w:t>
      </w:r>
    </w:p>
    <w:p w:rsidR="00C72B06" w:rsidRPr="00C742DB" w:rsidRDefault="00C72B06" w:rsidP="001B6FC4">
      <w:pPr>
        <w:spacing w:after="0" w:line="240" w:lineRule="atLeast"/>
        <w:ind w:firstLine="709"/>
        <w:contextualSpacing/>
        <w:jc w:val="both"/>
        <w:rPr>
          <w:rFonts w:ascii="Times New Roman" w:eastAsia="Times New Roman" w:hAnsi="Times New Roman" w:cs="Times New Roman"/>
          <w:sz w:val="24"/>
          <w:szCs w:val="24"/>
        </w:rPr>
      </w:pPr>
      <w:r w:rsidRPr="00C742DB">
        <w:rPr>
          <w:rFonts w:ascii="Times New Roman" w:eastAsia="Times New Roman" w:hAnsi="Times New Roman" w:cs="Times New Roman"/>
          <w:sz w:val="24"/>
          <w:szCs w:val="24"/>
        </w:rPr>
        <w:t>Программа  в 6 классе рассчитана на 60 ч, 2 ч в неделю, 30 учебные недели. +  8 ч. 4 учебных недели на обследование речи.</w:t>
      </w:r>
    </w:p>
    <w:p w:rsidR="00C72B06" w:rsidRPr="00C742DB" w:rsidRDefault="00C72B06" w:rsidP="001B6FC4">
      <w:pPr>
        <w:spacing w:after="0" w:line="240" w:lineRule="atLeast"/>
        <w:ind w:firstLine="709"/>
        <w:contextualSpacing/>
        <w:jc w:val="both"/>
        <w:rPr>
          <w:rFonts w:ascii="Times New Roman" w:eastAsia="Times New Roman" w:hAnsi="Times New Roman" w:cs="Times New Roman"/>
          <w:sz w:val="24"/>
          <w:szCs w:val="24"/>
        </w:rPr>
      </w:pPr>
      <w:r w:rsidRPr="00C742DB">
        <w:rPr>
          <w:rFonts w:ascii="Times New Roman" w:eastAsia="Times New Roman" w:hAnsi="Times New Roman" w:cs="Times New Roman"/>
          <w:sz w:val="24"/>
          <w:szCs w:val="24"/>
        </w:rPr>
        <w:t>Продолжительность логопедических занятий зависит от выраженности нарушений речевого развития, общей моторики, сенсорных процессов:</w:t>
      </w:r>
    </w:p>
    <w:p w:rsidR="00C72B06" w:rsidRPr="00C742DB" w:rsidRDefault="00C72B06" w:rsidP="001B6FC4">
      <w:pPr>
        <w:numPr>
          <w:ilvl w:val="0"/>
          <w:numId w:val="8"/>
        </w:numPr>
        <w:suppressAutoHyphens w:val="0"/>
        <w:spacing w:after="0" w:line="240" w:lineRule="atLeast"/>
        <w:contextualSpacing/>
        <w:jc w:val="both"/>
        <w:rPr>
          <w:rFonts w:ascii="Times New Roman" w:eastAsia="Times New Roman" w:hAnsi="Times New Roman" w:cs="Times New Roman"/>
          <w:sz w:val="24"/>
          <w:szCs w:val="24"/>
        </w:rPr>
      </w:pPr>
      <w:r w:rsidRPr="00C742DB">
        <w:rPr>
          <w:rFonts w:ascii="Times New Roman" w:eastAsia="Times New Roman" w:hAnsi="Times New Roman" w:cs="Times New Roman"/>
          <w:sz w:val="24"/>
          <w:szCs w:val="24"/>
        </w:rPr>
        <w:t>групповые занятия – 40 минут;</w:t>
      </w:r>
    </w:p>
    <w:p w:rsidR="00C72B06" w:rsidRPr="00C742DB" w:rsidRDefault="00C72B06" w:rsidP="001B6FC4">
      <w:pPr>
        <w:numPr>
          <w:ilvl w:val="0"/>
          <w:numId w:val="7"/>
        </w:numPr>
        <w:suppressAutoHyphens w:val="0"/>
        <w:spacing w:after="0" w:line="240" w:lineRule="atLeast"/>
        <w:contextualSpacing/>
        <w:jc w:val="both"/>
        <w:rPr>
          <w:rFonts w:ascii="Times New Roman" w:eastAsia="Times New Roman" w:hAnsi="Times New Roman" w:cs="Times New Roman"/>
          <w:sz w:val="24"/>
          <w:szCs w:val="24"/>
        </w:rPr>
      </w:pPr>
      <w:r w:rsidRPr="00C742DB">
        <w:rPr>
          <w:rFonts w:ascii="Times New Roman" w:eastAsia="Times New Roman" w:hAnsi="Times New Roman" w:cs="Times New Roman"/>
          <w:sz w:val="24"/>
          <w:szCs w:val="24"/>
        </w:rPr>
        <w:t>индивидуальные занятия –  20 минут.</w:t>
      </w:r>
    </w:p>
    <w:p w:rsidR="00C72B06" w:rsidRPr="00C742DB" w:rsidRDefault="00C72B06" w:rsidP="001B6FC4">
      <w:pPr>
        <w:pStyle w:val="Default"/>
        <w:spacing w:line="240" w:lineRule="atLeast"/>
        <w:jc w:val="both"/>
        <w:rPr>
          <w:color w:val="auto"/>
        </w:rPr>
      </w:pPr>
      <w:r w:rsidRPr="00C742DB">
        <w:rPr>
          <w:color w:val="auto"/>
        </w:rPr>
        <w:lastRenderedPageBreak/>
        <w:t>Наполняемость групп для логопедических занятий 2-4 человека.</w:t>
      </w:r>
    </w:p>
    <w:p w:rsidR="00C72B06" w:rsidRPr="00C742DB" w:rsidRDefault="00C72B06" w:rsidP="001B6FC4">
      <w:pPr>
        <w:spacing w:after="0" w:line="240" w:lineRule="atLeast"/>
        <w:contextualSpacing/>
        <w:jc w:val="both"/>
        <w:rPr>
          <w:rFonts w:ascii="Times New Roman" w:eastAsia="Times New Roman" w:hAnsi="Times New Roman" w:cs="Times New Roman"/>
          <w:b/>
          <w:sz w:val="24"/>
          <w:szCs w:val="24"/>
        </w:rPr>
      </w:pPr>
      <w:r w:rsidRPr="00C742DB">
        <w:rPr>
          <w:rFonts w:ascii="Times New Roman" w:eastAsia="Times New Roman" w:hAnsi="Times New Roman" w:cs="Times New Roman"/>
          <w:b/>
          <w:sz w:val="24"/>
          <w:szCs w:val="24"/>
        </w:rPr>
        <w:t xml:space="preserve">Личностные и предметные результаты освоения программы </w:t>
      </w:r>
    </w:p>
    <w:p w:rsidR="00C72B06" w:rsidRPr="00C742DB" w:rsidRDefault="00C72B06" w:rsidP="001B6FC4">
      <w:pPr>
        <w:spacing w:after="0" w:line="240" w:lineRule="atLeast"/>
        <w:contextualSpacing/>
        <w:jc w:val="both"/>
        <w:rPr>
          <w:rFonts w:ascii="Times New Roman" w:eastAsia="Times New Roman" w:hAnsi="Times New Roman" w:cs="Times New Roman"/>
          <w:sz w:val="24"/>
          <w:szCs w:val="24"/>
        </w:rPr>
      </w:pPr>
      <w:r w:rsidRPr="00C742DB">
        <w:rPr>
          <w:rFonts w:ascii="Times New Roman" w:eastAsia="Times New Roman" w:hAnsi="Times New Roman" w:cs="Times New Roman"/>
          <w:b/>
          <w:sz w:val="24"/>
          <w:szCs w:val="24"/>
        </w:rPr>
        <w:t>коррекционно-логопедических занятий</w:t>
      </w:r>
    </w:p>
    <w:p w:rsidR="00C72B06" w:rsidRPr="00C742DB" w:rsidRDefault="00C72B06" w:rsidP="001B6FC4">
      <w:pPr>
        <w:spacing w:after="0" w:line="240" w:lineRule="atLeast"/>
        <w:ind w:firstLine="708"/>
        <w:contextualSpacing/>
        <w:jc w:val="both"/>
        <w:rPr>
          <w:rFonts w:ascii="Times New Roman" w:eastAsia="Times New Roman" w:hAnsi="Times New Roman" w:cs="Times New Roman"/>
          <w:sz w:val="24"/>
          <w:szCs w:val="24"/>
        </w:rPr>
      </w:pPr>
      <w:r w:rsidRPr="00C742DB">
        <w:rPr>
          <w:rFonts w:ascii="Times New Roman" w:eastAsia="Times New Roman" w:hAnsi="Times New Roman" w:cs="Times New Roman"/>
          <w:sz w:val="24"/>
          <w:szCs w:val="24"/>
        </w:rPr>
        <w:t>Программа обеспечивает достижение обучающимися личностных и предметных результатов.</w:t>
      </w:r>
    </w:p>
    <w:p w:rsidR="00C72B06" w:rsidRPr="00C742DB" w:rsidRDefault="00C72B06" w:rsidP="001B6FC4">
      <w:pPr>
        <w:spacing w:after="0" w:line="240" w:lineRule="atLeast"/>
        <w:ind w:firstLine="709"/>
        <w:jc w:val="both"/>
        <w:rPr>
          <w:rFonts w:ascii="Times New Roman" w:eastAsia="Times New Roman" w:hAnsi="Times New Roman" w:cs="Times New Roman"/>
          <w:b/>
          <w:sz w:val="24"/>
          <w:szCs w:val="24"/>
        </w:rPr>
      </w:pPr>
      <w:r w:rsidRPr="00C742DB">
        <w:rPr>
          <w:rFonts w:ascii="Times New Roman" w:eastAsia="Times New Roman" w:hAnsi="Times New Roman" w:cs="Times New Roman"/>
          <w:b/>
          <w:sz w:val="24"/>
          <w:szCs w:val="24"/>
        </w:rPr>
        <w:t>Личностные результаты освоения программы коррекционно-логопедических занятий</w:t>
      </w:r>
    </w:p>
    <w:p w:rsidR="00C72B06" w:rsidRPr="00C742DB" w:rsidRDefault="00C72B06" w:rsidP="001B6FC4">
      <w:pPr>
        <w:spacing w:after="0" w:line="240" w:lineRule="atLeast"/>
        <w:ind w:firstLine="709"/>
        <w:jc w:val="both"/>
        <w:rPr>
          <w:rFonts w:ascii="Times New Roman" w:eastAsia="Times New Roman" w:hAnsi="Times New Roman" w:cs="Times New Roman"/>
          <w:b/>
          <w:sz w:val="24"/>
          <w:szCs w:val="24"/>
        </w:rPr>
      </w:pPr>
      <w:r w:rsidRPr="00C742DB">
        <w:rPr>
          <w:rFonts w:ascii="Times New Roman" w:eastAsia="Times New Roman" w:hAnsi="Times New Roman" w:cs="Times New Roman"/>
          <w:b/>
          <w:sz w:val="24"/>
          <w:szCs w:val="24"/>
        </w:rPr>
        <w:t>в 5  классе</w:t>
      </w:r>
    </w:p>
    <w:p w:rsidR="00C72B06" w:rsidRPr="00C742DB" w:rsidRDefault="00C72B06" w:rsidP="001B6FC4">
      <w:pPr>
        <w:numPr>
          <w:ilvl w:val="0"/>
          <w:numId w:val="7"/>
        </w:numPr>
        <w:suppressAutoHyphens w:val="0"/>
        <w:spacing w:after="0" w:line="240" w:lineRule="atLeast"/>
        <w:ind w:left="357" w:hanging="357"/>
        <w:jc w:val="both"/>
        <w:rPr>
          <w:rFonts w:ascii="Times New Roman" w:eastAsia="Times New Roman" w:hAnsi="Times New Roman" w:cs="Times New Roman"/>
          <w:sz w:val="24"/>
          <w:szCs w:val="24"/>
        </w:rPr>
      </w:pPr>
      <w:r w:rsidRPr="00C742DB">
        <w:rPr>
          <w:rFonts w:ascii="Times New Roman" w:eastAsia="Times New Roman" w:hAnsi="Times New Roman" w:cs="Times New Roman"/>
          <w:sz w:val="24"/>
          <w:szCs w:val="24"/>
        </w:rPr>
        <w:t>Овладение навыками адаптации в динамично изменяющемся и развивающемся мире.</w:t>
      </w:r>
    </w:p>
    <w:p w:rsidR="00C72B06" w:rsidRPr="00C742DB" w:rsidRDefault="00C72B06" w:rsidP="001B6FC4">
      <w:pPr>
        <w:numPr>
          <w:ilvl w:val="0"/>
          <w:numId w:val="7"/>
        </w:numPr>
        <w:suppressAutoHyphens w:val="0"/>
        <w:spacing w:after="0" w:line="240" w:lineRule="atLeast"/>
        <w:ind w:left="357" w:hanging="357"/>
        <w:jc w:val="both"/>
        <w:rPr>
          <w:rFonts w:ascii="Times New Roman" w:eastAsia="Times New Roman" w:hAnsi="Times New Roman" w:cs="Times New Roman"/>
          <w:sz w:val="24"/>
          <w:szCs w:val="24"/>
        </w:rPr>
      </w:pPr>
      <w:r w:rsidRPr="00C742DB">
        <w:rPr>
          <w:rFonts w:ascii="Times New Roman" w:eastAsia="Times New Roman" w:hAnsi="Times New Roman" w:cs="Times New Roman"/>
          <w:sz w:val="24"/>
          <w:szCs w:val="24"/>
        </w:rPr>
        <w:t>Овладение социально-бытовыми навыками, используемыми в повседневной жизни.</w:t>
      </w:r>
    </w:p>
    <w:p w:rsidR="00C72B06" w:rsidRPr="00C742DB" w:rsidRDefault="00C72B06" w:rsidP="001B6FC4">
      <w:pPr>
        <w:numPr>
          <w:ilvl w:val="0"/>
          <w:numId w:val="7"/>
        </w:numPr>
        <w:suppressAutoHyphens w:val="0"/>
        <w:spacing w:after="0" w:line="240" w:lineRule="atLeast"/>
        <w:ind w:left="357" w:hanging="357"/>
        <w:jc w:val="both"/>
        <w:rPr>
          <w:rFonts w:ascii="Times New Roman" w:eastAsia="Times New Roman" w:hAnsi="Times New Roman" w:cs="Times New Roman"/>
          <w:sz w:val="24"/>
          <w:szCs w:val="24"/>
        </w:rPr>
      </w:pPr>
      <w:r w:rsidRPr="00C742DB">
        <w:rPr>
          <w:rFonts w:ascii="Times New Roman" w:eastAsia="Times New Roman" w:hAnsi="Times New Roman" w:cs="Times New Roman"/>
          <w:sz w:val="24"/>
          <w:szCs w:val="24"/>
        </w:rPr>
        <w:t>Принятие и осознание  статуса «ученик», на уровне положительного отношения к школе, заинтересованность посещением школы.</w:t>
      </w:r>
    </w:p>
    <w:p w:rsidR="00C72B06" w:rsidRPr="00C742DB" w:rsidRDefault="00C72B06" w:rsidP="001B6FC4">
      <w:pPr>
        <w:numPr>
          <w:ilvl w:val="0"/>
          <w:numId w:val="7"/>
        </w:numPr>
        <w:suppressAutoHyphens w:val="0"/>
        <w:spacing w:after="0" w:line="240" w:lineRule="atLeast"/>
        <w:ind w:left="357" w:hanging="357"/>
        <w:jc w:val="both"/>
        <w:rPr>
          <w:rFonts w:ascii="Times New Roman" w:eastAsia="Times New Roman" w:hAnsi="Times New Roman" w:cs="Times New Roman"/>
          <w:sz w:val="24"/>
          <w:szCs w:val="24"/>
        </w:rPr>
      </w:pPr>
      <w:r w:rsidRPr="00C742DB">
        <w:rPr>
          <w:rFonts w:ascii="Times New Roman" w:eastAsia="Times New Roman" w:hAnsi="Times New Roman" w:cs="Times New Roman"/>
          <w:color w:val="000000"/>
          <w:sz w:val="24"/>
          <w:szCs w:val="24"/>
        </w:rPr>
        <w:t>Развитие навыков сотрудничества со взрослыми и сверстниками в разных социальных ситуациях.</w:t>
      </w:r>
    </w:p>
    <w:p w:rsidR="00C72B06" w:rsidRPr="00C742DB" w:rsidRDefault="00C72B06" w:rsidP="001B6FC4">
      <w:pPr>
        <w:numPr>
          <w:ilvl w:val="0"/>
          <w:numId w:val="7"/>
        </w:numPr>
        <w:suppressAutoHyphens w:val="0"/>
        <w:spacing w:after="0" w:line="240" w:lineRule="atLeast"/>
        <w:ind w:left="357" w:hanging="357"/>
        <w:jc w:val="both"/>
        <w:rPr>
          <w:rFonts w:ascii="Times New Roman" w:eastAsia="Times New Roman" w:hAnsi="Times New Roman" w:cs="Times New Roman"/>
          <w:sz w:val="24"/>
          <w:szCs w:val="24"/>
        </w:rPr>
      </w:pPr>
      <w:r w:rsidRPr="00C742DB">
        <w:rPr>
          <w:rFonts w:ascii="Times New Roman" w:eastAsia="Times New Roman" w:hAnsi="Times New Roman" w:cs="Times New Roman"/>
          <w:sz w:val="24"/>
          <w:szCs w:val="24"/>
        </w:rPr>
        <w:t>Использует навыки коммуникации.</w:t>
      </w:r>
    </w:p>
    <w:p w:rsidR="00C72B06" w:rsidRPr="00C742DB" w:rsidRDefault="00C72B06" w:rsidP="001B6FC4">
      <w:pPr>
        <w:numPr>
          <w:ilvl w:val="0"/>
          <w:numId w:val="7"/>
        </w:numPr>
        <w:suppressAutoHyphens w:val="0"/>
        <w:spacing w:after="0" w:line="240" w:lineRule="atLeast"/>
        <w:ind w:left="357" w:hanging="357"/>
        <w:jc w:val="both"/>
        <w:rPr>
          <w:rFonts w:ascii="Times New Roman" w:eastAsia="Times New Roman" w:hAnsi="Times New Roman" w:cs="Times New Roman"/>
          <w:sz w:val="24"/>
          <w:szCs w:val="24"/>
        </w:rPr>
      </w:pPr>
      <w:r w:rsidRPr="00C742DB">
        <w:rPr>
          <w:rFonts w:ascii="Times New Roman" w:eastAsia="Times New Roman" w:hAnsi="Times New Roman" w:cs="Times New Roman"/>
          <w:color w:val="000000"/>
          <w:sz w:val="24"/>
          <w:szCs w:val="24"/>
        </w:rPr>
        <w:t>Способен положительно относиться к себе, правильно оценивать поступки свои и окружающих.</w:t>
      </w:r>
    </w:p>
    <w:p w:rsidR="00C72B06" w:rsidRPr="00C742DB" w:rsidRDefault="00C72B06" w:rsidP="001B6FC4">
      <w:pPr>
        <w:numPr>
          <w:ilvl w:val="0"/>
          <w:numId w:val="7"/>
        </w:numPr>
        <w:suppressAutoHyphens w:val="0"/>
        <w:spacing w:after="0" w:line="240" w:lineRule="atLeast"/>
        <w:ind w:left="357" w:hanging="357"/>
        <w:jc w:val="both"/>
        <w:rPr>
          <w:rFonts w:ascii="Times New Roman" w:eastAsia="Times New Roman" w:hAnsi="Times New Roman" w:cs="Times New Roman"/>
          <w:sz w:val="24"/>
          <w:szCs w:val="24"/>
        </w:rPr>
      </w:pPr>
      <w:r w:rsidRPr="00C742DB">
        <w:rPr>
          <w:rFonts w:ascii="Times New Roman" w:eastAsia="Times New Roman" w:hAnsi="Times New Roman" w:cs="Times New Roman"/>
          <w:color w:val="000000"/>
          <w:sz w:val="24"/>
          <w:szCs w:val="24"/>
        </w:rPr>
        <w:t>Умеет проявлять самостоятельность в разных видах ученической  деятельности.</w:t>
      </w:r>
    </w:p>
    <w:p w:rsidR="00C72B06" w:rsidRPr="00C742DB" w:rsidRDefault="00C72B06" w:rsidP="001B6FC4">
      <w:pPr>
        <w:numPr>
          <w:ilvl w:val="0"/>
          <w:numId w:val="7"/>
        </w:numPr>
        <w:suppressAutoHyphens w:val="0"/>
        <w:spacing w:after="0" w:line="240" w:lineRule="atLeast"/>
        <w:ind w:left="357" w:hanging="357"/>
        <w:jc w:val="both"/>
        <w:rPr>
          <w:rFonts w:ascii="Times New Roman" w:eastAsia="Times New Roman" w:hAnsi="Times New Roman" w:cs="Times New Roman"/>
          <w:sz w:val="24"/>
          <w:szCs w:val="24"/>
        </w:rPr>
      </w:pPr>
      <w:r w:rsidRPr="00C742DB">
        <w:rPr>
          <w:rFonts w:ascii="Times New Roman" w:eastAsia="Times New Roman" w:hAnsi="Times New Roman" w:cs="Times New Roman"/>
          <w:color w:val="000000"/>
          <w:sz w:val="24"/>
          <w:szCs w:val="24"/>
        </w:rPr>
        <w:t>Положительно относится к коррекционным занятиям, принимая, соответствующие возрасту, социальные роли.</w:t>
      </w:r>
    </w:p>
    <w:p w:rsidR="00C72B06" w:rsidRPr="00C742DB" w:rsidRDefault="00C72B06" w:rsidP="001B6FC4">
      <w:pPr>
        <w:numPr>
          <w:ilvl w:val="0"/>
          <w:numId w:val="7"/>
        </w:numPr>
        <w:suppressAutoHyphens w:val="0"/>
        <w:spacing w:after="0" w:line="240" w:lineRule="atLeast"/>
        <w:ind w:left="357" w:hanging="357"/>
        <w:jc w:val="both"/>
        <w:rPr>
          <w:rFonts w:ascii="Times New Roman" w:eastAsia="Times New Roman" w:hAnsi="Times New Roman" w:cs="Times New Roman"/>
          <w:sz w:val="24"/>
          <w:szCs w:val="24"/>
        </w:rPr>
      </w:pPr>
      <w:r w:rsidRPr="00C742DB">
        <w:rPr>
          <w:rFonts w:ascii="Times New Roman" w:eastAsia="Times New Roman" w:hAnsi="Times New Roman" w:cs="Times New Roman"/>
          <w:color w:val="000000"/>
          <w:sz w:val="24"/>
          <w:szCs w:val="24"/>
        </w:rPr>
        <w:t>Выполняет правила личной гигиены, безопасного поведения в школе.</w:t>
      </w:r>
    </w:p>
    <w:p w:rsidR="00C72B06" w:rsidRPr="00C742DB" w:rsidRDefault="00C72B06" w:rsidP="001B6FC4">
      <w:pPr>
        <w:spacing w:after="0" w:line="240" w:lineRule="atLeast"/>
        <w:ind w:firstLine="709"/>
        <w:jc w:val="both"/>
        <w:rPr>
          <w:rFonts w:ascii="Times New Roman" w:eastAsia="Times New Roman" w:hAnsi="Times New Roman" w:cs="Times New Roman"/>
          <w:b/>
          <w:sz w:val="24"/>
          <w:szCs w:val="24"/>
        </w:rPr>
      </w:pPr>
      <w:r w:rsidRPr="00C742DB">
        <w:rPr>
          <w:rFonts w:ascii="Times New Roman" w:eastAsia="Times New Roman" w:hAnsi="Times New Roman" w:cs="Times New Roman"/>
          <w:b/>
          <w:sz w:val="24"/>
          <w:szCs w:val="24"/>
        </w:rPr>
        <w:t>Предметные результаты освоения программы коррекционно-логопедических занятий</w:t>
      </w:r>
    </w:p>
    <w:p w:rsidR="00C72B06" w:rsidRPr="00C742DB" w:rsidRDefault="00C72B06" w:rsidP="001B6FC4">
      <w:pPr>
        <w:spacing w:after="0" w:line="240" w:lineRule="atLeast"/>
        <w:ind w:firstLine="709"/>
        <w:jc w:val="both"/>
        <w:rPr>
          <w:rFonts w:ascii="Times New Roman" w:eastAsia="Times New Roman" w:hAnsi="Times New Roman" w:cs="Times New Roman"/>
          <w:b/>
          <w:sz w:val="24"/>
          <w:szCs w:val="24"/>
        </w:rPr>
      </w:pPr>
      <w:r w:rsidRPr="00C742DB">
        <w:rPr>
          <w:rFonts w:ascii="Times New Roman" w:eastAsia="Times New Roman" w:hAnsi="Times New Roman" w:cs="Times New Roman"/>
          <w:b/>
          <w:sz w:val="24"/>
          <w:szCs w:val="24"/>
        </w:rPr>
        <w:t>в 5 классе</w:t>
      </w:r>
    </w:p>
    <w:p w:rsidR="00C72B06" w:rsidRPr="00C742DB" w:rsidRDefault="00C72B06" w:rsidP="001B6FC4">
      <w:pPr>
        <w:spacing w:after="0" w:line="240" w:lineRule="atLeast"/>
        <w:ind w:firstLine="709"/>
        <w:jc w:val="both"/>
        <w:rPr>
          <w:rFonts w:ascii="Times New Roman" w:eastAsia="Times New Roman" w:hAnsi="Times New Roman" w:cs="Times New Roman"/>
          <w:b/>
          <w:sz w:val="24"/>
          <w:szCs w:val="24"/>
        </w:rPr>
      </w:pPr>
      <w:r w:rsidRPr="00C742DB">
        <w:rPr>
          <w:rFonts w:ascii="Times New Roman" w:eastAsia="Times New Roman" w:hAnsi="Times New Roman" w:cs="Times New Roman"/>
          <w:b/>
          <w:sz w:val="24"/>
          <w:szCs w:val="24"/>
        </w:rPr>
        <w:t>Минимальный уровень</w:t>
      </w:r>
    </w:p>
    <w:p w:rsidR="00C72B06" w:rsidRPr="00C742DB" w:rsidRDefault="00C72B06" w:rsidP="001B6FC4">
      <w:pPr>
        <w:numPr>
          <w:ilvl w:val="0"/>
          <w:numId w:val="9"/>
        </w:numPr>
        <w:suppressAutoHyphens w:val="0"/>
        <w:spacing w:after="0" w:line="240" w:lineRule="atLeast"/>
        <w:ind w:left="357" w:hanging="357"/>
        <w:jc w:val="both"/>
        <w:rPr>
          <w:rFonts w:ascii="Times New Roman" w:eastAsia="Times New Roman" w:hAnsi="Times New Roman" w:cs="Times New Roman"/>
          <w:sz w:val="24"/>
          <w:szCs w:val="24"/>
        </w:rPr>
      </w:pPr>
      <w:r w:rsidRPr="00C742DB">
        <w:rPr>
          <w:rFonts w:ascii="Times New Roman" w:eastAsia="Times New Roman" w:hAnsi="Times New Roman" w:cs="Times New Roman"/>
          <w:sz w:val="24"/>
          <w:szCs w:val="24"/>
        </w:rPr>
        <w:t>Использовать длительный выдох, умения правильно пользоваться речевым дыханием: слитное воспроизведение слогов с постепенным их наращиванием, слитное воспроизведение слов, простых фраз.</w:t>
      </w:r>
    </w:p>
    <w:p w:rsidR="00C72B06" w:rsidRPr="00C742DB" w:rsidRDefault="00C72B06" w:rsidP="001B6FC4">
      <w:pPr>
        <w:numPr>
          <w:ilvl w:val="0"/>
          <w:numId w:val="9"/>
        </w:numPr>
        <w:suppressAutoHyphens w:val="0"/>
        <w:spacing w:after="0" w:line="240" w:lineRule="atLeast"/>
        <w:ind w:left="357" w:hanging="357"/>
        <w:jc w:val="both"/>
        <w:rPr>
          <w:rFonts w:ascii="Times New Roman" w:eastAsia="Times New Roman" w:hAnsi="Times New Roman" w:cs="Times New Roman"/>
          <w:sz w:val="24"/>
          <w:szCs w:val="24"/>
        </w:rPr>
      </w:pPr>
      <w:r w:rsidRPr="00C742DB">
        <w:rPr>
          <w:rFonts w:ascii="Times New Roman" w:eastAsia="Times New Roman" w:hAnsi="Times New Roman" w:cs="Times New Roman"/>
          <w:sz w:val="24"/>
          <w:szCs w:val="24"/>
        </w:rPr>
        <w:t>Воспроизводить и различать краткое и долгое произнесение гласного.</w:t>
      </w:r>
    </w:p>
    <w:p w:rsidR="00C72B06" w:rsidRPr="00C742DB" w:rsidRDefault="00C72B06" w:rsidP="001B6FC4">
      <w:pPr>
        <w:numPr>
          <w:ilvl w:val="0"/>
          <w:numId w:val="9"/>
        </w:numPr>
        <w:suppressAutoHyphens w:val="0"/>
        <w:spacing w:after="0" w:line="240" w:lineRule="atLeast"/>
        <w:ind w:left="357" w:hanging="357"/>
        <w:jc w:val="both"/>
        <w:rPr>
          <w:rFonts w:ascii="Times New Roman" w:eastAsia="Times New Roman" w:hAnsi="Times New Roman" w:cs="Times New Roman"/>
          <w:sz w:val="24"/>
          <w:szCs w:val="24"/>
        </w:rPr>
      </w:pPr>
      <w:r w:rsidRPr="00C742DB">
        <w:rPr>
          <w:rFonts w:ascii="Times New Roman" w:eastAsia="Times New Roman" w:hAnsi="Times New Roman" w:cs="Times New Roman"/>
          <w:sz w:val="24"/>
          <w:szCs w:val="24"/>
        </w:rPr>
        <w:t>Вслушиваться в обращенную речь.</w:t>
      </w:r>
    </w:p>
    <w:p w:rsidR="00C72B06" w:rsidRPr="00C742DB" w:rsidRDefault="00C72B06" w:rsidP="001B6FC4">
      <w:pPr>
        <w:numPr>
          <w:ilvl w:val="0"/>
          <w:numId w:val="9"/>
        </w:numPr>
        <w:suppressAutoHyphens w:val="0"/>
        <w:spacing w:after="0" w:line="240" w:lineRule="atLeast"/>
        <w:ind w:left="357" w:hanging="357"/>
        <w:jc w:val="both"/>
        <w:rPr>
          <w:rFonts w:ascii="Times New Roman" w:eastAsia="Times New Roman" w:hAnsi="Times New Roman" w:cs="Times New Roman"/>
          <w:sz w:val="24"/>
          <w:szCs w:val="24"/>
        </w:rPr>
      </w:pPr>
      <w:r w:rsidRPr="00C742DB">
        <w:rPr>
          <w:rFonts w:ascii="Times New Roman" w:eastAsia="Times New Roman" w:hAnsi="Times New Roman" w:cs="Times New Roman"/>
          <w:sz w:val="24"/>
          <w:szCs w:val="24"/>
        </w:rPr>
        <w:t>Соотносить речь и изображения (выбор картинки соответствующей  предложению, отрывку из текста).</w:t>
      </w:r>
    </w:p>
    <w:p w:rsidR="00C72B06" w:rsidRPr="00C742DB" w:rsidRDefault="00C72B06" w:rsidP="001B6FC4">
      <w:pPr>
        <w:numPr>
          <w:ilvl w:val="0"/>
          <w:numId w:val="9"/>
        </w:numPr>
        <w:suppressAutoHyphens w:val="0"/>
        <w:spacing w:after="0" w:line="240" w:lineRule="atLeast"/>
        <w:ind w:left="357" w:hanging="357"/>
        <w:jc w:val="both"/>
        <w:rPr>
          <w:rFonts w:ascii="Times New Roman" w:eastAsia="Times New Roman" w:hAnsi="Times New Roman" w:cs="Times New Roman"/>
          <w:sz w:val="24"/>
          <w:szCs w:val="24"/>
        </w:rPr>
      </w:pPr>
      <w:r w:rsidRPr="00C742DB">
        <w:rPr>
          <w:rFonts w:ascii="Times New Roman" w:eastAsia="Times New Roman" w:hAnsi="Times New Roman" w:cs="Times New Roman"/>
          <w:sz w:val="24"/>
          <w:szCs w:val="24"/>
        </w:rPr>
        <w:t>Повторять и воспроизводить по подобию отдельные цепочки слогов, слова различной слоговой структуры.</w:t>
      </w:r>
    </w:p>
    <w:p w:rsidR="00C72B06" w:rsidRPr="00C742DB" w:rsidRDefault="00C72B06" w:rsidP="001B6FC4">
      <w:pPr>
        <w:numPr>
          <w:ilvl w:val="0"/>
          <w:numId w:val="9"/>
        </w:numPr>
        <w:suppressAutoHyphens w:val="0"/>
        <w:spacing w:after="0" w:line="240" w:lineRule="atLeast"/>
        <w:ind w:left="357" w:hanging="357"/>
        <w:jc w:val="both"/>
        <w:rPr>
          <w:rFonts w:ascii="Times New Roman" w:eastAsia="Times New Roman" w:hAnsi="Times New Roman" w:cs="Times New Roman"/>
          <w:sz w:val="24"/>
          <w:szCs w:val="24"/>
        </w:rPr>
      </w:pPr>
      <w:r w:rsidRPr="00C742DB">
        <w:rPr>
          <w:rFonts w:ascii="Times New Roman" w:eastAsia="Times New Roman" w:hAnsi="Times New Roman" w:cs="Times New Roman"/>
          <w:sz w:val="24"/>
          <w:szCs w:val="24"/>
        </w:rPr>
        <w:t>Различать  неречевые и речевые звуки.</w:t>
      </w:r>
    </w:p>
    <w:p w:rsidR="00C72B06" w:rsidRPr="00C742DB" w:rsidRDefault="00C72B06" w:rsidP="001B6FC4">
      <w:pPr>
        <w:numPr>
          <w:ilvl w:val="0"/>
          <w:numId w:val="9"/>
        </w:numPr>
        <w:suppressAutoHyphens w:val="0"/>
        <w:spacing w:after="0" w:line="240" w:lineRule="atLeast"/>
        <w:ind w:left="357" w:hanging="357"/>
        <w:jc w:val="both"/>
        <w:rPr>
          <w:rFonts w:ascii="Times New Roman" w:eastAsia="Times New Roman" w:hAnsi="Times New Roman" w:cs="Times New Roman"/>
          <w:sz w:val="24"/>
          <w:szCs w:val="24"/>
        </w:rPr>
      </w:pPr>
      <w:r w:rsidRPr="00C742DB">
        <w:rPr>
          <w:rFonts w:ascii="Times New Roman" w:eastAsia="Times New Roman" w:hAnsi="Times New Roman" w:cs="Times New Roman"/>
          <w:sz w:val="24"/>
          <w:szCs w:val="24"/>
        </w:rPr>
        <w:t>Проявлять готовность к согласованию своих действий с действиями учителя.</w:t>
      </w:r>
    </w:p>
    <w:p w:rsidR="00C72B06" w:rsidRPr="00C742DB" w:rsidRDefault="00C72B06" w:rsidP="001B6FC4">
      <w:pPr>
        <w:numPr>
          <w:ilvl w:val="0"/>
          <w:numId w:val="9"/>
        </w:numPr>
        <w:suppressAutoHyphens w:val="0"/>
        <w:spacing w:after="0" w:line="240" w:lineRule="atLeast"/>
        <w:ind w:left="357" w:hanging="357"/>
        <w:jc w:val="both"/>
        <w:rPr>
          <w:rFonts w:ascii="Times New Roman" w:eastAsia="Times New Roman" w:hAnsi="Times New Roman" w:cs="Times New Roman"/>
          <w:sz w:val="24"/>
          <w:szCs w:val="24"/>
        </w:rPr>
      </w:pPr>
      <w:r w:rsidRPr="00C742DB">
        <w:rPr>
          <w:rFonts w:ascii="Times New Roman" w:eastAsia="Times New Roman" w:hAnsi="Times New Roman" w:cs="Times New Roman"/>
          <w:sz w:val="24"/>
          <w:szCs w:val="24"/>
        </w:rPr>
        <w:t>Понимать информацию, содержащуюся в устном высказывании.</w:t>
      </w:r>
    </w:p>
    <w:p w:rsidR="00C72B06" w:rsidRPr="00C742DB" w:rsidRDefault="00C72B06" w:rsidP="001B6FC4">
      <w:pPr>
        <w:numPr>
          <w:ilvl w:val="0"/>
          <w:numId w:val="9"/>
        </w:numPr>
        <w:suppressAutoHyphens w:val="0"/>
        <w:spacing w:after="0" w:line="240" w:lineRule="atLeast"/>
        <w:ind w:left="357" w:hanging="357"/>
        <w:jc w:val="both"/>
        <w:rPr>
          <w:rFonts w:ascii="Times New Roman" w:eastAsia="Times New Roman" w:hAnsi="Times New Roman" w:cs="Times New Roman"/>
          <w:sz w:val="24"/>
          <w:szCs w:val="24"/>
        </w:rPr>
      </w:pPr>
      <w:r w:rsidRPr="00C742DB">
        <w:rPr>
          <w:rFonts w:ascii="Times New Roman" w:eastAsia="Times New Roman" w:hAnsi="Times New Roman" w:cs="Times New Roman"/>
          <w:sz w:val="24"/>
          <w:szCs w:val="24"/>
        </w:rPr>
        <w:t>Воспринимать и соотносить слова, словосочетания, фразы с иллюстрациями.</w:t>
      </w:r>
    </w:p>
    <w:p w:rsidR="00C72B06" w:rsidRPr="00C742DB" w:rsidRDefault="00C72B06" w:rsidP="001B6FC4">
      <w:pPr>
        <w:numPr>
          <w:ilvl w:val="0"/>
          <w:numId w:val="9"/>
        </w:numPr>
        <w:suppressAutoHyphens w:val="0"/>
        <w:spacing w:after="0" w:line="240" w:lineRule="atLeast"/>
        <w:ind w:left="357" w:hanging="357"/>
        <w:jc w:val="both"/>
        <w:rPr>
          <w:rFonts w:ascii="Times New Roman" w:eastAsia="Times New Roman" w:hAnsi="Times New Roman" w:cs="Times New Roman"/>
          <w:sz w:val="24"/>
          <w:szCs w:val="24"/>
        </w:rPr>
      </w:pPr>
      <w:r w:rsidRPr="00C742DB">
        <w:rPr>
          <w:rFonts w:ascii="Times New Roman" w:eastAsia="Times New Roman" w:hAnsi="Times New Roman" w:cs="Times New Roman"/>
          <w:sz w:val="24"/>
          <w:szCs w:val="24"/>
        </w:rPr>
        <w:t>Способен удерживать и менять по образцу заданную артикуляционную позу в процессе выполнения упражнений артикуляционной гимнастики.</w:t>
      </w:r>
    </w:p>
    <w:p w:rsidR="00C72B06" w:rsidRPr="00C742DB" w:rsidRDefault="00C72B06" w:rsidP="001B6FC4">
      <w:pPr>
        <w:numPr>
          <w:ilvl w:val="0"/>
          <w:numId w:val="9"/>
        </w:numPr>
        <w:suppressAutoHyphens w:val="0"/>
        <w:spacing w:after="0" w:line="240" w:lineRule="atLeast"/>
        <w:ind w:left="357" w:hanging="357"/>
        <w:jc w:val="both"/>
        <w:rPr>
          <w:rFonts w:ascii="Times New Roman" w:eastAsia="Times New Roman" w:hAnsi="Times New Roman" w:cs="Times New Roman"/>
          <w:sz w:val="24"/>
          <w:szCs w:val="24"/>
        </w:rPr>
      </w:pPr>
      <w:r w:rsidRPr="00C742DB">
        <w:rPr>
          <w:rFonts w:ascii="Times New Roman" w:eastAsia="Times New Roman" w:hAnsi="Times New Roman" w:cs="Times New Roman"/>
          <w:sz w:val="24"/>
          <w:szCs w:val="24"/>
        </w:rPr>
        <w:t>Понимать грамматические категории: единственное и множественное число существительного, прилагательного, падежные формы существительных, синтаксические конструкции с использованием простых предлогов  .</w:t>
      </w:r>
    </w:p>
    <w:p w:rsidR="00C72B06" w:rsidRPr="00C742DB" w:rsidRDefault="00C72B06" w:rsidP="001B6FC4">
      <w:pPr>
        <w:numPr>
          <w:ilvl w:val="0"/>
          <w:numId w:val="9"/>
        </w:numPr>
        <w:suppressAutoHyphens w:val="0"/>
        <w:spacing w:after="0" w:line="240" w:lineRule="atLeast"/>
        <w:ind w:left="357" w:hanging="357"/>
        <w:jc w:val="both"/>
        <w:rPr>
          <w:rFonts w:ascii="Times New Roman" w:eastAsia="Times New Roman" w:hAnsi="Times New Roman" w:cs="Times New Roman"/>
          <w:sz w:val="24"/>
          <w:szCs w:val="24"/>
        </w:rPr>
      </w:pPr>
      <w:r w:rsidRPr="00C742DB">
        <w:rPr>
          <w:rFonts w:ascii="Times New Roman" w:eastAsia="Times New Roman" w:hAnsi="Times New Roman" w:cs="Times New Roman"/>
          <w:sz w:val="24"/>
          <w:szCs w:val="24"/>
        </w:rPr>
        <w:t>Общаться, используя в самостоятельной речи словосочетания и простые распространенные предложения.</w:t>
      </w:r>
    </w:p>
    <w:p w:rsidR="00C72B06" w:rsidRPr="00C742DB" w:rsidRDefault="00C72B06" w:rsidP="001B6FC4">
      <w:pPr>
        <w:spacing w:after="0" w:line="240" w:lineRule="atLeast"/>
        <w:ind w:firstLine="709"/>
        <w:jc w:val="both"/>
        <w:rPr>
          <w:rFonts w:ascii="Times New Roman" w:eastAsia="Times New Roman" w:hAnsi="Times New Roman" w:cs="Times New Roman"/>
          <w:b/>
          <w:sz w:val="24"/>
          <w:szCs w:val="24"/>
        </w:rPr>
      </w:pPr>
      <w:r w:rsidRPr="00C742DB">
        <w:rPr>
          <w:rFonts w:ascii="Times New Roman" w:eastAsia="Times New Roman" w:hAnsi="Times New Roman" w:cs="Times New Roman"/>
          <w:b/>
          <w:sz w:val="24"/>
          <w:szCs w:val="24"/>
        </w:rPr>
        <w:t>Достаточный уровень</w:t>
      </w:r>
    </w:p>
    <w:p w:rsidR="00C72B06" w:rsidRPr="00C742DB" w:rsidRDefault="00C72B06" w:rsidP="001B6FC4">
      <w:pPr>
        <w:numPr>
          <w:ilvl w:val="0"/>
          <w:numId w:val="9"/>
        </w:numPr>
        <w:suppressAutoHyphens w:val="0"/>
        <w:spacing w:after="0" w:line="240" w:lineRule="atLeast"/>
        <w:ind w:left="357" w:hanging="357"/>
        <w:jc w:val="both"/>
        <w:rPr>
          <w:rFonts w:ascii="Times New Roman" w:eastAsia="Times New Roman" w:hAnsi="Times New Roman" w:cs="Times New Roman"/>
          <w:sz w:val="24"/>
          <w:szCs w:val="24"/>
        </w:rPr>
      </w:pPr>
      <w:r w:rsidRPr="00C742DB">
        <w:rPr>
          <w:rFonts w:ascii="Times New Roman" w:eastAsia="Times New Roman" w:hAnsi="Times New Roman" w:cs="Times New Roman"/>
          <w:sz w:val="24"/>
          <w:szCs w:val="24"/>
        </w:rPr>
        <w:t>Практическое использование  модуляций голоса по силе (нормальный-громкий-тихий), сохраняя нормальную высоту и тембр.</w:t>
      </w:r>
    </w:p>
    <w:p w:rsidR="00C72B06" w:rsidRPr="00C742DB" w:rsidRDefault="00C72B06" w:rsidP="001B6FC4">
      <w:pPr>
        <w:numPr>
          <w:ilvl w:val="0"/>
          <w:numId w:val="9"/>
        </w:numPr>
        <w:suppressAutoHyphens w:val="0"/>
        <w:spacing w:after="0" w:line="240" w:lineRule="atLeast"/>
        <w:ind w:left="357" w:hanging="357"/>
        <w:jc w:val="both"/>
        <w:rPr>
          <w:rFonts w:ascii="Times New Roman" w:eastAsia="Times New Roman" w:hAnsi="Times New Roman" w:cs="Times New Roman"/>
          <w:sz w:val="24"/>
          <w:szCs w:val="24"/>
        </w:rPr>
      </w:pPr>
      <w:r w:rsidRPr="00C742DB">
        <w:rPr>
          <w:rFonts w:ascii="Times New Roman" w:eastAsia="Times New Roman" w:hAnsi="Times New Roman" w:cs="Times New Roman"/>
          <w:sz w:val="24"/>
          <w:szCs w:val="24"/>
        </w:rPr>
        <w:t>Воспроизводить и различать элементы ритмико-интонационной структуры речи: слитность и паузы, краткое и долгое произнесение гласного.</w:t>
      </w:r>
    </w:p>
    <w:p w:rsidR="00C72B06" w:rsidRPr="00C742DB" w:rsidRDefault="00C72B06" w:rsidP="001B6FC4">
      <w:pPr>
        <w:numPr>
          <w:ilvl w:val="0"/>
          <w:numId w:val="9"/>
        </w:numPr>
        <w:suppressAutoHyphens w:val="0"/>
        <w:spacing w:after="0" w:line="240" w:lineRule="atLeast"/>
        <w:ind w:left="357" w:hanging="357"/>
        <w:jc w:val="both"/>
        <w:rPr>
          <w:rFonts w:ascii="Times New Roman" w:eastAsia="Times New Roman" w:hAnsi="Times New Roman" w:cs="Times New Roman"/>
          <w:sz w:val="24"/>
          <w:szCs w:val="24"/>
        </w:rPr>
      </w:pPr>
      <w:r w:rsidRPr="00C742DB">
        <w:rPr>
          <w:rFonts w:ascii="Times New Roman" w:eastAsia="Times New Roman" w:hAnsi="Times New Roman" w:cs="Times New Roman"/>
          <w:sz w:val="24"/>
          <w:szCs w:val="24"/>
        </w:rPr>
        <w:lastRenderedPageBreak/>
        <w:t>Способен к различению гласных и согласных звуков.</w:t>
      </w:r>
    </w:p>
    <w:p w:rsidR="00C72B06" w:rsidRPr="00C742DB" w:rsidRDefault="00C72B06" w:rsidP="001B6FC4">
      <w:pPr>
        <w:numPr>
          <w:ilvl w:val="0"/>
          <w:numId w:val="9"/>
        </w:numPr>
        <w:suppressAutoHyphens w:val="0"/>
        <w:spacing w:after="0" w:line="240" w:lineRule="atLeast"/>
        <w:ind w:left="357" w:hanging="357"/>
        <w:jc w:val="both"/>
        <w:rPr>
          <w:rFonts w:ascii="Times New Roman" w:eastAsia="Times New Roman" w:hAnsi="Times New Roman" w:cs="Times New Roman"/>
          <w:sz w:val="24"/>
          <w:szCs w:val="24"/>
        </w:rPr>
      </w:pPr>
      <w:r w:rsidRPr="00C742DB">
        <w:rPr>
          <w:rFonts w:ascii="Times New Roman" w:eastAsia="Times New Roman" w:hAnsi="Times New Roman" w:cs="Times New Roman"/>
          <w:sz w:val="24"/>
          <w:szCs w:val="24"/>
        </w:rPr>
        <w:t>Способен различать и дифференцированно воспроизводить шипящие звуки.</w:t>
      </w:r>
    </w:p>
    <w:p w:rsidR="00C72B06" w:rsidRPr="00C742DB" w:rsidRDefault="00C72B06" w:rsidP="001B6FC4">
      <w:pPr>
        <w:numPr>
          <w:ilvl w:val="0"/>
          <w:numId w:val="9"/>
        </w:numPr>
        <w:suppressAutoHyphens w:val="0"/>
        <w:spacing w:after="0" w:line="240" w:lineRule="atLeast"/>
        <w:ind w:left="357" w:hanging="357"/>
        <w:jc w:val="both"/>
        <w:rPr>
          <w:rFonts w:ascii="Times New Roman" w:eastAsia="Times New Roman" w:hAnsi="Times New Roman" w:cs="Times New Roman"/>
          <w:sz w:val="24"/>
          <w:szCs w:val="24"/>
        </w:rPr>
      </w:pPr>
      <w:r w:rsidRPr="00C742DB">
        <w:rPr>
          <w:rFonts w:ascii="Times New Roman" w:eastAsia="Times New Roman" w:hAnsi="Times New Roman" w:cs="Times New Roman"/>
          <w:sz w:val="24"/>
          <w:szCs w:val="24"/>
        </w:rPr>
        <w:t>Способен различать и дифференцированно воспроизводить звонкие и глухие согласные.</w:t>
      </w:r>
    </w:p>
    <w:p w:rsidR="00C72B06" w:rsidRPr="00C742DB" w:rsidRDefault="00C72B06" w:rsidP="001B6FC4">
      <w:pPr>
        <w:numPr>
          <w:ilvl w:val="0"/>
          <w:numId w:val="9"/>
        </w:numPr>
        <w:suppressAutoHyphens w:val="0"/>
        <w:spacing w:after="0" w:line="240" w:lineRule="atLeast"/>
        <w:ind w:left="357" w:hanging="357"/>
        <w:jc w:val="both"/>
        <w:rPr>
          <w:rFonts w:ascii="Times New Roman" w:eastAsia="Times New Roman" w:hAnsi="Times New Roman" w:cs="Times New Roman"/>
          <w:sz w:val="24"/>
          <w:szCs w:val="24"/>
        </w:rPr>
      </w:pPr>
      <w:r w:rsidRPr="00C742DB">
        <w:rPr>
          <w:rFonts w:ascii="Times New Roman" w:eastAsia="Times New Roman" w:hAnsi="Times New Roman" w:cs="Times New Roman"/>
          <w:sz w:val="24"/>
          <w:szCs w:val="24"/>
        </w:rPr>
        <w:t>Повторять и воспроизводить по подобию, по памяти группы слогов, слов воспроизводить по подобию предложений.</w:t>
      </w:r>
    </w:p>
    <w:p w:rsidR="00C72B06" w:rsidRPr="00C742DB" w:rsidRDefault="00C72B06" w:rsidP="001B6FC4">
      <w:pPr>
        <w:numPr>
          <w:ilvl w:val="0"/>
          <w:numId w:val="9"/>
        </w:numPr>
        <w:suppressAutoHyphens w:val="0"/>
        <w:spacing w:after="0" w:line="240" w:lineRule="atLeast"/>
        <w:ind w:left="357" w:hanging="357"/>
        <w:jc w:val="both"/>
        <w:rPr>
          <w:rFonts w:ascii="Times New Roman" w:eastAsia="Times New Roman" w:hAnsi="Times New Roman" w:cs="Times New Roman"/>
          <w:sz w:val="24"/>
          <w:szCs w:val="24"/>
        </w:rPr>
      </w:pPr>
      <w:r w:rsidRPr="00C742DB">
        <w:rPr>
          <w:rFonts w:ascii="Times New Roman" w:eastAsia="Times New Roman" w:hAnsi="Times New Roman" w:cs="Times New Roman"/>
          <w:sz w:val="24"/>
          <w:szCs w:val="24"/>
        </w:rPr>
        <w:t>Воспринимать, воспроизводить и соотносить слова, словосочетания, фразы с иллюстрациями.</w:t>
      </w:r>
    </w:p>
    <w:p w:rsidR="00C72B06" w:rsidRPr="00C742DB" w:rsidRDefault="00C72B06" w:rsidP="001B6FC4">
      <w:pPr>
        <w:numPr>
          <w:ilvl w:val="0"/>
          <w:numId w:val="9"/>
        </w:numPr>
        <w:suppressAutoHyphens w:val="0"/>
        <w:spacing w:after="0" w:line="240" w:lineRule="atLeast"/>
        <w:ind w:left="357" w:hanging="357"/>
        <w:jc w:val="both"/>
        <w:rPr>
          <w:rFonts w:ascii="Times New Roman" w:eastAsia="Times New Roman" w:hAnsi="Times New Roman" w:cs="Times New Roman"/>
          <w:sz w:val="24"/>
          <w:szCs w:val="24"/>
        </w:rPr>
      </w:pPr>
      <w:r w:rsidRPr="00C742DB">
        <w:rPr>
          <w:rFonts w:ascii="Times New Roman" w:eastAsia="Times New Roman" w:hAnsi="Times New Roman" w:cs="Times New Roman"/>
          <w:sz w:val="24"/>
          <w:szCs w:val="24"/>
        </w:rPr>
        <w:t xml:space="preserve"> Владеть обобщающими понятиями.</w:t>
      </w:r>
    </w:p>
    <w:p w:rsidR="00C72B06" w:rsidRPr="00C742DB" w:rsidRDefault="00C72B06" w:rsidP="001B6FC4">
      <w:pPr>
        <w:numPr>
          <w:ilvl w:val="0"/>
          <w:numId w:val="9"/>
        </w:numPr>
        <w:suppressAutoHyphens w:val="0"/>
        <w:spacing w:after="0" w:line="240" w:lineRule="atLeast"/>
        <w:ind w:left="357" w:hanging="357"/>
        <w:jc w:val="both"/>
        <w:rPr>
          <w:rFonts w:ascii="Times New Roman" w:eastAsia="Times New Roman" w:hAnsi="Times New Roman" w:cs="Times New Roman"/>
          <w:sz w:val="24"/>
          <w:szCs w:val="24"/>
        </w:rPr>
      </w:pPr>
      <w:r w:rsidRPr="00C742DB">
        <w:rPr>
          <w:rFonts w:ascii="Times New Roman" w:eastAsia="Times New Roman" w:hAnsi="Times New Roman" w:cs="Times New Roman"/>
          <w:sz w:val="24"/>
          <w:szCs w:val="24"/>
        </w:rPr>
        <w:t>Способен удерживать и менять по образцу заданную артикуляционную позу в процессе выполнения упражнений артикуляционной гимнастики.</w:t>
      </w:r>
    </w:p>
    <w:p w:rsidR="00C72B06" w:rsidRPr="00C742DB" w:rsidRDefault="00C72B06" w:rsidP="001B6FC4">
      <w:pPr>
        <w:numPr>
          <w:ilvl w:val="0"/>
          <w:numId w:val="9"/>
        </w:numPr>
        <w:suppressAutoHyphens w:val="0"/>
        <w:spacing w:after="0" w:line="240" w:lineRule="atLeast"/>
        <w:ind w:left="357" w:hanging="357"/>
        <w:jc w:val="both"/>
        <w:rPr>
          <w:rFonts w:ascii="Times New Roman" w:eastAsia="Times New Roman" w:hAnsi="Times New Roman" w:cs="Times New Roman"/>
          <w:sz w:val="24"/>
          <w:szCs w:val="24"/>
        </w:rPr>
      </w:pPr>
      <w:r w:rsidRPr="00C742DB">
        <w:rPr>
          <w:rFonts w:ascii="Times New Roman" w:eastAsia="Times New Roman" w:hAnsi="Times New Roman" w:cs="Times New Roman"/>
          <w:sz w:val="24"/>
          <w:szCs w:val="24"/>
        </w:rPr>
        <w:t>Усвоены моторные навыки и  навыки письма.</w:t>
      </w:r>
    </w:p>
    <w:p w:rsidR="00C72B06" w:rsidRPr="00C742DB" w:rsidRDefault="00C72B06" w:rsidP="001B6FC4">
      <w:pPr>
        <w:numPr>
          <w:ilvl w:val="0"/>
          <w:numId w:val="9"/>
        </w:numPr>
        <w:suppressAutoHyphens w:val="0"/>
        <w:spacing w:after="0" w:line="240" w:lineRule="atLeast"/>
        <w:ind w:left="357" w:hanging="357"/>
        <w:jc w:val="both"/>
        <w:rPr>
          <w:rFonts w:ascii="Times New Roman" w:eastAsia="Times New Roman" w:hAnsi="Times New Roman" w:cs="Times New Roman"/>
          <w:sz w:val="24"/>
          <w:szCs w:val="24"/>
        </w:rPr>
      </w:pPr>
      <w:r w:rsidRPr="00C742DB">
        <w:rPr>
          <w:rFonts w:ascii="Times New Roman" w:eastAsia="Times New Roman" w:hAnsi="Times New Roman" w:cs="Times New Roman"/>
          <w:sz w:val="24"/>
          <w:szCs w:val="24"/>
        </w:rPr>
        <w:t>Понимать грамматические категории: единственного и множественного числа существительных, повелительного и изъявительного наклонений глаголов, падежные формы существительных и прилагательных, значение предлогов.</w:t>
      </w:r>
    </w:p>
    <w:p w:rsidR="00C72B06" w:rsidRPr="00C742DB" w:rsidRDefault="00C72B06" w:rsidP="001B6FC4">
      <w:pPr>
        <w:numPr>
          <w:ilvl w:val="0"/>
          <w:numId w:val="9"/>
        </w:numPr>
        <w:suppressAutoHyphens w:val="0"/>
        <w:spacing w:after="0" w:line="240" w:lineRule="atLeast"/>
        <w:ind w:left="357" w:hanging="357"/>
        <w:jc w:val="both"/>
        <w:rPr>
          <w:rFonts w:ascii="Times New Roman" w:eastAsia="Times New Roman" w:hAnsi="Times New Roman" w:cs="Times New Roman"/>
          <w:sz w:val="24"/>
          <w:szCs w:val="24"/>
        </w:rPr>
      </w:pPr>
      <w:r w:rsidRPr="00C742DB">
        <w:rPr>
          <w:rFonts w:ascii="Times New Roman" w:eastAsia="Times New Roman" w:hAnsi="Times New Roman" w:cs="Times New Roman"/>
          <w:sz w:val="24"/>
          <w:szCs w:val="24"/>
        </w:rPr>
        <w:t>Понимать значения суффиксов и приставок, определять родственные слова.</w:t>
      </w:r>
    </w:p>
    <w:p w:rsidR="00C72B06" w:rsidRPr="00C742DB" w:rsidRDefault="00C72B06" w:rsidP="001B6FC4">
      <w:pPr>
        <w:numPr>
          <w:ilvl w:val="0"/>
          <w:numId w:val="9"/>
        </w:numPr>
        <w:suppressAutoHyphens w:val="0"/>
        <w:spacing w:after="0" w:line="240" w:lineRule="atLeast"/>
        <w:ind w:left="357" w:hanging="357"/>
        <w:jc w:val="both"/>
        <w:rPr>
          <w:rFonts w:ascii="Times New Roman" w:eastAsia="Times New Roman" w:hAnsi="Times New Roman" w:cs="Times New Roman"/>
          <w:sz w:val="24"/>
          <w:szCs w:val="24"/>
        </w:rPr>
      </w:pPr>
      <w:r w:rsidRPr="00C742DB">
        <w:rPr>
          <w:rFonts w:ascii="Times New Roman" w:eastAsia="Times New Roman" w:hAnsi="Times New Roman" w:cs="Times New Roman"/>
          <w:sz w:val="24"/>
          <w:szCs w:val="24"/>
        </w:rPr>
        <w:t>Узнавать по словесному описанию  предметы и явления окружающего мира, самостоятельно описать предмет, явление.</w:t>
      </w:r>
    </w:p>
    <w:p w:rsidR="00C72B06" w:rsidRPr="00C742DB" w:rsidRDefault="00C72B06" w:rsidP="001B6FC4">
      <w:pPr>
        <w:numPr>
          <w:ilvl w:val="0"/>
          <w:numId w:val="9"/>
        </w:numPr>
        <w:suppressAutoHyphens w:val="0"/>
        <w:spacing w:after="0" w:line="240" w:lineRule="atLeast"/>
        <w:ind w:left="357" w:hanging="357"/>
        <w:jc w:val="both"/>
        <w:rPr>
          <w:rFonts w:ascii="Times New Roman" w:eastAsia="Times New Roman" w:hAnsi="Times New Roman" w:cs="Times New Roman"/>
          <w:sz w:val="24"/>
          <w:szCs w:val="24"/>
        </w:rPr>
      </w:pPr>
      <w:r w:rsidRPr="00C742DB">
        <w:rPr>
          <w:rFonts w:ascii="Times New Roman" w:eastAsia="Times New Roman" w:hAnsi="Times New Roman" w:cs="Times New Roman"/>
          <w:sz w:val="24"/>
          <w:szCs w:val="24"/>
        </w:rPr>
        <w:t>Сравнивать знакомые предметы по отдельным признакам и в целом. Находить признаки сходства и различия.</w:t>
      </w:r>
    </w:p>
    <w:p w:rsidR="00C72B06" w:rsidRPr="00C742DB" w:rsidRDefault="00C72B06" w:rsidP="00C742DB">
      <w:pPr>
        <w:spacing w:after="0" w:line="240" w:lineRule="atLeast"/>
        <w:ind w:firstLine="709"/>
        <w:jc w:val="center"/>
        <w:rPr>
          <w:rFonts w:ascii="Times New Roman" w:eastAsia="Times New Roman" w:hAnsi="Times New Roman" w:cs="Times New Roman"/>
          <w:b/>
          <w:sz w:val="24"/>
          <w:szCs w:val="24"/>
        </w:rPr>
      </w:pPr>
      <w:r w:rsidRPr="00C742DB">
        <w:rPr>
          <w:rFonts w:ascii="Times New Roman" w:eastAsia="Times New Roman" w:hAnsi="Times New Roman" w:cs="Times New Roman"/>
          <w:b/>
          <w:sz w:val="24"/>
          <w:szCs w:val="24"/>
        </w:rPr>
        <w:t>Личностные результаты</w:t>
      </w:r>
    </w:p>
    <w:p w:rsidR="00C72B06" w:rsidRPr="00C742DB" w:rsidRDefault="00C72B06" w:rsidP="00C742DB">
      <w:pPr>
        <w:spacing w:after="0" w:line="240" w:lineRule="atLeast"/>
        <w:ind w:firstLine="709"/>
        <w:jc w:val="center"/>
        <w:rPr>
          <w:rFonts w:ascii="Times New Roman" w:eastAsia="Times New Roman" w:hAnsi="Times New Roman" w:cs="Times New Roman"/>
          <w:b/>
          <w:sz w:val="24"/>
          <w:szCs w:val="24"/>
        </w:rPr>
      </w:pPr>
      <w:r w:rsidRPr="00C742DB">
        <w:rPr>
          <w:rFonts w:ascii="Times New Roman" w:eastAsia="Times New Roman" w:hAnsi="Times New Roman" w:cs="Times New Roman"/>
          <w:b/>
          <w:sz w:val="24"/>
          <w:szCs w:val="24"/>
        </w:rPr>
        <w:t>освоения программы коррекционно-логопедических занятий</w:t>
      </w:r>
    </w:p>
    <w:p w:rsidR="00C72B06" w:rsidRPr="00C742DB" w:rsidRDefault="00C72B06" w:rsidP="00C742DB">
      <w:pPr>
        <w:spacing w:after="0" w:line="240" w:lineRule="atLeast"/>
        <w:ind w:firstLine="709"/>
        <w:jc w:val="center"/>
        <w:rPr>
          <w:rFonts w:ascii="Times New Roman" w:eastAsia="Times New Roman" w:hAnsi="Times New Roman" w:cs="Times New Roman"/>
          <w:b/>
          <w:sz w:val="24"/>
          <w:szCs w:val="24"/>
        </w:rPr>
      </w:pPr>
      <w:r w:rsidRPr="00C742DB">
        <w:rPr>
          <w:rFonts w:ascii="Times New Roman" w:eastAsia="Times New Roman" w:hAnsi="Times New Roman" w:cs="Times New Roman"/>
          <w:b/>
          <w:sz w:val="24"/>
          <w:szCs w:val="24"/>
        </w:rPr>
        <w:t>в 6  классе</w:t>
      </w:r>
    </w:p>
    <w:p w:rsidR="00C72B06" w:rsidRPr="00C742DB" w:rsidRDefault="00C72B06" w:rsidP="001B6FC4">
      <w:pPr>
        <w:numPr>
          <w:ilvl w:val="0"/>
          <w:numId w:val="7"/>
        </w:numPr>
        <w:suppressAutoHyphens w:val="0"/>
        <w:spacing w:after="0" w:line="240" w:lineRule="atLeast"/>
        <w:ind w:left="357" w:hanging="357"/>
        <w:jc w:val="both"/>
        <w:rPr>
          <w:rFonts w:ascii="Times New Roman" w:eastAsia="Times New Roman" w:hAnsi="Times New Roman" w:cs="Times New Roman"/>
          <w:sz w:val="24"/>
          <w:szCs w:val="24"/>
        </w:rPr>
      </w:pPr>
      <w:r w:rsidRPr="00C742DB">
        <w:rPr>
          <w:rFonts w:ascii="Times New Roman" w:eastAsia="Times New Roman" w:hAnsi="Times New Roman" w:cs="Times New Roman"/>
          <w:sz w:val="24"/>
          <w:szCs w:val="24"/>
        </w:rPr>
        <w:t>Овладение навыками адаптации в динамично изменяющемся и развивающемся мире.</w:t>
      </w:r>
    </w:p>
    <w:p w:rsidR="00C72B06" w:rsidRPr="00C742DB" w:rsidRDefault="00C72B06" w:rsidP="001B6FC4">
      <w:pPr>
        <w:numPr>
          <w:ilvl w:val="0"/>
          <w:numId w:val="7"/>
        </w:numPr>
        <w:suppressAutoHyphens w:val="0"/>
        <w:spacing w:after="0" w:line="240" w:lineRule="atLeast"/>
        <w:ind w:left="357" w:hanging="357"/>
        <w:jc w:val="both"/>
        <w:rPr>
          <w:rFonts w:ascii="Times New Roman" w:eastAsia="Times New Roman" w:hAnsi="Times New Roman" w:cs="Times New Roman"/>
          <w:sz w:val="24"/>
          <w:szCs w:val="24"/>
        </w:rPr>
      </w:pPr>
      <w:r w:rsidRPr="00C742DB">
        <w:rPr>
          <w:rFonts w:ascii="Times New Roman" w:eastAsia="Times New Roman" w:hAnsi="Times New Roman" w:cs="Times New Roman"/>
          <w:sz w:val="24"/>
          <w:szCs w:val="24"/>
        </w:rPr>
        <w:t>Овладение социально-бытовыми навыками, используемыми в повседневной жизни.</w:t>
      </w:r>
    </w:p>
    <w:p w:rsidR="00C72B06" w:rsidRPr="00C742DB" w:rsidRDefault="00C72B06" w:rsidP="001B6FC4">
      <w:pPr>
        <w:numPr>
          <w:ilvl w:val="0"/>
          <w:numId w:val="7"/>
        </w:numPr>
        <w:suppressAutoHyphens w:val="0"/>
        <w:spacing w:after="0" w:line="240" w:lineRule="atLeast"/>
        <w:ind w:left="357" w:hanging="357"/>
        <w:jc w:val="both"/>
        <w:rPr>
          <w:rFonts w:ascii="Times New Roman" w:eastAsia="Times New Roman" w:hAnsi="Times New Roman" w:cs="Times New Roman"/>
          <w:sz w:val="24"/>
          <w:szCs w:val="24"/>
        </w:rPr>
      </w:pPr>
      <w:r w:rsidRPr="00C742DB">
        <w:rPr>
          <w:rFonts w:ascii="Times New Roman" w:eastAsia="Times New Roman" w:hAnsi="Times New Roman" w:cs="Times New Roman"/>
          <w:sz w:val="24"/>
          <w:szCs w:val="24"/>
        </w:rPr>
        <w:t>Принятие и осознание  статуса «ученик», на уровне положительного отношения к школе, заинтересованность посещением школы.</w:t>
      </w:r>
    </w:p>
    <w:p w:rsidR="00C72B06" w:rsidRPr="00C742DB" w:rsidRDefault="00C72B06" w:rsidP="001B6FC4">
      <w:pPr>
        <w:numPr>
          <w:ilvl w:val="0"/>
          <w:numId w:val="7"/>
        </w:numPr>
        <w:suppressAutoHyphens w:val="0"/>
        <w:spacing w:after="0" w:line="240" w:lineRule="atLeast"/>
        <w:ind w:left="357" w:hanging="357"/>
        <w:jc w:val="both"/>
        <w:rPr>
          <w:rFonts w:ascii="Times New Roman" w:eastAsia="Times New Roman" w:hAnsi="Times New Roman" w:cs="Times New Roman"/>
          <w:sz w:val="24"/>
          <w:szCs w:val="24"/>
        </w:rPr>
      </w:pPr>
      <w:r w:rsidRPr="00C742DB">
        <w:rPr>
          <w:rFonts w:ascii="Times New Roman" w:eastAsia="Times New Roman" w:hAnsi="Times New Roman" w:cs="Times New Roman"/>
          <w:color w:val="000000"/>
          <w:sz w:val="24"/>
          <w:szCs w:val="24"/>
        </w:rPr>
        <w:t>Развитие навыков сотрудничества со взрослыми и сверстниками в разных социальных ситуациях.</w:t>
      </w:r>
    </w:p>
    <w:p w:rsidR="00C72B06" w:rsidRPr="00C742DB" w:rsidRDefault="00C72B06" w:rsidP="001B6FC4">
      <w:pPr>
        <w:numPr>
          <w:ilvl w:val="0"/>
          <w:numId w:val="7"/>
        </w:numPr>
        <w:suppressAutoHyphens w:val="0"/>
        <w:spacing w:after="0" w:line="240" w:lineRule="atLeast"/>
        <w:ind w:left="357" w:hanging="357"/>
        <w:jc w:val="both"/>
        <w:rPr>
          <w:rFonts w:ascii="Times New Roman" w:eastAsia="Times New Roman" w:hAnsi="Times New Roman" w:cs="Times New Roman"/>
          <w:sz w:val="24"/>
          <w:szCs w:val="24"/>
        </w:rPr>
      </w:pPr>
      <w:r w:rsidRPr="00C742DB">
        <w:rPr>
          <w:rFonts w:ascii="Times New Roman" w:eastAsia="Times New Roman" w:hAnsi="Times New Roman" w:cs="Times New Roman"/>
          <w:sz w:val="24"/>
          <w:szCs w:val="24"/>
        </w:rPr>
        <w:t>Использует навыки коммуникации со взрослыми  сверстниками.</w:t>
      </w:r>
    </w:p>
    <w:p w:rsidR="00C72B06" w:rsidRPr="00C742DB" w:rsidRDefault="00C72B06" w:rsidP="001B6FC4">
      <w:pPr>
        <w:numPr>
          <w:ilvl w:val="0"/>
          <w:numId w:val="7"/>
        </w:numPr>
        <w:suppressAutoHyphens w:val="0"/>
        <w:spacing w:after="0" w:line="240" w:lineRule="atLeast"/>
        <w:ind w:left="357" w:hanging="357"/>
        <w:jc w:val="both"/>
        <w:rPr>
          <w:rFonts w:ascii="Times New Roman" w:eastAsia="Times New Roman" w:hAnsi="Times New Roman" w:cs="Times New Roman"/>
          <w:sz w:val="24"/>
          <w:szCs w:val="24"/>
        </w:rPr>
      </w:pPr>
      <w:r w:rsidRPr="00C742DB">
        <w:rPr>
          <w:rFonts w:ascii="Times New Roman" w:eastAsia="Times New Roman" w:hAnsi="Times New Roman" w:cs="Times New Roman"/>
          <w:color w:val="000000"/>
          <w:sz w:val="24"/>
          <w:szCs w:val="24"/>
        </w:rPr>
        <w:t>Способен положительно относиться к себе, правильно оценивать поступки свои и окружающих.</w:t>
      </w:r>
    </w:p>
    <w:p w:rsidR="00C72B06" w:rsidRPr="00C742DB" w:rsidRDefault="00C72B06" w:rsidP="001B6FC4">
      <w:pPr>
        <w:numPr>
          <w:ilvl w:val="0"/>
          <w:numId w:val="7"/>
        </w:numPr>
        <w:suppressAutoHyphens w:val="0"/>
        <w:spacing w:after="0" w:line="240" w:lineRule="atLeast"/>
        <w:ind w:left="357" w:hanging="357"/>
        <w:jc w:val="both"/>
        <w:rPr>
          <w:rFonts w:ascii="Times New Roman" w:eastAsia="Times New Roman" w:hAnsi="Times New Roman" w:cs="Times New Roman"/>
          <w:sz w:val="24"/>
          <w:szCs w:val="24"/>
        </w:rPr>
      </w:pPr>
      <w:r w:rsidRPr="00C742DB">
        <w:rPr>
          <w:rFonts w:ascii="Times New Roman" w:eastAsia="Times New Roman" w:hAnsi="Times New Roman" w:cs="Times New Roman"/>
          <w:color w:val="000000"/>
          <w:sz w:val="24"/>
          <w:szCs w:val="24"/>
        </w:rPr>
        <w:t>Умеет проявлять самостоятельность в разных видах ученической  деятельности.</w:t>
      </w:r>
    </w:p>
    <w:p w:rsidR="00C72B06" w:rsidRPr="00C742DB" w:rsidRDefault="00C72B06" w:rsidP="001B6FC4">
      <w:pPr>
        <w:numPr>
          <w:ilvl w:val="0"/>
          <w:numId w:val="7"/>
        </w:numPr>
        <w:suppressAutoHyphens w:val="0"/>
        <w:spacing w:after="0" w:line="240" w:lineRule="atLeast"/>
        <w:ind w:left="357" w:hanging="357"/>
        <w:jc w:val="both"/>
        <w:rPr>
          <w:rFonts w:ascii="Times New Roman" w:eastAsia="Times New Roman" w:hAnsi="Times New Roman" w:cs="Times New Roman"/>
          <w:sz w:val="24"/>
          <w:szCs w:val="24"/>
        </w:rPr>
      </w:pPr>
      <w:r w:rsidRPr="00C742DB">
        <w:rPr>
          <w:rFonts w:ascii="Times New Roman" w:eastAsia="Times New Roman" w:hAnsi="Times New Roman" w:cs="Times New Roman"/>
          <w:color w:val="000000"/>
          <w:sz w:val="24"/>
          <w:szCs w:val="24"/>
        </w:rPr>
        <w:t>Положительно относится к коррекционным занятиям, принимая, соответствующие возрасту, социальные роли.</w:t>
      </w:r>
    </w:p>
    <w:p w:rsidR="00C72B06" w:rsidRPr="00C742DB" w:rsidRDefault="00C72B06" w:rsidP="001B6FC4">
      <w:pPr>
        <w:numPr>
          <w:ilvl w:val="0"/>
          <w:numId w:val="7"/>
        </w:numPr>
        <w:suppressAutoHyphens w:val="0"/>
        <w:spacing w:after="0" w:line="240" w:lineRule="atLeast"/>
        <w:ind w:left="357" w:hanging="357"/>
        <w:jc w:val="both"/>
        <w:rPr>
          <w:rFonts w:ascii="Times New Roman" w:eastAsia="Times New Roman" w:hAnsi="Times New Roman" w:cs="Times New Roman"/>
          <w:sz w:val="24"/>
          <w:szCs w:val="24"/>
        </w:rPr>
      </w:pPr>
      <w:r w:rsidRPr="00C742DB">
        <w:rPr>
          <w:rFonts w:ascii="Times New Roman" w:eastAsia="Times New Roman" w:hAnsi="Times New Roman" w:cs="Times New Roman"/>
          <w:color w:val="000000"/>
          <w:sz w:val="24"/>
          <w:szCs w:val="24"/>
        </w:rPr>
        <w:t>Выполняет правила личной гигиены, безопасного поведения в школе.</w:t>
      </w:r>
    </w:p>
    <w:p w:rsidR="00C72B06" w:rsidRPr="00C742DB" w:rsidRDefault="00C72B06" w:rsidP="00C742DB">
      <w:pPr>
        <w:spacing w:after="0" w:line="240" w:lineRule="atLeast"/>
        <w:ind w:firstLine="709"/>
        <w:jc w:val="center"/>
        <w:rPr>
          <w:rFonts w:ascii="Times New Roman" w:eastAsia="Times New Roman" w:hAnsi="Times New Roman" w:cs="Times New Roman"/>
          <w:b/>
          <w:sz w:val="24"/>
          <w:szCs w:val="24"/>
        </w:rPr>
      </w:pPr>
      <w:r w:rsidRPr="00C742DB">
        <w:rPr>
          <w:rFonts w:ascii="Times New Roman" w:eastAsia="Times New Roman" w:hAnsi="Times New Roman" w:cs="Times New Roman"/>
          <w:b/>
          <w:sz w:val="24"/>
          <w:szCs w:val="24"/>
        </w:rPr>
        <w:t>Предметные результаты освоения программы коррекционно-логопедических занятий в 6 классе</w:t>
      </w:r>
    </w:p>
    <w:p w:rsidR="00C72B06" w:rsidRPr="00C742DB" w:rsidRDefault="00C72B06" w:rsidP="00C742DB">
      <w:pPr>
        <w:spacing w:after="0" w:line="240" w:lineRule="atLeast"/>
        <w:ind w:firstLine="709"/>
        <w:jc w:val="center"/>
        <w:rPr>
          <w:rFonts w:ascii="Times New Roman" w:eastAsia="Times New Roman" w:hAnsi="Times New Roman" w:cs="Times New Roman"/>
          <w:b/>
          <w:sz w:val="24"/>
          <w:szCs w:val="24"/>
        </w:rPr>
      </w:pPr>
      <w:r w:rsidRPr="00C742DB">
        <w:rPr>
          <w:rFonts w:ascii="Times New Roman" w:eastAsia="Times New Roman" w:hAnsi="Times New Roman" w:cs="Times New Roman"/>
          <w:b/>
          <w:sz w:val="24"/>
          <w:szCs w:val="24"/>
        </w:rPr>
        <w:t>Минимальный уровень</w:t>
      </w:r>
    </w:p>
    <w:p w:rsidR="00C72B06" w:rsidRPr="00C742DB" w:rsidRDefault="00C72B06" w:rsidP="001B6FC4">
      <w:pPr>
        <w:numPr>
          <w:ilvl w:val="0"/>
          <w:numId w:val="9"/>
        </w:numPr>
        <w:suppressAutoHyphens w:val="0"/>
        <w:spacing w:after="0" w:line="240" w:lineRule="atLeast"/>
        <w:ind w:left="357" w:hanging="357"/>
        <w:jc w:val="both"/>
        <w:rPr>
          <w:rFonts w:ascii="Times New Roman" w:eastAsia="Times New Roman" w:hAnsi="Times New Roman" w:cs="Times New Roman"/>
          <w:sz w:val="24"/>
          <w:szCs w:val="24"/>
        </w:rPr>
      </w:pPr>
      <w:r w:rsidRPr="00C742DB">
        <w:rPr>
          <w:rFonts w:ascii="Times New Roman" w:eastAsia="Times New Roman" w:hAnsi="Times New Roman" w:cs="Times New Roman"/>
          <w:sz w:val="24"/>
          <w:szCs w:val="24"/>
        </w:rPr>
        <w:t>Использовать длительный выдох, умения правильно пользоваться речевым дыханием: слитное воспроизведение слогов с постепенным их наращиванием, слитное воспроизведение слов, простых фраз.</w:t>
      </w:r>
    </w:p>
    <w:p w:rsidR="00C72B06" w:rsidRPr="00C742DB" w:rsidRDefault="00C72B06" w:rsidP="001B6FC4">
      <w:pPr>
        <w:numPr>
          <w:ilvl w:val="0"/>
          <w:numId w:val="9"/>
        </w:numPr>
        <w:suppressAutoHyphens w:val="0"/>
        <w:spacing w:after="0" w:line="240" w:lineRule="atLeast"/>
        <w:ind w:left="357" w:hanging="357"/>
        <w:jc w:val="both"/>
        <w:rPr>
          <w:rFonts w:ascii="Times New Roman" w:eastAsia="Times New Roman" w:hAnsi="Times New Roman" w:cs="Times New Roman"/>
          <w:sz w:val="24"/>
          <w:szCs w:val="24"/>
        </w:rPr>
      </w:pPr>
      <w:r w:rsidRPr="00C742DB">
        <w:rPr>
          <w:rFonts w:ascii="Times New Roman" w:eastAsia="Times New Roman" w:hAnsi="Times New Roman" w:cs="Times New Roman"/>
          <w:sz w:val="24"/>
          <w:szCs w:val="24"/>
        </w:rPr>
        <w:t>Воспроизводить и различать краткое и долгое произнесение гласного.</w:t>
      </w:r>
    </w:p>
    <w:p w:rsidR="00C72B06" w:rsidRPr="00C742DB" w:rsidRDefault="00C72B06" w:rsidP="001B6FC4">
      <w:pPr>
        <w:numPr>
          <w:ilvl w:val="0"/>
          <w:numId w:val="9"/>
        </w:numPr>
        <w:suppressAutoHyphens w:val="0"/>
        <w:spacing w:after="0" w:line="240" w:lineRule="atLeast"/>
        <w:ind w:left="357" w:hanging="357"/>
        <w:jc w:val="both"/>
        <w:rPr>
          <w:rFonts w:ascii="Times New Roman" w:eastAsia="Times New Roman" w:hAnsi="Times New Roman" w:cs="Times New Roman"/>
          <w:sz w:val="24"/>
          <w:szCs w:val="24"/>
        </w:rPr>
      </w:pPr>
      <w:r w:rsidRPr="00C742DB">
        <w:rPr>
          <w:rFonts w:ascii="Times New Roman" w:eastAsia="Times New Roman" w:hAnsi="Times New Roman" w:cs="Times New Roman"/>
          <w:sz w:val="24"/>
          <w:szCs w:val="24"/>
        </w:rPr>
        <w:t>Вслушиваться в обращенную речь.</w:t>
      </w:r>
    </w:p>
    <w:p w:rsidR="00C72B06" w:rsidRPr="00C742DB" w:rsidRDefault="00C72B06" w:rsidP="001B6FC4">
      <w:pPr>
        <w:numPr>
          <w:ilvl w:val="0"/>
          <w:numId w:val="9"/>
        </w:numPr>
        <w:suppressAutoHyphens w:val="0"/>
        <w:spacing w:after="0" w:line="240" w:lineRule="atLeast"/>
        <w:ind w:left="357" w:hanging="357"/>
        <w:jc w:val="both"/>
        <w:rPr>
          <w:rFonts w:ascii="Times New Roman" w:eastAsia="Times New Roman" w:hAnsi="Times New Roman" w:cs="Times New Roman"/>
          <w:sz w:val="24"/>
          <w:szCs w:val="24"/>
        </w:rPr>
      </w:pPr>
      <w:r w:rsidRPr="00C742DB">
        <w:rPr>
          <w:rFonts w:ascii="Times New Roman" w:eastAsia="Times New Roman" w:hAnsi="Times New Roman" w:cs="Times New Roman"/>
          <w:sz w:val="24"/>
          <w:szCs w:val="24"/>
        </w:rPr>
        <w:t>Соотносить речь и изображения (выбор картинки соответствующей  предложению, отрывку из текста).</w:t>
      </w:r>
    </w:p>
    <w:p w:rsidR="00C72B06" w:rsidRPr="00C742DB" w:rsidRDefault="00C72B06" w:rsidP="001B6FC4">
      <w:pPr>
        <w:numPr>
          <w:ilvl w:val="0"/>
          <w:numId w:val="9"/>
        </w:numPr>
        <w:suppressAutoHyphens w:val="0"/>
        <w:spacing w:after="0" w:line="240" w:lineRule="atLeast"/>
        <w:ind w:left="357" w:hanging="357"/>
        <w:jc w:val="both"/>
        <w:rPr>
          <w:rFonts w:ascii="Times New Roman" w:eastAsia="Times New Roman" w:hAnsi="Times New Roman" w:cs="Times New Roman"/>
          <w:sz w:val="24"/>
          <w:szCs w:val="24"/>
        </w:rPr>
      </w:pPr>
      <w:r w:rsidRPr="00C742DB">
        <w:rPr>
          <w:rFonts w:ascii="Times New Roman" w:eastAsia="Times New Roman" w:hAnsi="Times New Roman" w:cs="Times New Roman"/>
          <w:sz w:val="24"/>
          <w:szCs w:val="24"/>
        </w:rPr>
        <w:t>Повторять и воспроизводить по подобию отдельные цепочки слогов, слова различной слоговой структуры.</w:t>
      </w:r>
    </w:p>
    <w:p w:rsidR="00C72B06" w:rsidRPr="00C742DB" w:rsidRDefault="00C72B06" w:rsidP="001B6FC4">
      <w:pPr>
        <w:numPr>
          <w:ilvl w:val="0"/>
          <w:numId w:val="9"/>
        </w:numPr>
        <w:suppressAutoHyphens w:val="0"/>
        <w:spacing w:after="0" w:line="240" w:lineRule="atLeast"/>
        <w:ind w:left="357" w:hanging="357"/>
        <w:jc w:val="both"/>
        <w:rPr>
          <w:rFonts w:ascii="Times New Roman" w:eastAsia="Times New Roman" w:hAnsi="Times New Roman" w:cs="Times New Roman"/>
          <w:sz w:val="24"/>
          <w:szCs w:val="24"/>
        </w:rPr>
      </w:pPr>
      <w:r w:rsidRPr="00C742DB">
        <w:rPr>
          <w:rFonts w:ascii="Times New Roman" w:eastAsia="Times New Roman" w:hAnsi="Times New Roman" w:cs="Times New Roman"/>
          <w:sz w:val="24"/>
          <w:szCs w:val="24"/>
        </w:rPr>
        <w:t>Различать  речевые звуки (гласные и согласные).</w:t>
      </w:r>
    </w:p>
    <w:p w:rsidR="00C72B06" w:rsidRPr="00C742DB" w:rsidRDefault="00C72B06" w:rsidP="001B6FC4">
      <w:pPr>
        <w:numPr>
          <w:ilvl w:val="0"/>
          <w:numId w:val="9"/>
        </w:numPr>
        <w:suppressAutoHyphens w:val="0"/>
        <w:spacing w:after="0" w:line="240" w:lineRule="atLeast"/>
        <w:ind w:left="357" w:hanging="357"/>
        <w:jc w:val="both"/>
        <w:rPr>
          <w:rFonts w:ascii="Times New Roman" w:eastAsia="Times New Roman" w:hAnsi="Times New Roman" w:cs="Times New Roman"/>
          <w:sz w:val="24"/>
          <w:szCs w:val="24"/>
        </w:rPr>
      </w:pPr>
      <w:r w:rsidRPr="00C742DB">
        <w:rPr>
          <w:rFonts w:ascii="Times New Roman" w:eastAsia="Times New Roman" w:hAnsi="Times New Roman" w:cs="Times New Roman"/>
          <w:sz w:val="24"/>
          <w:szCs w:val="24"/>
        </w:rPr>
        <w:t>Проявлять готовность к согласованию своих действий с действиями учителя.</w:t>
      </w:r>
    </w:p>
    <w:p w:rsidR="00C72B06" w:rsidRPr="00C742DB" w:rsidRDefault="00C72B06" w:rsidP="001B6FC4">
      <w:pPr>
        <w:numPr>
          <w:ilvl w:val="0"/>
          <w:numId w:val="9"/>
        </w:numPr>
        <w:suppressAutoHyphens w:val="0"/>
        <w:spacing w:after="0" w:line="240" w:lineRule="atLeast"/>
        <w:ind w:left="357" w:hanging="357"/>
        <w:jc w:val="both"/>
        <w:rPr>
          <w:rFonts w:ascii="Times New Roman" w:eastAsia="Times New Roman" w:hAnsi="Times New Roman" w:cs="Times New Roman"/>
          <w:sz w:val="24"/>
          <w:szCs w:val="24"/>
        </w:rPr>
      </w:pPr>
      <w:r w:rsidRPr="00C742DB">
        <w:rPr>
          <w:rFonts w:ascii="Times New Roman" w:eastAsia="Times New Roman" w:hAnsi="Times New Roman" w:cs="Times New Roman"/>
          <w:sz w:val="24"/>
          <w:szCs w:val="24"/>
        </w:rPr>
        <w:lastRenderedPageBreak/>
        <w:t>Понимать информацию, содержащуюся в устном высказывании.</w:t>
      </w:r>
    </w:p>
    <w:p w:rsidR="00C72B06" w:rsidRPr="00C742DB" w:rsidRDefault="00C72B06" w:rsidP="001B6FC4">
      <w:pPr>
        <w:numPr>
          <w:ilvl w:val="0"/>
          <w:numId w:val="9"/>
        </w:numPr>
        <w:suppressAutoHyphens w:val="0"/>
        <w:spacing w:after="0" w:line="240" w:lineRule="atLeast"/>
        <w:ind w:left="357" w:hanging="357"/>
        <w:jc w:val="both"/>
        <w:rPr>
          <w:rFonts w:ascii="Times New Roman" w:eastAsia="Times New Roman" w:hAnsi="Times New Roman" w:cs="Times New Roman"/>
          <w:sz w:val="24"/>
          <w:szCs w:val="24"/>
        </w:rPr>
      </w:pPr>
      <w:r w:rsidRPr="00C742DB">
        <w:rPr>
          <w:rFonts w:ascii="Times New Roman" w:eastAsia="Times New Roman" w:hAnsi="Times New Roman" w:cs="Times New Roman"/>
          <w:sz w:val="24"/>
          <w:szCs w:val="24"/>
        </w:rPr>
        <w:t>Воспринимать и соотносить слова, словосочетания, фразы с иллюстрациями, подбирать иллюстрацию к тексту.</w:t>
      </w:r>
    </w:p>
    <w:p w:rsidR="00C72B06" w:rsidRPr="00C742DB" w:rsidRDefault="00C72B06" w:rsidP="001B6FC4">
      <w:pPr>
        <w:numPr>
          <w:ilvl w:val="0"/>
          <w:numId w:val="9"/>
        </w:numPr>
        <w:suppressAutoHyphens w:val="0"/>
        <w:spacing w:after="0" w:line="240" w:lineRule="atLeast"/>
        <w:ind w:left="357" w:hanging="357"/>
        <w:jc w:val="both"/>
        <w:rPr>
          <w:rFonts w:ascii="Times New Roman" w:eastAsia="Times New Roman" w:hAnsi="Times New Roman" w:cs="Times New Roman"/>
          <w:sz w:val="24"/>
          <w:szCs w:val="24"/>
        </w:rPr>
      </w:pPr>
      <w:r w:rsidRPr="00C742DB">
        <w:rPr>
          <w:rFonts w:ascii="Times New Roman" w:eastAsia="Times New Roman" w:hAnsi="Times New Roman" w:cs="Times New Roman"/>
          <w:sz w:val="24"/>
          <w:szCs w:val="24"/>
        </w:rPr>
        <w:t>Способен удерживать и менять по образцу заданную артикуляционную позу в процессе выполнения упражнений артикуляционной гимнастики.</w:t>
      </w:r>
    </w:p>
    <w:p w:rsidR="00C72B06" w:rsidRPr="00C742DB" w:rsidRDefault="00C72B06" w:rsidP="001B6FC4">
      <w:pPr>
        <w:numPr>
          <w:ilvl w:val="0"/>
          <w:numId w:val="9"/>
        </w:numPr>
        <w:suppressAutoHyphens w:val="0"/>
        <w:spacing w:after="0" w:line="240" w:lineRule="atLeast"/>
        <w:ind w:left="357" w:hanging="357"/>
        <w:jc w:val="both"/>
        <w:rPr>
          <w:rFonts w:ascii="Times New Roman" w:eastAsia="Times New Roman" w:hAnsi="Times New Roman" w:cs="Times New Roman"/>
          <w:sz w:val="24"/>
          <w:szCs w:val="24"/>
        </w:rPr>
      </w:pPr>
      <w:r w:rsidRPr="00C742DB">
        <w:rPr>
          <w:rFonts w:ascii="Times New Roman" w:eastAsia="Times New Roman" w:hAnsi="Times New Roman" w:cs="Times New Roman"/>
          <w:sz w:val="24"/>
          <w:szCs w:val="24"/>
        </w:rPr>
        <w:t>Понимать грамматические категории: единственное и множественное число существительного, прилагательного, падежные формы существительных, синтаксические конструкции с использованием простых и сложных предлогов, временные формы глаголов, согласование слов.</w:t>
      </w:r>
    </w:p>
    <w:p w:rsidR="00C72B06" w:rsidRPr="00C742DB" w:rsidRDefault="00C72B06" w:rsidP="001B6FC4">
      <w:pPr>
        <w:numPr>
          <w:ilvl w:val="0"/>
          <w:numId w:val="9"/>
        </w:numPr>
        <w:suppressAutoHyphens w:val="0"/>
        <w:spacing w:after="0" w:line="240" w:lineRule="atLeast"/>
        <w:ind w:left="357" w:hanging="357"/>
        <w:jc w:val="both"/>
        <w:rPr>
          <w:rFonts w:ascii="Times New Roman" w:eastAsia="Times New Roman" w:hAnsi="Times New Roman" w:cs="Times New Roman"/>
          <w:sz w:val="24"/>
          <w:szCs w:val="24"/>
        </w:rPr>
      </w:pPr>
      <w:r w:rsidRPr="00C742DB">
        <w:rPr>
          <w:rFonts w:ascii="Times New Roman" w:eastAsia="Times New Roman" w:hAnsi="Times New Roman" w:cs="Times New Roman"/>
          <w:sz w:val="24"/>
          <w:szCs w:val="24"/>
        </w:rPr>
        <w:t>Общаться, используя в самостоятельной речи словосочетания и простые распространенные предложения.</w:t>
      </w:r>
    </w:p>
    <w:p w:rsidR="00C72B06" w:rsidRPr="00C742DB" w:rsidRDefault="00C72B06" w:rsidP="001B6FC4">
      <w:pPr>
        <w:spacing w:after="0" w:line="240" w:lineRule="atLeast"/>
        <w:ind w:firstLine="709"/>
        <w:jc w:val="both"/>
        <w:rPr>
          <w:rFonts w:ascii="Times New Roman" w:eastAsia="Times New Roman" w:hAnsi="Times New Roman" w:cs="Times New Roman"/>
          <w:b/>
          <w:sz w:val="24"/>
          <w:szCs w:val="24"/>
        </w:rPr>
      </w:pPr>
      <w:r w:rsidRPr="00C742DB">
        <w:rPr>
          <w:rFonts w:ascii="Times New Roman" w:eastAsia="Times New Roman" w:hAnsi="Times New Roman" w:cs="Times New Roman"/>
          <w:b/>
          <w:sz w:val="24"/>
          <w:szCs w:val="24"/>
        </w:rPr>
        <w:t>Достаточный уровень</w:t>
      </w:r>
    </w:p>
    <w:p w:rsidR="00C72B06" w:rsidRPr="00C742DB" w:rsidRDefault="00C72B06" w:rsidP="001B6FC4">
      <w:pPr>
        <w:numPr>
          <w:ilvl w:val="0"/>
          <w:numId w:val="9"/>
        </w:numPr>
        <w:suppressAutoHyphens w:val="0"/>
        <w:spacing w:after="0" w:line="240" w:lineRule="atLeast"/>
        <w:ind w:left="357" w:hanging="357"/>
        <w:jc w:val="both"/>
        <w:rPr>
          <w:rFonts w:ascii="Times New Roman" w:eastAsia="Times New Roman" w:hAnsi="Times New Roman" w:cs="Times New Roman"/>
          <w:sz w:val="24"/>
          <w:szCs w:val="24"/>
        </w:rPr>
      </w:pPr>
      <w:r w:rsidRPr="00C742DB">
        <w:rPr>
          <w:rFonts w:ascii="Times New Roman" w:eastAsia="Times New Roman" w:hAnsi="Times New Roman" w:cs="Times New Roman"/>
          <w:sz w:val="24"/>
          <w:szCs w:val="24"/>
        </w:rPr>
        <w:t>Практическое использование  модуляций голоса по силе (нормальный-громкий-тихий), сохраняя нормальную высоту и тембр.</w:t>
      </w:r>
    </w:p>
    <w:p w:rsidR="00C72B06" w:rsidRPr="00C742DB" w:rsidRDefault="00C72B06" w:rsidP="001B6FC4">
      <w:pPr>
        <w:numPr>
          <w:ilvl w:val="0"/>
          <w:numId w:val="9"/>
        </w:numPr>
        <w:suppressAutoHyphens w:val="0"/>
        <w:spacing w:after="0" w:line="240" w:lineRule="atLeast"/>
        <w:ind w:left="357" w:hanging="357"/>
        <w:jc w:val="both"/>
        <w:rPr>
          <w:rFonts w:ascii="Times New Roman" w:eastAsia="Times New Roman" w:hAnsi="Times New Roman" w:cs="Times New Roman"/>
          <w:sz w:val="24"/>
          <w:szCs w:val="24"/>
        </w:rPr>
      </w:pPr>
      <w:r w:rsidRPr="00C742DB">
        <w:rPr>
          <w:rFonts w:ascii="Times New Roman" w:eastAsia="Times New Roman" w:hAnsi="Times New Roman" w:cs="Times New Roman"/>
          <w:sz w:val="24"/>
          <w:szCs w:val="24"/>
        </w:rPr>
        <w:t>Воспроизводить и различать элементы ритмико-интонационной структуры речи: слитность и паузы, краткое и долгое произнесение гласного звука, плавное произнесение фраз, предложений.</w:t>
      </w:r>
    </w:p>
    <w:p w:rsidR="00C72B06" w:rsidRPr="00C742DB" w:rsidRDefault="00C72B06" w:rsidP="001B6FC4">
      <w:pPr>
        <w:numPr>
          <w:ilvl w:val="0"/>
          <w:numId w:val="9"/>
        </w:numPr>
        <w:suppressAutoHyphens w:val="0"/>
        <w:spacing w:after="0" w:line="240" w:lineRule="atLeast"/>
        <w:ind w:left="357" w:hanging="357"/>
        <w:jc w:val="both"/>
        <w:rPr>
          <w:rFonts w:ascii="Times New Roman" w:eastAsia="Times New Roman" w:hAnsi="Times New Roman" w:cs="Times New Roman"/>
          <w:sz w:val="24"/>
          <w:szCs w:val="24"/>
        </w:rPr>
      </w:pPr>
      <w:r w:rsidRPr="00C742DB">
        <w:rPr>
          <w:rFonts w:ascii="Times New Roman" w:eastAsia="Times New Roman" w:hAnsi="Times New Roman" w:cs="Times New Roman"/>
          <w:sz w:val="24"/>
          <w:szCs w:val="24"/>
        </w:rPr>
        <w:t>Способен к различению гласных и согласных звуков, дифференцировать звуки сходные по акустико-артикуляторным признакам.</w:t>
      </w:r>
    </w:p>
    <w:p w:rsidR="00C72B06" w:rsidRPr="00C742DB" w:rsidRDefault="00C72B06" w:rsidP="001B6FC4">
      <w:pPr>
        <w:numPr>
          <w:ilvl w:val="0"/>
          <w:numId w:val="9"/>
        </w:numPr>
        <w:suppressAutoHyphens w:val="0"/>
        <w:spacing w:after="0" w:line="240" w:lineRule="atLeast"/>
        <w:ind w:left="357" w:hanging="357"/>
        <w:jc w:val="both"/>
        <w:rPr>
          <w:rFonts w:ascii="Times New Roman" w:eastAsia="Times New Roman" w:hAnsi="Times New Roman" w:cs="Times New Roman"/>
          <w:sz w:val="24"/>
          <w:szCs w:val="24"/>
        </w:rPr>
      </w:pPr>
      <w:r w:rsidRPr="00C742DB">
        <w:rPr>
          <w:rFonts w:ascii="Times New Roman" w:eastAsia="Times New Roman" w:hAnsi="Times New Roman" w:cs="Times New Roman"/>
          <w:sz w:val="24"/>
          <w:szCs w:val="24"/>
        </w:rPr>
        <w:t>Способен различать и дифференцированно воспроизводить шипящие звуки.</w:t>
      </w:r>
    </w:p>
    <w:p w:rsidR="00C72B06" w:rsidRPr="00C742DB" w:rsidRDefault="00C72B06" w:rsidP="001B6FC4">
      <w:pPr>
        <w:numPr>
          <w:ilvl w:val="0"/>
          <w:numId w:val="9"/>
        </w:numPr>
        <w:suppressAutoHyphens w:val="0"/>
        <w:spacing w:after="0" w:line="240" w:lineRule="atLeast"/>
        <w:ind w:left="357" w:hanging="357"/>
        <w:jc w:val="both"/>
        <w:rPr>
          <w:rFonts w:ascii="Times New Roman" w:eastAsia="Times New Roman" w:hAnsi="Times New Roman" w:cs="Times New Roman"/>
          <w:sz w:val="24"/>
          <w:szCs w:val="24"/>
        </w:rPr>
      </w:pPr>
      <w:r w:rsidRPr="00C742DB">
        <w:rPr>
          <w:rFonts w:ascii="Times New Roman" w:eastAsia="Times New Roman" w:hAnsi="Times New Roman" w:cs="Times New Roman"/>
          <w:sz w:val="24"/>
          <w:szCs w:val="24"/>
        </w:rPr>
        <w:t>Способен различать и дифференцированно воспроизводить звонкие и глухие согласные.</w:t>
      </w:r>
    </w:p>
    <w:p w:rsidR="00C72B06" w:rsidRPr="00C742DB" w:rsidRDefault="00C72B06" w:rsidP="001B6FC4">
      <w:pPr>
        <w:numPr>
          <w:ilvl w:val="0"/>
          <w:numId w:val="9"/>
        </w:numPr>
        <w:suppressAutoHyphens w:val="0"/>
        <w:spacing w:after="0" w:line="240" w:lineRule="atLeast"/>
        <w:ind w:left="357" w:hanging="357"/>
        <w:jc w:val="both"/>
        <w:rPr>
          <w:rFonts w:ascii="Times New Roman" w:eastAsia="Times New Roman" w:hAnsi="Times New Roman" w:cs="Times New Roman"/>
          <w:sz w:val="24"/>
          <w:szCs w:val="24"/>
        </w:rPr>
      </w:pPr>
      <w:r w:rsidRPr="00C742DB">
        <w:rPr>
          <w:rFonts w:ascii="Times New Roman" w:eastAsia="Times New Roman" w:hAnsi="Times New Roman" w:cs="Times New Roman"/>
          <w:sz w:val="24"/>
          <w:szCs w:val="24"/>
        </w:rPr>
        <w:t>Повторять и воспроизводить по подобию, по памяти группы слогов, слов воспроизводить по подобию предложений.</w:t>
      </w:r>
    </w:p>
    <w:p w:rsidR="00C72B06" w:rsidRPr="00C742DB" w:rsidRDefault="00C72B06" w:rsidP="001B6FC4">
      <w:pPr>
        <w:numPr>
          <w:ilvl w:val="0"/>
          <w:numId w:val="9"/>
        </w:numPr>
        <w:suppressAutoHyphens w:val="0"/>
        <w:spacing w:after="0" w:line="240" w:lineRule="atLeast"/>
        <w:ind w:left="357" w:hanging="357"/>
        <w:jc w:val="both"/>
        <w:rPr>
          <w:rFonts w:ascii="Times New Roman" w:eastAsia="Times New Roman" w:hAnsi="Times New Roman" w:cs="Times New Roman"/>
          <w:sz w:val="24"/>
          <w:szCs w:val="24"/>
        </w:rPr>
      </w:pPr>
      <w:r w:rsidRPr="00C742DB">
        <w:rPr>
          <w:rFonts w:ascii="Times New Roman" w:eastAsia="Times New Roman" w:hAnsi="Times New Roman" w:cs="Times New Roman"/>
          <w:sz w:val="24"/>
          <w:szCs w:val="24"/>
        </w:rPr>
        <w:t>Воспринимать, воспроизводить и соотносить слова, словосочетания, фразы с иллюстрациями, соотносить иллюстрации с частями текста.</w:t>
      </w:r>
    </w:p>
    <w:p w:rsidR="00C72B06" w:rsidRPr="00C742DB" w:rsidRDefault="00C72B06" w:rsidP="001B6FC4">
      <w:pPr>
        <w:numPr>
          <w:ilvl w:val="0"/>
          <w:numId w:val="9"/>
        </w:numPr>
        <w:suppressAutoHyphens w:val="0"/>
        <w:spacing w:after="0" w:line="240" w:lineRule="atLeast"/>
        <w:ind w:left="357" w:hanging="357"/>
        <w:jc w:val="both"/>
        <w:rPr>
          <w:rFonts w:ascii="Times New Roman" w:eastAsia="Times New Roman" w:hAnsi="Times New Roman" w:cs="Times New Roman"/>
          <w:sz w:val="24"/>
          <w:szCs w:val="24"/>
        </w:rPr>
      </w:pPr>
      <w:r w:rsidRPr="00C742DB">
        <w:rPr>
          <w:rFonts w:ascii="Times New Roman" w:eastAsia="Times New Roman" w:hAnsi="Times New Roman" w:cs="Times New Roman"/>
          <w:sz w:val="24"/>
          <w:szCs w:val="24"/>
        </w:rPr>
        <w:t xml:space="preserve"> Владеть обобщающими понятиями, подбирать к общему частное и наоборот.</w:t>
      </w:r>
    </w:p>
    <w:p w:rsidR="00C72B06" w:rsidRPr="00C742DB" w:rsidRDefault="00C72B06" w:rsidP="001B6FC4">
      <w:pPr>
        <w:numPr>
          <w:ilvl w:val="0"/>
          <w:numId w:val="9"/>
        </w:numPr>
        <w:suppressAutoHyphens w:val="0"/>
        <w:spacing w:after="0" w:line="240" w:lineRule="atLeast"/>
        <w:ind w:left="357" w:hanging="357"/>
        <w:jc w:val="both"/>
        <w:rPr>
          <w:rFonts w:ascii="Times New Roman" w:eastAsia="Times New Roman" w:hAnsi="Times New Roman" w:cs="Times New Roman"/>
          <w:sz w:val="24"/>
          <w:szCs w:val="24"/>
        </w:rPr>
      </w:pPr>
      <w:r w:rsidRPr="00C742DB">
        <w:rPr>
          <w:rFonts w:ascii="Times New Roman" w:eastAsia="Times New Roman" w:hAnsi="Times New Roman" w:cs="Times New Roman"/>
          <w:sz w:val="24"/>
          <w:szCs w:val="24"/>
        </w:rPr>
        <w:t>Способен удерживать и менять по образцу заданную артикуляционную позу в процессе выполнения упражнений артикуляционной гимнастики.</w:t>
      </w:r>
    </w:p>
    <w:p w:rsidR="00C72B06" w:rsidRPr="00C742DB" w:rsidRDefault="00C72B06" w:rsidP="001B6FC4">
      <w:pPr>
        <w:numPr>
          <w:ilvl w:val="0"/>
          <w:numId w:val="9"/>
        </w:numPr>
        <w:suppressAutoHyphens w:val="0"/>
        <w:spacing w:after="0" w:line="240" w:lineRule="atLeast"/>
        <w:ind w:left="357" w:hanging="357"/>
        <w:jc w:val="both"/>
        <w:rPr>
          <w:rFonts w:ascii="Times New Roman" w:eastAsia="Times New Roman" w:hAnsi="Times New Roman" w:cs="Times New Roman"/>
          <w:sz w:val="24"/>
          <w:szCs w:val="24"/>
        </w:rPr>
      </w:pPr>
      <w:r w:rsidRPr="00C742DB">
        <w:rPr>
          <w:rFonts w:ascii="Times New Roman" w:eastAsia="Times New Roman" w:hAnsi="Times New Roman" w:cs="Times New Roman"/>
          <w:sz w:val="24"/>
          <w:szCs w:val="24"/>
        </w:rPr>
        <w:t>Усвоены графо-моторные навыки и  навыки письма.</w:t>
      </w:r>
    </w:p>
    <w:p w:rsidR="00C72B06" w:rsidRPr="00C742DB" w:rsidRDefault="00C72B06" w:rsidP="001B6FC4">
      <w:pPr>
        <w:numPr>
          <w:ilvl w:val="0"/>
          <w:numId w:val="9"/>
        </w:numPr>
        <w:suppressAutoHyphens w:val="0"/>
        <w:spacing w:after="0" w:line="240" w:lineRule="atLeast"/>
        <w:ind w:left="357" w:hanging="357"/>
        <w:jc w:val="both"/>
        <w:rPr>
          <w:rFonts w:ascii="Times New Roman" w:eastAsia="Times New Roman" w:hAnsi="Times New Roman" w:cs="Times New Roman"/>
          <w:sz w:val="24"/>
          <w:szCs w:val="24"/>
        </w:rPr>
      </w:pPr>
      <w:r w:rsidRPr="00C742DB">
        <w:rPr>
          <w:rFonts w:ascii="Times New Roman" w:eastAsia="Times New Roman" w:hAnsi="Times New Roman" w:cs="Times New Roman"/>
          <w:sz w:val="24"/>
          <w:szCs w:val="24"/>
        </w:rPr>
        <w:t>Понимать грамматические категории: единственного и множественного числа существительных, повелительного и изъявительного наклонений глаголов, падежные формы существительных и прилагательных, значение простых и сложных предлогов.</w:t>
      </w:r>
    </w:p>
    <w:p w:rsidR="00C72B06" w:rsidRPr="00C742DB" w:rsidRDefault="00C72B06" w:rsidP="001B6FC4">
      <w:pPr>
        <w:numPr>
          <w:ilvl w:val="0"/>
          <w:numId w:val="9"/>
        </w:numPr>
        <w:suppressAutoHyphens w:val="0"/>
        <w:spacing w:after="0" w:line="240" w:lineRule="atLeast"/>
        <w:ind w:left="357" w:hanging="357"/>
        <w:jc w:val="both"/>
        <w:rPr>
          <w:rFonts w:ascii="Times New Roman" w:eastAsia="Times New Roman" w:hAnsi="Times New Roman" w:cs="Times New Roman"/>
          <w:sz w:val="24"/>
          <w:szCs w:val="24"/>
        </w:rPr>
      </w:pPr>
      <w:r w:rsidRPr="00C742DB">
        <w:rPr>
          <w:rFonts w:ascii="Times New Roman" w:eastAsia="Times New Roman" w:hAnsi="Times New Roman" w:cs="Times New Roman"/>
          <w:sz w:val="24"/>
          <w:szCs w:val="24"/>
        </w:rPr>
        <w:t>Понимать значения суффиксов и приставок, определять родственные слова.</w:t>
      </w:r>
    </w:p>
    <w:p w:rsidR="00C72B06" w:rsidRPr="00C742DB" w:rsidRDefault="00C72B06" w:rsidP="001B6FC4">
      <w:pPr>
        <w:numPr>
          <w:ilvl w:val="0"/>
          <w:numId w:val="9"/>
        </w:numPr>
        <w:suppressAutoHyphens w:val="0"/>
        <w:spacing w:after="0" w:line="240" w:lineRule="atLeast"/>
        <w:ind w:left="357" w:hanging="357"/>
        <w:jc w:val="both"/>
        <w:rPr>
          <w:rFonts w:ascii="Times New Roman" w:eastAsia="Times New Roman" w:hAnsi="Times New Roman" w:cs="Times New Roman"/>
          <w:sz w:val="24"/>
          <w:szCs w:val="24"/>
        </w:rPr>
      </w:pPr>
      <w:r w:rsidRPr="00C742DB">
        <w:rPr>
          <w:rFonts w:ascii="Times New Roman" w:eastAsia="Times New Roman" w:hAnsi="Times New Roman" w:cs="Times New Roman"/>
          <w:sz w:val="24"/>
          <w:szCs w:val="24"/>
        </w:rPr>
        <w:t>Узнавать по словесному описанию  предметы и явления окружающего мира.</w:t>
      </w:r>
    </w:p>
    <w:p w:rsidR="00C72B06" w:rsidRPr="00C742DB" w:rsidRDefault="00C72B06" w:rsidP="001B6FC4">
      <w:pPr>
        <w:numPr>
          <w:ilvl w:val="0"/>
          <w:numId w:val="9"/>
        </w:numPr>
        <w:suppressAutoHyphens w:val="0"/>
        <w:spacing w:after="0" w:line="240" w:lineRule="atLeast"/>
        <w:ind w:left="357" w:hanging="357"/>
        <w:jc w:val="both"/>
        <w:rPr>
          <w:rFonts w:ascii="Times New Roman" w:eastAsia="Times New Roman" w:hAnsi="Times New Roman" w:cs="Times New Roman"/>
          <w:sz w:val="24"/>
          <w:szCs w:val="24"/>
        </w:rPr>
      </w:pPr>
      <w:r w:rsidRPr="00C742DB">
        <w:rPr>
          <w:rFonts w:ascii="Times New Roman" w:eastAsia="Times New Roman" w:hAnsi="Times New Roman" w:cs="Times New Roman"/>
          <w:sz w:val="24"/>
          <w:szCs w:val="24"/>
        </w:rPr>
        <w:t>Сравнивать знакомые предметы по отдельным признакам.</w:t>
      </w:r>
    </w:p>
    <w:p w:rsidR="00C72B06" w:rsidRPr="00C742DB" w:rsidRDefault="00C72B06" w:rsidP="001B6FC4">
      <w:pPr>
        <w:spacing w:after="0" w:line="240" w:lineRule="atLeast"/>
        <w:jc w:val="both"/>
        <w:rPr>
          <w:rFonts w:ascii="Times New Roman" w:eastAsia="Times New Roman" w:hAnsi="Times New Roman" w:cs="Times New Roman"/>
          <w:b/>
          <w:sz w:val="24"/>
          <w:szCs w:val="24"/>
        </w:rPr>
      </w:pPr>
      <w:r w:rsidRPr="00C742DB">
        <w:rPr>
          <w:rFonts w:ascii="Times New Roman" w:eastAsia="Times New Roman" w:hAnsi="Times New Roman" w:cs="Times New Roman"/>
          <w:b/>
          <w:sz w:val="24"/>
          <w:szCs w:val="24"/>
        </w:rPr>
        <w:t>Основное содержание программы коррекционно-развивающих логопедических занятий.</w:t>
      </w:r>
    </w:p>
    <w:p w:rsidR="00C72B06" w:rsidRPr="00C742DB" w:rsidRDefault="00C72B06" w:rsidP="001B6FC4">
      <w:pPr>
        <w:spacing w:after="0" w:line="240" w:lineRule="atLeast"/>
        <w:ind w:firstLine="709"/>
        <w:jc w:val="both"/>
        <w:rPr>
          <w:rFonts w:ascii="Times New Roman" w:eastAsia="Times New Roman" w:hAnsi="Times New Roman" w:cs="Times New Roman"/>
          <w:sz w:val="24"/>
          <w:szCs w:val="24"/>
        </w:rPr>
      </w:pPr>
      <w:r w:rsidRPr="00C742DB">
        <w:rPr>
          <w:rFonts w:ascii="Times New Roman" w:eastAsia="Times New Roman" w:hAnsi="Times New Roman" w:cs="Times New Roman"/>
          <w:b/>
          <w:sz w:val="24"/>
          <w:szCs w:val="24"/>
        </w:rPr>
        <w:t xml:space="preserve">Цель: </w:t>
      </w:r>
      <w:r w:rsidRPr="00C742DB">
        <w:rPr>
          <w:rFonts w:ascii="Times New Roman" w:eastAsia="Times New Roman" w:hAnsi="Times New Roman" w:cs="Times New Roman"/>
          <w:sz w:val="24"/>
          <w:szCs w:val="24"/>
        </w:rPr>
        <w:t>коррекция нарушений устной и письменной речи, развитие графомоторных навыков, способствующие успешной адаптации в учебной деятельности и дальнейшей социализации обучающихся с умственной отсталостью (интеллектуальными нарушениям).</w:t>
      </w:r>
    </w:p>
    <w:p w:rsidR="00C72B06" w:rsidRPr="00C742DB" w:rsidRDefault="00C72B06" w:rsidP="001B6FC4">
      <w:pPr>
        <w:spacing w:after="0" w:line="240" w:lineRule="atLeast"/>
        <w:ind w:firstLine="709"/>
        <w:jc w:val="both"/>
        <w:rPr>
          <w:rFonts w:ascii="Times New Roman" w:eastAsia="Times New Roman" w:hAnsi="Times New Roman" w:cs="Times New Roman"/>
          <w:b/>
          <w:sz w:val="24"/>
          <w:szCs w:val="24"/>
        </w:rPr>
      </w:pPr>
      <w:r w:rsidRPr="00C742DB">
        <w:rPr>
          <w:rFonts w:ascii="Times New Roman" w:eastAsia="Times New Roman" w:hAnsi="Times New Roman" w:cs="Times New Roman"/>
          <w:b/>
          <w:sz w:val="24"/>
          <w:szCs w:val="24"/>
        </w:rPr>
        <w:t>Задачи:</w:t>
      </w:r>
    </w:p>
    <w:p w:rsidR="00C72B06" w:rsidRPr="00C742DB" w:rsidRDefault="00C72B06" w:rsidP="001B6FC4">
      <w:pPr>
        <w:numPr>
          <w:ilvl w:val="0"/>
          <w:numId w:val="10"/>
        </w:numPr>
        <w:suppressAutoHyphens w:val="0"/>
        <w:spacing w:after="0" w:line="240" w:lineRule="atLeast"/>
        <w:jc w:val="both"/>
        <w:rPr>
          <w:rFonts w:ascii="Times New Roman" w:eastAsia="Times New Roman" w:hAnsi="Times New Roman" w:cs="Times New Roman"/>
          <w:sz w:val="24"/>
          <w:szCs w:val="24"/>
        </w:rPr>
      </w:pPr>
      <w:r w:rsidRPr="00C742DB">
        <w:rPr>
          <w:rFonts w:ascii="Times New Roman" w:eastAsia="Times New Roman" w:hAnsi="Times New Roman" w:cs="Times New Roman"/>
          <w:sz w:val="24"/>
          <w:szCs w:val="24"/>
        </w:rPr>
        <w:t>Развитие и коррекция артикуляционной моторики.</w:t>
      </w:r>
    </w:p>
    <w:p w:rsidR="00C72B06" w:rsidRPr="00C742DB" w:rsidRDefault="00C72B06" w:rsidP="001B6FC4">
      <w:pPr>
        <w:numPr>
          <w:ilvl w:val="0"/>
          <w:numId w:val="10"/>
        </w:numPr>
        <w:suppressAutoHyphens w:val="0"/>
        <w:spacing w:after="0" w:line="240" w:lineRule="atLeast"/>
        <w:jc w:val="both"/>
        <w:rPr>
          <w:rFonts w:ascii="Times New Roman" w:eastAsia="Times New Roman" w:hAnsi="Times New Roman" w:cs="Times New Roman"/>
          <w:sz w:val="24"/>
          <w:szCs w:val="24"/>
        </w:rPr>
      </w:pPr>
      <w:r w:rsidRPr="00C742DB">
        <w:rPr>
          <w:rFonts w:ascii="Times New Roman" w:eastAsia="Times New Roman" w:hAnsi="Times New Roman" w:cs="Times New Roman"/>
          <w:sz w:val="24"/>
          <w:szCs w:val="24"/>
        </w:rPr>
        <w:t>Формирование развитие полноценной фонетической системы языка (воспитание артикуляционных навыков произношения, фонематического слуха и восприятия).</w:t>
      </w:r>
    </w:p>
    <w:p w:rsidR="00C72B06" w:rsidRPr="00C742DB" w:rsidRDefault="00C72B06" w:rsidP="001B6FC4">
      <w:pPr>
        <w:numPr>
          <w:ilvl w:val="0"/>
          <w:numId w:val="10"/>
        </w:numPr>
        <w:suppressAutoHyphens w:val="0"/>
        <w:spacing w:after="0" w:line="240" w:lineRule="atLeast"/>
        <w:jc w:val="both"/>
        <w:rPr>
          <w:rFonts w:ascii="Times New Roman" w:eastAsia="Times New Roman" w:hAnsi="Times New Roman" w:cs="Times New Roman"/>
          <w:sz w:val="24"/>
          <w:szCs w:val="24"/>
        </w:rPr>
      </w:pPr>
      <w:r w:rsidRPr="00C742DB">
        <w:rPr>
          <w:rFonts w:ascii="Times New Roman" w:eastAsia="Times New Roman" w:hAnsi="Times New Roman" w:cs="Times New Roman"/>
          <w:sz w:val="24"/>
          <w:szCs w:val="24"/>
        </w:rPr>
        <w:t>Активизация речевой деятельности и развитие грамматического строя речи.</w:t>
      </w:r>
    </w:p>
    <w:p w:rsidR="00C72B06" w:rsidRPr="00C742DB" w:rsidRDefault="00C72B06" w:rsidP="001B6FC4">
      <w:pPr>
        <w:numPr>
          <w:ilvl w:val="0"/>
          <w:numId w:val="10"/>
        </w:numPr>
        <w:suppressAutoHyphens w:val="0"/>
        <w:spacing w:after="0" w:line="240" w:lineRule="atLeast"/>
        <w:jc w:val="both"/>
        <w:rPr>
          <w:rFonts w:ascii="Times New Roman" w:eastAsia="Times New Roman" w:hAnsi="Times New Roman" w:cs="Times New Roman"/>
          <w:sz w:val="24"/>
          <w:szCs w:val="24"/>
        </w:rPr>
      </w:pPr>
      <w:r w:rsidRPr="00C742DB">
        <w:rPr>
          <w:rFonts w:ascii="Times New Roman" w:eastAsia="Times New Roman" w:hAnsi="Times New Roman" w:cs="Times New Roman"/>
          <w:sz w:val="24"/>
          <w:szCs w:val="24"/>
        </w:rPr>
        <w:t>Уточнение, расширение и обогащение лексического запаса, т.е. практическое усвоение лексических средств языка.</w:t>
      </w:r>
    </w:p>
    <w:p w:rsidR="00C72B06" w:rsidRPr="00C742DB" w:rsidRDefault="00C72B06" w:rsidP="001B6FC4">
      <w:pPr>
        <w:numPr>
          <w:ilvl w:val="0"/>
          <w:numId w:val="10"/>
        </w:numPr>
        <w:suppressAutoHyphens w:val="0"/>
        <w:spacing w:after="0" w:line="240" w:lineRule="atLeast"/>
        <w:jc w:val="both"/>
        <w:rPr>
          <w:rFonts w:ascii="Times New Roman" w:eastAsia="Times New Roman" w:hAnsi="Times New Roman" w:cs="Times New Roman"/>
          <w:sz w:val="24"/>
          <w:szCs w:val="24"/>
        </w:rPr>
      </w:pPr>
      <w:r w:rsidRPr="00C742DB">
        <w:rPr>
          <w:rFonts w:ascii="Times New Roman" w:eastAsia="Times New Roman" w:hAnsi="Times New Roman" w:cs="Times New Roman"/>
          <w:sz w:val="24"/>
          <w:szCs w:val="24"/>
        </w:rPr>
        <w:t>Развитие графомоторных навыков.</w:t>
      </w:r>
    </w:p>
    <w:p w:rsidR="00C72B06" w:rsidRPr="00C742DB" w:rsidRDefault="00C72B06" w:rsidP="001B6FC4">
      <w:pPr>
        <w:numPr>
          <w:ilvl w:val="0"/>
          <w:numId w:val="10"/>
        </w:numPr>
        <w:suppressAutoHyphens w:val="0"/>
        <w:spacing w:after="0" w:line="240" w:lineRule="atLeast"/>
        <w:jc w:val="both"/>
        <w:rPr>
          <w:rFonts w:ascii="Times New Roman" w:eastAsia="Times New Roman" w:hAnsi="Times New Roman" w:cs="Times New Roman"/>
          <w:sz w:val="24"/>
          <w:szCs w:val="24"/>
        </w:rPr>
      </w:pPr>
      <w:r w:rsidRPr="00C742DB">
        <w:rPr>
          <w:rFonts w:ascii="Times New Roman" w:eastAsia="Times New Roman" w:hAnsi="Times New Roman" w:cs="Times New Roman"/>
          <w:sz w:val="24"/>
          <w:szCs w:val="24"/>
        </w:rPr>
        <w:t>Развитие коммуникативности и успешности в общении.</w:t>
      </w:r>
    </w:p>
    <w:p w:rsidR="00C72B06" w:rsidRPr="00C742DB" w:rsidRDefault="00C72B06" w:rsidP="001B6FC4">
      <w:pPr>
        <w:spacing w:after="0" w:line="240" w:lineRule="atLeast"/>
        <w:ind w:left="720"/>
        <w:jc w:val="both"/>
        <w:rPr>
          <w:rFonts w:ascii="Times New Roman" w:eastAsia="Times New Roman" w:hAnsi="Times New Roman" w:cs="Times New Roman"/>
          <w:b/>
          <w:sz w:val="24"/>
          <w:szCs w:val="24"/>
        </w:rPr>
      </w:pPr>
    </w:p>
    <w:p w:rsidR="00C72B06" w:rsidRPr="00C742DB" w:rsidRDefault="00C72B06" w:rsidP="00C742DB">
      <w:pPr>
        <w:spacing w:after="0" w:line="240" w:lineRule="atLeast"/>
        <w:ind w:left="720"/>
        <w:jc w:val="center"/>
        <w:rPr>
          <w:rFonts w:ascii="Times New Roman" w:eastAsia="Times New Roman" w:hAnsi="Times New Roman" w:cs="Times New Roman"/>
          <w:b/>
          <w:sz w:val="24"/>
          <w:szCs w:val="24"/>
        </w:rPr>
      </w:pPr>
      <w:r w:rsidRPr="00C742DB">
        <w:rPr>
          <w:rFonts w:ascii="Times New Roman" w:eastAsia="Times New Roman" w:hAnsi="Times New Roman" w:cs="Times New Roman"/>
          <w:b/>
          <w:sz w:val="24"/>
          <w:szCs w:val="24"/>
        </w:rPr>
        <w:lastRenderedPageBreak/>
        <w:t>Содержание программы коррекционно-развивающих логопедических занятий для обучающихся 5-6 класса включает следующие разделы</w:t>
      </w:r>
    </w:p>
    <w:p w:rsidR="00C72B06" w:rsidRPr="00C742DB" w:rsidRDefault="00C72B06" w:rsidP="00C742DB">
      <w:pPr>
        <w:spacing w:after="0" w:line="240" w:lineRule="atLeast"/>
        <w:ind w:firstLine="709"/>
        <w:jc w:val="center"/>
        <w:rPr>
          <w:rFonts w:ascii="Times New Roman" w:eastAsia="Times New Roman" w:hAnsi="Times New Roman" w:cs="Times New Roman"/>
          <w:b/>
          <w:sz w:val="24"/>
          <w:szCs w:val="24"/>
        </w:rPr>
      </w:pPr>
      <w:r w:rsidRPr="00C742DB">
        <w:rPr>
          <w:rFonts w:ascii="Times New Roman" w:eastAsia="Times New Roman" w:hAnsi="Times New Roman" w:cs="Times New Roman"/>
          <w:b/>
          <w:sz w:val="24"/>
          <w:szCs w:val="24"/>
        </w:rPr>
        <w:t>Развитие понимания речи</w:t>
      </w:r>
    </w:p>
    <w:p w:rsidR="00C72B06" w:rsidRPr="00C742DB" w:rsidRDefault="00C72B06" w:rsidP="001B6FC4">
      <w:pPr>
        <w:numPr>
          <w:ilvl w:val="0"/>
          <w:numId w:val="11"/>
        </w:numPr>
        <w:suppressAutoHyphens w:val="0"/>
        <w:spacing w:after="0" w:line="240" w:lineRule="atLeast"/>
        <w:ind w:left="357" w:hanging="357"/>
        <w:jc w:val="both"/>
        <w:rPr>
          <w:rFonts w:ascii="Times New Roman" w:eastAsia="Times New Roman" w:hAnsi="Times New Roman" w:cs="Times New Roman"/>
          <w:sz w:val="24"/>
          <w:szCs w:val="24"/>
        </w:rPr>
      </w:pPr>
      <w:r w:rsidRPr="00C742DB">
        <w:rPr>
          <w:rFonts w:ascii="Times New Roman" w:eastAsia="Times New Roman" w:hAnsi="Times New Roman" w:cs="Times New Roman"/>
          <w:sz w:val="24"/>
          <w:szCs w:val="24"/>
        </w:rPr>
        <w:t>Формирование умения вслушиваться в обращенную речь, понимать ее содержание, сосредотачиваться на восприятии речи и давать ответные двигательные и звуковые реакции.</w:t>
      </w:r>
    </w:p>
    <w:p w:rsidR="00C72B06" w:rsidRPr="00C742DB" w:rsidRDefault="00C72B06" w:rsidP="001B6FC4">
      <w:pPr>
        <w:numPr>
          <w:ilvl w:val="0"/>
          <w:numId w:val="11"/>
        </w:numPr>
        <w:suppressAutoHyphens w:val="0"/>
        <w:spacing w:after="0" w:line="240" w:lineRule="atLeast"/>
        <w:ind w:left="357" w:hanging="357"/>
        <w:jc w:val="both"/>
        <w:rPr>
          <w:rFonts w:ascii="Times New Roman" w:eastAsia="Times New Roman" w:hAnsi="Times New Roman" w:cs="Times New Roman"/>
          <w:sz w:val="24"/>
          <w:szCs w:val="24"/>
        </w:rPr>
      </w:pPr>
      <w:r w:rsidRPr="00C742DB">
        <w:rPr>
          <w:rFonts w:ascii="Times New Roman" w:eastAsia="Times New Roman" w:hAnsi="Times New Roman" w:cs="Times New Roman"/>
          <w:sz w:val="24"/>
          <w:szCs w:val="24"/>
        </w:rPr>
        <w:t>Совершенствование понимания речи с ориентацией на понимание целостных словосочетаний, предложений, подкрепленных действием.</w:t>
      </w:r>
    </w:p>
    <w:p w:rsidR="00C72B06" w:rsidRPr="00C742DB" w:rsidRDefault="00C72B06" w:rsidP="001B6FC4">
      <w:pPr>
        <w:numPr>
          <w:ilvl w:val="0"/>
          <w:numId w:val="11"/>
        </w:numPr>
        <w:suppressAutoHyphens w:val="0"/>
        <w:spacing w:after="0" w:line="240" w:lineRule="atLeast"/>
        <w:ind w:left="357" w:hanging="357"/>
        <w:jc w:val="both"/>
        <w:rPr>
          <w:rFonts w:ascii="Times New Roman" w:eastAsia="Times New Roman" w:hAnsi="Times New Roman" w:cs="Times New Roman"/>
          <w:sz w:val="24"/>
          <w:szCs w:val="24"/>
        </w:rPr>
      </w:pPr>
      <w:r w:rsidRPr="00C742DB">
        <w:rPr>
          <w:rFonts w:ascii="Times New Roman" w:eastAsia="Times New Roman" w:hAnsi="Times New Roman" w:cs="Times New Roman"/>
          <w:sz w:val="24"/>
          <w:szCs w:val="24"/>
        </w:rPr>
        <w:t>Развитие понимания двухступенчатых (сложной) инструкций.</w:t>
      </w:r>
    </w:p>
    <w:p w:rsidR="00C72B06" w:rsidRPr="00C742DB" w:rsidRDefault="00C72B06" w:rsidP="001B6FC4">
      <w:pPr>
        <w:numPr>
          <w:ilvl w:val="0"/>
          <w:numId w:val="11"/>
        </w:numPr>
        <w:suppressAutoHyphens w:val="0"/>
        <w:spacing w:after="0" w:line="240" w:lineRule="atLeast"/>
        <w:ind w:left="357" w:hanging="357"/>
        <w:jc w:val="both"/>
        <w:rPr>
          <w:rFonts w:ascii="Times New Roman" w:eastAsia="Times New Roman" w:hAnsi="Times New Roman" w:cs="Times New Roman"/>
          <w:sz w:val="24"/>
          <w:szCs w:val="24"/>
        </w:rPr>
      </w:pPr>
      <w:r w:rsidRPr="00C742DB">
        <w:rPr>
          <w:rFonts w:ascii="Times New Roman" w:eastAsia="Times New Roman" w:hAnsi="Times New Roman" w:cs="Times New Roman"/>
          <w:sz w:val="24"/>
          <w:szCs w:val="24"/>
        </w:rPr>
        <w:t>Обучение пониманию вопросов (Что? кто? где? Когда? Что делает? Какой?..).</w:t>
      </w:r>
    </w:p>
    <w:p w:rsidR="00C72B06" w:rsidRPr="00C742DB" w:rsidRDefault="00C72B06" w:rsidP="001B6FC4">
      <w:pPr>
        <w:numPr>
          <w:ilvl w:val="0"/>
          <w:numId w:val="11"/>
        </w:numPr>
        <w:suppressAutoHyphens w:val="0"/>
        <w:spacing w:after="0" w:line="240" w:lineRule="atLeast"/>
        <w:ind w:left="357" w:hanging="357"/>
        <w:jc w:val="both"/>
        <w:rPr>
          <w:rFonts w:ascii="Times New Roman" w:eastAsia="Times New Roman" w:hAnsi="Times New Roman" w:cs="Times New Roman"/>
          <w:sz w:val="24"/>
          <w:szCs w:val="24"/>
        </w:rPr>
      </w:pPr>
      <w:r w:rsidRPr="00C742DB">
        <w:rPr>
          <w:rFonts w:ascii="Times New Roman" w:eastAsia="Times New Roman" w:hAnsi="Times New Roman" w:cs="Times New Roman"/>
          <w:sz w:val="24"/>
          <w:szCs w:val="24"/>
        </w:rPr>
        <w:t>Соотнесение слов один-много с соответствующим количеством предметов и слов большой–маленький.</w:t>
      </w:r>
    </w:p>
    <w:p w:rsidR="00C72B06" w:rsidRPr="00C742DB" w:rsidRDefault="00C72B06" w:rsidP="001B6FC4">
      <w:pPr>
        <w:numPr>
          <w:ilvl w:val="0"/>
          <w:numId w:val="11"/>
        </w:numPr>
        <w:shd w:val="clear" w:color="auto" w:fill="FFFFFF"/>
        <w:suppressAutoHyphens w:val="0"/>
        <w:spacing w:after="0" w:line="240" w:lineRule="atLeast"/>
        <w:ind w:left="357" w:hanging="357"/>
        <w:jc w:val="both"/>
        <w:rPr>
          <w:rFonts w:ascii="Times New Roman" w:eastAsia="Times New Roman" w:hAnsi="Times New Roman" w:cs="Times New Roman"/>
          <w:sz w:val="24"/>
          <w:szCs w:val="24"/>
        </w:rPr>
      </w:pPr>
      <w:r w:rsidRPr="00C742DB">
        <w:rPr>
          <w:rFonts w:ascii="Times New Roman" w:eastAsia="Times New Roman" w:hAnsi="Times New Roman" w:cs="Times New Roman"/>
          <w:color w:val="000000"/>
          <w:spacing w:val="-3"/>
          <w:sz w:val="24"/>
          <w:szCs w:val="24"/>
        </w:rPr>
        <w:t xml:space="preserve">Уточнение значений слов. Закрепление понимания обобщающих </w:t>
      </w:r>
      <w:r w:rsidRPr="00C742DB">
        <w:rPr>
          <w:rFonts w:ascii="Times New Roman" w:eastAsia="Times New Roman" w:hAnsi="Times New Roman" w:cs="Times New Roman"/>
          <w:color w:val="000000"/>
          <w:sz w:val="24"/>
          <w:szCs w:val="24"/>
        </w:rPr>
        <w:t>понятий (Назови одним словом предметы на картинке, названные предметы, объедини по группам</w:t>
      </w:r>
      <w:r w:rsidRPr="00C742DB">
        <w:rPr>
          <w:rFonts w:ascii="Times New Roman" w:eastAsia="Times New Roman" w:hAnsi="Times New Roman" w:cs="Times New Roman"/>
          <w:color w:val="000000"/>
          <w:spacing w:val="-3"/>
          <w:sz w:val="24"/>
          <w:szCs w:val="24"/>
        </w:rPr>
        <w:t>).</w:t>
      </w:r>
    </w:p>
    <w:p w:rsidR="00C72B06" w:rsidRPr="00C742DB" w:rsidRDefault="00C72B06" w:rsidP="001B6FC4">
      <w:pPr>
        <w:numPr>
          <w:ilvl w:val="0"/>
          <w:numId w:val="11"/>
        </w:numPr>
        <w:shd w:val="clear" w:color="auto" w:fill="FFFFFF"/>
        <w:suppressAutoHyphens w:val="0"/>
        <w:spacing w:after="0" w:line="240" w:lineRule="atLeast"/>
        <w:ind w:left="357" w:right="10" w:hanging="357"/>
        <w:jc w:val="both"/>
        <w:rPr>
          <w:rFonts w:ascii="Times New Roman" w:eastAsia="Times New Roman" w:hAnsi="Times New Roman" w:cs="Times New Roman"/>
          <w:sz w:val="24"/>
          <w:szCs w:val="24"/>
        </w:rPr>
      </w:pPr>
      <w:r w:rsidRPr="00C742DB">
        <w:rPr>
          <w:rFonts w:ascii="Times New Roman" w:eastAsia="Times New Roman" w:hAnsi="Times New Roman" w:cs="Times New Roman"/>
          <w:color w:val="000000"/>
          <w:spacing w:val="-2"/>
          <w:sz w:val="24"/>
          <w:szCs w:val="24"/>
        </w:rPr>
        <w:t xml:space="preserve">Формирование антонимических отношений в процессе различения </w:t>
      </w:r>
      <w:r w:rsidRPr="00C742DB">
        <w:rPr>
          <w:rFonts w:ascii="Times New Roman" w:eastAsia="Times New Roman" w:hAnsi="Times New Roman" w:cs="Times New Roman"/>
          <w:color w:val="000000"/>
          <w:spacing w:val="-8"/>
          <w:sz w:val="24"/>
          <w:szCs w:val="24"/>
        </w:rPr>
        <w:t>противоположных по значению глаголов (налей— вылей, застегни — рас</w:t>
      </w:r>
      <w:r w:rsidRPr="00C742DB">
        <w:rPr>
          <w:rFonts w:ascii="Times New Roman" w:eastAsia="Times New Roman" w:hAnsi="Times New Roman" w:cs="Times New Roman"/>
          <w:color w:val="000000"/>
          <w:spacing w:val="-3"/>
          <w:sz w:val="24"/>
          <w:szCs w:val="24"/>
        </w:rPr>
        <w:t xml:space="preserve">стегни, надень – сними), </w:t>
      </w:r>
      <w:r w:rsidRPr="00C742DB">
        <w:rPr>
          <w:rFonts w:ascii="Times New Roman" w:eastAsia="Times New Roman" w:hAnsi="Times New Roman" w:cs="Times New Roman"/>
          <w:color w:val="000000"/>
          <w:spacing w:val="-1"/>
          <w:sz w:val="24"/>
          <w:szCs w:val="24"/>
        </w:rPr>
        <w:t>прилагательных (большой - маленький, высокий - низкий), наречий (впереди - сзади, внизу -</w:t>
      </w:r>
      <w:r w:rsidRPr="00C742DB">
        <w:rPr>
          <w:rFonts w:ascii="Times New Roman" w:eastAsia="Times New Roman" w:hAnsi="Times New Roman" w:cs="Times New Roman"/>
          <w:color w:val="000000"/>
          <w:spacing w:val="-2"/>
          <w:sz w:val="24"/>
          <w:szCs w:val="24"/>
        </w:rPr>
        <w:t>вверху, высоко - низко).</w:t>
      </w:r>
    </w:p>
    <w:p w:rsidR="00C72B06" w:rsidRPr="00C742DB" w:rsidRDefault="00C72B06" w:rsidP="001B6FC4">
      <w:pPr>
        <w:numPr>
          <w:ilvl w:val="0"/>
          <w:numId w:val="11"/>
        </w:numPr>
        <w:shd w:val="clear" w:color="auto" w:fill="FFFFFF"/>
        <w:suppressAutoHyphens w:val="0"/>
        <w:spacing w:after="0" w:line="240" w:lineRule="atLeast"/>
        <w:ind w:left="357" w:right="19" w:hanging="357"/>
        <w:jc w:val="both"/>
        <w:rPr>
          <w:rFonts w:ascii="Times New Roman" w:eastAsia="Times New Roman" w:hAnsi="Times New Roman" w:cs="Times New Roman"/>
          <w:sz w:val="24"/>
          <w:szCs w:val="24"/>
        </w:rPr>
      </w:pPr>
      <w:r w:rsidRPr="00C742DB">
        <w:rPr>
          <w:rFonts w:ascii="Times New Roman" w:eastAsia="Times New Roman" w:hAnsi="Times New Roman" w:cs="Times New Roman"/>
          <w:color w:val="000000"/>
          <w:spacing w:val="-10"/>
          <w:sz w:val="24"/>
          <w:szCs w:val="24"/>
        </w:rPr>
        <w:t xml:space="preserve">Обучение пониманию вопросов косвенных падежей (кому? у кого? чем? </w:t>
      </w:r>
      <w:r w:rsidRPr="00C742DB">
        <w:rPr>
          <w:rFonts w:ascii="Times New Roman" w:eastAsia="Times New Roman" w:hAnsi="Times New Roman" w:cs="Times New Roman"/>
          <w:color w:val="000000"/>
          <w:spacing w:val="-5"/>
          <w:sz w:val="24"/>
          <w:szCs w:val="24"/>
        </w:rPr>
        <w:t>куда? и т. д.).</w:t>
      </w:r>
    </w:p>
    <w:p w:rsidR="00C72B06" w:rsidRPr="00C742DB" w:rsidRDefault="00C72B06" w:rsidP="001B6FC4">
      <w:pPr>
        <w:numPr>
          <w:ilvl w:val="0"/>
          <w:numId w:val="11"/>
        </w:numPr>
        <w:shd w:val="clear" w:color="auto" w:fill="FFFFFF"/>
        <w:suppressAutoHyphens w:val="0"/>
        <w:spacing w:after="0" w:line="240" w:lineRule="atLeast"/>
        <w:ind w:left="357" w:right="14" w:hanging="357"/>
        <w:jc w:val="both"/>
        <w:rPr>
          <w:rFonts w:ascii="Times New Roman" w:eastAsia="Times New Roman" w:hAnsi="Times New Roman" w:cs="Times New Roman"/>
          <w:sz w:val="24"/>
          <w:szCs w:val="24"/>
        </w:rPr>
      </w:pPr>
      <w:r w:rsidRPr="00C742DB">
        <w:rPr>
          <w:rFonts w:ascii="Times New Roman" w:eastAsia="Times New Roman" w:hAnsi="Times New Roman" w:cs="Times New Roman"/>
          <w:color w:val="000000"/>
          <w:spacing w:val="-2"/>
          <w:sz w:val="24"/>
          <w:szCs w:val="24"/>
        </w:rPr>
        <w:t>Дифференциация в импрессивной и экспрессивной речи форм существительных ед. и мн. числа мужского и женского рода</w:t>
      </w:r>
      <w:r w:rsidRPr="00C742DB">
        <w:rPr>
          <w:rFonts w:ascii="Times New Roman" w:eastAsia="Times New Roman" w:hAnsi="Times New Roman" w:cs="Times New Roman"/>
          <w:color w:val="000000"/>
          <w:spacing w:val="-3"/>
          <w:sz w:val="24"/>
          <w:szCs w:val="24"/>
        </w:rPr>
        <w:t>.</w:t>
      </w:r>
    </w:p>
    <w:p w:rsidR="00C72B06" w:rsidRPr="00C742DB" w:rsidRDefault="00C72B06" w:rsidP="001B6FC4">
      <w:pPr>
        <w:numPr>
          <w:ilvl w:val="0"/>
          <w:numId w:val="11"/>
        </w:numPr>
        <w:shd w:val="clear" w:color="auto" w:fill="FFFFFF"/>
        <w:suppressAutoHyphens w:val="0"/>
        <w:spacing w:after="0" w:line="240" w:lineRule="atLeast"/>
        <w:ind w:left="357" w:right="14" w:hanging="357"/>
        <w:jc w:val="both"/>
        <w:rPr>
          <w:rFonts w:ascii="Times New Roman" w:eastAsia="Times New Roman" w:hAnsi="Times New Roman" w:cs="Times New Roman"/>
          <w:sz w:val="24"/>
          <w:szCs w:val="24"/>
        </w:rPr>
      </w:pPr>
      <w:r w:rsidRPr="00C742DB">
        <w:rPr>
          <w:rFonts w:ascii="Times New Roman" w:eastAsia="Times New Roman" w:hAnsi="Times New Roman" w:cs="Times New Roman"/>
          <w:color w:val="000000"/>
          <w:spacing w:val="-3"/>
          <w:sz w:val="24"/>
          <w:szCs w:val="24"/>
        </w:rPr>
        <w:t>Дифференциация в импрессивной  и экспрессивной</w:t>
      </w:r>
      <w:r w:rsidRPr="00C742DB">
        <w:rPr>
          <w:rFonts w:ascii="Times New Roman" w:eastAsia="Times New Roman" w:hAnsi="Times New Roman" w:cs="Times New Roman"/>
          <w:color w:val="000000"/>
          <w:spacing w:val="-3"/>
          <w:sz w:val="24"/>
          <w:szCs w:val="24"/>
        </w:rPr>
        <w:tab/>
        <w:t xml:space="preserve"> речи глаголов в форме 3 лица ед. </w:t>
      </w:r>
      <w:r w:rsidRPr="00C742DB">
        <w:rPr>
          <w:rFonts w:ascii="Times New Roman" w:eastAsia="Times New Roman" w:hAnsi="Times New Roman" w:cs="Times New Roman"/>
          <w:color w:val="000000"/>
          <w:spacing w:val="-4"/>
          <w:sz w:val="24"/>
          <w:szCs w:val="24"/>
        </w:rPr>
        <w:t xml:space="preserve">и мн. числа настоящего времени, </w:t>
      </w:r>
      <w:r w:rsidRPr="00C742DB">
        <w:rPr>
          <w:rFonts w:ascii="Times New Roman" w:eastAsia="Times New Roman" w:hAnsi="Times New Roman" w:cs="Times New Roman"/>
          <w:color w:val="333333"/>
          <w:sz w:val="24"/>
          <w:szCs w:val="24"/>
          <w:lang w:eastAsia="ru-RU"/>
        </w:rPr>
        <w:t>согласование существительных с глаголом в роде и числе, практическое усвоение согласования глагола с личными местоимениями и существительными в лице и числе слова, обозначающие качества предметов</w:t>
      </w:r>
      <w:r w:rsidRPr="00C742DB">
        <w:rPr>
          <w:rFonts w:ascii="Times New Roman" w:eastAsia="Times New Roman" w:hAnsi="Times New Roman" w:cs="Times New Roman"/>
          <w:color w:val="000000"/>
          <w:spacing w:val="-2"/>
          <w:sz w:val="24"/>
          <w:szCs w:val="24"/>
        </w:rPr>
        <w:t>.</w:t>
      </w:r>
    </w:p>
    <w:p w:rsidR="00C72B06" w:rsidRPr="00C742DB" w:rsidRDefault="00C72B06" w:rsidP="001B6FC4">
      <w:pPr>
        <w:numPr>
          <w:ilvl w:val="0"/>
          <w:numId w:val="11"/>
        </w:numPr>
        <w:shd w:val="clear" w:color="auto" w:fill="FFFFFF"/>
        <w:suppressAutoHyphens w:val="0"/>
        <w:spacing w:after="0" w:line="240" w:lineRule="atLeast"/>
        <w:ind w:left="357" w:right="5" w:hanging="357"/>
        <w:jc w:val="both"/>
        <w:rPr>
          <w:rFonts w:ascii="Times New Roman" w:eastAsia="Times New Roman" w:hAnsi="Times New Roman" w:cs="Times New Roman"/>
          <w:color w:val="000000"/>
          <w:spacing w:val="-2"/>
          <w:sz w:val="24"/>
          <w:szCs w:val="24"/>
        </w:rPr>
      </w:pPr>
      <w:r w:rsidRPr="00C742DB">
        <w:rPr>
          <w:rFonts w:ascii="Times New Roman" w:eastAsia="Times New Roman" w:hAnsi="Times New Roman" w:cs="Times New Roman"/>
          <w:color w:val="000000"/>
          <w:spacing w:val="-2"/>
          <w:sz w:val="24"/>
          <w:szCs w:val="24"/>
        </w:rPr>
        <w:t>Дифференциация в импрессивной и</w:t>
      </w:r>
      <w:r w:rsidRPr="00C742DB">
        <w:rPr>
          <w:rFonts w:ascii="Times New Roman" w:eastAsia="Times New Roman" w:hAnsi="Times New Roman" w:cs="Times New Roman"/>
          <w:color w:val="000000"/>
          <w:spacing w:val="-3"/>
          <w:sz w:val="24"/>
          <w:szCs w:val="24"/>
        </w:rPr>
        <w:t xml:space="preserve"> экспрессивной</w:t>
      </w:r>
      <w:r w:rsidRPr="00C742DB">
        <w:rPr>
          <w:rFonts w:ascii="Times New Roman" w:eastAsia="Times New Roman" w:hAnsi="Times New Roman" w:cs="Times New Roman"/>
          <w:color w:val="000000"/>
          <w:spacing w:val="-2"/>
          <w:sz w:val="24"/>
          <w:szCs w:val="24"/>
        </w:rPr>
        <w:t xml:space="preserve"> речи глаголов прошедшего времени по родам: мужской и женский род.</w:t>
      </w:r>
    </w:p>
    <w:p w:rsidR="00C72B06" w:rsidRPr="00C742DB" w:rsidRDefault="00C72B06" w:rsidP="001B6FC4">
      <w:pPr>
        <w:numPr>
          <w:ilvl w:val="0"/>
          <w:numId w:val="11"/>
        </w:numPr>
        <w:shd w:val="clear" w:color="auto" w:fill="FFFFFF"/>
        <w:suppressAutoHyphens w:val="0"/>
        <w:spacing w:after="0" w:line="240" w:lineRule="atLeast"/>
        <w:ind w:left="357" w:right="5" w:hanging="357"/>
        <w:jc w:val="both"/>
        <w:rPr>
          <w:rFonts w:ascii="Times New Roman" w:eastAsia="Times New Roman" w:hAnsi="Times New Roman" w:cs="Times New Roman"/>
          <w:sz w:val="24"/>
          <w:szCs w:val="24"/>
        </w:rPr>
      </w:pPr>
      <w:r w:rsidRPr="00C742DB">
        <w:rPr>
          <w:rFonts w:ascii="Times New Roman" w:eastAsia="Times New Roman" w:hAnsi="Times New Roman" w:cs="Times New Roman"/>
          <w:color w:val="000000"/>
          <w:spacing w:val="3"/>
          <w:sz w:val="24"/>
          <w:szCs w:val="24"/>
        </w:rPr>
        <w:t xml:space="preserve">Развитие понимания предложных конструкций с предлогами в; </w:t>
      </w:r>
      <w:r w:rsidRPr="00C742DB">
        <w:rPr>
          <w:rFonts w:ascii="Times New Roman" w:eastAsia="Times New Roman" w:hAnsi="Times New Roman" w:cs="Times New Roman"/>
          <w:color w:val="000000"/>
          <w:spacing w:val="1"/>
          <w:sz w:val="24"/>
          <w:szCs w:val="24"/>
        </w:rPr>
        <w:t xml:space="preserve">из; </w:t>
      </w:r>
      <w:r w:rsidRPr="00C742DB">
        <w:rPr>
          <w:rFonts w:ascii="Times New Roman" w:eastAsia="Times New Roman" w:hAnsi="Times New Roman" w:cs="Times New Roman"/>
          <w:bCs/>
          <w:color w:val="000000"/>
          <w:spacing w:val="1"/>
          <w:sz w:val="24"/>
          <w:szCs w:val="24"/>
        </w:rPr>
        <w:t>на:</w:t>
      </w:r>
      <w:r w:rsidRPr="00C742DB">
        <w:rPr>
          <w:rFonts w:ascii="Times New Roman" w:eastAsia="Times New Roman" w:hAnsi="Times New Roman" w:cs="Times New Roman"/>
          <w:color w:val="000000"/>
          <w:spacing w:val="-2"/>
          <w:sz w:val="24"/>
          <w:szCs w:val="24"/>
        </w:rPr>
        <w:t xml:space="preserve"> </w:t>
      </w:r>
      <w:r w:rsidRPr="00C742DB">
        <w:rPr>
          <w:rFonts w:ascii="Times New Roman" w:eastAsia="Times New Roman" w:hAnsi="Times New Roman" w:cs="Times New Roman"/>
          <w:bCs/>
          <w:color w:val="000000"/>
          <w:spacing w:val="-2"/>
          <w:sz w:val="24"/>
          <w:szCs w:val="24"/>
        </w:rPr>
        <w:t xml:space="preserve">под; за; </w:t>
      </w:r>
      <w:r w:rsidRPr="00C742DB">
        <w:rPr>
          <w:rFonts w:ascii="Times New Roman" w:eastAsia="Times New Roman" w:hAnsi="Times New Roman" w:cs="Times New Roman"/>
          <w:color w:val="000000"/>
          <w:spacing w:val="-2"/>
          <w:sz w:val="24"/>
          <w:szCs w:val="24"/>
        </w:rPr>
        <w:t xml:space="preserve">у; </w:t>
      </w:r>
      <w:r w:rsidRPr="00C742DB">
        <w:rPr>
          <w:rFonts w:ascii="Times New Roman" w:eastAsia="Times New Roman" w:hAnsi="Times New Roman" w:cs="Times New Roman"/>
          <w:bCs/>
          <w:color w:val="000000"/>
          <w:spacing w:val="-2"/>
          <w:sz w:val="24"/>
          <w:szCs w:val="24"/>
        </w:rPr>
        <w:t xml:space="preserve">с; около; от; из-под-; из-за </w:t>
      </w:r>
      <w:r w:rsidRPr="00C742DB">
        <w:rPr>
          <w:rFonts w:ascii="Times New Roman" w:eastAsia="Times New Roman" w:hAnsi="Times New Roman" w:cs="Times New Roman"/>
          <w:color w:val="000000"/>
          <w:spacing w:val="-2"/>
          <w:sz w:val="24"/>
          <w:szCs w:val="24"/>
        </w:rPr>
        <w:t>(по демонстрации дей</w:t>
      </w:r>
      <w:r w:rsidRPr="00C742DB">
        <w:rPr>
          <w:rFonts w:ascii="Times New Roman" w:eastAsia="Times New Roman" w:hAnsi="Times New Roman" w:cs="Times New Roman"/>
          <w:color w:val="000000"/>
          <w:spacing w:val="7"/>
          <w:sz w:val="24"/>
          <w:szCs w:val="24"/>
        </w:rPr>
        <w:t>ствий, составление фразы по картинке, подбор картинок на заданный предлог, подбор по образцу</w:t>
      </w:r>
      <w:r w:rsidRPr="00C742DB">
        <w:rPr>
          <w:rFonts w:ascii="Times New Roman" w:eastAsia="Times New Roman" w:hAnsi="Times New Roman" w:cs="Times New Roman"/>
          <w:color w:val="333333"/>
          <w:sz w:val="24"/>
          <w:szCs w:val="24"/>
          <w:lang w:eastAsia="ru-RU"/>
        </w:rPr>
        <w:t xml:space="preserve"> употребление в речи простых и сложных предлогов;</w:t>
      </w:r>
      <w:r w:rsidRPr="00C742DB">
        <w:rPr>
          <w:rFonts w:ascii="Times New Roman" w:eastAsia="Times New Roman" w:hAnsi="Times New Roman" w:cs="Times New Roman"/>
          <w:color w:val="000000"/>
          <w:spacing w:val="7"/>
          <w:sz w:val="24"/>
          <w:szCs w:val="24"/>
        </w:rPr>
        <w:t>).</w:t>
      </w:r>
    </w:p>
    <w:p w:rsidR="00C72B06" w:rsidRPr="00C742DB" w:rsidRDefault="00C72B06" w:rsidP="001B6FC4">
      <w:pPr>
        <w:numPr>
          <w:ilvl w:val="0"/>
          <w:numId w:val="11"/>
        </w:numPr>
        <w:shd w:val="clear" w:color="auto" w:fill="FFFFFF"/>
        <w:suppressAutoHyphens w:val="0"/>
        <w:spacing w:after="0" w:line="240" w:lineRule="atLeast"/>
        <w:ind w:left="357" w:right="5" w:hanging="357"/>
        <w:jc w:val="both"/>
        <w:rPr>
          <w:rFonts w:ascii="Times New Roman" w:eastAsia="Times New Roman" w:hAnsi="Times New Roman" w:cs="Times New Roman"/>
          <w:sz w:val="24"/>
          <w:szCs w:val="24"/>
        </w:rPr>
      </w:pPr>
      <w:r w:rsidRPr="00C742DB">
        <w:rPr>
          <w:rFonts w:ascii="Times New Roman" w:eastAsia="Times New Roman" w:hAnsi="Times New Roman" w:cs="Times New Roman"/>
          <w:color w:val="000000"/>
          <w:spacing w:val="-1"/>
          <w:sz w:val="24"/>
          <w:szCs w:val="24"/>
        </w:rPr>
        <w:t>Развитие  понимания значения продуктивных уменьшитель</w:t>
      </w:r>
      <w:r w:rsidRPr="00C742DB">
        <w:rPr>
          <w:rFonts w:ascii="Times New Roman" w:eastAsia="Times New Roman" w:hAnsi="Times New Roman" w:cs="Times New Roman"/>
          <w:color w:val="000000"/>
          <w:spacing w:val="-2"/>
          <w:sz w:val="24"/>
          <w:szCs w:val="24"/>
        </w:rPr>
        <w:t xml:space="preserve">но-ласкательных суффиксов существительных -ик, </w:t>
      </w:r>
      <w:r w:rsidRPr="00C742DB">
        <w:rPr>
          <w:rFonts w:ascii="Times New Roman" w:eastAsia="Times New Roman" w:hAnsi="Times New Roman" w:cs="Times New Roman"/>
          <w:b/>
          <w:bCs/>
          <w:color w:val="000000"/>
          <w:spacing w:val="-2"/>
          <w:sz w:val="24"/>
          <w:szCs w:val="24"/>
        </w:rPr>
        <w:t>-</w:t>
      </w:r>
      <w:r w:rsidRPr="00C742DB">
        <w:rPr>
          <w:rFonts w:ascii="Times New Roman" w:eastAsia="Times New Roman" w:hAnsi="Times New Roman" w:cs="Times New Roman"/>
          <w:bCs/>
          <w:color w:val="000000"/>
          <w:spacing w:val="-2"/>
          <w:sz w:val="24"/>
          <w:szCs w:val="24"/>
        </w:rPr>
        <w:t>ок,</w:t>
      </w:r>
      <w:r w:rsidRPr="00C742DB">
        <w:rPr>
          <w:rFonts w:ascii="Times New Roman" w:eastAsia="Times New Roman" w:hAnsi="Times New Roman" w:cs="Times New Roman"/>
          <w:color w:val="000000"/>
          <w:spacing w:val="-2"/>
          <w:sz w:val="24"/>
          <w:szCs w:val="24"/>
        </w:rPr>
        <w:t xml:space="preserve">-чик, -к, -очк-, </w:t>
      </w:r>
      <w:r w:rsidRPr="00C742DB">
        <w:rPr>
          <w:rFonts w:ascii="Times New Roman" w:eastAsia="Times New Roman" w:hAnsi="Times New Roman" w:cs="Times New Roman"/>
          <w:bCs/>
          <w:color w:val="000000"/>
          <w:spacing w:val="-4"/>
          <w:sz w:val="24"/>
          <w:szCs w:val="24"/>
        </w:rPr>
        <w:t>-ечк</w:t>
      </w:r>
      <w:r w:rsidRPr="00C742DB">
        <w:rPr>
          <w:rFonts w:ascii="Times New Roman" w:eastAsia="Times New Roman" w:hAnsi="Times New Roman" w:cs="Times New Roman"/>
          <w:color w:val="000000"/>
          <w:spacing w:val="-2"/>
          <w:sz w:val="24"/>
          <w:szCs w:val="24"/>
        </w:rPr>
        <w:t>.</w:t>
      </w:r>
    </w:p>
    <w:p w:rsidR="00C72B06" w:rsidRPr="00C742DB" w:rsidRDefault="00C72B06" w:rsidP="001B6FC4">
      <w:pPr>
        <w:numPr>
          <w:ilvl w:val="0"/>
          <w:numId w:val="11"/>
        </w:numPr>
        <w:shd w:val="clear" w:color="auto" w:fill="FFFFFF"/>
        <w:suppressAutoHyphens w:val="0"/>
        <w:spacing w:after="0" w:line="240" w:lineRule="atLeast"/>
        <w:ind w:left="357" w:right="5" w:hanging="357"/>
        <w:jc w:val="both"/>
        <w:rPr>
          <w:rFonts w:ascii="Times New Roman" w:eastAsia="Times New Roman" w:hAnsi="Times New Roman" w:cs="Times New Roman"/>
          <w:sz w:val="24"/>
          <w:szCs w:val="24"/>
        </w:rPr>
      </w:pPr>
      <w:r w:rsidRPr="00C742DB">
        <w:rPr>
          <w:rFonts w:ascii="Times New Roman" w:eastAsia="Times New Roman" w:hAnsi="Times New Roman" w:cs="Times New Roman"/>
          <w:color w:val="333333"/>
          <w:sz w:val="24"/>
          <w:szCs w:val="24"/>
          <w:lang w:eastAsia="ru-RU"/>
        </w:rPr>
        <w:t>Понимание  согласования прилагательных с существительными</w:t>
      </w:r>
    </w:p>
    <w:p w:rsidR="00C72B06" w:rsidRPr="00C742DB" w:rsidRDefault="00C72B06" w:rsidP="001B6FC4">
      <w:pPr>
        <w:numPr>
          <w:ilvl w:val="0"/>
          <w:numId w:val="11"/>
        </w:numPr>
        <w:shd w:val="clear" w:color="auto" w:fill="FFFFFF"/>
        <w:suppressAutoHyphens w:val="0"/>
        <w:spacing w:after="0" w:line="240" w:lineRule="atLeast"/>
        <w:ind w:left="357" w:right="5" w:hanging="357"/>
        <w:jc w:val="both"/>
        <w:rPr>
          <w:rFonts w:ascii="Times New Roman" w:eastAsia="Times New Roman" w:hAnsi="Times New Roman" w:cs="Times New Roman"/>
          <w:sz w:val="24"/>
          <w:szCs w:val="24"/>
        </w:rPr>
      </w:pPr>
      <w:r w:rsidRPr="00C742DB">
        <w:rPr>
          <w:rFonts w:ascii="Times New Roman" w:eastAsia="Times New Roman" w:hAnsi="Times New Roman" w:cs="Times New Roman"/>
          <w:color w:val="333333"/>
          <w:sz w:val="24"/>
          <w:szCs w:val="24"/>
          <w:lang w:eastAsia="ru-RU"/>
        </w:rPr>
        <w:t>Развитие умения слышать наречия в речи (согласно развитию детей), практическое употребление наречий в связной речи (примыкание на программном материале),</w:t>
      </w:r>
    </w:p>
    <w:p w:rsidR="00C72B06" w:rsidRPr="00C742DB" w:rsidRDefault="00C72B06" w:rsidP="001B6FC4">
      <w:pPr>
        <w:numPr>
          <w:ilvl w:val="0"/>
          <w:numId w:val="11"/>
        </w:numPr>
        <w:shd w:val="clear" w:color="auto" w:fill="FFFFFF"/>
        <w:suppressAutoHyphens w:val="0"/>
        <w:spacing w:after="0" w:line="240" w:lineRule="atLeast"/>
        <w:ind w:left="357" w:right="5" w:hanging="357"/>
        <w:jc w:val="both"/>
        <w:rPr>
          <w:rFonts w:ascii="Times New Roman" w:eastAsia="Times New Roman" w:hAnsi="Times New Roman" w:cs="Times New Roman"/>
          <w:sz w:val="24"/>
          <w:szCs w:val="24"/>
        </w:rPr>
      </w:pPr>
      <w:r w:rsidRPr="00C742DB">
        <w:rPr>
          <w:rFonts w:ascii="Times New Roman" w:eastAsia="Times New Roman" w:hAnsi="Times New Roman" w:cs="Times New Roman"/>
          <w:color w:val="333333"/>
          <w:sz w:val="24"/>
          <w:szCs w:val="24"/>
          <w:lang w:eastAsia="ru-RU"/>
        </w:rPr>
        <w:t>Понимание простого распространённого предложения. Установление связи между словами в предложениях по вопросам.</w:t>
      </w:r>
    </w:p>
    <w:p w:rsidR="00C72B06" w:rsidRPr="00C742DB" w:rsidRDefault="00C72B06" w:rsidP="001B6FC4">
      <w:pPr>
        <w:spacing w:after="0" w:line="240" w:lineRule="atLeast"/>
        <w:ind w:firstLine="709"/>
        <w:jc w:val="both"/>
        <w:rPr>
          <w:rFonts w:ascii="Times New Roman" w:eastAsia="Times New Roman" w:hAnsi="Times New Roman" w:cs="Times New Roman"/>
          <w:b/>
          <w:sz w:val="24"/>
          <w:szCs w:val="24"/>
        </w:rPr>
      </w:pPr>
      <w:r w:rsidRPr="00C742DB">
        <w:rPr>
          <w:rFonts w:ascii="Times New Roman" w:eastAsia="Times New Roman" w:hAnsi="Times New Roman" w:cs="Times New Roman"/>
          <w:b/>
          <w:sz w:val="24"/>
          <w:szCs w:val="24"/>
        </w:rPr>
        <w:t>Развитие общих речевых навыков</w:t>
      </w:r>
    </w:p>
    <w:p w:rsidR="00C72B06" w:rsidRPr="00C742DB" w:rsidRDefault="00C72B06" w:rsidP="001B6FC4">
      <w:pPr>
        <w:numPr>
          <w:ilvl w:val="0"/>
          <w:numId w:val="12"/>
        </w:numPr>
        <w:suppressAutoHyphens w:val="0"/>
        <w:spacing w:after="0" w:line="240" w:lineRule="atLeast"/>
        <w:ind w:left="357" w:hanging="357"/>
        <w:jc w:val="both"/>
        <w:rPr>
          <w:rFonts w:ascii="Times New Roman" w:eastAsia="Times New Roman" w:hAnsi="Times New Roman" w:cs="Times New Roman"/>
          <w:sz w:val="24"/>
          <w:szCs w:val="24"/>
        </w:rPr>
      </w:pPr>
      <w:r w:rsidRPr="00C742DB">
        <w:rPr>
          <w:rFonts w:ascii="Times New Roman" w:eastAsia="Times New Roman" w:hAnsi="Times New Roman" w:cs="Times New Roman"/>
          <w:sz w:val="24"/>
          <w:szCs w:val="24"/>
        </w:rPr>
        <w:t>Формирование правильного дыхания и осанки учащихся: выработка глубокого диафрагмально-реберного дыхания; свободного, плавного, удлиненного, направленного выдоха: без речевого сопровождения  и с речевым сопровождением (на материале гласных звуков и их сочетаний, изолированных глухих щелевых согласных [Ф], [Х]. Затем слогов с этими согласными, слов, в дальнейшем – постепенно распространяющихся фраз, произношение которых требует непрерывного, длительного выдоха (3-4 слова).</w:t>
      </w:r>
    </w:p>
    <w:p w:rsidR="00C72B06" w:rsidRPr="00C742DB" w:rsidRDefault="00C72B06" w:rsidP="001B6FC4">
      <w:pPr>
        <w:numPr>
          <w:ilvl w:val="0"/>
          <w:numId w:val="12"/>
        </w:numPr>
        <w:suppressAutoHyphens w:val="0"/>
        <w:spacing w:after="0" w:line="240" w:lineRule="atLeast"/>
        <w:ind w:left="357" w:hanging="357"/>
        <w:jc w:val="both"/>
        <w:rPr>
          <w:rFonts w:ascii="Times New Roman" w:eastAsia="Times New Roman" w:hAnsi="Times New Roman" w:cs="Times New Roman"/>
          <w:sz w:val="24"/>
          <w:szCs w:val="24"/>
        </w:rPr>
      </w:pPr>
      <w:r w:rsidRPr="00C742DB">
        <w:rPr>
          <w:rFonts w:ascii="Times New Roman" w:eastAsia="Times New Roman" w:hAnsi="Times New Roman" w:cs="Times New Roman"/>
          <w:sz w:val="24"/>
          <w:szCs w:val="24"/>
        </w:rPr>
        <w:t>Развитие силы голоса (тихо-громко) и модуляций голоса (высоко-низко). Воспитание правильного умеренного темпа речи (речь с движением).</w:t>
      </w:r>
    </w:p>
    <w:p w:rsidR="00C72B06" w:rsidRPr="00C742DB" w:rsidRDefault="00C72B06" w:rsidP="001B6FC4">
      <w:pPr>
        <w:numPr>
          <w:ilvl w:val="0"/>
          <w:numId w:val="12"/>
        </w:numPr>
        <w:suppressAutoHyphens w:val="0"/>
        <w:spacing w:after="0" w:line="240" w:lineRule="atLeast"/>
        <w:ind w:left="357" w:hanging="357"/>
        <w:jc w:val="both"/>
        <w:rPr>
          <w:rFonts w:ascii="Times New Roman" w:eastAsia="Times New Roman" w:hAnsi="Times New Roman" w:cs="Times New Roman"/>
          <w:color w:val="000000"/>
          <w:spacing w:val="1"/>
          <w:sz w:val="24"/>
          <w:szCs w:val="24"/>
        </w:rPr>
      </w:pPr>
      <w:r w:rsidRPr="00C742DB">
        <w:rPr>
          <w:rFonts w:ascii="Times New Roman" w:eastAsia="Times New Roman" w:hAnsi="Times New Roman" w:cs="Times New Roman"/>
          <w:color w:val="000000"/>
          <w:spacing w:val="-3"/>
          <w:sz w:val="24"/>
          <w:szCs w:val="24"/>
        </w:rPr>
        <w:t xml:space="preserve">Развитие представлений об интонационной выразительности речи посредством эмоционального чтения детям потешек, </w:t>
      </w:r>
      <w:r w:rsidRPr="00C742DB">
        <w:rPr>
          <w:rFonts w:ascii="Times New Roman" w:eastAsia="Times New Roman" w:hAnsi="Times New Roman" w:cs="Times New Roman"/>
          <w:color w:val="000000"/>
          <w:spacing w:val="-1"/>
          <w:sz w:val="24"/>
          <w:szCs w:val="24"/>
        </w:rPr>
        <w:t>стихов, сказок. Обучение интонационному подражанию голосам жи</w:t>
      </w:r>
      <w:r w:rsidRPr="00C742DB">
        <w:rPr>
          <w:rFonts w:ascii="Times New Roman" w:eastAsia="Times New Roman" w:hAnsi="Times New Roman" w:cs="Times New Roman"/>
          <w:color w:val="000000"/>
          <w:spacing w:val="1"/>
          <w:sz w:val="24"/>
          <w:szCs w:val="24"/>
        </w:rPr>
        <w:t>вотных и птиц, инсценировки, диалоги.</w:t>
      </w:r>
    </w:p>
    <w:p w:rsidR="00C72B06" w:rsidRPr="00C742DB" w:rsidRDefault="00C72B06" w:rsidP="001B6FC4">
      <w:pPr>
        <w:numPr>
          <w:ilvl w:val="0"/>
          <w:numId w:val="12"/>
        </w:numPr>
        <w:suppressAutoHyphens w:val="0"/>
        <w:spacing w:after="0" w:line="240" w:lineRule="atLeast"/>
        <w:ind w:left="357" w:hanging="357"/>
        <w:jc w:val="both"/>
        <w:rPr>
          <w:rFonts w:ascii="Times New Roman" w:eastAsia="Times New Roman" w:hAnsi="Times New Roman" w:cs="Times New Roman"/>
          <w:sz w:val="24"/>
          <w:szCs w:val="24"/>
        </w:rPr>
      </w:pPr>
      <w:r w:rsidRPr="00C742DB">
        <w:rPr>
          <w:rFonts w:ascii="Times New Roman" w:eastAsia="Times New Roman" w:hAnsi="Times New Roman" w:cs="Times New Roman"/>
          <w:sz w:val="24"/>
          <w:szCs w:val="24"/>
        </w:rPr>
        <w:lastRenderedPageBreak/>
        <w:t>Развитие речевой моторики: оральный и артикуляторный праксис, точность, чистоту, объем, плавность движений, умение удерживать заданную позу в процессе выполнения упражнений артикуляторной гимнастики (по подражанию и по словесной инструкции).</w:t>
      </w:r>
    </w:p>
    <w:p w:rsidR="006939C7" w:rsidRPr="00C742DB" w:rsidRDefault="006939C7" w:rsidP="001B6FC4">
      <w:pPr>
        <w:numPr>
          <w:ilvl w:val="0"/>
          <w:numId w:val="12"/>
        </w:numPr>
        <w:suppressAutoHyphens w:val="0"/>
        <w:spacing w:after="0" w:line="240" w:lineRule="atLeast"/>
        <w:ind w:left="357" w:hanging="357"/>
        <w:jc w:val="both"/>
        <w:rPr>
          <w:rFonts w:ascii="Times New Roman" w:eastAsia="Times New Roman" w:hAnsi="Times New Roman" w:cs="Times New Roman"/>
          <w:sz w:val="24"/>
          <w:szCs w:val="24"/>
        </w:rPr>
      </w:pPr>
      <w:r w:rsidRPr="00C742DB">
        <w:rPr>
          <w:rFonts w:ascii="Times New Roman" w:eastAsia="Times New Roman" w:hAnsi="Times New Roman" w:cs="Times New Roman"/>
          <w:sz w:val="24"/>
          <w:szCs w:val="24"/>
        </w:rPr>
        <w:t>Подготовка артикуляторного аппарата к правильного звукопроизношению в процессе выполнения артикуляторных упражнений по подражанию  Формирование движений мимической мускулатуры по подражанию (зажмуривание глаз, надувание щек).</w:t>
      </w:r>
    </w:p>
    <w:p w:rsidR="006939C7" w:rsidRPr="00C742DB" w:rsidRDefault="006939C7" w:rsidP="001B6FC4">
      <w:pPr>
        <w:numPr>
          <w:ilvl w:val="0"/>
          <w:numId w:val="12"/>
        </w:numPr>
        <w:suppressAutoHyphens w:val="0"/>
        <w:spacing w:after="0" w:line="240" w:lineRule="atLeast"/>
        <w:ind w:left="357" w:hanging="357"/>
        <w:jc w:val="both"/>
        <w:rPr>
          <w:rFonts w:ascii="Times New Roman" w:eastAsia="Times New Roman" w:hAnsi="Times New Roman" w:cs="Times New Roman"/>
          <w:sz w:val="24"/>
          <w:szCs w:val="24"/>
        </w:rPr>
      </w:pPr>
      <w:r w:rsidRPr="00C742DB">
        <w:rPr>
          <w:rFonts w:ascii="Times New Roman" w:eastAsia="Times New Roman" w:hAnsi="Times New Roman" w:cs="Times New Roman"/>
          <w:sz w:val="24"/>
          <w:szCs w:val="24"/>
        </w:rPr>
        <w:t>Обучение воспроизведению интонационно-ритмического рисунка слова с одновременным отстукиванием слогов движениями руки.</w:t>
      </w:r>
    </w:p>
    <w:p w:rsidR="006939C7" w:rsidRPr="00C742DB" w:rsidRDefault="006939C7" w:rsidP="001B6FC4">
      <w:pPr>
        <w:numPr>
          <w:ilvl w:val="0"/>
          <w:numId w:val="12"/>
        </w:numPr>
        <w:suppressAutoHyphens w:val="0"/>
        <w:spacing w:after="0" w:line="240" w:lineRule="atLeast"/>
        <w:ind w:left="357" w:hanging="357"/>
        <w:jc w:val="both"/>
        <w:rPr>
          <w:rFonts w:ascii="Times New Roman" w:eastAsia="Times New Roman" w:hAnsi="Times New Roman" w:cs="Times New Roman"/>
          <w:sz w:val="24"/>
          <w:szCs w:val="24"/>
        </w:rPr>
      </w:pPr>
      <w:r w:rsidRPr="00C742DB">
        <w:rPr>
          <w:rFonts w:ascii="Times New Roman" w:eastAsia="Times New Roman" w:hAnsi="Times New Roman" w:cs="Times New Roman"/>
          <w:sz w:val="24"/>
          <w:szCs w:val="24"/>
        </w:rPr>
        <w:t>Коррекция (уточнение) произношения в зависимости от индивидуальных особенностей нарушения звукопроизношения.</w:t>
      </w:r>
    </w:p>
    <w:p w:rsidR="006939C7" w:rsidRPr="00C742DB" w:rsidRDefault="006939C7" w:rsidP="001B6FC4">
      <w:pPr>
        <w:spacing w:after="0" w:line="240" w:lineRule="atLeast"/>
        <w:ind w:firstLine="709"/>
        <w:jc w:val="both"/>
        <w:rPr>
          <w:rFonts w:ascii="Times New Roman" w:eastAsia="Times New Roman" w:hAnsi="Times New Roman" w:cs="Times New Roman"/>
          <w:b/>
          <w:sz w:val="24"/>
          <w:szCs w:val="24"/>
        </w:rPr>
      </w:pPr>
      <w:r w:rsidRPr="00C742DB">
        <w:rPr>
          <w:rFonts w:ascii="Times New Roman" w:eastAsia="Times New Roman" w:hAnsi="Times New Roman" w:cs="Times New Roman"/>
          <w:b/>
          <w:sz w:val="24"/>
          <w:szCs w:val="24"/>
        </w:rPr>
        <w:t>Развитие полноценной фонематической системы языка</w:t>
      </w:r>
    </w:p>
    <w:p w:rsidR="006939C7" w:rsidRPr="00C742DB" w:rsidRDefault="006939C7" w:rsidP="001B6FC4">
      <w:pPr>
        <w:numPr>
          <w:ilvl w:val="0"/>
          <w:numId w:val="13"/>
        </w:numPr>
        <w:suppressAutoHyphens w:val="0"/>
        <w:spacing w:after="0" w:line="240" w:lineRule="atLeast"/>
        <w:ind w:left="357" w:hanging="357"/>
        <w:jc w:val="both"/>
        <w:rPr>
          <w:rFonts w:ascii="Times New Roman" w:eastAsia="Times New Roman" w:hAnsi="Times New Roman" w:cs="Times New Roman"/>
          <w:sz w:val="24"/>
          <w:szCs w:val="24"/>
        </w:rPr>
      </w:pPr>
      <w:r w:rsidRPr="00C742DB">
        <w:rPr>
          <w:rFonts w:ascii="Times New Roman" w:eastAsia="Times New Roman" w:hAnsi="Times New Roman" w:cs="Times New Roman"/>
          <w:sz w:val="24"/>
          <w:szCs w:val="24"/>
        </w:rPr>
        <w:t>Развитие умения различать речевые и неречевые звуки. формирование сосредоточения на звуке, определение местонахождения источника звука. Сравнение контрастных и близких по звучанию неречевых звуков. Воспитание слухового внимания к речи.</w:t>
      </w:r>
    </w:p>
    <w:p w:rsidR="006939C7" w:rsidRPr="00C742DB" w:rsidRDefault="006939C7" w:rsidP="001B6FC4">
      <w:pPr>
        <w:numPr>
          <w:ilvl w:val="0"/>
          <w:numId w:val="13"/>
        </w:numPr>
        <w:suppressAutoHyphens w:val="0"/>
        <w:spacing w:after="0" w:line="240" w:lineRule="atLeast"/>
        <w:ind w:left="357" w:hanging="357"/>
        <w:jc w:val="both"/>
        <w:rPr>
          <w:rFonts w:ascii="Times New Roman" w:eastAsia="Times New Roman" w:hAnsi="Times New Roman" w:cs="Times New Roman"/>
          <w:sz w:val="24"/>
          <w:szCs w:val="24"/>
        </w:rPr>
      </w:pPr>
      <w:r w:rsidRPr="00C742DB">
        <w:rPr>
          <w:rFonts w:ascii="Times New Roman" w:eastAsia="Times New Roman" w:hAnsi="Times New Roman" w:cs="Times New Roman"/>
          <w:sz w:val="24"/>
          <w:szCs w:val="24"/>
        </w:rPr>
        <w:t>Развитие слухового внимания при восприятии звуков различной громкости (громкий-тихий), высоты (высокий-низкий).</w:t>
      </w:r>
    </w:p>
    <w:p w:rsidR="006939C7" w:rsidRPr="00C742DB" w:rsidRDefault="006939C7" w:rsidP="001B6FC4">
      <w:pPr>
        <w:numPr>
          <w:ilvl w:val="0"/>
          <w:numId w:val="13"/>
        </w:numPr>
        <w:shd w:val="clear" w:color="auto" w:fill="FFFFFF"/>
        <w:suppressAutoHyphens w:val="0"/>
        <w:spacing w:after="0" w:line="240" w:lineRule="atLeast"/>
        <w:ind w:left="357" w:right="14" w:hanging="357"/>
        <w:jc w:val="both"/>
        <w:rPr>
          <w:rFonts w:ascii="Times New Roman" w:eastAsia="Times New Roman" w:hAnsi="Times New Roman" w:cs="Times New Roman"/>
          <w:color w:val="000000"/>
          <w:spacing w:val="7"/>
          <w:sz w:val="24"/>
          <w:szCs w:val="24"/>
        </w:rPr>
      </w:pPr>
      <w:r w:rsidRPr="00C742DB">
        <w:rPr>
          <w:rFonts w:ascii="Times New Roman" w:eastAsia="Times New Roman" w:hAnsi="Times New Roman" w:cs="Times New Roman"/>
          <w:color w:val="000000"/>
          <w:spacing w:val="-9"/>
          <w:sz w:val="24"/>
          <w:szCs w:val="24"/>
        </w:rPr>
        <w:t>Закрепление произносительных навыков (в пределах доступного слова</w:t>
      </w:r>
      <w:r w:rsidRPr="00C742DB">
        <w:rPr>
          <w:rFonts w:ascii="Times New Roman" w:eastAsia="Times New Roman" w:hAnsi="Times New Roman" w:cs="Times New Roman"/>
          <w:color w:val="000000"/>
          <w:spacing w:val="-5"/>
          <w:sz w:val="24"/>
          <w:szCs w:val="24"/>
        </w:rPr>
        <w:t>ря). Узнавание и воспроизведение гласных на основе восприятия их без</w:t>
      </w:r>
      <w:r w:rsidRPr="00C742DB">
        <w:rPr>
          <w:rFonts w:ascii="Times New Roman" w:eastAsia="Times New Roman" w:hAnsi="Times New Roman" w:cs="Times New Roman"/>
          <w:color w:val="000000"/>
          <w:spacing w:val="-4"/>
          <w:sz w:val="24"/>
          <w:szCs w:val="24"/>
        </w:rPr>
        <w:t>звучной артикуляции. Развитие фонематического восприятия. Различе</w:t>
      </w:r>
      <w:r w:rsidRPr="00C742DB">
        <w:rPr>
          <w:rFonts w:ascii="Times New Roman" w:eastAsia="Times New Roman" w:hAnsi="Times New Roman" w:cs="Times New Roman"/>
          <w:color w:val="000000"/>
          <w:spacing w:val="-1"/>
          <w:sz w:val="24"/>
          <w:szCs w:val="24"/>
        </w:rPr>
        <w:t xml:space="preserve">ние контрастных (например, /И-У/, /И-О/, /А-У/, / Э-У/) и близких по </w:t>
      </w:r>
      <w:r w:rsidRPr="00C742DB">
        <w:rPr>
          <w:rFonts w:ascii="Times New Roman" w:eastAsia="Times New Roman" w:hAnsi="Times New Roman" w:cs="Times New Roman"/>
          <w:color w:val="000000"/>
          <w:spacing w:val="-4"/>
          <w:sz w:val="24"/>
          <w:szCs w:val="24"/>
        </w:rPr>
        <w:t xml:space="preserve">артикуляции согласных звуков в открытых слогах (по участию мягкого </w:t>
      </w:r>
      <w:r w:rsidRPr="00C742DB">
        <w:rPr>
          <w:rFonts w:ascii="Times New Roman" w:eastAsia="Times New Roman" w:hAnsi="Times New Roman" w:cs="Times New Roman"/>
          <w:color w:val="000000"/>
          <w:spacing w:val="7"/>
          <w:sz w:val="24"/>
          <w:szCs w:val="24"/>
        </w:rPr>
        <w:t>неба - /М-Б/, /Н-Д/; по месту образования - /П-Т/, /Т-К/, /М-Н/).</w:t>
      </w:r>
    </w:p>
    <w:p w:rsidR="006939C7" w:rsidRPr="00C742DB" w:rsidRDefault="006939C7" w:rsidP="001B6FC4">
      <w:pPr>
        <w:shd w:val="clear" w:color="auto" w:fill="FFFFFF"/>
        <w:spacing w:after="0" w:line="240" w:lineRule="atLeast"/>
        <w:ind w:firstLine="709"/>
        <w:jc w:val="both"/>
        <w:rPr>
          <w:rFonts w:ascii="Times New Roman" w:eastAsia="Times New Roman" w:hAnsi="Times New Roman" w:cs="Times New Roman"/>
          <w:b/>
          <w:sz w:val="24"/>
          <w:szCs w:val="24"/>
        </w:rPr>
      </w:pPr>
      <w:r w:rsidRPr="00C742DB">
        <w:rPr>
          <w:rFonts w:ascii="Times New Roman" w:eastAsia="Times New Roman" w:hAnsi="Times New Roman" w:cs="Times New Roman"/>
          <w:b/>
          <w:color w:val="000000"/>
          <w:spacing w:val="7"/>
          <w:sz w:val="24"/>
          <w:szCs w:val="24"/>
        </w:rPr>
        <w:t>Развитие слоговой структуры слова</w:t>
      </w:r>
    </w:p>
    <w:p w:rsidR="006939C7" w:rsidRPr="00C742DB" w:rsidRDefault="006939C7" w:rsidP="001B6FC4">
      <w:pPr>
        <w:numPr>
          <w:ilvl w:val="0"/>
          <w:numId w:val="14"/>
        </w:numPr>
        <w:shd w:val="clear" w:color="auto" w:fill="FFFFFF"/>
        <w:suppressAutoHyphens w:val="0"/>
        <w:spacing w:after="0" w:line="240" w:lineRule="atLeast"/>
        <w:ind w:left="357" w:right="10" w:hanging="357"/>
        <w:jc w:val="both"/>
        <w:rPr>
          <w:rFonts w:ascii="Times New Roman" w:eastAsia="Times New Roman" w:hAnsi="Times New Roman" w:cs="Times New Roman"/>
          <w:sz w:val="24"/>
          <w:szCs w:val="24"/>
        </w:rPr>
      </w:pPr>
      <w:r w:rsidRPr="00C742DB">
        <w:rPr>
          <w:rFonts w:ascii="Times New Roman" w:eastAsia="Times New Roman" w:hAnsi="Times New Roman" w:cs="Times New Roman"/>
          <w:color w:val="000000"/>
          <w:spacing w:val="-3"/>
          <w:sz w:val="24"/>
          <w:szCs w:val="24"/>
        </w:rPr>
        <w:t>Развитие  звуко-слоговой структуры слова с правильным вос</w:t>
      </w:r>
      <w:r w:rsidRPr="00C742DB">
        <w:rPr>
          <w:rFonts w:ascii="Times New Roman" w:eastAsia="Times New Roman" w:hAnsi="Times New Roman" w:cs="Times New Roman"/>
          <w:color w:val="000000"/>
          <w:spacing w:val="-1"/>
          <w:sz w:val="24"/>
          <w:szCs w:val="24"/>
        </w:rPr>
        <w:t xml:space="preserve">произведением ударного слога и ритмического рисунка в </w:t>
      </w:r>
      <w:r w:rsidRPr="00C742DB">
        <w:rPr>
          <w:rFonts w:ascii="Times New Roman" w:eastAsia="Times New Roman" w:hAnsi="Times New Roman" w:cs="Times New Roman"/>
          <w:color w:val="000000"/>
          <w:spacing w:val="-4"/>
          <w:sz w:val="24"/>
          <w:szCs w:val="24"/>
        </w:rPr>
        <w:t xml:space="preserve">словах различной слоговой структуры, состоящих из открытых, затем - открытых и закрытых слогов в следующей последовательности: с ударением на гласный звук /А/ </w:t>
      </w:r>
      <w:r w:rsidRPr="00C742DB">
        <w:rPr>
          <w:rFonts w:ascii="Times New Roman" w:eastAsia="Times New Roman" w:hAnsi="Times New Roman" w:cs="Times New Roman"/>
          <w:color w:val="000000"/>
          <w:spacing w:val="-3"/>
          <w:sz w:val="24"/>
          <w:szCs w:val="24"/>
        </w:rPr>
        <w:t xml:space="preserve">(например, </w:t>
      </w:r>
      <w:r w:rsidRPr="00C742DB">
        <w:rPr>
          <w:rFonts w:ascii="Times New Roman" w:eastAsia="Times New Roman" w:hAnsi="Times New Roman" w:cs="Times New Roman"/>
          <w:iCs/>
          <w:color w:val="000000"/>
          <w:spacing w:val="-3"/>
          <w:sz w:val="24"/>
          <w:szCs w:val="24"/>
        </w:rPr>
        <w:t xml:space="preserve">мама, зайчик, банка, мука, река, мак), </w:t>
      </w:r>
      <w:r w:rsidRPr="00C742DB">
        <w:rPr>
          <w:rFonts w:ascii="Times New Roman" w:eastAsia="Times New Roman" w:hAnsi="Times New Roman" w:cs="Times New Roman"/>
          <w:color w:val="000000"/>
          <w:spacing w:val="-3"/>
          <w:sz w:val="24"/>
          <w:szCs w:val="24"/>
        </w:rPr>
        <w:t xml:space="preserve">/У/ (например, </w:t>
      </w:r>
      <w:r w:rsidRPr="00C742DB">
        <w:rPr>
          <w:rFonts w:ascii="Times New Roman" w:eastAsia="Times New Roman" w:hAnsi="Times New Roman" w:cs="Times New Roman"/>
          <w:iCs/>
          <w:color w:val="000000"/>
          <w:spacing w:val="-3"/>
          <w:sz w:val="24"/>
          <w:szCs w:val="24"/>
        </w:rPr>
        <w:t xml:space="preserve">муха, </w:t>
      </w:r>
      <w:r w:rsidRPr="00C742DB">
        <w:rPr>
          <w:rFonts w:ascii="Times New Roman" w:eastAsia="Times New Roman" w:hAnsi="Times New Roman" w:cs="Times New Roman"/>
          <w:iCs/>
          <w:color w:val="000000"/>
          <w:sz w:val="24"/>
          <w:szCs w:val="24"/>
        </w:rPr>
        <w:t xml:space="preserve">кукла, утка, иду, веду, суп), </w:t>
      </w:r>
      <w:r w:rsidRPr="00C742DB">
        <w:rPr>
          <w:rFonts w:ascii="Times New Roman" w:eastAsia="Times New Roman" w:hAnsi="Times New Roman" w:cs="Times New Roman"/>
          <w:color w:val="000000"/>
          <w:sz w:val="24"/>
          <w:szCs w:val="24"/>
        </w:rPr>
        <w:t>/И/ (например</w:t>
      </w:r>
      <w:r w:rsidRPr="00C742DB">
        <w:rPr>
          <w:rFonts w:ascii="Times New Roman" w:eastAsia="Times New Roman" w:hAnsi="Times New Roman" w:cs="Times New Roman"/>
          <w:iCs/>
          <w:color w:val="000000"/>
          <w:sz w:val="24"/>
          <w:szCs w:val="24"/>
        </w:rPr>
        <w:t xml:space="preserve"> Нина, нитка, пилка, </w:t>
      </w:r>
      <w:r w:rsidRPr="00C742DB">
        <w:rPr>
          <w:rFonts w:ascii="Times New Roman" w:eastAsia="Times New Roman" w:hAnsi="Times New Roman" w:cs="Times New Roman"/>
          <w:iCs/>
          <w:color w:val="000000"/>
          <w:spacing w:val="-5"/>
          <w:sz w:val="24"/>
          <w:szCs w:val="24"/>
        </w:rPr>
        <w:t xml:space="preserve">сиди, кит), </w:t>
      </w:r>
      <w:r w:rsidRPr="00C742DB">
        <w:rPr>
          <w:rFonts w:ascii="Times New Roman" w:eastAsia="Times New Roman" w:hAnsi="Times New Roman" w:cs="Times New Roman"/>
          <w:color w:val="000000"/>
          <w:spacing w:val="-5"/>
          <w:sz w:val="24"/>
          <w:szCs w:val="24"/>
        </w:rPr>
        <w:t xml:space="preserve">/О/ (например, </w:t>
      </w:r>
      <w:r w:rsidRPr="00C742DB">
        <w:rPr>
          <w:rFonts w:ascii="Times New Roman" w:eastAsia="Times New Roman" w:hAnsi="Times New Roman" w:cs="Times New Roman"/>
          <w:iCs/>
          <w:color w:val="000000"/>
          <w:spacing w:val="-5"/>
          <w:sz w:val="24"/>
          <w:szCs w:val="24"/>
        </w:rPr>
        <w:t xml:space="preserve">осы, косы, котик, ослик, зонтик, лимон, дом), </w:t>
      </w:r>
      <w:r w:rsidRPr="00C742DB">
        <w:rPr>
          <w:rFonts w:ascii="Times New Roman" w:eastAsia="Times New Roman" w:hAnsi="Times New Roman" w:cs="Times New Roman"/>
          <w:color w:val="000000"/>
          <w:spacing w:val="-2"/>
          <w:sz w:val="24"/>
          <w:szCs w:val="24"/>
        </w:rPr>
        <w:t xml:space="preserve">/Ы/ </w:t>
      </w:r>
      <w:r w:rsidRPr="00C742DB">
        <w:rPr>
          <w:rFonts w:ascii="Times New Roman" w:eastAsia="Times New Roman" w:hAnsi="Times New Roman" w:cs="Times New Roman"/>
          <w:iCs/>
          <w:color w:val="000000"/>
          <w:spacing w:val="-2"/>
          <w:sz w:val="24"/>
          <w:szCs w:val="24"/>
        </w:rPr>
        <w:t>(например, мыло, мыши, мышка, кусты, сын).</w:t>
      </w:r>
    </w:p>
    <w:p w:rsidR="006939C7" w:rsidRPr="00C742DB" w:rsidRDefault="006939C7" w:rsidP="001B6FC4">
      <w:pPr>
        <w:numPr>
          <w:ilvl w:val="0"/>
          <w:numId w:val="14"/>
        </w:numPr>
        <w:shd w:val="clear" w:color="auto" w:fill="FFFFFF"/>
        <w:suppressAutoHyphens w:val="0"/>
        <w:spacing w:after="0" w:line="240" w:lineRule="atLeast"/>
        <w:ind w:left="357" w:hanging="357"/>
        <w:jc w:val="both"/>
        <w:rPr>
          <w:rFonts w:ascii="Times New Roman" w:eastAsia="Times New Roman" w:hAnsi="Times New Roman" w:cs="Times New Roman"/>
          <w:sz w:val="24"/>
          <w:szCs w:val="24"/>
        </w:rPr>
      </w:pPr>
      <w:r w:rsidRPr="00C742DB">
        <w:rPr>
          <w:rFonts w:ascii="Times New Roman" w:eastAsia="Times New Roman" w:hAnsi="Times New Roman" w:cs="Times New Roman"/>
          <w:color w:val="000000"/>
          <w:sz w:val="24"/>
          <w:szCs w:val="24"/>
        </w:rPr>
        <w:t xml:space="preserve">Восприятие и воспроизведение ритмов слов </w:t>
      </w:r>
      <w:r w:rsidRPr="00C742DB">
        <w:rPr>
          <w:rFonts w:ascii="Times New Roman" w:eastAsia="Times New Roman" w:hAnsi="Times New Roman" w:cs="Times New Roman"/>
          <w:color w:val="000000"/>
          <w:spacing w:val="-2"/>
          <w:sz w:val="24"/>
          <w:szCs w:val="24"/>
        </w:rPr>
        <w:t>(одновременное проговаривание и отхлопывание с выделением удар</w:t>
      </w:r>
      <w:r w:rsidRPr="00C742DB">
        <w:rPr>
          <w:rFonts w:ascii="Times New Roman" w:eastAsia="Times New Roman" w:hAnsi="Times New Roman" w:cs="Times New Roman"/>
          <w:color w:val="000000"/>
          <w:spacing w:val="-5"/>
          <w:sz w:val="24"/>
          <w:szCs w:val="24"/>
        </w:rPr>
        <w:t>ного слога). Обучение воспроизведению звуко-слоговой структуры гла</w:t>
      </w:r>
      <w:r w:rsidRPr="00C742DB">
        <w:rPr>
          <w:rFonts w:ascii="Times New Roman" w:eastAsia="Times New Roman" w:hAnsi="Times New Roman" w:cs="Times New Roman"/>
          <w:color w:val="000000"/>
          <w:spacing w:val="-4"/>
          <w:sz w:val="24"/>
          <w:szCs w:val="24"/>
        </w:rPr>
        <w:t xml:space="preserve">голов в форме изъявительного наклонения 3 лица ед. числа настоящего </w:t>
      </w:r>
      <w:r w:rsidRPr="00C742DB">
        <w:rPr>
          <w:rFonts w:ascii="Times New Roman" w:eastAsia="Times New Roman" w:hAnsi="Times New Roman" w:cs="Times New Roman"/>
          <w:color w:val="000000"/>
          <w:spacing w:val="-2"/>
          <w:sz w:val="24"/>
          <w:szCs w:val="24"/>
        </w:rPr>
        <w:t xml:space="preserve">времени при произнесении пар глаголов (первым членом предъявляемой пары является глагол в форме повелительного наклонения 2 лица </w:t>
      </w:r>
      <w:r w:rsidRPr="00C742DB">
        <w:rPr>
          <w:rFonts w:ascii="Times New Roman" w:eastAsia="Times New Roman" w:hAnsi="Times New Roman" w:cs="Times New Roman"/>
          <w:color w:val="000000"/>
          <w:spacing w:val="-5"/>
          <w:sz w:val="24"/>
          <w:szCs w:val="24"/>
        </w:rPr>
        <w:t xml:space="preserve">ед. числа: </w:t>
      </w:r>
      <w:r w:rsidRPr="00C742DB">
        <w:rPr>
          <w:rFonts w:ascii="Times New Roman" w:eastAsia="Times New Roman" w:hAnsi="Times New Roman" w:cs="Times New Roman"/>
          <w:iCs/>
          <w:color w:val="000000"/>
          <w:spacing w:val="-5"/>
          <w:sz w:val="24"/>
          <w:szCs w:val="24"/>
        </w:rPr>
        <w:t xml:space="preserve">спи - спит, лежи - лежит, лети - летит, сиди - сидит </w:t>
      </w:r>
      <w:r w:rsidRPr="00C742DB">
        <w:rPr>
          <w:rFonts w:ascii="Times New Roman" w:eastAsia="Times New Roman" w:hAnsi="Times New Roman" w:cs="Times New Roman"/>
          <w:color w:val="000000"/>
          <w:spacing w:val="-5"/>
          <w:sz w:val="24"/>
          <w:szCs w:val="24"/>
        </w:rPr>
        <w:t>и т. д.).</w:t>
      </w:r>
    </w:p>
    <w:p w:rsidR="006939C7" w:rsidRPr="00C742DB" w:rsidRDefault="006939C7" w:rsidP="001B6FC4">
      <w:pPr>
        <w:numPr>
          <w:ilvl w:val="0"/>
          <w:numId w:val="14"/>
        </w:numPr>
        <w:shd w:val="clear" w:color="auto" w:fill="FFFFFF"/>
        <w:suppressAutoHyphens w:val="0"/>
        <w:spacing w:after="0" w:line="240" w:lineRule="atLeast"/>
        <w:ind w:left="357" w:right="43" w:hanging="357"/>
        <w:jc w:val="both"/>
        <w:rPr>
          <w:rFonts w:ascii="Times New Roman" w:eastAsia="Times New Roman" w:hAnsi="Times New Roman" w:cs="Times New Roman"/>
          <w:iCs/>
          <w:color w:val="000000"/>
          <w:spacing w:val="-5"/>
          <w:sz w:val="24"/>
          <w:szCs w:val="24"/>
        </w:rPr>
      </w:pPr>
      <w:r w:rsidRPr="00C742DB">
        <w:rPr>
          <w:rFonts w:ascii="Times New Roman" w:eastAsia="Times New Roman" w:hAnsi="Times New Roman" w:cs="Times New Roman"/>
          <w:color w:val="000000"/>
          <w:spacing w:val="-3"/>
          <w:sz w:val="24"/>
          <w:szCs w:val="24"/>
        </w:rPr>
        <w:t xml:space="preserve">Обучение произнесению слогов в чистоговорках с одновременным </w:t>
      </w:r>
      <w:r w:rsidRPr="00C742DB">
        <w:rPr>
          <w:rFonts w:ascii="Times New Roman" w:eastAsia="Times New Roman" w:hAnsi="Times New Roman" w:cs="Times New Roman"/>
          <w:color w:val="000000"/>
          <w:spacing w:val="-2"/>
          <w:sz w:val="24"/>
          <w:szCs w:val="24"/>
        </w:rPr>
        <w:t xml:space="preserve">отхлопыванием и договариванием слов (например, </w:t>
      </w:r>
      <w:r w:rsidRPr="00C742DB">
        <w:rPr>
          <w:rFonts w:ascii="Times New Roman" w:eastAsia="Times New Roman" w:hAnsi="Times New Roman" w:cs="Times New Roman"/>
          <w:iCs/>
          <w:color w:val="000000"/>
          <w:spacing w:val="-2"/>
          <w:sz w:val="24"/>
          <w:szCs w:val="24"/>
        </w:rPr>
        <w:t xml:space="preserve">ка-ка - белая мука, </w:t>
      </w:r>
      <w:r w:rsidRPr="00C742DB">
        <w:rPr>
          <w:rFonts w:ascii="Times New Roman" w:eastAsia="Times New Roman" w:hAnsi="Times New Roman" w:cs="Times New Roman"/>
          <w:iCs/>
          <w:color w:val="000000"/>
          <w:spacing w:val="-1"/>
          <w:sz w:val="24"/>
          <w:szCs w:val="24"/>
        </w:rPr>
        <w:t>бы-бы - высокие дубы, ха-ха-ха - купили петуха, га-га-га - нет сапо</w:t>
      </w:r>
      <w:r w:rsidRPr="00C742DB">
        <w:rPr>
          <w:rFonts w:ascii="Times New Roman" w:eastAsia="Times New Roman" w:hAnsi="Times New Roman" w:cs="Times New Roman"/>
          <w:iCs/>
          <w:color w:val="000000"/>
          <w:spacing w:val="-5"/>
          <w:sz w:val="24"/>
          <w:szCs w:val="24"/>
        </w:rPr>
        <w:t>га, или, на реку живут бобры – бры-бры-бры).</w:t>
      </w:r>
    </w:p>
    <w:p w:rsidR="006939C7" w:rsidRPr="00C742DB" w:rsidRDefault="006939C7" w:rsidP="001B6FC4">
      <w:pPr>
        <w:numPr>
          <w:ilvl w:val="0"/>
          <w:numId w:val="14"/>
        </w:numPr>
        <w:shd w:val="clear" w:color="auto" w:fill="FFFFFF"/>
        <w:suppressAutoHyphens w:val="0"/>
        <w:spacing w:after="0" w:line="240" w:lineRule="atLeast"/>
        <w:ind w:left="357" w:right="43" w:hanging="357"/>
        <w:jc w:val="both"/>
        <w:rPr>
          <w:rFonts w:ascii="Times New Roman" w:eastAsia="Times New Roman" w:hAnsi="Times New Roman" w:cs="Times New Roman"/>
          <w:sz w:val="24"/>
          <w:szCs w:val="24"/>
        </w:rPr>
      </w:pPr>
      <w:r w:rsidRPr="00C742DB">
        <w:rPr>
          <w:rFonts w:ascii="Times New Roman" w:eastAsia="Times New Roman" w:hAnsi="Times New Roman" w:cs="Times New Roman"/>
          <w:color w:val="000000"/>
          <w:spacing w:val="-5"/>
          <w:sz w:val="24"/>
          <w:szCs w:val="24"/>
        </w:rPr>
        <w:t xml:space="preserve">Обучение воспроизведению слоговой структуры трехсложных слов, </w:t>
      </w:r>
      <w:r w:rsidRPr="00C742DB">
        <w:rPr>
          <w:rFonts w:ascii="Times New Roman" w:eastAsia="Times New Roman" w:hAnsi="Times New Roman" w:cs="Times New Roman"/>
          <w:color w:val="000000"/>
          <w:spacing w:val="-4"/>
          <w:sz w:val="24"/>
          <w:szCs w:val="24"/>
        </w:rPr>
        <w:t>состоящих их открытых и закрытых слогов с различным местоположе</w:t>
      </w:r>
      <w:r w:rsidRPr="00C742DB">
        <w:rPr>
          <w:rFonts w:ascii="Times New Roman" w:eastAsia="Times New Roman" w:hAnsi="Times New Roman" w:cs="Times New Roman"/>
          <w:color w:val="000000"/>
          <w:spacing w:val="-2"/>
          <w:sz w:val="24"/>
          <w:szCs w:val="24"/>
        </w:rPr>
        <w:t xml:space="preserve">нием ударного слога с одновременным отхлопыванием и выделением </w:t>
      </w:r>
      <w:r w:rsidRPr="00C742DB">
        <w:rPr>
          <w:rFonts w:ascii="Times New Roman" w:eastAsia="Times New Roman" w:hAnsi="Times New Roman" w:cs="Times New Roman"/>
          <w:color w:val="000000"/>
          <w:spacing w:val="-3"/>
          <w:sz w:val="24"/>
          <w:szCs w:val="24"/>
        </w:rPr>
        <w:t xml:space="preserve">ударного слога (например, </w:t>
      </w:r>
      <w:r w:rsidRPr="00C742DB">
        <w:rPr>
          <w:rFonts w:ascii="Times New Roman" w:eastAsia="Times New Roman" w:hAnsi="Times New Roman" w:cs="Times New Roman"/>
          <w:iCs/>
          <w:color w:val="000000"/>
          <w:spacing w:val="-3"/>
          <w:sz w:val="24"/>
          <w:szCs w:val="24"/>
        </w:rPr>
        <w:t>курица, машина, сапоги, тапочки, капуста, кирпичи).</w:t>
      </w:r>
    </w:p>
    <w:p w:rsidR="006939C7" w:rsidRPr="00C742DB" w:rsidRDefault="006939C7" w:rsidP="001B6FC4">
      <w:pPr>
        <w:spacing w:after="0" w:line="240" w:lineRule="atLeast"/>
        <w:ind w:firstLine="709"/>
        <w:jc w:val="both"/>
        <w:rPr>
          <w:rFonts w:ascii="Times New Roman" w:eastAsia="Times New Roman" w:hAnsi="Times New Roman" w:cs="Times New Roman"/>
          <w:b/>
          <w:sz w:val="24"/>
          <w:szCs w:val="24"/>
        </w:rPr>
      </w:pPr>
      <w:r w:rsidRPr="00C742DB">
        <w:rPr>
          <w:rFonts w:ascii="Times New Roman" w:eastAsia="Times New Roman" w:hAnsi="Times New Roman" w:cs="Times New Roman"/>
          <w:b/>
          <w:sz w:val="24"/>
          <w:szCs w:val="24"/>
        </w:rPr>
        <w:t>Развитие речевой деятельности и развитие лексико-грамматических средств языка</w:t>
      </w:r>
    </w:p>
    <w:p w:rsidR="006939C7" w:rsidRPr="00C742DB" w:rsidRDefault="006939C7" w:rsidP="001B6FC4">
      <w:pPr>
        <w:numPr>
          <w:ilvl w:val="0"/>
          <w:numId w:val="15"/>
        </w:numPr>
        <w:shd w:val="clear" w:color="auto" w:fill="FFFFFF"/>
        <w:suppressAutoHyphens w:val="0"/>
        <w:spacing w:after="0" w:line="240" w:lineRule="atLeast"/>
        <w:ind w:left="357" w:right="19" w:hanging="357"/>
        <w:jc w:val="both"/>
        <w:rPr>
          <w:rFonts w:ascii="Times New Roman" w:eastAsia="Times New Roman" w:hAnsi="Times New Roman" w:cs="Times New Roman"/>
          <w:sz w:val="24"/>
          <w:szCs w:val="24"/>
        </w:rPr>
      </w:pPr>
      <w:r w:rsidRPr="00C742DB">
        <w:rPr>
          <w:rFonts w:ascii="Times New Roman" w:eastAsia="Times New Roman" w:hAnsi="Times New Roman" w:cs="Times New Roman"/>
          <w:color w:val="000000"/>
          <w:spacing w:val="-3"/>
          <w:sz w:val="24"/>
          <w:szCs w:val="24"/>
        </w:rPr>
        <w:t>Обучение стандартным и наиболее продуктивным способам слово</w:t>
      </w:r>
      <w:r w:rsidRPr="00C742DB">
        <w:rPr>
          <w:rFonts w:ascii="Times New Roman" w:eastAsia="Times New Roman" w:hAnsi="Times New Roman" w:cs="Times New Roman"/>
          <w:color w:val="000000"/>
          <w:spacing w:val="-1"/>
          <w:sz w:val="24"/>
          <w:szCs w:val="24"/>
        </w:rPr>
        <w:t>изменения.</w:t>
      </w:r>
    </w:p>
    <w:p w:rsidR="006939C7" w:rsidRPr="00C742DB" w:rsidRDefault="006939C7" w:rsidP="001B6FC4">
      <w:pPr>
        <w:numPr>
          <w:ilvl w:val="0"/>
          <w:numId w:val="15"/>
        </w:numPr>
        <w:shd w:val="clear" w:color="auto" w:fill="FFFFFF"/>
        <w:suppressAutoHyphens w:val="0"/>
        <w:spacing w:after="0" w:line="240" w:lineRule="atLeast"/>
        <w:ind w:left="357" w:right="19" w:hanging="357"/>
        <w:jc w:val="both"/>
        <w:rPr>
          <w:rFonts w:ascii="Times New Roman" w:eastAsia="Times New Roman" w:hAnsi="Times New Roman" w:cs="Times New Roman"/>
          <w:sz w:val="24"/>
          <w:szCs w:val="24"/>
        </w:rPr>
      </w:pPr>
      <w:r w:rsidRPr="00C742DB">
        <w:rPr>
          <w:rFonts w:ascii="Times New Roman" w:eastAsia="Times New Roman" w:hAnsi="Times New Roman" w:cs="Times New Roman"/>
          <w:color w:val="000000"/>
          <w:sz w:val="24"/>
          <w:szCs w:val="24"/>
        </w:rPr>
        <w:t xml:space="preserve">Обучение употреблению форм ед. и мн. числа существительных </w:t>
      </w:r>
      <w:r w:rsidRPr="00C742DB">
        <w:rPr>
          <w:rFonts w:ascii="Times New Roman" w:eastAsia="Times New Roman" w:hAnsi="Times New Roman" w:cs="Times New Roman"/>
          <w:color w:val="000000"/>
          <w:spacing w:val="-4"/>
          <w:sz w:val="24"/>
          <w:szCs w:val="24"/>
        </w:rPr>
        <w:t xml:space="preserve">мужского и женского рода в им. падеже с окончанием -ы (шар - шары); </w:t>
      </w:r>
      <w:r w:rsidRPr="00C742DB">
        <w:rPr>
          <w:rFonts w:ascii="Times New Roman" w:eastAsia="Times New Roman" w:hAnsi="Times New Roman" w:cs="Times New Roman"/>
          <w:color w:val="000000"/>
          <w:spacing w:val="2"/>
          <w:sz w:val="24"/>
          <w:szCs w:val="24"/>
        </w:rPr>
        <w:t>-и (кошка - кошки), в род. падеже (шаров, кошек) и  т.д.</w:t>
      </w:r>
    </w:p>
    <w:p w:rsidR="006939C7" w:rsidRPr="00C742DB" w:rsidRDefault="006939C7" w:rsidP="001B6FC4">
      <w:pPr>
        <w:numPr>
          <w:ilvl w:val="0"/>
          <w:numId w:val="15"/>
        </w:numPr>
        <w:shd w:val="clear" w:color="auto" w:fill="FFFFFF"/>
        <w:suppressAutoHyphens w:val="0"/>
        <w:spacing w:after="0" w:line="240" w:lineRule="atLeast"/>
        <w:ind w:left="357" w:hanging="357"/>
        <w:jc w:val="both"/>
        <w:rPr>
          <w:rFonts w:ascii="Times New Roman" w:eastAsia="Times New Roman" w:hAnsi="Times New Roman" w:cs="Times New Roman"/>
          <w:sz w:val="24"/>
          <w:szCs w:val="24"/>
        </w:rPr>
      </w:pPr>
      <w:r w:rsidRPr="00C742DB">
        <w:rPr>
          <w:rFonts w:ascii="Times New Roman" w:eastAsia="Times New Roman" w:hAnsi="Times New Roman" w:cs="Times New Roman"/>
          <w:color w:val="000000"/>
          <w:spacing w:val="-3"/>
          <w:sz w:val="24"/>
          <w:szCs w:val="24"/>
        </w:rPr>
        <w:t>Обучение изменению существительных по падежам:</w:t>
      </w:r>
      <w:r w:rsidRPr="00C742DB">
        <w:rPr>
          <w:rFonts w:ascii="Times New Roman" w:eastAsia="Times New Roman" w:hAnsi="Times New Roman" w:cs="Times New Roman"/>
          <w:color w:val="000000"/>
          <w:spacing w:val="-5"/>
          <w:sz w:val="24"/>
          <w:szCs w:val="24"/>
        </w:rPr>
        <w:t>- вин. падеж ед. числа с окончанием -у («Я беру...тетрадь, ручку, крандаш</w:t>
      </w:r>
      <w:r w:rsidRPr="00C742DB">
        <w:rPr>
          <w:rFonts w:ascii="Times New Roman" w:eastAsia="Times New Roman" w:hAnsi="Times New Roman" w:cs="Times New Roman"/>
          <w:color w:val="000000"/>
          <w:spacing w:val="-4"/>
          <w:sz w:val="24"/>
          <w:szCs w:val="24"/>
        </w:rPr>
        <w:t>» и т. д.);</w:t>
      </w:r>
      <w:r w:rsidRPr="00C742DB">
        <w:rPr>
          <w:rFonts w:ascii="Times New Roman" w:eastAsia="Times New Roman" w:hAnsi="Times New Roman" w:cs="Times New Roman"/>
          <w:sz w:val="24"/>
          <w:szCs w:val="24"/>
        </w:rPr>
        <w:t xml:space="preserve"> - </w:t>
      </w:r>
      <w:r w:rsidRPr="00C742DB">
        <w:rPr>
          <w:rFonts w:ascii="Times New Roman" w:eastAsia="Times New Roman" w:hAnsi="Times New Roman" w:cs="Times New Roman"/>
          <w:color w:val="000000"/>
          <w:spacing w:val="-3"/>
          <w:sz w:val="24"/>
          <w:szCs w:val="24"/>
        </w:rPr>
        <w:t xml:space="preserve">род. падеж существительных мужского и женского рода ед. числа с предлогом и </w:t>
      </w:r>
      <w:r w:rsidRPr="00C742DB">
        <w:rPr>
          <w:rFonts w:ascii="Times New Roman" w:eastAsia="Times New Roman" w:hAnsi="Times New Roman" w:cs="Times New Roman"/>
          <w:color w:val="000000"/>
          <w:spacing w:val="5"/>
          <w:sz w:val="24"/>
          <w:szCs w:val="24"/>
        </w:rPr>
        <w:t xml:space="preserve">без предлога («Чего? Без чего?») и с предлогом </w:t>
      </w:r>
      <w:r w:rsidRPr="00C742DB">
        <w:rPr>
          <w:rFonts w:ascii="Times New Roman" w:eastAsia="Times New Roman" w:hAnsi="Times New Roman" w:cs="Times New Roman"/>
          <w:color w:val="000000"/>
          <w:spacing w:val="5"/>
          <w:sz w:val="24"/>
          <w:szCs w:val="24"/>
        </w:rPr>
        <w:lastRenderedPageBreak/>
        <w:t xml:space="preserve">-У («У кого нет </w:t>
      </w:r>
      <w:r w:rsidRPr="00C742DB">
        <w:rPr>
          <w:rFonts w:ascii="Times New Roman" w:eastAsia="Times New Roman" w:hAnsi="Times New Roman" w:cs="Times New Roman"/>
          <w:color w:val="000000"/>
          <w:spacing w:val="-1"/>
          <w:sz w:val="24"/>
          <w:szCs w:val="24"/>
        </w:rPr>
        <w:t>…?», «У кого есть …?»);</w:t>
      </w:r>
      <w:r w:rsidRPr="00C742DB">
        <w:rPr>
          <w:rFonts w:ascii="Times New Roman" w:eastAsia="Times New Roman" w:hAnsi="Times New Roman" w:cs="Times New Roman"/>
          <w:sz w:val="24"/>
          <w:szCs w:val="24"/>
        </w:rPr>
        <w:t xml:space="preserve"> -</w:t>
      </w:r>
      <w:r w:rsidRPr="00C742DB">
        <w:rPr>
          <w:rFonts w:ascii="Times New Roman" w:eastAsia="Times New Roman" w:hAnsi="Times New Roman" w:cs="Times New Roman"/>
          <w:color w:val="000000"/>
          <w:spacing w:val="-5"/>
          <w:sz w:val="24"/>
          <w:szCs w:val="24"/>
        </w:rPr>
        <w:t xml:space="preserve">дат. падеж существительных мужского и женского рода ед. числа с </w:t>
      </w:r>
      <w:r w:rsidRPr="00C742DB">
        <w:rPr>
          <w:rFonts w:ascii="Times New Roman" w:eastAsia="Times New Roman" w:hAnsi="Times New Roman" w:cs="Times New Roman"/>
          <w:color w:val="000000"/>
          <w:sz w:val="24"/>
          <w:szCs w:val="24"/>
        </w:rPr>
        <w:t>окончанием –е с предлогом и без («Кому? К кому?»);</w:t>
      </w:r>
      <w:r w:rsidRPr="00C742DB">
        <w:rPr>
          <w:rFonts w:ascii="Times New Roman" w:eastAsia="Times New Roman" w:hAnsi="Times New Roman" w:cs="Times New Roman"/>
          <w:sz w:val="24"/>
          <w:szCs w:val="24"/>
        </w:rPr>
        <w:t xml:space="preserve"> -</w:t>
      </w:r>
      <w:r w:rsidRPr="00C742DB">
        <w:rPr>
          <w:rFonts w:ascii="Times New Roman" w:eastAsia="Times New Roman" w:hAnsi="Times New Roman" w:cs="Times New Roman"/>
          <w:color w:val="000000"/>
          <w:spacing w:val="-2"/>
          <w:sz w:val="24"/>
          <w:szCs w:val="24"/>
        </w:rPr>
        <w:t>творит, падеж существительных мужского рода ед. числа с окон</w:t>
      </w:r>
      <w:r w:rsidRPr="00C742DB">
        <w:rPr>
          <w:rFonts w:ascii="Times New Roman" w:eastAsia="Times New Roman" w:hAnsi="Times New Roman" w:cs="Times New Roman"/>
          <w:color w:val="000000"/>
          <w:sz w:val="24"/>
          <w:szCs w:val="24"/>
        </w:rPr>
        <w:t>чанием -ом с предлогом и без(«Чем? С чем?») и т.д.</w:t>
      </w:r>
    </w:p>
    <w:p w:rsidR="006939C7" w:rsidRPr="00C742DB" w:rsidRDefault="006939C7" w:rsidP="001B6FC4">
      <w:pPr>
        <w:numPr>
          <w:ilvl w:val="0"/>
          <w:numId w:val="15"/>
        </w:numPr>
        <w:shd w:val="clear" w:color="auto" w:fill="FFFFFF"/>
        <w:suppressAutoHyphens w:val="0"/>
        <w:spacing w:after="0" w:line="240" w:lineRule="atLeast"/>
        <w:ind w:left="357" w:right="10" w:hanging="357"/>
        <w:jc w:val="both"/>
        <w:rPr>
          <w:rFonts w:ascii="Times New Roman" w:eastAsia="Times New Roman" w:hAnsi="Times New Roman" w:cs="Times New Roman"/>
          <w:sz w:val="24"/>
          <w:szCs w:val="24"/>
        </w:rPr>
      </w:pPr>
      <w:r w:rsidRPr="00C742DB">
        <w:rPr>
          <w:rFonts w:ascii="Times New Roman" w:eastAsia="Times New Roman" w:hAnsi="Times New Roman" w:cs="Times New Roman"/>
          <w:color w:val="000000"/>
          <w:spacing w:val="-1"/>
          <w:sz w:val="24"/>
          <w:szCs w:val="24"/>
        </w:rPr>
        <w:t xml:space="preserve">Развитие умения употреблять  глаголы в форме повелительного наклонения 2 лица ед. числа настоящего времени (сиди, лежи, играй, иди и </w:t>
      </w:r>
      <w:r w:rsidRPr="00C742DB">
        <w:rPr>
          <w:rFonts w:ascii="Times New Roman" w:eastAsia="Times New Roman" w:hAnsi="Times New Roman" w:cs="Times New Roman"/>
          <w:color w:val="000000"/>
          <w:spacing w:val="-5"/>
          <w:sz w:val="24"/>
          <w:szCs w:val="24"/>
        </w:rPr>
        <w:t>т. д.), глаголы в форме изъявительного наклонения 3 лица ед. и мн. числа настоящего времени (поет - поют, стоит - стоят, лежит - лежат и т. д.)</w:t>
      </w:r>
    </w:p>
    <w:p w:rsidR="006939C7" w:rsidRPr="00C742DB" w:rsidRDefault="006939C7" w:rsidP="001B6FC4">
      <w:pPr>
        <w:numPr>
          <w:ilvl w:val="0"/>
          <w:numId w:val="15"/>
        </w:numPr>
        <w:shd w:val="clear" w:color="auto" w:fill="FFFFFF"/>
        <w:suppressAutoHyphens w:val="0"/>
        <w:spacing w:after="0" w:line="240" w:lineRule="atLeast"/>
        <w:ind w:left="357" w:right="10" w:hanging="357"/>
        <w:jc w:val="both"/>
        <w:rPr>
          <w:rFonts w:ascii="Times New Roman" w:eastAsia="Times New Roman" w:hAnsi="Times New Roman" w:cs="Times New Roman"/>
          <w:sz w:val="24"/>
          <w:szCs w:val="24"/>
        </w:rPr>
      </w:pPr>
      <w:r w:rsidRPr="00C742DB">
        <w:rPr>
          <w:rFonts w:ascii="Times New Roman" w:eastAsia="Times New Roman" w:hAnsi="Times New Roman" w:cs="Times New Roman"/>
          <w:color w:val="000000"/>
          <w:spacing w:val="-4"/>
          <w:sz w:val="24"/>
          <w:szCs w:val="24"/>
        </w:rPr>
        <w:t>Практическое усвоение согласования прилагательных с существительными муж</w:t>
      </w:r>
      <w:r w:rsidRPr="00C742DB">
        <w:rPr>
          <w:rFonts w:ascii="Times New Roman" w:eastAsia="Times New Roman" w:hAnsi="Times New Roman" w:cs="Times New Roman"/>
          <w:color w:val="000000"/>
          <w:spacing w:val="-5"/>
          <w:sz w:val="24"/>
          <w:szCs w:val="24"/>
        </w:rPr>
        <w:t xml:space="preserve">ского и женского рода ед. числа в им. и косвенных падежах по опорным </w:t>
      </w:r>
      <w:r w:rsidRPr="00C742DB">
        <w:rPr>
          <w:rFonts w:ascii="Times New Roman" w:eastAsia="Times New Roman" w:hAnsi="Times New Roman" w:cs="Times New Roman"/>
          <w:color w:val="000000"/>
          <w:spacing w:val="-3"/>
          <w:sz w:val="24"/>
          <w:szCs w:val="24"/>
        </w:rPr>
        <w:t>вопросам, по образцу.</w:t>
      </w:r>
    </w:p>
    <w:p w:rsidR="006939C7" w:rsidRPr="00C742DB" w:rsidRDefault="006939C7" w:rsidP="001B6FC4">
      <w:pPr>
        <w:numPr>
          <w:ilvl w:val="0"/>
          <w:numId w:val="15"/>
        </w:numPr>
        <w:shd w:val="clear" w:color="auto" w:fill="FFFFFF"/>
        <w:suppressAutoHyphens w:val="0"/>
        <w:spacing w:after="0" w:line="240" w:lineRule="atLeast"/>
        <w:ind w:left="357" w:right="19" w:hanging="357"/>
        <w:jc w:val="both"/>
        <w:rPr>
          <w:rFonts w:ascii="Times New Roman" w:eastAsia="Times New Roman" w:hAnsi="Times New Roman" w:cs="Times New Roman"/>
          <w:sz w:val="24"/>
          <w:szCs w:val="24"/>
        </w:rPr>
      </w:pPr>
      <w:r w:rsidRPr="00C742DB">
        <w:rPr>
          <w:rFonts w:ascii="Times New Roman" w:eastAsia="Times New Roman" w:hAnsi="Times New Roman" w:cs="Times New Roman"/>
          <w:color w:val="000000"/>
          <w:spacing w:val="-3"/>
          <w:sz w:val="24"/>
          <w:szCs w:val="24"/>
        </w:rPr>
        <w:t xml:space="preserve"> </w:t>
      </w:r>
      <w:r w:rsidRPr="00C742DB">
        <w:rPr>
          <w:rFonts w:ascii="Times New Roman" w:eastAsia="Times New Roman" w:hAnsi="Times New Roman" w:cs="Times New Roman"/>
          <w:color w:val="000000"/>
          <w:spacing w:val="-4"/>
          <w:sz w:val="24"/>
          <w:szCs w:val="24"/>
        </w:rPr>
        <w:t xml:space="preserve">Практическое усвоение </w:t>
      </w:r>
      <w:r w:rsidRPr="00C742DB">
        <w:rPr>
          <w:rFonts w:ascii="Times New Roman" w:eastAsia="Times New Roman" w:hAnsi="Times New Roman" w:cs="Times New Roman"/>
          <w:color w:val="000000"/>
          <w:spacing w:val="-3"/>
          <w:sz w:val="24"/>
          <w:szCs w:val="24"/>
        </w:rPr>
        <w:t xml:space="preserve">согласования местоимений </w:t>
      </w:r>
      <w:r w:rsidRPr="00C742DB">
        <w:rPr>
          <w:rFonts w:ascii="Times New Roman" w:eastAsia="Times New Roman" w:hAnsi="Times New Roman" w:cs="Times New Roman"/>
          <w:bCs/>
          <w:color w:val="000000"/>
          <w:spacing w:val="-3"/>
          <w:sz w:val="24"/>
          <w:szCs w:val="24"/>
        </w:rPr>
        <w:t xml:space="preserve">мой, </w:t>
      </w:r>
      <w:r w:rsidRPr="00C742DB">
        <w:rPr>
          <w:rFonts w:ascii="Times New Roman" w:eastAsia="Times New Roman" w:hAnsi="Times New Roman" w:cs="Times New Roman"/>
          <w:color w:val="000000"/>
          <w:spacing w:val="-3"/>
          <w:sz w:val="24"/>
          <w:szCs w:val="24"/>
        </w:rPr>
        <w:t>моя с существительны</w:t>
      </w:r>
      <w:r w:rsidRPr="00C742DB">
        <w:rPr>
          <w:rFonts w:ascii="Times New Roman" w:eastAsia="Times New Roman" w:hAnsi="Times New Roman" w:cs="Times New Roman"/>
          <w:color w:val="000000"/>
          <w:sz w:val="24"/>
          <w:szCs w:val="24"/>
        </w:rPr>
        <w:t>ми в падежных формах (мой мишка, моего мишки, моему мишке).</w:t>
      </w:r>
    </w:p>
    <w:p w:rsidR="006939C7" w:rsidRPr="00C742DB" w:rsidRDefault="006939C7" w:rsidP="001B6FC4">
      <w:pPr>
        <w:numPr>
          <w:ilvl w:val="0"/>
          <w:numId w:val="15"/>
        </w:numPr>
        <w:shd w:val="clear" w:color="auto" w:fill="FFFFFF"/>
        <w:suppressAutoHyphens w:val="0"/>
        <w:spacing w:after="0" w:line="240" w:lineRule="atLeast"/>
        <w:ind w:left="357" w:right="10" w:hanging="357"/>
        <w:jc w:val="both"/>
        <w:rPr>
          <w:rFonts w:ascii="Times New Roman" w:eastAsia="Times New Roman" w:hAnsi="Times New Roman" w:cs="Times New Roman"/>
          <w:sz w:val="24"/>
          <w:szCs w:val="24"/>
        </w:rPr>
      </w:pPr>
      <w:r w:rsidRPr="00C742DB">
        <w:rPr>
          <w:rFonts w:ascii="Times New Roman" w:eastAsia="Times New Roman" w:hAnsi="Times New Roman" w:cs="Times New Roman"/>
          <w:color w:val="000000"/>
          <w:spacing w:val="-4"/>
          <w:sz w:val="24"/>
          <w:szCs w:val="24"/>
        </w:rPr>
        <w:t>Практическое усвоение</w:t>
      </w:r>
      <w:r w:rsidRPr="00C742DB">
        <w:rPr>
          <w:rFonts w:ascii="Times New Roman" w:eastAsia="Times New Roman" w:hAnsi="Times New Roman" w:cs="Times New Roman"/>
          <w:color w:val="000000"/>
          <w:spacing w:val="-2"/>
          <w:sz w:val="24"/>
          <w:szCs w:val="24"/>
        </w:rPr>
        <w:t xml:space="preserve"> правильного употребления форм рода и числа глаголов </w:t>
      </w:r>
      <w:r w:rsidRPr="00C742DB">
        <w:rPr>
          <w:rFonts w:ascii="Times New Roman" w:eastAsia="Times New Roman" w:hAnsi="Times New Roman" w:cs="Times New Roman"/>
          <w:color w:val="000000"/>
          <w:sz w:val="24"/>
          <w:szCs w:val="24"/>
        </w:rPr>
        <w:t>прошедшего времени (ушел - ушла - ушли), образование глаголов будущего времени.</w:t>
      </w:r>
    </w:p>
    <w:p w:rsidR="006939C7" w:rsidRPr="00C742DB" w:rsidRDefault="006939C7" w:rsidP="001B6FC4">
      <w:pPr>
        <w:spacing w:after="0" w:line="240" w:lineRule="atLeast"/>
        <w:ind w:firstLine="709"/>
        <w:jc w:val="both"/>
        <w:rPr>
          <w:rFonts w:ascii="Times New Roman" w:eastAsia="Times New Roman" w:hAnsi="Times New Roman" w:cs="Times New Roman"/>
          <w:b/>
          <w:sz w:val="24"/>
          <w:szCs w:val="24"/>
        </w:rPr>
      </w:pPr>
      <w:r w:rsidRPr="00C742DB">
        <w:rPr>
          <w:rFonts w:ascii="Times New Roman" w:eastAsia="Times New Roman" w:hAnsi="Times New Roman" w:cs="Times New Roman"/>
          <w:b/>
          <w:sz w:val="24"/>
          <w:szCs w:val="24"/>
        </w:rPr>
        <w:t>Развитие фразовой речи</w:t>
      </w:r>
    </w:p>
    <w:p w:rsidR="005259D1" w:rsidRPr="00C742DB" w:rsidRDefault="005259D1" w:rsidP="001B6FC4">
      <w:pPr>
        <w:numPr>
          <w:ilvl w:val="0"/>
          <w:numId w:val="19"/>
        </w:numPr>
        <w:suppressAutoHyphens w:val="0"/>
        <w:spacing w:after="0" w:line="240" w:lineRule="atLeast"/>
        <w:ind w:left="357" w:hanging="357"/>
        <w:jc w:val="both"/>
        <w:rPr>
          <w:rFonts w:ascii="Times New Roman" w:eastAsia="Times New Roman" w:hAnsi="Times New Roman" w:cs="Times New Roman"/>
          <w:sz w:val="24"/>
          <w:szCs w:val="24"/>
        </w:rPr>
      </w:pPr>
      <w:r w:rsidRPr="00C742DB">
        <w:rPr>
          <w:rFonts w:ascii="Times New Roman" w:eastAsia="Times New Roman" w:hAnsi="Times New Roman" w:cs="Times New Roman"/>
          <w:sz w:val="24"/>
          <w:szCs w:val="24"/>
        </w:rPr>
        <w:t>Развитие практического умения формулировать фразу-просьбу, предложение сотрудничества или выражение желания.</w:t>
      </w:r>
    </w:p>
    <w:p w:rsidR="005259D1" w:rsidRPr="00C742DB" w:rsidRDefault="005259D1" w:rsidP="001B6FC4">
      <w:pPr>
        <w:numPr>
          <w:ilvl w:val="0"/>
          <w:numId w:val="19"/>
        </w:numPr>
        <w:suppressAutoHyphens w:val="0"/>
        <w:spacing w:after="0" w:line="240" w:lineRule="atLeast"/>
        <w:ind w:left="357" w:hanging="357"/>
        <w:jc w:val="both"/>
        <w:rPr>
          <w:rFonts w:ascii="Times New Roman" w:eastAsia="Times New Roman" w:hAnsi="Times New Roman" w:cs="Times New Roman"/>
          <w:sz w:val="24"/>
          <w:szCs w:val="24"/>
        </w:rPr>
      </w:pPr>
      <w:r w:rsidRPr="00C742DB">
        <w:rPr>
          <w:rFonts w:ascii="Times New Roman" w:eastAsia="Times New Roman" w:hAnsi="Times New Roman" w:cs="Times New Roman"/>
          <w:sz w:val="24"/>
          <w:szCs w:val="24"/>
        </w:rPr>
        <w:t>Составления простых распространенных предложений (не менее 5 слов), включающих усвоенные существительные (вопросительные и указательные слова).</w:t>
      </w:r>
    </w:p>
    <w:p w:rsidR="005259D1" w:rsidRPr="00C742DB" w:rsidRDefault="005259D1" w:rsidP="001B6FC4">
      <w:pPr>
        <w:numPr>
          <w:ilvl w:val="0"/>
          <w:numId w:val="19"/>
        </w:numPr>
        <w:suppressAutoHyphens w:val="0"/>
        <w:spacing w:after="0" w:line="240" w:lineRule="atLeast"/>
        <w:ind w:left="357" w:hanging="357"/>
        <w:jc w:val="both"/>
        <w:rPr>
          <w:rFonts w:ascii="Times New Roman" w:eastAsia="Times New Roman" w:hAnsi="Times New Roman" w:cs="Times New Roman"/>
          <w:sz w:val="24"/>
          <w:szCs w:val="24"/>
        </w:rPr>
      </w:pPr>
      <w:r w:rsidRPr="00C742DB">
        <w:rPr>
          <w:rFonts w:ascii="Times New Roman" w:eastAsia="Times New Roman" w:hAnsi="Times New Roman" w:cs="Times New Roman"/>
          <w:sz w:val="24"/>
          <w:szCs w:val="24"/>
        </w:rPr>
        <w:t>Учить самостоятельному составлению вопросов к предложению, по картинке.</w:t>
      </w:r>
    </w:p>
    <w:p w:rsidR="005259D1" w:rsidRPr="00C742DB" w:rsidRDefault="005259D1" w:rsidP="001B6FC4">
      <w:pPr>
        <w:numPr>
          <w:ilvl w:val="0"/>
          <w:numId w:val="19"/>
        </w:numPr>
        <w:suppressAutoHyphens w:val="0"/>
        <w:spacing w:after="0" w:line="240" w:lineRule="atLeast"/>
        <w:ind w:left="357" w:hanging="357"/>
        <w:jc w:val="both"/>
        <w:rPr>
          <w:rFonts w:ascii="Times New Roman" w:eastAsia="Times New Roman" w:hAnsi="Times New Roman" w:cs="Times New Roman"/>
          <w:sz w:val="24"/>
          <w:szCs w:val="24"/>
        </w:rPr>
      </w:pPr>
      <w:r w:rsidRPr="00C742DB">
        <w:rPr>
          <w:rFonts w:ascii="Times New Roman" w:eastAsia="Times New Roman" w:hAnsi="Times New Roman" w:cs="Times New Roman"/>
          <w:sz w:val="24"/>
          <w:szCs w:val="24"/>
        </w:rPr>
        <w:t>Развивать  навыки ведения диалога, умения выслушать вопрос, понять его содержание, адекватно ответить на заданный вопрос.</w:t>
      </w:r>
    </w:p>
    <w:p w:rsidR="005259D1" w:rsidRPr="00C742DB" w:rsidRDefault="005259D1" w:rsidP="001B6FC4">
      <w:pPr>
        <w:numPr>
          <w:ilvl w:val="0"/>
          <w:numId w:val="19"/>
        </w:numPr>
        <w:suppressAutoHyphens w:val="0"/>
        <w:spacing w:after="0" w:line="240" w:lineRule="atLeast"/>
        <w:ind w:left="357" w:hanging="357"/>
        <w:jc w:val="both"/>
        <w:rPr>
          <w:rFonts w:ascii="Times New Roman" w:eastAsia="Times New Roman" w:hAnsi="Times New Roman" w:cs="Times New Roman"/>
          <w:sz w:val="24"/>
          <w:szCs w:val="24"/>
        </w:rPr>
      </w:pPr>
      <w:r w:rsidRPr="00C742DB">
        <w:rPr>
          <w:rFonts w:ascii="Times New Roman" w:eastAsia="Times New Roman" w:hAnsi="Times New Roman" w:cs="Times New Roman"/>
          <w:sz w:val="24"/>
          <w:szCs w:val="24"/>
        </w:rPr>
        <w:t>Учить составлять предложения по демонстрации действий, по вопросам.</w:t>
      </w:r>
    </w:p>
    <w:p w:rsidR="005259D1" w:rsidRPr="00C742DB" w:rsidRDefault="005259D1" w:rsidP="001B6FC4">
      <w:pPr>
        <w:spacing w:after="0" w:line="240" w:lineRule="atLeast"/>
        <w:ind w:firstLine="709"/>
        <w:jc w:val="both"/>
        <w:rPr>
          <w:rFonts w:ascii="Times New Roman" w:eastAsia="Times New Roman" w:hAnsi="Times New Roman" w:cs="Times New Roman"/>
          <w:b/>
          <w:sz w:val="24"/>
          <w:szCs w:val="24"/>
        </w:rPr>
      </w:pPr>
      <w:r w:rsidRPr="00C742DB">
        <w:rPr>
          <w:rFonts w:ascii="Times New Roman" w:eastAsia="Times New Roman" w:hAnsi="Times New Roman" w:cs="Times New Roman"/>
          <w:b/>
          <w:sz w:val="24"/>
          <w:szCs w:val="24"/>
        </w:rPr>
        <w:t>Работа по формированию, уточнению и обогащению словаря</w:t>
      </w:r>
    </w:p>
    <w:p w:rsidR="005259D1" w:rsidRPr="00C742DB" w:rsidRDefault="005259D1" w:rsidP="001B6FC4">
      <w:pPr>
        <w:numPr>
          <w:ilvl w:val="0"/>
          <w:numId w:val="20"/>
        </w:numPr>
        <w:shd w:val="clear" w:color="auto" w:fill="FFFFFF"/>
        <w:suppressAutoHyphens w:val="0"/>
        <w:spacing w:after="0" w:line="240" w:lineRule="atLeast"/>
        <w:ind w:left="357" w:hanging="357"/>
        <w:jc w:val="both"/>
        <w:rPr>
          <w:rFonts w:ascii="Times New Roman" w:eastAsia="Times New Roman" w:hAnsi="Times New Roman" w:cs="Times New Roman"/>
          <w:color w:val="000000"/>
          <w:spacing w:val="-1"/>
          <w:sz w:val="24"/>
          <w:szCs w:val="24"/>
        </w:rPr>
      </w:pPr>
      <w:r w:rsidRPr="00C742DB">
        <w:rPr>
          <w:rFonts w:ascii="Times New Roman" w:eastAsia="Times New Roman" w:hAnsi="Times New Roman" w:cs="Times New Roman"/>
          <w:color w:val="000000"/>
          <w:spacing w:val="-2"/>
          <w:sz w:val="24"/>
          <w:szCs w:val="24"/>
        </w:rPr>
        <w:t>Расширение, активизация и уточнение словаря (по различным лек</w:t>
      </w:r>
      <w:r w:rsidRPr="00C742DB">
        <w:rPr>
          <w:rFonts w:ascii="Times New Roman" w:eastAsia="Times New Roman" w:hAnsi="Times New Roman" w:cs="Times New Roman"/>
          <w:color w:val="000000"/>
          <w:sz w:val="24"/>
          <w:szCs w:val="24"/>
        </w:rPr>
        <w:t xml:space="preserve">сическим темам) посредством использования в речи слов-действий, </w:t>
      </w:r>
      <w:r w:rsidRPr="00C742DB">
        <w:rPr>
          <w:rFonts w:ascii="Times New Roman" w:eastAsia="Times New Roman" w:hAnsi="Times New Roman" w:cs="Times New Roman"/>
          <w:color w:val="000000"/>
          <w:spacing w:val="-2"/>
          <w:sz w:val="24"/>
          <w:szCs w:val="24"/>
        </w:rPr>
        <w:t xml:space="preserve">слов-названий, слов, обозначающих признаки предметов </w:t>
      </w:r>
      <w:r w:rsidRPr="00C742DB">
        <w:rPr>
          <w:rFonts w:ascii="Times New Roman" w:eastAsia="Times New Roman" w:hAnsi="Times New Roman" w:cs="Times New Roman"/>
          <w:iCs/>
          <w:color w:val="000000"/>
          <w:spacing w:val="-2"/>
          <w:sz w:val="24"/>
          <w:szCs w:val="24"/>
        </w:rPr>
        <w:t>(цвет</w:t>
      </w:r>
      <w:r w:rsidRPr="00C742DB">
        <w:rPr>
          <w:rFonts w:ascii="Times New Roman" w:eastAsia="Times New Roman" w:hAnsi="Times New Roman" w:cs="Times New Roman"/>
          <w:color w:val="000000"/>
          <w:spacing w:val="-4"/>
          <w:sz w:val="24"/>
          <w:szCs w:val="24"/>
        </w:rPr>
        <w:t xml:space="preserve">, </w:t>
      </w:r>
      <w:r w:rsidRPr="00C742DB">
        <w:rPr>
          <w:rFonts w:ascii="Times New Roman" w:eastAsia="Times New Roman" w:hAnsi="Times New Roman" w:cs="Times New Roman"/>
          <w:iCs/>
          <w:color w:val="000000"/>
          <w:spacing w:val="-4"/>
          <w:sz w:val="24"/>
          <w:szCs w:val="24"/>
        </w:rPr>
        <w:t>величина и ее измерения</w:t>
      </w:r>
      <w:r w:rsidRPr="00C742DB">
        <w:rPr>
          <w:rFonts w:ascii="Times New Roman" w:eastAsia="Times New Roman" w:hAnsi="Times New Roman" w:cs="Times New Roman"/>
          <w:color w:val="000000"/>
          <w:spacing w:val="-2"/>
          <w:sz w:val="24"/>
          <w:szCs w:val="24"/>
        </w:rPr>
        <w:t xml:space="preserve">, </w:t>
      </w:r>
      <w:r w:rsidRPr="00C742DB">
        <w:rPr>
          <w:rFonts w:ascii="Times New Roman" w:eastAsia="Times New Roman" w:hAnsi="Times New Roman" w:cs="Times New Roman"/>
          <w:iCs/>
          <w:color w:val="000000"/>
          <w:spacing w:val="-2"/>
          <w:sz w:val="24"/>
          <w:szCs w:val="24"/>
        </w:rPr>
        <w:t>вкус</w:t>
      </w:r>
      <w:r w:rsidRPr="00C742DB">
        <w:rPr>
          <w:rFonts w:ascii="Times New Roman" w:eastAsia="Times New Roman" w:hAnsi="Times New Roman" w:cs="Times New Roman"/>
          <w:color w:val="000000"/>
          <w:spacing w:val="-1"/>
          <w:sz w:val="24"/>
          <w:szCs w:val="24"/>
        </w:rPr>
        <w:t>), личных и притяжа</w:t>
      </w:r>
      <w:r w:rsidRPr="00C742DB">
        <w:rPr>
          <w:rFonts w:ascii="Times New Roman" w:eastAsia="Times New Roman" w:hAnsi="Times New Roman" w:cs="Times New Roman"/>
          <w:color w:val="000000"/>
          <w:spacing w:val="-5"/>
          <w:sz w:val="24"/>
          <w:szCs w:val="24"/>
        </w:rPr>
        <w:t xml:space="preserve">тельных местоимений (я, ты, вы, он, она, мой, твой, ваш, наш), наречий, </w:t>
      </w:r>
      <w:r w:rsidRPr="00C742DB">
        <w:rPr>
          <w:rFonts w:ascii="Times New Roman" w:eastAsia="Times New Roman" w:hAnsi="Times New Roman" w:cs="Times New Roman"/>
          <w:color w:val="000000"/>
          <w:spacing w:val="-3"/>
          <w:sz w:val="24"/>
          <w:szCs w:val="24"/>
        </w:rPr>
        <w:t xml:space="preserve">обозначающих местонахождение (там, вот, туда, здесь), время (сейчас, </w:t>
      </w:r>
      <w:r w:rsidRPr="00C742DB">
        <w:rPr>
          <w:rFonts w:ascii="Times New Roman" w:eastAsia="Times New Roman" w:hAnsi="Times New Roman" w:cs="Times New Roman"/>
          <w:color w:val="000000"/>
          <w:sz w:val="24"/>
          <w:szCs w:val="24"/>
        </w:rPr>
        <w:t xml:space="preserve">скоро), количество (много, мало, еще), сравнение (больше, меньше), </w:t>
      </w:r>
      <w:r w:rsidRPr="00C742DB">
        <w:rPr>
          <w:rFonts w:ascii="Times New Roman" w:eastAsia="Times New Roman" w:hAnsi="Times New Roman" w:cs="Times New Roman"/>
          <w:color w:val="000000"/>
          <w:spacing w:val="-6"/>
          <w:sz w:val="24"/>
          <w:szCs w:val="24"/>
        </w:rPr>
        <w:t>ощущение (тепло, холодно, горячо, кисло, сладко, горько, вкусно), оцен</w:t>
      </w:r>
      <w:r w:rsidRPr="00C742DB">
        <w:rPr>
          <w:rFonts w:ascii="Times New Roman" w:eastAsia="Times New Roman" w:hAnsi="Times New Roman" w:cs="Times New Roman"/>
          <w:color w:val="000000"/>
          <w:spacing w:val="-1"/>
          <w:sz w:val="24"/>
          <w:szCs w:val="24"/>
        </w:rPr>
        <w:t>ку действий (хорошо, плохо, громко, тихо).</w:t>
      </w:r>
    </w:p>
    <w:p w:rsidR="005259D1" w:rsidRPr="00C742DB" w:rsidRDefault="005259D1" w:rsidP="001B6FC4">
      <w:pPr>
        <w:numPr>
          <w:ilvl w:val="0"/>
          <w:numId w:val="15"/>
        </w:numPr>
        <w:shd w:val="clear" w:color="auto" w:fill="FFFFFF"/>
        <w:suppressAutoHyphens w:val="0"/>
        <w:spacing w:after="0" w:line="240" w:lineRule="atLeast"/>
        <w:ind w:left="357" w:right="10" w:hanging="357"/>
        <w:jc w:val="both"/>
        <w:rPr>
          <w:rFonts w:ascii="Times New Roman" w:eastAsia="Times New Roman" w:hAnsi="Times New Roman" w:cs="Times New Roman"/>
          <w:sz w:val="24"/>
          <w:szCs w:val="24"/>
        </w:rPr>
      </w:pPr>
      <w:r w:rsidRPr="00C742DB">
        <w:rPr>
          <w:rFonts w:ascii="Times New Roman" w:eastAsia="Times New Roman" w:hAnsi="Times New Roman" w:cs="Times New Roman"/>
          <w:color w:val="000000"/>
          <w:sz w:val="24"/>
          <w:szCs w:val="24"/>
        </w:rPr>
        <w:t>Развитие практического умения пользоваться им:</w:t>
      </w:r>
    </w:p>
    <w:p w:rsidR="005259D1" w:rsidRPr="00C742DB" w:rsidRDefault="005259D1" w:rsidP="001B6FC4">
      <w:pPr>
        <w:numPr>
          <w:ilvl w:val="0"/>
          <w:numId w:val="21"/>
        </w:numPr>
        <w:shd w:val="clear" w:color="auto" w:fill="FFFFFF"/>
        <w:suppressAutoHyphens w:val="0"/>
        <w:spacing w:after="0" w:line="240" w:lineRule="atLeast"/>
        <w:ind w:left="714" w:right="11" w:hanging="357"/>
        <w:jc w:val="both"/>
        <w:rPr>
          <w:rFonts w:ascii="Times New Roman" w:eastAsia="Times New Roman" w:hAnsi="Times New Roman" w:cs="Times New Roman"/>
          <w:sz w:val="24"/>
          <w:szCs w:val="24"/>
        </w:rPr>
      </w:pPr>
      <w:r w:rsidRPr="00C742DB">
        <w:rPr>
          <w:rFonts w:ascii="Times New Roman" w:eastAsia="Times New Roman" w:hAnsi="Times New Roman" w:cs="Times New Roman"/>
          <w:color w:val="333333"/>
          <w:sz w:val="24"/>
          <w:szCs w:val="24"/>
          <w:lang w:eastAsia="ru-RU"/>
        </w:rPr>
        <w:t>название предметов и явлений;</w:t>
      </w:r>
    </w:p>
    <w:p w:rsidR="005259D1" w:rsidRPr="00C742DB" w:rsidRDefault="005259D1" w:rsidP="001B6FC4">
      <w:pPr>
        <w:numPr>
          <w:ilvl w:val="0"/>
          <w:numId w:val="21"/>
        </w:numPr>
        <w:shd w:val="clear" w:color="auto" w:fill="FFFFFF"/>
        <w:suppressAutoHyphens w:val="0"/>
        <w:spacing w:after="0" w:line="240" w:lineRule="atLeast"/>
        <w:ind w:left="714" w:right="11" w:hanging="357"/>
        <w:jc w:val="both"/>
        <w:rPr>
          <w:rFonts w:ascii="Times New Roman" w:eastAsia="Times New Roman" w:hAnsi="Times New Roman" w:cs="Times New Roman"/>
          <w:sz w:val="24"/>
          <w:szCs w:val="24"/>
        </w:rPr>
      </w:pPr>
      <w:r w:rsidRPr="00C742DB">
        <w:rPr>
          <w:rFonts w:ascii="Times New Roman" w:eastAsia="Times New Roman" w:hAnsi="Times New Roman" w:cs="Times New Roman"/>
          <w:color w:val="333333"/>
          <w:sz w:val="24"/>
          <w:szCs w:val="24"/>
          <w:lang w:eastAsia="ru-RU"/>
        </w:rPr>
        <w:t xml:space="preserve"> расширение круга собственных имён;</w:t>
      </w:r>
    </w:p>
    <w:p w:rsidR="005259D1" w:rsidRPr="00C742DB" w:rsidRDefault="005259D1" w:rsidP="001B6FC4">
      <w:pPr>
        <w:numPr>
          <w:ilvl w:val="0"/>
          <w:numId w:val="21"/>
        </w:numPr>
        <w:shd w:val="clear" w:color="auto" w:fill="FFFFFF"/>
        <w:suppressAutoHyphens w:val="0"/>
        <w:spacing w:after="0" w:line="240" w:lineRule="atLeast"/>
        <w:ind w:left="714" w:right="11" w:hanging="357"/>
        <w:jc w:val="both"/>
        <w:rPr>
          <w:rFonts w:ascii="Times New Roman" w:eastAsia="Times New Roman" w:hAnsi="Times New Roman" w:cs="Times New Roman"/>
          <w:sz w:val="24"/>
          <w:szCs w:val="24"/>
        </w:rPr>
      </w:pPr>
      <w:r w:rsidRPr="00C742DB">
        <w:rPr>
          <w:rFonts w:ascii="Times New Roman" w:eastAsia="Times New Roman" w:hAnsi="Times New Roman" w:cs="Times New Roman"/>
          <w:color w:val="333333"/>
          <w:sz w:val="24"/>
          <w:szCs w:val="24"/>
          <w:lang w:eastAsia="ru-RU"/>
        </w:rPr>
        <w:t>характеристика предметов и явлений по их свойствам. Умение выделять в тексте существительные и ставить к ним вопросы;</w:t>
      </w:r>
    </w:p>
    <w:p w:rsidR="005259D1" w:rsidRPr="00C742DB" w:rsidRDefault="005259D1" w:rsidP="001B6FC4">
      <w:pPr>
        <w:numPr>
          <w:ilvl w:val="0"/>
          <w:numId w:val="21"/>
        </w:numPr>
        <w:shd w:val="clear" w:color="auto" w:fill="FFFFFF"/>
        <w:suppressAutoHyphens w:val="0"/>
        <w:spacing w:after="0" w:line="240" w:lineRule="atLeast"/>
        <w:ind w:left="714" w:right="11" w:hanging="357"/>
        <w:jc w:val="both"/>
        <w:rPr>
          <w:rFonts w:ascii="Times New Roman" w:eastAsia="Times New Roman" w:hAnsi="Times New Roman" w:cs="Times New Roman"/>
          <w:sz w:val="24"/>
          <w:szCs w:val="24"/>
        </w:rPr>
      </w:pPr>
      <w:r w:rsidRPr="00C742DB">
        <w:rPr>
          <w:rFonts w:ascii="Times New Roman" w:eastAsia="Times New Roman" w:hAnsi="Times New Roman" w:cs="Times New Roman"/>
          <w:color w:val="333333"/>
          <w:sz w:val="24"/>
          <w:szCs w:val="24"/>
          <w:lang w:eastAsia="ru-RU"/>
        </w:rPr>
        <w:t xml:space="preserve"> сравнение предметов, их классификация;</w:t>
      </w:r>
    </w:p>
    <w:p w:rsidR="005259D1" w:rsidRPr="00C742DB" w:rsidRDefault="005259D1" w:rsidP="001B6FC4">
      <w:pPr>
        <w:numPr>
          <w:ilvl w:val="0"/>
          <w:numId w:val="21"/>
        </w:numPr>
        <w:shd w:val="clear" w:color="auto" w:fill="FFFFFF"/>
        <w:suppressAutoHyphens w:val="0"/>
        <w:spacing w:after="0" w:line="240" w:lineRule="atLeast"/>
        <w:ind w:left="714" w:right="11" w:hanging="357"/>
        <w:jc w:val="both"/>
        <w:rPr>
          <w:rFonts w:ascii="Times New Roman" w:eastAsia="Times New Roman" w:hAnsi="Times New Roman" w:cs="Times New Roman"/>
          <w:sz w:val="24"/>
          <w:szCs w:val="24"/>
        </w:rPr>
      </w:pPr>
      <w:r w:rsidRPr="00C742DB">
        <w:rPr>
          <w:rFonts w:ascii="Times New Roman" w:eastAsia="Times New Roman" w:hAnsi="Times New Roman" w:cs="Times New Roman"/>
          <w:color w:val="333333"/>
          <w:sz w:val="24"/>
          <w:szCs w:val="24"/>
          <w:lang w:eastAsia="ru-RU"/>
        </w:rPr>
        <w:t>родственные слова;</w:t>
      </w:r>
    </w:p>
    <w:p w:rsidR="005259D1" w:rsidRPr="00C742DB" w:rsidRDefault="005259D1" w:rsidP="001B6FC4">
      <w:pPr>
        <w:numPr>
          <w:ilvl w:val="0"/>
          <w:numId w:val="21"/>
        </w:numPr>
        <w:shd w:val="clear" w:color="auto" w:fill="FFFFFF"/>
        <w:suppressAutoHyphens w:val="0"/>
        <w:spacing w:after="0" w:line="240" w:lineRule="atLeast"/>
        <w:ind w:left="714" w:right="11" w:hanging="357"/>
        <w:jc w:val="both"/>
        <w:rPr>
          <w:rFonts w:ascii="Times New Roman" w:eastAsia="Times New Roman" w:hAnsi="Times New Roman" w:cs="Times New Roman"/>
          <w:sz w:val="24"/>
          <w:szCs w:val="24"/>
        </w:rPr>
      </w:pPr>
      <w:r w:rsidRPr="00C742DB">
        <w:rPr>
          <w:rFonts w:ascii="Times New Roman" w:eastAsia="Times New Roman" w:hAnsi="Times New Roman" w:cs="Times New Roman"/>
          <w:color w:val="333333"/>
          <w:sz w:val="24"/>
          <w:szCs w:val="24"/>
          <w:lang w:eastAsia="ru-RU"/>
        </w:rPr>
        <w:t>слова, обозначающие действие предметов;</w:t>
      </w:r>
    </w:p>
    <w:p w:rsidR="005259D1" w:rsidRPr="00C742DB" w:rsidRDefault="005259D1" w:rsidP="001B6FC4">
      <w:pPr>
        <w:numPr>
          <w:ilvl w:val="0"/>
          <w:numId w:val="21"/>
        </w:numPr>
        <w:shd w:val="clear" w:color="auto" w:fill="FFFFFF"/>
        <w:suppressAutoHyphens w:val="0"/>
        <w:spacing w:after="0" w:line="240" w:lineRule="atLeast"/>
        <w:ind w:left="714" w:right="11" w:hanging="357"/>
        <w:jc w:val="both"/>
        <w:rPr>
          <w:rFonts w:ascii="Times New Roman" w:eastAsia="Times New Roman" w:hAnsi="Times New Roman" w:cs="Times New Roman"/>
          <w:sz w:val="24"/>
          <w:szCs w:val="24"/>
        </w:rPr>
      </w:pPr>
      <w:r w:rsidRPr="00C742DB">
        <w:rPr>
          <w:rFonts w:ascii="Times New Roman" w:eastAsia="Times New Roman" w:hAnsi="Times New Roman" w:cs="Times New Roman"/>
          <w:color w:val="333333"/>
          <w:sz w:val="24"/>
          <w:szCs w:val="24"/>
          <w:lang w:eastAsia="ru-RU"/>
        </w:rPr>
        <w:t>умение находить в тексте слова, обозначающие действия предметов;</w:t>
      </w:r>
    </w:p>
    <w:p w:rsidR="005259D1" w:rsidRPr="00C742DB" w:rsidRDefault="005259D1" w:rsidP="001B6FC4">
      <w:pPr>
        <w:numPr>
          <w:ilvl w:val="0"/>
          <w:numId w:val="21"/>
        </w:numPr>
        <w:shd w:val="clear" w:color="auto" w:fill="FFFFFF"/>
        <w:suppressAutoHyphens w:val="0"/>
        <w:spacing w:after="0" w:line="240" w:lineRule="atLeast"/>
        <w:ind w:left="714" w:right="11" w:hanging="357"/>
        <w:jc w:val="both"/>
        <w:rPr>
          <w:rFonts w:ascii="Times New Roman" w:eastAsia="Times New Roman" w:hAnsi="Times New Roman" w:cs="Times New Roman"/>
          <w:sz w:val="24"/>
          <w:szCs w:val="24"/>
        </w:rPr>
      </w:pPr>
      <w:r w:rsidRPr="00C742DB">
        <w:rPr>
          <w:rFonts w:ascii="Times New Roman" w:eastAsia="Times New Roman" w:hAnsi="Times New Roman" w:cs="Times New Roman"/>
          <w:color w:val="333333"/>
          <w:sz w:val="24"/>
          <w:szCs w:val="24"/>
          <w:lang w:eastAsia="ru-RU"/>
        </w:rPr>
        <w:t>согласование существительных с глаголом в роде и числе;</w:t>
      </w:r>
    </w:p>
    <w:p w:rsidR="005259D1" w:rsidRPr="00C742DB" w:rsidRDefault="005259D1" w:rsidP="001B6FC4">
      <w:pPr>
        <w:numPr>
          <w:ilvl w:val="0"/>
          <w:numId w:val="21"/>
        </w:numPr>
        <w:shd w:val="clear" w:color="auto" w:fill="FFFFFF"/>
        <w:suppressAutoHyphens w:val="0"/>
        <w:spacing w:after="0" w:line="240" w:lineRule="atLeast"/>
        <w:ind w:left="714" w:right="11" w:hanging="357"/>
        <w:jc w:val="both"/>
        <w:rPr>
          <w:rFonts w:ascii="Times New Roman" w:eastAsia="Times New Roman" w:hAnsi="Times New Roman" w:cs="Times New Roman"/>
          <w:sz w:val="24"/>
          <w:szCs w:val="24"/>
        </w:rPr>
      </w:pPr>
      <w:r w:rsidRPr="00C742DB">
        <w:rPr>
          <w:rFonts w:ascii="Times New Roman" w:eastAsia="Times New Roman" w:hAnsi="Times New Roman" w:cs="Times New Roman"/>
          <w:color w:val="333333"/>
          <w:sz w:val="24"/>
          <w:szCs w:val="24"/>
          <w:lang w:eastAsia="ru-RU"/>
        </w:rPr>
        <w:t>практическое усвоение согласования глагола с личными местоимениями и существительными в лице и числе слова, обозначающие качества предметов;</w:t>
      </w:r>
    </w:p>
    <w:p w:rsidR="005259D1" w:rsidRPr="00C742DB" w:rsidRDefault="005259D1" w:rsidP="001B6FC4">
      <w:pPr>
        <w:numPr>
          <w:ilvl w:val="0"/>
          <w:numId w:val="21"/>
        </w:numPr>
        <w:shd w:val="clear" w:color="auto" w:fill="FFFFFF"/>
        <w:suppressAutoHyphens w:val="0"/>
        <w:spacing w:after="0" w:line="240" w:lineRule="atLeast"/>
        <w:ind w:left="714" w:right="11" w:hanging="357"/>
        <w:jc w:val="both"/>
        <w:rPr>
          <w:rFonts w:ascii="Times New Roman" w:eastAsia="Times New Roman" w:hAnsi="Times New Roman" w:cs="Times New Roman"/>
          <w:sz w:val="24"/>
          <w:szCs w:val="24"/>
        </w:rPr>
      </w:pPr>
      <w:r w:rsidRPr="00C742DB">
        <w:rPr>
          <w:rFonts w:ascii="Times New Roman" w:eastAsia="Times New Roman" w:hAnsi="Times New Roman" w:cs="Times New Roman"/>
          <w:color w:val="333333"/>
          <w:sz w:val="24"/>
          <w:szCs w:val="24"/>
          <w:lang w:eastAsia="ru-RU"/>
        </w:rPr>
        <w:t>обогащение словаря наречиями (согласно развитию детей);</w:t>
      </w:r>
    </w:p>
    <w:p w:rsidR="005259D1" w:rsidRPr="00C742DB" w:rsidRDefault="005259D1" w:rsidP="001B6FC4">
      <w:pPr>
        <w:numPr>
          <w:ilvl w:val="0"/>
          <w:numId w:val="21"/>
        </w:numPr>
        <w:shd w:val="clear" w:color="auto" w:fill="FFFFFF"/>
        <w:suppressAutoHyphens w:val="0"/>
        <w:spacing w:after="0" w:line="240" w:lineRule="atLeast"/>
        <w:ind w:left="714" w:right="11" w:hanging="357"/>
        <w:jc w:val="both"/>
        <w:rPr>
          <w:rFonts w:ascii="Times New Roman" w:eastAsia="Times New Roman" w:hAnsi="Times New Roman" w:cs="Times New Roman"/>
          <w:sz w:val="24"/>
          <w:szCs w:val="24"/>
        </w:rPr>
      </w:pPr>
      <w:r w:rsidRPr="00C742DB">
        <w:rPr>
          <w:rFonts w:ascii="Times New Roman" w:eastAsia="Times New Roman" w:hAnsi="Times New Roman" w:cs="Times New Roman"/>
          <w:color w:val="333333"/>
          <w:sz w:val="24"/>
          <w:szCs w:val="24"/>
          <w:lang w:eastAsia="ru-RU"/>
        </w:rPr>
        <w:t>практическое употребление наречий в связной речи (примыкание на программном материале),</w:t>
      </w:r>
    </w:p>
    <w:p w:rsidR="005259D1" w:rsidRPr="00C742DB" w:rsidRDefault="005259D1" w:rsidP="001B6FC4">
      <w:pPr>
        <w:numPr>
          <w:ilvl w:val="0"/>
          <w:numId w:val="21"/>
        </w:numPr>
        <w:shd w:val="clear" w:color="auto" w:fill="FFFFFF"/>
        <w:suppressAutoHyphens w:val="0"/>
        <w:spacing w:after="0" w:line="240" w:lineRule="atLeast"/>
        <w:ind w:left="714" w:right="11" w:hanging="357"/>
        <w:jc w:val="both"/>
        <w:rPr>
          <w:rFonts w:ascii="Times New Roman" w:eastAsia="Times New Roman" w:hAnsi="Times New Roman" w:cs="Times New Roman"/>
          <w:sz w:val="24"/>
          <w:szCs w:val="24"/>
        </w:rPr>
      </w:pPr>
      <w:r w:rsidRPr="00C742DB">
        <w:rPr>
          <w:rFonts w:ascii="Times New Roman" w:eastAsia="Times New Roman" w:hAnsi="Times New Roman" w:cs="Times New Roman"/>
          <w:color w:val="333333"/>
          <w:sz w:val="24"/>
          <w:szCs w:val="24"/>
          <w:lang w:eastAsia="ru-RU"/>
        </w:rPr>
        <w:t>употребление в речи простых и сложных предлогов;</w:t>
      </w:r>
    </w:p>
    <w:p w:rsidR="005259D1" w:rsidRPr="00C742DB" w:rsidRDefault="005259D1" w:rsidP="001B6FC4">
      <w:pPr>
        <w:numPr>
          <w:ilvl w:val="0"/>
          <w:numId w:val="21"/>
        </w:numPr>
        <w:shd w:val="clear" w:color="auto" w:fill="FFFFFF"/>
        <w:suppressAutoHyphens w:val="0"/>
        <w:spacing w:after="0" w:line="240" w:lineRule="atLeast"/>
        <w:ind w:left="714" w:right="11" w:hanging="357"/>
        <w:jc w:val="both"/>
        <w:rPr>
          <w:rFonts w:ascii="Times New Roman" w:eastAsia="Times New Roman" w:hAnsi="Times New Roman" w:cs="Times New Roman"/>
          <w:sz w:val="24"/>
          <w:szCs w:val="24"/>
        </w:rPr>
      </w:pPr>
      <w:r w:rsidRPr="00C742DB">
        <w:rPr>
          <w:rFonts w:ascii="Times New Roman" w:eastAsia="Times New Roman" w:hAnsi="Times New Roman" w:cs="Times New Roman"/>
          <w:color w:val="333333"/>
          <w:sz w:val="24"/>
          <w:szCs w:val="24"/>
          <w:lang w:eastAsia="ru-RU"/>
        </w:rPr>
        <w:t>простое распространённое предложение. Установление связи между словами в предложениях по вопросам;</w:t>
      </w:r>
    </w:p>
    <w:p w:rsidR="005259D1" w:rsidRPr="00C742DB" w:rsidRDefault="005259D1" w:rsidP="001B6FC4">
      <w:pPr>
        <w:numPr>
          <w:ilvl w:val="0"/>
          <w:numId w:val="21"/>
        </w:numPr>
        <w:shd w:val="clear" w:color="auto" w:fill="FFFFFF"/>
        <w:suppressAutoHyphens w:val="0"/>
        <w:spacing w:after="0" w:line="240" w:lineRule="atLeast"/>
        <w:ind w:left="714" w:right="11" w:hanging="357"/>
        <w:jc w:val="both"/>
        <w:rPr>
          <w:rFonts w:ascii="Times New Roman" w:eastAsia="Times New Roman" w:hAnsi="Times New Roman" w:cs="Times New Roman"/>
          <w:sz w:val="24"/>
          <w:szCs w:val="24"/>
        </w:rPr>
      </w:pPr>
      <w:r w:rsidRPr="00C742DB">
        <w:rPr>
          <w:rFonts w:ascii="Times New Roman" w:eastAsia="Times New Roman" w:hAnsi="Times New Roman" w:cs="Times New Roman"/>
          <w:color w:val="333333"/>
          <w:sz w:val="24"/>
          <w:szCs w:val="24"/>
          <w:lang w:eastAsia="ru-RU"/>
        </w:rPr>
        <w:t>главные и второстепенные члены предложения;</w:t>
      </w:r>
    </w:p>
    <w:p w:rsidR="005259D1" w:rsidRPr="00C742DB" w:rsidRDefault="005259D1" w:rsidP="001B6FC4">
      <w:pPr>
        <w:numPr>
          <w:ilvl w:val="0"/>
          <w:numId w:val="21"/>
        </w:numPr>
        <w:shd w:val="clear" w:color="auto" w:fill="FFFFFF"/>
        <w:suppressAutoHyphens w:val="0"/>
        <w:spacing w:after="0" w:line="240" w:lineRule="atLeast"/>
        <w:ind w:left="714" w:right="11" w:hanging="357"/>
        <w:jc w:val="both"/>
        <w:rPr>
          <w:rFonts w:ascii="Times New Roman" w:eastAsia="Times New Roman" w:hAnsi="Times New Roman" w:cs="Times New Roman"/>
          <w:sz w:val="24"/>
          <w:szCs w:val="24"/>
        </w:rPr>
      </w:pPr>
      <w:r w:rsidRPr="00C742DB">
        <w:rPr>
          <w:rFonts w:ascii="Times New Roman" w:eastAsia="Times New Roman" w:hAnsi="Times New Roman" w:cs="Times New Roman"/>
          <w:color w:val="333333"/>
          <w:sz w:val="24"/>
          <w:szCs w:val="24"/>
          <w:lang w:eastAsia="ru-RU"/>
        </w:rPr>
        <w:lastRenderedPageBreak/>
        <w:t>составление и запись рассказа по серии картинок, по сюжетной картинке и подробному вопроснику, восстановление несложного дифференцированного текста по вопросам.</w:t>
      </w:r>
    </w:p>
    <w:p w:rsidR="005259D1" w:rsidRPr="00C742DB" w:rsidRDefault="005259D1" w:rsidP="001B6FC4">
      <w:pPr>
        <w:shd w:val="clear" w:color="auto" w:fill="FFFFFF"/>
        <w:spacing w:after="0" w:line="240" w:lineRule="atLeast"/>
        <w:jc w:val="both"/>
        <w:rPr>
          <w:rFonts w:ascii="Times New Roman" w:eastAsia="Times New Roman" w:hAnsi="Times New Roman" w:cs="Times New Roman"/>
          <w:color w:val="333333"/>
          <w:sz w:val="24"/>
          <w:szCs w:val="24"/>
          <w:lang w:eastAsia="ru-RU"/>
        </w:rPr>
      </w:pPr>
      <w:r w:rsidRPr="00C742DB">
        <w:rPr>
          <w:rFonts w:ascii="Times New Roman" w:eastAsia="Times New Roman" w:hAnsi="Times New Roman" w:cs="Times New Roman"/>
          <w:b/>
          <w:bCs/>
          <w:color w:val="333333"/>
          <w:sz w:val="24"/>
          <w:szCs w:val="24"/>
          <w:u w:val="single"/>
          <w:lang w:eastAsia="ru-RU"/>
        </w:rPr>
        <w:t>Вся работа ведётся на лексическом материале:</w:t>
      </w:r>
    </w:p>
    <w:p w:rsidR="005259D1" w:rsidRPr="00C742DB" w:rsidRDefault="005259D1" w:rsidP="001B6FC4">
      <w:pPr>
        <w:shd w:val="clear" w:color="auto" w:fill="FFFFFF"/>
        <w:spacing w:after="0" w:line="240" w:lineRule="atLeast"/>
        <w:ind w:left="360"/>
        <w:jc w:val="both"/>
        <w:rPr>
          <w:rFonts w:ascii="Times New Roman" w:eastAsia="Times New Roman" w:hAnsi="Times New Roman" w:cs="Times New Roman"/>
          <w:color w:val="333333"/>
          <w:sz w:val="24"/>
          <w:szCs w:val="24"/>
          <w:lang w:eastAsia="ru-RU"/>
        </w:rPr>
      </w:pPr>
      <w:r w:rsidRPr="00C742DB">
        <w:rPr>
          <w:rFonts w:ascii="Times New Roman" w:eastAsia="Times New Roman" w:hAnsi="Times New Roman" w:cs="Times New Roman"/>
          <w:color w:val="333333"/>
          <w:sz w:val="24"/>
          <w:szCs w:val="24"/>
          <w:lang w:eastAsia="ru-RU"/>
        </w:rPr>
        <w:t>Времена года, сад, осень, овощи, фрукты, ягоды, село, поле, огород, инвентарь, комната, мебель, посуда, одежда, обувь, комнатные растения, деревья, дикие птицы, птицы перелётные, птицы зимующие, насекомые, домашние птицы, зима, зимние забавы, зимняя обувь, зимний лес, дикие животные, домашние животные, семья, профессии, орудия труда, транспорт, школа, класс, школьные мастерские, инструменты, весна, праздники.</w:t>
      </w:r>
    </w:p>
    <w:p w:rsidR="005259D1" w:rsidRPr="00C742DB" w:rsidRDefault="005259D1" w:rsidP="00C742DB">
      <w:pPr>
        <w:shd w:val="clear" w:color="auto" w:fill="FFFFFF"/>
        <w:spacing w:after="0" w:line="240" w:lineRule="atLeast"/>
        <w:ind w:firstLine="709"/>
        <w:jc w:val="center"/>
        <w:rPr>
          <w:rFonts w:ascii="Times New Roman" w:eastAsia="Times New Roman" w:hAnsi="Times New Roman" w:cs="Times New Roman"/>
          <w:b/>
          <w:color w:val="000000"/>
          <w:spacing w:val="-1"/>
          <w:sz w:val="24"/>
          <w:szCs w:val="24"/>
        </w:rPr>
      </w:pPr>
      <w:r w:rsidRPr="00C742DB">
        <w:rPr>
          <w:rFonts w:ascii="Times New Roman" w:eastAsia="Times New Roman" w:hAnsi="Times New Roman" w:cs="Times New Roman"/>
          <w:b/>
          <w:color w:val="000000"/>
          <w:spacing w:val="-1"/>
          <w:sz w:val="24"/>
          <w:szCs w:val="24"/>
        </w:rPr>
        <w:t>Развитие графомоторных навыков (развитие крупной и мелкой моторики пальцев рук, формирование пространственных представлений, рисование</w:t>
      </w:r>
    </w:p>
    <w:p w:rsidR="005259D1" w:rsidRPr="00C742DB" w:rsidRDefault="005259D1" w:rsidP="001B6FC4">
      <w:pPr>
        <w:shd w:val="clear" w:color="auto" w:fill="FFFFFF"/>
        <w:spacing w:after="0" w:line="240" w:lineRule="atLeast"/>
        <w:ind w:firstLine="709"/>
        <w:jc w:val="both"/>
        <w:rPr>
          <w:rFonts w:ascii="Times New Roman" w:eastAsia="Times New Roman" w:hAnsi="Times New Roman" w:cs="Times New Roman"/>
          <w:color w:val="000000"/>
          <w:spacing w:val="-1"/>
          <w:sz w:val="24"/>
          <w:szCs w:val="24"/>
          <w:u w:val="single"/>
        </w:rPr>
      </w:pPr>
      <w:r w:rsidRPr="00C742DB">
        <w:rPr>
          <w:rFonts w:ascii="Times New Roman" w:eastAsia="Times New Roman" w:hAnsi="Times New Roman" w:cs="Times New Roman"/>
          <w:color w:val="000000"/>
          <w:spacing w:val="-1"/>
          <w:sz w:val="24"/>
          <w:szCs w:val="24"/>
          <w:u w:val="single"/>
        </w:rPr>
        <w:t>Развитие мелкой моторики:</w:t>
      </w:r>
    </w:p>
    <w:p w:rsidR="005259D1" w:rsidRPr="00C742DB" w:rsidRDefault="005259D1" w:rsidP="001B6FC4">
      <w:pPr>
        <w:numPr>
          <w:ilvl w:val="0"/>
          <w:numId w:val="16"/>
        </w:numPr>
        <w:shd w:val="clear" w:color="auto" w:fill="FFFFFF"/>
        <w:suppressAutoHyphens w:val="0"/>
        <w:spacing w:after="0" w:line="240" w:lineRule="atLeast"/>
        <w:jc w:val="both"/>
        <w:rPr>
          <w:rFonts w:ascii="Times New Roman" w:eastAsia="Times New Roman" w:hAnsi="Times New Roman" w:cs="Times New Roman"/>
          <w:sz w:val="24"/>
          <w:szCs w:val="24"/>
        </w:rPr>
      </w:pPr>
      <w:r w:rsidRPr="00C742DB">
        <w:rPr>
          <w:rFonts w:ascii="Times New Roman" w:eastAsia="Times New Roman" w:hAnsi="Times New Roman" w:cs="Times New Roman"/>
          <w:sz w:val="24"/>
          <w:szCs w:val="24"/>
        </w:rPr>
        <w:t>пальчиковая гимнастика и пальчиковые игры, массаж (самомассаж).</w:t>
      </w:r>
    </w:p>
    <w:p w:rsidR="005259D1" w:rsidRPr="00C742DB" w:rsidRDefault="005259D1" w:rsidP="001B6FC4">
      <w:pPr>
        <w:numPr>
          <w:ilvl w:val="0"/>
          <w:numId w:val="16"/>
        </w:numPr>
        <w:shd w:val="clear" w:color="auto" w:fill="FFFFFF"/>
        <w:suppressAutoHyphens w:val="0"/>
        <w:spacing w:after="0" w:line="240" w:lineRule="atLeast"/>
        <w:jc w:val="both"/>
        <w:rPr>
          <w:rFonts w:ascii="Times New Roman" w:eastAsia="Times New Roman" w:hAnsi="Times New Roman" w:cs="Times New Roman"/>
          <w:sz w:val="24"/>
          <w:szCs w:val="24"/>
        </w:rPr>
      </w:pPr>
      <w:r w:rsidRPr="00C742DB">
        <w:rPr>
          <w:rFonts w:ascii="Times New Roman" w:eastAsia="Times New Roman" w:hAnsi="Times New Roman" w:cs="Times New Roman"/>
          <w:sz w:val="24"/>
          <w:szCs w:val="24"/>
        </w:rPr>
        <w:t>Нанизывать бусины, пуговицы.</w:t>
      </w:r>
    </w:p>
    <w:p w:rsidR="005259D1" w:rsidRPr="00C742DB" w:rsidRDefault="005259D1" w:rsidP="001B6FC4">
      <w:pPr>
        <w:numPr>
          <w:ilvl w:val="0"/>
          <w:numId w:val="16"/>
        </w:numPr>
        <w:shd w:val="clear" w:color="auto" w:fill="FFFFFF"/>
        <w:suppressAutoHyphens w:val="0"/>
        <w:spacing w:after="0" w:line="240" w:lineRule="atLeast"/>
        <w:jc w:val="both"/>
        <w:rPr>
          <w:rFonts w:ascii="Times New Roman" w:eastAsia="Times New Roman" w:hAnsi="Times New Roman" w:cs="Times New Roman"/>
          <w:sz w:val="24"/>
          <w:szCs w:val="24"/>
        </w:rPr>
      </w:pPr>
      <w:r w:rsidRPr="00C742DB">
        <w:rPr>
          <w:rFonts w:ascii="Times New Roman" w:eastAsia="Times New Roman" w:hAnsi="Times New Roman" w:cs="Times New Roman"/>
          <w:sz w:val="24"/>
          <w:szCs w:val="24"/>
        </w:rPr>
        <w:t>Застегивать и расстегивать пуговицы, замки, кнопки крючки.</w:t>
      </w:r>
    </w:p>
    <w:p w:rsidR="005259D1" w:rsidRPr="00C742DB" w:rsidRDefault="005259D1" w:rsidP="001B6FC4">
      <w:pPr>
        <w:numPr>
          <w:ilvl w:val="0"/>
          <w:numId w:val="16"/>
        </w:numPr>
        <w:shd w:val="clear" w:color="auto" w:fill="FFFFFF"/>
        <w:suppressAutoHyphens w:val="0"/>
        <w:spacing w:after="0" w:line="240" w:lineRule="atLeast"/>
        <w:jc w:val="both"/>
        <w:rPr>
          <w:rFonts w:ascii="Times New Roman" w:eastAsia="Times New Roman" w:hAnsi="Times New Roman" w:cs="Times New Roman"/>
          <w:sz w:val="24"/>
          <w:szCs w:val="24"/>
        </w:rPr>
      </w:pPr>
      <w:r w:rsidRPr="00C742DB">
        <w:rPr>
          <w:rFonts w:ascii="Times New Roman" w:eastAsia="Times New Roman" w:hAnsi="Times New Roman" w:cs="Times New Roman"/>
          <w:sz w:val="24"/>
          <w:szCs w:val="24"/>
        </w:rPr>
        <w:t>Собирать мозаику, конструктор.</w:t>
      </w:r>
    </w:p>
    <w:p w:rsidR="005259D1" w:rsidRPr="00C742DB" w:rsidRDefault="005259D1" w:rsidP="001B6FC4">
      <w:pPr>
        <w:numPr>
          <w:ilvl w:val="0"/>
          <w:numId w:val="16"/>
        </w:numPr>
        <w:shd w:val="clear" w:color="auto" w:fill="FFFFFF"/>
        <w:suppressAutoHyphens w:val="0"/>
        <w:spacing w:after="0" w:line="240" w:lineRule="atLeast"/>
        <w:jc w:val="both"/>
        <w:rPr>
          <w:rFonts w:ascii="Times New Roman" w:eastAsia="Times New Roman" w:hAnsi="Times New Roman" w:cs="Times New Roman"/>
          <w:sz w:val="24"/>
          <w:szCs w:val="24"/>
        </w:rPr>
      </w:pPr>
      <w:r w:rsidRPr="00C742DB">
        <w:rPr>
          <w:rFonts w:ascii="Times New Roman" w:eastAsia="Times New Roman" w:hAnsi="Times New Roman" w:cs="Times New Roman"/>
          <w:sz w:val="24"/>
          <w:szCs w:val="24"/>
        </w:rPr>
        <w:t>Раскрашивание, штриховка.</w:t>
      </w:r>
    </w:p>
    <w:p w:rsidR="005259D1" w:rsidRPr="00C742DB" w:rsidRDefault="005259D1" w:rsidP="001B6FC4">
      <w:pPr>
        <w:shd w:val="clear" w:color="auto" w:fill="FFFFFF"/>
        <w:spacing w:after="0" w:line="240" w:lineRule="atLeast"/>
        <w:ind w:left="720"/>
        <w:jc w:val="both"/>
        <w:rPr>
          <w:rFonts w:ascii="Times New Roman" w:eastAsia="Times New Roman" w:hAnsi="Times New Roman" w:cs="Times New Roman"/>
          <w:sz w:val="24"/>
          <w:szCs w:val="24"/>
          <w:u w:val="single"/>
        </w:rPr>
      </w:pPr>
      <w:r w:rsidRPr="00C742DB">
        <w:rPr>
          <w:rFonts w:ascii="Times New Roman" w:eastAsia="Times New Roman" w:hAnsi="Times New Roman" w:cs="Times New Roman"/>
          <w:sz w:val="24"/>
          <w:szCs w:val="24"/>
          <w:u w:val="single"/>
        </w:rPr>
        <w:t>Формирование пространственных представлений и речевого обозначения пространственных отношений</w:t>
      </w:r>
    </w:p>
    <w:p w:rsidR="005259D1" w:rsidRPr="00C742DB" w:rsidRDefault="005259D1" w:rsidP="001B6FC4">
      <w:pPr>
        <w:numPr>
          <w:ilvl w:val="0"/>
          <w:numId w:val="17"/>
        </w:numPr>
        <w:shd w:val="clear" w:color="auto" w:fill="FFFFFF"/>
        <w:suppressAutoHyphens w:val="0"/>
        <w:spacing w:after="0" w:line="240" w:lineRule="atLeast"/>
        <w:jc w:val="both"/>
        <w:rPr>
          <w:rFonts w:ascii="Times New Roman" w:eastAsia="Times New Roman" w:hAnsi="Times New Roman" w:cs="Times New Roman"/>
          <w:sz w:val="24"/>
          <w:szCs w:val="24"/>
        </w:rPr>
      </w:pPr>
      <w:r w:rsidRPr="00C742DB">
        <w:rPr>
          <w:rFonts w:ascii="Times New Roman" w:eastAsia="Times New Roman" w:hAnsi="Times New Roman" w:cs="Times New Roman"/>
          <w:sz w:val="24"/>
          <w:szCs w:val="24"/>
        </w:rPr>
        <w:t>Ориентировка в собственном теле.</w:t>
      </w:r>
    </w:p>
    <w:p w:rsidR="005259D1" w:rsidRPr="00C742DB" w:rsidRDefault="005259D1" w:rsidP="001B6FC4">
      <w:pPr>
        <w:numPr>
          <w:ilvl w:val="0"/>
          <w:numId w:val="17"/>
        </w:numPr>
        <w:shd w:val="clear" w:color="auto" w:fill="FFFFFF"/>
        <w:suppressAutoHyphens w:val="0"/>
        <w:spacing w:after="0" w:line="240" w:lineRule="atLeast"/>
        <w:jc w:val="both"/>
        <w:rPr>
          <w:rFonts w:ascii="Times New Roman" w:eastAsia="Times New Roman" w:hAnsi="Times New Roman" w:cs="Times New Roman"/>
          <w:sz w:val="24"/>
          <w:szCs w:val="24"/>
        </w:rPr>
      </w:pPr>
      <w:r w:rsidRPr="00C742DB">
        <w:rPr>
          <w:rFonts w:ascii="Times New Roman" w:eastAsia="Times New Roman" w:hAnsi="Times New Roman" w:cs="Times New Roman"/>
          <w:sz w:val="24"/>
          <w:szCs w:val="24"/>
        </w:rPr>
        <w:t>Ориентировка в окружающем пространстве.</w:t>
      </w:r>
    </w:p>
    <w:p w:rsidR="005259D1" w:rsidRPr="00C742DB" w:rsidRDefault="005259D1" w:rsidP="001B6FC4">
      <w:pPr>
        <w:numPr>
          <w:ilvl w:val="0"/>
          <w:numId w:val="17"/>
        </w:numPr>
        <w:shd w:val="clear" w:color="auto" w:fill="FFFFFF"/>
        <w:suppressAutoHyphens w:val="0"/>
        <w:spacing w:after="0" w:line="240" w:lineRule="atLeast"/>
        <w:jc w:val="both"/>
        <w:rPr>
          <w:rFonts w:ascii="Times New Roman" w:eastAsia="Times New Roman" w:hAnsi="Times New Roman" w:cs="Times New Roman"/>
          <w:sz w:val="24"/>
          <w:szCs w:val="24"/>
        </w:rPr>
      </w:pPr>
      <w:r w:rsidRPr="00C742DB">
        <w:rPr>
          <w:rFonts w:ascii="Times New Roman" w:eastAsia="Times New Roman" w:hAnsi="Times New Roman" w:cs="Times New Roman"/>
          <w:sz w:val="24"/>
          <w:szCs w:val="24"/>
        </w:rPr>
        <w:t>Уточнение пространственного расположения фигур, букв.</w:t>
      </w:r>
    </w:p>
    <w:p w:rsidR="005259D1" w:rsidRPr="00C742DB" w:rsidRDefault="005259D1" w:rsidP="001B6FC4">
      <w:pPr>
        <w:shd w:val="clear" w:color="auto" w:fill="FFFFFF"/>
        <w:spacing w:after="0" w:line="240" w:lineRule="atLeast"/>
        <w:ind w:left="720"/>
        <w:jc w:val="both"/>
        <w:rPr>
          <w:rFonts w:ascii="Times New Roman" w:eastAsia="Times New Roman" w:hAnsi="Times New Roman" w:cs="Times New Roman"/>
          <w:sz w:val="24"/>
          <w:szCs w:val="24"/>
          <w:u w:val="single"/>
        </w:rPr>
      </w:pPr>
      <w:r w:rsidRPr="00C742DB">
        <w:rPr>
          <w:rFonts w:ascii="Times New Roman" w:eastAsia="Times New Roman" w:hAnsi="Times New Roman" w:cs="Times New Roman"/>
          <w:sz w:val="24"/>
          <w:szCs w:val="24"/>
          <w:u w:val="single"/>
        </w:rPr>
        <w:t>Изобразительно-графические способности</w:t>
      </w:r>
    </w:p>
    <w:p w:rsidR="005259D1" w:rsidRPr="00C742DB" w:rsidRDefault="005259D1" w:rsidP="001B6FC4">
      <w:pPr>
        <w:numPr>
          <w:ilvl w:val="0"/>
          <w:numId w:val="18"/>
        </w:numPr>
        <w:shd w:val="clear" w:color="auto" w:fill="FFFFFF"/>
        <w:suppressAutoHyphens w:val="0"/>
        <w:spacing w:after="0" w:line="240" w:lineRule="atLeast"/>
        <w:jc w:val="both"/>
        <w:rPr>
          <w:rFonts w:ascii="Times New Roman" w:eastAsia="Times New Roman" w:hAnsi="Times New Roman" w:cs="Times New Roman"/>
          <w:sz w:val="24"/>
          <w:szCs w:val="24"/>
        </w:rPr>
      </w:pPr>
      <w:r w:rsidRPr="00C742DB">
        <w:rPr>
          <w:rFonts w:ascii="Times New Roman" w:eastAsia="Times New Roman" w:hAnsi="Times New Roman" w:cs="Times New Roman"/>
          <w:sz w:val="24"/>
          <w:szCs w:val="24"/>
        </w:rPr>
        <w:t>Контурные изображения предметов.</w:t>
      </w:r>
    </w:p>
    <w:p w:rsidR="005259D1" w:rsidRPr="00C742DB" w:rsidRDefault="005259D1" w:rsidP="001B6FC4">
      <w:pPr>
        <w:numPr>
          <w:ilvl w:val="0"/>
          <w:numId w:val="18"/>
        </w:numPr>
        <w:shd w:val="clear" w:color="auto" w:fill="FFFFFF"/>
        <w:suppressAutoHyphens w:val="0"/>
        <w:spacing w:after="0" w:line="240" w:lineRule="atLeast"/>
        <w:jc w:val="both"/>
        <w:rPr>
          <w:rFonts w:ascii="Times New Roman" w:eastAsia="Times New Roman" w:hAnsi="Times New Roman" w:cs="Times New Roman"/>
          <w:sz w:val="24"/>
          <w:szCs w:val="24"/>
        </w:rPr>
      </w:pPr>
      <w:r w:rsidRPr="00C742DB">
        <w:rPr>
          <w:rFonts w:ascii="Times New Roman" w:eastAsia="Times New Roman" w:hAnsi="Times New Roman" w:cs="Times New Roman"/>
          <w:sz w:val="24"/>
          <w:szCs w:val="24"/>
        </w:rPr>
        <w:t>Перечеркнутые контурные изображения предметов.</w:t>
      </w:r>
    </w:p>
    <w:p w:rsidR="005259D1" w:rsidRPr="00C742DB" w:rsidRDefault="005259D1" w:rsidP="001B6FC4">
      <w:pPr>
        <w:numPr>
          <w:ilvl w:val="0"/>
          <w:numId w:val="18"/>
        </w:numPr>
        <w:shd w:val="clear" w:color="auto" w:fill="FFFFFF"/>
        <w:suppressAutoHyphens w:val="0"/>
        <w:spacing w:after="0" w:line="240" w:lineRule="atLeast"/>
        <w:jc w:val="both"/>
        <w:rPr>
          <w:rFonts w:ascii="Times New Roman" w:eastAsia="Times New Roman" w:hAnsi="Times New Roman" w:cs="Times New Roman"/>
          <w:sz w:val="24"/>
          <w:szCs w:val="24"/>
        </w:rPr>
      </w:pPr>
      <w:r w:rsidRPr="00C742DB">
        <w:rPr>
          <w:rFonts w:ascii="Times New Roman" w:eastAsia="Times New Roman" w:hAnsi="Times New Roman" w:cs="Times New Roman"/>
          <w:sz w:val="24"/>
          <w:szCs w:val="24"/>
        </w:rPr>
        <w:t>Контурные изображения, наложенные друг на друга</w:t>
      </w:r>
    </w:p>
    <w:p w:rsidR="005259D1" w:rsidRPr="00C742DB" w:rsidRDefault="005259D1" w:rsidP="001B6FC4">
      <w:pPr>
        <w:numPr>
          <w:ilvl w:val="0"/>
          <w:numId w:val="18"/>
        </w:numPr>
        <w:shd w:val="clear" w:color="auto" w:fill="FFFFFF"/>
        <w:suppressAutoHyphens w:val="0"/>
        <w:spacing w:after="0" w:line="240" w:lineRule="atLeast"/>
        <w:jc w:val="both"/>
        <w:rPr>
          <w:rFonts w:ascii="Times New Roman" w:eastAsia="Times New Roman" w:hAnsi="Times New Roman" w:cs="Times New Roman"/>
          <w:sz w:val="24"/>
          <w:szCs w:val="24"/>
        </w:rPr>
      </w:pPr>
      <w:r w:rsidRPr="00C742DB">
        <w:rPr>
          <w:rFonts w:ascii="Times New Roman" w:eastAsia="Times New Roman" w:hAnsi="Times New Roman" w:cs="Times New Roman"/>
          <w:sz w:val="24"/>
          <w:szCs w:val="24"/>
        </w:rPr>
        <w:t>Вертикальные, горизонтальные и прямые линии, комбинации из них.</w:t>
      </w:r>
    </w:p>
    <w:p w:rsidR="005259D1" w:rsidRPr="00C742DB" w:rsidRDefault="005259D1" w:rsidP="001B6FC4">
      <w:pPr>
        <w:numPr>
          <w:ilvl w:val="0"/>
          <w:numId w:val="18"/>
        </w:numPr>
        <w:shd w:val="clear" w:color="auto" w:fill="FFFFFF"/>
        <w:suppressAutoHyphens w:val="0"/>
        <w:spacing w:after="0" w:line="240" w:lineRule="atLeast"/>
        <w:jc w:val="both"/>
        <w:rPr>
          <w:rFonts w:ascii="Times New Roman" w:eastAsia="Times New Roman" w:hAnsi="Times New Roman" w:cs="Times New Roman"/>
          <w:sz w:val="24"/>
          <w:szCs w:val="24"/>
        </w:rPr>
      </w:pPr>
      <w:r w:rsidRPr="00C742DB">
        <w:rPr>
          <w:rFonts w:ascii="Times New Roman" w:eastAsia="Times New Roman" w:hAnsi="Times New Roman" w:cs="Times New Roman"/>
          <w:sz w:val="24"/>
          <w:szCs w:val="24"/>
        </w:rPr>
        <w:t>Дуги, волнистые линии, круги и овалы.</w:t>
      </w:r>
    </w:p>
    <w:p w:rsidR="005259D1" w:rsidRPr="00C742DB" w:rsidRDefault="005259D1" w:rsidP="001B6FC4">
      <w:pPr>
        <w:shd w:val="clear" w:color="auto" w:fill="FFFFFF"/>
        <w:spacing w:after="0" w:line="240" w:lineRule="atLeast"/>
        <w:jc w:val="both"/>
        <w:rPr>
          <w:rFonts w:ascii="Times New Roman" w:eastAsia="Times New Roman" w:hAnsi="Times New Roman" w:cs="Times New Roman"/>
          <w:color w:val="333333"/>
          <w:sz w:val="24"/>
          <w:szCs w:val="24"/>
          <w:lang w:eastAsia="ru-RU"/>
        </w:rPr>
      </w:pPr>
      <w:r w:rsidRPr="00C742DB">
        <w:rPr>
          <w:rFonts w:ascii="Times New Roman" w:eastAsia="Times New Roman" w:hAnsi="Times New Roman" w:cs="Times New Roman"/>
          <w:b/>
          <w:bCs/>
          <w:iCs/>
          <w:color w:val="333333"/>
          <w:sz w:val="24"/>
          <w:szCs w:val="24"/>
          <w:lang w:eastAsia="ru-RU"/>
        </w:rPr>
        <w:t>Виды и формы организации учебного процесса:</w:t>
      </w:r>
    </w:p>
    <w:p w:rsidR="005259D1" w:rsidRPr="00C742DB" w:rsidRDefault="005259D1" w:rsidP="001B6FC4">
      <w:pPr>
        <w:shd w:val="clear" w:color="auto" w:fill="FFFFFF"/>
        <w:spacing w:after="0" w:line="240" w:lineRule="atLeast"/>
        <w:jc w:val="both"/>
        <w:rPr>
          <w:rFonts w:ascii="Times New Roman" w:eastAsia="Times New Roman" w:hAnsi="Times New Roman" w:cs="Times New Roman"/>
          <w:color w:val="333333"/>
          <w:sz w:val="24"/>
          <w:szCs w:val="24"/>
          <w:lang w:eastAsia="ru-RU"/>
        </w:rPr>
      </w:pPr>
      <w:r w:rsidRPr="00C742DB">
        <w:rPr>
          <w:rFonts w:ascii="Times New Roman" w:eastAsia="Times New Roman" w:hAnsi="Times New Roman" w:cs="Times New Roman"/>
          <w:color w:val="333333"/>
          <w:sz w:val="24"/>
          <w:szCs w:val="24"/>
          <w:lang w:eastAsia="ru-RU"/>
        </w:rPr>
        <w:t>Для реализации данной программы используются разнообразные типы занятий, формы и виды работ, а также средства обучения и технологии.</w:t>
      </w:r>
    </w:p>
    <w:p w:rsidR="005259D1" w:rsidRPr="00C742DB" w:rsidRDefault="005259D1" w:rsidP="001B6FC4">
      <w:pPr>
        <w:shd w:val="clear" w:color="auto" w:fill="FFFFFF"/>
        <w:spacing w:after="0" w:line="240" w:lineRule="atLeast"/>
        <w:jc w:val="both"/>
        <w:rPr>
          <w:rFonts w:ascii="Times New Roman" w:eastAsia="Times New Roman" w:hAnsi="Times New Roman" w:cs="Times New Roman"/>
          <w:color w:val="333333"/>
          <w:sz w:val="24"/>
          <w:szCs w:val="24"/>
          <w:lang w:eastAsia="ru-RU"/>
        </w:rPr>
      </w:pPr>
      <w:r w:rsidRPr="00C742DB">
        <w:rPr>
          <w:rFonts w:ascii="Times New Roman" w:eastAsia="Times New Roman" w:hAnsi="Times New Roman" w:cs="Times New Roman"/>
          <w:b/>
          <w:bCs/>
          <w:color w:val="333333"/>
          <w:sz w:val="24"/>
          <w:szCs w:val="24"/>
          <w:lang w:eastAsia="ru-RU"/>
        </w:rPr>
        <w:t>Занятия: </w:t>
      </w:r>
      <w:r w:rsidRPr="00C742DB">
        <w:rPr>
          <w:rFonts w:ascii="Times New Roman" w:eastAsia="Times New Roman" w:hAnsi="Times New Roman" w:cs="Times New Roman"/>
          <w:color w:val="333333"/>
          <w:sz w:val="24"/>
          <w:szCs w:val="24"/>
          <w:lang w:eastAsia="ru-RU"/>
        </w:rPr>
        <w:t>традиционные (ознакомления с новым материалом; закрепления изученного материала; проверки знаний, умений и навыков; систематизации и обобщения изученного материала), нетрадиционные занятия (экскурсии, викторины,  и т.д.)</w:t>
      </w:r>
    </w:p>
    <w:p w:rsidR="005259D1" w:rsidRPr="00C742DB" w:rsidRDefault="005259D1" w:rsidP="001B6FC4">
      <w:pPr>
        <w:shd w:val="clear" w:color="auto" w:fill="FFFFFF"/>
        <w:spacing w:after="0" w:line="240" w:lineRule="atLeast"/>
        <w:jc w:val="both"/>
        <w:rPr>
          <w:rFonts w:ascii="Times New Roman" w:eastAsia="Times New Roman" w:hAnsi="Times New Roman" w:cs="Times New Roman"/>
          <w:color w:val="333333"/>
          <w:sz w:val="24"/>
          <w:szCs w:val="24"/>
          <w:lang w:eastAsia="ru-RU"/>
        </w:rPr>
      </w:pPr>
      <w:r w:rsidRPr="00C742DB">
        <w:rPr>
          <w:rFonts w:ascii="Times New Roman" w:eastAsia="Times New Roman" w:hAnsi="Times New Roman" w:cs="Times New Roman"/>
          <w:b/>
          <w:bCs/>
          <w:color w:val="333333"/>
          <w:sz w:val="24"/>
          <w:szCs w:val="24"/>
          <w:lang w:eastAsia="ru-RU"/>
        </w:rPr>
        <w:t>Формы работы на занятии:</w:t>
      </w:r>
      <w:r w:rsidRPr="00C742DB">
        <w:rPr>
          <w:rFonts w:ascii="Times New Roman" w:eastAsia="Times New Roman" w:hAnsi="Times New Roman" w:cs="Times New Roman"/>
          <w:color w:val="333333"/>
          <w:sz w:val="24"/>
          <w:szCs w:val="24"/>
          <w:lang w:eastAsia="ru-RU"/>
        </w:rPr>
        <w:t> групповая работа, индивидуальная работа, работа в парах. </w:t>
      </w:r>
      <w:r w:rsidRPr="00C742DB">
        <w:rPr>
          <w:rFonts w:ascii="Times New Roman" w:eastAsia="Times New Roman" w:hAnsi="Times New Roman" w:cs="Times New Roman"/>
          <w:b/>
          <w:bCs/>
          <w:color w:val="333333"/>
          <w:sz w:val="24"/>
          <w:szCs w:val="24"/>
          <w:lang w:eastAsia="ru-RU"/>
        </w:rPr>
        <w:t>Методы обучения</w:t>
      </w:r>
      <w:r w:rsidRPr="00C742DB">
        <w:rPr>
          <w:rFonts w:ascii="Times New Roman" w:eastAsia="Times New Roman" w:hAnsi="Times New Roman" w:cs="Times New Roman"/>
          <w:color w:val="333333"/>
          <w:sz w:val="24"/>
          <w:szCs w:val="24"/>
          <w:lang w:eastAsia="ru-RU"/>
        </w:rPr>
        <w:t>: словесные, наглядные, практические.</w:t>
      </w:r>
    </w:p>
    <w:p w:rsidR="005259D1" w:rsidRPr="00C742DB" w:rsidRDefault="005259D1" w:rsidP="001B6FC4">
      <w:pPr>
        <w:shd w:val="clear" w:color="auto" w:fill="FFFFFF"/>
        <w:spacing w:after="0" w:line="240" w:lineRule="atLeast"/>
        <w:jc w:val="both"/>
        <w:rPr>
          <w:rFonts w:ascii="Times New Roman" w:eastAsia="Times New Roman" w:hAnsi="Times New Roman" w:cs="Times New Roman"/>
          <w:color w:val="333333"/>
          <w:sz w:val="24"/>
          <w:szCs w:val="24"/>
          <w:lang w:eastAsia="ru-RU"/>
        </w:rPr>
      </w:pPr>
      <w:r w:rsidRPr="00C742DB">
        <w:rPr>
          <w:rFonts w:ascii="Times New Roman" w:eastAsia="Times New Roman" w:hAnsi="Times New Roman" w:cs="Times New Roman"/>
          <w:b/>
          <w:bCs/>
          <w:color w:val="333333"/>
          <w:sz w:val="24"/>
          <w:szCs w:val="24"/>
          <w:lang w:eastAsia="ru-RU"/>
        </w:rPr>
        <w:t>Коррекционная работа.</w:t>
      </w:r>
    </w:p>
    <w:p w:rsidR="005259D1" w:rsidRPr="00C742DB" w:rsidRDefault="005259D1" w:rsidP="001B6FC4">
      <w:pPr>
        <w:shd w:val="clear" w:color="auto" w:fill="FFFFFF"/>
        <w:spacing w:after="0" w:line="240" w:lineRule="atLeast"/>
        <w:jc w:val="both"/>
        <w:rPr>
          <w:rFonts w:ascii="Times New Roman" w:eastAsia="Times New Roman" w:hAnsi="Times New Roman" w:cs="Times New Roman"/>
          <w:color w:val="333333"/>
          <w:sz w:val="24"/>
          <w:szCs w:val="24"/>
          <w:lang w:eastAsia="ru-RU"/>
        </w:rPr>
      </w:pPr>
      <w:r w:rsidRPr="00C742DB">
        <w:rPr>
          <w:rFonts w:ascii="Times New Roman" w:eastAsia="Times New Roman" w:hAnsi="Times New Roman" w:cs="Times New Roman"/>
          <w:color w:val="333333"/>
          <w:sz w:val="24"/>
          <w:szCs w:val="24"/>
          <w:lang w:eastAsia="ru-RU"/>
        </w:rPr>
        <w:t>включает следующие направления.</w:t>
      </w:r>
      <w:r w:rsidRPr="00C742DB">
        <w:rPr>
          <w:rFonts w:ascii="Times New Roman" w:eastAsia="Times New Roman" w:hAnsi="Times New Roman" w:cs="Times New Roman"/>
          <w:color w:val="333333"/>
          <w:sz w:val="24"/>
          <w:szCs w:val="24"/>
          <w:lang w:eastAsia="ru-RU"/>
        </w:rPr>
        <w:br/>
        <w:t>Совершенствование движений и сенсомоторного развития:</w:t>
      </w:r>
    </w:p>
    <w:p w:rsidR="005259D1" w:rsidRPr="00C742DB" w:rsidRDefault="005259D1" w:rsidP="001B6FC4">
      <w:pPr>
        <w:shd w:val="clear" w:color="auto" w:fill="FFFFFF"/>
        <w:spacing w:after="0" w:line="240" w:lineRule="atLeast"/>
        <w:jc w:val="both"/>
        <w:rPr>
          <w:sz w:val="24"/>
          <w:szCs w:val="24"/>
        </w:rPr>
      </w:pPr>
      <w:r w:rsidRPr="00C742DB">
        <w:rPr>
          <w:rFonts w:ascii="Times New Roman" w:eastAsia="Times New Roman" w:hAnsi="Times New Roman" w:cs="Times New Roman"/>
          <w:color w:val="333333"/>
          <w:sz w:val="24"/>
          <w:szCs w:val="24"/>
          <w:lang w:eastAsia="ru-RU"/>
        </w:rPr>
        <w:t>· развитие общей моторики и мелкой моторики и пальцев рук;</w:t>
      </w:r>
      <w:r w:rsidRPr="00C742DB">
        <w:rPr>
          <w:rFonts w:ascii="Times New Roman" w:eastAsia="Times New Roman" w:hAnsi="Times New Roman" w:cs="Times New Roman"/>
          <w:color w:val="333333"/>
          <w:sz w:val="24"/>
          <w:szCs w:val="24"/>
          <w:lang w:eastAsia="ru-RU"/>
        </w:rPr>
        <w:br/>
        <w:t>· развитие навыков каллиграфии;</w:t>
      </w:r>
      <w:r w:rsidRPr="00C742DB">
        <w:rPr>
          <w:rFonts w:ascii="Times New Roman" w:eastAsia="Times New Roman" w:hAnsi="Times New Roman" w:cs="Times New Roman"/>
          <w:color w:val="333333"/>
          <w:sz w:val="24"/>
          <w:szCs w:val="24"/>
          <w:lang w:eastAsia="ru-RU"/>
        </w:rPr>
        <w:br/>
        <w:t>· развитие артикуляционной моторики.</w:t>
      </w:r>
      <w:r w:rsidRPr="00C742DB">
        <w:rPr>
          <w:rFonts w:ascii="Times New Roman" w:eastAsia="Times New Roman" w:hAnsi="Times New Roman" w:cs="Times New Roman"/>
          <w:color w:val="333333"/>
          <w:sz w:val="24"/>
          <w:szCs w:val="24"/>
          <w:lang w:eastAsia="ru-RU"/>
        </w:rPr>
        <w:br/>
        <w:t>Коррекция отдельных сторон психической деятельности:</w:t>
      </w:r>
      <w:r w:rsidRPr="00C742DB">
        <w:rPr>
          <w:rFonts w:ascii="Times New Roman" w:eastAsia="Times New Roman" w:hAnsi="Times New Roman" w:cs="Times New Roman"/>
          <w:color w:val="333333"/>
          <w:sz w:val="24"/>
          <w:szCs w:val="24"/>
          <w:lang w:eastAsia="ru-RU"/>
        </w:rPr>
        <w:br/>
        <w:t>·  развитие восприятия, представлений, ощущений;</w:t>
      </w:r>
      <w:r w:rsidRPr="00C742DB">
        <w:rPr>
          <w:rFonts w:ascii="Times New Roman" w:eastAsia="Times New Roman" w:hAnsi="Times New Roman" w:cs="Times New Roman"/>
          <w:color w:val="333333"/>
          <w:sz w:val="24"/>
          <w:szCs w:val="24"/>
          <w:lang w:eastAsia="ru-RU"/>
        </w:rPr>
        <w:br/>
        <w:t>·  развитие памяти;</w:t>
      </w:r>
      <w:r w:rsidRPr="00C742DB">
        <w:rPr>
          <w:rFonts w:ascii="Times New Roman" w:eastAsia="Times New Roman" w:hAnsi="Times New Roman" w:cs="Times New Roman"/>
          <w:color w:val="333333"/>
          <w:sz w:val="24"/>
          <w:szCs w:val="24"/>
          <w:lang w:eastAsia="ru-RU"/>
        </w:rPr>
        <w:br/>
        <w:t>·  развитие внимания;</w:t>
      </w:r>
      <w:r w:rsidRPr="00C742DB">
        <w:rPr>
          <w:rFonts w:ascii="Times New Roman" w:eastAsia="Times New Roman" w:hAnsi="Times New Roman" w:cs="Times New Roman"/>
          <w:color w:val="333333"/>
          <w:sz w:val="24"/>
          <w:szCs w:val="24"/>
          <w:lang w:eastAsia="ru-RU"/>
        </w:rPr>
        <w:br/>
        <w:t>· формирование обобщенных представлений о свойствах предметов (цвет, форма, величина);</w:t>
      </w:r>
      <w:r w:rsidRPr="00C742DB">
        <w:rPr>
          <w:rFonts w:ascii="Times New Roman" w:eastAsia="Times New Roman" w:hAnsi="Times New Roman" w:cs="Times New Roman"/>
          <w:color w:val="333333"/>
          <w:sz w:val="24"/>
          <w:szCs w:val="24"/>
          <w:lang w:eastAsia="ru-RU"/>
        </w:rPr>
        <w:br/>
        <w:t>· развитие пространственных представлений и ориентации;</w:t>
      </w:r>
      <w:r w:rsidRPr="00C742DB">
        <w:rPr>
          <w:rFonts w:ascii="Times New Roman" w:eastAsia="Times New Roman" w:hAnsi="Times New Roman" w:cs="Times New Roman"/>
          <w:color w:val="333333"/>
          <w:sz w:val="24"/>
          <w:szCs w:val="24"/>
          <w:lang w:eastAsia="ru-RU"/>
        </w:rPr>
        <w:br/>
        <w:t>· развитие представлений о времени.</w:t>
      </w:r>
      <w:r w:rsidRPr="00C742DB">
        <w:rPr>
          <w:rFonts w:ascii="Times New Roman" w:eastAsia="Times New Roman" w:hAnsi="Times New Roman" w:cs="Times New Roman"/>
          <w:color w:val="333333"/>
          <w:sz w:val="24"/>
          <w:szCs w:val="24"/>
          <w:lang w:eastAsia="ru-RU"/>
        </w:rPr>
        <w:br/>
      </w:r>
      <w:r w:rsidRPr="00C742DB">
        <w:rPr>
          <w:rFonts w:ascii="Times New Roman" w:eastAsia="Times New Roman" w:hAnsi="Times New Roman" w:cs="Times New Roman"/>
          <w:color w:val="333333"/>
          <w:sz w:val="24"/>
          <w:szCs w:val="24"/>
          <w:lang w:eastAsia="ru-RU"/>
        </w:rPr>
        <w:lastRenderedPageBreak/>
        <w:t>Развитие различных видов мышления:</w:t>
      </w:r>
      <w:r w:rsidRPr="00C742DB">
        <w:rPr>
          <w:rFonts w:ascii="Times New Roman" w:eastAsia="Times New Roman" w:hAnsi="Times New Roman" w:cs="Times New Roman"/>
          <w:b/>
          <w:bCs/>
          <w:color w:val="333333"/>
          <w:sz w:val="24"/>
          <w:szCs w:val="24"/>
          <w:lang w:eastAsia="ru-RU"/>
        </w:rPr>
        <w:br/>
      </w:r>
      <w:r w:rsidRPr="00C742DB">
        <w:rPr>
          <w:rFonts w:ascii="Times New Roman" w:eastAsia="Times New Roman" w:hAnsi="Times New Roman" w:cs="Times New Roman"/>
          <w:color w:val="333333"/>
          <w:sz w:val="24"/>
          <w:szCs w:val="24"/>
          <w:lang w:eastAsia="ru-RU"/>
        </w:rPr>
        <w:t>· развитие наглядно-образного мышления;</w:t>
      </w:r>
      <w:r w:rsidRPr="00C742DB">
        <w:rPr>
          <w:rFonts w:ascii="Times New Roman" w:eastAsia="Times New Roman" w:hAnsi="Times New Roman" w:cs="Times New Roman"/>
          <w:color w:val="333333"/>
          <w:sz w:val="24"/>
          <w:szCs w:val="24"/>
          <w:lang w:eastAsia="ru-RU"/>
        </w:rPr>
        <w:br/>
        <w:t>· развитие словесно-логического мышления (умение видеть и устанавливать логические связи между предметами, явлениями и событиями).</w:t>
      </w:r>
      <w:r w:rsidRPr="00C742DB">
        <w:rPr>
          <w:rFonts w:ascii="Times New Roman" w:eastAsia="Times New Roman" w:hAnsi="Times New Roman" w:cs="Times New Roman"/>
          <w:color w:val="333333"/>
          <w:sz w:val="24"/>
          <w:szCs w:val="24"/>
          <w:lang w:eastAsia="ru-RU"/>
        </w:rPr>
        <w:br/>
        <w:t>Развитие основных мыслительных операций:</w:t>
      </w:r>
      <w:r w:rsidRPr="00C742DB">
        <w:rPr>
          <w:rFonts w:ascii="Times New Roman" w:eastAsia="Times New Roman" w:hAnsi="Times New Roman" w:cs="Times New Roman"/>
          <w:color w:val="333333"/>
          <w:sz w:val="24"/>
          <w:szCs w:val="24"/>
          <w:lang w:eastAsia="ru-RU"/>
        </w:rPr>
        <w:br/>
        <w:t>· развитие умения сравнивать, анализировать;</w:t>
      </w:r>
      <w:r w:rsidRPr="00C742DB">
        <w:rPr>
          <w:rFonts w:ascii="Times New Roman" w:eastAsia="Times New Roman" w:hAnsi="Times New Roman" w:cs="Times New Roman"/>
          <w:color w:val="333333"/>
          <w:sz w:val="24"/>
          <w:szCs w:val="24"/>
          <w:lang w:eastAsia="ru-RU"/>
        </w:rPr>
        <w:br/>
        <w:t>· развитие умения выделять сходство и различие понятий;</w:t>
      </w:r>
      <w:r w:rsidRPr="00C742DB">
        <w:rPr>
          <w:rFonts w:ascii="Times New Roman" w:eastAsia="Times New Roman" w:hAnsi="Times New Roman" w:cs="Times New Roman"/>
          <w:color w:val="333333"/>
          <w:sz w:val="24"/>
          <w:szCs w:val="24"/>
          <w:lang w:eastAsia="ru-RU"/>
        </w:rPr>
        <w:br/>
        <w:t>· умение работать по словесной и письменной инструкциям, алгоритму;</w:t>
      </w:r>
      <w:r w:rsidRPr="00C742DB">
        <w:rPr>
          <w:rFonts w:ascii="Times New Roman" w:eastAsia="Times New Roman" w:hAnsi="Times New Roman" w:cs="Times New Roman"/>
          <w:color w:val="333333"/>
          <w:sz w:val="24"/>
          <w:szCs w:val="24"/>
          <w:lang w:eastAsia="ru-RU"/>
        </w:rPr>
        <w:br/>
        <w:t>· умение планировать деятельность.</w:t>
      </w:r>
      <w:r w:rsidRPr="00C742DB">
        <w:rPr>
          <w:rFonts w:ascii="Times New Roman" w:eastAsia="Times New Roman" w:hAnsi="Times New Roman" w:cs="Times New Roman"/>
          <w:color w:val="333333"/>
          <w:sz w:val="24"/>
          <w:szCs w:val="24"/>
          <w:lang w:eastAsia="ru-RU"/>
        </w:rPr>
        <w:br/>
        <w:t>Коррекция нарушений в развитии эмоционально-личностной сферы:</w:t>
      </w:r>
      <w:r w:rsidRPr="00C742DB">
        <w:rPr>
          <w:rFonts w:ascii="Times New Roman" w:eastAsia="Times New Roman" w:hAnsi="Times New Roman" w:cs="Times New Roman"/>
          <w:color w:val="333333"/>
          <w:sz w:val="24"/>
          <w:szCs w:val="24"/>
          <w:lang w:eastAsia="ru-RU"/>
        </w:rPr>
        <w:br/>
        <w:t>· развитие инициативности, стремления доводить начатое дело до конца;</w:t>
      </w:r>
      <w:r w:rsidRPr="00C742DB">
        <w:rPr>
          <w:rFonts w:ascii="Times New Roman" w:eastAsia="Times New Roman" w:hAnsi="Times New Roman" w:cs="Times New Roman"/>
          <w:color w:val="333333"/>
          <w:sz w:val="24"/>
          <w:szCs w:val="24"/>
          <w:lang w:eastAsia="ru-RU"/>
        </w:rPr>
        <w:br/>
        <w:t>· формирование умения преодолевать трудности;</w:t>
      </w:r>
      <w:r w:rsidRPr="00C742DB">
        <w:rPr>
          <w:rFonts w:ascii="Times New Roman" w:eastAsia="Times New Roman" w:hAnsi="Times New Roman" w:cs="Times New Roman"/>
          <w:color w:val="333333"/>
          <w:sz w:val="24"/>
          <w:szCs w:val="24"/>
          <w:lang w:eastAsia="ru-RU"/>
        </w:rPr>
        <w:br/>
        <w:t>· воспитание самостоятельности принятия решения;</w:t>
      </w:r>
      <w:r w:rsidRPr="00C742DB">
        <w:rPr>
          <w:rFonts w:ascii="Times New Roman" w:eastAsia="Times New Roman" w:hAnsi="Times New Roman" w:cs="Times New Roman"/>
          <w:color w:val="333333"/>
          <w:sz w:val="24"/>
          <w:szCs w:val="24"/>
          <w:lang w:eastAsia="ru-RU"/>
        </w:rPr>
        <w:br/>
        <w:t>· формирование адекватности чувств;</w:t>
      </w:r>
      <w:r w:rsidRPr="00C742DB">
        <w:rPr>
          <w:rFonts w:ascii="Times New Roman" w:eastAsia="Times New Roman" w:hAnsi="Times New Roman" w:cs="Times New Roman"/>
          <w:color w:val="333333"/>
          <w:sz w:val="24"/>
          <w:szCs w:val="24"/>
          <w:lang w:eastAsia="ru-RU"/>
        </w:rPr>
        <w:br/>
        <w:t>· формирование устойчивой и адекватной самооценки;</w:t>
      </w:r>
      <w:r w:rsidRPr="00C742DB">
        <w:rPr>
          <w:rFonts w:ascii="Times New Roman" w:eastAsia="Times New Roman" w:hAnsi="Times New Roman" w:cs="Times New Roman"/>
          <w:color w:val="333333"/>
          <w:sz w:val="24"/>
          <w:szCs w:val="24"/>
          <w:lang w:eastAsia="ru-RU"/>
        </w:rPr>
        <w:br/>
        <w:t>· формирование умения анализировать свою деятельность;</w:t>
      </w:r>
      <w:r w:rsidRPr="00C742DB">
        <w:rPr>
          <w:rFonts w:ascii="Times New Roman" w:eastAsia="Times New Roman" w:hAnsi="Times New Roman" w:cs="Times New Roman"/>
          <w:color w:val="333333"/>
          <w:sz w:val="24"/>
          <w:szCs w:val="24"/>
          <w:lang w:eastAsia="ru-RU"/>
        </w:rPr>
        <w:br/>
        <w:t>· воспитание правильного отношения к критике.</w:t>
      </w:r>
      <w:r w:rsidRPr="00C742DB">
        <w:rPr>
          <w:rFonts w:ascii="Times New Roman" w:eastAsia="Times New Roman" w:hAnsi="Times New Roman" w:cs="Times New Roman"/>
          <w:color w:val="333333"/>
          <w:sz w:val="24"/>
          <w:szCs w:val="24"/>
          <w:lang w:eastAsia="ru-RU"/>
        </w:rPr>
        <w:br/>
        <w:t>Коррекция – развитие речи:</w:t>
      </w:r>
      <w:r w:rsidRPr="00C742DB">
        <w:rPr>
          <w:rFonts w:ascii="Times New Roman" w:eastAsia="Times New Roman" w:hAnsi="Times New Roman" w:cs="Times New Roman"/>
          <w:color w:val="333333"/>
          <w:sz w:val="24"/>
          <w:szCs w:val="24"/>
          <w:lang w:eastAsia="ru-RU"/>
        </w:rPr>
        <w:br/>
        <w:t>· развитие фонематического восприятия;</w:t>
      </w:r>
      <w:r w:rsidRPr="00C742DB">
        <w:rPr>
          <w:rFonts w:ascii="Times New Roman" w:eastAsia="Times New Roman" w:hAnsi="Times New Roman" w:cs="Times New Roman"/>
          <w:color w:val="333333"/>
          <w:sz w:val="24"/>
          <w:szCs w:val="24"/>
          <w:lang w:eastAsia="ru-RU"/>
        </w:rPr>
        <w:br/>
        <w:t>· коррекция нарушений устной и письменной речи;</w:t>
      </w:r>
      <w:r w:rsidRPr="00C742DB">
        <w:rPr>
          <w:rFonts w:ascii="Times New Roman" w:eastAsia="Times New Roman" w:hAnsi="Times New Roman" w:cs="Times New Roman"/>
          <w:color w:val="333333"/>
          <w:sz w:val="24"/>
          <w:szCs w:val="24"/>
          <w:lang w:eastAsia="ru-RU"/>
        </w:rPr>
        <w:br/>
        <w:t>· к</w:t>
      </w:r>
      <w:bookmarkStart w:id="3" w:name="_GoBack"/>
      <w:bookmarkEnd w:id="3"/>
      <w:r w:rsidRPr="00C742DB">
        <w:rPr>
          <w:rFonts w:ascii="Times New Roman" w:eastAsia="Times New Roman" w:hAnsi="Times New Roman" w:cs="Times New Roman"/>
          <w:color w:val="333333"/>
          <w:sz w:val="24"/>
          <w:szCs w:val="24"/>
          <w:lang w:eastAsia="ru-RU"/>
        </w:rPr>
        <w:t>оррекция монологической речи;</w:t>
      </w:r>
      <w:r w:rsidRPr="00C742DB">
        <w:rPr>
          <w:rFonts w:ascii="Times New Roman" w:eastAsia="Times New Roman" w:hAnsi="Times New Roman" w:cs="Times New Roman"/>
          <w:color w:val="333333"/>
          <w:sz w:val="24"/>
          <w:szCs w:val="24"/>
          <w:lang w:eastAsia="ru-RU"/>
        </w:rPr>
        <w:br/>
        <w:t>· коррекция диалогической речи;</w:t>
      </w:r>
      <w:r w:rsidRPr="00C742DB">
        <w:rPr>
          <w:rFonts w:ascii="Times New Roman" w:eastAsia="Times New Roman" w:hAnsi="Times New Roman" w:cs="Times New Roman"/>
          <w:color w:val="333333"/>
          <w:sz w:val="24"/>
          <w:szCs w:val="24"/>
          <w:lang w:eastAsia="ru-RU"/>
        </w:rPr>
        <w:br/>
        <w:t>· развитие лексико-грамматических средств языка.</w:t>
      </w:r>
      <w:r w:rsidRPr="00C742DB">
        <w:rPr>
          <w:rFonts w:ascii="Times New Roman" w:eastAsia="Times New Roman" w:hAnsi="Times New Roman" w:cs="Times New Roman"/>
          <w:color w:val="333333"/>
          <w:sz w:val="24"/>
          <w:szCs w:val="24"/>
          <w:lang w:eastAsia="ru-RU"/>
        </w:rPr>
        <w:br/>
        <w:t>Расширение представлений об окружающем мире и обогащение словаря.</w:t>
      </w:r>
      <w:r w:rsidRPr="00C742DB">
        <w:rPr>
          <w:rFonts w:ascii="Times New Roman" w:eastAsia="Times New Roman" w:hAnsi="Times New Roman" w:cs="Times New Roman"/>
          <w:color w:val="333333"/>
          <w:sz w:val="24"/>
          <w:szCs w:val="24"/>
          <w:lang w:eastAsia="ru-RU"/>
        </w:rPr>
        <w:br/>
        <w:t>Коррекция индивидуальных пробелов в знаниях.</w:t>
      </w:r>
      <w:r w:rsidRPr="00C742DB">
        <w:rPr>
          <w:sz w:val="24"/>
          <w:szCs w:val="24"/>
        </w:rPr>
        <w:t xml:space="preserve"> </w:t>
      </w:r>
    </w:p>
    <w:p w:rsidR="005B5BE4" w:rsidRPr="00C742DB" w:rsidRDefault="005B5BE4" w:rsidP="00C742DB">
      <w:pPr>
        <w:spacing w:after="0" w:line="240" w:lineRule="atLeast"/>
        <w:ind w:firstLine="709"/>
        <w:jc w:val="center"/>
        <w:rPr>
          <w:rFonts w:ascii="Times New Roman" w:hAnsi="Times New Roman" w:cs="Times New Roman"/>
          <w:color w:val="auto"/>
          <w:sz w:val="24"/>
          <w:szCs w:val="24"/>
        </w:rPr>
      </w:pPr>
      <w:r w:rsidRPr="00C742DB">
        <w:rPr>
          <w:rFonts w:ascii="Times New Roman" w:hAnsi="Times New Roman" w:cs="Times New Roman"/>
          <w:b/>
          <w:sz w:val="24"/>
          <w:szCs w:val="24"/>
        </w:rPr>
        <w:t>2.2.3 Программа духовно-нравственного развития</w:t>
      </w:r>
    </w:p>
    <w:p w:rsidR="005B5BE4" w:rsidRPr="00C742DB" w:rsidRDefault="005B5BE4" w:rsidP="001B6FC4">
      <w:pPr>
        <w:widowControl w:val="0"/>
        <w:tabs>
          <w:tab w:val="left" w:pos="6379"/>
        </w:tabs>
        <w:overflowPunct w:val="0"/>
        <w:autoSpaceDE w:val="0"/>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Программа духовно-нравственного раз</w:t>
      </w:r>
      <w:r w:rsidR="000E2CBA" w:rsidRPr="00C742DB">
        <w:rPr>
          <w:rFonts w:ascii="Times New Roman" w:hAnsi="Times New Roman" w:cs="Times New Roman"/>
          <w:color w:val="auto"/>
          <w:sz w:val="24"/>
          <w:szCs w:val="24"/>
        </w:rPr>
        <w:t>вития призвана направлять обра</w:t>
      </w:r>
      <w:r w:rsidRPr="00C742DB">
        <w:rPr>
          <w:rFonts w:ascii="Times New Roman" w:hAnsi="Times New Roman" w:cs="Times New Roman"/>
          <w:color w:val="auto"/>
          <w:sz w:val="24"/>
          <w:szCs w:val="24"/>
        </w:rPr>
        <w:t>зо</w:t>
      </w:r>
      <w:r w:rsidRPr="00C742DB">
        <w:rPr>
          <w:rFonts w:ascii="Times New Roman" w:hAnsi="Times New Roman" w:cs="Times New Roman"/>
          <w:color w:val="auto"/>
          <w:sz w:val="24"/>
          <w:szCs w:val="24"/>
        </w:rPr>
        <w:softHyphen/>
        <w:t>ва</w:t>
      </w:r>
      <w:r w:rsidRPr="00C742DB">
        <w:rPr>
          <w:rFonts w:ascii="Times New Roman" w:hAnsi="Times New Roman" w:cs="Times New Roman"/>
          <w:color w:val="auto"/>
          <w:sz w:val="24"/>
          <w:szCs w:val="24"/>
        </w:rPr>
        <w:softHyphen/>
        <w:t>тель</w:t>
      </w:r>
      <w:r w:rsidRPr="00C742DB">
        <w:rPr>
          <w:rFonts w:ascii="Times New Roman" w:hAnsi="Times New Roman" w:cs="Times New Roman"/>
          <w:color w:val="auto"/>
          <w:sz w:val="24"/>
          <w:szCs w:val="24"/>
        </w:rPr>
        <w:softHyphen/>
        <w:t>ный про</w:t>
      </w:r>
      <w:r w:rsidR="00E87EC7" w:rsidRPr="00C742DB">
        <w:rPr>
          <w:rFonts w:ascii="Times New Roman" w:hAnsi="Times New Roman" w:cs="Times New Roman"/>
          <w:color w:val="auto"/>
          <w:sz w:val="24"/>
          <w:szCs w:val="24"/>
        </w:rPr>
        <w:t>цесс на воспитание  умственно отсталых обучающихся</w:t>
      </w:r>
      <w:r w:rsidRPr="00C742DB">
        <w:rPr>
          <w:rFonts w:ascii="Times New Roman" w:hAnsi="Times New Roman" w:cs="Times New Roman"/>
          <w:color w:val="auto"/>
          <w:sz w:val="24"/>
          <w:szCs w:val="24"/>
        </w:rPr>
        <w:t xml:space="preserve">  в духе любви к Ро</w:t>
      </w:r>
      <w:r w:rsidRPr="00C742DB">
        <w:rPr>
          <w:rFonts w:ascii="Times New Roman" w:hAnsi="Times New Roman" w:cs="Times New Roman"/>
          <w:color w:val="auto"/>
          <w:sz w:val="24"/>
          <w:szCs w:val="24"/>
        </w:rPr>
        <w:softHyphen/>
        <w:t>ди</w:t>
      </w:r>
      <w:r w:rsidRPr="00C742DB">
        <w:rPr>
          <w:rFonts w:ascii="Times New Roman" w:hAnsi="Times New Roman" w:cs="Times New Roman"/>
          <w:color w:val="auto"/>
          <w:sz w:val="24"/>
          <w:szCs w:val="24"/>
        </w:rPr>
        <w:softHyphen/>
        <w:t>не, уважения к культурно-историческому наследию сво</w:t>
      </w:r>
      <w:r w:rsidRPr="00C742DB">
        <w:rPr>
          <w:rFonts w:ascii="Times New Roman" w:hAnsi="Times New Roman" w:cs="Times New Roman"/>
          <w:color w:val="auto"/>
          <w:sz w:val="24"/>
          <w:szCs w:val="24"/>
        </w:rPr>
        <w:softHyphen/>
        <w:t>его народа и своей страны, на фор</w:t>
      </w:r>
      <w:r w:rsidRPr="00C742DB">
        <w:rPr>
          <w:rFonts w:ascii="Times New Roman" w:hAnsi="Times New Roman" w:cs="Times New Roman"/>
          <w:color w:val="auto"/>
          <w:sz w:val="24"/>
          <w:szCs w:val="24"/>
        </w:rPr>
        <w:softHyphen/>
        <w:t>ми</w:t>
      </w:r>
      <w:r w:rsidRPr="00C742DB">
        <w:rPr>
          <w:rFonts w:ascii="Times New Roman" w:hAnsi="Times New Roman" w:cs="Times New Roman"/>
          <w:color w:val="auto"/>
          <w:sz w:val="24"/>
          <w:szCs w:val="24"/>
        </w:rPr>
        <w:softHyphen/>
        <w:t xml:space="preserve">рование основ социально ответственного поведения. </w:t>
      </w:r>
    </w:p>
    <w:p w:rsidR="005B5BE4" w:rsidRPr="00C742DB" w:rsidRDefault="005B5BE4" w:rsidP="001B6FC4">
      <w:pPr>
        <w:widowControl w:val="0"/>
        <w:overflowPunct w:val="0"/>
        <w:autoSpaceDE w:val="0"/>
        <w:spacing w:after="0" w:line="240" w:lineRule="atLeast"/>
        <w:ind w:firstLine="709"/>
        <w:jc w:val="both"/>
        <w:rPr>
          <w:rFonts w:ascii="Times New Roman" w:hAnsi="Times New Roman" w:cs="Times New Roman"/>
          <w:b/>
          <w:color w:val="auto"/>
          <w:sz w:val="24"/>
          <w:szCs w:val="24"/>
        </w:rPr>
      </w:pPr>
      <w:r w:rsidRPr="00C742DB">
        <w:rPr>
          <w:rFonts w:ascii="Times New Roman" w:hAnsi="Times New Roman" w:cs="Times New Roman"/>
          <w:color w:val="auto"/>
          <w:sz w:val="24"/>
          <w:szCs w:val="24"/>
        </w:rPr>
        <w:t xml:space="preserve">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p>
    <w:p w:rsidR="005B5BE4" w:rsidRPr="00C742DB" w:rsidRDefault="005B5BE4" w:rsidP="001B6FC4">
      <w:pPr>
        <w:widowControl w:val="0"/>
        <w:overflowPunct w:val="0"/>
        <w:autoSpaceDE w:val="0"/>
        <w:spacing w:after="0" w:line="240" w:lineRule="atLeast"/>
        <w:ind w:firstLine="709"/>
        <w:jc w:val="both"/>
        <w:rPr>
          <w:rFonts w:ascii="Times New Roman" w:hAnsi="Times New Roman" w:cs="Times New Roman"/>
          <w:b/>
          <w:color w:val="auto"/>
          <w:sz w:val="24"/>
          <w:szCs w:val="24"/>
        </w:rPr>
      </w:pPr>
      <w:r w:rsidRPr="00C742DB">
        <w:rPr>
          <w:rFonts w:ascii="Times New Roman" w:hAnsi="Times New Roman" w:cs="Times New Roman"/>
          <w:b/>
          <w:color w:val="auto"/>
          <w:sz w:val="24"/>
          <w:szCs w:val="24"/>
        </w:rPr>
        <w:t xml:space="preserve">Целью </w:t>
      </w:r>
      <w:r w:rsidRPr="00C742DB">
        <w:rPr>
          <w:rFonts w:ascii="Times New Roman" w:hAnsi="Times New Roman" w:cs="Times New Roman"/>
          <w:color w:val="auto"/>
          <w:sz w:val="24"/>
          <w:szCs w:val="24"/>
        </w:rPr>
        <w:t>духовно-нравственного развития и воспитания обучающихся является со</w:t>
      </w:r>
      <w:r w:rsidRPr="00C742DB">
        <w:rPr>
          <w:rFonts w:ascii="Times New Roman" w:hAnsi="Times New Roman" w:cs="Times New Roman"/>
          <w:color w:val="auto"/>
          <w:sz w:val="24"/>
          <w:szCs w:val="24"/>
        </w:rPr>
        <w:softHyphen/>
        <w:t>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5B5BE4" w:rsidRPr="00C742DB" w:rsidRDefault="005B5BE4" w:rsidP="001B6FC4">
      <w:pPr>
        <w:widowControl w:val="0"/>
        <w:overflowPunct w:val="0"/>
        <w:autoSpaceDE w:val="0"/>
        <w:spacing w:after="0" w:line="240" w:lineRule="atLeast"/>
        <w:ind w:firstLine="709"/>
        <w:jc w:val="both"/>
        <w:rPr>
          <w:rFonts w:ascii="Times New Roman" w:hAnsi="Times New Roman" w:cs="Times New Roman"/>
          <w:b/>
          <w:iCs/>
          <w:color w:val="auto"/>
          <w:sz w:val="24"/>
          <w:szCs w:val="24"/>
        </w:rPr>
      </w:pPr>
      <w:r w:rsidRPr="00C742DB">
        <w:rPr>
          <w:rFonts w:ascii="Times New Roman" w:hAnsi="Times New Roman" w:cs="Times New Roman"/>
          <w:b/>
          <w:color w:val="auto"/>
          <w:sz w:val="24"/>
          <w:szCs w:val="24"/>
        </w:rPr>
        <w:t>Задачи</w:t>
      </w:r>
      <w:r w:rsidRPr="00C742DB">
        <w:rPr>
          <w:rFonts w:ascii="Times New Roman" w:hAnsi="Times New Roman" w:cs="Times New Roman"/>
          <w:color w:val="auto"/>
          <w:sz w:val="24"/>
          <w:szCs w:val="24"/>
        </w:rPr>
        <w:t xml:space="preserve"> духо</w:t>
      </w:r>
      <w:r w:rsidR="00E87EC7" w:rsidRPr="00C742DB">
        <w:rPr>
          <w:rFonts w:ascii="Times New Roman" w:hAnsi="Times New Roman" w:cs="Times New Roman"/>
          <w:color w:val="auto"/>
          <w:sz w:val="24"/>
          <w:szCs w:val="24"/>
        </w:rPr>
        <w:t xml:space="preserve">вно-нравственного развития  с умственно отсталых обучающихся </w:t>
      </w:r>
      <w:r w:rsidRPr="00C742DB">
        <w:rPr>
          <w:rFonts w:ascii="Times New Roman" w:hAnsi="Times New Roman" w:cs="Times New Roman"/>
          <w:iCs/>
          <w:color w:val="auto"/>
          <w:sz w:val="24"/>
          <w:szCs w:val="24"/>
        </w:rPr>
        <w:t xml:space="preserve">в области формирования </w:t>
      </w:r>
      <w:r w:rsidRPr="00C742DB">
        <w:rPr>
          <w:rFonts w:ascii="Times New Roman" w:hAnsi="Times New Roman" w:cs="Times New Roman"/>
          <w:b/>
          <w:iCs/>
          <w:color w:val="auto"/>
          <w:sz w:val="24"/>
          <w:szCs w:val="24"/>
        </w:rPr>
        <w:t xml:space="preserve">личностной культуры </w:t>
      </w:r>
      <w:r w:rsidRPr="00C742DB">
        <w:rPr>
          <w:rFonts w:ascii="Times New Roman" w:hAnsi="Times New Roman" w:cs="Times New Roman"/>
          <w:iCs/>
          <w:color w:val="auto"/>
          <w:sz w:val="24"/>
          <w:szCs w:val="24"/>
        </w:rPr>
        <w:t>―</w:t>
      </w:r>
    </w:p>
    <w:p w:rsidR="005B5BE4" w:rsidRPr="00C742DB" w:rsidRDefault="005B5BE4" w:rsidP="001B6FC4">
      <w:pPr>
        <w:widowControl w:val="0"/>
        <w:tabs>
          <w:tab w:val="left" w:pos="720"/>
          <w:tab w:val="left" w:pos="1080"/>
          <w:tab w:val="left" w:pos="1440"/>
        </w:tabs>
        <w:suppressAutoHyphens w:val="0"/>
        <w:overflowPunct w:val="0"/>
        <w:autoSpaceDE w:val="0"/>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b/>
          <w:color w:val="auto"/>
          <w:sz w:val="24"/>
          <w:szCs w:val="24"/>
        </w:rPr>
        <w:t>V-IX классы</w:t>
      </w:r>
      <w:r w:rsidRPr="00C742DB">
        <w:rPr>
          <w:rFonts w:ascii="Times New Roman" w:hAnsi="Times New Roman" w:cs="Times New Roman"/>
          <w:color w:val="auto"/>
          <w:sz w:val="24"/>
          <w:szCs w:val="24"/>
        </w:rPr>
        <w:t>:</w:t>
      </w:r>
    </w:p>
    <w:p w:rsidR="005B5BE4" w:rsidRPr="00C742DB" w:rsidRDefault="005B5BE4" w:rsidP="001B6FC4">
      <w:pPr>
        <w:widowControl w:val="0"/>
        <w:tabs>
          <w:tab w:val="left" w:pos="1080"/>
        </w:tabs>
        <w:suppressAutoHyphens w:val="0"/>
        <w:overflowPunct w:val="0"/>
        <w:autoSpaceDE w:val="0"/>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 xml:space="preserve">формирование способности формулировать собственные нравственные обязательства, давать элементарную нравственную оценку своим и чужим поступкам; </w:t>
      </w:r>
    </w:p>
    <w:p w:rsidR="005B5BE4" w:rsidRPr="00C742DB" w:rsidRDefault="005B5BE4" w:rsidP="001B6FC4">
      <w:pPr>
        <w:widowControl w:val="0"/>
        <w:tabs>
          <w:tab w:val="left" w:pos="720"/>
          <w:tab w:val="left" w:pos="1080"/>
          <w:tab w:val="left" w:pos="1440"/>
        </w:tabs>
        <w:suppressAutoHyphens w:val="0"/>
        <w:overflowPunct w:val="0"/>
        <w:autoSpaceDE w:val="0"/>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 xml:space="preserve">формирование эстетических потребностей, ценностей и чувств; </w:t>
      </w:r>
    </w:p>
    <w:p w:rsidR="005B5BE4" w:rsidRPr="00C742DB" w:rsidRDefault="005B5BE4" w:rsidP="001B6FC4">
      <w:pPr>
        <w:widowControl w:val="0"/>
        <w:tabs>
          <w:tab w:val="left" w:pos="720"/>
          <w:tab w:val="left" w:pos="1080"/>
        </w:tabs>
        <w:suppressAutoHyphens w:val="0"/>
        <w:overflowPunct w:val="0"/>
        <w:autoSpaceDE w:val="0"/>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 xml:space="preserve">формирование критичности к собственным намерениям, мыслям и поступкам; </w:t>
      </w:r>
    </w:p>
    <w:p w:rsidR="005B5BE4" w:rsidRPr="00C742DB" w:rsidRDefault="005B5BE4" w:rsidP="001B6FC4">
      <w:pPr>
        <w:widowControl w:val="0"/>
        <w:tabs>
          <w:tab w:val="left" w:pos="720"/>
          <w:tab w:val="left" w:pos="1080"/>
        </w:tabs>
        <w:suppressAutoHyphens w:val="0"/>
        <w:overflowPunct w:val="0"/>
        <w:autoSpaceDE w:val="0"/>
        <w:spacing w:after="0" w:line="240" w:lineRule="atLeast"/>
        <w:ind w:firstLine="709"/>
        <w:jc w:val="both"/>
        <w:rPr>
          <w:rFonts w:ascii="Times New Roman" w:hAnsi="Times New Roman" w:cs="Times New Roman"/>
          <w:b/>
          <w:color w:val="auto"/>
          <w:sz w:val="24"/>
          <w:szCs w:val="24"/>
        </w:rPr>
      </w:pPr>
      <w:r w:rsidRPr="00C742DB">
        <w:rPr>
          <w:rFonts w:ascii="Times New Roman" w:hAnsi="Times New Roman" w:cs="Times New Roman"/>
          <w:color w:val="auto"/>
          <w:sz w:val="24"/>
          <w:szCs w:val="24"/>
        </w:rPr>
        <w:t xml:space="preserve">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w:t>
      </w:r>
    </w:p>
    <w:p w:rsidR="005B5BE4" w:rsidRPr="00C742DB" w:rsidRDefault="005B5BE4" w:rsidP="00C742DB">
      <w:pPr>
        <w:widowControl w:val="0"/>
        <w:tabs>
          <w:tab w:val="left" w:pos="720"/>
          <w:tab w:val="left" w:pos="1080"/>
        </w:tabs>
        <w:suppressAutoHyphens w:val="0"/>
        <w:overflowPunct w:val="0"/>
        <w:autoSpaceDE w:val="0"/>
        <w:spacing w:after="0" w:line="240" w:lineRule="atLeast"/>
        <w:ind w:firstLine="709"/>
        <w:jc w:val="both"/>
        <w:rPr>
          <w:rFonts w:ascii="Times New Roman" w:hAnsi="Times New Roman" w:cs="Times New Roman"/>
          <w:b/>
          <w:iCs/>
          <w:color w:val="auto"/>
          <w:sz w:val="24"/>
          <w:szCs w:val="24"/>
        </w:rPr>
      </w:pPr>
      <w:r w:rsidRPr="00C742DB">
        <w:rPr>
          <w:rFonts w:ascii="Times New Roman" w:hAnsi="Times New Roman" w:cs="Times New Roman"/>
          <w:color w:val="auto"/>
          <w:sz w:val="24"/>
          <w:szCs w:val="24"/>
        </w:rPr>
        <w:t xml:space="preserve">. </w:t>
      </w:r>
      <w:r w:rsidRPr="00C742DB">
        <w:rPr>
          <w:rFonts w:ascii="Times New Roman" w:hAnsi="Times New Roman" w:cs="Times New Roman"/>
          <w:iCs/>
          <w:color w:val="auto"/>
          <w:sz w:val="24"/>
          <w:szCs w:val="24"/>
        </w:rPr>
        <w:t>В области формирования</w:t>
      </w:r>
      <w:r w:rsidRPr="00C742DB">
        <w:rPr>
          <w:rFonts w:ascii="Times New Roman" w:hAnsi="Times New Roman" w:cs="Times New Roman"/>
          <w:b/>
          <w:iCs/>
          <w:color w:val="auto"/>
          <w:sz w:val="24"/>
          <w:szCs w:val="24"/>
        </w:rPr>
        <w:t xml:space="preserve"> социальной культуры </w:t>
      </w:r>
      <w:r w:rsidRPr="00C742DB">
        <w:rPr>
          <w:rFonts w:ascii="Times New Roman" w:hAnsi="Times New Roman" w:cs="Times New Roman"/>
          <w:iCs/>
          <w:color w:val="auto"/>
          <w:sz w:val="24"/>
          <w:szCs w:val="24"/>
        </w:rPr>
        <w:t>―</w:t>
      </w:r>
    </w:p>
    <w:p w:rsidR="005B5BE4" w:rsidRPr="00C742DB" w:rsidRDefault="005B5BE4" w:rsidP="001B6FC4">
      <w:pPr>
        <w:widowControl w:val="0"/>
        <w:tabs>
          <w:tab w:val="left" w:pos="720"/>
          <w:tab w:val="left" w:pos="1080"/>
          <w:tab w:val="left" w:pos="1440"/>
        </w:tabs>
        <w:suppressAutoHyphens w:val="0"/>
        <w:overflowPunct w:val="0"/>
        <w:autoSpaceDE w:val="0"/>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b/>
          <w:color w:val="auto"/>
          <w:sz w:val="24"/>
          <w:szCs w:val="24"/>
        </w:rPr>
        <w:t>V-IX классы</w:t>
      </w:r>
      <w:r w:rsidRPr="00C742DB">
        <w:rPr>
          <w:rFonts w:ascii="Times New Roman" w:hAnsi="Times New Roman" w:cs="Times New Roman"/>
          <w:color w:val="auto"/>
          <w:sz w:val="24"/>
          <w:szCs w:val="24"/>
        </w:rPr>
        <w:t>:</w:t>
      </w:r>
    </w:p>
    <w:p w:rsidR="005B5BE4" w:rsidRPr="00C742DB" w:rsidRDefault="005B5BE4" w:rsidP="001B6FC4">
      <w:pPr>
        <w:widowControl w:val="0"/>
        <w:tabs>
          <w:tab w:val="left" w:pos="1080"/>
        </w:tabs>
        <w:suppressAutoHyphens w:val="0"/>
        <w:overflowPunct w:val="0"/>
        <w:autoSpaceDE w:val="0"/>
        <w:spacing w:after="0" w:line="240" w:lineRule="atLeast"/>
        <w:ind w:firstLine="709"/>
        <w:jc w:val="both"/>
        <w:rPr>
          <w:rFonts w:ascii="Times New Roman" w:hAnsi="Times New Roman" w:cs="Times New Roman"/>
          <w:spacing w:val="2"/>
          <w:sz w:val="24"/>
          <w:szCs w:val="24"/>
        </w:rPr>
      </w:pPr>
      <w:r w:rsidRPr="00C742DB">
        <w:rPr>
          <w:rFonts w:ascii="Times New Roman" w:hAnsi="Times New Roman" w:cs="Times New Roman"/>
          <w:color w:val="auto"/>
          <w:sz w:val="24"/>
          <w:szCs w:val="24"/>
        </w:rPr>
        <w:t>пробуждение чувства патриотизма и веры в Россию и свой народ;</w:t>
      </w:r>
    </w:p>
    <w:p w:rsidR="005B5BE4" w:rsidRPr="00C742DB" w:rsidRDefault="005B5BE4" w:rsidP="001B6FC4">
      <w:pPr>
        <w:widowControl w:val="0"/>
        <w:tabs>
          <w:tab w:val="left" w:pos="1080"/>
        </w:tabs>
        <w:suppressAutoHyphens w:val="0"/>
        <w:overflowPunct w:val="0"/>
        <w:autoSpaceDE w:val="0"/>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spacing w:val="2"/>
          <w:sz w:val="24"/>
          <w:szCs w:val="24"/>
        </w:rPr>
        <w:t xml:space="preserve">формирование ценностного отношения к своему национальному языку </w:t>
      </w:r>
      <w:r w:rsidRPr="00C742DB">
        <w:rPr>
          <w:rFonts w:ascii="Times New Roman" w:hAnsi="Times New Roman" w:cs="Times New Roman"/>
          <w:sz w:val="24"/>
          <w:szCs w:val="24"/>
        </w:rPr>
        <w:t>и культуре;</w:t>
      </w:r>
    </w:p>
    <w:p w:rsidR="005B5BE4" w:rsidRPr="00C742DB" w:rsidRDefault="005B5BE4" w:rsidP="001B6FC4">
      <w:pPr>
        <w:widowControl w:val="0"/>
        <w:tabs>
          <w:tab w:val="left" w:pos="1080"/>
        </w:tabs>
        <w:suppressAutoHyphens w:val="0"/>
        <w:overflowPunct w:val="0"/>
        <w:autoSpaceDE w:val="0"/>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формирование чувства личной ответственности за свои дела и поступки;</w:t>
      </w:r>
    </w:p>
    <w:p w:rsidR="005B5BE4" w:rsidRPr="00C742DB" w:rsidRDefault="005B5BE4" w:rsidP="001B6FC4">
      <w:pPr>
        <w:widowControl w:val="0"/>
        <w:tabs>
          <w:tab w:val="left" w:pos="1080"/>
        </w:tabs>
        <w:suppressAutoHyphens w:val="0"/>
        <w:overflowPunct w:val="0"/>
        <w:autoSpaceDE w:val="0"/>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color w:val="auto"/>
          <w:sz w:val="24"/>
          <w:szCs w:val="24"/>
        </w:rPr>
        <w:lastRenderedPageBreak/>
        <w:t>проявление интереса к общественным явлениям и событиям;</w:t>
      </w:r>
    </w:p>
    <w:p w:rsidR="005B5BE4" w:rsidRPr="00C742DB" w:rsidRDefault="005B5BE4" w:rsidP="001B6FC4">
      <w:pPr>
        <w:widowControl w:val="0"/>
        <w:tabs>
          <w:tab w:val="left" w:pos="1080"/>
        </w:tabs>
        <w:suppressAutoHyphens w:val="0"/>
        <w:overflowPunct w:val="0"/>
        <w:autoSpaceDE w:val="0"/>
        <w:spacing w:after="0" w:line="240" w:lineRule="atLeast"/>
        <w:ind w:firstLine="709"/>
        <w:jc w:val="both"/>
        <w:rPr>
          <w:rFonts w:ascii="Times New Roman" w:hAnsi="Times New Roman" w:cs="Times New Roman"/>
          <w:b/>
          <w:color w:val="auto"/>
          <w:sz w:val="24"/>
          <w:szCs w:val="24"/>
        </w:rPr>
      </w:pPr>
      <w:r w:rsidRPr="00C742DB">
        <w:rPr>
          <w:rFonts w:ascii="Times New Roman" w:hAnsi="Times New Roman" w:cs="Times New Roman"/>
          <w:sz w:val="24"/>
          <w:szCs w:val="24"/>
        </w:rPr>
        <w:t>формирование начальных представлений о народах России, их единстве многообразии.</w:t>
      </w:r>
    </w:p>
    <w:p w:rsidR="005B5BE4" w:rsidRPr="00C742DB" w:rsidRDefault="005B5BE4" w:rsidP="001B6FC4">
      <w:pPr>
        <w:widowControl w:val="0"/>
        <w:overflowPunct w:val="0"/>
        <w:autoSpaceDE w:val="0"/>
        <w:spacing w:after="0" w:line="240" w:lineRule="atLeast"/>
        <w:ind w:firstLine="709"/>
        <w:jc w:val="both"/>
        <w:rPr>
          <w:rFonts w:ascii="Times New Roman" w:hAnsi="Times New Roman" w:cs="Times New Roman"/>
          <w:b/>
          <w:iCs/>
          <w:color w:val="auto"/>
          <w:sz w:val="24"/>
          <w:szCs w:val="24"/>
        </w:rPr>
      </w:pPr>
      <w:r w:rsidRPr="00C742DB">
        <w:rPr>
          <w:rFonts w:ascii="Times New Roman" w:hAnsi="Times New Roman" w:cs="Times New Roman"/>
          <w:iCs/>
          <w:color w:val="auto"/>
          <w:sz w:val="24"/>
          <w:szCs w:val="24"/>
        </w:rPr>
        <w:t>В области формирования</w:t>
      </w:r>
      <w:r w:rsidRPr="00C742DB">
        <w:rPr>
          <w:rFonts w:ascii="Times New Roman" w:hAnsi="Times New Roman" w:cs="Times New Roman"/>
          <w:b/>
          <w:iCs/>
          <w:color w:val="auto"/>
          <w:sz w:val="24"/>
          <w:szCs w:val="24"/>
        </w:rPr>
        <w:t xml:space="preserve"> семейной культуры </w:t>
      </w:r>
      <w:r w:rsidRPr="00C742DB">
        <w:rPr>
          <w:rFonts w:ascii="Times New Roman" w:hAnsi="Times New Roman" w:cs="Times New Roman"/>
          <w:iCs/>
          <w:color w:val="auto"/>
          <w:sz w:val="24"/>
          <w:szCs w:val="24"/>
        </w:rPr>
        <w:t>―</w:t>
      </w:r>
    </w:p>
    <w:p w:rsidR="005B5BE4" w:rsidRPr="00C742DB" w:rsidRDefault="005B5BE4" w:rsidP="001B6FC4">
      <w:pPr>
        <w:widowControl w:val="0"/>
        <w:suppressAutoHyphens w:val="0"/>
        <w:overflowPunct w:val="0"/>
        <w:autoSpaceDE w:val="0"/>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 xml:space="preserve">. </w:t>
      </w:r>
      <w:r w:rsidRPr="00C742DB">
        <w:rPr>
          <w:rFonts w:ascii="Times New Roman" w:hAnsi="Times New Roman" w:cs="Times New Roman"/>
          <w:b/>
          <w:color w:val="auto"/>
          <w:sz w:val="24"/>
          <w:szCs w:val="24"/>
        </w:rPr>
        <w:t>V-IX классы:</w:t>
      </w:r>
    </w:p>
    <w:p w:rsidR="005B5BE4" w:rsidRPr="00C742DB" w:rsidRDefault="005B5BE4" w:rsidP="001B6FC4">
      <w:pPr>
        <w:widowControl w:val="0"/>
        <w:suppressAutoHyphens w:val="0"/>
        <w:overflowPunct w:val="0"/>
        <w:autoSpaceDE w:val="0"/>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формирование представления о семейных ценностях, гендерных семейных ролях и уважения к ним;</w:t>
      </w:r>
    </w:p>
    <w:p w:rsidR="005B5BE4" w:rsidRPr="00C742DB" w:rsidRDefault="005B5BE4" w:rsidP="001B6FC4">
      <w:pPr>
        <w:widowControl w:val="0"/>
        <w:suppressAutoHyphens w:val="0"/>
        <w:overflowPunct w:val="0"/>
        <w:autoSpaceDE w:val="0"/>
        <w:spacing w:after="0" w:line="240" w:lineRule="atLeast"/>
        <w:ind w:firstLine="709"/>
        <w:jc w:val="both"/>
        <w:rPr>
          <w:rFonts w:ascii="Times New Roman" w:hAnsi="Times New Roman" w:cs="Times New Roman"/>
          <w:b/>
          <w:color w:val="auto"/>
          <w:sz w:val="24"/>
          <w:szCs w:val="24"/>
        </w:rPr>
      </w:pPr>
      <w:r w:rsidRPr="00C742DB">
        <w:rPr>
          <w:rFonts w:ascii="Times New Roman" w:hAnsi="Times New Roman" w:cs="Times New Roman"/>
          <w:color w:val="auto"/>
          <w:sz w:val="24"/>
          <w:szCs w:val="24"/>
        </w:rPr>
        <w:t xml:space="preserve">активное участие в сохранении и укреплении положительных семейных традиций. </w:t>
      </w:r>
    </w:p>
    <w:p w:rsidR="005B5BE4" w:rsidRPr="00C742DB" w:rsidRDefault="005B5BE4" w:rsidP="00C742DB">
      <w:pPr>
        <w:widowControl w:val="0"/>
        <w:overflowPunct w:val="0"/>
        <w:autoSpaceDE w:val="0"/>
        <w:spacing w:after="0" w:line="240" w:lineRule="atLeast"/>
        <w:ind w:firstLine="709"/>
        <w:jc w:val="center"/>
        <w:rPr>
          <w:rFonts w:ascii="Times New Roman" w:hAnsi="Times New Roman" w:cs="Times New Roman"/>
          <w:b/>
          <w:bCs/>
          <w:color w:val="auto"/>
          <w:sz w:val="24"/>
          <w:szCs w:val="24"/>
        </w:rPr>
      </w:pPr>
      <w:r w:rsidRPr="00C742DB">
        <w:rPr>
          <w:rFonts w:ascii="Times New Roman" w:hAnsi="Times New Roman" w:cs="Times New Roman"/>
          <w:b/>
          <w:bCs/>
          <w:color w:val="auto"/>
          <w:sz w:val="24"/>
          <w:szCs w:val="24"/>
        </w:rPr>
        <w:t>Основные направления духовно-нравственного развития</w:t>
      </w:r>
    </w:p>
    <w:p w:rsidR="005B5BE4" w:rsidRPr="00C742DB" w:rsidRDefault="00E87EC7" w:rsidP="00C742DB">
      <w:pPr>
        <w:widowControl w:val="0"/>
        <w:overflowPunct w:val="0"/>
        <w:autoSpaceDE w:val="0"/>
        <w:spacing w:after="0" w:line="240" w:lineRule="atLeast"/>
        <w:ind w:firstLine="709"/>
        <w:jc w:val="center"/>
        <w:rPr>
          <w:rFonts w:ascii="Times New Roman" w:hAnsi="Times New Roman" w:cs="Times New Roman"/>
          <w:color w:val="auto"/>
          <w:sz w:val="24"/>
          <w:szCs w:val="24"/>
        </w:rPr>
      </w:pPr>
      <w:r w:rsidRPr="00C742DB">
        <w:rPr>
          <w:rFonts w:ascii="Times New Roman" w:hAnsi="Times New Roman" w:cs="Times New Roman"/>
          <w:b/>
          <w:bCs/>
          <w:color w:val="auto"/>
          <w:sz w:val="24"/>
          <w:szCs w:val="24"/>
        </w:rPr>
        <w:t>умственно</w:t>
      </w:r>
      <w:r w:rsidR="005B5BE4" w:rsidRPr="00C742DB">
        <w:rPr>
          <w:rFonts w:ascii="Times New Roman" w:hAnsi="Times New Roman" w:cs="Times New Roman"/>
          <w:b/>
          <w:bCs/>
          <w:color w:val="auto"/>
          <w:sz w:val="24"/>
          <w:szCs w:val="24"/>
        </w:rPr>
        <w:t xml:space="preserve"> о</w:t>
      </w:r>
      <w:r w:rsidRPr="00C742DB">
        <w:rPr>
          <w:rFonts w:ascii="Times New Roman" w:hAnsi="Times New Roman" w:cs="Times New Roman"/>
          <w:b/>
          <w:bCs/>
          <w:color w:val="auto"/>
          <w:sz w:val="24"/>
          <w:szCs w:val="24"/>
        </w:rPr>
        <w:t>тсталых обучающихся</w:t>
      </w:r>
    </w:p>
    <w:p w:rsidR="00E87EC7" w:rsidRPr="00C742DB" w:rsidRDefault="005B5BE4" w:rsidP="001B6FC4">
      <w:pPr>
        <w:widowControl w:val="0"/>
        <w:overflowPunct w:val="0"/>
        <w:autoSpaceDE w:val="0"/>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 xml:space="preserve">Общие задачи духовно-нравственного развития </w:t>
      </w:r>
      <w:r w:rsidR="00E87EC7" w:rsidRPr="00C742DB">
        <w:rPr>
          <w:rFonts w:ascii="Times New Roman" w:hAnsi="Times New Roman" w:cs="Times New Roman"/>
          <w:bCs/>
          <w:color w:val="auto"/>
          <w:sz w:val="24"/>
          <w:szCs w:val="24"/>
        </w:rPr>
        <w:t>умственно отсталых обучающихся</w:t>
      </w:r>
    </w:p>
    <w:p w:rsidR="005B5BE4" w:rsidRPr="00C742DB" w:rsidRDefault="005B5BE4" w:rsidP="001B6FC4">
      <w:pPr>
        <w:widowControl w:val="0"/>
        <w:overflowPunct w:val="0"/>
        <w:autoSpaceDE w:val="0"/>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классифицированы по направлениям, каждое из которых, будучи тесно свя</w:t>
      </w:r>
      <w:r w:rsidRPr="00C742DB">
        <w:rPr>
          <w:rFonts w:ascii="Times New Roman" w:hAnsi="Times New Roman" w:cs="Times New Roman"/>
          <w:color w:val="auto"/>
          <w:sz w:val="24"/>
          <w:szCs w:val="24"/>
        </w:rPr>
        <w:softHyphen/>
        <w:t>занным с другими, раскрывает одну из существенных сторон духовно-нравственного развития личности гражданина России.</w:t>
      </w:r>
    </w:p>
    <w:p w:rsidR="005B5BE4" w:rsidRPr="00C742DB" w:rsidRDefault="005B5BE4" w:rsidP="001B6FC4">
      <w:pPr>
        <w:widowControl w:val="0"/>
        <w:overflowPunct w:val="0"/>
        <w:autoSpaceDE w:val="0"/>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w:t>
      </w:r>
    </w:p>
    <w:p w:rsidR="005B5BE4" w:rsidRPr="00C742DB" w:rsidRDefault="005B5BE4" w:rsidP="001B6FC4">
      <w:pPr>
        <w:widowControl w:val="0"/>
        <w:overflowPunct w:val="0"/>
        <w:autoSpaceDE w:val="0"/>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Организация духовно-нравственного развития обучающихся осуществляется по следующим направлениям:</w:t>
      </w:r>
    </w:p>
    <w:p w:rsidR="005B5BE4" w:rsidRPr="00C742DB" w:rsidRDefault="005B5BE4" w:rsidP="001B6FC4">
      <w:pPr>
        <w:widowControl w:val="0"/>
        <w:tabs>
          <w:tab w:val="left" w:pos="1800"/>
        </w:tabs>
        <w:suppressAutoHyphens w:val="0"/>
        <w:overflowPunct w:val="0"/>
        <w:autoSpaceDE w:val="0"/>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 xml:space="preserve">воспитание гражданственности, патриотизма, уважения к правам, свободам и обязанностям человека. </w:t>
      </w:r>
    </w:p>
    <w:p w:rsidR="005B5BE4" w:rsidRPr="00C742DB" w:rsidRDefault="005B5BE4" w:rsidP="001B6FC4">
      <w:pPr>
        <w:widowControl w:val="0"/>
        <w:tabs>
          <w:tab w:val="left" w:pos="1800"/>
        </w:tabs>
        <w:overflowPunct w:val="0"/>
        <w:autoSpaceDE w:val="0"/>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 xml:space="preserve">воспитание нравственных чувств, этического сознания и духовно-нравственного поведения. </w:t>
      </w:r>
    </w:p>
    <w:p w:rsidR="005B5BE4" w:rsidRPr="00C742DB" w:rsidRDefault="005B5BE4" w:rsidP="001B6FC4">
      <w:pPr>
        <w:widowControl w:val="0"/>
        <w:tabs>
          <w:tab w:val="left" w:pos="1800"/>
        </w:tabs>
        <w:overflowPunct w:val="0"/>
        <w:autoSpaceDE w:val="0"/>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воспитание трудолюбия, творческого отношения к учению, труду, жизни.</w:t>
      </w:r>
    </w:p>
    <w:p w:rsidR="005B5BE4" w:rsidRPr="00C742DB" w:rsidRDefault="005B5BE4" w:rsidP="001B6FC4">
      <w:pPr>
        <w:widowControl w:val="0"/>
        <w:tabs>
          <w:tab w:val="left" w:pos="1800"/>
        </w:tabs>
        <w:suppressAutoHyphens w:val="0"/>
        <w:overflowPunct w:val="0"/>
        <w:autoSpaceDE w:val="0"/>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5B5BE4" w:rsidRPr="00C742DB" w:rsidRDefault="005B5BE4" w:rsidP="001B6FC4">
      <w:pPr>
        <w:widowControl w:val="0"/>
        <w:overflowPunct w:val="0"/>
        <w:autoSpaceDE w:val="0"/>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 </w:t>
      </w:r>
    </w:p>
    <w:p w:rsidR="005B5BE4" w:rsidRPr="00C742DB" w:rsidRDefault="005B5BE4" w:rsidP="001B6FC4">
      <w:pPr>
        <w:widowControl w:val="0"/>
        <w:overflowPunct w:val="0"/>
        <w:autoSpaceDE w:val="0"/>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 xml:space="preserve">В основе реализации программы духовно-нравственного развития положен </w:t>
      </w:r>
      <w:r w:rsidRPr="00C742DB">
        <w:rPr>
          <w:rFonts w:ascii="Times New Roman" w:hAnsi="Times New Roman" w:cs="Times New Roman"/>
          <w:b/>
          <w:color w:val="auto"/>
          <w:sz w:val="24"/>
          <w:szCs w:val="24"/>
        </w:rPr>
        <w:t>п</w:t>
      </w:r>
      <w:r w:rsidRPr="00C742DB">
        <w:rPr>
          <w:rFonts w:ascii="Times New Roman" w:hAnsi="Times New Roman" w:cs="Times New Roman"/>
          <w:b/>
          <w:bCs/>
          <w:color w:val="auto"/>
          <w:sz w:val="24"/>
          <w:szCs w:val="24"/>
        </w:rPr>
        <w:t xml:space="preserve">ринцип системно-деятельностной организации воспитания. </w:t>
      </w:r>
      <w:r w:rsidRPr="00C742DB">
        <w:rPr>
          <w:rFonts w:ascii="Times New Roman" w:hAnsi="Times New Roman" w:cs="Times New Roman"/>
          <w:bCs/>
          <w:color w:val="auto"/>
          <w:sz w:val="24"/>
          <w:szCs w:val="24"/>
        </w:rPr>
        <w:t>Он пред</w:t>
      </w:r>
      <w:r w:rsidRPr="00C742DB">
        <w:rPr>
          <w:rFonts w:ascii="Times New Roman" w:hAnsi="Times New Roman" w:cs="Times New Roman"/>
          <w:bCs/>
          <w:color w:val="auto"/>
          <w:sz w:val="24"/>
          <w:szCs w:val="24"/>
        </w:rPr>
        <w:softHyphen/>
        <w:t>полагает, что в</w:t>
      </w:r>
      <w:r w:rsidRPr="00C742DB">
        <w:rPr>
          <w:rFonts w:ascii="Times New Roman" w:hAnsi="Times New Roman" w:cs="Times New Roman"/>
          <w:color w:val="auto"/>
          <w:sz w:val="24"/>
          <w:szCs w:val="24"/>
        </w:rPr>
        <w:t>оспитание, направленное на духовно-нравственноеразвитие обу</w:t>
      </w:r>
      <w:r w:rsidRPr="00C742DB">
        <w:rPr>
          <w:rFonts w:ascii="Times New Roman" w:hAnsi="Times New Roman" w:cs="Times New Roman"/>
          <w:color w:val="auto"/>
          <w:sz w:val="24"/>
          <w:szCs w:val="24"/>
        </w:rPr>
        <w:softHyphen/>
        <w:t>ча</w:t>
      </w:r>
      <w:r w:rsidRPr="00C742DB">
        <w:rPr>
          <w:rFonts w:ascii="Times New Roman" w:hAnsi="Times New Roman" w:cs="Times New Roman"/>
          <w:color w:val="auto"/>
          <w:sz w:val="24"/>
          <w:szCs w:val="24"/>
        </w:rPr>
        <w:softHyphen/>
        <w:t>ю</w:t>
      </w:r>
      <w:r w:rsidRPr="00C742DB">
        <w:rPr>
          <w:rFonts w:ascii="Times New Roman" w:hAnsi="Times New Roman" w:cs="Times New Roman"/>
          <w:color w:val="auto"/>
          <w:sz w:val="24"/>
          <w:szCs w:val="24"/>
        </w:rPr>
        <w:softHyphen/>
        <w:t>щихся с умственной отсталостью (интеллектуальными нарушениями) и поддерживаемое всем укладом школьной жизни, включает в себя ор</w:t>
      </w:r>
      <w:r w:rsidRPr="00C742DB">
        <w:rPr>
          <w:rFonts w:ascii="Times New Roman" w:hAnsi="Times New Roman" w:cs="Times New Roman"/>
          <w:color w:val="auto"/>
          <w:sz w:val="24"/>
          <w:szCs w:val="24"/>
        </w:rPr>
        <w:softHyphen/>
        <w:t xml:space="preserve">ганизацию учебной, внеучебной, общественно значимой деятельности школьников. </w:t>
      </w:r>
    </w:p>
    <w:p w:rsidR="005B5BE4" w:rsidRPr="00C742DB" w:rsidRDefault="005B5BE4" w:rsidP="001B6FC4">
      <w:pPr>
        <w:widowControl w:val="0"/>
        <w:overflowPunct w:val="0"/>
        <w:autoSpaceDE w:val="0"/>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Содержание различных видов деятельности обу</w:t>
      </w:r>
      <w:r w:rsidRPr="00C742DB">
        <w:rPr>
          <w:rFonts w:ascii="Times New Roman" w:hAnsi="Times New Roman" w:cs="Times New Roman"/>
          <w:color w:val="auto"/>
          <w:sz w:val="24"/>
          <w:szCs w:val="24"/>
        </w:rPr>
        <w:softHyphen/>
        <w:t>ча</w:t>
      </w:r>
      <w:r w:rsidRPr="00C742DB">
        <w:rPr>
          <w:rFonts w:ascii="Times New Roman" w:hAnsi="Times New Roman" w:cs="Times New Roman"/>
          <w:color w:val="auto"/>
          <w:sz w:val="24"/>
          <w:szCs w:val="24"/>
        </w:rPr>
        <w:softHyphen/>
        <w:t>ю</w:t>
      </w:r>
      <w:r w:rsidRPr="00C742DB">
        <w:rPr>
          <w:rFonts w:ascii="Times New Roman" w:hAnsi="Times New Roman" w:cs="Times New Roman"/>
          <w:color w:val="auto"/>
          <w:sz w:val="24"/>
          <w:szCs w:val="24"/>
        </w:rPr>
        <w:softHyphen/>
        <w:t>щихся с умственной от</w:t>
      </w:r>
      <w:r w:rsidRPr="00C742DB">
        <w:rPr>
          <w:rFonts w:ascii="Times New Roman" w:hAnsi="Times New Roman" w:cs="Times New Roman"/>
          <w:color w:val="auto"/>
          <w:sz w:val="24"/>
          <w:szCs w:val="24"/>
        </w:rPr>
        <w:softHyphen/>
        <w:t>с</w:t>
      </w:r>
      <w:r w:rsidRPr="00C742DB">
        <w:rPr>
          <w:rFonts w:ascii="Times New Roman" w:hAnsi="Times New Roman" w:cs="Times New Roman"/>
          <w:color w:val="auto"/>
          <w:sz w:val="24"/>
          <w:szCs w:val="24"/>
        </w:rPr>
        <w:softHyphen/>
        <w:t>та</w:t>
      </w:r>
      <w:r w:rsidRPr="00C742DB">
        <w:rPr>
          <w:rFonts w:ascii="Times New Roman" w:hAnsi="Times New Roman" w:cs="Times New Roman"/>
          <w:color w:val="auto"/>
          <w:sz w:val="24"/>
          <w:szCs w:val="24"/>
        </w:rPr>
        <w:softHyphen/>
        <w:t>ло</w:t>
      </w:r>
      <w:r w:rsidRPr="00C742DB">
        <w:rPr>
          <w:rFonts w:ascii="Times New Roman" w:hAnsi="Times New Roman" w:cs="Times New Roman"/>
          <w:color w:val="auto"/>
          <w:sz w:val="24"/>
          <w:szCs w:val="24"/>
        </w:rPr>
        <w:softHyphen/>
        <w:t>с</w:t>
      </w:r>
      <w:r w:rsidRPr="00C742DB">
        <w:rPr>
          <w:rFonts w:ascii="Times New Roman" w:hAnsi="Times New Roman" w:cs="Times New Roman"/>
          <w:color w:val="auto"/>
          <w:sz w:val="24"/>
          <w:szCs w:val="24"/>
        </w:rPr>
        <w:softHyphen/>
        <w:t>тью (интеллектуальными нарушениями) должно интегрировать в себя и предполагать фор</w:t>
      </w:r>
      <w:r w:rsidRPr="00C742DB">
        <w:rPr>
          <w:rFonts w:ascii="Times New Roman" w:hAnsi="Times New Roman" w:cs="Times New Roman"/>
          <w:color w:val="auto"/>
          <w:sz w:val="24"/>
          <w:szCs w:val="24"/>
        </w:rPr>
        <w:softHyphen/>
        <w:t>ми</w:t>
      </w:r>
      <w:r w:rsidRPr="00C742DB">
        <w:rPr>
          <w:rFonts w:ascii="Times New Roman" w:hAnsi="Times New Roman" w:cs="Times New Roman"/>
          <w:color w:val="auto"/>
          <w:sz w:val="24"/>
          <w:szCs w:val="24"/>
        </w:rPr>
        <w:softHyphen/>
        <w:t>рование за</w:t>
      </w:r>
      <w:r w:rsidRPr="00C742DB">
        <w:rPr>
          <w:rFonts w:ascii="Times New Roman" w:hAnsi="Times New Roman" w:cs="Times New Roman"/>
          <w:color w:val="auto"/>
          <w:sz w:val="24"/>
          <w:szCs w:val="24"/>
        </w:rPr>
        <w:softHyphen/>
        <w:t>ло</w:t>
      </w:r>
      <w:r w:rsidRPr="00C742DB">
        <w:rPr>
          <w:rFonts w:ascii="Times New Roman" w:hAnsi="Times New Roman" w:cs="Times New Roman"/>
          <w:color w:val="auto"/>
          <w:sz w:val="24"/>
          <w:szCs w:val="24"/>
        </w:rPr>
        <w:softHyphen/>
        <w:t>жен</w:t>
      </w:r>
      <w:r w:rsidRPr="00C742DB">
        <w:rPr>
          <w:rFonts w:ascii="Times New Roman" w:hAnsi="Times New Roman" w:cs="Times New Roman"/>
          <w:color w:val="auto"/>
          <w:sz w:val="24"/>
          <w:szCs w:val="24"/>
        </w:rPr>
        <w:softHyphen/>
        <w:t>ных в программе духовно-нравственного развития общественных иде</w:t>
      </w:r>
      <w:r w:rsidRPr="00C742DB">
        <w:rPr>
          <w:rFonts w:ascii="Times New Roman" w:hAnsi="Times New Roman" w:cs="Times New Roman"/>
          <w:color w:val="auto"/>
          <w:sz w:val="24"/>
          <w:szCs w:val="24"/>
        </w:rPr>
        <w:softHyphen/>
        <w:t>а</w:t>
      </w:r>
      <w:r w:rsidRPr="00C742DB">
        <w:rPr>
          <w:rFonts w:ascii="Times New Roman" w:hAnsi="Times New Roman" w:cs="Times New Roman"/>
          <w:color w:val="auto"/>
          <w:sz w:val="24"/>
          <w:szCs w:val="24"/>
        </w:rPr>
        <w:softHyphen/>
        <w:t>лов и це</w:t>
      </w:r>
      <w:r w:rsidRPr="00C742DB">
        <w:rPr>
          <w:rFonts w:ascii="Times New Roman" w:hAnsi="Times New Roman" w:cs="Times New Roman"/>
          <w:color w:val="auto"/>
          <w:sz w:val="24"/>
          <w:szCs w:val="24"/>
        </w:rPr>
        <w:softHyphen/>
        <w:t>н</w:t>
      </w:r>
      <w:r w:rsidRPr="00C742DB">
        <w:rPr>
          <w:rFonts w:ascii="Times New Roman" w:hAnsi="Times New Roman" w:cs="Times New Roman"/>
          <w:color w:val="auto"/>
          <w:sz w:val="24"/>
          <w:szCs w:val="24"/>
        </w:rPr>
        <w:softHyphen/>
        <w:t>но</w:t>
      </w:r>
      <w:r w:rsidRPr="00C742DB">
        <w:rPr>
          <w:rFonts w:ascii="Times New Roman" w:hAnsi="Times New Roman" w:cs="Times New Roman"/>
          <w:color w:val="auto"/>
          <w:sz w:val="24"/>
          <w:szCs w:val="24"/>
        </w:rPr>
        <w:softHyphen/>
        <w:t>с</w:t>
      </w:r>
      <w:r w:rsidRPr="00C742DB">
        <w:rPr>
          <w:rFonts w:ascii="Times New Roman" w:hAnsi="Times New Roman" w:cs="Times New Roman"/>
          <w:color w:val="auto"/>
          <w:sz w:val="24"/>
          <w:szCs w:val="24"/>
        </w:rPr>
        <w:softHyphen/>
        <w:t xml:space="preserve">тей.  </w:t>
      </w:r>
    </w:p>
    <w:p w:rsidR="005B5BE4" w:rsidRPr="00C742DB" w:rsidRDefault="005B5BE4" w:rsidP="001B6FC4">
      <w:pPr>
        <w:widowControl w:val="0"/>
        <w:overflowPunct w:val="0"/>
        <w:autoSpaceDE w:val="0"/>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Для обучающихся с умственной отсталостью (интеллектуальными нарушениями) сло</w:t>
      </w:r>
      <w:r w:rsidRPr="00C742DB">
        <w:rPr>
          <w:rFonts w:ascii="Times New Roman" w:hAnsi="Times New Roman" w:cs="Times New Roman"/>
          <w:color w:val="auto"/>
          <w:sz w:val="24"/>
          <w:szCs w:val="24"/>
        </w:rPr>
        <w:softHyphen/>
        <w:t>ва учителя, поступки, ценности и оценки имеют нравственное значение, учащиеся ис</w:t>
      </w:r>
      <w:r w:rsidRPr="00C742DB">
        <w:rPr>
          <w:rFonts w:ascii="Times New Roman" w:hAnsi="Times New Roman" w:cs="Times New Roman"/>
          <w:color w:val="auto"/>
          <w:sz w:val="24"/>
          <w:szCs w:val="24"/>
        </w:rPr>
        <w:softHyphen/>
        <w:t>пы</w:t>
      </w:r>
      <w:r w:rsidRPr="00C742DB">
        <w:rPr>
          <w:rFonts w:ascii="Times New Roman" w:hAnsi="Times New Roman" w:cs="Times New Roman"/>
          <w:color w:val="auto"/>
          <w:sz w:val="24"/>
          <w:szCs w:val="24"/>
        </w:rPr>
        <w:softHyphen/>
        <w:t>тывают большое доверие к учителю. Именно педагог не только словами, но и всем сво</w:t>
      </w:r>
      <w:r w:rsidRPr="00C742DB">
        <w:rPr>
          <w:rFonts w:ascii="Times New Roman" w:hAnsi="Times New Roman" w:cs="Times New Roman"/>
          <w:color w:val="auto"/>
          <w:sz w:val="24"/>
          <w:szCs w:val="24"/>
        </w:rPr>
        <w:softHyphen/>
        <w:t>им поведением, своей личностью формирует устойчивые представления ребёнка о спра</w:t>
      </w:r>
      <w:r w:rsidRPr="00C742DB">
        <w:rPr>
          <w:rFonts w:ascii="Times New Roman" w:hAnsi="Times New Roman" w:cs="Times New Roman"/>
          <w:color w:val="auto"/>
          <w:sz w:val="24"/>
          <w:szCs w:val="24"/>
        </w:rPr>
        <w:softHyphen/>
        <w:t>ве</w:t>
      </w:r>
      <w:r w:rsidRPr="00C742DB">
        <w:rPr>
          <w:rFonts w:ascii="Times New Roman" w:hAnsi="Times New Roman" w:cs="Times New Roman"/>
          <w:color w:val="auto"/>
          <w:sz w:val="24"/>
          <w:szCs w:val="24"/>
        </w:rPr>
        <w:softHyphen/>
        <w:t>д</w:t>
      </w:r>
      <w:r w:rsidRPr="00C742DB">
        <w:rPr>
          <w:rFonts w:ascii="Times New Roman" w:hAnsi="Times New Roman" w:cs="Times New Roman"/>
          <w:color w:val="auto"/>
          <w:sz w:val="24"/>
          <w:szCs w:val="24"/>
        </w:rPr>
        <w:softHyphen/>
        <w:t>ли</w:t>
      </w:r>
      <w:r w:rsidRPr="00C742DB">
        <w:rPr>
          <w:rFonts w:ascii="Times New Roman" w:hAnsi="Times New Roman" w:cs="Times New Roman"/>
          <w:color w:val="auto"/>
          <w:sz w:val="24"/>
          <w:szCs w:val="24"/>
        </w:rPr>
        <w:softHyphen/>
        <w:t>вости, человечности, нравственности, об отнош</w:t>
      </w:r>
      <w:r w:rsidR="000E2CBA" w:rsidRPr="00C742DB">
        <w:rPr>
          <w:rFonts w:ascii="Times New Roman" w:hAnsi="Times New Roman" w:cs="Times New Roman"/>
          <w:color w:val="auto"/>
          <w:sz w:val="24"/>
          <w:szCs w:val="24"/>
        </w:rPr>
        <w:t>ениях между людьми. Характер от</w:t>
      </w:r>
      <w:r w:rsidRPr="00C742DB">
        <w:rPr>
          <w:rFonts w:ascii="Times New Roman" w:hAnsi="Times New Roman" w:cs="Times New Roman"/>
          <w:color w:val="auto"/>
          <w:sz w:val="24"/>
          <w:szCs w:val="24"/>
        </w:rPr>
        <w:t>но</w:t>
      </w:r>
      <w:r w:rsidRPr="00C742DB">
        <w:rPr>
          <w:rFonts w:ascii="Times New Roman" w:hAnsi="Times New Roman" w:cs="Times New Roman"/>
          <w:color w:val="auto"/>
          <w:sz w:val="24"/>
          <w:szCs w:val="24"/>
        </w:rPr>
        <w:softHyphen/>
        <w:t>ше</w:t>
      </w:r>
      <w:r w:rsidRPr="00C742DB">
        <w:rPr>
          <w:rFonts w:ascii="Times New Roman" w:hAnsi="Times New Roman" w:cs="Times New Roman"/>
          <w:color w:val="auto"/>
          <w:sz w:val="24"/>
          <w:szCs w:val="24"/>
        </w:rPr>
        <w:softHyphen/>
        <w:t>ний между педагогом и детьми во многом определяет качество духовно-нравственного раз</w:t>
      </w:r>
      <w:r w:rsidRPr="00C742DB">
        <w:rPr>
          <w:rFonts w:ascii="Times New Roman" w:hAnsi="Times New Roman" w:cs="Times New Roman"/>
          <w:color w:val="auto"/>
          <w:sz w:val="24"/>
          <w:szCs w:val="24"/>
        </w:rPr>
        <w:softHyphen/>
        <w:t>вития детей.</w:t>
      </w:r>
    </w:p>
    <w:p w:rsidR="005B5BE4" w:rsidRPr="00C742DB" w:rsidRDefault="005B5BE4" w:rsidP="001B6FC4">
      <w:pPr>
        <w:widowControl w:val="0"/>
        <w:overflowPunct w:val="0"/>
        <w:autoSpaceDE w:val="0"/>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Родители (законные представители), так</w:t>
      </w:r>
      <w:r w:rsidR="000E2CBA" w:rsidRPr="00C742DB">
        <w:rPr>
          <w:rFonts w:ascii="Times New Roman" w:hAnsi="Times New Roman" w:cs="Times New Roman"/>
          <w:color w:val="auto"/>
          <w:sz w:val="24"/>
          <w:szCs w:val="24"/>
        </w:rPr>
        <w:t xml:space="preserve"> же как и педагог, подают ребё</w:t>
      </w:r>
      <w:r w:rsidRPr="00C742DB">
        <w:rPr>
          <w:rFonts w:ascii="Times New Roman" w:hAnsi="Times New Roman" w:cs="Times New Roman"/>
          <w:color w:val="auto"/>
          <w:sz w:val="24"/>
          <w:szCs w:val="24"/>
        </w:rPr>
        <w:t>н</w:t>
      </w:r>
      <w:r w:rsidRPr="00C742DB">
        <w:rPr>
          <w:rFonts w:ascii="Times New Roman" w:hAnsi="Times New Roman" w:cs="Times New Roman"/>
          <w:color w:val="auto"/>
          <w:sz w:val="24"/>
          <w:szCs w:val="24"/>
        </w:rPr>
        <w:softHyphen/>
        <w:t>ку первый при</w:t>
      </w:r>
      <w:r w:rsidRPr="00C742DB">
        <w:rPr>
          <w:rFonts w:ascii="Times New Roman" w:hAnsi="Times New Roman" w:cs="Times New Roman"/>
          <w:color w:val="auto"/>
          <w:sz w:val="24"/>
          <w:szCs w:val="24"/>
        </w:rPr>
        <w:softHyphen/>
        <w:t>мер нравственности. Пример окружающих имеет огромное зна</w:t>
      </w:r>
      <w:r w:rsidRPr="00C742DB">
        <w:rPr>
          <w:rFonts w:ascii="Times New Roman" w:hAnsi="Times New Roman" w:cs="Times New Roman"/>
          <w:color w:val="auto"/>
          <w:sz w:val="24"/>
          <w:szCs w:val="24"/>
        </w:rPr>
        <w:softHyphen/>
        <w:t>чение в нравственном ра</w:t>
      </w:r>
      <w:r w:rsidRPr="00C742DB">
        <w:rPr>
          <w:rFonts w:ascii="Times New Roman" w:hAnsi="Times New Roman" w:cs="Times New Roman"/>
          <w:color w:val="auto"/>
          <w:sz w:val="24"/>
          <w:szCs w:val="24"/>
        </w:rPr>
        <w:softHyphen/>
        <w:t>звитии личности обучающегося с умственной отсталостью (интеллектуальными на</w:t>
      </w:r>
      <w:r w:rsidRPr="00C742DB">
        <w:rPr>
          <w:rFonts w:ascii="Times New Roman" w:hAnsi="Times New Roman" w:cs="Times New Roman"/>
          <w:color w:val="auto"/>
          <w:sz w:val="24"/>
          <w:szCs w:val="24"/>
        </w:rPr>
        <w:softHyphen/>
        <w:t>ру</w:t>
      </w:r>
      <w:r w:rsidRPr="00C742DB">
        <w:rPr>
          <w:rFonts w:ascii="Times New Roman" w:hAnsi="Times New Roman" w:cs="Times New Roman"/>
          <w:color w:val="auto"/>
          <w:sz w:val="24"/>
          <w:szCs w:val="24"/>
        </w:rPr>
        <w:softHyphen/>
      </w:r>
      <w:r w:rsidRPr="00C742DB">
        <w:rPr>
          <w:rFonts w:ascii="Times New Roman" w:hAnsi="Times New Roman" w:cs="Times New Roman"/>
          <w:color w:val="auto"/>
          <w:sz w:val="24"/>
          <w:szCs w:val="24"/>
        </w:rPr>
        <w:lastRenderedPageBreak/>
        <w:t>ше</w:t>
      </w:r>
      <w:r w:rsidRPr="00C742DB">
        <w:rPr>
          <w:rFonts w:ascii="Times New Roman" w:hAnsi="Times New Roman" w:cs="Times New Roman"/>
          <w:color w:val="auto"/>
          <w:sz w:val="24"/>
          <w:szCs w:val="24"/>
        </w:rPr>
        <w:softHyphen/>
        <w:t>ниями).</w:t>
      </w:r>
    </w:p>
    <w:p w:rsidR="005B5BE4" w:rsidRPr="00C742DB" w:rsidRDefault="005B5BE4" w:rsidP="001B6FC4">
      <w:pPr>
        <w:widowControl w:val="0"/>
        <w:overflowPunct w:val="0"/>
        <w:autoSpaceDE w:val="0"/>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Наполнение всего уклада жизни обучающихся обеспечивается также мно</w:t>
      </w:r>
      <w:r w:rsidRPr="00C742DB">
        <w:rPr>
          <w:rFonts w:ascii="Times New Roman" w:hAnsi="Times New Roman" w:cs="Times New Roman"/>
          <w:color w:val="auto"/>
          <w:sz w:val="24"/>
          <w:szCs w:val="24"/>
        </w:rPr>
        <w:softHyphen/>
        <w:t>же</w:t>
      </w:r>
      <w:r w:rsidRPr="00C742DB">
        <w:rPr>
          <w:rFonts w:ascii="Times New Roman" w:hAnsi="Times New Roman" w:cs="Times New Roman"/>
          <w:color w:val="auto"/>
          <w:sz w:val="24"/>
          <w:szCs w:val="24"/>
        </w:rPr>
        <w:softHyphen/>
        <w:t>с</w:t>
      </w:r>
      <w:r w:rsidRPr="00C742DB">
        <w:rPr>
          <w:rFonts w:ascii="Times New Roman" w:hAnsi="Times New Roman" w:cs="Times New Roman"/>
          <w:color w:val="auto"/>
          <w:sz w:val="24"/>
          <w:szCs w:val="24"/>
        </w:rPr>
        <w:softHyphen/>
        <w:t>т</w:t>
      </w:r>
      <w:r w:rsidRPr="00C742DB">
        <w:rPr>
          <w:rFonts w:ascii="Times New Roman" w:hAnsi="Times New Roman" w:cs="Times New Roman"/>
          <w:color w:val="auto"/>
          <w:sz w:val="24"/>
          <w:szCs w:val="24"/>
        </w:rPr>
        <w:softHyphen/>
        <w:t>вом при</w:t>
      </w:r>
      <w:r w:rsidRPr="00C742DB">
        <w:rPr>
          <w:rFonts w:ascii="Times New Roman" w:hAnsi="Times New Roman" w:cs="Times New Roman"/>
          <w:color w:val="auto"/>
          <w:sz w:val="24"/>
          <w:szCs w:val="24"/>
        </w:rPr>
        <w:softHyphen/>
        <w:t>меров духовно-нравственного поведения, которые широко пред</w:t>
      </w:r>
      <w:r w:rsidRPr="00C742DB">
        <w:rPr>
          <w:rFonts w:ascii="Times New Roman" w:hAnsi="Times New Roman" w:cs="Times New Roman"/>
          <w:color w:val="auto"/>
          <w:sz w:val="24"/>
          <w:szCs w:val="24"/>
        </w:rPr>
        <w:softHyphen/>
        <w:t>с</w:t>
      </w:r>
      <w:r w:rsidRPr="00C742DB">
        <w:rPr>
          <w:rFonts w:ascii="Times New Roman" w:hAnsi="Times New Roman" w:cs="Times New Roman"/>
          <w:color w:val="auto"/>
          <w:sz w:val="24"/>
          <w:szCs w:val="24"/>
        </w:rPr>
        <w:softHyphen/>
        <w:t>та</w:t>
      </w:r>
      <w:r w:rsidRPr="00C742DB">
        <w:rPr>
          <w:rFonts w:ascii="Times New Roman" w:hAnsi="Times New Roman" w:cs="Times New Roman"/>
          <w:color w:val="auto"/>
          <w:sz w:val="24"/>
          <w:szCs w:val="24"/>
        </w:rPr>
        <w:softHyphen/>
        <w:t>в</w:t>
      </w:r>
      <w:r w:rsidRPr="00C742DB">
        <w:rPr>
          <w:rFonts w:ascii="Times New Roman" w:hAnsi="Times New Roman" w:cs="Times New Roman"/>
          <w:color w:val="auto"/>
          <w:sz w:val="24"/>
          <w:szCs w:val="24"/>
        </w:rPr>
        <w:softHyphen/>
        <w:t>лены в оте</w:t>
      </w:r>
      <w:r w:rsidRPr="00C742DB">
        <w:rPr>
          <w:rFonts w:ascii="Times New Roman" w:hAnsi="Times New Roman" w:cs="Times New Roman"/>
          <w:color w:val="auto"/>
          <w:sz w:val="24"/>
          <w:szCs w:val="24"/>
        </w:rPr>
        <w:softHyphen/>
        <w:t>че</w:t>
      </w:r>
      <w:r w:rsidRPr="00C742DB">
        <w:rPr>
          <w:rFonts w:ascii="Times New Roman" w:hAnsi="Times New Roman" w:cs="Times New Roman"/>
          <w:color w:val="auto"/>
          <w:sz w:val="24"/>
          <w:szCs w:val="24"/>
        </w:rPr>
        <w:softHyphen/>
        <w:t>с</w:t>
      </w:r>
      <w:r w:rsidRPr="00C742DB">
        <w:rPr>
          <w:rFonts w:ascii="Times New Roman" w:hAnsi="Times New Roman" w:cs="Times New Roman"/>
          <w:color w:val="auto"/>
          <w:sz w:val="24"/>
          <w:szCs w:val="24"/>
        </w:rPr>
        <w:softHyphen/>
        <w:t>т</w:t>
      </w:r>
      <w:r w:rsidRPr="00C742DB">
        <w:rPr>
          <w:rFonts w:ascii="Times New Roman" w:hAnsi="Times New Roman" w:cs="Times New Roman"/>
          <w:color w:val="auto"/>
          <w:sz w:val="24"/>
          <w:szCs w:val="24"/>
        </w:rPr>
        <w:softHyphen/>
        <w:t>ве</w:t>
      </w:r>
      <w:r w:rsidRPr="00C742DB">
        <w:rPr>
          <w:rFonts w:ascii="Times New Roman" w:hAnsi="Times New Roman" w:cs="Times New Roman"/>
          <w:color w:val="auto"/>
          <w:sz w:val="24"/>
          <w:szCs w:val="24"/>
        </w:rPr>
        <w:softHyphen/>
        <w:t>н</w:t>
      </w:r>
      <w:r w:rsidRPr="00C742DB">
        <w:rPr>
          <w:rFonts w:ascii="Times New Roman" w:hAnsi="Times New Roman" w:cs="Times New Roman"/>
          <w:color w:val="auto"/>
          <w:sz w:val="24"/>
          <w:szCs w:val="24"/>
        </w:rPr>
        <w:softHyphen/>
        <w:t>ной и мировой истории, истории и культуре традиционных ре</w:t>
      </w:r>
      <w:r w:rsidRPr="00C742DB">
        <w:rPr>
          <w:rFonts w:ascii="Times New Roman" w:hAnsi="Times New Roman" w:cs="Times New Roman"/>
          <w:color w:val="auto"/>
          <w:sz w:val="24"/>
          <w:szCs w:val="24"/>
        </w:rPr>
        <w:softHyphen/>
        <w:t>ли</w:t>
      </w:r>
      <w:r w:rsidRPr="00C742DB">
        <w:rPr>
          <w:rFonts w:ascii="Times New Roman" w:hAnsi="Times New Roman" w:cs="Times New Roman"/>
          <w:color w:val="auto"/>
          <w:sz w:val="24"/>
          <w:szCs w:val="24"/>
        </w:rPr>
        <w:softHyphen/>
        <w:t>гий, истории и духовно-нра</w:t>
      </w:r>
      <w:r w:rsidRPr="00C742DB">
        <w:rPr>
          <w:rFonts w:ascii="Times New Roman" w:hAnsi="Times New Roman" w:cs="Times New Roman"/>
          <w:color w:val="auto"/>
          <w:sz w:val="24"/>
          <w:szCs w:val="24"/>
        </w:rPr>
        <w:softHyphen/>
        <w:t>вственной культуре народов Российской Фе</w:t>
      </w:r>
      <w:r w:rsidRPr="00C742DB">
        <w:rPr>
          <w:rFonts w:ascii="Times New Roman" w:hAnsi="Times New Roman" w:cs="Times New Roman"/>
          <w:color w:val="auto"/>
          <w:sz w:val="24"/>
          <w:szCs w:val="24"/>
        </w:rPr>
        <w:softHyphen/>
        <w:t>де</w:t>
      </w:r>
      <w:r w:rsidRPr="00C742DB">
        <w:rPr>
          <w:rFonts w:ascii="Times New Roman" w:hAnsi="Times New Roman" w:cs="Times New Roman"/>
          <w:color w:val="auto"/>
          <w:sz w:val="24"/>
          <w:szCs w:val="24"/>
        </w:rPr>
        <w:softHyphen/>
        <w:t>ра</w:t>
      </w:r>
      <w:r w:rsidRPr="00C742DB">
        <w:rPr>
          <w:rFonts w:ascii="Times New Roman" w:hAnsi="Times New Roman" w:cs="Times New Roman"/>
          <w:color w:val="auto"/>
          <w:sz w:val="24"/>
          <w:szCs w:val="24"/>
        </w:rPr>
        <w:softHyphen/>
        <w:t>ции, литературе и различных видах ис</w:t>
      </w:r>
      <w:r w:rsidRPr="00C742DB">
        <w:rPr>
          <w:rFonts w:ascii="Times New Roman" w:hAnsi="Times New Roman" w:cs="Times New Roman"/>
          <w:color w:val="auto"/>
          <w:sz w:val="24"/>
          <w:szCs w:val="24"/>
        </w:rPr>
        <w:softHyphen/>
        <w:t>ку</w:t>
      </w:r>
      <w:r w:rsidRPr="00C742DB">
        <w:rPr>
          <w:rFonts w:ascii="Times New Roman" w:hAnsi="Times New Roman" w:cs="Times New Roman"/>
          <w:color w:val="auto"/>
          <w:sz w:val="24"/>
          <w:szCs w:val="24"/>
        </w:rPr>
        <w:softHyphen/>
        <w:t>сства, сказках, легендах и ми</w:t>
      </w:r>
      <w:r w:rsidRPr="00C742DB">
        <w:rPr>
          <w:rFonts w:ascii="Times New Roman" w:hAnsi="Times New Roman" w:cs="Times New Roman"/>
          <w:color w:val="auto"/>
          <w:sz w:val="24"/>
          <w:szCs w:val="24"/>
        </w:rPr>
        <w:softHyphen/>
        <w:t>фах. Важно использовать и примеры реального нра</w:t>
      </w:r>
      <w:r w:rsidRPr="00C742DB">
        <w:rPr>
          <w:rFonts w:ascii="Times New Roman" w:hAnsi="Times New Roman" w:cs="Times New Roman"/>
          <w:color w:val="auto"/>
          <w:sz w:val="24"/>
          <w:szCs w:val="24"/>
        </w:rPr>
        <w:softHyphen/>
        <w:t>в</w:t>
      </w:r>
      <w:r w:rsidRPr="00C742DB">
        <w:rPr>
          <w:rFonts w:ascii="Times New Roman" w:hAnsi="Times New Roman" w:cs="Times New Roman"/>
          <w:color w:val="auto"/>
          <w:sz w:val="24"/>
          <w:szCs w:val="24"/>
        </w:rPr>
        <w:softHyphen/>
        <w:t>с</w:t>
      </w:r>
      <w:r w:rsidRPr="00C742DB">
        <w:rPr>
          <w:rFonts w:ascii="Times New Roman" w:hAnsi="Times New Roman" w:cs="Times New Roman"/>
          <w:color w:val="auto"/>
          <w:sz w:val="24"/>
          <w:szCs w:val="24"/>
        </w:rPr>
        <w:softHyphen/>
        <w:t>т</w:t>
      </w:r>
      <w:r w:rsidRPr="00C742DB">
        <w:rPr>
          <w:rFonts w:ascii="Times New Roman" w:hAnsi="Times New Roman" w:cs="Times New Roman"/>
          <w:color w:val="auto"/>
          <w:sz w:val="24"/>
          <w:szCs w:val="24"/>
        </w:rPr>
        <w:softHyphen/>
        <w:t>ве</w:t>
      </w:r>
      <w:r w:rsidRPr="00C742DB">
        <w:rPr>
          <w:rFonts w:ascii="Times New Roman" w:hAnsi="Times New Roman" w:cs="Times New Roman"/>
          <w:color w:val="auto"/>
          <w:sz w:val="24"/>
          <w:szCs w:val="24"/>
        </w:rPr>
        <w:softHyphen/>
        <w:t>н</w:t>
      </w:r>
      <w:r w:rsidRPr="00C742DB">
        <w:rPr>
          <w:rFonts w:ascii="Times New Roman" w:hAnsi="Times New Roman" w:cs="Times New Roman"/>
          <w:color w:val="auto"/>
          <w:sz w:val="24"/>
          <w:szCs w:val="24"/>
        </w:rPr>
        <w:softHyphen/>
        <w:t>но</w:t>
      </w:r>
      <w:r w:rsidRPr="00C742DB">
        <w:rPr>
          <w:rFonts w:ascii="Times New Roman" w:hAnsi="Times New Roman" w:cs="Times New Roman"/>
          <w:color w:val="auto"/>
          <w:sz w:val="24"/>
          <w:szCs w:val="24"/>
        </w:rPr>
        <w:softHyphen/>
        <w:t>го поведения, ко</w:t>
      </w:r>
      <w:r w:rsidRPr="00C742DB">
        <w:rPr>
          <w:rFonts w:ascii="Times New Roman" w:hAnsi="Times New Roman" w:cs="Times New Roman"/>
          <w:color w:val="auto"/>
          <w:sz w:val="24"/>
          <w:szCs w:val="24"/>
        </w:rPr>
        <w:softHyphen/>
        <w:t>то</w:t>
      </w:r>
      <w:r w:rsidRPr="00C742DB">
        <w:rPr>
          <w:rFonts w:ascii="Times New Roman" w:hAnsi="Times New Roman" w:cs="Times New Roman"/>
          <w:color w:val="auto"/>
          <w:sz w:val="24"/>
          <w:szCs w:val="24"/>
        </w:rPr>
        <w:softHyphen/>
        <w:t>рые могут активно противодействовать тем образцам циничного, амо</w:t>
      </w:r>
      <w:r w:rsidRPr="00C742DB">
        <w:rPr>
          <w:rFonts w:ascii="Times New Roman" w:hAnsi="Times New Roman" w:cs="Times New Roman"/>
          <w:color w:val="auto"/>
          <w:sz w:val="24"/>
          <w:szCs w:val="24"/>
        </w:rPr>
        <w:softHyphen/>
        <w:t>раль</w:t>
      </w:r>
      <w:r w:rsidRPr="00C742DB">
        <w:rPr>
          <w:rFonts w:ascii="Times New Roman" w:hAnsi="Times New Roman" w:cs="Times New Roman"/>
          <w:color w:val="auto"/>
          <w:sz w:val="24"/>
          <w:szCs w:val="24"/>
        </w:rPr>
        <w:softHyphen/>
        <w:t>но</w:t>
      </w:r>
      <w:r w:rsidRPr="00C742DB">
        <w:rPr>
          <w:rFonts w:ascii="Times New Roman" w:hAnsi="Times New Roman" w:cs="Times New Roman"/>
          <w:color w:val="auto"/>
          <w:sz w:val="24"/>
          <w:szCs w:val="24"/>
        </w:rPr>
        <w:softHyphen/>
        <w:t>го, откровенно разрушительного поведения, которые в большом количестве и при</w:t>
      </w:r>
      <w:r w:rsidRPr="00C742DB">
        <w:rPr>
          <w:rFonts w:ascii="Times New Roman" w:hAnsi="Times New Roman" w:cs="Times New Roman"/>
          <w:color w:val="auto"/>
          <w:sz w:val="24"/>
          <w:szCs w:val="24"/>
        </w:rPr>
        <w:softHyphen/>
        <w:t>в</w:t>
      </w:r>
      <w:r w:rsidRPr="00C742DB">
        <w:rPr>
          <w:rFonts w:ascii="Times New Roman" w:hAnsi="Times New Roman" w:cs="Times New Roman"/>
          <w:color w:val="auto"/>
          <w:sz w:val="24"/>
          <w:szCs w:val="24"/>
        </w:rPr>
        <w:softHyphen/>
        <w:t>ле</w:t>
      </w:r>
      <w:r w:rsidRPr="00C742DB">
        <w:rPr>
          <w:rFonts w:ascii="Times New Roman" w:hAnsi="Times New Roman" w:cs="Times New Roman"/>
          <w:color w:val="auto"/>
          <w:sz w:val="24"/>
          <w:szCs w:val="24"/>
        </w:rPr>
        <w:softHyphen/>
        <w:t>кательной форме обрушивают на детское сознание компьютерные игры, телевидение и дру</w:t>
      </w:r>
      <w:r w:rsidRPr="00C742DB">
        <w:rPr>
          <w:rFonts w:ascii="Times New Roman" w:hAnsi="Times New Roman" w:cs="Times New Roman"/>
          <w:color w:val="auto"/>
          <w:sz w:val="24"/>
          <w:szCs w:val="24"/>
        </w:rPr>
        <w:softHyphen/>
        <w:t xml:space="preserve">гие источники информации. </w:t>
      </w:r>
    </w:p>
    <w:p w:rsidR="005B5BE4" w:rsidRPr="00C742DB" w:rsidRDefault="005B5BE4" w:rsidP="001B6FC4">
      <w:pPr>
        <w:widowControl w:val="0"/>
        <w:overflowPunct w:val="0"/>
        <w:autoSpaceDE w:val="0"/>
        <w:spacing w:after="0" w:line="240" w:lineRule="atLeast"/>
        <w:ind w:firstLine="709"/>
        <w:jc w:val="both"/>
        <w:rPr>
          <w:rFonts w:ascii="Times New Roman" w:hAnsi="Times New Roman" w:cs="Times New Roman"/>
          <w:b/>
          <w:bCs/>
          <w:iCs/>
          <w:color w:val="auto"/>
          <w:sz w:val="24"/>
          <w:szCs w:val="24"/>
        </w:rPr>
      </w:pPr>
      <w:r w:rsidRPr="00C742DB">
        <w:rPr>
          <w:rFonts w:ascii="Times New Roman" w:hAnsi="Times New Roman" w:cs="Times New Roman"/>
          <w:color w:val="auto"/>
          <w:sz w:val="24"/>
          <w:szCs w:val="24"/>
        </w:rPr>
        <w:t>Нравственное развитие обучающихся с умственной отсталостью (интел</w:t>
      </w:r>
      <w:r w:rsidRPr="00C742DB">
        <w:rPr>
          <w:rFonts w:ascii="Times New Roman" w:hAnsi="Times New Roman" w:cs="Times New Roman"/>
          <w:color w:val="auto"/>
          <w:sz w:val="24"/>
          <w:szCs w:val="24"/>
        </w:rPr>
        <w:softHyphen/>
        <w:t>лек</w:t>
      </w:r>
      <w:r w:rsidRPr="00C742DB">
        <w:rPr>
          <w:rFonts w:ascii="Times New Roman" w:hAnsi="Times New Roman" w:cs="Times New Roman"/>
          <w:color w:val="auto"/>
          <w:sz w:val="24"/>
          <w:szCs w:val="24"/>
        </w:rPr>
        <w:softHyphen/>
        <w:t>ту</w:t>
      </w:r>
      <w:r w:rsidRPr="00C742DB">
        <w:rPr>
          <w:rFonts w:ascii="Times New Roman" w:hAnsi="Times New Roman" w:cs="Times New Roman"/>
          <w:color w:val="auto"/>
          <w:sz w:val="24"/>
          <w:szCs w:val="24"/>
        </w:rPr>
        <w:softHyphen/>
        <w:t>аль</w:t>
      </w:r>
      <w:r w:rsidRPr="00C742DB">
        <w:rPr>
          <w:rFonts w:ascii="Times New Roman" w:hAnsi="Times New Roman" w:cs="Times New Roman"/>
          <w:color w:val="auto"/>
          <w:sz w:val="24"/>
          <w:szCs w:val="24"/>
        </w:rPr>
        <w:softHyphen/>
        <w:t>ны</w:t>
      </w:r>
      <w:r w:rsidRPr="00C742DB">
        <w:rPr>
          <w:rFonts w:ascii="Times New Roman" w:hAnsi="Times New Roman" w:cs="Times New Roman"/>
          <w:color w:val="auto"/>
          <w:sz w:val="24"/>
          <w:szCs w:val="24"/>
        </w:rPr>
        <w:softHyphen/>
        <w:t>ми нарушениями) лежит в ос</w:t>
      </w:r>
      <w:r w:rsidRPr="00C742DB">
        <w:rPr>
          <w:rFonts w:ascii="Times New Roman" w:hAnsi="Times New Roman" w:cs="Times New Roman"/>
          <w:color w:val="auto"/>
          <w:sz w:val="24"/>
          <w:szCs w:val="24"/>
        </w:rPr>
        <w:softHyphen/>
        <w:t>но</w:t>
      </w:r>
      <w:r w:rsidRPr="00C742DB">
        <w:rPr>
          <w:rFonts w:ascii="Times New Roman" w:hAnsi="Times New Roman" w:cs="Times New Roman"/>
          <w:color w:val="auto"/>
          <w:sz w:val="24"/>
          <w:szCs w:val="24"/>
        </w:rPr>
        <w:softHyphen/>
        <w:t>ве их «вра</w:t>
      </w:r>
      <w:r w:rsidRPr="00C742DB">
        <w:rPr>
          <w:rFonts w:ascii="Times New Roman" w:hAnsi="Times New Roman" w:cs="Times New Roman"/>
          <w:color w:val="auto"/>
          <w:sz w:val="24"/>
          <w:szCs w:val="24"/>
        </w:rPr>
        <w:softHyphen/>
        <w:t>стания в человеческую культуру», подлинной со</w:t>
      </w:r>
      <w:r w:rsidRPr="00C742DB">
        <w:rPr>
          <w:rFonts w:ascii="Times New Roman" w:hAnsi="Times New Roman" w:cs="Times New Roman"/>
          <w:color w:val="auto"/>
          <w:sz w:val="24"/>
          <w:szCs w:val="24"/>
        </w:rPr>
        <w:softHyphen/>
        <w:t>ци</w:t>
      </w:r>
      <w:r w:rsidRPr="00C742DB">
        <w:rPr>
          <w:rFonts w:ascii="Times New Roman" w:hAnsi="Times New Roman" w:cs="Times New Roman"/>
          <w:color w:val="auto"/>
          <w:sz w:val="24"/>
          <w:szCs w:val="24"/>
        </w:rPr>
        <w:softHyphen/>
        <w:t>ализации и ин</w:t>
      </w:r>
      <w:r w:rsidRPr="00C742DB">
        <w:rPr>
          <w:rFonts w:ascii="Times New Roman" w:hAnsi="Times New Roman" w:cs="Times New Roman"/>
          <w:color w:val="auto"/>
          <w:sz w:val="24"/>
          <w:szCs w:val="24"/>
        </w:rPr>
        <w:softHyphen/>
        <w:t>теграции в общество, при</w:t>
      </w:r>
      <w:r w:rsidRPr="00C742DB">
        <w:rPr>
          <w:rFonts w:ascii="Times New Roman" w:hAnsi="Times New Roman" w:cs="Times New Roman"/>
          <w:color w:val="auto"/>
          <w:sz w:val="24"/>
          <w:szCs w:val="24"/>
        </w:rPr>
        <w:softHyphen/>
        <w:t>звано способствовать преодолению изоляции про</w:t>
      </w:r>
      <w:r w:rsidRPr="00C742DB">
        <w:rPr>
          <w:rFonts w:ascii="Times New Roman" w:hAnsi="Times New Roman" w:cs="Times New Roman"/>
          <w:color w:val="auto"/>
          <w:sz w:val="24"/>
          <w:szCs w:val="24"/>
        </w:rPr>
        <w:softHyphen/>
        <w:t>блемного детства. Для этого не</w:t>
      </w:r>
      <w:r w:rsidRPr="00C742DB">
        <w:rPr>
          <w:rFonts w:ascii="Times New Roman" w:hAnsi="Times New Roman" w:cs="Times New Roman"/>
          <w:color w:val="auto"/>
          <w:sz w:val="24"/>
          <w:szCs w:val="24"/>
        </w:rPr>
        <w:softHyphen/>
        <w:t>об</w:t>
      </w:r>
      <w:r w:rsidRPr="00C742DB">
        <w:rPr>
          <w:rFonts w:ascii="Times New Roman" w:hAnsi="Times New Roman" w:cs="Times New Roman"/>
          <w:color w:val="auto"/>
          <w:sz w:val="24"/>
          <w:szCs w:val="24"/>
        </w:rPr>
        <w:softHyphen/>
        <w:t>хо</w:t>
      </w:r>
      <w:r w:rsidRPr="00C742DB">
        <w:rPr>
          <w:rFonts w:ascii="Times New Roman" w:hAnsi="Times New Roman" w:cs="Times New Roman"/>
          <w:color w:val="auto"/>
          <w:sz w:val="24"/>
          <w:szCs w:val="24"/>
        </w:rPr>
        <w:softHyphen/>
        <w:t>ди</w:t>
      </w:r>
      <w:r w:rsidRPr="00C742DB">
        <w:rPr>
          <w:rFonts w:ascii="Times New Roman" w:hAnsi="Times New Roman" w:cs="Times New Roman"/>
          <w:color w:val="auto"/>
          <w:sz w:val="24"/>
          <w:szCs w:val="24"/>
        </w:rPr>
        <w:softHyphen/>
        <w:t>мо формировать и стимулировать стре</w:t>
      </w:r>
      <w:r w:rsidRPr="00C742DB">
        <w:rPr>
          <w:rFonts w:ascii="Times New Roman" w:hAnsi="Times New Roman" w:cs="Times New Roman"/>
          <w:color w:val="auto"/>
          <w:sz w:val="24"/>
          <w:szCs w:val="24"/>
        </w:rPr>
        <w:softHyphen/>
        <w:t>мление ре</w:t>
      </w:r>
      <w:r w:rsidRPr="00C742DB">
        <w:rPr>
          <w:rFonts w:ascii="Times New Roman" w:hAnsi="Times New Roman" w:cs="Times New Roman"/>
          <w:color w:val="auto"/>
          <w:sz w:val="24"/>
          <w:szCs w:val="24"/>
        </w:rPr>
        <w:softHyphen/>
        <w:t>бён</w:t>
      </w:r>
      <w:r w:rsidRPr="00C742DB">
        <w:rPr>
          <w:rFonts w:ascii="Times New Roman" w:hAnsi="Times New Roman" w:cs="Times New Roman"/>
          <w:color w:val="auto"/>
          <w:sz w:val="24"/>
          <w:szCs w:val="24"/>
        </w:rPr>
        <w:softHyphen/>
        <w:t>ка включиться в посильное решение про</w:t>
      </w:r>
      <w:r w:rsidRPr="00C742DB">
        <w:rPr>
          <w:rFonts w:ascii="Times New Roman" w:hAnsi="Times New Roman" w:cs="Times New Roman"/>
          <w:color w:val="auto"/>
          <w:sz w:val="24"/>
          <w:szCs w:val="24"/>
        </w:rPr>
        <w:softHyphen/>
        <w:t>блем школьного кол</w:t>
      </w:r>
      <w:r w:rsidRPr="00C742DB">
        <w:rPr>
          <w:rFonts w:ascii="Times New Roman" w:hAnsi="Times New Roman" w:cs="Times New Roman"/>
          <w:color w:val="auto"/>
          <w:sz w:val="24"/>
          <w:szCs w:val="24"/>
        </w:rPr>
        <w:softHyphen/>
        <w:t>лектива, своей семьи, села, го</w:t>
      </w:r>
      <w:r w:rsidRPr="00C742DB">
        <w:rPr>
          <w:rFonts w:ascii="Times New Roman" w:hAnsi="Times New Roman" w:cs="Times New Roman"/>
          <w:color w:val="auto"/>
          <w:sz w:val="24"/>
          <w:szCs w:val="24"/>
        </w:rPr>
        <w:softHyphen/>
        <w:t>рода, микрорайона, участвовать в со</w:t>
      </w:r>
      <w:r w:rsidRPr="00C742DB">
        <w:rPr>
          <w:rFonts w:ascii="Times New Roman" w:hAnsi="Times New Roman" w:cs="Times New Roman"/>
          <w:color w:val="auto"/>
          <w:sz w:val="24"/>
          <w:szCs w:val="24"/>
        </w:rPr>
        <w:softHyphen/>
        <w:t>в</w:t>
      </w:r>
      <w:r w:rsidRPr="00C742DB">
        <w:rPr>
          <w:rFonts w:ascii="Times New Roman" w:hAnsi="Times New Roman" w:cs="Times New Roman"/>
          <w:color w:val="auto"/>
          <w:sz w:val="24"/>
          <w:szCs w:val="24"/>
        </w:rPr>
        <w:softHyphen/>
        <w:t>мес</w:t>
      </w:r>
      <w:r w:rsidRPr="00C742DB">
        <w:rPr>
          <w:rFonts w:ascii="Times New Roman" w:hAnsi="Times New Roman" w:cs="Times New Roman"/>
          <w:color w:val="auto"/>
          <w:sz w:val="24"/>
          <w:szCs w:val="24"/>
        </w:rPr>
        <w:softHyphen/>
        <w:t>т</w:t>
      </w:r>
      <w:r w:rsidRPr="00C742DB">
        <w:rPr>
          <w:rFonts w:ascii="Times New Roman" w:hAnsi="Times New Roman" w:cs="Times New Roman"/>
          <w:color w:val="auto"/>
          <w:sz w:val="24"/>
          <w:szCs w:val="24"/>
        </w:rPr>
        <w:softHyphen/>
        <w:t>ной общественно полезной деятельности детей и взрослых.</w:t>
      </w:r>
    </w:p>
    <w:p w:rsidR="005B5BE4" w:rsidRPr="00C742DB" w:rsidRDefault="005B5BE4" w:rsidP="001B6FC4">
      <w:pPr>
        <w:widowControl w:val="0"/>
        <w:overflowPunct w:val="0"/>
        <w:autoSpaceDE w:val="0"/>
        <w:spacing w:after="0" w:line="240" w:lineRule="atLeast"/>
        <w:jc w:val="both"/>
        <w:rPr>
          <w:rFonts w:ascii="Times New Roman" w:hAnsi="Times New Roman" w:cs="Times New Roman"/>
          <w:bCs/>
          <w:iCs/>
          <w:color w:val="auto"/>
          <w:sz w:val="24"/>
          <w:szCs w:val="24"/>
        </w:rPr>
      </w:pPr>
      <w:r w:rsidRPr="00C742DB">
        <w:rPr>
          <w:rFonts w:ascii="Times New Roman" w:hAnsi="Times New Roman" w:cs="Times New Roman"/>
          <w:bCs/>
          <w:iCs/>
          <w:color w:val="auto"/>
          <w:sz w:val="24"/>
          <w:szCs w:val="24"/>
        </w:rPr>
        <w:t>Воспитание гражданственности, патриотизма, уважения</w:t>
      </w:r>
    </w:p>
    <w:p w:rsidR="005B5BE4" w:rsidRPr="00C742DB" w:rsidRDefault="005B5BE4" w:rsidP="001B6FC4">
      <w:pPr>
        <w:widowControl w:val="0"/>
        <w:overflowPunct w:val="0"/>
        <w:autoSpaceDE w:val="0"/>
        <w:spacing w:after="0" w:line="240" w:lineRule="atLeast"/>
        <w:jc w:val="both"/>
        <w:rPr>
          <w:rFonts w:ascii="Times New Roman" w:hAnsi="Times New Roman" w:cs="Times New Roman"/>
          <w:iCs/>
          <w:color w:val="auto"/>
          <w:sz w:val="24"/>
          <w:szCs w:val="24"/>
        </w:rPr>
      </w:pPr>
      <w:r w:rsidRPr="00C742DB">
        <w:rPr>
          <w:rFonts w:ascii="Times New Roman" w:hAnsi="Times New Roman" w:cs="Times New Roman"/>
          <w:bCs/>
          <w:iCs/>
          <w:color w:val="auto"/>
          <w:sz w:val="24"/>
          <w:szCs w:val="24"/>
        </w:rPr>
        <w:t>к правам, свободам и обязанностям человека ―</w:t>
      </w:r>
    </w:p>
    <w:p w:rsidR="005B5BE4" w:rsidRPr="00C742DB" w:rsidRDefault="005B5BE4" w:rsidP="001B6FC4">
      <w:pPr>
        <w:widowControl w:val="0"/>
        <w:suppressAutoHyphens w:val="0"/>
        <w:overflowPunct w:val="0"/>
        <w:autoSpaceDE w:val="0"/>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b/>
          <w:color w:val="auto"/>
          <w:sz w:val="24"/>
          <w:szCs w:val="24"/>
        </w:rPr>
        <w:t>V-IX классы:</w:t>
      </w:r>
    </w:p>
    <w:p w:rsidR="005B5BE4" w:rsidRPr="00C742DB" w:rsidRDefault="005B5BE4" w:rsidP="001B6FC4">
      <w:pPr>
        <w:widowControl w:val="0"/>
        <w:suppressAutoHyphens w:val="0"/>
        <w:overflowPunct w:val="0"/>
        <w:autoSpaceDE w:val="0"/>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 xml:space="preserve">представления о символах государства — Флаге, Гербе России, о флаге и гербе субъекта Российской Федерации, в котором находится Организация; </w:t>
      </w:r>
    </w:p>
    <w:p w:rsidR="005B5BE4" w:rsidRPr="00C742DB" w:rsidRDefault="005B5BE4" w:rsidP="001B6FC4">
      <w:pPr>
        <w:widowControl w:val="0"/>
        <w:suppressAutoHyphens w:val="0"/>
        <w:overflowPunct w:val="0"/>
        <w:autoSpaceDE w:val="0"/>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 xml:space="preserve">интерес к общественным явлениям, понимание активной роли человека в обществе; </w:t>
      </w:r>
    </w:p>
    <w:p w:rsidR="005B5BE4" w:rsidRPr="00C742DB" w:rsidRDefault="005B5BE4" w:rsidP="001B6FC4">
      <w:pPr>
        <w:widowControl w:val="0"/>
        <w:suppressAutoHyphens w:val="0"/>
        <w:overflowPunct w:val="0"/>
        <w:autoSpaceDE w:val="0"/>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 xml:space="preserve">уважительное отношение к русскому языку как государственному; </w:t>
      </w:r>
    </w:p>
    <w:p w:rsidR="005B5BE4" w:rsidRPr="00C742DB" w:rsidRDefault="005B5BE4" w:rsidP="001B6FC4">
      <w:pPr>
        <w:widowControl w:val="0"/>
        <w:suppressAutoHyphens w:val="0"/>
        <w:overflowPunct w:val="0"/>
        <w:autoSpaceDE w:val="0"/>
        <w:spacing w:after="0" w:line="240" w:lineRule="atLeast"/>
        <w:ind w:firstLine="709"/>
        <w:jc w:val="both"/>
        <w:rPr>
          <w:rFonts w:ascii="Times New Roman" w:hAnsi="Times New Roman" w:cs="Times New Roman"/>
          <w:b/>
          <w:color w:val="auto"/>
          <w:sz w:val="24"/>
          <w:szCs w:val="24"/>
        </w:rPr>
      </w:pPr>
      <w:r w:rsidRPr="00C742DB">
        <w:rPr>
          <w:rFonts w:ascii="Times New Roman" w:hAnsi="Times New Roman" w:cs="Times New Roman"/>
          <w:color w:val="auto"/>
          <w:sz w:val="24"/>
          <w:szCs w:val="24"/>
        </w:rPr>
        <w:t>начальные представления о народах России, о единстве народов нашей страны.</w:t>
      </w:r>
    </w:p>
    <w:p w:rsidR="005B5BE4" w:rsidRPr="00C742DB" w:rsidRDefault="005B5BE4" w:rsidP="001B6FC4">
      <w:pPr>
        <w:widowControl w:val="0"/>
        <w:overflowPunct w:val="0"/>
        <w:autoSpaceDE w:val="0"/>
        <w:spacing w:after="0" w:line="240" w:lineRule="atLeast"/>
        <w:jc w:val="both"/>
        <w:rPr>
          <w:rFonts w:ascii="Times New Roman" w:hAnsi="Times New Roman" w:cs="Times New Roman"/>
          <w:b/>
          <w:iCs/>
          <w:color w:val="auto"/>
          <w:sz w:val="24"/>
          <w:szCs w:val="24"/>
        </w:rPr>
      </w:pPr>
      <w:r w:rsidRPr="00C742DB">
        <w:rPr>
          <w:rFonts w:ascii="Times New Roman" w:hAnsi="Times New Roman" w:cs="Times New Roman"/>
          <w:b/>
          <w:bCs/>
          <w:iCs/>
          <w:color w:val="auto"/>
          <w:sz w:val="24"/>
          <w:szCs w:val="24"/>
        </w:rPr>
        <w:t>Воспитание нравственных чувств и этического сознания ―</w:t>
      </w:r>
    </w:p>
    <w:p w:rsidR="005B5BE4" w:rsidRPr="00C742DB" w:rsidRDefault="005B5BE4" w:rsidP="001B6FC4">
      <w:pPr>
        <w:widowControl w:val="0"/>
        <w:suppressAutoHyphens w:val="0"/>
        <w:overflowPunct w:val="0"/>
        <w:autoSpaceDE w:val="0"/>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b/>
          <w:color w:val="auto"/>
          <w:sz w:val="24"/>
          <w:szCs w:val="24"/>
        </w:rPr>
        <w:t>V-IX классы:</w:t>
      </w:r>
    </w:p>
    <w:p w:rsidR="005B5BE4" w:rsidRPr="00C742DB" w:rsidRDefault="005B5BE4" w:rsidP="001B6FC4">
      <w:pPr>
        <w:widowControl w:val="0"/>
        <w:suppressAutoHyphens w:val="0"/>
        <w:overflowPunct w:val="0"/>
        <w:autoSpaceDE w:val="0"/>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 xml:space="preserve">стремление недопущения совершения плохих поступков, умение признаться в проступке и проанализировать его; </w:t>
      </w:r>
    </w:p>
    <w:p w:rsidR="005B5BE4" w:rsidRPr="00C742DB" w:rsidRDefault="005B5BE4" w:rsidP="001B6FC4">
      <w:pPr>
        <w:widowControl w:val="0"/>
        <w:suppressAutoHyphens w:val="0"/>
        <w:overflowPunct w:val="0"/>
        <w:autoSpaceDE w:val="0"/>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представления о правилах этики, культуре речи</w:t>
      </w:r>
    </w:p>
    <w:p w:rsidR="005B5BE4" w:rsidRPr="00C742DB" w:rsidRDefault="005B5BE4" w:rsidP="001B6FC4">
      <w:pPr>
        <w:widowControl w:val="0"/>
        <w:suppressAutoHyphens w:val="0"/>
        <w:overflowPunct w:val="0"/>
        <w:autoSpaceDE w:val="0"/>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 xml:space="preserve">представления о возможном негативном влиянии на морально-психологическое состояние человека компьютерных игр, кино, телевизионных передач, рекламы; </w:t>
      </w:r>
    </w:p>
    <w:p w:rsidR="005B5BE4" w:rsidRPr="00C742DB" w:rsidRDefault="005B5BE4" w:rsidP="001B6FC4">
      <w:pPr>
        <w:widowControl w:val="0"/>
        <w:suppressAutoHyphens w:val="0"/>
        <w:overflowPunct w:val="0"/>
        <w:autoSpaceDE w:val="0"/>
        <w:spacing w:after="0" w:line="240" w:lineRule="atLeast"/>
        <w:ind w:firstLine="709"/>
        <w:jc w:val="both"/>
        <w:rPr>
          <w:rFonts w:ascii="Times New Roman" w:hAnsi="Times New Roman" w:cs="Times New Roman"/>
          <w:b/>
          <w:color w:val="auto"/>
          <w:sz w:val="24"/>
          <w:szCs w:val="24"/>
        </w:rPr>
      </w:pPr>
      <w:r w:rsidRPr="00C742DB">
        <w:rPr>
          <w:rFonts w:ascii="Times New Roman" w:hAnsi="Times New Roman" w:cs="Times New Roman"/>
          <w:color w:val="auto"/>
          <w:sz w:val="24"/>
          <w:szCs w:val="24"/>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5B5BE4" w:rsidRPr="00C742DB" w:rsidRDefault="005B5BE4" w:rsidP="001B6FC4">
      <w:pPr>
        <w:widowControl w:val="0"/>
        <w:overflowPunct w:val="0"/>
        <w:autoSpaceDE w:val="0"/>
        <w:spacing w:after="0" w:line="240" w:lineRule="atLeast"/>
        <w:jc w:val="both"/>
        <w:rPr>
          <w:rFonts w:ascii="Times New Roman" w:hAnsi="Times New Roman" w:cs="Times New Roman"/>
          <w:b/>
          <w:iCs/>
          <w:color w:val="auto"/>
          <w:sz w:val="24"/>
          <w:szCs w:val="24"/>
        </w:rPr>
      </w:pPr>
      <w:r w:rsidRPr="00C742DB">
        <w:rPr>
          <w:rFonts w:ascii="Times New Roman" w:hAnsi="Times New Roman" w:cs="Times New Roman"/>
          <w:b/>
          <w:bCs/>
          <w:iCs/>
          <w:color w:val="auto"/>
          <w:sz w:val="24"/>
          <w:szCs w:val="24"/>
        </w:rPr>
        <w:t>Воспитание трудолюбия, активного отношения к учению, труду, жизни</w:t>
      </w:r>
    </w:p>
    <w:p w:rsidR="005B5BE4" w:rsidRPr="00C742DB" w:rsidRDefault="005B5BE4" w:rsidP="001B6FC4">
      <w:pPr>
        <w:widowControl w:val="0"/>
        <w:suppressAutoHyphens w:val="0"/>
        <w:overflowPunct w:val="0"/>
        <w:autoSpaceDE w:val="0"/>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b/>
          <w:color w:val="auto"/>
          <w:sz w:val="24"/>
          <w:szCs w:val="24"/>
        </w:rPr>
        <w:t>V-IX классы:</w:t>
      </w:r>
    </w:p>
    <w:p w:rsidR="005B5BE4" w:rsidRPr="00C742DB" w:rsidRDefault="005B5BE4" w:rsidP="001B6FC4">
      <w:pPr>
        <w:widowControl w:val="0"/>
        <w:suppressAutoHyphens w:val="0"/>
        <w:overflowPunct w:val="0"/>
        <w:autoSpaceDE w:val="0"/>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 xml:space="preserve">элементарные представления об основных профессиях; </w:t>
      </w:r>
    </w:p>
    <w:p w:rsidR="005B5BE4" w:rsidRPr="00C742DB" w:rsidRDefault="005B5BE4" w:rsidP="001B6FC4">
      <w:pPr>
        <w:widowControl w:val="0"/>
        <w:suppressAutoHyphens w:val="0"/>
        <w:overflowPunct w:val="0"/>
        <w:autoSpaceDE w:val="0"/>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 xml:space="preserve">уважение к труду и творчеству старших и младших товарищей, сверстников; </w:t>
      </w:r>
    </w:p>
    <w:p w:rsidR="005B5BE4" w:rsidRPr="00C742DB" w:rsidRDefault="005B5BE4" w:rsidP="001B6FC4">
      <w:pPr>
        <w:widowControl w:val="0"/>
        <w:suppressAutoHyphens w:val="0"/>
        <w:overflowPunct w:val="0"/>
        <w:autoSpaceDE w:val="0"/>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 xml:space="preserve">проявление дисциплинированности, последовательности и настойчивости в выполнении учебных и учебно-трудовых заданий; </w:t>
      </w:r>
    </w:p>
    <w:p w:rsidR="005B5BE4" w:rsidRPr="00C742DB" w:rsidRDefault="005B5BE4" w:rsidP="001B6FC4">
      <w:pPr>
        <w:widowControl w:val="0"/>
        <w:suppressAutoHyphens w:val="0"/>
        <w:overflowPunct w:val="0"/>
        <w:autoSpaceDE w:val="0"/>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 xml:space="preserve">бережное отношение к результатам своего труда, труда других людей, к школьному имуществу, учебникам, личным вещам; </w:t>
      </w:r>
    </w:p>
    <w:p w:rsidR="005B5BE4" w:rsidRPr="00C742DB" w:rsidRDefault="005B5BE4" w:rsidP="001B6FC4">
      <w:pPr>
        <w:widowControl w:val="0"/>
        <w:suppressAutoHyphens w:val="0"/>
        <w:overflowPunct w:val="0"/>
        <w:autoSpaceDE w:val="0"/>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 xml:space="preserve">организация рабочего места в соответствии с предстоящим видом деятельности; </w:t>
      </w:r>
    </w:p>
    <w:p w:rsidR="005B5BE4" w:rsidRPr="00C742DB" w:rsidRDefault="005B5BE4" w:rsidP="001B6FC4">
      <w:pPr>
        <w:widowControl w:val="0"/>
        <w:suppressAutoHyphens w:val="0"/>
        <w:overflowPunct w:val="0"/>
        <w:autoSpaceDE w:val="0"/>
        <w:spacing w:after="0" w:line="240" w:lineRule="atLeast"/>
        <w:ind w:firstLine="709"/>
        <w:jc w:val="both"/>
        <w:rPr>
          <w:rFonts w:ascii="Times New Roman" w:hAnsi="Times New Roman" w:cs="Times New Roman"/>
          <w:b/>
          <w:color w:val="auto"/>
          <w:sz w:val="24"/>
          <w:szCs w:val="24"/>
        </w:rPr>
      </w:pPr>
      <w:r w:rsidRPr="00C742DB">
        <w:rPr>
          <w:rFonts w:ascii="Times New Roman" w:hAnsi="Times New Roman" w:cs="Times New Roman"/>
          <w:color w:val="auto"/>
          <w:sz w:val="24"/>
          <w:szCs w:val="24"/>
        </w:rPr>
        <w:t xml:space="preserve">отрицательное отношение к лени и небрежности в труде и учёбе, небережливому отношению к результатам труда людей. </w:t>
      </w:r>
    </w:p>
    <w:p w:rsidR="005B5BE4" w:rsidRPr="00C742DB" w:rsidRDefault="005B5BE4" w:rsidP="001B6FC4">
      <w:pPr>
        <w:widowControl w:val="0"/>
        <w:overflowPunct w:val="0"/>
        <w:autoSpaceDE w:val="0"/>
        <w:spacing w:after="0" w:line="240" w:lineRule="atLeast"/>
        <w:ind w:firstLine="709"/>
        <w:jc w:val="both"/>
        <w:rPr>
          <w:rFonts w:ascii="Times New Roman" w:hAnsi="Times New Roman" w:cs="Times New Roman"/>
          <w:b/>
          <w:iCs/>
          <w:color w:val="auto"/>
          <w:sz w:val="24"/>
          <w:szCs w:val="24"/>
        </w:rPr>
      </w:pPr>
      <w:r w:rsidRPr="00C742DB">
        <w:rPr>
          <w:rFonts w:ascii="Times New Roman" w:hAnsi="Times New Roman" w:cs="Times New Roman"/>
          <w:b/>
          <w:bCs/>
          <w:iCs/>
          <w:color w:val="auto"/>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 ―</w:t>
      </w:r>
    </w:p>
    <w:p w:rsidR="005B5BE4" w:rsidRPr="00C742DB" w:rsidRDefault="005B5BE4" w:rsidP="001B6FC4">
      <w:pPr>
        <w:widowControl w:val="0"/>
        <w:suppressAutoHyphens w:val="0"/>
        <w:overflowPunct w:val="0"/>
        <w:autoSpaceDE w:val="0"/>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b/>
          <w:color w:val="auto"/>
          <w:sz w:val="24"/>
          <w:szCs w:val="24"/>
        </w:rPr>
        <w:t>V-IX классы</w:t>
      </w:r>
      <w:r w:rsidRPr="00C742DB">
        <w:rPr>
          <w:rFonts w:ascii="Times New Roman" w:hAnsi="Times New Roman" w:cs="Times New Roman"/>
          <w:color w:val="auto"/>
          <w:sz w:val="24"/>
          <w:szCs w:val="24"/>
        </w:rPr>
        <w:t>:</w:t>
      </w:r>
    </w:p>
    <w:p w:rsidR="005B5BE4" w:rsidRPr="00C742DB" w:rsidRDefault="005B5BE4" w:rsidP="001B6FC4">
      <w:pPr>
        <w:widowControl w:val="0"/>
        <w:suppressAutoHyphens w:val="0"/>
        <w:overflowPunct w:val="0"/>
        <w:autoSpaceDE w:val="0"/>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 xml:space="preserve">формирование элементарных представлений о душевной и физической красоте человека; </w:t>
      </w:r>
    </w:p>
    <w:p w:rsidR="005B5BE4" w:rsidRPr="00C742DB" w:rsidRDefault="005B5BE4" w:rsidP="001B6FC4">
      <w:pPr>
        <w:widowControl w:val="0"/>
        <w:suppressAutoHyphens w:val="0"/>
        <w:overflowPunct w:val="0"/>
        <w:autoSpaceDE w:val="0"/>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формирование умения видеть красоту природы, труда и творчества;</w:t>
      </w:r>
    </w:p>
    <w:p w:rsidR="005B5BE4" w:rsidRPr="00C742DB" w:rsidRDefault="005B5BE4" w:rsidP="001B6FC4">
      <w:pPr>
        <w:widowControl w:val="0"/>
        <w:suppressAutoHyphens w:val="0"/>
        <w:overflowPunct w:val="0"/>
        <w:autoSpaceDE w:val="0"/>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lastRenderedPageBreak/>
        <w:t xml:space="preserve">развитие стремления создавать прекрасное (делать «красиво»); </w:t>
      </w:r>
    </w:p>
    <w:p w:rsidR="005B5BE4" w:rsidRPr="00C742DB" w:rsidRDefault="005B5BE4" w:rsidP="001B6FC4">
      <w:pPr>
        <w:widowControl w:val="0"/>
        <w:suppressAutoHyphens w:val="0"/>
        <w:overflowPunct w:val="0"/>
        <w:autoSpaceDE w:val="0"/>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 xml:space="preserve">закрепление интереса к чтению, произведениям искусства, детским спектаклям, концертам, выставкам, музыке; </w:t>
      </w:r>
    </w:p>
    <w:p w:rsidR="005B5BE4" w:rsidRPr="00C742DB" w:rsidRDefault="005B5BE4" w:rsidP="001B6FC4">
      <w:pPr>
        <w:widowControl w:val="0"/>
        <w:suppressAutoHyphens w:val="0"/>
        <w:overflowPunct w:val="0"/>
        <w:autoSpaceDE w:val="0"/>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 xml:space="preserve">стремление к опрятному внешнему виду;  </w:t>
      </w:r>
    </w:p>
    <w:p w:rsidR="005B5BE4" w:rsidRPr="00C742DB" w:rsidRDefault="005B5BE4" w:rsidP="001B6FC4">
      <w:pPr>
        <w:widowControl w:val="0"/>
        <w:suppressAutoHyphens w:val="0"/>
        <w:overflowPunct w:val="0"/>
        <w:autoSpaceDE w:val="0"/>
        <w:spacing w:after="0" w:line="240" w:lineRule="atLeast"/>
        <w:ind w:firstLine="709"/>
        <w:jc w:val="both"/>
        <w:rPr>
          <w:rFonts w:ascii="Times New Roman" w:hAnsi="Times New Roman" w:cs="Times New Roman"/>
          <w:b/>
          <w:color w:val="auto"/>
          <w:sz w:val="24"/>
          <w:szCs w:val="24"/>
        </w:rPr>
      </w:pPr>
      <w:r w:rsidRPr="00C742DB">
        <w:rPr>
          <w:rFonts w:ascii="Times New Roman" w:hAnsi="Times New Roman" w:cs="Times New Roman"/>
          <w:color w:val="auto"/>
          <w:sz w:val="24"/>
          <w:szCs w:val="24"/>
        </w:rPr>
        <w:t>отрицательное отношение к некрасивым поступкам и неряшливости.</w:t>
      </w:r>
    </w:p>
    <w:p w:rsidR="005B5BE4" w:rsidRPr="00C742DB" w:rsidRDefault="005B5BE4" w:rsidP="00C742DB">
      <w:pPr>
        <w:widowControl w:val="0"/>
        <w:overflowPunct w:val="0"/>
        <w:autoSpaceDE w:val="0"/>
        <w:spacing w:after="0" w:line="240" w:lineRule="atLeast"/>
        <w:ind w:firstLine="709"/>
        <w:jc w:val="center"/>
        <w:rPr>
          <w:rFonts w:ascii="Times New Roman" w:hAnsi="Times New Roman" w:cs="Times New Roman"/>
          <w:b/>
          <w:bCs/>
          <w:color w:val="auto"/>
          <w:sz w:val="24"/>
          <w:szCs w:val="24"/>
        </w:rPr>
      </w:pPr>
      <w:r w:rsidRPr="00C742DB">
        <w:rPr>
          <w:rFonts w:ascii="Times New Roman" w:hAnsi="Times New Roman" w:cs="Times New Roman"/>
          <w:b/>
          <w:bCs/>
          <w:color w:val="auto"/>
          <w:sz w:val="24"/>
          <w:szCs w:val="24"/>
        </w:rPr>
        <w:t>Условия реализации основных направлений</w:t>
      </w:r>
    </w:p>
    <w:p w:rsidR="00E87EC7" w:rsidRPr="00C742DB" w:rsidRDefault="005B5BE4" w:rsidP="00C742DB">
      <w:pPr>
        <w:widowControl w:val="0"/>
        <w:overflowPunct w:val="0"/>
        <w:autoSpaceDE w:val="0"/>
        <w:spacing w:after="0" w:line="240" w:lineRule="atLeast"/>
        <w:ind w:firstLine="709"/>
        <w:jc w:val="center"/>
        <w:rPr>
          <w:rFonts w:ascii="Times New Roman" w:hAnsi="Times New Roman" w:cs="Times New Roman"/>
          <w:color w:val="auto"/>
          <w:sz w:val="24"/>
          <w:szCs w:val="24"/>
        </w:rPr>
      </w:pPr>
      <w:r w:rsidRPr="00C742DB">
        <w:rPr>
          <w:rFonts w:ascii="Times New Roman" w:hAnsi="Times New Roman" w:cs="Times New Roman"/>
          <w:b/>
          <w:bCs/>
          <w:color w:val="auto"/>
          <w:sz w:val="24"/>
          <w:szCs w:val="24"/>
        </w:rPr>
        <w:t xml:space="preserve">духовно-нравственного развития </w:t>
      </w:r>
      <w:r w:rsidR="00E87EC7" w:rsidRPr="00C742DB">
        <w:rPr>
          <w:rFonts w:ascii="Times New Roman" w:hAnsi="Times New Roman" w:cs="Times New Roman"/>
          <w:b/>
          <w:bCs/>
          <w:color w:val="auto"/>
          <w:sz w:val="24"/>
          <w:szCs w:val="24"/>
        </w:rPr>
        <w:t>умственно отсталых обучающихся</w:t>
      </w:r>
    </w:p>
    <w:p w:rsidR="005B5BE4" w:rsidRPr="00C742DB" w:rsidRDefault="005B5BE4" w:rsidP="001B6FC4">
      <w:pPr>
        <w:widowControl w:val="0"/>
        <w:overflowPunct w:val="0"/>
        <w:autoSpaceDE w:val="0"/>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bCs/>
          <w:color w:val="auto"/>
          <w:sz w:val="24"/>
          <w:szCs w:val="24"/>
        </w:rPr>
        <w:t>Направления коррекционно-воспитательной работы по духовно-н</w:t>
      </w:r>
      <w:r w:rsidRPr="00C742DB">
        <w:rPr>
          <w:rFonts w:ascii="Times New Roman" w:hAnsi="Times New Roman" w:cs="Times New Roman"/>
          <w:color w:val="auto"/>
          <w:sz w:val="24"/>
          <w:szCs w:val="24"/>
        </w:rPr>
        <w:t>равственному раз</w:t>
      </w:r>
      <w:r w:rsidRPr="00C742DB">
        <w:rPr>
          <w:rFonts w:ascii="Times New Roman" w:hAnsi="Times New Roman" w:cs="Times New Roman"/>
          <w:color w:val="auto"/>
          <w:sz w:val="24"/>
          <w:szCs w:val="24"/>
        </w:rPr>
        <w:softHyphen/>
        <w:t>ви</w:t>
      </w:r>
      <w:r w:rsidRPr="00C742DB">
        <w:rPr>
          <w:rFonts w:ascii="Times New Roman" w:hAnsi="Times New Roman" w:cs="Times New Roman"/>
          <w:color w:val="auto"/>
          <w:sz w:val="24"/>
          <w:szCs w:val="24"/>
        </w:rPr>
        <w:softHyphen/>
        <w:t xml:space="preserve">тию </w:t>
      </w:r>
      <w:r w:rsidR="00E87EC7" w:rsidRPr="00C742DB">
        <w:rPr>
          <w:rFonts w:ascii="Times New Roman" w:hAnsi="Times New Roman" w:cs="Times New Roman"/>
          <w:bCs/>
          <w:color w:val="auto"/>
          <w:sz w:val="24"/>
          <w:szCs w:val="24"/>
        </w:rPr>
        <w:t xml:space="preserve">умственно отсталых обучающихся </w:t>
      </w:r>
      <w:r w:rsidRPr="00C742DB">
        <w:rPr>
          <w:rFonts w:ascii="Times New Roman" w:hAnsi="Times New Roman" w:cs="Times New Roman"/>
          <w:bCs/>
          <w:color w:val="auto"/>
          <w:sz w:val="24"/>
          <w:szCs w:val="24"/>
        </w:rPr>
        <w:t>ре</w:t>
      </w:r>
      <w:r w:rsidRPr="00C742DB">
        <w:rPr>
          <w:rFonts w:ascii="Times New Roman" w:hAnsi="Times New Roman" w:cs="Times New Roman"/>
          <w:bCs/>
          <w:color w:val="auto"/>
          <w:sz w:val="24"/>
          <w:szCs w:val="24"/>
        </w:rPr>
        <w:softHyphen/>
        <w:t>а</w:t>
      </w:r>
      <w:r w:rsidRPr="00C742DB">
        <w:rPr>
          <w:rFonts w:ascii="Times New Roman" w:hAnsi="Times New Roman" w:cs="Times New Roman"/>
          <w:bCs/>
          <w:color w:val="auto"/>
          <w:sz w:val="24"/>
          <w:szCs w:val="24"/>
        </w:rPr>
        <w:softHyphen/>
        <w:t>ли</w:t>
      </w:r>
      <w:r w:rsidRPr="00C742DB">
        <w:rPr>
          <w:rFonts w:ascii="Times New Roman" w:hAnsi="Times New Roman" w:cs="Times New Roman"/>
          <w:bCs/>
          <w:color w:val="auto"/>
          <w:sz w:val="24"/>
          <w:szCs w:val="24"/>
        </w:rPr>
        <w:softHyphen/>
        <w:t xml:space="preserve">зуются как во внеурочной деятельности, так и в процессе </w:t>
      </w:r>
      <w:r w:rsidRPr="00C742DB">
        <w:rPr>
          <w:rFonts w:ascii="Times New Roman" w:hAnsi="Times New Roman" w:cs="Times New Roman"/>
          <w:color w:val="auto"/>
          <w:sz w:val="24"/>
          <w:szCs w:val="24"/>
        </w:rPr>
        <w:t>изучения всех учебных пред</w:t>
      </w:r>
      <w:r w:rsidRPr="00C742DB">
        <w:rPr>
          <w:rFonts w:ascii="Times New Roman" w:hAnsi="Times New Roman" w:cs="Times New Roman"/>
          <w:color w:val="auto"/>
          <w:sz w:val="24"/>
          <w:szCs w:val="24"/>
        </w:rPr>
        <w:softHyphen/>
        <w:t>ме</w:t>
      </w:r>
      <w:r w:rsidRPr="00C742DB">
        <w:rPr>
          <w:rFonts w:ascii="Times New Roman" w:hAnsi="Times New Roman" w:cs="Times New Roman"/>
          <w:color w:val="auto"/>
          <w:sz w:val="24"/>
          <w:szCs w:val="24"/>
        </w:rPr>
        <w:softHyphen/>
        <w:t xml:space="preserve">тов.  </w:t>
      </w:r>
    </w:p>
    <w:p w:rsidR="005B5BE4" w:rsidRPr="00C742DB" w:rsidRDefault="005B5BE4" w:rsidP="001B6FC4">
      <w:pPr>
        <w:widowControl w:val="0"/>
        <w:overflowPunct w:val="0"/>
        <w:autoSpaceDE w:val="0"/>
        <w:spacing w:after="0" w:line="240" w:lineRule="atLeast"/>
        <w:ind w:firstLine="709"/>
        <w:jc w:val="both"/>
        <w:rPr>
          <w:rFonts w:ascii="Times New Roman" w:hAnsi="Times New Roman" w:cs="Times New Roman"/>
          <w:b/>
          <w:bCs/>
          <w:color w:val="auto"/>
          <w:sz w:val="24"/>
          <w:szCs w:val="24"/>
        </w:rPr>
      </w:pPr>
      <w:r w:rsidRPr="00C742DB">
        <w:rPr>
          <w:rFonts w:ascii="Times New Roman" w:hAnsi="Times New Roman" w:cs="Times New Roman"/>
          <w:color w:val="auto"/>
          <w:sz w:val="24"/>
          <w:szCs w:val="24"/>
        </w:rPr>
        <w:t>Содержание и используемые формы работы должны соответствовать возрастным осо</w:t>
      </w:r>
      <w:r w:rsidRPr="00C742DB">
        <w:rPr>
          <w:rFonts w:ascii="Times New Roman" w:hAnsi="Times New Roman" w:cs="Times New Roman"/>
          <w:color w:val="auto"/>
          <w:sz w:val="24"/>
          <w:szCs w:val="24"/>
        </w:rPr>
        <w:softHyphen/>
        <w:t>бенностям обучающихся, уровню их интеллектуального развития, а также пре</w:t>
      </w:r>
      <w:r w:rsidRPr="00C742DB">
        <w:rPr>
          <w:rFonts w:ascii="Times New Roman" w:hAnsi="Times New Roman" w:cs="Times New Roman"/>
          <w:color w:val="auto"/>
          <w:sz w:val="24"/>
          <w:szCs w:val="24"/>
        </w:rPr>
        <w:softHyphen/>
        <w:t>ду</w:t>
      </w:r>
      <w:r w:rsidRPr="00C742DB">
        <w:rPr>
          <w:rFonts w:ascii="Times New Roman" w:hAnsi="Times New Roman" w:cs="Times New Roman"/>
          <w:color w:val="auto"/>
          <w:sz w:val="24"/>
          <w:szCs w:val="24"/>
        </w:rPr>
        <w:softHyphen/>
        <w:t>с</w:t>
      </w:r>
      <w:r w:rsidRPr="00C742DB">
        <w:rPr>
          <w:rFonts w:ascii="Times New Roman" w:hAnsi="Times New Roman" w:cs="Times New Roman"/>
          <w:color w:val="auto"/>
          <w:sz w:val="24"/>
          <w:szCs w:val="24"/>
        </w:rPr>
        <w:softHyphen/>
        <w:t>матривать учет психофизиологических особенностей и возможностей детей и подростков.</w:t>
      </w:r>
    </w:p>
    <w:p w:rsidR="005B5BE4" w:rsidRPr="00C742DB" w:rsidRDefault="005B5BE4" w:rsidP="001B6FC4">
      <w:pPr>
        <w:widowControl w:val="0"/>
        <w:suppressAutoHyphens w:val="0"/>
        <w:overflowPunct w:val="0"/>
        <w:autoSpaceDE w:val="0"/>
        <w:spacing w:after="0" w:line="240" w:lineRule="atLeast"/>
        <w:jc w:val="both"/>
        <w:rPr>
          <w:rFonts w:ascii="Times New Roman" w:hAnsi="Times New Roman" w:cs="Times New Roman"/>
          <w:b/>
          <w:bCs/>
          <w:color w:val="auto"/>
          <w:sz w:val="24"/>
          <w:szCs w:val="24"/>
        </w:rPr>
      </w:pPr>
      <w:r w:rsidRPr="00C742DB">
        <w:rPr>
          <w:rFonts w:ascii="Times New Roman" w:hAnsi="Times New Roman" w:cs="Times New Roman"/>
          <w:b/>
          <w:bCs/>
          <w:color w:val="auto"/>
          <w:sz w:val="24"/>
          <w:szCs w:val="24"/>
        </w:rPr>
        <w:t>1. Совместная деятельность общеобразовательной организации, семьи</w:t>
      </w:r>
    </w:p>
    <w:p w:rsidR="005B5BE4" w:rsidRPr="00C742DB" w:rsidRDefault="005B5BE4" w:rsidP="001B6FC4">
      <w:pPr>
        <w:widowControl w:val="0"/>
        <w:suppressAutoHyphens w:val="0"/>
        <w:overflowPunct w:val="0"/>
        <w:autoSpaceDE w:val="0"/>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b/>
          <w:bCs/>
          <w:color w:val="auto"/>
          <w:sz w:val="24"/>
          <w:szCs w:val="24"/>
        </w:rPr>
        <w:t>и общественности по духовно-нравственному развитию обучающихся</w:t>
      </w:r>
    </w:p>
    <w:p w:rsidR="005B5BE4" w:rsidRPr="00C742DB" w:rsidRDefault="005B5BE4" w:rsidP="001B6FC4">
      <w:pPr>
        <w:widowControl w:val="0"/>
        <w:overflowPunct w:val="0"/>
        <w:autoSpaceDE w:val="0"/>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 xml:space="preserve">Духовно-нравственное развитие </w:t>
      </w:r>
      <w:r w:rsidR="00E87EC7" w:rsidRPr="00C742DB">
        <w:rPr>
          <w:rFonts w:ascii="Times New Roman" w:hAnsi="Times New Roman" w:cs="Times New Roman"/>
          <w:bCs/>
          <w:color w:val="auto"/>
          <w:sz w:val="24"/>
          <w:szCs w:val="24"/>
        </w:rPr>
        <w:t xml:space="preserve">умственно отсталых обучающихся </w:t>
      </w:r>
      <w:r w:rsidRPr="00C742DB">
        <w:rPr>
          <w:rFonts w:ascii="Times New Roman" w:hAnsi="Times New Roman" w:cs="Times New Roman"/>
          <w:color w:val="auto"/>
          <w:sz w:val="24"/>
          <w:szCs w:val="24"/>
        </w:rPr>
        <w:t>осу</w:t>
      </w:r>
      <w:r w:rsidRPr="00C742DB">
        <w:rPr>
          <w:rFonts w:ascii="Times New Roman" w:hAnsi="Times New Roman" w:cs="Times New Roman"/>
          <w:color w:val="auto"/>
          <w:sz w:val="24"/>
          <w:szCs w:val="24"/>
        </w:rPr>
        <w:softHyphen/>
        <w:t>ще</w:t>
      </w:r>
      <w:r w:rsidRPr="00C742DB">
        <w:rPr>
          <w:rFonts w:ascii="Times New Roman" w:hAnsi="Times New Roman" w:cs="Times New Roman"/>
          <w:color w:val="auto"/>
          <w:sz w:val="24"/>
          <w:szCs w:val="24"/>
        </w:rPr>
        <w:softHyphen/>
        <w:t>с</w:t>
      </w:r>
      <w:r w:rsidRPr="00C742DB">
        <w:rPr>
          <w:rFonts w:ascii="Times New Roman" w:hAnsi="Times New Roman" w:cs="Times New Roman"/>
          <w:color w:val="auto"/>
          <w:sz w:val="24"/>
          <w:szCs w:val="24"/>
        </w:rPr>
        <w:softHyphen/>
        <w:t>т</w:t>
      </w:r>
      <w:r w:rsidRPr="00C742DB">
        <w:rPr>
          <w:rFonts w:ascii="Times New Roman" w:hAnsi="Times New Roman" w:cs="Times New Roman"/>
          <w:color w:val="auto"/>
          <w:sz w:val="24"/>
          <w:szCs w:val="24"/>
        </w:rPr>
        <w:softHyphen/>
        <w:t>в</w:t>
      </w:r>
      <w:r w:rsidRPr="00C742DB">
        <w:rPr>
          <w:rFonts w:ascii="Times New Roman" w:hAnsi="Times New Roman" w:cs="Times New Roman"/>
          <w:color w:val="auto"/>
          <w:sz w:val="24"/>
          <w:szCs w:val="24"/>
        </w:rPr>
        <w:softHyphen/>
        <w:t>ля</w:t>
      </w:r>
      <w:r w:rsidRPr="00C742DB">
        <w:rPr>
          <w:rFonts w:ascii="Times New Roman" w:hAnsi="Times New Roman" w:cs="Times New Roman"/>
          <w:color w:val="auto"/>
          <w:sz w:val="24"/>
          <w:szCs w:val="24"/>
        </w:rPr>
        <w:softHyphen/>
        <w:t>ют</w:t>
      </w:r>
      <w:r w:rsidRPr="00C742DB">
        <w:rPr>
          <w:rFonts w:ascii="Times New Roman" w:hAnsi="Times New Roman" w:cs="Times New Roman"/>
          <w:color w:val="auto"/>
          <w:sz w:val="24"/>
          <w:szCs w:val="24"/>
        </w:rPr>
        <w:softHyphen/>
        <w:t>ся не только общеобразовательной организацией, но и семьёй, внешкольными организациями по месту жительства. Взаимодействие общеобразовательной ор</w:t>
      </w:r>
      <w:r w:rsidRPr="00C742DB">
        <w:rPr>
          <w:rFonts w:ascii="Times New Roman" w:hAnsi="Times New Roman" w:cs="Times New Roman"/>
          <w:color w:val="auto"/>
          <w:sz w:val="24"/>
          <w:szCs w:val="24"/>
        </w:rPr>
        <w:softHyphen/>
        <w:t>га</w:t>
      </w:r>
      <w:r w:rsidRPr="00C742DB">
        <w:rPr>
          <w:rFonts w:ascii="Times New Roman" w:hAnsi="Times New Roman" w:cs="Times New Roman"/>
          <w:color w:val="auto"/>
          <w:sz w:val="24"/>
          <w:szCs w:val="24"/>
        </w:rPr>
        <w:softHyphen/>
        <w:t>ни</w:t>
      </w:r>
      <w:r w:rsidRPr="00C742DB">
        <w:rPr>
          <w:rFonts w:ascii="Times New Roman" w:hAnsi="Times New Roman" w:cs="Times New Roman"/>
          <w:color w:val="auto"/>
          <w:sz w:val="24"/>
          <w:szCs w:val="24"/>
        </w:rPr>
        <w:softHyphen/>
        <w:t>зации и семьи имеет решающее значение для осуществления духовно-нра</w:t>
      </w:r>
      <w:r w:rsidRPr="00C742DB">
        <w:rPr>
          <w:rFonts w:ascii="Times New Roman" w:hAnsi="Times New Roman" w:cs="Times New Roman"/>
          <w:color w:val="auto"/>
          <w:sz w:val="24"/>
          <w:szCs w:val="24"/>
        </w:rPr>
        <w:softHyphen/>
        <w:t>в</w:t>
      </w:r>
      <w:r w:rsidRPr="00C742DB">
        <w:rPr>
          <w:rFonts w:ascii="Times New Roman" w:hAnsi="Times New Roman" w:cs="Times New Roman"/>
          <w:color w:val="auto"/>
          <w:sz w:val="24"/>
          <w:szCs w:val="24"/>
        </w:rPr>
        <w:softHyphen/>
        <w:t>ственного уклада жизни обучающегося. В формировании такого уклада свои тра</w:t>
      </w:r>
      <w:r w:rsidRPr="00C742DB">
        <w:rPr>
          <w:rFonts w:ascii="Times New Roman" w:hAnsi="Times New Roman" w:cs="Times New Roman"/>
          <w:color w:val="auto"/>
          <w:sz w:val="24"/>
          <w:szCs w:val="24"/>
        </w:rPr>
        <w:softHyphen/>
        <w:t>ди</w:t>
      </w:r>
      <w:r w:rsidRPr="00C742DB">
        <w:rPr>
          <w:rFonts w:ascii="Times New Roman" w:hAnsi="Times New Roman" w:cs="Times New Roman"/>
          <w:color w:val="auto"/>
          <w:sz w:val="24"/>
          <w:szCs w:val="24"/>
        </w:rPr>
        <w:softHyphen/>
        <w:t>ци</w:t>
      </w:r>
      <w:r w:rsidRPr="00C742DB">
        <w:rPr>
          <w:rFonts w:ascii="Times New Roman" w:hAnsi="Times New Roman" w:cs="Times New Roman"/>
          <w:color w:val="auto"/>
          <w:sz w:val="24"/>
          <w:szCs w:val="24"/>
        </w:rPr>
        <w:softHyphen/>
        <w:t>он</w:t>
      </w:r>
      <w:r w:rsidRPr="00C742DB">
        <w:rPr>
          <w:rFonts w:ascii="Times New Roman" w:hAnsi="Times New Roman" w:cs="Times New Roman"/>
          <w:color w:val="auto"/>
          <w:sz w:val="24"/>
          <w:szCs w:val="24"/>
        </w:rPr>
        <w:softHyphen/>
        <w:t>ные позиции сохраняют организации дополнительного образования, куль</w:t>
      </w:r>
      <w:r w:rsidRPr="00C742DB">
        <w:rPr>
          <w:rFonts w:ascii="Times New Roman" w:hAnsi="Times New Roman" w:cs="Times New Roman"/>
          <w:color w:val="auto"/>
          <w:sz w:val="24"/>
          <w:szCs w:val="24"/>
        </w:rPr>
        <w:softHyphen/>
        <w:t>туры и спорта.</w:t>
      </w:r>
    </w:p>
    <w:p w:rsidR="005B5BE4" w:rsidRPr="00C742DB" w:rsidRDefault="005B5BE4" w:rsidP="001B6FC4">
      <w:pPr>
        <w:widowControl w:val="0"/>
        <w:overflowPunct w:val="0"/>
        <w:autoSpaceDE w:val="0"/>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w:t>
      </w:r>
      <w:r w:rsidRPr="00C742DB">
        <w:rPr>
          <w:rFonts w:ascii="Times New Roman" w:hAnsi="Times New Roman" w:cs="Times New Roman"/>
          <w:color w:val="auto"/>
          <w:sz w:val="24"/>
          <w:szCs w:val="24"/>
        </w:rPr>
        <w:softHyphen/>
        <w:t>и</w:t>
      </w:r>
      <w:r w:rsidRPr="00C742DB">
        <w:rPr>
          <w:rFonts w:ascii="Times New Roman" w:hAnsi="Times New Roman" w:cs="Times New Roman"/>
          <w:color w:val="auto"/>
          <w:sz w:val="24"/>
          <w:szCs w:val="24"/>
        </w:rPr>
        <w:softHyphen/>
        <w:t>мо</w:t>
      </w:r>
      <w:r w:rsidRPr="00C742DB">
        <w:rPr>
          <w:rFonts w:ascii="Times New Roman" w:hAnsi="Times New Roman" w:cs="Times New Roman"/>
          <w:color w:val="auto"/>
          <w:sz w:val="24"/>
          <w:szCs w:val="24"/>
        </w:rPr>
        <w:softHyphen/>
        <w:t>действия различных социальных субъектов при ведущей роли пе</w:t>
      </w:r>
      <w:r w:rsidRPr="00C742DB">
        <w:rPr>
          <w:rFonts w:ascii="Times New Roman" w:hAnsi="Times New Roman" w:cs="Times New Roman"/>
          <w:color w:val="auto"/>
          <w:sz w:val="24"/>
          <w:szCs w:val="24"/>
        </w:rPr>
        <w:softHyphen/>
        <w:t>да</w:t>
      </w:r>
      <w:r w:rsidRPr="00C742DB">
        <w:rPr>
          <w:rFonts w:ascii="Times New Roman" w:hAnsi="Times New Roman" w:cs="Times New Roman"/>
          <w:color w:val="auto"/>
          <w:sz w:val="24"/>
          <w:szCs w:val="24"/>
        </w:rPr>
        <w:softHyphen/>
        <w:t>го</w:t>
      </w:r>
      <w:r w:rsidRPr="00C742DB">
        <w:rPr>
          <w:rFonts w:ascii="Times New Roman" w:hAnsi="Times New Roman" w:cs="Times New Roman"/>
          <w:color w:val="auto"/>
          <w:sz w:val="24"/>
          <w:szCs w:val="24"/>
        </w:rPr>
        <w:softHyphen/>
        <w:t>ги</w:t>
      </w:r>
      <w:r w:rsidRPr="00C742DB">
        <w:rPr>
          <w:rFonts w:ascii="Times New Roman" w:hAnsi="Times New Roman" w:cs="Times New Roman"/>
          <w:color w:val="auto"/>
          <w:sz w:val="24"/>
          <w:szCs w:val="24"/>
        </w:rPr>
        <w:softHyphen/>
        <w:t>ческого коллектива общеобразовательной организации.</w:t>
      </w:r>
    </w:p>
    <w:p w:rsidR="005B5BE4" w:rsidRPr="00C742DB" w:rsidRDefault="005B5BE4" w:rsidP="001B6FC4">
      <w:pPr>
        <w:widowControl w:val="0"/>
        <w:overflowPunct w:val="0"/>
        <w:autoSpaceDE w:val="0"/>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При разработке и осуществлении программы духовно-нравственного развития обу</w:t>
      </w:r>
      <w:r w:rsidRPr="00C742DB">
        <w:rPr>
          <w:rFonts w:ascii="Times New Roman" w:hAnsi="Times New Roman" w:cs="Times New Roman"/>
          <w:color w:val="auto"/>
          <w:sz w:val="24"/>
          <w:szCs w:val="24"/>
        </w:rPr>
        <w:softHyphen/>
        <w:t>ча</w:t>
      </w:r>
      <w:r w:rsidRPr="00C742DB">
        <w:rPr>
          <w:rFonts w:ascii="Times New Roman" w:hAnsi="Times New Roman" w:cs="Times New Roman"/>
          <w:color w:val="auto"/>
          <w:sz w:val="24"/>
          <w:szCs w:val="24"/>
        </w:rPr>
        <w:softHyphen/>
        <w:t>ющихся Организация может взаимодействовать, в том числе на си</w:t>
      </w:r>
      <w:r w:rsidRPr="00C742DB">
        <w:rPr>
          <w:rFonts w:ascii="Times New Roman" w:hAnsi="Times New Roman" w:cs="Times New Roman"/>
          <w:color w:val="auto"/>
          <w:sz w:val="24"/>
          <w:szCs w:val="24"/>
        </w:rPr>
        <w:softHyphen/>
        <w:t>с</w:t>
      </w:r>
      <w:r w:rsidRPr="00C742DB">
        <w:rPr>
          <w:rFonts w:ascii="Times New Roman" w:hAnsi="Times New Roman" w:cs="Times New Roman"/>
          <w:color w:val="auto"/>
          <w:sz w:val="24"/>
          <w:szCs w:val="24"/>
        </w:rPr>
        <w:softHyphen/>
        <w:t>тем</w:t>
      </w:r>
      <w:r w:rsidRPr="00C742DB">
        <w:rPr>
          <w:rFonts w:ascii="Times New Roman" w:hAnsi="Times New Roman" w:cs="Times New Roman"/>
          <w:color w:val="auto"/>
          <w:sz w:val="24"/>
          <w:szCs w:val="24"/>
        </w:rPr>
        <w:softHyphen/>
        <w:t>ной основе, с традиционными религиозными организациями, общественными орга</w:t>
      </w:r>
      <w:r w:rsidRPr="00C742DB">
        <w:rPr>
          <w:rFonts w:ascii="Times New Roman" w:hAnsi="Times New Roman" w:cs="Times New Roman"/>
          <w:color w:val="auto"/>
          <w:sz w:val="24"/>
          <w:szCs w:val="24"/>
        </w:rPr>
        <w:softHyphen/>
        <w:t>ни</w:t>
      </w:r>
      <w:r w:rsidRPr="00C742DB">
        <w:rPr>
          <w:rFonts w:ascii="Times New Roman" w:hAnsi="Times New Roman" w:cs="Times New Roman"/>
          <w:color w:val="auto"/>
          <w:sz w:val="24"/>
          <w:szCs w:val="24"/>
        </w:rPr>
        <w:softHyphen/>
        <w:t>за</w:t>
      </w:r>
      <w:r w:rsidRPr="00C742DB">
        <w:rPr>
          <w:rFonts w:ascii="Times New Roman" w:hAnsi="Times New Roman" w:cs="Times New Roman"/>
          <w:color w:val="auto"/>
          <w:sz w:val="24"/>
          <w:szCs w:val="24"/>
        </w:rPr>
        <w:softHyphen/>
        <w:t>циями и объединениям</w:t>
      </w:r>
      <w:r w:rsidR="000E2CBA" w:rsidRPr="00C742DB">
        <w:rPr>
          <w:rFonts w:ascii="Times New Roman" w:hAnsi="Times New Roman" w:cs="Times New Roman"/>
          <w:color w:val="auto"/>
          <w:sz w:val="24"/>
          <w:szCs w:val="24"/>
        </w:rPr>
        <w:t>и граждан ― с патриотичес</w:t>
      </w:r>
      <w:r w:rsidRPr="00C742DB">
        <w:rPr>
          <w:rFonts w:ascii="Times New Roman" w:hAnsi="Times New Roman" w:cs="Times New Roman"/>
          <w:color w:val="auto"/>
          <w:sz w:val="24"/>
          <w:szCs w:val="24"/>
        </w:rPr>
        <w:t>кой, культурной, экологической и иной направленностью, детско-юно</w:t>
      </w:r>
      <w:r w:rsidRPr="00C742DB">
        <w:rPr>
          <w:rFonts w:ascii="Times New Roman" w:hAnsi="Times New Roman" w:cs="Times New Roman"/>
          <w:color w:val="auto"/>
          <w:sz w:val="24"/>
          <w:szCs w:val="24"/>
        </w:rPr>
        <w:softHyphen/>
        <w:t>ше</w:t>
      </w:r>
      <w:r w:rsidRPr="00C742DB">
        <w:rPr>
          <w:rFonts w:ascii="Times New Roman" w:hAnsi="Times New Roman" w:cs="Times New Roman"/>
          <w:color w:val="auto"/>
          <w:sz w:val="24"/>
          <w:szCs w:val="24"/>
        </w:rPr>
        <w:softHyphen/>
        <w:t>с</w:t>
      </w:r>
      <w:r w:rsidRPr="00C742DB">
        <w:rPr>
          <w:rFonts w:ascii="Times New Roman" w:hAnsi="Times New Roman" w:cs="Times New Roman"/>
          <w:color w:val="auto"/>
          <w:sz w:val="24"/>
          <w:szCs w:val="24"/>
        </w:rPr>
        <w:softHyphen/>
        <w:t>ки</w:t>
      </w:r>
      <w:r w:rsidRPr="00C742DB">
        <w:rPr>
          <w:rFonts w:ascii="Times New Roman" w:hAnsi="Times New Roman" w:cs="Times New Roman"/>
          <w:color w:val="auto"/>
          <w:sz w:val="24"/>
          <w:szCs w:val="24"/>
        </w:rPr>
        <w:softHyphen/>
        <w:t>ми и молодёжными движениями, организациями, объединениями, раз</w:t>
      </w:r>
      <w:r w:rsidRPr="00C742DB">
        <w:rPr>
          <w:rFonts w:ascii="Times New Roman" w:hAnsi="Times New Roman" w:cs="Times New Roman"/>
          <w:color w:val="auto"/>
          <w:sz w:val="24"/>
          <w:szCs w:val="24"/>
        </w:rPr>
        <w:softHyphen/>
        <w:t>де</w:t>
      </w:r>
      <w:r w:rsidRPr="00C742DB">
        <w:rPr>
          <w:rFonts w:ascii="Times New Roman" w:hAnsi="Times New Roman" w:cs="Times New Roman"/>
          <w:color w:val="auto"/>
          <w:sz w:val="24"/>
          <w:szCs w:val="24"/>
        </w:rPr>
        <w:softHyphen/>
        <w:t>ля</w:t>
      </w:r>
      <w:r w:rsidRPr="00C742DB">
        <w:rPr>
          <w:rFonts w:ascii="Times New Roman" w:hAnsi="Times New Roman" w:cs="Times New Roman"/>
          <w:color w:val="auto"/>
          <w:sz w:val="24"/>
          <w:szCs w:val="24"/>
        </w:rPr>
        <w:softHyphen/>
        <w:t>ю</w:t>
      </w:r>
      <w:r w:rsidRPr="00C742DB">
        <w:rPr>
          <w:rFonts w:ascii="Times New Roman" w:hAnsi="Times New Roman" w:cs="Times New Roman"/>
          <w:color w:val="auto"/>
          <w:sz w:val="24"/>
          <w:szCs w:val="24"/>
        </w:rPr>
        <w:softHyphen/>
        <w:t>щи</w:t>
      </w:r>
      <w:r w:rsidRPr="00C742DB">
        <w:rPr>
          <w:rFonts w:ascii="Times New Roman" w:hAnsi="Times New Roman" w:cs="Times New Roman"/>
          <w:color w:val="auto"/>
          <w:sz w:val="24"/>
          <w:szCs w:val="24"/>
        </w:rPr>
        <w:softHyphen/>
        <w:t>ми в своей деятельности базовые национальные ценности. При этом могут быть использованы различные формы взаимодействия:</w:t>
      </w:r>
    </w:p>
    <w:p w:rsidR="005B5BE4" w:rsidRPr="00C742DB" w:rsidRDefault="005B5BE4" w:rsidP="001B6FC4">
      <w:pPr>
        <w:widowControl w:val="0"/>
        <w:overflowPunct w:val="0"/>
        <w:autoSpaceDE w:val="0"/>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участие представителей общественных организаций и объединений, а так</w:t>
      </w:r>
      <w:r w:rsidRPr="00C742DB">
        <w:rPr>
          <w:rFonts w:ascii="Times New Roman" w:hAnsi="Times New Roman" w:cs="Times New Roman"/>
          <w:color w:val="auto"/>
          <w:sz w:val="24"/>
          <w:szCs w:val="24"/>
        </w:rPr>
        <w:softHyphen/>
        <w:t>же традиционных религиозных организаций с согласия обучающихся и их ро</w:t>
      </w:r>
      <w:r w:rsidRPr="00C742DB">
        <w:rPr>
          <w:rFonts w:ascii="Times New Roman" w:hAnsi="Times New Roman" w:cs="Times New Roman"/>
          <w:color w:val="auto"/>
          <w:sz w:val="24"/>
          <w:szCs w:val="24"/>
        </w:rPr>
        <w:softHyphen/>
        <w:t>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5B5BE4" w:rsidRPr="00C742DB" w:rsidRDefault="005B5BE4" w:rsidP="001B6FC4">
      <w:pPr>
        <w:widowControl w:val="0"/>
        <w:tabs>
          <w:tab w:val="left" w:pos="900"/>
        </w:tabs>
        <w:suppressAutoHyphens w:val="0"/>
        <w:overflowPunct w:val="0"/>
        <w:autoSpaceDE w:val="0"/>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 xml:space="preserve">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 </w:t>
      </w:r>
    </w:p>
    <w:p w:rsidR="005B5BE4" w:rsidRPr="00C742DB" w:rsidRDefault="005B5BE4" w:rsidP="001B6FC4">
      <w:pPr>
        <w:widowControl w:val="0"/>
        <w:tabs>
          <w:tab w:val="left" w:pos="900"/>
        </w:tabs>
        <w:suppressAutoHyphens w:val="0"/>
        <w:overflowPunct w:val="0"/>
        <w:autoSpaceDE w:val="0"/>
        <w:spacing w:after="0" w:line="240" w:lineRule="atLeast"/>
        <w:ind w:firstLine="709"/>
        <w:jc w:val="both"/>
        <w:rPr>
          <w:rFonts w:ascii="Times New Roman" w:hAnsi="Times New Roman" w:cs="Times New Roman"/>
          <w:b/>
          <w:bCs/>
          <w:color w:val="auto"/>
          <w:sz w:val="24"/>
          <w:szCs w:val="24"/>
        </w:rPr>
      </w:pPr>
      <w:r w:rsidRPr="00C742DB">
        <w:rPr>
          <w:rFonts w:ascii="Times New Roman" w:hAnsi="Times New Roman" w:cs="Times New Roman"/>
          <w:color w:val="auto"/>
          <w:sz w:val="24"/>
          <w:szCs w:val="24"/>
        </w:rPr>
        <w:t xml:space="preserve">проведение совместных мероприятий по направлениям духовно-нравственного развития в общеобразовательной организации. </w:t>
      </w:r>
    </w:p>
    <w:p w:rsidR="005B5BE4" w:rsidRPr="00C742DB" w:rsidRDefault="005B5BE4" w:rsidP="00C742DB">
      <w:pPr>
        <w:widowControl w:val="0"/>
        <w:overflowPunct w:val="0"/>
        <w:autoSpaceDE w:val="0"/>
        <w:spacing w:after="0" w:line="240" w:lineRule="atLeast"/>
        <w:jc w:val="center"/>
        <w:rPr>
          <w:rFonts w:ascii="Times New Roman" w:hAnsi="Times New Roman" w:cs="Times New Roman"/>
          <w:b/>
          <w:bCs/>
          <w:color w:val="auto"/>
          <w:sz w:val="24"/>
          <w:szCs w:val="24"/>
        </w:rPr>
      </w:pPr>
      <w:r w:rsidRPr="00C742DB">
        <w:rPr>
          <w:rFonts w:ascii="Times New Roman" w:hAnsi="Times New Roman" w:cs="Times New Roman"/>
          <w:b/>
          <w:bCs/>
          <w:color w:val="auto"/>
          <w:sz w:val="24"/>
          <w:szCs w:val="24"/>
        </w:rPr>
        <w:t>2. Повышение педагогической культуры родителей</w:t>
      </w:r>
    </w:p>
    <w:p w:rsidR="005B5BE4" w:rsidRPr="00C742DB" w:rsidRDefault="005B5BE4" w:rsidP="00C742DB">
      <w:pPr>
        <w:widowControl w:val="0"/>
        <w:overflowPunct w:val="0"/>
        <w:autoSpaceDE w:val="0"/>
        <w:spacing w:after="0" w:line="240" w:lineRule="atLeast"/>
        <w:ind w:firstLine="709"/>
        <w:jc w:val="center"/>
        <w:rPr>
          <w:rFonts w:ascii="Times New Roman" w:hAnsi="Times New Roman" w:cs="Times New Roman"/>
          <w:color w:val="auto"/>
          <w:sz w:val="24"/>
          <w:szCs w:val="24"/>
        </w:rPr>
      </w:pPr>
      <w:r w:rsidRPr="00C742DB">
        <w:rPr>
          <w:rFonts w:ascii="Times New Roman" w:hAnsi="Times New Roman" w:cs="Times New Roman"/>
          <w:b/>
          <w:bCs/>
          <w:color w:val="auto"/>
          <w:sz w:val="24"/>
          <w:szCs w:val="24"/>
        </w:rPr>
        <w:t>(законных представителей) обучающихся</w:t>
      </w:r>
    </w:p>
    <w:p w:rsidR="005B5BE4" w:rsidRPr="00C742DB" w:rsidRDefault="005B5BE4" w:rsidP="001B6FC4">
      <w:pPr>
        <w:widowControl w:val="0"/>
        <w:overflowPunct w:val="0"/>
        <w:autoSpaceDE w:val="0"/>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Педагогическая культура родителей (законных представителей)</w:t>
      </w:r>
      <w:r w:rsidR="00E87EC7" w:rsidRPr="00C742DB">
        <w:rPr>
          <w:rFonts w:ascii="Times New Roman" w:hAnsi="Times New Roman" w:cs="Times New Roman"/>
          <w:b/>
          <w:bCs/>
          <w:color w:val="auto"/>
          <w:sz w:val="24"/>
          <w:szCs w:val="24"/>
        </w:rPr>
        <w:t xml:space="preserve"> </w:t>
      </w:r>
      <w:r w:rsidR="00E87EC7" w:rsidRPr="00C742DB">
        <w:rPr>
          <w:rFonts w:ascii="Times New Roman" w:hAnsi="Times New Roman" w:cs="Times New Roman"/>
          <w:bCs/>
          <w:color w:val="auto"/>
          <w:sz w:val="24"/>
          <w:szCs w:val="24"/>
        </w:rPr>
        <w:t xml:space="preserve">умственно отсталых обучающихся </w:t>
      </w:r>
      <w:r w:rsidRPr="00C742DB">
        <w:rPr>
          <w:rFonts w:ascii="Times New Roman" w:hAnsi="Times New Roman" w:cs="Times New Roman"/>
          <w:color w:val="auto"/>
          <w:sz w:val="24"/>
          <w:szCs w:val="24"/>
        </w:rPr>
        <w:t>— один из самых действенных фа</w:t>
      </w:r>
      <w:r w:rsidRPr="00C742DB">
        <w:rPr>
          <w:rFonts w:ascii="Times New Roman" w:hAnsi="Times New Roman" w:cs="Times New Roman"/>
          <w:color w:val="auto"/>
          <w:sz w:val="24"/>
          <w:szCs w:val="24"/>
        </w:rPr>
        <w:softHyphen/>
        <w:t>к</w:t>
      </w:r>
      <w:r w:rsidRPr="00C742DB">
        <w:rPr>
          <w:rFonts w:ascii="Times New Roman" w:hAnsi="Times New Roman" w:cs="Times New Roman"/>
          <w:color w:val="auto"/>
          <w:sz w:val="24"/>
          <w:szCs w:val="24"/>
        </w:rPr>
        <w:softHyphen/>
        <w:t>торов их духовно-нравственного развития. Повышение педагогической культуры ро</w:t>
      </w:r>
      <w:r w:rsidRPr="00C742DB">
        <w:rPr>
          <w:rFonts w:ascii="Times New Roman" w:hAnsi="Times New Roman" w:cs="Times New Roman"/>
          <w:color w:val="auto"/>
          <w:sz w:val="24"/>
          <w:szCs w:val="24"/>
        </w:rPr>
        <w:softHyphen/>
        <w:t>ди</w:t>
      </w:r>
      <w:r w:rsidRPr="00C742DB">
        <w:rPr>
          <w:rFonts w:ascii="Times New Roman" w:hAnsi="Times New Roman" w:cs="Times New Roman"/>
          <w:color w:val="auto"/>
          <w:sz w:val="24"/>
          <w:szCs w:val="24"/>
        </w:rPr>
        <w:softHyphen/>
        <w:t>те</w:t>
      </w:r>
      <w:r w:rsidRPr="00C742DB">
        <w:rPr>
          <w:rFonts w:ascii="Times New Roman" w:hAnsi="Times New Roman" w:cs="Times New Roman"/>
          <w:color w:val="auto"/>
          <w:sz w:val="24"/>
          <w:szCs w:val="24"/>
        </w:rPr>
        <w:softHyphen/>
        <w:t>лей (законных представителей) рассматривается как одно из ключевых направлений ре</w:t>
      </w:r>
      <w:r w:rsidRPr="00C742DB">
        <w:rPr>
          <w:rFonts w:ascii="Times New Roman" w:hAnsi="Times New Roman" w:cs="Times New Roman"/>
          <w:color w:val="auto"/>
          <w:sz w:val="24"/>
          <w:szCs w:val="24"/>
        </w:rPr>
        <w:softHyphen/>
        <w:t>а</w:t>
      </w:r>
      <w:r w:rsidRPr="00C742DB">
        <w:rPr>
          <w:rFonts w:ascii="Times New Roman" w:hAnsi="Times New Roman" w:cs="Times New Roman"/>
          <w:color w:val="auto"/>
          <w:sz w:val="24"/>
          <w:szCs w:val="24"/>
        </w:rPr>
        <w:softHyphen/>
        <w:t>ли</w:t>
      </w:r>
      <w:r w:rsidRPr="00C742DB">
        <w:rPr>
          <w:rFonts w:ascii="Times New Roman" w:hAnsi="Times New Roman" w:cs="Times New Roman"/>
          <w:color w:val="auto"/>
          <w:sz w:val="24"/>
          <w:szCs w:val="24"/>
        </w:rPr>
        <w:softHyphen/>
        <w:t xml:space="preserve">зации программы духовно-нравственного развития обучающихся.   </w:t>
      </w:r>
    </w:p>
    <w:p w:rsidR="005B5BE4" w:rsidRPr="00C742DB" w:rsidRDefault="005B5BE4" w:rsidP="001B6FC4">
      <w:pPr>
        <w:widowControl w:val="0"/>
        <w:overflowPunct w:val="0"/>
        <w:autoSpaceDE w:val="0"/>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 xml:space="preserve">Права и обязанности родителей (законных представителей) в современных условиях определены в статьях 38, 43 Конституции Российской Федерации, главе 12 </w:t>
      </w:r>
      <w:r w:rsidRPr="00C742DB">
        <w:rPr>
          <w:rFonts w:ascii="Times New Roman" w:hAnsi="Times New Roman" w:cs="Times New Roman"/>
          <w:color w:val="auto"/>
          <w:sz w:val="24"/>
          <w:szCs w:val="24"/>
        </w:rPr>
        <w:lastRenderedPageBreak/>
        <w:t>Семейного кодекса Российской Федерации, статьях 17, 18, 19, 52 Закона Российской Федерации «Об образовании в Российской Федерации».</w:t>
      </w:r>
    </w:p>
    <w:p w:rsidR="005B5BE4" w:rsidRPr="00C742DB" w:rsidRDefault="005B5BE4" w:rsidP="001B6FC4">
      <w:pPr>
        <w:widowControl w:val="0"/>
        <w:overflowPunct w:val="0"/>
        <w:autoSpaceDE w:val="0"/>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Система работы общеобразовательной организации по повышению пе</w:t>
      </w:r>
      <w:r w:rsidRPr="00C742DB">
        <w:rPr>
          <w:rFonts w:ascii="Times New Roman" w:hAnsi="Times New Roman" w:cs="Times New Roman"/>
          <w:color w:val="auto"/>
          <w:sz w:val="24"/>
          <w:szCs w:val="24"/>
        </w:rPr>
        <w:softHyphen/>
        <w:t>да</w:t>
      </w:r>
      <w:r w:rsidRPr="00C742DB">
        <w:rPr>
          <w:rFonts w:ascii="Times New Roman" w:hAnsi="Times New Roman" w:cs="Times New Roman"/>
          <w:color w:val="auto"/>
          <w:sz w:val="24"/>
          <w:szCs w:val="24"/>
        </w:rPr>
        <w:softHyphen/>
        <w:t>го</w:t>
      </w:r>
      <w:r w:rsidRPr="00C742DB">
        <w:rPr>
          <w:rFonts w:ascii="Times New Roman" w:hAnsi="Times New Roman" w:cs="Times New Roman"/>
          <w:color w:val="auto"/>
          <w:sz w:val="24"/>
          <w:szCs w:val="24"/>
        </w:rPr>
        <w:softHyphen/>
        <w:t>ги</w:t>
      </w:r>
      <w:r w:rsidRPr="00C742DB">
        <w:rPr>
          <w:rFonts w:ascii="Times New Roman" w:hAnsi="Times New Roman" w:cs="Times New Roman"/>
          <w:color w:val="auto"/>
          <w:sz w:val="24"/>
          <w:szCs w:val="24"/>
        </w:rPr>
        <w:softHyphen/>
        <w:t>ческой культуры родителей (законных представителей) в обеспечении духовно-нравственного развития обучающихся должна быть основана на следующих при</w:t>
      </w:r>
      <w:r w:rsidRPr="00C742DB">
        <w:rPr>
          <w:rFonts w:ascii="Times New Roman" w:hAnsi="Times New Roman" w:cs="Times New Roman"/>
          <w:color w:val="auto"/>
          <w:sz w:val="24"/>
          <w:szCs w:val="24"/>
        </w:rPr>
        <w:softHyphen/>
        <w:t>н</w:t>
      </w:r>
      <w:r w:rsidRPr="00C742DB">
        <w:rPr>
          <w:rFonts w:ascii="Times New Roman" w:hAnsi="Times New Roman" w:cs="Times New Roman"/>
          <w:color w:val="auto"/>
          <w:sz w:val="24"/>
          <w:szCs w:val="24"/>
        </w:rPr>
        <w:softHyphen/>
        <w:t>ци</w:t>
      </w:r>
      <w:r w:rsidRPr="00C742DB">
        <w:rPr>
          <w:rFonts w:ascii="Times New Roman" w:hAnsi="Times New Roman" w:cs="Times New Roman"/>
          <w:color w:val="auto"/>
          <w:sz w:val="24"/>
          <w:szCs w:val="24"/>
        </w:rPr>
        <w:softHyphen/>
        <w:t>пах:</w:t>
      </w:r>
    </w:p>
    <w:p w:rsidR="005B5BE4" w:rsidRPr="00C742DB" w:rsidRDefault="005B5BE4" w:rsidP="001B6FC4">
      <w:pPr>
        <w:widowControl w:val="0"/>
        <w:suppressAutoHyphens w:val="0"/>
        <w:overflowPunct w:val="0"/>
        <w:autoSpaceDE w:val="0"/>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 xml:space="preserve">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 </w:t>
      </w:r>
    </w:p>
    <w:p w:rsidR="005B5BE4" w:rsidRPr="00C742DB" w:rsidRDefault="005B5BE4" w:rsidP="001B6FC4">
      <w:pPr>
        <w:widowControl w:val="0"/>
        <w:suppressAutoHyphens w:val="0"/>
        <w:overflowPunct w:val="0"/>
        <w:autoSpaceDE w:val="0"/>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 xml:space="preserve">сочетание педагогического просвещения с педагогическим самообразованием родителей (законных представителей); </w:t>
      </w:r>
    </w:p>
    <w:p w:rsidR="005B5BE4" w:rsidRPr="00C742DB" w:rsidRDefault="005B5BE4" w:rsidP="001B6FC4">
      <w:pPr>
        <w:widowControl w:val="0"/>
        <w:suppressAutoHyphens w:val="0"/>
        <w:overflowPunct w:val="0"/>
        <w:autoSpaceDE w:val="0"/>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 xml:space="preserve">педагогическое внимание, уважение и требовательность к родителям (законным представителям); </w:t>
      </w:r>
    </w:p>
    <w:p w:rsidR="005B5BE4" w:rsidRPr="00C742DB" w:rsidRDefault="005B5BE4" w:rsidP="001B6FC4">
      <w:pPr>
        <w:widowControl w:val="0"/>
        <w:suppressAutoHyphens w:val="0"/>
        <w:overflowPunct w:val="0"/>
        <w:autoSpaceDE w:val="0"/>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5B5BE4" w:rsidRPr="00C742DB" w:rsidRDefault="005B5BE4" w:rsidP="001B6FC4">
      <w:pPr>
        <w:widowControl w:val="0"/>
        <w:suppressAutoHyphens w:val="0"/>
        <w:overflowPunct w:val="0"/>
        <w:autoSpaceDE w:val="0"/>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 xml:space="preserve">содействие родителям (законным представителям) в решении индивидуальных проблем воспитания детей; </w:t>
      </w:r>
    </w:p>
    <w:p w:rsidR="005B5BE4" w:rsidRPr="00C742DB" w:rsidRDefault="005B5BE4" w:rsidP="001B6FC4">
      <w:pPr>
        <w:widowControl w:val="0"/>
        <w:suppressAutoHyphens w:val="0"/>
        <w:overflowPunct w:val="0"/>
        <w:autoSpaceDE w:val="0"/>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 xml:space="preserve">опора на положительный опыт семейного воспитания.  </w:t>
      </w:r>
    </w:p>
    <w:p w:rsidR="005B5BE4" w:rsidRPr="00C742DB" w:rsidRDefault="005B5BE4" w:rsidP="001B6FC4">
      <w:pPr>
        <w:widowControl w:val="0"/>
        <w:overflowPunct w:val="0"/>
        <w:autoSpaceDE w:val="0"/>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w:t>
      </w:r>
    </w:p>
    <w:p w:rsidR="005B5BE4" w:rsidRPr="00C742DB" w:rsidRDefault="005B5BE4" w:rsidP="001B6FC4">
      <w:pPr>
        <w:widowControl w:val="0"/>
        <w:overflowPunct w:val="0"/>
        <w:autoSpaceDE w:val="0"/>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Организации. Работа с родителями (законными представителями), как правило, должна предшествовать работе с обучающимися и подготавливать к ней.</w:t>
      </w:r>
    </w:p>
    <w:p w:rsidR="005B5BE4" w:rsidRPr="00C742DB" w:rsidRDefault="005B5BE4" w:rsidP="001B6FC4">
      <w:pPr>
        <w:widowControl w:val="0"/>
        <w:overflowPunct w:val="0"/>
        <w:autoSpaceDE w:val="0"/>
        <w:spacing w:after="0" w:line="240" w:lineRule="atLeast"/>
        <w:ind w:firstLine="709"/>
        <w:jc w:val="both"/>
        <w:rPr>
          <w:rFonts w:ascii="Times New Roman" w:hAnsi="Times New Roman" w:cs="Times New Roman"/>
          <w:b/>
          <w:bCs/>
          <w:color w:val="auto"/>
          <w:sz w:val="24"/>
          <w:szCs w:val="24"/>
        </w:rPr>
      </w:pPr>
      <w:r w:rsidRPr="00C742DB">
        <w:rPr>
          <w:rFonts w:ascii="Times New Roman" w:hAnsi="Times New Roman" w:cs="Times New Roman"/>
          <w:color w:val="auto"/>
          <w:sz w:val="24"/>
          <w:szCs w:val="24"/>
        </w:rPr>
        <w:t>В системе повышения педагогической культуры родителей (законных пред</w:t>
      </w:r>
      <w:r w:rsidRPr="00C742DB">
        <w:rPr>
          <w:rFonts w:ascii="Times New Roman" w:hAnsi="Times New Roman" w:cs="Times New Roman"/>
          <w:color w:val="auto"/>
          <w:sz w:val="24"/>
          <w:szCs w:val="24"/>
        </w:rPr>
        <w:softHyphen/>
        <w:t>с</w:t>
      </w:r>
      <w:r w:rsidRPr="00C742DB">
        <w:rPr>
          <w:rFonts w:ascii="Times New Roman" w:hAnsi="Times New Roman" w:cs="Times New Roman"/>
          <w:color w:val="auto"/>
          <w:sz w:val="24"/>
          <w:szCs w:val="24"/>
        </w:rPr>
        <w:softHyphen/>
        <w:t>та</w:t>
      </w:r>
      <w:r w:rsidRPr="00C742DB">
        <w:rPr>
          <w:rFonts w:ascii="Times New Roman" w:hAnsi="Times New Roman" w:cs="Times New Roman"/>
          <w:color w:val="auto"/>
          <w:sz w:val="24"/>
          <w:szCs w:val="24"/>
        </w:rPr>
        <w:softHyphen/>
        <w:t>ви</w:t>
      </w:r>
      <w:r w:rsidRPr="00C742DB">
        <w:rPr>
          <w:rFonts w:ascii="Times New Roman" w:hAnsi="Times New Roman" w:cs="Times New Roman"/>
          <w:color w:val="auto"/>
          <w:sz w:val="24"/>
          <w:szCs w:val="24"/>
        </w:rPr>
        <w:softHyphen/>
        <w:t>те</w:t>
      </w:r>
      <w:r w:rsidRPr="00C742DB">
        <w:rPr>
          <w:rFonts w:ascii="Times New Roman" w:hAnsi="Times New Roman" w:cs="Times New Roman"/>
          <w:color w:val="auto"/>
          <w:sz w:val="24"/>
          <w:szCs w:val="24"/>
        </w:rPr>
        <w:softHyphen/>
        <w:t>лей) могут быть использованы различные формы работы (родительское собрание, ро</w:t>
      </w:r>
      <w:r w:rsidRPr="00C742DB">
        <w:rPr>
          <w:rFonts w:ascii="Times New Roman" w:hAnsi="Times New Roman" w:cs="Times New Roman"/>
          <w:color w:val="auto"/>
          <w:sz w:val="24"/>
          <w:szCs w:val="24"/>
        </w:rPr>
        <w:softHyphen/>
        <w:t>ди</w:t>
      </w:r>
      <w:r w:rsidRPr="00C742DB">
        <w:rPr>
          <w:rFonts w:ascii="Times New Roman" w:hAnsi="Times New Roman" w:cs="Times New Roman"/>
          <w:color w:val="auto"/>
          <w:sz w:val="24"/>
          <w:szCs w:val="24"/>
        </w:rPr>
        <w:softHyphen/>
        <w:t>тельская конференция, организационно-деятельностная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5B5BE4" w:rsidRPr="00C742DB" w:rsidRDefault="005B5BE4" w:rsidP="00C742DB">
      <w:pPr>
        <w:widowControl w:val="0"/>
        <w:overflowPunct w:val="0"/>
        <w:autoSpaceDE w:val="0"/>
        <w:spacing w:after="0" w:line="240" w:lineRule="atLeast"/>
        <w:ind w:firstLine="709"/>
        <w:jc w:val="center"/>
        <w:rPr>
          <w:rFonts w:ascii="Times New Roman" w:hAnsi="Times New Roman" w:cs="Times New Roman"/>
          <w:b/>
          <w:bCs/>
          <w:color w:val="auto"/>
          <w:sz w:val="24"/>
          <w:szCs w:val="24"/>
        </w:rPr>
      </w:pPr>
      <w:r w:rsidRPr="00C742DB">
        <w:rPr>
          <w:rFonts w:ascii="Times New Roman" w:hAnsi="Times New Roman" w:cs="Times New Roman"/>
          <w:b/>
          <w:bCs/>
          <w:color w:val="auto"/>
          <w:sz w:val="24"/>
          <w:szCs w:val="24"/>
        </w:rPr>
        <w:t>Планируемые результаты духовно-нравственного развития</w:t>
      </w:r>
    </w:p>
    <w:p w:rsidR="00E87EC7" w:rsidRPr="00C742DB" w:rsidRDefault="00E87EC7" w:rsidP="00C742DB">
      <w:pPr>
        <w:widowControl w:val="0"/>
        <w:overflowPunct w:val="0"/>
        <w:autoSpaceDE w:val="0"/>
        <w:spacing w:after="0" w:line="240" w:lineRule="atLeast"/>
        <w:ind w:firstLine="709"/>
        <w:jc w:val="center"/>
        <w:rPr>
          <w:rFonts w:ascii="Times New Roman" w:hAnsi="Times New Roman" w:cs="Times New Roman"/>
          <w:b/>
          <w:bCs/>
          <w:color w:val="auto"/>
          <w:sz w:val="24"/>
          <w:szCs w:val="24"/>
        </w:rPr>
      </w:pPr>
      <w:r w:rsidRPr="00C742DB">
        <w:rPr>
          <w:rFonts w:ascii="Times New Roman" w:hAnsi="Times New Roman" w:cs="Times New Roman"/>
          <w:b/>
          <w:bCs/>
          <w:color w:val="auto"/>
          <w:sz w:val="24"/>
          <w:szCs w:val="24"/>
        </w:rPr>
        <w:t>умственно отсталых обучающихся</w:t>
      </w:r>
    </w:p>
    <w:p w:rsidR="005B5BE4" w:rsidRPr="00C742DB" w:rsidRDefault="005B5BE4" w:rsidP="001B6FC4">
      <w:pPr>
        <w:widowControl w:val="0"/>
        <w:overflowPunct w:val="0"/>
        <w:autoSpaceDE w:val="0"/>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5B5BE4" w:rsidRPr="00C742DB" w:rsidRDefault="005B5BE4" w:rsidP="001B6FC4">
      <w:pPr>
        <w:widowControl w:val="0"/>
        <w:overflowPunct w:val="0"/>
        <w:autoSpaceDE w:val="0"/>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В результате реализации программы духовно-нравственного развития должно обеспечиваться:</w:t>
      </w:r>
    </w:p>
    <w:p w:rsidR="005B5BE4" w:rsidRPr="00C742DB" w:rsidRDefault="005B5BE4" w:rsidP="001B6FC4">
      <w:pPr>
        <w:widowControl w:val="0"/>
        <w:tabs>
          <w:tab w:val="left" w:pos="1080"/>
        </w:tabs>
        <w:overflowPunct w:val="0"/>
        <w:autoSpaceDE w:val="0"/>
        <w:spacing w:after="0" w:line="240" w:lineRule="atLeast"/>
        <w:ind w:firstLine="1077"/>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приобретение обучающимися представлений и знаний (о Родине, о бли</w:t>
      </w:r>
      <w:r w:rsidRPr="00C742DB">
        <w:rPr>
          <w:rFonts w:ascii="Times New Roman" w:hAnsi="Times New Roman" w:cs="Times New Roman"/>
          <w:color w:val="auto"/>
          <w:sz w:val="24"/>
          <w:szCs w:val="24"/>
        </w:rPr>
        <w:softHyphen/>
        <w:t>жайшем окружении и о себе, об общественных нормах, социально одо</w:t>
      </w:r>
      <w:r w:rsidRPr="00C742DB">
        <w:rPr>
          <w:rFonts w:ascii="Times New Roman" w:hAnsi="Times New Roman" w:cs="Times New Roman"/>
          <w:color w:val="auto"/>
          <w:sz w:val="24"/>
          <w:szCs w:val="24"/>
        </w:rPr>
        <w:softHyphen/>
        <w:t>б</w:t>
      </w:r>
      <w:r w:rsidRPr="00C742DB">
        <w:rPr>
          <w:rFonts w:ascii="Times New Roman" w:hAnsi="Times New Roman" w:cs="Times New Roman"/>
          <w:color w:val="auto"/>
          <w:sz w:val="24"/>
          <w:szCs w:val="24"/>
        </w:rPr>
        <w:softHyphen/>
        <w:t>ря</w:t>
      </w:r>
      <w:r w:rsidRPr="00C742DB">
        <w:rPr>
          <w:rFonts w:ascii="Times New Roman" w:hAnsi="Times New Roman" w:cs="Times New Roman"/>
          <w:color w:val="auto"/>
          <w:sz w:val="24"/>
          <w:szCs w:val="24"/>
        </w:rPr>
        <w:softHyphen/>
        <w:t>емых и не одобряемых формах поведения в обществе и  т. п.), первичного по</w:t>
      </w:r>
      <w:r w:rsidRPr="00C742DB">
        <w:rPr>
          <w:rFonts w:ascii="Times New Roman" w:hAnsi="Times New Roman" w:cs="Times New Roman"/>
          <w:color w:val="auto"/>
          <w:sz w:val="24"/>
          <w:szCs w:val="24"/>
        </w:rPr>
        <w:softHyphen/>
        <w:t>ни</w:t>
      </w:r>
      <w:r w:rsidRPr="00C742DB">
        <w:rPr>
          <w:rFonts w:ascii="Times New Roman" w:hAnsi="Times New Roman" w:cs="Times New Roman"/>
          <w:color w:val="auto"/>
          <w:sz w:val="24"/>
          <w:szCs w:val="24"/>
        </w:rPr>
        <w:softHyphen/>
        <w:t xml:space="preserve">мания социальной реальности и повседневной жизни;  </w:t>
      </w:r>
    </w:p>
    <w:p w:rsidR="005B5BE4" w:rsidRPr="00C742DB" w:rsidRDefault="005B5BE4" w:rsidP="001B6FC4">
      <w:pPr>
        <w:widowControl w:val="0"/>
        <w:tabs>
          <w:tab w:val="left" w:pos="1080"/>
          <w:tab w:val="left" w:pos="1440"/>
        </w:tabs>
        <w:overflowPunct w:val="0"/>
        <w:autoSpaceDE w:val="0"/>
        <w:spacing w:after="0" w:line="240" w:lineRule="atLeast"/>
        <w:ind w:firstLine="1077"/>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 xml:space="preserve">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общеобразовательной организации и за ее пределами); </w:t>
      </w:r>
    </w:p>
    <w:p w:rsidR="005B5BE4" w:rsidRPr="00C742DB" w:rsidRDefault="005B5BE4" w:rsidP="001B6FC4">
      <w:pPr>
        <w:widowControl w:val="0"/>
        <w:tabs>
          <w:tab w:val="left" w:pos="1080"/>
        </w:tabs>
        <w:suppressAutoHyphens w:val="0"/>
        <w:overflowPunct w:val="0"/>
        <w:autoSpaceDE w:val="0"/>
        <w:spacing w:after="0" w:line="240" w:lineRule="atLeast"/>
        <w:ind w:firstLine="1077"/>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приобретение обучающимся нравственных моделей поведения, ко</w:t>
      </w:r>
      <w:r w:rsidRPr="00C742DB">
        <w:rPr>
          <w:rFonts w:ascii="Times New Roman" w:hAnsi="Times New Roman" w:cs="Times New Roman"/>
          <w:color w:val="auto"/>
          <w:sz w:val="24"/>
          <w:szCs w:val="24"/>
        </w:rPr>
        <w:softHyphen/>
        <w:t>то</w:t>
      </w:r>
      <w:r w:rsidRPr="00C742DB">
        <w:rPr>
          <w:rFonts w:ascii="Times New Roman" w:hAnsi="Times New Roman" w:cs="Times New Roman"/>
          <w:color w:val="auto"/>
          <w:sz w:val="24"/>
          <w:szCs w:val="24"/>
        </w:rPr>
        <w:softHyphen/>
        <w:t xml:space="preserve">рые он усвоил вследствие участия в той или иной общественно значимой деятельности; </w:t>
      </w:r>
    </w:p>
    <w:p w:rsidR="005B5BE4" w:rsidRPr="00C742DB" w:rsidRDefault="005B5BE4" w:rsidP="001B6FC4">
      <w:pPr>
        <w:widowControl w:val="0"/>
        <w:tabs>
          <w:tab w:val="left" w:pos="1080"/>
        </w:tabs>
        <w:suppressAutoHyphens w:val="0"/>
        <w:overflowPunct w:val="0"/>
        <w:autoSpaceDE w:val="0"/>
        <w:spacing w:after="0" w:line="240" w:lineRule="atLeast"/>
        <w:ind w:firstLine="1077"/>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 xml:space="preserve">развитие обучающегося как личности, формирование его социальной компетентности, чувства патриотизма и т. д. </w:t>
      </w:r>
    </w:p>
    <w:p w:rsidR="005B5BE4" w:rsidRPr="00C742DB" w:rsidRDefault="005B5BE4" w:rsidP="001B6FC4">
      <w:pPr>
        <w:widowControl w:val="0"/>
        <w:overflowPunct w:val="0"/>
        <w:autoSpaceDE w:val="0"/>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rsidR="005B5BE4" w:rsidRPr="00C742DB" w:rsidRDefault="005B5BE4" w:rsidP="001B6FC4">
      <w:pPr>
        <w:widowControl w:val="0"/>
        <w:overflowPunct w:val="0"/>
        <w:autoSpaceDE w:val="0"/>
        <w:spacing w:after="0" w:line="240" w:lineRule="atLeast"/>
        <w:ind w:firstLine="709"/>
        <w:jc w:val="both"/>
        <w:rPr>
          <w:rFonts w:ascii="Times New Roman" w:hAnsi="Times New Roman" w:cs="Times New Roman"/>
          <w:b/>
          <w:bCs/>
          <w:iCs/>
          <w:color w:val="auto"/>
          <w:sz w:val="24"/>
          <w:szCs w:val="24"/>
        </w:rPr>
      </w:pPr>
      <w:r w:rsidRPr="00C742DB">
        <w:rPr>
          <w:rFonts w:ascii="Times New Roman" w:hAnsi="Times New Roman" w:cs="Times New Roman"/>
          <w:color w:val="auto"/>
          <w:sz w:val="24"/>
          <w:szCs w:val="24"/>
        </w:rPr>
        <w:lastRenderedPageBreak/>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5B5BE4" w:rsidRPr="00C742DB" w:rsidRDefault="005B5BE4" w:rsidP="00C742DB">
      <w:pPr>
        <w:widowControl w:val="0"/>
        <w:overflowPunct w:val="0"/>
        <w:autoSpaceDE w:val="0"/>
        <w:spacing w:after="0" w:line="240" w:lineRule="atLeast"/>
        <w:ind w:firstLine="709"/>
        <w:jc w:val="center"/>
        <w:rPr>
          <w:rFonts w:ascii="Times New Roman" w:hAnsi="Times New Roman" w:cs="Times New Roman"/>
          <w:b/>
          <w:bCs/>
          <w:iCs/>
          <w:color w:val="auto"/>
          <w:sz w:val="24"/>
          <w:szCs w:val="24"/>
        </w:rPr>
      </w:pPr>
      <w:r w:rsidRPr="00C742DB">
        <w:rPr>
          <w:rFonts w:ascii="Times New Roman" w:hAnsi="Times New Roman" w:cs="Times New Roman"/>
          <w:b/>
          <w:bCs/>
          <w:iCs/>
          <w:color w:val="auto"/>
          <w:sz w:val="24"/>
          <w:szCs w:val="24"/>
        </w:rPr>
        <w:t>Воспитание гражданственности, патриотизма, уважения</w:t>
      </w:r>
    </w:p>
    <w:p w:rsidR="005B5BE4" w:rsidRPr="00C742DB" w:rsidRDefault="005B5BE4" w:rsidP="00C742DB">
      <w:pPr>
        <w:widowControl w:val="0"/>
        <w:overflowPunct w:val="0"/>
        <w:autoSpaceDE w:val="0"/>
        <w:spacing w:after="0" w:line="240" w:lineRule="atLeast"/>
        <w:ind w:firstLine="709"/>
        <w:jc w:val="center"/>
        <w:rPr>
          <w:rFonts w:ascii="Times New Roman" w:hAnsi="Times New Roman" w:cs="Times New Roman"/>
          <w:b/>
          <w:iCs/>
          <w:color w:val="auto"/>
          <w:sz w:val="24"/>
          <w:szCs w:val="24"/>
        </w:rPr>
      </w:pPr>
      <w:r w:rsidRPr="00C742DB">
        <w:rPr>
          <w:rFonts w:ascii="Times New Roman" w:hAnsi="Times New Roman" w:cs="Times New Roman"/>
          <w:b/>
          <w:bCs/>
          <w:iCs/>
          <w:color w:val="auto"/>
          <w:sz w:val="24"/>
          <w:szCs w:val="24"/>
        </w:rPr>
        <w:t>к правам, свободам и обязанностям человека ―</w:t>
      </w:r>
    </w:p>
    <w:p w:rsidR="005B5BE4" w:rsidRPr="00C742DB" w:rsidRDefault="005B5BE4" w:rsidP="001B6FC4">
      <w:pPr>
        <w:widowControl w:val="0"/>
        <w:suppressAutoHyphens w:val="0"/>
        <w:overflowPunct w:val="0"/>
        <w:autoSpaceDE w:val="0"/>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b/>
          <w:color w:val="auto"/>
          <w:sz w:val="24"/>
          <w:szCs w:val="24"/>
        </w:rPr>
        <w:t>V-IX классы</w:t>
      </w:r>
      <w:r w:rsidRPr="00C742DB">
        <w:rPr>
          <w:rFonts w:ascii="Times New Roman" w:hAnsi="Times New Roman" w:cs="Times New Roman"/>
          <w:color w:val="auto"/>
          <w:sz w:val="24"/>
          <w:szCs w:val="24"/>
        </w:rPr>
        <w:t>:</w:t>
      </w:r>
    </w:p>
    <w:p w:rsidR="005B5BE4" w:rsidRPr="00C742DB" w:rsidRDefault="005B5BE4" w:rsidP="001B6FC4">
      <w:pPr>
        <w:widowControl w:val="0"/>
        <w:suppressAutoHyphens w:val="0"/>
        <w:overflowPunct w:val="0"/>
        <w:autoSpaceDE w:val="0"/>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 xml:space="preserve">начальные представления о моральных нормах и правилах духовно-нравственного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5B5BE4" w:rsidRPr="00C742DB" w:rsidRDefault="005B5BE4" w:rsidP="001B6FC4">
      <w:pPr>
        <w:widowControl w:val="0"/>
        <w:suppressAutoHyphens w:val="0"/>
        <w:overflowPunct w:val="0"/>
        <w:autoSpaceDE w:val="0"/>
        <w:spacing w:after="0" w:line="240" w:lineRule="atLeast"/>
        <w:ind w:firstLine="709"/>
        <w:jc w:val="both"/>
        <w:rPr>
          <w:rFonts w:ascii="Times New Roman" w:hAnsi="Times New Roman" w:cs="Times New Roman"/>
          <w:b/>
          <w:color w:val="auto"/>
          <w:sz w:val="24"/>
          <w:szCs w:val="24"/>
        </w:rPr>
      </w:pPr>
      <w:r w:rsidRPr="00C742DB">
        <w:rPr>
          <w:rFonts w:ascii="Times New Roman" w:hAnsi="Times New Roman" w:cs="Times New Roman"/>
          <w:color w:val="auto"/>
          <w:sz w:val="24"/>
          <w:szCs w:val="24"/>
        </w:rPr>
        <w:t xml:space="preserve">опыт социальной коммуникации. </w:t>
      </w:r>
    </w:p>
    <w:p w:rsidR="005B5BE4" w:rsidRPr="00C742DB" w:rsidRDefault="005B5BE4" w:rsidP="001B6FC4">
      <w:pPr>
        <w:widowControl w:val="0"/>
        <w:autoSpaceDE w:val="0"/>
        <w:spacing w:after="0" w:line="240" w:lineRule="atLeast"/>
        <w:ind w:firstLine="709"/>
        <w:jc w:val="both"/>
        <w:rPr>
          <w:rFonts w:ascii="Times New Roman" w:hAnsi="Times New Roman" w:cs="Times New Roman"/>
          <w:b/>
          <w:iCs/>
          <w:color w:val="auto"/>
          <w:sz w:val="24"/>
          <w:szCs w:val="24"/>
        </w:rPr>
      </w:pPr>
      <w:r w:rsidRPr="00C742DB">
        <w:rPr>
          <w:rFonts w:ascii="Times New Roman" w:hAnsi="Times New Roman" w:cs="Times New Roman"/>
          <w:b/>
          <w:bCs/>
          <w:color w:val="auto"/>
          <w:sz w:val="24"/>
          <w:szCs w:val="24"/>
        </w:rPr>
        <w:t>Воспитание нравственных чувств и этического сознания</w:t>
      </w:r>
      <w:r w:rsidRPr="00C742DB">
        <w:rPr>
          <w:rFonts w:ascii="Times New Roman" w:hAnsi="Times New Roman" w:cs="Times New Roman"/>
          <w:iCs/>
          <w:color w:val="auto"/>
          <w:sz w:val="24"/>
          <w:szCs w:val="24"/>
        </w:rPr>
        <w:t xml:space="preserve"> ―</w:t>
      </w:r>
    </w:p>
    <w:p w:rsidR="005B5BE4" w:rsidRPr="00C742DB" w:rsidRDefault="005B5BE4" w:rsidP="001B6FC4">
      <w:pPr>
        <w:widowControl w:val="0"/>
        <w:suppressAutoHyphens w:val="0"/>
        <w:overflowPunct w:val="0"/>
        <w:autoSpaceDE w:val="0"/>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b/>
          <w:color w:val="auto"/>
          <w:sz w:val="24"/>
          <w:szCs w:val="24"/>
        </w:rPr>
        <w:t>V-IX классы:</w:t>
      </w:r>
    </w:p>
    <w:p w:rsidR="005B5BE4" w:rsidRPr="00C742DB" w:rsidRDefault="005B5BE4" w:rsidP="001B6FC4">
      <w:pPr>
        <w:widowControl w:val="0"/>
        <w:suppressAutoHyphens w:val="0"/>
        <w:overflowPunct w:val="0"/>
        <w:autoSpaceDE w:val="0"/>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 xml:space="preserve">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w:t>
      </w:r>
    </w:p>
    <w:p w:rsidR="005B5BE4" w:rsidRPr="00C742DB" w:rsidRDefault="005B5BE4" w:rsidP="001B6FC4">
      <w:pPr>
        <w:widowControl w:val="0"/>
        <w:suppressAutoHyphens w:val="0"/>
        <w:overflowPunct w:val="0"/>
        <w:autoSpaceDE w:val="0"/>
        <w:spacing w:after="0" w:line="240" w:lineRule="atLeast"/>
        <w:ind w:firstLine="709"/>
        <w:jc w:val="both"/>
        <w:rPr>
          <w:rFonts w:ascii="Times New Roman" w:hAnsi="Times New Roman" w:cs="Times New Roman"/>
          <w:b/>
          <w:color w:val="auto"/>
          <w:sz w:val="24"/>
          <w:szCs w:val="24"/>
        </w:rPr>
      </w:pPr>
      <w:r w:rsidRPr="00C742DB">
        <w:rPr>
          <w:rFonts w:ascii="Times New Roman" w:hAnsi="Times New Roman" w:cs="Times New Roman"/>
          <w:color w:val="auto"/>
          <w:sz w:val="24"/>
          <w:szCs w:val="24"/>
        </w:rPr>
        <w:t>знание традиций своей семьи и общеобразовательной организации, бережное отношение к ним.</w:t>
      </w:r>
    </w:p>
    <w:p w:rsidR="005B5BE4" w:rsidRPr="00C742DB" w:rsidRDefault="005B5BE4" w:rsidP="00C742DB">
      <w:pPr>
        <w:widowControl w:val="0"/>
        <w:overflowPunct w:val="0"/>
        <w:autoSpaceDE w:val="0"/>
        <w:spacing w:after="0" w:line="240" w:lineRule="atLeast"/>
        <w:ind w:firstLine="709"/>
        <w:jc w:val="center"/>
        <w:rPr>
          <w:rFonts w:ascii="Times New Roman" w:hAnsi="Times New Roman" w:cs="Times New Roman"/>
          <w:b/>
          <w:iCs/>
          <w:color w:val="auto"/>
          <w:sz w:val="24"/>
          <w:szCs w:val="24"/>
        </w:rPr>
      </w:pPr>
      <w:r w:rsidRPr="00C742DB">
        <w:rPr>
          <w:rFonts w:ascii="Times New Roman" w:hAnsi="Times New Roman" w:cs="Times New Roman"/>
          <w:b/>
          <w:bCs/>
          <w:color w:val="auto"/>
          <w:sz w:val="24"/>
          <w:szCs w:val="24"/>
        </w:rPr>
        <w:t>Воспитание трудолюбия, творческого отношения к учению, труду, жизни ―</w:t>
      </w:r>
    </w:p>
    <w:p w:rsidR="005B5BE4" w:rsidRPr="00C742DB" w:rsidRDefault="005B5BE4" w:rsidP="00C742DB">
      <w:pPr>
        <w:widowControl w:val="0"/>
        <w:suppressAutoHyphens w:val="0"/>
        <w:overflowPunct w:val="0"/>
        <w:autoSpaceDE w:val="0"/>
        <w:spacing w:after="0" w:line="240" w:lineRule="atLeast"/>
        <w:ind w:firstLine="709"/>
        <w:jc w:val="center"/>
        <w:rPr>
          <w:rFonts w:ascii="Times New Roman" w:hAnsi="Times New Roman" w:cs="Times New Roman"/>
          <w:color w:val="auto"/>
          <w:sz w:val="24"/>
          <w:szCs w:val="24"/>
        </w:rPr>
      </w:pPr>
      <w:r w:rsidRPr="00C742DB">
        <w:rPr>
          <w:rFonts w:ascii="Times New Roman" w:hAnsi="Times New Roman" w:cs="Times New Roman"/>
          <w:b/>
          <w:color w:val="auto"/>
          <w:sz w:val="24"/>
          <w:szCs w:val="24"/>
        </w:rPr>
        <w:t>V-IX классы</w:t>
      </w:r>
      <w:r w:rsidRPr="00C742DB">
        <w:rPr>
          <w:rFonts w:ascii="Times New Roman" w:hAnsi="Times New Roman" w:cs="Times New Roman"/>
          <w:color w:val="auto"/>
          <w:sz w:val="24"/>
          <w:szCs w:val="24"/>
        </w:rPr>
        <w:t>:</w:t>
      </w:r>
    </w:p>
    <w:p w:rsidR="005B5BE4" w:rsidRPr="00C742DB" w:rsidRDefault="005B5BE4" w:rsidP="001B6FC4">
      <w:pPr>
        <w:widowControl w:val="0"/>
        <w:suppressAutoHyphens w:val="0"/>
        <w:overflowPunct w:val="0"/>
        <w:autoSpaceDE w:val="0"/>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 xml:space="preserve">элементарные представления о различных профессиях; </w:t>
      </w:r>
    </w:p>
    <w:p w:rsidR="005B5BE4" w:rsidRPr="00C742DB" w:rsidRDefault="005B5BE4" w:rsidP="001B6FC4">
      <w:pPr>
        <w:widowControl w:val="0"/>
        <w:suppressAutoHyphens w:val="0"/>
        <w:overflowPunct w:val="0"/>
        <w:autoSpaceDE w:val="0"/>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 xml:space="preserve">осознание приоритета нравственных основ труда, творчества, создания нового; </w:t>
      </w:r>
    </w:p>
    <w:p w:rsidR="005B5BE4" w:rsidRPr="00C742DB" w:rsidRDefault="005B5BE4" w:rsidP="001B6FC4">
      <w:pPr>
        <w:widowControl w:val="0"/>
        <w:suppressAutoHyphens w:val="0"/>
        <w:overflowPunct w:val="0"/>
        <w:autoSpaceDE w:val="0"/>
        <w:spacing w:after="0" w:line="240" w:lineRule="atLeast"/>
        <w:ind w:firstLine="709"/>
        <w:jc w:val="both"/>
        <w:rPr>
          <w:rFonts w:ascii="Times New Roman" w:hAnsi="Times New Roman" w:cs="Times New Roman"/>
          <w:b/>
          <w:color w:val="auto"/>
          <w:sz w:val="24"/>
          <w:szCs w:val="24"/>
        </w:rPr>
      </w:pPr>
      <w:r w:rsidRPr="00C742DB">
        <w:rPr>
          <w:rFonts w:ascii="Times New Roman" w:hAnsi="Times New Roman" w:cs="Times New Roman"/>
          <w:color w:val="auto"/>
          <w:sz w:val="24"/>
          <w:szCs w:val="24"/>
        </w:rPr>
        <w:t xml:space="preserve">потребность и начальные умения выражать себя в различных доступных видах деятельности. </w:t>
      </w:r>
    </w:p>
    <w:p w:rsidR="005B5BE4" w:rsidRPr="00C742DB" w:rsidRDefault="005B5BE4" w:rsidP="00C742DB">
      <w:pPr>
        <w:widowControl w:val="0"/>
        <w:overflowPunct w:val="0"/>
        <w:autoSpaceDE w:val="0"/>
        <w:spacing w:after="0" w:line="240" w:lineRule="atLeast"/>
        <w:jc w:val="center"/>
        <w:rPr>
          <w:rFonts w:ascii="Times New Roman" w:hAnsi="Times New Roman" w:cs="Times New Roman"/>
          <w:b/>
          <w:bCs/>
          <w:color w:val="auto"/>
          <w:sz w:val="24"/>
          <w:szCs w:val="24"/>
        </w:rPr>
      </w:pPr>
      <w:r w:rsidRPr="00C742DB">
        <w:rPr>
          <w:rFonts w:ascii="Times New Roman" w:hAnsi="Times New Roman" w:cs="Times New Roman"/>
          <w:b/>
          <w:bCs/>
          <w:color w:val="auto"/>
          <w:sz w:val="24"/>
          <w:szCs w:val="24"/>
        </w:rPr>
        <w:t>Воспитание ценностного отношения к прекрасному,</w:t>
      </w:r>
    </w:p>
    <w:p w:rsidR="005B5BE4" w:rsidRPr="00C742DB" w:rsidRDefault="005B5BE4" w:rsidP="00C742DB">
      <w:pPr>
        <w:widowControl w:val="0"/>
        <w:overflowPunct w:val="0"/>
        <w:autoSpaceDE w:val="0"/>
        <w:spacing w:after="0" w:line="240" w:lineRule="atLeast"/>
        <w:jc w:val="center"/>
        <w:rPr>
          <w:rFonts w:ascii="Times New Roman" w:hAnsi="Times New Roman" w:cs="Times New Roman"/>
          <w:b/>
          <w:bCs/>
          <w:color w:val="auto"/>
          <w:sz w:val="24"/>
          <w:szCs w:val="24"/>
        </w:rPr>
      </w:pPr>
      <w:r w:rsidRPr="00C742DB">
        <w:rPr>
          <w:rFonts w:ascii="Times New Roman" w:hAnsi="Times New Roman" w:cs="Times New Roman"/>
          <w:b/>
          <w:bCs/>
          <w:color w:val="auto"/>
          <w:sz w:val="24"/>
          <w:szCs w:val="24"/>
        </w:rPr>
        <w:t>формирование представлений об эстетических идеалах и ценностях</w:t>
      </w:r>
    </w:p>
    <w:p w:rsidR="005B5BE4" w:rsidRPr="00C742DB" w:rsidRDefault="005B5BE4" w:rsidP="00C742DB">
      <w:pPr>
        <w:widowControl w:val="0"/>
        <w:overflowPunct w:val="0"/>
        <w:autoSpaceDE w:val="0"/>
        <w:spacing w:after="0" w:line="240" w:lineRule="atLeast"/>
        <w:jc w:val="center"/>
        <w:rPr>
          <w:rFonts w:ascii="Times New Roman" w:hAnsi="Times New Roman" w:cs="Times New Roman"/>
          <w:b/>
          <w:iCs/>
          <w:color w:val="auto"/>
          <w:sz w:val="24"/>
          <w:szCs w:val="24"/>
        </w:rPr>
      </w:pPr>
      <w:r w:rsidRPr="00C742DB">
        <w:rPr>
          <w:rFonts w:ascii="Times New Roman" w:hAnsi="Times New Roman" w:cs="Times New Roman"/>
          <w:b/>
          <w:bCs/>
          <w:color w:val="auto"/>
          <w:sz w:val="24"/>
          <w:szCs w:val="24"/>
        </w:rPr>
        <w:t>(эстетическое воспитание) ―</w:t>
      </w:r>
    </w:p>
    <w:p w:rsidR="005B5BE4" w:rsidRPr="00C742DB" w:rsidRDefault="005B5BE4" w:rsidP="001B6FC4">
      <w:pPr>
        <w:widowControl w:val="0"/>
        <w:suppressAutoHyphens w:val="0"/>
        <w:overflowPunct w:val="0"/>
        <w:autoSpaceDE w:val="0"/>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b/>
          <w:color w:val="auto"/>
          <w:sz w:val="24"/>
          <w:szCs w:val="24"/>
        </w:rPr>
        <w:t>V-IX классы</w:t>
      </w:r>
      <w:r w:rsidRPr="00C742DB">
        <w:rPr>
          <w:rFonts w:ascii="Times New Roman" w:hAnsi="Times New Roman" w:cs="Times New Roman"/>
          <w:color w:val="auto"/>
          <w:sz w:val="24"/>
          <w:szCs w:val="24"/>
        </w:rPr>
        <w:t>:</w:t>
      </w:r>
    </w:p>
    <w:p w:rsidR="005B5BE4" w:rsidRPr="00C742DB" w:rsidRDefault="005B5BE4" w:rsidP="001B6FC4">
      <w:pPr>
        <w:widowControl w:val="0"/>
        <w:tabs>
          <w:tab w:val="left" w:pos="720"/>
        </w:tabs>
        <w:suppressAutoHyphens w:val="0"/>
        <w:overflowPunct w:val="0"/>
        <w:autoSpaceDE w:val="0"/>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 xml:space="preserve">элементарные представления об эстетических и художественных ценностях отечественной культуры. </w:t>
      </w:r>
    </w:p>
    <w:p w:rsidR="005B5BE4" w:rsidRPr="00C742DB" w:rsidRDefault="005B5BE4" w:rsidP="001B6FC4">
      <w:pPr>
        <w:widowControl w:val="0"/>
        <w:suppressAutoHyphens w:val="0"/>
        <w:overflowPunct w:val="0"/>
        <w:autoSpaceDE w:val="0"/>
        <w:spacing w:after="0" w:line="240" w:lineRule="atLeast"/>
        <w:ind w:firstLine="709"/>
        <w:jc w:val="both"/>
        <w:rPr>
          <w:rFonts w:ascii="Times New Roman" w:hAnsi="Times New Roman" w:cs="Times New Roman"/>
          <w:b/>
          <w:color w:val="auto"/>
          <w:sz w:val="24"/>
          <w:szCs w:val="24"/>
        </w:rPr>
      </w:pPr>
      <w:r w:rsidRPr="00C742DB">
        <w:rPr>
          <w:rFonts w:ascii="Times New Roman" w:hAnsi="Times New Roman" w:cs="Times New Roman"/>
          <w:color w:val="auto"/>
          <w:sz w:val="24"/>
          <w:szCs w:val="24"/>
        </w:rPr>
        <w:t xml:space="preserve">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5B5BE4" w:rsidRPr="00C742DB" w:rsidRDefault="005B5BE4" w:rsidP="00C742DB">
      <w:pPr>
        <w:spacing w:after="0" w:line="240" w:lineRule="atLeast"/>
        <w:ind w:firstLine="709"/>
        <w:jc w:val="center"/>
        <w:rPr>
          <w:rFonts w:ascii="Times New Roman" w:hAnsi="Times New Roman" w:cs="Times New Roman"/>
          <w:b/>
          <w:color w:val="auto"/>
          <w:sz w:val="24"/>
          <w:szCs w:val="24"/>
        </w:rPr>
      </w:pPr>
      <w:r w:rsidRPr="00C742DB">
        <w:rPr>
          <w:rFonts w:ascii="Times New Roman" w:hAnsi="Times New Roman" w:cs="Times New Roman"/>
          <w:b/>
          <w:sz w:val="24"/>
          <w:szCs w:val="24"/>
        </w:rPr>
        <w:t>2.2.4. </w:t>
      </w:r>
      <w:r w:rsidRPr="00C742DB">
        <w:rPr>
          <w:rFonts w:ascii="Times New Roman" w:hAnsi="Times New Roman" w:cs="Times New Roman"/>
          <w:b/>
          <w:color w:val="auto"/>
          <w:sz w:val="24"/>
          <w:szCs w:val="24"/>
        </w:rPr>
        <w:t>Программа формирования экологической культуры,</w:t>
      </w:r>
    </w:p>
    <w:p w:rsidR="005B5BE4" w:rsidRPr="00C742DB" w:rsidRDefault="005B5BE4" w:rsidP="00C742DB">
      <w:pPr>
        <w:spacing w:after="0" w:line="240" w:lineRule="atLeast"/>
        <w:ind w:firstLine="709"/>
        <w:jc w:val="center"/>
        <w:rPr>
          <w:rFonts w:ascii="Times New Roman" w:hAnsi="Times New Roman" w:cs="Times New Roman"/>
          <w:sz w:val="24"/>
          <w:szCs w:val="24"/>
        </w:rPr>
      </w:pPr>
      <w:r w:rsidRPr="00C742DB">
        <w:rPr>
          <w:rFonts w:ascii="Times New Roman" w:hAnsi="Times New Roman" w:cs="Times New Roman"/>
          <w:b/>
          <w:color w:val="auto"/>
          <w:sz w:val="24"/>
          <w:szCs w:val="24"/>
        </w:rPr>
        <w:t>здорового и безопасного образа жизни</w:t>
      </w:r>
    </w:p>
    <w:p w:rsidR="005B5BE4" w:rsidRPr="00C742DB" w:rsidRDefault="005B5BE4" w:rsidP="001B6FC4">
      <w:pPr>
        <w:widowControl w:val="0"/>
        <w:tabs>
          <w:tab w:val="left" w:pos="6379"/>
        </w:tabs>
        <w:overflowPunct w:val="0"/>
        <w:autoSpaceDE w:val="0"/>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Примерная программа формирования экологической культуры, здорового и безопасного</w:t>
      </w:r>
      <w:r w:rsidR="000E2CBA" w:rsidRPr="00C742DB">
        <w:rPr>
          <w:rFonts w:ascii="Times New Roman" w:hAnsi="Times New Roman" w:cs="Times New Roman"/>
          <w:sz w:val="24"/>
          <w:szCs w:val="24"/>
        </w:rPr>
        <w:t xml:space="preserve"> образа является концептуальной</w:t>
      </w:r>
      <w:r w:rsidRPr="00C742DB">
        <w:rPr>
          <w:rFonts w:ascii="Times New Roman" w:hAnsi="Times New Roman" w:cs="Times New Roman"/>
          <w:sz w:val="24"/>
          <w:szCs w:val="24"/>
        </w:rPr>
        <w:t xml:space="preserve"> методической основой для разработки и реализации общеобразовательной организацией собственной программы. </w:t>
      </w:r>
    </w:p>
    <w:p w:rsidR="005B5BE4" w:rsidRPr="00C742DB" w:rsidRDefault="005B5BE4" w:rsidP="001B6FC4">
      <w:pPr>
        <w:widowControl w:val="0"/>
        <w:tabs>
          <w:tab w:val="left" w:pos="6379"/>
        </w:tabs>
        <w:overflowPunct w:val="0"/>
        <w:autoSpaceDE w:val="0"/>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 xml:space="preserve">Программа формирования экологической культуры разрабатывается </w:t>
      </w:r>
      <w:r w:rsidRPr="00C742DB">
        <w:rPr>
          <w:rFonts w:ascii="Times New Roman" w:hAnsi="Times New Roman" w:cs="Times New Roman"/>
          <w:color w:val="000000"/>
          <w:sz w:val="24"/>
          <w:szCs w:val="24"/>
        </w:rPr>
        <w:t>на ос</w:t>
      </w:r>
      <w:r w:rsidRPr="00C742DB">
        <w:rPr>
          <w:rFonts w:ascii="Times New Roman" w:hAnsi="Times New Roman" w:cs="Times New Roman"/>
          <w:color w:val="000000"/>
          <w:sz w:val="24"/>
          <w:szCs w:val="24"/>
        </w:rPr>
        <w:softHyphen/>
        <w:t>нове системно-деятельностного и культурно-исторического подходов,</w:t>
      </w:r>
      <w:r w:rsidRPr="00C742DB">
        <w:rPr>
          <w:rFonts w:ascii="Times New Roman" w:hAnsi="Times New Roman" w:cs="Times New Roman"/>
          <w:sz w:val="24"/>
          <w:szCs w:val="24"/>
        </w:rPr>
        <w:t xml:space="preserve"> с учё</w:t>
      </w:r>
      <w:r w:rsidRPr="00C742DB">
        <w:rPr>
          <w:rFonts w:ascii="Times New Roman" w:hAnsi="Times New Roman" w:cs="Times New Roman"/>
          <w:sz w:val="24"/>
          <w:szCs w:val="24"/>
        </w:rPr>
        <w:softHyphen/>
        <w:t>том этнических, социально-экономических,  природно-территориальных и иных особенностей региона, запросов семей и други</w:t>
      </w:r>
      <w:r w:rsidR="000E2CBA" w:rsidRPr="00C742DB">
        <w:rPr>
          <w:rFonts w:ascii="Times New Roman" w:hAnsi="Times New Roman" w:cs="Times New Roman"/>
          <w:sz w:val="24"/>
          <w:szCs w:val="24"/>
        </w:rPr>
        <w:t>х субъектов образова</w:t>
      </w:r>
      <w:r w:rsidRPr="00C742DB">
        <w:rPr>
          <w:rFonts w:ascii="Times New Roman" w:hAnsi="Times New Roman" w:cs="Times New Roman"/>
          <w:sz w:val="24"/>
          <w:szCs w:val="24"/>
        </w:rPr>
        <w:t>тель</w:t>
      </w:r>
      <w:r w:rsidRPr="00C742DB">
        <w:rPr>
          <w:rFonts w:ascii="Times New Roman" w:hAnsi="Times New Roman" w:cs="Times New Roman"/>
          <w:sz w:val="24"/>
          <w:szCs w:val="24"/>
        </w:rPr>
        <w:softHyphen/>
        <w:t>ного процесса и подразумевает конкре</w:t>
      </w:r>
      <w:r w:rsidR="000E2CBA" w:rsidRPr="00C742DB">
        <w:rPr>
          <w:rFonts w:ascii="Times New Roman" w:hAnsi="Times New Roman" w:cs="Times New Roman"/>
          <w:sz w:val="24"/>
          <w:szCs w:val="24"/>
        </w:rPr>
        <w:t>тизацию задач, содержания, усло</w:t>
      </w:r>
      <w:r w:rsidRPr="00C742DB">
        <w:rPr>
          <w:rFonts w:ascii="Times New Roman" w:hAnsi="Times New Roman" w:cs="Times New Roman"/>
          <w:sz w:val="24"/>
          <w:szCs w:val="24"/>
        </w:rPr>
        <w:t>вий, планируемых результатов, а также форм ее реализации, взаимодействия с семьёй, учреждениями дополнительного образования и другими обще</w:t>
      </w:r>
      <w:r w:rsidRPr="00C742DB">
        <w:rPr>
          <w:rFonts w:ascii="Times New Roman" w:hAnsi="Times New Roman" w:cs="Times New Roman"/>
          <w:sz w:val="24"/>
          <w:szCs w:val="24"/>
        </w:rPr>
        <w:softHyphen/>
        <w:t>с</w:t>
      </w:r>
      <w:r w:rsidRPr="00C742DB">
        <w:rPr>
          <w:rFonts w:ascii="Times New Roman" w:hAnsi="Times New Roman" w:cs="Times New Roman"/>
          <w:sz w:val="24"/>
          <w:szCs w:val="24"/>
        </w:rPr>
        <w:softHyphen/>
        <w:t>т</w:t>
      </w:r>
      <w:r w:rsidRPr="00C742DB">
        <w:rPr>
          <w:rFonts w:ascii="Times New Roman" w:hAnsi="Times New Roman" w:cs="Times New Roman"/>
          <w:sz w:val="24"/>
          <w:szCs w:val="24"/>
        </w:rPr>
        <w:softHyphen/>
        <w:t>вен</w:t>
      </w:r>
      <w:r w:rsidRPr="00C742DB">
        <w:rPr>
          <w:rFonts w:ascii="Times New Roman" w:hAnsi="Times New Roman" w:cs="Times New Roman"/>
          <w:sz w:val="24"/>
          <w:szCs w:val="24"/>
        </w:rPr>
        <w:softHyphen/>
        <w:t xml:space="preserve">ными организациями.   </w:t>
      </w:r>
    </w:p>
    <w:p w:rsidR="005B5BE4" w:rsidRPr="00C742DB" w:rsidRDefault="005B5BE4" w:rsidP="001B6FC4">
      <w:pPr>
        <w:pStyle w:val="af5"/>
        <w:spacing w:after="0" w:line="240" w:lineRule="atLeast"/>
        <w:ind w:firstLine="709"/>
        <w:jc w:val="both"/>
        <w:rPr>
          <w:rFonts w:ascii="Times New Roman" w:hAnsi="Times New Roman"/>
          <w:sz w:val="24"/>
          <w:szCs w:val="24"/>
        </w:rPr>
      </w:pPr>
      <w:r w:rsidRPr="00C742DB">
        <w:rPr>
          <w:rFonts w:ascii="Times New Roman" w:hAnsi="Times New Roman"/>
          <w:sz w:val="24"/>
          <w:szCs w:val="24"/>
        </w:rPr>
        <w:t>Программа формирования экологическо</w:t>
      </w:r>
      <w:r w:rsidR="000E2CBA" w:rsidRPr="00C742DB">
        <w:rPr>
          <w:rFonts w:ascii="Times New Roman" w:hAnsi="Times New Roman"/>
          <w:sz w:val="24"/>
          <w:szCs w:val="24"/>
        </w:rPr>
        <w:t>й культуры, здорового и безопа</w:t>
      </w:r>
      <w:r w:rsidRPr="00C742DB">
        <w:rPr>
          <w:rFonts w:ascii="Times New Roman" w:hAnsi="Times New Roman"/>
          <w:sz w:val="24"/>
          <w:szCs w:val="24"/>
        </w:rPr>
        <w:t>с</w:t>
      </w:r>
      <w:r w:rsidRPr="00C742DB">
        <w:rPr>
          <w:rFonts w:ascii="Times New Roman" w:hAnsi="Times New Roman"/>
          <w:sz w:val="24"/>
          <w:szCs w:val="24"/>
        </w:rPr>
        <w:softHyphen/>
        <w:t>ного образа жизни — комплексная программа формирования у обучающихся с умственной от</w:t>
      </w:r>
      <w:r w:rsidRPr="00C742DB">
        <w:rPr>
          <w:rFonts w:ascii="Times New Roman" w:hAnsi="Times New Roman"/>
          <w:sz w:val="24"/>
          <w:szCs w:val="24"/>
        </w:rPr>
        <w:softHyphen/>
        <w:t>с</w:t>
      </w:r>
      <w:r w:rsidRPr="00C742DB">
        <w:rPr>
          <w:rFonts w:ascii="Times New Roman" w:hAnsi="Times New Roman"/>
          <w:sz w:val="24"/>
          <w:szCs w:val="24"/>
        </w:rPr>
        <w:softHyphen/>
        <w:t>та</w:t>
      </w:r>
      <w:r w:rsidRPr="00C742DB">
        <w:rPr>
          <w:rFonts w:ascii="Times New Roman" w:hAnsi="Times New Roman"/>
          <w:sz w:val="24"/>
          <w:szCs w:val="24"/>
        </w:rPr>
        <w:softHyphen/>
        <w:t>ло</w:t>
      </w:r>
      <w:r w:rsidRPr="00C742DB">
        <w:rPr>
          <w:rFonts w:ascii="Times New Roman" w:hAnsi="Times New Roman"/>
          <w:sz w:val="24"/>
          <w:szCs w:val="24"/>
        </w:rPr>
        <w:softHyphen/>
        <w:t>с</w:t>
      </w:r>
      <w:r w:rsidRPr="00C742DB">
        <w:rPr>
          <w:rFonts w:ascii="Times New Roman" w:hAnsi="Times New Roman"/>
          <w:sz w:val="24"/>
          <w:szCs w:val="24"/>
        </w:rPr>
        <w:softHyphen/>
        <w:t xml:space="preserve">тью </w:t>
      </w:r>
      <w:r w:rsidRPr="00C742DB">
        <w:rPr>
          <w:rFonts w:ascii="Times New Roman" w:hAnsi="Times New Roman"/>
          <w:color w:val="auto"/>
          <w:sz w:val="24"/>
          <w:szCs w:val="24"/>
        </w:rPr>
        <w:t xml:space="preserve">(интеллектуальными нарушениями) </w:t>
      </w:r>
      <w:r w:rsidRPr="00C742DB">
        <w:rPr>
          <w:rFonts w:ascii="Times New Roman" w:hAnsi="Times New Roman"/>
          <w:sz w:val="24"/>
          <w:szCs w:val="24"/>
        </w:rPr>
        <w:t>знаний, установок, личностных ориентиров и норм поведения, обеспечивающих сохранение и укрепление</w:t>
      </w:r>
      <w:r w:rsidR="000E2CBA" w:rsidRPr="00C742DB">
        <w:rPr>
          <w:rFonts w:ascii="Times New Roman" w:hAnsi="Times New Roman"/>
          <w:sz w:val="24"/>
          <w:szCs w:val="24"/>
        </w:rPr>
        <w:t xml:space="preserve"> физического и психического здо</w:t>
      </w:r>
      <w:r w:rsidRPr="00C742DB">
        <w:rPr>
          <w:rFonts w:ascii="Times New Roman" w:hAnsi="Times New Roman"/>
          <w:sz w:val="24"/>
          <w:szCs w:val="24"/>
        </w:rPr>
        <w:t>ровья как одной из ценностных составляющих, спо</w:t>
      </w:r>
      <w:r w:rsidRPr="00C742DB">
        <w:rPr>
          <w:rFonts w:ascii="Times New Roman" w:hAnsi="Times New Roman"/>
          <w:sz w:val="24"/>
          <w:szCs w:val="24"/>
        </w:rPr>
        <w:softHyphen/>
        <w:t>со</w:t>
      </w:r>
      <w:r w:rsidRPr="00C742DB">
        <w:rPr>
          <w:rFonts w:ascii="Times New Roman" w:hAnsi="Times New Roman"/>
          <w:sz w:val="24"/>
          <w:szCs w:val="24"/>
        </w:rPr>
        <w:softHyphen/>
        <w:t>б</w:t>
      </w:r>
      <w:r w:rsidRPr="00C742DB">
        <w:rPr>
          <w:rFonts w:ascii="Times New Roman" w:hAnsi="Times New Roman"/>
          <w:sz w:val="24"/>
          <w:szCs w:val="24"/>
        </w:rPr>
        <w:softHyphen/>
        <w:t>с</w:t>
      </w:r>
      <w:r w:rsidRPr="00C742DB">
        <w:rPr>
          <w:rFonts w:ascii="Times New Roman" w:hAnsi="Times New Roman"/>
          <w:sz w:val="24"/>
          <w:szCs w:val="24"/>
        </w:rPr>
        <w:softHyphen/>
        <w:t>т</w:t>
      </w:r>
      <w:r w:rsidRPr="00C742DB">
        <w:rPr>
          <w:rFonts w:ascii="Times New Roman" w:hAnsi="Times New Roman"/>
          <w:sz w:val="24"/>
          <w:szCs w:val="24"/>
        </w:rPr>
        <w:softHyphen/>
        <w:t>вующих познавательному и эмо</w:t>
      </w:r>
      <w:r w:rsidRPr="00C742DB">
        <w:rPr>
          <w:rFonts w:ascii="Times New Roman" w:hAnsi="Times New Roman"/>
          <w:sz w:val="24"/>
          <w:szCs w:val="24"/>
        </w:rPr>
        <w:softHyphen/>
        <w:t>циональному развитию ребёнка.</w:t>
      </w:r>
    </w:p>
    <w:p w:rsidR="005B5BE4" w:rsidRPr="00C742DB" w:rsidRDefault="005B5BE4" w:rsidP="001B6FC4">
      <w:pPr>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 xml:space="preserve">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w:t>
      </w:r>
      <w:r w:rsidRPr="00C742DB">
        <w:rPr>
          <w:rFonts w:ascii="Times New Roman" w:hAnsi="Times New Roman" w:cs="Times New Roman"/>
          <w:sz w:val="24"/>
          <w:szCs w:val="24"/>
        </w:rPr>
        <w:lastRenderedPageBreak/>
        <w:t>освоения АООП: формирование представлений о мире</w:t>
      </w:r>
      <w:r w:rsidRPr="00C742DB">
        <w:rPr>
          <w:rFonts w:ascii="Times New Roman" w:hAnsi="Times New Roman" w:cs="Times New Roman"/>
          <w:color w:val="000000"/>
          <w:sz w:val="24"/>
          <w:szCs w:val="24"/>
        </w:rPr>
        <w:t xml:space="preserve"> в его органичном единстве и разнообразии природы, народов, культур; овладе</w:t>
      </w:r>
      <w:r w:rsidRPr="00C742DB">
        <w:rPr>
          <w:rFonts w:ascii="Times New Roman" w:hAnsi="Times New Roman" w:cs="Times New Roman"/>
          <w:sz w:val="24"/>
          <w:szCs w:val="24"/>
        </w:rPr>
        <w:t>ние начальными навыками адаптации в окружающем мире; формирование установки на безопасный, здоровый обр</w:t>
      </w:r>
      <w:r w:rsidR="000E2CBA" w:rsidRPr="00C742DB">
        <w:rPr>
          <w:rFonts w:ascii="Times New Roman" w:hAnsi="Times New Roman" w:cs="Times New Roman"/>
          <w:sz w:val="24"/>
          <w:szCs w:val="24"/>
        </w:rPr>
        <w:t xml:space="preserve">аз жизни, наличие мотивации к </w:t>
      </w:r>
      <w:r w:rsidRPr="00C742DB">
        <w:rPr>
          <w:rFonts w:ascii="Times New Roman" w:hAnsi="Times New Roman" w:cs="Times New Roman"/>
          <w:sz w:val="24"/>
          <w:szCs w:val="24"/>
        </w:rPr>
        <w:t>труду, работе на результат, бережному отношению к материальным и духовным ценностям.</w:t>
      </w:r>
    </w:p>
    <w:p w:rsidR="005B5BE4" w:rsidRPr="00C742DB" w:rsidRDefault="005B5BE4" w:rsidP="001B6FC4">
      <w:pPr>
        <w:pStyle w:val="af5"/>
        <w:spacing w:after="0" w:line="240" w:lineRule="atLeast"/>
        <w:ind w:firstLine="709"/>
        <w:jc w:val="both"/>
        <w:rPr>
          <w:rFonts w:ascii="Times New Roman" w:hAnsi="Times New Roman"/>
          <w:sz w:val="24"/>
          <w:szCs w:val="24"/>
        </w:rPr>
      </w:pPr>
      <w:r w:rsidRPr="00C742DB">
        <w:rPr>
          <w:rFonts w:ascii="Times New Roman" w:hAnsi="Times New Roman"/>
          <w:sz w:val="24"/>
          <w:szCs w:val="24"/>
        </w:rPr>
        <w:t>Программа построена на основе общенациональных ценностей рос</w:t>
      </w:r>
      <w:r w:rsidRPr="00C742DB">
        <w:rPr>
          <w:rFonts w:ascii="Times New Roman" w:hAnsi="Times New Roman"/>
          <w:sz w:val="24"/>
          <w:szCs w:val="24"/>
        </w:rPr>
        <w:softHyphen/>
        <w:t>сий</w:t>
      </w:r>
      <w:r w:rsidRPr="00C742DB">
        <w:rPr>
          <w:rFonts w:ascii="Times New Roman" w:hAnsi="Times New Roman"/>
          <w:sz w:val="24"/>
          <w:szCs w:val="24"/>
        </w:rPr>
        <w:softHyphen/>
        <w:t>с</w:t>
      </w:r>
      <w:r w:rsidRPr="00C742DB">
        <w:rPr>
          <w:rFonts w:ascii="Times New Roman" w:hAnsi="Times New Roman"/>
          <w:sz w:val="24"/>
          <w:szCs w:val="24"/>
        </w:rPr>
        <w:softHyphen/>
        <w:t>ко</w:t>
      </w:r>
      <w:r w:rsidRPr="00C742DB">
        <w:rPr>
          <w:rFonts w:ascii="Times New Roman" w:hAnsi="Times New Roman"/>
          <w:sz w:val="24"/>
          <w:szCs w:val="24"/>
        </w:rPr>
        <w:softHyphen/>
        <w:t>го об</w:t>
      </w:r>
      <w:r w:rsidRPr="00C742DB">
        <w:rPr>
          <w:rFonts w:ascii="Times New Roman" w:hAnsi="Times New Roman"/>
          <w:sz w:val="24"/>
          <w:szCs w:val="24"/>
        </w:rPr>
        <w:softHyphen/>
        <w:t>ще</w:t>
      </w:r>
      <w:r w:rsidRPr="00C742DB">
        <w:rPr>
          <w:rFonts w:ascii="Times New Roman" w:hAnsi="Times New Roman"/>
          <w:sz w:val="24"/>
          <w:szCs w:val="24"/>
        </w:rPr>
        <w:softHyphen/>
        <w:t>с</w:t>
      </w:r>
      <w:r w:rsidRPr="00C742DB">
        <w:rPr>
          <w:rFonts w:ascii="Times New Roman" w:hAnsi="Times New Roman"/>
          <w:sz w:val="24"/>
          <w:szCs w:val="24"/>
        </w:rPr>
        <w:softHyphen/>
        <w:t>т</w:t>
      </w:r>
      <w:r w:rsidRPr="00C742DB">
        <w:rPr>
          <w:rFonts w:ascii="Times New Roman" w:hAnsi="Times New Roman"/>
          <w:sz w:val="24"/>
          <w:szCs w:val="24"/>
        </w:rPr>
        <w:softHyphen/>
        <w:t>ва, таких, как гражданственность, здоровье, природа, эко</w:t>
      </w:r>
      <w:r w:rsidRPr="00C742DB">
        <w:rPr>
          <w:rFonts w:ascii="Times New Roman" w:hAnsi="Times New Roman"/>
          <w:sz w:val="24"/>
          <w:szCs w:val="24"/>
        </w:rPr>
        <w:softHyphen/>
        <w:t>ло</w:t>
      </w:r>
      <w:r w:rsidRPr="00C742DB">
        <w:rPr>
          <w:rFonts w:ascii="Times New Roman" w:hAnsi="Times New Roman"/>
          <w:sz w:val="24"/>
          <w:szCs w:val="24"/>
        </w:rPr>
        <w:softHyphen/>
        <w:t>гическая культура, без</w:t>
      </w:r>
      <w:r w:rsidRPr="00C742DB">
        <w:rPr>
          <w:rFonts w:ascii="Times New Roman" w:hAnsi="Times New Roman"/>
          <w:sz w:val="24"/>
          <w:szCs w:val="24"/>
        </w:rPr>
        <w:softHyphen/>
        <w:t>опа</w:t>
      </w:r>
      <w:r w:rsidRPr="00C742DB">
        <w:rPr>
          <w:rFonts w:ascii="Times New Roman" w:hAnsi="Times New Roman"/>
          <w:sz w:val="24"/>
          <w:szCs w:val="24"/>
        </w:rPr>
        <w:softHyphen/>
        <w:t>с</w:t>
      </w:r>
      <w:r w:rsidRPr="00C742DB">
        <w:rPr>
          <w:rFonts w:ascii="Times New Roman" w:hAnsi="Times New Roman"/>
          <w:sz w:val="24"/>
          <w:szCs w:val="24"/>
        </w:rPr>
        <w:softHyphen/>
        <w:t>ность человека и государства. Она направлена на развитие мотивации и готовности обу</w:t>
      </w:r>
      <w:r w:rsidRPr="00C742DB">
        <w:rPr>
          <w:rFonts w:ascii="Times New Roman" w:hAnsi="Times New Roman"/>
          <w:sz w:val="24"/>
          <w:szCs w:val="24"/>
        </w:rPr>
        <w:softHyphen/>
        <w:t>ча</w:t>
      </w:r>
      <w:r w:rsidRPr="00C742DB">
        <w:rPr>
          <w:rFonts w:ascii="Times New Roman" w:hAnsi="Times New Roman"/>
          <w:sz w:val="24"/>
          <w:szCs w:val="24"/>
        </w:rPr>
        <w:softHyphen/>
        <w:t>ю</w:t>
      </w:r>
      <w:r w:rsidRPr="00C742DB">
        <w:rPr>
          <w:rFonts w:ascii="Times New Roman" w:hAnsi="Times New Roman"/>
          <w:sz w:val="24"/>
          <w:szCs w:val="24"/>
        </w:rPr>
        <w:softHyphen/>
        <w:t xml:space="preserve">щихся с умственной отсталостью </w:t>
      </w:r>
      <w:r w:rsidRPr="00C742DB">
        <w:rPr>
          <w:rFonts w:ascii="Times New Roman" w:hAnsi="Times New Roman"/>
          <w:color w:val="auto"/>
          <w:sz w:val="24"/>
          <w:szCs w:val="24"/>
        </w:rPr>
        <w:t xml:space="preserve">(интеллектуальными нарушениями) </w:t>
      </w:r>
      <w:r w:rsidRPr="00C742DB">
        <w:rPr>
          <w:rFonts w:ascii="Times New Roman" w:hAnsi="Times New Roman"/>
          <w:sz w:val="24"/>
          <w:szCs w:val="24"/>
        </w:rPr>
        <w:t>действовать пре</w:t>
      </w:r>
      <w:r w:rsidRPr="00C742DB">
        <w:rPr>
          <w:rFonts w:ascii="Times New Roman" w:hAnsi="Times New Roman"/>
          <w:sz w:val="24"/>
          <w:szCs w:val="24"/>
        </w:rPr>
        <w:softHyphen/>
        <w:t>ду</w:t>
      </w:r>
      <w:r w:rsidRPr="00C742DB">
        <w:rPr>
          <w:rFonts w:ascii="Times New Roman" w:hAnsi="Times New Roman"/>
          <w:sz w:val="24"/>
          <w:szCs w:val="24"/>
        </w:rPr>
        <w:softHyphen/>
        <w:t>смотрительно, придерживаться здорового и экологически безопасного образа жизни, це</w:t>
      </w:r>
      <w:r w:rsidRPr="00C742DB">
        <w:rPr>
          <w:rFonts w:ascii="Times New Roman" w:hAnsi="Times New Roman"/>
          <w:sz w:val="24"/>
          <w:szCs w:val="24"/>
        </w:rPr>
        <w:softHyphen/>
        <w:t>нить природу как источник духовного развития, информации, красоты, здоровья, ма</w:t>
      </w:r>
      <w:r w:rsidRPr="00C742DB">
        <w:rPr>
          <w:rFonts w:ascii="Times New Roman" w:hAnsi="Times New Roman"/>
          <w:sz w:val="24"/>
          <w:szCs w:val="24"/>
        </w:rPr>
        <w:softHyphen/>
        <w:t>те</w:t>
      </w:r>
      <w:r w:rsidRPr="00C742DB">
        <w:rPr>
          <w:rFonts w:ascii="Times New Roman" w:hAnsi="Times New Roman"/>
          <w:sz w:val="24"/>
          <w:szCs w:val="24"/>
        </w:rPr>
        <w:softHyphen/>
        <w:t>ри</w:t>
      </w:r>
      <w:r w:rsidRPr="00C742DB">
        <w:rPr>
          <w:rFonts w:ascii="Times New Roman" w:hAnsi="Times New Roman"/>
          <w:sz w:val="24"/>
          <w:szCs w:val="24"/>
        </w:rPr>
        <w:softHyphen/>
        <w:t>аль</w:t>
      </w:r>
      <w:r w:rsidRPr="00C742DB">
        <w:rPr>
          <w:rFonts w:ascii="Times New Roman" w:hAnsi="Times New Roman"/>
          <w:sz w:val="24"/>
          <w:szCs w:val="24"/>
        </w:rPr>
        <w:softHyphen/>
        <w:t>ного благополучия.</w:t>
      </w:r>
    </w:p>
    <w:p w:rsidR="005B5BE4" w:rsidRPr="00C742DB" w:rsidRDefault="005B5BE4" w:rsidP="001B6FC4">
      <w:pPr>
        <w:pStyle w:val="af5"/>
        <w:spacing w:after="0" w:line="240" w:lineRule="atLeast"/>
        <w:ind w:firstLine="709"/>
        <w:jc w:val="both"/>
        <w:rPr>
          <w:rFonts w:ascii="Times New Roman" w:hAnsi="Times New Roman"/>
          <w:sz w:val="24"/>
          <w:szCs w:val="24"/>
        </w:rPr>
      </w:pPr>
      <w:r w:rsidRPr="00C742DB">
        <w:rPr>
          <w:rFonts w:ascii="Times New Roman" w:hAnsi="Times New Roman"/>
          <w:sz w:val="24"/>
          <w:szCs w:val="24"/>
        </w:rPr>
        <w:t>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здоровьесберегающей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5B5BE4" w:rsidRPr="00C742DB" w:rsidRDefault="005B5BE4" w:rsidP="001B6FC4">
      <w:pPr>
        <w:pStyle w:val="af5"/>
        <w:spacing w:after="0" w:line="240" w:lineRule="atLeast"/>
        <w:ind w:firstLine="709"/>
        <w:jc w:val="both"/>
        <w:rPr>
          <w:rFonts w:ascii="Times New Roman" w:hAnsi="Times New Roman"/>
          <w:sz w:val="24"/>
          <w:szCs w:val="24"/>
        </w:rPr>
      </w:pPr>
      <w:r w:rsidRPr="00C742DB">
        <w:rPr>
          <w:rFonts w:ascii="Times New Roman" w:hAnsi="Times New Roman"/>
          <w:sz w:val="24"/>
          <w:szCs w:val="24"/>
        </w:rPr>
        <w:t>Наиболее эффективным путём формирования экологической культуры, здо</w:t>
      </w:r>
      <w:r w:rsidRPr="00C742DB">
        <w:rPr>
          <w:rFonts w:ascii="Times New Roman" w:hAnsi="Times New Roman"/>
          <w:sz w:val="24"/>
          <w:szCs w:val="24"/>
        </w:rPr>
        <w:softHyphen/>
        <w:t>рового и без</w:t>
      </w:r>
      <w:r w:rsidRPr="00C742DB">
        <w:rPr>
          <w:rFonts w:ascii="Times New Roman" w:hAnsi="Times New Roman"/>
          <w:sz w:val="24"/>
          <w:szCs w:val="24"/>
        </w:rPr>
        <w:softHyphen/>
        <w:t>опасного образа жизни у обучающихся является направляемая и организуемая взро</w:t>
      </w:r>
      <w:r w:rsidRPr="00C742DB">
        <w:rPr>
          <w:rFonts w:ascii="Times New Roman" w:hAnsi="Times New Roman"/>
          <w:sz w:val="24"/>
          <w:szCs w:val="24"/>
        </w:rPr>
        <w:softHyphen/>
        <w:t>с</w:t>
      </w:r>
      <w:r w:rsidRPr="00C742DB">
        <w:rPr>
          <w:rFonts w:ascii="Times New Roman" w:hAnsi="Times New Roman"/>
          <w:sz w:val="24"/>
          <w:szCs w:val="24"/>
        </w:rPr>
        <w:softHyphen/>
        <w:t>лы</w:t>
      </w:r>
      <w:r w:rsidRPr="00C742DB">
        <w:rPr>
          <w:rFonts w:ascii="Times New Roman" w:hAnsi="Times New Roman"/>
          <w:sz w:val="24"/>
          <w:szCs w:val="24"/>
        </w:rPr>
        <w:softHyphen/>
        <w:t>ми самостоятельная деятельность обучающихся, раз</w:t>
      </w:r>
      <w:r w:rsidRPr="00C742DB">
        <w:rPr>
          <w:rFonts w:ascii="Times New Roman" w:hAnsi="Times New Roman"/>
          <w:sz w:val="24"/>
          <w:szCs w:val="24"/>
        </w:rPr>
        <w:softHyphen/>
        <w:t>ви</w:t>
      </w:r>
      <w:r w:rsidRPr="00C742DB">
        <w:rPr>
          <w:rFonts w:ascii="Times New Roman" w:hAnsi="Times New Roman"/>
          <w:sz w:val="24"/>
          <w:szCs w:val="24"/>
        </w:rPr>
        <w:softHyphen/>
        <w:t>вающая способность понимать своё состояние, обеспечивающая усвоение спо</w:t>
      </w:r>
      <w:r w:rsidRPr="00C742DB">
        <w:rPr>
          <w:rFonts w:ascii="Times New Roman" w:hAnsi="Times New Roman"/>
          <w:sz w:val="24"/>
          <w:szCs w:val="24"/>
        </w:rPr>
        <w:softHyphen/>
        <w:t>собов рациональной организации режима дня, двигательной активности, пи</w:t>
      </w:r>
      <w:r w:rsidRPr="00C742DB">
        <w:rPr>
          <w:rFonts w:ascii="Times New Roman" w:hAnsi="Times New Roman"/>
          <w:sz w:val="24"/>
          <w:szCs w:val="24"/>
        </w:rPr>
        <w:softHyphen/>
        <w:t>тания, правил личной гигиены. Однако только знание основ здорового об</w:t>
      </w:r>
      <w:r w:rsidRPr="00C742DB">
        <w:rPr>
          <w:rFonts w:ascii="Times New Roman" w:hAnsi="Times New Roman"/>
          <w:sz w:val="24"/>
          <w:szCs w:val="24"/>
        </w:rPr>
        <w:softHyphen/>
        <w:t>ра</w:t>
      </w:r>
      <w:r w:rsidRPr="00C742DB">
        <w:rPr>
          <w:rFonts w:ascii="Times New Roman" w:hAnsi="Times New Roman"/>
          <w:sz w:val="24"/>
          <w:szCs w:val="24"/>
        </w:rPr>
        <w:softHyphen/>
        <w:t>за жизни не обеспечивает и не гарантирует их использования, если это не ста</w:t>
      </w:r>
      <w:r w:rsidRPr="00C742DB">
        <w:rPr>
          <w:rFonts w:ascii="Times New Roman" w:hAnsi="Times New Roman"/>
          <w:sz w:val="24"/>
          <w:szCs w:val="24"/>
        </w:rPr>
        <w:softHyphen/>
        <w:t xml:space="preserve">новится необходимым условием ежедневной жизни ребёнка в семье и социуме. </w:t>
      </w:r>
    </w:p>
    <w:p w:rsidR="005B5BE4" w:rsidRPr="00C742DB" w:rsidRDefault="005B5BE4" w:rsidP="001B6FC4">
      <w:pPr>
        <w:pStyle w:val="af5"/>
        <w:spacing w:after="0" w:line="240" w:lineRule="atLeast"/>
        <w:ind w:firstLine="709"/>
        <w:jc w:val="both"/>
        <w:rPr>
          <w:rFonts w:ascii="Times New Roman" w:hAnsi="Times New Roman"/>
          <w:color w:val="000000"/>
          <w:sz w:val="24"/>
          <w:szCs w:val="24"/>
        </w:rPr>
      </w:pPr>
      <w:r w:rsidRPr="00C742DB">
        <w:rPr>
          <w:rFonts w:ascii="Times New Roman" w:hAnsi="Times New Roman"/>
          <w:sz w:val="24"/>
          <w:szCs w:val="24"/>
        </w:rPr>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5B5BE4" w:rsidRPr="00C742DB" w:rsidRDefault="005B5BE4" w:rsidP="001B6FC4">
      <w:pPr>
        <w:shd w:val="clear" w:color="auto" w:fill="FFFFFF"/>
        <w:spacing w:after="0" w:line="240" w:lineRule="atLeast"/>
        <w:ind w:firstLine="709"/>
        <w:jc w:val="both"/>
        <w:rPr>
          <w:rFonts w:ascii="Times New Roman" w:hAnsi="Times New Roman" w:cs="Times New Roman"/>
          <w:b/>
          <w:sz w:val="24"/>
          <w:szCs w:val="24"/>
        </w:rPr>
      </w:pPr>
      <w:r w:rsidRPr="00C742DB">
        <w:rPr>
          <w:rFonts w:ascii="Times New Roman" w:hAnsi="Times New Roman" w:cs="Times New Roman"/>
          <w:color w:val="000000"/>
          <w:sz w:val="24"/>
          <w:szCs w:val="24"/>
        </w:rP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5B5BE4" w:rsidRPr="00C742DB" w:rsidRDefault="005B5BE4" w:rsidP="001B6FC4">
      <w:pPr>
        <w:tabs>
          <w:tab w:val="left" w:pos="720"/>
          <w:tab w:val="left" w:pos="1080"/>
        </w:tabs>
        <w:spacing w:after="0" w:line="240" w:lineRule="atLeast"/>
        <w:ind w:firstLine="709"/>
        <w:jc w:val="both"/>
        <w:rPr>
          <w:rFonts w:ascii="Times New Roman" w:hAnsi="Times New Roman" w:cs="Times New Roman"/>
          <w:b/>
          <w:sz w:val="24"/>
          <w:szCs w:val="24"/>
        </w:rPr>
      </w:pPr>
      <w:r w:rsidRPr="00C742DB">
        <w:rPr>
          <w:rFonts w:ascii="Times New Roman" w:hAnsi="Times New Roman" w:cs="Times New Roman"/>
          <w:b/>
          <w:sz w:val="24"/>
          <w:szCs w:val="24"/>
        </w:rPr>
        <w:t>Целью программы</w:t>
      </w:r>
      <w:r w:rsidRPr="00C742DB">
        <w:rPr>
          <w:rFonts w:ascii="Times New Roman" w:hAnsi="Times New Roman" w:cs="Times New Roman"/>
          <w:sz w:val="24"/>
          <w:szCs w:val="24"/>
        </w:rPr>
        <w:t>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5B5BE4" w:rsidRPr="00C742DB" w:rsidRDefault="005B5BE4" w:rsidP="001B6FC4">
      <w:pPr>
        <w:tabs>
          <w:tab w:val="left" w:pos="720"/>
          <w:tab w:val="left" w:pos="1080"/>
        </w:tabs>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b/>
          <w:sz w:val="24"/>
          <w:szCs w:val="24"/>
        </w:rPr>
        <w:t>Основные задачи программы:</w:t>
      </w:r>
    </w:p>
    <w:p w:rsidR="005B5BE4" w:rsidRPr="00C742DB" w:rsidRDefault="005B5BE4" w:rsidP="001B6FC4">
      <w:pPr>
        <w:tabs>
          <w:tab w:val="left" w:pos="720"/>
          <w:tab w:val="left" w:pos="1080"/>
        </w:tabs>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5B5BE4" w:rsidRPr="00C742DB" w:rsidRDefault="005B5BE4" w:rsidP="001B6FC4">
      <w:pPr>
        <w:tabs>
          <w:tab w:val="left" w:pos="720"/>
          <w:tab w:val="left" w:pos="1080"/>
        </w:tabs>
        <w:spacing w:after="0" w:line="240" w:lineRule="atLeast"/>
        <w:ind w:firstLine="709"/>
        <w:jc w:val="both"/>
        <w:rPr>
          <w:rFonts w:ascii="Times New Roman" w:hAnsi="Times New Roman" w:cs="Times New Roman"/>
          <w:color w:val="000000"/>
          <w:sz w:val="24"/>
          <w:szCs w:val="24"/>
        </w:rPr>
      </w:pPr>
      <w:r w:rsidRPr="00C742DB">
        <w:rPr>
          <w:rFonts w:ascii="Times New Roman" w:hAnsi="Times New Roman" w:cs="Times New Roman"/>
          <w:sz w:val="24"/>
          <w:szCs w:val="24"/>
        </w:rPr>
        <w:t xml:space="preserve">формирование познавательного интереса и бережного отношения к природе; </w:t>
      </w:r>
    </w:p>
    <w:p w:rsidR="005B5BE4" w:rsidRPr="00C742DB" w:rsidRDefault="005B5BE4" w:rsidP="001B6FC4">
      <w:pPr>
        <w:shd w:val="clear" w:color="auto" w:fill="FFFFFF"/>
        <w:autoSpaceDE w:val="0"/>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color w:val="000000"/>
          <w:sz w:val="24"/>
          <w:szCs w:val="24"/>
        </w:rPr>
        <w:t>формирование представлений об основных компонентах культуры здоровья и здорового образа жизни;</w:t>
      </w:r>
    </w:p>
    <w:p w:rsidR="005B5BE4" w:rsidRPr="00C742DB" w:rsidRDefault="005B5BE4" w:rsidP="001B6FC4">
      <w:pPr>
        <w:tabs>
          <w:tab w:val="left" w:pos="720"/>
          <w:tab w:val="left" w:pos="1080"/>
        </w:tabs>
        <w:spacing w:after="0" w:line="240" w:lineRule="atLeast"/>
        <w:ind w:firstLine="709"/>
        <w:jc w:val="both"/>
        <w:rPr>
          <w:rFonts w:ascii="Times New Roman" w:hAnsi="Times New Roman" w:cs="Times New Roman"/>
          <w:color w:val="000000"/>
          <w:sz w:val="24"/>
          <w:szCs w:val="24"/>
        </w:rPr>
      </w:pPr>
      <w:r w:rsidRPr="00C742DB">
        <w:rPr>
          <w:rFonts w:ascii="Times New Roman" w:hAnsi="Times New Roman" w:cs="Times New Roman"/>
          <w:sz w:val="24"/>
          <w:szCs w:val="24"/>
        </w:rPr>
        <w:t>пробуждение в детях желания заботиться о своем здоровье (формирование за</w:t>
      </w:r>
      <w:r w:rsidRPr="00C742DB">
        <w:rPr>
          <w:rFonts w:ascii="Times New Roman" w:hAnsi="Times New Roman" w:cs="Times New Roman"/>
          <w:sz w:val="24"/>
          <w:szCs w:val="24"/>
        </w:rPr>
        <w:softHyphen/>
        <w:t>ин</w:t>
      </w:r>
      <w:r w:rsidRPr="00C742DB">
        <w:rPr>
          <w:rFonts w:ascii="Times New Roman" w:hAnsi="Times New Roman" w:cs="Times New Roman"/>
          <w:sz w:val="24"/>
          <w:szCs w:val="24"/>
        </w:rPr>
        <w:softHyphen/>
        <w:t>те</w:t>
      </w:r>
      <w:r w:rsidRPr="00C742DB">
        <w:rPr>
          <w:rFonts w:ascii="Times New Roman" w:hAnsi="Times New Roman" w:cs="Times New Roman"/>
          <w:sz w:val="24"/>
          <w:szCs w:val="24"/>
        </w:rPr>
        <w:softHyphen/>
        <w:t>ре</w:t>
      </w:r>
      <w:r w:rsidRPr="00C742DB">
        <w:rPr>
          <w:rFonts w:ascii="Times New Roman" w:hAnsi="Times New Roman" w:cs="Times New Roman"/>
          <w:sz w:val="24"/>
          <w:szCs w:val="24"/>
        </w:rPr>
        <w:softHyphen/>
        <w:t>сованного отношения к собственному здоровью) путем соблюдения правил здорового об</w:t>
      </w:r>
      <w:r w:rsidRPr="00C742DB">
        <w:rPr>
          <w:rFonts w:ascii="Times New Roman" w:hAnsi="Times New Roman" w:cs="Times New Roman"/>
          <w:sz w:val="24"/>
          <w:szCs w:val="24"/>
        </w:rPr>
        <w:softHyphen/>
        <w:t>раза жизни и организации здоровьесберегающего характера учебной деятельности и об</w:t>
      </w:r>
      <w:r w:rsidRPr="00C742DB">
        <w:rPr>
          <w:rFonts w:ascii="Times New Roman" w:hAnsi="Times New Roman" w:cs="Times New Roman"/>
          <w:sz w:val="24"/>
          <w:szCs w:val="24"/>
        </w:rPr>
        <w:softHyphen/>
        <w:t>ще</w:t>
      </w:r>
      <w:r w:rsidRPr="00C742DB">
        <w:rPr>
          <w:rFonts w:ascii="Times New Roman" w:hAnsi="Times New Roman" w:cs="Times New Roman"/>
          <w:sz w:val="24"/>
          <w:szCs w:val="24"/>
        </w:rPr>
        <w:softHyphen/>
        <w:t xml:space="preserve">ния; </w:t>
      </w:r>
    </w:p>
    <w:p w:rsidR="005B5BE4" w:rsidRPr="00C742DB" w:rsidRDefault="005B5BE4" w:rsidP="001B6FC4">
      <w:pPr>
        <w:shd w:val="clear" w:color="auto" w:fill="FFFFFF"/>
        <w:autoSpaceDE w:val="0"/>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color w:val="000000"/>
          <w:sz w:val="24"/>
          <w:szCs w:val="24"/>
        </w:rPr>
        <w:t>формирование представлений о рациональной организации режима дня, учебы и отдыха, двигательной активности</w:t>
      </w:r>
      <w:r w:rsidRPr="00C742DB">
        <w:rPr>
          <w:rFonts w:ascii="Times New Roman" w:hAnsi="Times New Roman" w:cs="Times New Roman"/>
          <w:sz w:val="24"/>
          <w:szCs w:val="24"/>
        </w:rPr>
        <w:t>;</w:t>
      </w:r>
    </w:p>
    <w:p w:rsidR="005B5BE4" w:rsidRPr="00C742DB" w:rsidRDefault="005B5BE4" w:rsidP="001B6FC4">
      <w:pPr>
        <w:tabs>
          <w:tab w:val="left" w:pos="720"/>
          <w:tab w:val="left" w:pos="1080"/>
        </w:tabs>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формирование установок на использование здорового питания;</w:t>
      </w:r>
    </w:p>
    <w:p w:rsidR="005B5BE4" w:rsidRPr="00C742DB" w:rsidRDefault="005B5BE4" w:rsidP="001B6FC4">
      <w:pPr>
        <w:tabs>
          <w:tab w:val="left" w:pos="720"/>
          <w:tab w:val="left" w:pos="1080"/>
        </w:tabs>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 xml:space="preserve">использование оптимальных двигательных режимов для обучающихся с учетом их возрастных, психофизических особенностей, </w:t>
      </w:r>
    </w:p>
    <w:p w:rsidR="005B5BE4" w:rsidRPr="00C742DB" w:rsidRDefault="005B5BE4" w:rsidP="001B6FC4">
      <w:pPr>
        <w:tabs>
          <w:tab w:val="left" w:pos="720"/>
          <w:tab w:val="left" w:pos="1080"/>
        </w:tabs>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 xml:space="preserve">развитие потребности в занятиях физической культурой и спортом; </w:t>
      </w:r>
    </w:p>
    <w:p w:rsidR="005B5BE4" w:rsidRPr="00C742DB" w:rsidRDefault="005B5BE4" w:rsidP="001B6FC4">
      <w:pPr>
        <w:tabs>
          <w:tab w:val="left" w:pos="720"/>
          <w:tab w:val="left" w:pos="1080"/>
        </w:tabs>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lastRenderedPageBreak/>
        <w:t xml:space="preserve">соблюдение здоровьесозидающих режимов дня; </w:t>
      </w:r>
    </w:p>
    <w:p w:rsidR="005B5BE4" w:rsidRPr="00C742DB" w:rsidRDefault="005B5BE4" w:rsidP="001B6FC4">
      <w:pPr>
        <w:tabs>
          <w:tab w:val="left" w:pos="720"/>
          <w:tab w:val="left" w:pos="1080"/>
        </w:tabs>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 xml:space="preserve">развитие готовности самостоятельно поддерживать свое здоровье на основе использования навыков личной гигиены; </w:t>
      </w:r>
    </w:p>
    <w:p w:rsidR="005B5BE4" w:rsidRPr="00C742DB" w:rsidRDefault="005B5BE4" w:rsidP="001B6FC4">
      <w:pPr>
        <w:tabs>
          <w:tab w:val="left" w:pos="720"/>
          <w:tab w:val="left" w:pos="1080"/>
        </w:tabs>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5B5BE4" w:rsidRPr="00C742DB" w:rsidRDefault="005B5BE4" w:rsidP="001B6FC4">
      <w:pPr>
        <w:tabs>
          <w:tab w:val="left" w:pos="720"/>
          <w:tab w:val="left" w:pos="1080"/>
        </w:tabs>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становление умений противостояния вовлечению в табакокурение, употребление алкоголя, наркотических и сильнодействующих веществ;</w:t>
      </w:r>
    </w:p>
    <w:p w:rsidR="005B5BE4" w:rsidRPr="00C742DB" w:rsidRDefault="005B5BE4" w:rsidP="001B6FC4">
      <w:pPr>
        <w:tabs>
          <w:tab w:val="left" w:pos="720"/>
          <w:tab w:val="left" w:pos="1080"/>
        </w:tabs>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5B5BE4" w:rsidRPr="00C742DB" w:rsidRDefault="005B5BE4" w:rsidP="001B6FC4">
      <w:pPr>
        <w:tabs>
          <w:tab w:val="left" w:pos="720"/>
          <w:tab w:val="left" w:pos="1080"/>
        </w:tabs>
        <w:spacing w:after="0" w:line="240" w:lineRule="atLeast"/>
        <w:ind w:firstLine="709"/>
        <w:jc w:val="both"/>
        <w:rPr>
          <w:b/>
          <w:sz w:val="24"/>
          <w:szCs w:val="24"/>
        </w:rPr>
      </w:pPr>
      <w:r w:rsidRPr="00C742DB">
        <w:rPr>
          <w:rFonts w:ascii="Times New Roman" w:hAnsi="Times New Roman" w:cs="Times New Roman"/>
          <w:sz w:val="24"/>
          <w:szCs w:val="24"/>
        </w:rPr>
        <w:t>формирование умений безопасного поведения в окружающей среде и простейших умений поведения в экстремальных (чрезвычайных) ситуациях.</w:t>
      </w:r>
    </w:p>
    <w:p w:rsidR="005B5BE4" w:rsidRPr="00C742DB" w:rsidRDefault="005B5BE4" w:rsidP="001B6FC4">
      <w:pPr>
        <w:pStyle w:val="aff7"/>
        <w:spacing w:line="240" w:lineRule="atLeast"/>
        <w:ind w:firstLine="709"/>
        <w:rPr>
          <w:caps w:val="0"/>
          <w:sz w:val="24"/>
          <w:szCs w:val="24"/>
        </w:rPr>
      </w:pPr>
      <w:r w:rsidRPr="00C742DB">
        <w:rPr>
          <w:b/>
          <w:caps w:val="0"/>
          <w:sz w:val="24"/>
          <w:szCs w:val="24"/>
        </w:rPr>
        <w:t>Основные направления, формы реализации программы</w:t>
      </w:r>
    </w:p>
    <w:p w:rsidR="005B5BE4" w:rsidRPr="00C742DB" w:rsidRDefault="005B5BE4" w:rsidP="001B6FC4">
      <w:pPr>
        <w:pStyle w:val="aff7"/>
        <w:spacing w:line="240" w:lineRule="atLeast"/>
        <w:ind w:firstLine="709"/>
        <w:rPr>
          <w:caps w:val="0"/>
          <w:sz w:val="24"/>
          <w:szCs w:val="24"/>
        </w:rPr>
      </w:pPr>
      <w:r w:rsidRPr="00C742DB">
        <w:rPr>
          <w:caps w:val="0"/>
          <w:sz w:val="24"/>
          <w:szCs w:val="24"/>
        </w:rPr>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rsidR="005B5BE4" w:rsidRPr="00C742DB" w:rsidRDefault="005B5BE4" w:rsidP="001B6FC4">
      <w:pPr>
        <w:pStyle w:val="aff7"/>
        <w:spacing w:line="240" w:lineRule="atLeast"/>
        <w:ind w:firstLine="709"/>
        <w:rPr>
          <w:caps w:val="0"/>
          <w:sz w:val="24"/>
          <w:szCs w:val="24"/>
        </w:rPr>
      </w:pPr>
      <w:r w:rsidRPr="00C742DB">
        <w:rPr>
          <w:caps w:val="0"/>
          <w:sz w:val="24"/>
          <w:szCs w:val="24"/>
        </w:rPr>
        <w:t>1. Создание экологически безопасной, здоровьесберегающей инфраструктуры общеобразовательной организации.</w:t>
      </w:r>
    </w:p>
    <w:p w:rsidR="005B5BE4" w:rsidRPr="00C742DB" w:rsidRDefault="005B5BE4" w:rsidP="001B6FC4">
      <w:pPr>
        <w:pStyle w:val="aff7"/>
        <w:spacing w:line="240" w:lineRule="atLeast"/>
        <w:ind w:firstLine="709"/>
        <w:rPr>
          <w:caps w:val="0"/>
          <w:sz w:val="24"/>
          <w:szCs w:val="24"/>
        </w:rPr>
      </w:pPr>
      <w:r w:rsidRPr="00C742DB">
        <w:rPr>
          <w:caps w:val="0"/>
          <w:sz w:val="24"/>
          <w:szCs w:val="24"/>
        </w:rPr>
        <w:t>2. Реализация программы формирования экологической культуры и здорового образа жизни в урочной деятельности.</w:t>
      </w:r>
    </w:p>
    <w:p w:rsidR="005B5BE4" w:rsidRPr="00C742DB" w:rsidRDefault="005B5BE4" w:rsidP="001B6FC4">
      <w:pPr>
        <w:pStyle w:val="aff7"/>
        <w:spacing w:line="240" w:lineRule="atLeast"/>
        <w:ind w:firstLine="709"/>
        <w:rPr>
          <w:caps w:val="0"/>
          <w:sz w:val="24"/>
          <w:szCs w:val="24"/>
        </w:rPr>
      </w:pPr>
      <w:r w:rsidRPr="00C742DB">
        <w:rPr>
          <w:caps w:val="0"/>
          <w:sz w:val="24"/>
          <w:szCs w:val="24"/>
        </w:rPr>
        <w:t>3. Реализация программы формирования экологической культуры и здорового образа жизни во внеурочной деятельности.</w:t>
      </w:r>
    </w:p>
    <w:p w:rsidR="005B5BE4" w:rsidRPr="00C742DB" w:rsidRDefault="005B5BE4" w:rsidP="001B6FC4">
      <w:pPr>
        <w:pStyle w:val="aff7"/>
        <w:spacing w:line="240" w:lineRule="atLeast"/>
        <w:ind w:firstLine="709"/>
        <w:rPr>
          <w:caps w:val="0"/>
          <w:sz w:val="24"/>
          <w:szCs w:val="24"/>
        </w:rPr>
      </w:pPr>
      <w:r w:rsidRPr="00C742DB">
        <w:rPr>
          <w:caps w:val="0"/>
          <w:sz w:val="24"/>
          <w:szCs w:val="24"/>
        </w:rPr>
        <w:t>4. Работа с родителями (законными представителями).</w:t>
      </w:r>
    </w:p>
    <w:p w:rsidR="005B5BE4" w:rsidRPr="00C742DB" w:rsidRDefault="005B5BE4" w:rsidP="001B6FC4">
      <w:pPr>
        <w:pStyle w:val="aff7"/>
        <w:spacing w:line="240" w:lineRule="atLeast"/>
        <w:ind w:firstLine="709"/>
        <w:rPr>
          <w:sz w:val="24"/>
          <w:szCs w:val="24"/>
        </w:rPr>
      </w:pPr>
      <w:r w:rsidRPr="00C742DB">
        <w:rPr>
          <w:caps w:val="0"/>
          <w:sz w:val="24"/>
          <w:szCs w:val="24"/>
        </w:rPr>
        <w:t>5. Просветительская и методическая работа со специалистами общеобразовательной организации.</w:t>
      </w:r>
    </w:p>
    <w:p w:rsidR="005B5BE4" w:rsidRPr="00C742DB" w:rsidRDefault="005B5BE4" w:rsidP="001B6FC4">
      <w:pPr>
        <w:pStyle w:val="afe"/>
        <w:spacing w:line="240" w:lineRule="atLeast"/>
        <w:ind w:firstLine="709"/>
        <w:jc w:val="both"/>
        <w:rPr>
          <w:rFonts w:ascii="Times New Roman" w:hAnsi="Times New Roman"/>
          <w:sz w:val="24"/>
          <w:szCs w:val="24"/>
        </w:rPr>
      </w:pPr>
      <w:r w:rsidRPr="00C742DB">
        <w:rPr>
          <w:rFonts w:ascii="Times New Roman" w:hAnsi="Times New Roman"/>
          <w:sz w:val="24"/>
          <w:szCs w:val="24"/>
        </w:rPr>
        <w:t xml:space="preserve"> Экологически безопасная, здоровьесберегающая инфраструктура общеобразовательной организации включает:</w:t>
      </w:r>
    </w:p>
    <w:p w:rsidR="005B5BE4" w:rsidRPr="00C742DB" w:rsidRDefault="005B5BE4" w:rsidP="001B6FC4">
      <w:pPr>
        <w:pStyle w:val="afe"/>
        <w:spacing w:line="240" w:lineRule="atLeast"/>
        <w:ind w:firstLine="709"/>
        <w:jc w:val="both"/>
        <w:rPr>
          <w:rFonts w:ascii="Times New Roman" w:hAnsi="Times New Roman"/>
          <w:sz w:val="24"/>
          <w:szCs w:val="24"/>
        </w:rPr>
      </w:pPr>
      <w:r w:rsidRPr="00C742DB">
        <w:rPr>
          <w:rFonts w:ascii="Times New Roman" w:hAnsi="Times New Roman"/>
          <w:sz w:val="24"/>
          <w:szCs w:val="24"/>
        </w:rPr>
        <w:t>•</w:t>
      </w:r>
      <w:r w:rsidRPr="00C742DB">
        <w:rPr>
          <w:rFonts w:ascii="Times New Roman" w:hAnsi="Times New Roman"/>
          <w:sz w:val="24"/>
          <w:szCs w:val="24"/>
          <w:lang w:val="en-US"/>
        </w:rPr>
        <w:t> </w:t>
      </w:r>
      <w:r w:rsidRPr="00C742DB">
        <w:rPr>
          <w:rFonts w:ascii="Times New Roman" w:hAnsi="Times New Roman"/>
          <w:sz w:val="24"/>
          <w:szCs w:val="24"/>
        </w:rP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5B5BE4" w:rsidRPr="00C742DB" w:rsidRDefault="005B5BE4" w:rsidP="001B6FC4">
      <w:pPr>
        <w:pStyle w:val="afe"/>
        <w:spacing w:line="240" w:lineRule="atLeast"/>
        <w:ind w:firstLine="709"/>
        <w:jc w:val="both"/>
        <w:rPr>
          <w:rFonts w:ascii="Times New Roman" w:hAnsi="Times New Roman"/>
          <w:sz w:val="24"/>
          <w:szCs w:val="24"/>
        </w:rPr>
      </w:pPr>
      <w:r w:rsidRPr="00C742DB">
        <w:rPr>
          <w:rFonts w:ascii="Times New Roman" w:hAnsi="Times New Roman"/>
          <w:sz w:val="24"/>
          <w:szCs w:val="24"/>
        </w:rPr>
        <w:t>•</w:t>
      </w:r>
      <w:r w:rsidRPr="00C742DB">
        <w:rPr>
          <w:rFonts w:ascii="Times New Roman" w:hAnsi="Times New Roman"/>
          <w:sz w:val="24"/>
          <w:szCs w:val="24"/>
          <w:lang w:val="en-US"/>
        </w:rPr>
        <w:t> </w:t>
      </w:r>
      <w:r w:rsidRPr="00C742DB">
        <w:rPr>
          <w:rFonts w:ascii="Times New Roman" w:hAnsi="Times New Roman"/>
          <w:sz w:val="24"/>
          <w:szCs w:val="24"/>
        </w:rPr>
        <w:t>наличие и необходимое оснащение помещений для питания обучающихся, а также для хранения и приготовления пищи;</w:t>
      </w:r>
    </w:p>
    <w:p w:rsidR="005B5BE4" w:rsidRPr="00C742DB" w:rsidRDefault="005B5BE4" w:rsidP="001B6FC4">
      <w:pPr>
        <w:pStyle w:val="afe"/>
        <w:spacing w:line="240" w:lineRule="atLeast"/>
        <w:ind w:firstLine="709"/>
        <w:jc w:val="both"/>
        <w:rPr>
          <w:rFonts w:ascii="Times New Roman" w:hAnsi="Times New Roman"/>
          <w:sz w:val="24"/>
          <w:szCs w:val="24"/>
        </w:rPr>
      </w:pPr>
      <w:r w:rsidRPr="00C742DB">
        <w:rPr>
          <w:rFonts w:ascii="Times New Roman" w:hAnsi="Times New Roman"/>
          <w:sz w:val="24"/>
          <w:szCs w:val="24"/>
        </w:rPr>
        <w:t>•</w:t>
      </w:r>
      <w:r w:rsidRPr="00C742DB">
        <w:rPr>
          <w:rFonts w:ascii="Times New Roman" w:hAnsi="Times New Roman"/>
          <w:sz w:val="24"/>
          <w:szCs w:val="24"/>
          <w:lang w:val="en-US"/>
        </w:rPr>
        <w:t> </w:t>
      </w:r>
      <w:r w:rsidRPr="00C742DB">
        <w:rPr>
          <w:rFonts w:ascii="Times New Roman" w:hAnsi="Times New Roman"/>
          <w:sz w:val="24"/>
          <w:szCs w:val="24"/>
        </w:rPr>
        <w:t>организацию качественного горячего питания обучающихся, в том числе горячих завтраков;</w:t>
      </w:r>
    </w:p>
    <w:p w:rsidR="005B5BE4" w:rsidRPr="00C742DB" w:rsidRDefault="005B5BE4" w:rsidP="001B6FC4">
      <w:pPr>
        <w:pStyle w:val="afe"/>
        <w:spacing w:line="240" w:lineRule="atLeast"/>
        <w:ind w:firstLine="709"/>
        <w:jc w:val="both"/>
        <w:rPr>
          <w:rFonts w:ascii="Times New Roman" w:hAnsi="Times New Roman"/>
          <w:sz w:val="24"/>
          <w:szCs w:val="24"/>
        </w:rPr>
      </w:pPr>
      <w:r w:rsidRPr="00C742DB">
        <w:rPr>
          <w:rFonts w:ascii="Times New Roman" w:hAnsi="Times New Roman"/>
          <w:sz w:val="24"/>
          <w:szCs w:val="24"/>
        </w:rPr>
        <w:t>•</w:t>
      </w:r>
      <w:r w:rsidRPr="00C742DB">
        <w:rPr>
          <w:rFonts w:ascii="Times New Roman" w:hAnsi="Times New Roman"/>
          <w:sz w:val="24"/>
          <w:szCs w:val="24"/>
          <w:lang w:val="en-US"/>
        </w:rPr>
        <w:t> </w:t>
      </w:r>
      <w:r w:rsidRPr="00C742DB">
        <w:rPr>
          <w:rFonts w:ascii="Times New Roman" w:hAnsi="Times New Roman"/>
          <w:sz w:val="24"/>
          <w:szCs w:val="24"/>
        </w:rPr>
        <w:t>оснащённость кабинетов, физкультурного зала, спортплощадок необходимым игровым и спортивным оборудованием и инвентарём;</w:t>
      </w:r>
    </w:p>
    <w:p w:rsidR="005B5BE4" w:rsidRPr="00C742DB" w:rsidRDefault="005B5BE4" w:rsidP="001B6FC4">
      <w:pPr>
        <w:pStyle w:val="afe"/>
        <w:spacing w:line="240" w:lineRule="atLeast"/>
        <w:ind w:firstLine="709"/>
        <w:jc w:val="both"/>
        <w:rPr>
          <w:rFonts w:ascii="Times New Roman" w:hAnsi="Times New Roman"/>
          <w:sz w:val="24"/>
          <w:szCs w:val="24"/>
        </w:rPr>
      </w:pPr>
      <w:r w:rsidRPr="00C742DB">
        <w:rPr>
          <w:rFonts w:ascii="Times New Roman" w:hAnsi="Times New Roman"/>
          <w:sz w:val="24"/>
          <w:szCs w:val="24"/>
        </w:rPr>
        <w:t>•</w:t>
      </w:r>
      <w:r w:rsidRPr="00C742DB">
        <w:rPr>
          <w:rFonts w:ascii="Times New Roman" w:hAnsi="Times New Roman"/>
          <w:sz w:val="24"/>
          <w:szCs w:val="24"/>
          <w:lang w:val="en-US"/>
        </w:rPr>
        <w:t> </w:t>
      </w:r>
      <w:r w:rsidRPr="00C742DB">
        <w:rPr>
          <w:rFonts w:ascii="Times New Roman" w:hAnsi="Times New Roman"/>
          <w:sz w:val="24"/>
          <w:szCs w:val="24"/>
        </w:rPr>
        <w:t>наличие помещений для медицинского персонала;</w:t>
      </w:r>
    </w:p>
    <w:p w:rsidR="005B5BE4" w:rsidRPr="00C742DB" w:rsidRDefault="005B5BE4" w:rsidP="001B6FC4">
      <w:pPr>
        <w:pStyle w:val="afe"/>
        <w:spacing w:line="240" w:lineRule="atLeast"/>
        <w:ind w:firstLine="709"/>
        <w:jc w:val="both"/>
        <w:rPr>
          <w:rFonts w:ascii="Times New Roman" w:hAnsi="Times New Roman"/>
          <w:sz w:val="24"/>
          <w:szCs w:val="24"/>
        </w:rPr>
      </w:pPr>
      <w:r w:rsidRPr="00C742DB">
        <w:rPr>
          <w:rFonts w:ascii="Times New Roman" w:hAnsi="Times New Roman"/>
          <w:sz w:val="24"/>
          <w:szCs w:val="24"/>
        </w:rPr>
        <w:t>•</w:t>
      </w:r>
      <w:r w:rsidRPr="00C742DB">
        <w:rPr>
          <w:rFonts w:ascii="Times New Roman" w:hAnsi="Times New Roman"/>
          <w:sz w:val="24"/>
          <w:szCs w:val="24"/>
          <w:lang w:val="en-US"/>
        </w:rPr>
        <w:t> </w:t>
      </w:r>
      <w:r w:rsidRPr="00C742DB">
        <w:rPr>
          <w:rFonts w:ascii="Times New Roman" w:hAnsi="Times New Roman"/>
          <w:sz w:val="24"/>
          <w:szCs w:val="24"/>
        </w:rPr>
        <w:t>наличие необходимого (в расчёте на количество обучающихся) и ква</w:t>
      </w:r>
      <w:r w:rsidRPr="00C742DB">
        <w:rPr>
          <w:rFonts w:ascii="Times New Roman" w:hAnsi="Times New Roman"/>
          <w:sz w:val="24"/>
          <w:szCs w:val="24"/>
        </w:rPr>
        <w:softHyphen/>
        <w:t>ли</w:t>
      </w:r>
      <w:r w:rsidRPr="00C742DB">
        <w:rPr>
          <w:rFonts w:ascii="Times New Roman" w:hAnsi="Times New Roman"/>
          <w:sz w:val="24"/>
          <w:szCs w:val="24"/>
        </w:rPr>
        <w:softHyphen/>
        <w:t>фи</w:t>
      </w:r>
      <w:r w:rsidRPr="00C742DB">
        <w:rPr>
          <w:rFonts w:ascii="Times New Roman" w:hAnsi="Times New Roman"/>
          <w:sz w:val="24"/>
          <w:szCs w:val="24"/>
        </w:rPr>
        <w:softHyphen/>
        <w:t>цированного состава специалистов, обеспечивающих оздоровительную ра</w:t>
      </w:r>
      <w:r w:rsidRPr="00C742DB">
        <w:rPr>
          <w:rFonts w:ascii="Times New Roman" w:hAnsi="Times New Roman"/>
          <w:sz w:val="24"/>
          <w:szCs w:val="24"/>
        </w:rPr>
        <w:softHyphen/>
        <w:t>боту с обучающимися (логопеды, учителя физической культуры, пси</w:t>
      </w:r>
      <w:r w:rsidRPr="00C742DB">
        <w:rPr>
          <w:rFonts w:ascii="Times New Roman" w:hAnsi="Times New Roman"/>
          <w:sz w:val="24"/>
          <w:szCs w:val="24"/>
        </w:rPr>
        <w:softHyphen/>
        <w:t>хо</w:t>
      </w:r>
      <w:r w:rsidRPr="00C742DB">
        <w:rPr>
          <w:rFonts w:ascii="Times New Roman" w:hAnsi="Times New Roman"/>
          <w:sz w:val="24"/>
          <w:szCs w:val="24"/>
        </w:rPr>
        <w:softHyphen/>
        <w:t>ло</w:t>
      </w:r>
      <w:r w:rsidRPr="00C742DB">
        <w:rPr>
          <w:rFonts w:ascii="Times New Roman" w:hAnsi="Times New Roman"/>
          <w:sz w:val="24"/>
          <w:szCs w:val="24"/>
        </w:rPr>
        <w:softHyphen/>
        <w:t>ги, медицинские работники).</w:t>
      </w:r>
    </w:p>
    <w:p w:rsidR="005B5BE4" w:rsidRPr="00C742DB" w:rsidRDefault="005B5BE4" w:rsidP="001B6FC4">
      <w:pPr>
        <w:pStyle w:val="afe"/>
        <w:spacing w:line="240" w:lineRule="atLeast"/>
        <w:ind w:firstLine="709"/>
        <w:jc w:val="both"/>
        <w:rPr>
          <w:rFonts w:ascii="Times New Roman" w:hAnsi="Times New Roman"/>
          <w:sz w:val="24"/>
          <w:szCs w:val="24"/>
        </w:rPr>
      </w:pPr>
      <w:r w:rsidRPr="00C742DB">
        <w:rPr>
          <w:rFonts w:ascii="Times New Roman" w:hAnsi="Times New Roman"/>
          <w:sz w:val="24"/>
          <w:szCs w:val="24"/>
        </w:rPr>
        <w:t>Ответственность и контроль за реализацию этого направления возлагаются на администрацию общеобразовательной организации.</w:t>
      </w:r>
    </w:p>
    <w:p w:rsidR="005B5BE4" w:rsidRPr="00C742DB" w:rsidRDefault="005B5BE4" w:rsidP="001B6FC4">
      <w:pPr>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Реализация программы формирования экологической культуры</w:t>
      </w:r>
    </w:p>
    <w:p w:rsidR="005B5BE4" w:rsidRPr="00C742DB" w:rsidRDefault="005B5BE4" w:rsidP="001B6FC4">
      <w:pPr>
        <w:spacing w:after="0" w:line="240" w:lineRule="atLeast"/>
        <w:ind w:firstLine="709"/>
        <w:jc w:val="both"/>
        <w:rPr>
          <w:rFonts w:ascii="Times New Roman" w:hAnsi="Times New Roman" w:cs="Times New Roman"/>
          <w:color w:val="000000"/>
          <w:sz w:val="24"/>
          <w:szCs w:val="24"/>
        </w:rPr>
      </w:pPr>
      <w:r w:rsidRPr="00C742DB">
        <w:rPr>
          <w:rFonts w:ascii="Times New Roman" w:hAnsi="Times New Roman" w:cs="Times New Roman"/>
          <w:sz w:val="24"/>
          <w:szCs w:val="24"/>
        </w:rPr>
        <w:t>и здорового образа жизни в урочной деятельности.</w:t>
      </w:r>
    </w:p>
    <w:p w:rsidR="005B5BE4" w:rsidRPr="00C742DB" w:rsidRDefault="005B5BE4" w:rsidP="001B6FC4">
      <w:pPr>
        <w:spacing w:after="0" w:line="240" w:lineRule="atLeast"/>
        <w:ind w:firstLine="709"/>
        <w:jc w:val="both"/>
        <w:rPr>
          <w:rFonts w:ascii="Times New Roman" w:hAnsi="Times New Roman" w:cs="Times New Roman"/>
          <w:color w:val="000000"/>
          <w:sz w:val="24"/>
          <w:szCs w:val="24"/>
        </w:rPr>
      </w:pPr>
      <w:r w:rsidRPr="00C742DB">
        <w:rPr>
          <w:rFonts w:ascii="Times New Roman" w:hAnsi="Times New Roman" w:cs="Times New Roman"/>
          <w:color w:val="000000"/>
          <w:sz w:val="24"/>
          <w:szCs w:val="24"/>
        </w:rPr>
        <w:t>Программа реализуется на межпредметной основе путем интеграции в со</w:t>
      </w:r>
      <w:r w:rsidRPr="00C742DB">
        <w:rPr>
          <w:rFonts w:ascii="Times New Roman" w:hAnsi="Times New Roman" w:cs="Times New Roman"/>
          <w:color w:val="000000"/>
          <w:sz w:val="24"/>
          <w:szCs w:val="24"/>
        </w:rPr>
        <w:softHyphen/>
        <w:t>де</w:t>
      </w:r>
      <w:r w:rsidRPr="00C742DB">
        <w:rPr>
          <w:rFonts w:ascii="Times New Roman" w:hAnsi="Times New Roman" w:cs="Times New Roman"/>
          <w:color w:val="000000"/>
          <w:sz w:val="24"/>
          <w:szCs w:val="24"/>
        </w:rPr>
        <w:softHyphen/>
        <w:t>р</w:t>
      </w:r>
      <w:r w:rsidRPr="00C742DB">
        <w:rPr>
          <w:rFonts w:ascii="Times New Roman" w:hAnsi="Times New Roman" w:cs="Times New Roman"/>
          <w:color w:val="000000"/>
          <w:sz w:val="24"/>
          <w:szCs w:val="24"/>
        </w:rPr>
        <w:softHyphen/>
        <w:t>жание ба</w:t>
      </w:r>
      <w:r w:rsidRPr="00C742DB">
        <w:rPr>
          <w:rFonts w:ascii="Times New Roman" w:hAnsi="Times New Roman" w:cs="Times New Roman"/>
          <w:color w:val="000000"/>
          <w:sz w:val="24"/>
          <w:szCs w:val="24"/>
        </w:rPr>
        <w:softHyphen/>
        <w:t>зовых учебных предметов разделов и тем, способствующих фо</w:t>
      </w:r>
      <w:r w:rsidRPr="00C742DB">
        <w:rPr>
          <w:rFonts w:ascii="Times New Roman" w:hAnsi="Times New Roman" w:cs="Times New Roman"/>
          <w:color w:val="000000"/>
          <w:sz w:val="24"/>
          <w:szCs w:val="24"/>
        </w:rPr>
        <w:softHyphen/>
        <w:t>р</w:t>
      </w:r>
      <w:r w:rsidRPr="00C742DB">
        <w:rPr>
          <w:rFonts w:ascii="Times New Roman" w:hAnsi="Times New Roman" w:cs="Times New Roman"/>
          <w:color w:val="000000"/>
          <w:sz w:val="24"/>
          <w:szCs w:val="24"/>
        </w:rPr>
        <w:softHyphen/>
        <w:t>ми</w:t>
      </w:r>
      <w:r w:rsidRPr="00C742DB">
        <w:rPr>
          <w:rFonts w:ascii="Times New Roman" w:hAnsi="Times New Roman" w:cs="Times New Roman"/>
          <w:color w:val="000000"/>
          <w:sz w:val="24"/>
          <w:szCs w:val="24"/>
        </w:rPr>
        <w:softHyphen/>
        <w:t xml:space="preserve">рованию </w:t>
      </w:r>
      <w:r w:rsidR="00E87EC7" w:rsidRPr="00C742DB">
        <w:rPr>
          <w:rFonts w:ascii="Times New Roman" w:hAnsi="Times New Roman" w:cs="Times New Roman"/>
          <w:bCs/>
          <w:color w:val="auto"/>
          <w:sz w:val="24"/>
          <w:szCs w:val="24"/>
        </w:rPr>
        <w:t xml:space="preserve">умственно отсталых обучающихся </w:t>
      </w:r>
      <w:r w:rsidRPr="00C742DB">
        <w:rPr>
          <w:rFonts w:ascii="Times New Roman" w:hAnsi="Times New Roman" w:cs="Times New Roman"/>
          <w:color w:val="000000"/>
          <w:sz w:val="24"/>
          <w:szCs w:val="24"/>
        </w:rPr>
        <w:t>основ эко</w:t>
      </w:r>
      <w:r w:rsidRPr="00C742DB">
        <w:rPr>
          <w:rFonts w:ascii="Times New Roman" w:hAnsi="Times New Roman" w:cs="Times New Roman"/>
          <w:color w:val="000000"/>
          <w:sz w:val="24"/>
          <w:szCs w:val="24"/>
        </w:rPr>
        <w:softHyphen/>
        <w:t>ло</w:t>
      </w:r>
      <w:r w:rsidRPr="00C742DB">
        <w:rPr>
          <w:rFonts w:ascii="Times New Roman" w:hAnsi="Times New Roman" w:cs="Times New Roman"/>
          <w:color w:val="000000"/>
          <w:sz w:val="24"/>
          <w:szCs w:val="24"/>
        </w:rPr>
        <w:softHyphen/>
        <w:t>ги</w:t>
      </w:r>
      <w:r w:rsidRPr="00C742DB">
        <w:rPr>
          <w:rFonts w:ascii="Times New Roman" w:hAnsi="Times New Roman" w:cs="Times New Roman"/>
          <w:color w:val="000000"/>
          <w:sz w:val="24"/>
          <w:szCs w:val="24"/>
        </w:rPr>
        <w:softHyphen/>
        <w:t>че</w:t>
      </w:r>
      <w:r w:rsidRPr="00C742DB">
        <w:rPr>
          <w:rFonts w:ascii="Times New Roman" w:hAnsi="Times New Roman" w:cs="Times New Roman"/>
          <w:color w:val="000000"/>
          <w:sz w:val="24"/>
          <w:szCs w:val="24"/>
        </w:rPr>
        <w:softHyphen/>
        <w:t>с</w:t>
      </w:r>
      <w:r w:rsidRPr="00C742DB">
        <w:rPr>
          <w:rFonts w:ascii="Times New Roman" w:hAnsi="Times New Roman" w:cs="Times New Roman"/>
          <w:color w:val="000000"/>
          <w:sz w:val="24"/>
          <w:szCs w:val="24"/>
        </w:rPr>
        <w:softHyphen/>
        <w:t>кой культуры, установки на здоровый и без</w:t>
      </w:r>
      <w:r w:rsidRPr="00C742DB">
        <w:rPr>
          <w:rFonts w:ascii="Times New Roman" w:hAnsi="Times New Roman" w:cs="Times New Roman"/>
          <w:color w:val="000000"/>
          <w:sz w:val="24"/>
          <w:szCs w:val="24"/>
        </w:rPr>
        <w:softHyphen/>
        <w:t>опасный образ жизни. Ведущая роль принадлежит таким учебным предметам как «Фи</w:t>
      </w:r>
      <w:r w:rsidRPr="00C742DB">
        <w:rPr>
          <w:rFonts w:ascii="Times New Roman" w:hAnsi="Times New Roman" w:cs="Times New Roman"/>
          <w:color w:val="000000"/>
          <w:sz w:val="24"/>
          <w:szCs w:val="24"/>
        </w:rPr>
        <w:softHyphen/>
        <w:t>зи</w:t>
      </w:r>
      <w:r w:rsidRPr="00C742DB">
        <w:rPr>
          <w:rFonts w:ascii="Times New Roman" w:hAnsi="Times New Roman" w:cs="Times New Roman"/>
          <w:color w:val="000000"/>
          <w:sz w:val="24"/>
          <w:szCs w:val="24"/>
        </w:rPr>
        <w:softHyphen/>
        <w:t>ческая культура», «Мир природы и человека», «Природоведение», «Биология», «Основы со</w:t>
      </w:r>
      <w:r w:rsidRPr="00C742DB">
        <w:rPr>
          <w:rFonts w:ascii="Times New Roman" w:hAnsi="Times New Roman" w:cs="Times New Roman"/>
          <w:color w:val="000000"/>
          <w:sz w:val="24"/>
          <w:szCs w:val="24"/>
        </w:rPr>
        <w:softHyphen/>
        <w:t>ци</w:t>
      </w:r>
      <w:r w:rsidRPr="00C742DB">
        <w:rPr>
          <w:rFonts w:ascii="Times New Roman" w:hAnsi="Times New Roman" w:cs="Times New Roman"/>
          <w:color w:val="000000"/>
          <w:sz w:val="24"/>
          <w:szCs w:val="24"/>
        </w:rPr>
        <w:softHyphen/>
        <w:t>аль</w:t>
      </w:r>
      <w:r w:rsidRPr="00C742DB">
        <w:rPr>
          <w:rFonts w:ascii="Times New Roman" w:hAnsi="Times New Roman" w:cs="Times New Roman"/>
          <w:color w:val="000000"/>
          <w:sz w:val="24"/>
          <w:szCs w:val="24"/>
        </w:rPr>
        <w:softHyphen/>
        <w:t>ной жизни», «География», а также «Ручной труд» и «Профильный труд».</w:t>
      </w:r>
    </w:p>
    <w:p w:rsidR="00D830C7" w:rsidRPr="00C742DB" w:rsidRDefault="00D830C7" w:rsidP="001B6FC4">
      <w:pPr>
        <w:pStyle w:val="af5"/>
        <w:spacing w:after="0" w:line="240" w:lineRule="atLeast"/>
        <w:ind w:firstLine="709"/>
        <w:jc w:val="both"/>
        <w:rPr>
          <w:rFonts w:ascii="Times New Roman" w:hAnsi="Times New Roman"/>
          <w:sz w:val="24"/>
          <w:szCs w:val="24"/>
        </w:rPr>
      </w:pPr>
      <w:r w:rsidRPr="00C742DB">
        <w:rPr>
          <w:rFonts w:ascii="Times New Roman" w:hAnsi="Times New Roman"/>
          <w:iCs/>
          <w:color w:val="000000"/>
          <w:spacing w:val="-4"/>
          <w:sz w:val="24"/>
          <w:szCs w:val="24"/>
        </w:rPr>
        <w:lastRenderedPageBreak/>
        <w:t>В результате</w:t>
      </w:r>
      <w:r w:rsidRPr="00C742DB">
        <w:rPr>
          <w:rFonts w:ascii="Times New Roman" w:hAnsi="Times New Roman"/>
          <w:color w:val="000000"/>
          <w:spacing w:val="-4"/>
          <w:sz w:val="24"/>
          <w:szCs w:val="24"/>
        </w:rPr>
        <w:t xml:space="preserve"> реализации программы у обучающихся будут</w:t>
      </w:r>
      <w:r w:rsidRPr="00C742DB">
        <w:rPr>
          <w:rFonts w:ascii="Times New Roman" w:hAnsi="Times New Roman"/>
          <w:color w:val="000000"/>
          <w:sz w:val="24"/>
          <w:szCs w:val="24"/>
        </w:rPr>
        <w:t xml:space="preserve"> сформированы практико-ориентированные умения и навыки, которые обеспечат им возможность в достижении жизненных компетенций: </w:t>
      </w:r>
    </w:p>
    <w:p w:rsidR="00D830C7" w:rsidRPr="00C742DB" w:rsidRDefault="00D830C7" w:rsidP="001B6FC4">
      <w:pPr>
        <w:spacing w:after="0" w:line="240" w:lineRule="atLeast"/>
        <w:ind w:firstLine="709"/>
        <w:jc w:val="both"/>
        <w:rPr>
          <w:rFonts w:ascii="Times New Roman" w:hAnsi="Times New Roman" w:cs="Times New Roman"/>
          <w:color w:val="000000"/>
          <w:sz w:val="24"/>
          <w:szCs w:val="24"/>
        </w:rPr>
      </w:pPr>
      <w:r w:rsidRPr="00C742DB">
        <w:rPr>
          <w:rFonts w:ascii="Times New Roman" w:hAnsi="Times New Roman" w:cs="Times New Roman"/>
          <w:color w:val="000000"/>
          <w:sz w:val="24"/>
          <w:szCs w:val="24"/>
        </w:rPr>
        <w:t xml:space="preserve">элементарные природосберегающие умения и навыки: </w:t>
      </w:r>
    </w:p>
    <w:p w:rsidR="00D830C7" w:rsidRPr="00C742DB" w:rsidRDefault="00D830C7" w:rsidP="001B6FC4">
      <w:pPr>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color w:val="000000"/>
          <w:sz w:val="24"/>
          <w:szCs w:val="24"/>
        </w:rPr>
        <w:t xml:space="preserve">умения оценивать правильность поведения людей в природе; </w:t>
      </w:r>
      <w:r w:rsidRPr="00C742DB">
        <w:rPr>
          <w:rFonts w:ascii="Times New Roman" w:hAnsi="Times New Roman" w:cs="Times New Roman"/>
          <w:sz w:val="24"/>
          <w:szCs w:val="24"/>
        </w:rPr>
        <w:t>бережное отношения к природе, растениям и животным; элементарный опыт природоохранительной деятельности.</w:t>
      </w:r>
    </w:p>
    <w:p w:rsidR="00D830C7" w:rsidRPr="00C742DB" w:rsidRDefault="00D830C7" w:rsidP="001B6FC4">
      <w:pPr>
        <w:spacing w:after="0" w:line="240" w:lineRule="atLeast"/>
        <w:ind w:firstLine="709"/>
        <w:jc w:val="both"/>
        <w:rPr>
          <w:rFonts w:ascii="Times New Roman" w:hAnsi="Times New Roman" w:cs="Times New Roman"/>
          <w:color w:val="000000"/>
          <w:sz w:val="24"/>
          <w:szCs w:val="24"/>
        </w:rPr>
      </w:pPr>
      <w:r w:rsidRPr="00C742DB">
        <w:rPr>
          <w:rFonts w:ascii="Times New Roman" w:hAnsi="Times New Roman" w:cs="Times New Roman"/>
          <w:color w:val="000000"/>
          <w:sz w:val="24"/>
          <w:szCs w:val="24"/>
        </w:rPr>
        <w:t>элементарные здоровьесберегающие умения и навыки:</w:t>
      </w:r>
    </w:p>
    <w:p w:rsidR="00D830C7" w:rsidRPr="00C742DB" w:rsidRDefault="00D830C7" w:rsidP="001B6FC4">
      <w:pPr>
        <w:spacing w:after="0" w:line="240" w:lineRule="atLeast"/>
        <w:ind w:firstLine="709"/>
        <w:jc w:val="both"/>
        <w:rPr>
          <w:rFonts w:ascii="Times New Roman" w:hAnsi="Times New Roman" w:cs="Times New Roman"/>
          <w:color w:val="000000"/>
          <w:sz w:val="24"/>
          <w:szCs w:val="24"/>
        </w:rPr>
      </w:pPr>
      <w:r w:rsidRPr="00C742DB">
        <w:rPr>
          <w:rFonts w:ascii="Times New Roman" w:hAnsi="Times New Roman" w:cs="Times New Roman"/>
          <w:color w:val="000000"/>
          <w:sz w:val="24"/>
          <w:szCs w:val="24"/>
        </w:rPr>
        <w:t xml:space="preserve">навыки личной гигиены; активного образа жизни; </w:t>
      </w:r>
    </w:p>
    <w:p w:rsidR="00D830C7" w:rsidRPr="00C742DB" w:rsidRDefault="00D830C7" w:rsidP="001B6FC4">
      <w:pPr>
        <w:spacing w:after="0" w:line="240" w:lineRule="atLeast"/>
        <w:ind w:firstLine="709"/>
        <w:jc w:val="both"/>
        <w:rPr>
          <w:rFonts w:ascii="Times New Roman" w:hAnsi="Times New Roman" w:cs="Times New Roman"/>
          <w:color w:val="000000"/>
          <w:sz w:val="24"/>
          <w:szCs w:val="24"/>
        </w:rPr>
      </w:pPr>
      <w:r w:rsidRPr="00C742DB">
        <w:rPr>
          <w:rFonts w:ascii="Times New Roman" w:hAnsi="Times New Roman" w:cs="Times New Roman"/>
          <w:color w:val="000000"/>
          <w:sz w:val="24"/>
          <w:szCs w:val="24"/>
        </w:rPr>
        <w:t xml:space="preserve">умения </w:t>
      </w:r>
      <w:r w:rsidRPr="00C742DB">
        <w:rPr>
          <w:rFonts w:ascii="Times New Roman" w:hAnsi="Times New Roman" w:cs="Times New Roman"/>
          <w:kern w:val="2"/>
          <w:sz w:val="24"/>
          <w:szCs w:val="24"/>
        </w:rPr>
        <w:t>организовывать здоровьесберегающую жизнедеятельность: режим дня, утренняя зарядка, оздоровительные мероприятия, подвижные игры и т. д.</w:t>
      </w:r>
      <w:r w:rsidRPr="00C742DB">
        <w:rPr>
          <w:rFonts w:ascii="Times New Roman" w:hAnsi="Times New Roman" w:cs="Times New Roman"/>
          <w:color w:val="000000"/>
          <w:sz w:val="24"/>
          <w:szCs w:val="24"/>
        </w:rPr>
        <w:t>;</w:t>
      </w:r>
    </w:p>
    <w:p w:rsidR="00D830C7" w:rsidRPr="00C742DB" w:rsidRDefault="00D830C7" w:rsidP="001B6FC4">
      <w:pPr>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color w:val="000000"/>
          <w:sz w:val="24"/>
          <w:szCs w:val="24"/>
        </w:rPr>
        <w:t>умение оценивать правильностьсобственного поведения и поведения окружающих с позиций здорового образа жизни;</w:t>
      </w:r>
    </w:p>
    <w:p w:rsidR="00D830C7" w:rsidRPr="00C742DB" w:rsidRDefault="00D830C7" w:rsidP="001B6FC4">
      <w:pPr>
        <w:spacing w:after="0" w:line="240" w:lineRule="atLeast"/>
        <w:ind w:firstLine="709"/>
        <w:jc w:val="both"/>
        <w:rPr>
          <w:rFonts w:ascii="Times New Roman" w:hAnsi="Times New Roman" w:cs="Times New Roman"/>
          <w:color w:val="auto"/>
          <w:sz w:val="24"/>
          <w:szCs w:val="24"/>
          <w:bdr w:val="none" w:sz="0" w:space="0" w:color="auto" w:frame="1"/>
        </w:rPr>
      </w:pPr>
      <w:r w:rsidRPr="00C742DB">
        <w:rPr>
          <w:rFonts w:ascii="Times New Roman" w:hAnsi="Times New Roman" w:cs="Times New Roman"/>
          <w:color w:val="000000"/>
          <w:sz w:val="24"/>
          <w:szCs w:val="24"/>
        </w:rPr>
        <w:t>умение соблюдать правила здорового питания</w:t>
      </w:r>
      <w:r w:rsidRPr="00C742DB">
        <w:rPr>
          <w:rFonts w:ascii="Times New Roman" w:hAnsi="Times New Roman" w:cs="Times New Roman"/>
          <w:sz w:val="24"/>
          <w:szCs w:val="24"/>
        </w:rPr>
        <w:t>:</w:t>
      </w:r>
      <w:r w:rsidRPr="00C742DB">
        <w:rPr>
          <w:rFonts w:ascii="Times New Roman" w:hAnsi="Times New Roman" w:cs="Times New Roman"/>
          <w:color w:val="333333"/>
          <w:sz w:val="24"/>
          <w:szCs w:val="24"/>
          <w:bdr w:val="none" w:sz="0" w:space="0" w:color="auto" w:frame="1"/>
        </w:rPr>
        <w:t xml:space="preserve"> навыков гигиены приготовления, </w:t>
      </w:r>
      <w:r w:rsidRPr="00C742DB">
        <w:rPr>
          <w:rFonts w:ascii="Times New Roman" w:hAnsi="Times New Roman" w:cs="Times New Roman"/>
          <w:color w:val="auto"/>
          <w:sz w:val="24"/>
          <w:szCs w:val="24"/>
          <w:bdr w:val="none" w:sz="0" w:space="0" w:color="auto" w:frame="1"/>
        </w:rPr>
        <w:t xml:space="preserve">хранения и культуры приема пищи; </w:t>
      </w:r>
    </w:p>
    <w:p w:rsidR="00D830C7" w:rsidRPr="00C742DB" w:rsidRDefault="00D830C7"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 xml:space="preserve">навыки противостояния вовлечению в табакокурение, употребления алкоголя, наркотических и сильнодействующих веществ; </w:t>
      </w:r>
    </w:p>
    <w:p w:rsidR="00D830C7" w:rsidRPr="00C742DB" w:rsidRDefault="00D830C7" w:rsidP="001B6FC4">
      <w:pPr>
        <w:spacing w:after="0" w:line="240" w:lineRule="atLeast"/>
        <w:ind w:firstLine="709"/>
        <w:jc w:val="both"/>
        <w:rPr>
          <w:rFonts w:ascii="Times New Roman" w:hAnsi="Times New Roman" w:cs="Times New Roman"/>
          <w:color w:val="auto"/>
          <w:sz w:val="24"/>
          <w:szCs w:val="24"/>
        </w:rPr>
      </w:pPr>
      <w:r w:rsidRPr="00C742DB">
        <w:rPr>
          <w:rFonts w:ascii="Times New Roman" w:hAnsi="Times New Roman" w:cs="Times New Roman"/>
          <w:color w:val="auto"/>
          <w:sz w:val="24"/>
          <w:szCs w:val="24"/>
          <w:bdr w:val="none" w:sz="0" w:space="0" w:color="auto" w:frame="1"/>
        </w:rPr>
        <w:t>навыки безбоязненного общения с медицинскими работниками;адекватного поведения при посещении лечебного учреждения, а также при возникновении признаков заболеваний у себя и окружающих; умения общего ухода за больными.</w:t>
      </w:r>
    </w:p>
    <w:p w:rsidR="00D830C7" w:rsidRPr="00C742DB" w:rsidRDefault="00D830C7" w:rsidP="001B6FC4">
      <w:pPr>
        <w:spacing w:after="0" w:line="240" w:lineRule="atLeast"/>
        <w:ind w:firstLine="709"/>
        <w:jc w:val="both"/>
        <w:rPr>
          <w:rFonts w:ascii="Times New Roman" w:hAnsi="Times New Roman" w:cs="Times New Roman"/>
          <w:color w:val="000000"/>
          <w:sz w:val="24"/>
          <w:szCs w:val="24"/>
        </w:rPr>
      </w:pPr>
      <w:r w:rsidRPr="00C742DB">
        <w:rPr>
          <w:rFonts w:ascii="Times New Roman" w:hAnsi="Times New Roman" w:cs="Times New Roman"/>
          <w:color w:val="000000"/>
          <w:sz w:val="24"/>
          <w:szCs w:val="24"/>
        </w:rPr>
        <w:t>навыки и умения безопасного образа жизни:</w:t>
      </w:r>
    </w:p>
    <w:p w:rsidR="00D830C7" w:rsidRPr="00C742DB" w:rsidRDefault="00D830C7" w:rsidP="001B6FC4">
      <w:pPr>
        <w:spacing w:after="0" w:line="240" w:lineRule="atLeast"/>
        <w:ind w:firstLine="709"/>
        <w:jc w:val="both"/>
        <w:rPr>
          <w:rFonts w:ascii="Times New Roman" w:hAnsi="Times New Roman" w:cs="Times New Roman"/>
          <w:color w:val="333333"/>
          <w:sz w:val="24"/>
          <w:szCs w:val="24"/>
          <w:bdr w:val="none" w:sz="0" w:space="0" w:color="auto" w:frame="1"/>
        </w:rPr>
      </w:pPr>
      <w:r w:rsidRPr="00C742DB">
        <w:rPr>
          <w:rFonts w:ascii="Times New Roman" w:hAnsi="Times New Roman" w:cs="Times New Roman"/>
          <w:color w:val="000000"/>
          <w:sz w:val="24"/>
          <w:szCs w:val="24"/>
        </w:rPr>
        <w:t>навыки адекватного</w:t>
      </w:r>
      <w:r w:rsidRPr="00C742DB">
        <w:rPr>
          <w:rFonts w:ascii="Times New Roman" w:hAnsi="Times New Roman" w:cs="Times New Roman"/>
          <w:color w:val="333333"/>
          <w:sz w:val="24"/>
          <w:szCs w:val="24"/>
          <w:bdr w:val="none" w:sz="0" w:space="0" w:color="auto" w:frame="1"/>
        </w:rPr>
        <w:t xml:space="preserve">поведенияв случае возникновения опасных ситуаций в школе, дома, на улице; </w:t>
      </w:r>
    </w:p>
    <w:p w:rsidR="00D830C7" w:rsidRPr="00C742DB" w:rsidRDefault="00D830C7" w:rsidP="001B6FC4">
      <w:pPr>
        <w:spacing w:after="0" w:line="240" w:lineRule="atLeast"/>
        <w:ind w:firstLine="709"/>
        <w:jc w:val="both"/>
        <w:rPr>
          <w:rFonts w:ascii="Times New Roman" w:hAnsi="Times New Roman" w:cs="Times New Roman"/>
          <w:color w:val="000000"/>
          <w:sz w:val="24"/>
          <w:szCs w:val="24"/>
        </w:rPr>
      </w:pPr>
      <w:r w:rsidRPr="00C742DB">
        <w:rPr>
          <w:rFonts w:ascii="Times New Roman" w:hAnsi="Times New Roman" w:cs="Times New Roman"/>
          <w:color w:val="333333"/>
          <w:sz w:val="24"/>
          <w:szCs w:val="24"/>
          <w:bdr w:val="none" w:sz="0" w:space="0" w:color="auto" w:frame="1"/>
        </w:rPr>
        <w:t xml:space="preserve">умение </w:t>
      </w:r>
      <w:r w:rsidRPr="00C742DB">
        <w:rPr>
          <w:rFonts w:ascii="Times New Roman" w:hAnsi="Times New Roman" w:cs="Times New Roman"/>
          <w:color w:val="000000"/>
          <w:sz w:val="24"/>
          <w:szCs w:val="24"/>
        </w:rPr>
        <w:t xml:space="preserve">оценивать правильность поведения в быту; </w:t>
      </w:r>
    </w:p>
    <w:p w:rsidR="00D830C7" w:rsidRPr="00C742DB" w:rsidRDefault="00D830C7" w:rsidP="001B6FC4">
      <w:pPr>
        <w:spacing w:after="0" w:line="240" w:lineRule="atLeast"/>
        <w:ind w:firstLine="709"/>
        <w:jc w:val="both"/>
        <w:rPr>
          <w:rFonts w:ascii="Times New Roman" w:hAnsi="Times New Roman" w:cs="Times New Roman"/>
          <w:color w:val="000000"/>
          <w:sz w:val="24"/>
          <w:szCs w:val="24"/>
        </w:rPr>
      </w:pPr>
      <w:r w:rsidRPr="00C742DB">
        <w:rPr>
          <w:rFonts w:ascii="Times New Roman" w:hAnsi="Times New Roman" w:cs="Times New Roman"/>
          <w:color w:val="000000"/>
          <w:sz w:val="24"/>
          <w:szCs w:val="24"/>
        </w:rPr>
        <w:t xml:space="preserve">умения соблюдать правила безопасного поведения с огнём, водой, газом, электричеством; </w:t>
      </w:r>
      <w:r w:rsidRPr="00C742DB">
        <w:rPr>
          <w:rFonts w:ascii="Times New Roman" w:hAnsi="Times New Roman" w:cs="Times New Roman"/>
          <w:sz w:val="24"/>
          <w:szCs w:val="24"/>
        </w:rPr>
        <w:t>безопасного использования учебных принадлежностей, инструментов;</w:t>
      </w:r>
    </w:p>
    <w:p w:rsidR="00D830C7" w:rsidRPr="00C742DB" w:rsidRDefault="00D830C7" w:rsidP="001B6FC4">
      <w:pPr>
        <w:spacing w:after="0" w:line="240" w:lineRule="atLeast"/>
        <w:ind w:firstLine="709"/>
        <w:jc w:val="both"/>
        <w:rPr>
          <w:rFonts w:ascii="Times New Roman" w:hAnsi="Times New Roman" w:cs="Times New Roman"/>
          <w:color w:val="000000"/>
          <w:sz w:val="24"/>
          <w:szCs w:val="24"/>
        </w:rPr>
      </w:pPr>
      <w:r w:rsidRPr="00C742DB">
        <w:rPr>
          <w:rFonts w:ascii="Times New Roman" w:hAnsi="Times New Roman" w:cs="Times New Roman"/>
          <w:color w:val="000000"/>
          <w:sz w:val="24"/>
          <w:szCs w:val="24"/>
        </w:rPr>
        <w:t xml:space="preserve">навыки соблюдения правил дорожного движения и поведения на улице, пожарной безопасности; </w:t>
      </w:r>
    </w:p>
    <w:p w:rsidR="00D830C7" w:rsidRPr="00C742DB" w:rsidRDefault="00D830C7" w:rsidP="001B6FC4">
      <w:pPr>
        <w:spacing w:after="0" w:line="240" w:lineRule="atLeast"/>
        <w:ind w:firstLine="709"/>
        <w:jc w:val="both"/>
        <w:rPr>
          <w:rFonts w:ascii="Times New Roman" w:hAnsi="Times New Roman" w:cs="Times New Roman"/>
          <w:color w:val="000000"/>
          <w:sz w:val="24"/>
          <w:szCs w:val="24"/>
        </w:rPr>
      </w:pPr>
      <w:r w:rsidRPr="00C742DB">
        <w:rPr>
          <w:rFonts w:ascii="Times New Roman" w:hAnsi="Times New Roman" w:cs="Times New Roman"/>
          <w:color w:val="000000"/>
          <w:sz w:val="24"/>
          <w:szCs w:val="24"/>
        </w:rPr>
        <w:t xml:space="preserve">навыки </w:t>
      </w:r>
      <w:r w:rsidRPr="00C742DB">
        <w:rPr>
          <w:rFonts w:ascii="Times New Roman" w:hAnsi="Times New Roman" w:cs="Times New Roman"/>
          <w:sz w:val="24"/>
          <w:szCs w:val="24"/>
        </w:rPr>
        <w:t xml:space="preserve">позитивного общения; </w:t>
      </w:r>
      <w:r w:rsidRPr="00C742DB">
        <w:rPr>
          <w:rFonts w:ascii="Times New Roman" w:hAnsi="Times New Roman" w:cs="Times New Roman"/>
          <w:color w:val="000000"/>
          <w:sz w:val="24"/>
          <w:szCs w:val="24"/>
        </w:rPr>
        <w:t xml:space="preserve"> соблюдение правил взаимоотношений с незнакомыми людьми; правил безопасного поведения в общественном транспорте.</w:t>
      </w:r>
    </w:p>
    <w:p w:rsidR="00D830C7" w:rsidRPr="00C742DB" w:rsidRDefault="00D830C7" w:rsidP="001B6FC4">
      <w:pPr>
        <w:spacing w:after="0" w:line="240" w:lineRule="atLeast"/>
        <w:ind w:firstLine="709"/>
        <w:jc w:val="both"/>
        <w:rPr>
          <w:rFonts w:ascii="Times New Roman" w:hAnsi="Times New Roman" w:cs="Times New Roman"/>
          <w:color w:val="000000"/>
          <w:sz w:val="24"/>
          <w:szCs w:val="24"/>
        </w:rPr>
      </w:pPr>
      <w:r w:rsidRPr="00C742DB">
        <w:rPr>
          <w:rFonts w:ascii="Times New Roman" w:hAnsi="Times New Roman" w:cs="Times New Roman"/>
          <w:color w:val="000000"/>
          <w:sz w:val="24"/>
          <w:szCs w:val="24"/>
        </w:rPr>
        <w:t xml:space="preserve"> навыки и умения безопасного поведения в окружающей среде и простейшие умения поведения в экстремальных (чрезвычайных) ситуациях: </w:t>
      </w:r>
    </w:p>
    <w:p w:rsidR="00D830C7" w:rsidRPr="00C742DB" w:rsidRDefault="00D830C7" w:rsidP="001B6FC4">
      <w:pPr>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color w:val="000000"/>
          <w:sz w:val="24"/>
          <w:szCs w:val="24"/>
        </w:rPr>
        <w:t xml:space="preserve">умения </w:t>
      </w:r>
      <w:r w:rsidRPr="00C742DB">
        <w:rPr>
          <w:rFonts w:ascii="Times New Roman" w:hAnsi="Times New Roman" w:cs="Times New Roman"/>
          <w:sz w:val="24"/>
          <w:szCs w:val="24"/>
        </w:rPr>
        <w:t>действовать в неблагоприятных погодных условиях</w:t>
      </w:r>
      <w:r w:rsidRPr="00C742DB">
        <w:rPr>
          <w:rFonts w:ascii="Times New Roman" w:hAnsi="Times New Roman" w:cs="Times New Roman"/>
          <w:color w:val="000000"/>
          <w:sz w:val="24"/>
          <w:szCs w:val="24"/>
        </w:rPr>
        <w:t>(соблюдение правил поведения при грозе, в лесу, на водоёме и т.п.)</w:t>
      </w:r>
      <w:r w:rsidRPr="00C742DB">
        <w:rPr>
          <w:rFonts w:ascii="Times New Roman" w:hAnsi="Times New Roman" w:cs="Times New Roman"/>
          <w:sz w:val="24"/>
          <w:szCs w:val="24"/>
        </w:rPr>
        <w:t xml:space="preserve">; </w:t>
      </w:r>
    </w:p>
    <w:p w:rsidR="00D830C7" w:rsidRPr="00C742DB" w:rsidRDefault="00D830C7" w:rsidP="001B6FC4">
      <w:pPr>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 xml:space="preserve">умения действовать в условиях возникновения чрезвычайной ситуации в регионе проживания (порядок и правила вызова полиции, «скорой помощи», пожарной охраны); </w:t>
      </w:r>
    </w:p>
    <w:p w:rsidR="00D830C7" w:rsidRPr="00C742DB" w:rsidRDefault="00D830C7" w:rsidP="001B6FC4">
      <w:pPr>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умения оказывать первую медицинскую помощь (при травмах, ушибах,  порезах, ожогах, укусах насекомых, при отравлении пищевыми продуктами).</w:t>
      </w:r>
    </w:p>
    <w:p w:rsidR="005B5BE4" w:rsidRPr="00C742DB" w:rsidRDefault="005B5BE4" w:rsidP="001B6FC4">
      <w:pPr>
        <w:pStyle w:val="aff7"/>
        <w:spacing w:line="240" w:lineRule="atLeast"/>
        <w:ind w:firstLine="709"/>
        <w:rPr>
          <w:caps w:val="0"/>
          <w:sz w:val="24"/>
          <w:szCs w:val="24"/>
        </w:rPr>
      </w:pPr>
      <w:r w:rsidRPr="00C742DB">
        <w:rPr>
          <w:caps w:val="0"/>
          <w:sz w:val="24"/>
          <w:szCs w:val="24"/>
        </w:rPr>
        <w:t>Реализация программы формирования экологической культуры</w:t>
      </w:r>
    </w:p>
    <w:p w:rsidR="005B5BE4" w:rsidRPr="00C742DB" w:rsidRDefault="005B5BE4" w:rsidP="001B6FC4">
      <w:pPr>
        <w:pStyle w:val="aff7"/>
        <w:spacing w:line="240" w:lineRule="atLeast"/>
        <w:ind w:firstLine="709"/>
        <w:rPr>
          <w:sz w:val="24"/>
          <w:szCs w:val="24"/>
        </w:rPr>
      </w:pPr>
      <w:r w:rsidRPr="00C742DB">
        <w:rPr>
          <w:caps w:val="0"/>
          <w:sz w:val="24"/>
          <w:szCs w:val="24"/>
        </w:rPr>
        <w:t>и здорового образа жизни во внеурочной деятельности</w:t>
      </w:r>
    </w:p>
    <w:p w:rsidR="005B5BE4" w:rsidRPr="00C742DB" w:rsidRDefault="005B5BE4" w:rsidP="001B6FC4">
      <w:pPr>
        <w:pStyle w:val="af5"/>
        <w:spacing w:after="0" w:line="240" w:lineRule="atLeast"/>
        <w:ind w:firstLine="709"/>
        <w:jc w:val="both"/>
        <w:rPr>
          <w:sz w:val="24"/>
          <w:szCs w:val="24"/>
        </w:rPr>
      </w:pPr>
      <w:r w:rsidRPr="00C742DB">
        <w:rPr>
          <w:rFonts w:ascii="Times New Roman" w:hAnsi="Times New Roman"/>
          <w:sz w:val="24"/>
          <w:szCs w:val="24"/>
        </w:rPr>
        <w:t>Формирование экологической культуры, здорового и безопасного об</w:t>
      </w:r>
      <w:r w:rsidRPr="00C742DB">
        <w:rPr>
          <w:rFonts w:ascii="Times New Roman" w:hAnsi="Times New Roman"/>
          <w:sz w:val="24"/>
          <w:szCs w:val="24"/>
        </w:rPr>
        <w:softHyphen/>
        <w:t>ра</w:t>
      </w:r>
      <w:r w:rsidRPr="00C742DB">
        <w:rPr>
          <w:rFonts w:ascii="Times New Roman" w:hAnsi="Times New Roman"/>
          <w:sz w:val="24"/>
          <w:szCs w:val="24"/>
        </w:rPr>
        <w:softHyphen/>
        <w:t>за жизни  осуществляется во внеурочной деятельности во всех направлениях (со</w:t>
      </w:r>
      <w:r w:rsidRPr="00C742DB">
        <w:rPr>
          <w:rFonts w:ascii="Times New Roman" w:hAnsi="Times New Roman"/>
          <w:sz w:val="24"/>
          <w:szCs w:val="24"/>
        </w:rPr>
        <w:softHyphen/>
        <w:t>циальном, духовно-нравственном, спортивно-оздоровительном, об</w:t>
      </w:r>
      <w:r w:rsidRPr="00C742DB">
        <w:rPr>
          <w:rFonts w:ascii="Times New Roman" w:hAnsi="Times New Roman"/>
          <w:sz w:val="24"/>
          <w:szCs w:val="24"/>
        </w:rPr>
        <w:softHyphen/>
        <w:t>ще</w:t>
      </w:r>
      <w:r w:rsidRPr="00C742DB">
        <w:rPr>
          <w:rFonts w:ascii="Times New Roman" w:hAnsi="Times New Roman"/>
          <w:sz w:val="24"/>
          <w:szCs w:val="24"/>
        </w:rPr>
        <w:softHyphen/>
        <w:t>куль</w:t>
      </w:r>
      <w:r w:rsidRPr="00C742DB">
        <w:rPr>
          <w:rFonts w:ascii="Times New Roman" w:hAnsi="Times New Roman"/>
          <w:sz w:val="24"/>
          <w:szCs w:val="24"/>
        </w:rPr>
        <w:softHyphen/>
        <w:t>ту</w:t>
      </w:r>
      <w:r w:rsidRPr="00C742DB">
        <w:rPr>
          <w:rFonts w:ascii="Times New Roman" w:hAnsi="Times New Roman"/>
          <w:sz w:val="24"/>
          <w:szCs w:val="24"/>
        </w:rPr>
        <w:softHyphen/>
        <w:t>рном). Приоритетными могут рассматриваться спортивно-оздоровительное и духовно-нравственное направления (особенно в части экологической состав</w:t>
      </w:r>
      <w:r w:rsidRPr="00C742DB">
        <w:rPr>
          <w:rFonts w:ascii="Times New Roman" w:hAnsi="Times New Roman"/>
          <w:sz w:val="24"/>
          <w:szCs w:val="24"/>
        </w:rPr>
        <w:softHyphen/>
        <w:t>ляющей).</w:t>
      </w:r>
    </w:p>
    <w:p w:rsidR="005B5BE4" w:rsidRPr="00C742DB" w:rsidRDefault="005B5BE4" w:rsidP="001B6FC4">
      <w:pPr>
        <w:pStyle w:val="Pa7"/>
        <w:spacing w:line="240" w:lineRule="atLeast"/>
        <w:ind w:firstLine="709"/>
        <w:jc w:val="both"/>
      </w:pPr>
      <w:r w:rsidRPr="00C742DB">
        <w:t>Спортивно-оздоровительная деятельность является важнейшим направле</w:t>
      </w:r>
      <w:r w:rsidRPr="00C742DB">
        <w:softHyphen/>
        <w:t>нием внеуро</w:t>
      </w:r>
      <w:r w:rsidRPr="00C742DB">
        <w:softHyphen/>
        <w:t>чной деятельности обучающихся с умственной отсталостью (интеллектуальными на</w:t>
      </w:r>
      <w:r w:rsidRPr="00C742DB">
        <w:softHyphen/>
        <w:t>ру</w:t>
      </w:r>
      <w:r w:rsidRPr="00C742DB">
        <w:softHyphen/>
        <w:t>ше</w:t>
      </w:r>
      <w:r w:rsidRPr="00C742DB">
        <w:softHyphen/>
        <w:t>ниями), основная цель которой создание условий, способствующих гармоничному фи</w:t>
      </w:r>
      <w:r w:rsidRPr="00C742DB">
        <w:softHyphen/>
        <w:t>зи</w:t>
      </w:r>
      <w:r w:rsidRPr="00C742DB">
        <w:softHyphen/>
        <w:t>чес</w:t>
      </w:r>
      <w:r w:rsidRPr="00C742DB">
        <w:softHyphen/>
        <w:t>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w:t>
      </w:r>
      <w:r w:rsidRPr="00C742DB">
        <w:softHyphen/>
        <w:t>р</w:t>
      </w:r>
      <w:r w:rsidRPr="00C742DB">
        <w:softHyphen/>
        <w:t>ми</w:t>
      </w:r>
      <w:r w:rsidRPr="00C742DB">
        <w:softHyphen/>
        <w:t>ро</w:t>
      </w:r>
      <w:r w:rsidRPr="00C742DB">
        <w:softHyphen/>
        <w:t>ванию культуры здорового и безопасного образа жизни.</w:t>
      </w:r>
      <w:r w:rsidRPr="00C742DB">
        <w:rPr>
          <w:color w:val="000000"/>
        </w:rPr>
        <w:t xml:space="preserve"> Взаимодействие урочной и внеурочной деятельности в спортивно-оздоровительном </w:t>
      </w:r>
      <w:r w:rsidRPr="00C742DB">
        <w:rPr>
          <w:color w:val="000000"/>
        </w:rPr>
        <w:lastRenderedPageBreak/>
        <w:t>направлении способствует усиле</w:t>
      </w:r>
      <w:r w:rsidRPr="00C742DB">
        <w:rPr>
          <w:color w:val="000000"/>
        </w:rPr>
        <w:softHyphen/>
        <w:t>нию оздоровительного эффекта, достигаемого в ходе активного использования обучаю</w:t>
      </w:r>
      <w:r w:rsidRPr="00C742DB">
        <w:rPr>
          <w:color w:val="000000"/>
        </w:rPr>
        <w:softHyphen/>
        <w:t>щи</w:t>
      </w:r>
      <w:r w:rsidRPr="00C742DB">
        <w:rPr>
          <w:color w:val="000000"/>
        </w:rPr>
        <w:softHyphen/>
        <w:t xml:space="preserve">мися с умственной отсталостью </w:t>
      </w:r>
      <w:r w:rsidRPr="00C742DB">
        <w:t xml:space="preserve">(интеллектуальными нарушениями) </w:t>
      </w:r>
      <w:r w:rsidRPr="00C742DB">
        <w:rPr>
          <w:color w:val="000000"/>
        </w:rPr>
        <w:t>освоенных знаний, спо</w:t>
      </w:r>
      <w:r w:rsidRPr="00C742DB">
        <w:rPr>
          <w:color w:val="000000"/>
        </w:rPr>
        <w:softHyphen/>
        <w:t>собов и физических упражнений в физкультурно-оздоровительных мероприятиях, режи</w:t>
      </w:r>
      <w:r w:rsidRPr="00C742DB">
        <w:rPr>
          <w:color w:val="000000"/>
        </w:rPr>
        <w:softHyphen/>
        <w:t xml:space="preserve">ме дня, самостоятельных занятиях физическими упражнениями. </w:t>
      </w:r>
      <w:r w:rsidRPr="00C742DB">
        <w:t>Образовательные орга</w:t>
      </w:r>
      <w:r w:rsidRPr="00C742DB">
        <w:softHyphen/>
        <w:t>ни</w:t>
      </w:r>
      <w:r w:rsidRPr="00C742DB">
        <w:softHyphen/>
        <w:t xml:space="preserve">зации </w:t>
      </w:r>
      <w:r w:rsidRPr="00C742DB">
        <w:rPr>
          <w:color w:val="000000"/>
        </w:rPr>
        <w:t>должны предусмотреть:</w:t>
      </w:r>
    </w:p>
    <w:p w:rsidR="005B5BE4" w:rsidRPr="00C742DB" w:rsidRDefault="005B5BE4" w:rsidP="001B6FC4">
      <w:pPr>
        <w:pStyle w:val="aff7"/>
        <w:spacing w:line="240" w:lineRule="atLeast"/>
        <w:ind w:firstLine="709"/>
        <w:rPr>
          <w:sz w:val="24"/>
          <w:szCs w:val="24"/>
        </w:rPr>
      </w:pPr>
      <w:r w:rsidRPr="00C742DB">
        <w:rPr>
          <w:sz w:val="24"/>
          <w:szCs w:val="24"/>
        </w:rPr>
        <w:t>―</w:t>
      </w:r>
      <w:r w:rsidRPr="00C742DB">
        <w:rPr>
          <w:sz w:val="24"/>
          <w:szCs w:val="24"/>
          <w:lang w:val="en-US"/>
        </w:rPr>
        <w:t> </w:t>
      </w:r>
      <w:r w:rsidRPr="00C742DB">
        <w:rPr>
          <w:caps w:val="0"/>
          <w:sz w:val="24"/>
          <w:szCs w:val="24"/>
        </w:rPr>
        <w:t>организацию работы спортивных секций и создание условий для их эффективного функционирования;</w:t>
      </w:r>
    </w:p>
    <w:p w:rsidR="005B5BE4" w:rsidRPr="00C742DB" w:rsidRDefault="005B5BE4" w:rsidP="001B6FC4">
      <w:pPr>
        <w:pStyle w:val="aff7"/>
        <w:spacing w:line="240" w:lineRule="atLeast"/>
        <w:ind w:firstLine="709"/>
        <w:rPr>
          <w:sz w:val="24"/>
          <w:szCs w:val="24"/>
        </w:rPr>
      </w:pPr>
      <w:r w:rsidRPr="00C742DB">
        <w:rPr>
          <w:sz w:val="24"/>
          <w:szCs w:val="24"/>
        </w:rPr>
        <w:t>―</w:t>
      </w:r>
      <w:r w:rsidRPr="00C742DB">
        <w:rPr>
          <w:sz w:val="24"/>
          <w:szCs w:val="24"/>
          <w:lang w:val="en-US"/>
        </w:rPr>
        <w:t> </w:t>
      </w:r>
      <w:r w:rsidRPr="00C742DB">
        <w:rPr>
          <w:caps w:val="0"/>
          <w:sz w:val="24"/>
          <w:szCs w:val="24"/>
        </w:rPr>
        <w:t>регулярное проведение спортивно-оздоровительных мероприятий (дней спорта, соревнований, олимпиад, походов и т. п.).</w:t>
      </w:r>
    </w:p>
    <w:p w:rsidR="005B5BE4" w:rsidRPr="00C742DB" w:rsidRDefault="005B5BE4" w:rsidP="001B6FC4">
      <w:pPr>
        <w:tabs>
          <w:tab w:val="left" w:pos="720"/>
          <w:tab w:val="left" w:pos="1080"/>
        </w:tabs>
        <w:spacing w:after="0" w:line="240" w:lineRule="atLeast"/>
        <w:ind w:firstLine="709"/>
        <w:jc w:val="both"/>
        <w:rPr>
          <w:rStyle w:val="12"/>
          <w:rFonts w:cs="Times New Roman"/>
          <w:i w:val="0"/>
          <w:caps w:val="0"/>
          <w:sz w:val="24"/>
          <w:szCs w:val="24"/>
        </w:rPr>
      </w:pPr>
      <w:r w:rsidRPr="00C742DB">
        <w:rPr>
          <w:rFonts w:ascii="Times New Roman" w:hAnsi="Times New Roman" w:cs="Times New Roman"/>
          <w:sz w:val="24"/>
          <w:szCs w:val="24"/>
        </w:rPr>
        <w:t>―</w:t>
      </w:r>
      <w:r w:rsidRPr="00C742DB">
        <w:rPr>
          <w:rFonts w:ascii="Times New Roman" w:hAnsi="Times New Roman" w:cs="Times New Roman"/>
          <w:sz w:val="24"/>
          <w:szCs w:val="24"/>
          <w:lang w:val="en-US"/>
        </w:rPr>
        <w:t> </w:t>
      </w:r>
      <w:r w:rsidRPr="00C742DB">
        <w:rPr>
          <w:rFonts w:ascii="Times New Roman" w:hAnsi="Times New Roman" w:cs="Times New Roman"/>
          <w:sz w:val="24"/>
          <w:szCs w:val="24"/>
        </w:rPr>
        <w:t>проведение просветительской работы с обучающимися с умственной от</w:t>
      </w:r>
      <w:r w:rsidRPr="00C742DB">
        <w:rPr>
          <w:rFonts w:ascii="Times New Roman" w:hAnsi="Times New Roman" w:cs="Times New Roman"/>
          <w:sz w:val="24"/>
          <w:szCs w:val="24"/>
        </w:rPr>
        <w:softHyphen/>
        <w:t>с</w:t>
      </w:r>
      <w:r w:rsidRPr="00C742DB">
        <w:rPr>
          <w:rFonts w:ascii="Times New Roman" w:hAnsi="Times New Roman" w:cs="Times New Roman"/>
          <w:sz w:val="24"/>
          <w:szCs w:val="24"/>
        </w:rPr>
        <w:softHyphen/>
        <w:t>та</w:t>
      </w:r>
      <w:r w:rsidRPr="00C742DB">
        <w:rPr>
          <w:rFonts w:ascii="Times New Roman" w:hAnsi="Times New Roman" w:cs="Times New Roman"/>
          <w:sz w:val="24"/>
          <w:szCs w:val="24"/>
        </w:rPr>
        <w:softHyphen/>
        <w:t>ло</w:t>
      </w:r>
      <w:r w:rsidRPr="00C742DB">
        <w:rPr>
          <w:rFonts w:ascii="Times New Roman" w:hAnsi="Times New Roman" w:cs="Times New Roman"/>
          <w:sz w:val="24"/>
          <w:szCs w:val="24"/>
        </w:rPr>
        <w:softHyphen/>
        <w:t>с</w:t>
      </w:r>
      <w:r w:rsidRPr="00C742DB">
        <w:rPr>
          <w:rFonts w:ascii="Times New Roman" w:hAnsi="Times New Roman" w:cs="Times New Roman"/>
          <w:sz w:val="24"/>
          <w:szCs w:val="24"/>
        </w:rPr>
        <w:softHyphen/>
        <w:t xml:space="preserve">тью </w:t>
      </w:r>
      <w:r w:rsidRPr="00C742DB">
        <w:rPr>
          <w:rFonts w:ascii="Times New Roman" w:hAnsi="Times New Roman" w:cs="Times New Roman"/>
          <w:color w:val="auto"/>
          <w:sz w:val="24"/>
          <w:szCs w:val="24"/>
        </w:rPr>
        <w:t xml:space="preserve">(интеллектуальными нарушениями) </w:t>
      </w:r>
      <w:r w:rsidRPr="00C742DB">
        <w:rPr>
          <w:rFonts w:ascii="Times New Roman" w:hAnsi="Times New Roman" w:cs="Times New Roman"/>
          <w:sz w:val="24"/>
          <w:szCs w:val="24"/>
        </w:rPr>
        <w:t>(по вопросам сохранения и укрепления здоровья обучающихся, профилактике вредных привычек, заболеваний, травматизма и т.п.).</w:t>
      </w:r>
    </w:p>
    <w:p w:rsidR="005B5BE4" w:rsidRPr="00C742DB" w:rsidRDefault="005B5BE4" w:rsidP="001B6FC4">
      <w:pPr>
        <w:pStyle w:val="af5"/>
        <w:spacing w:after="0" w:line="240" w:lineRule="atLeast"/>
        <w:ind w:firstLine="709"/>
        <w:jc w:val="both"/>
        <w:rPr>
          <w:rStyle w:val="12"/>
          <w:i w:val="0"/>
          <w:caps w:val="0"/>
          <w:sz w:val="24"/>
          <w:szCs w:val="24"/>
        </w:rPr>
      </w:pPr>
      <w:r w:rsidRPr="00C742DB">
        <w:rPr>
          <w:rStyle w:val="12"/>
          <w:i w:val="0"/>
          <w:caps w:val="0"/>
          <w:sz w:val="24"/>
          <w:szCs w:val="24"/>
        </w:rPr>
        <w:t>Реализация дополнительных программ</w:t>
      </w:r>
    </w:p>
    <w:p w:rsidR="005B5BE4" w:rsidRPr="00C742DB" w:rsidRDefault="005B5BE4" w:rsidP="001B6FC4">
      <w:pPr>
        <w:pStyle w:val="af5"/>
        <w:spacing w:after="0" w:line="240" w:lineRule="atLeast"/>
        <w:ind w:firstLine="709"/>
        <w:jc w:val="both"/>
        <w:rPr>
          <w:rFonts w:ascii="Times New Roman" w:hAnsi="Times New Roman"/>
          <w:sz w:val="24"/>
          <w:szCs w:val="24"/>
        </w:rPr>
      </w:pPr>
      <w:r w:rsidRPr="00C742DB">
        <w:rPr>
          <w:rStyle w:val="12"/>
          <w:i w:val="0"/>
          <w:caps w:val="0"/>
          <w:sz w:val="24"/>
          <w:szCs w:val="24"/>
        </w:rPr>
        <w:t>В рамках указанных направлений внеурочной работы разрабатываются до</w:t>
      </w:r>
      <w:r w:rsidRPr="00C742DB">
        <w:rPr>
          <w:rStyle w:val="12"/>
          <w:i w:val="0"/>
          <w:caps w:val="0"/>
          <w:sz w:val="24"/>
          <w:szCs w:val="24"/>
        </w:rPr>
        <w:softHyphen/>
        <w:t>пол</w:t>
      </w:r>
      <w:r w:rsidRPr="00C742DB">
        <w:rPr>
          <w:rStyle w:val="12"/>
          <w:i w:val="0"/>
          <w:caps w:val="0"/>
          <w:sz w:val="24"/>
          <w:szCs w:val="24"/>
        </w:rPr>
        <w:softHyphen/>
        <w:t>ни</w:t>
      </w:r>
      <w:r w:rsidRPr="00C742DB">
        <w:rPr>
          <w:rStyle w:val="12"/>
          <w:i w:val="0"/>
          <w:caps w:val="0"/>
          <w:sz w:val="24"/>
          <w:szCs w:val="24"/>
        </w:rPr>
        <w:softHyphen/>
        <w:t>тель</w:t>
      </w:r>
      <w:r w:rsidRPr="00C742DB">
        <w:rPr>
          <w:rStyle w:val="12"/>
          <w:i w:val="0"/>
          <w:caps w:val="0"/>
          <w:sz w:val="24"/>
          <w:szCs w:val="24"/>
        </w:rPr>
        <w:softHyphen/>
        <w:t xml:space="preserve">ные программы экологического воспитания обучающихся с умственной отсталостью </w:t>
      </w:r>
      <w:r w:rsidRPr="00C742DB">
        <w:rPr>
          <w:rFonts w:ascii="Times New Roman" w:hAnsi="Times New Roman"/>
          <w:color w:val="auto"/>
          <w:sz w:val="24"/>
          <w:szCs w:val="24"/>
        </w:rPr>
        <w:t>(ин</w:t>
      </w:r>
      <w:r w:rsidRPr="00C742DB">
        <w:rPr>
          <w:rFonts w:ascii="Times New Roman" w:hAnsi="Times New Roman"/>
          <w:color w:val="auto"/>
          <w:sz w:val="24"/>
          <w:szCs w:val="24"/>
        </w:rPr>
        <w:softHyphen/>
        <w:t>те</w:t>
      </w:r>
      <w:r w:rsidRPr="00C742DB">
        <w:rPr>
          <w:rFonts w:ascii="Times New Roman" w:hAnsi="Times New Roman"/>
          <w:color w:val="auto"/>
          <w:sz w:val="24"/>
          <w:szCs w:val="24"/>
        </w:rPr>
        <w:softHyphen/>
        <w:t>л</w:t>
      </w:r>
      <w:r w:rsidRPr="00C742DB">
        <w:rPr>
          <w:rFonts w:ascii="Times New Roman" w:hAnsi="Times New Roman"/>
          <w:color w:val="auto"/>
          <w:sz w:val="24"/>
          <w:szCs w:val="24"/>
        </w:rPr>
        <w:softHyphen/>
        <w:t>ле</w:t>
      </w:r>
      <w:r w:rsidRPr="00C742DB">
        <w:rPr>
          <w:rFonts w:ascii="Times New Roman" w:hAnsi="Times New Roman"/>
          <w:color w:val="auto"/>
          <w:sz w:val="24"/>
          <w:szCs w:val="24"/>
        </w:rPr>
        <w:softHyphen/>
        <w:t>к</w:t>
      </w:r>
      <w:r w:rsidRPr="00C742DB">
        <w:rPr>
          <w:rFonts w:ascii="Times New Roman" w:hAnsi="Times New Roman"/>
          <w:color w:val="auto"/>
          <w:sz w:val="24"/>
          <w:szCs w:val="24"/>
        </w:rPr>
        <w:softHyphen/>
        <w:t xml:space="preserve">туальными нарушениями) </w:t>
      </w:r>
      <w:r w:rsidRPr="00C742DB">
        <w:rPr>
          <w:rStyle w:val="12"/>
          <w:i w:val="0"/>
          <w:caps w:val="0"/>
          <w:sz w:val="24"/>
          <w:szCs w:val="24"/>
        </w:rPr>
        <w:t>и формирования основ безопасной жи</w:t>
      </w:r>
      <w:r w:rsidRPr="00C742DB">
        <w:rPr>
          <w:rStyle w:val="12"/>
          <w:i w:val="0"/>
          <w:caps w:val="0"/>
          <w:sz w:val="24"/>
          <w:szCs w:val="24"/>
        </w:rPr>
        <w:softHyphen/>
        <w:t>з</w:t>
      </w:r>
      <w:r w:rsidRPr="00C742DB">
        <w:rPr>
          <w:rStyle w:val="12"/>
          <w:i w:val="0"/>
          <w:caps w:val="0"/>
          <w:sz w:val="24"/>
          <w:szCs w:val="24"/>
        </w:rPr>
        <w:softHyphen/>
        <w:t>не</w:t>
      </w:r>
      <w:r w:rsidRPr="00C742DB">
        <w:rPr>
          <w:rStyle w:val="12"/>
          <w:i w:val="0"/>
          <w:caps w:val="0"/>
          <w:sz w:val="24"/>
          <w:szCs w:val="24"/>
        </w:rPr>
        <w:softHyphen/>
        <w:t>де</w:t>
      </w:r>
      <w:r w:rsidRPr="00C742DB">
        <w:rPr>
          <w:rStyle w:val="12"/>
          <w:i w:val="0"/>
          <w:caps w:val="0"/>
          <w:sz w:val="24"/>
          <w:szCs w:val="24"/>
        </w:rPr>
        <w:softHyphen/>
        <w:t>я</w:t>
      </w:r>
      <w:r w:rsidRPr="00C742DB">
        <w:rPr>
          <w:rStyle w:val="12"/>
          <w:i w:val="0"/>
          <w:caps w:val="0"/>
          <w:sz w:val="24"/>
          <w:szCs w:val="24"/>
        </w:rPr>
        <w:softHyphen/>
        <w:t>тель</w:t>
      </w:r>
      <w:r w:rsidRPr="00C742DB">
        <w:rPr>
          <w:rStyle w:val="12"/>
          <w:i w:val="0"/>
          <w:caps w:val="0"/>
          <w:sz w:val="24"/>
          <w:szCs w:val="24"/>
        </w:rPr>
        <w:softHyphen/>
        <w:t>но</w:t>
      </w:r>
      <w:r w:rsidRPr="00C742DB">
        <w:rPr>
          <w:rStyle w:val="12"/>
          <w:i w:val="0"/>
          <w:caps w:val="0"/>
          <w:sz w:val="24"/>
          <w:szCs w:val="24"/>
        </w:rPr>
        <w:softHyphen/>
        <w:t>с</w:t>
      </w:r>
      <w:r w:rsidRPr="00C742DB">
        <w:rPr>
          <w:rStyle w:val="12"/>
          <w:i w:val="0"/>
          <w:caps w:val="0"/>
          <w:sz w:val="24"/>
          <w:szCs w:val="24"/>
        </w:rPr>
        <w:softHyphen/>
        <w:t>ти.</w:t>
      </w:r>
    </w:p>
    <w:p w:rsidR="005B5BE4" w:rsidRPr="00C742DB" w:rsidRDefault="005B5BE4" w:rsidP="001B6FC4">
      <w:pPr>
        <w:pStyle w:val="af5"/>
        <w:spacing w:after="0" w:line="240" w:lineRule="atLeast"/>
        <w:ind w:firstLine="709"/>
        <w:jc w:val="both"/>
        <w:rPr>
          <w:rFonts w:ascii="Times New Roman" w:hAnsi="Times New Roman"/>
          <w:sz w:val="24"/>
          <w:szCs w:val="24"/>
        </w:rPr>
      </w:pPr>
      <w:r w:rsidRPr="00C742DB">
        <w:rPr>
          <w:rFonts w:ascii="Times New Roman" w:hAnsi="Times New Roman"/>
          <w:sz w:val="24"/>
          <w:szCs w:val="24"/>
        </w:rPr>
        <w:t>Во внеурочной деятельности экологическое воспитание осу</w:t>
      </w:r>
      <w:r w:rsidRPr="00C742DB">
        <w:rPr>
          <w:rFonts w:ascii="Times New Roman" w:hAnsi="Times New Roman"/>
          <w:sz w:val="24"/>
          <w:szCs w:val="24"/>
        </w:rPr>
        <w:softHyphen/>
        <w:t>ще</w:t>
      </w:r>
      <w:r w:rsidRPr="00C742DB">
        <w:rPr>
          <w:rFonts w:ascii="Times New Roman" w:hAnsi="Times New Roman"/>
          <w:sz w:val="24"/>
          <w:szCs w:val="24"/>
        </w:rPr>
        <w:softHyphen/>
        <w:t>с</w:t>
      </w:r>
      <w:r w:rsidRPr="00C742DB">
        <w:rPr>
          <w:rFonts w:ascii="Times New Roman" w:hAnsi="Times New Roman"/>
          <w:sz w:val="24"/>
          <w:szCs w:val="24"/>
        </w:rPr>
        <w:softHyphen/>
        <w:t>т</w:t>
      </w:r>
      <w:r w:rsidRPr="00C742DB">
        <w:rPr>
          <w:rFonts w:ascii="Times New Roman" w:hAnsi="Times New Roman"/>
          <w:sz w:val="24"/>
          <w:szCs w:val="24"/>
        </w:rPr>
        <w:softHyphen/>
        <w:t>в</w:t>
      </w:r>
      <w:r w:rsidRPr="00C742DB">
        <w:rPr>
          <w:rFonts w:ascii="Times New Roman" w:hAnsi="Times New Roman"/>
          <w:sz w:val="24"/>
          <w:szCs w:val="24"/>
        </w:rPr>
        <w:softHyphen/>
        <w:t>ля</w:t>
      </w:r>
      <w:r w:rsidRPr="00C742DB">
        <w:rPr>
          <w:rFonts w:ascii="Times New Roman" w:hAnsi="Times New Roman"/>
          <w:sz w:val="24"/>
          <w:szCs w:val="24"/>
        </w:rPr>
        <w:softHyphen/>
        <w:t>ет</w:t>
      </w:r>
      <w:r w:rsidRPr="00C742DB">
        <w:rPr>
          <w:rFonts w:ascii="Times New Roman" w:hAnsi="Times New Roman"/>
          <w:sz w:val="24"/>
          <w:szCs w:val="24"/>
        </w:rPr>
        <w:softHyphen/>
        <w:t>ся в рамках духовно-нравственного воспитания. Экологическое воспитание направлено на фор</w:t>
      </w:r>
      <w:r w:rsidRPr="00C742DB">
        <w:rPr>
          <w:rFonts w:ascii="Times New Roman" w:hAnsi="Times New Roman"/>
          <w:sz w:val="24"/>
          <w:szCs w:val="24"/>
        </w:rPr>
        <w:softHyphen/>
        <w:t>ми</w:t>
      </w:r>
      <w:r w:rsidRPr="00C742DB">
        <w:rPr>
          <w:rFonts w:ascii="Times New Roman" w:hAnsi="Times New Roman"/>
          <w:sz w:val="24"/>
          <w:szCs w:val="24"/>
        </w:rPr>
        <w:softHyphen/>
        <w:t>ро</w:t>
      </w:r>
      <w:r w:rsidRPr="00C742DB">
        <w:rPr>
          <w:rFonts w:ascii="Times New Roman" w:hAnsi="Times New Roman"/>
          <w:sz w:val="24"/>
          <w:szCs w:val="24"/>
        </w:rPr>
        <w:softHyphen/>
        <w:t>ва</w:t>
      </w:r>
      <w:r w:rsidRPr="00C742DB">
        <w:rPr>
          <w:rFonts w:ascii="Times New Roman" w:hAnsi="Times New Roman"/>
          <w:sz w:val="24"/>
          <w:szCs w:val="24"/>
        </w:rPr>
        <w:softHyphen/>
        <w:t>ние элементарных экологических представлений, осознанного отношения к объектам ок</w:t>
      </w:r>
      <w:r w:rsidRPr="00C742DB">
        <w:rPr>
          <w:rFonts w:ascii="Times New Roman" w:hAnsi="Times New Roman"/>
          <w:sz w:val="24"/>
          <w:szCs w:val="24"/>
        </w:rPr>
        <w:softHyphen/>
        <w:t>ру</w:t>
      </w:r>
      <w:r w:rsidRPr="00C742DB">
        <w:rPr>
          <w:rFonts w:ascii="Times New Roman" w:hAnsi="Times New Roman"/>
          <w:sz w:val="24"/>
          <w:szCs w:val="24"/>
        </w:rPr>
        <w:softHyphen/>
        <w:t>жающей действительности, ознакомление с правилами общения человека с природой для сохранения и укрепления их здоровья, экологически грамотного поведения в школе и до</w:t>
      </w:r>
      <w:r w:rsidRPr="00C742DB">
        <w:rPr>
          <w:rFonts w:ascii="Times New Roman" w:hAnsi="Times New Roman"/>
          <w:sz w:val="24"/>
          <w:szCs w:val="24"/>
        </w:rPr>
        <w:softHyphen/>
        <w:t>ма.</w:t>
      </w:r>
    </w:p>
    <w:p w:rsidR="005B5BE4" w:rsidRPr="00C742DB" w:rsidRDefault="005B5BE4" w:rsidP="001B6FC4">
      <w:pPr>
        <w:pStyle w:val="af5"/>
        <w:spacing w:after="0" w:line="240" w:lineRule="atLeast"/>
        <w:ind w:firstLine="709"/>
        <w:jc w:val="both"/>
        <w:rPr>
          <w:rFonts w:ascii="Times New Roman" w:hAnsi="Times New Roman"/>
          <w:sz w:val="24"/>
          <w:szCs w:val="24"/>
        </w:rPr>
      </w:pPr>
      <w:r w:rsidRPr="00C742DB">
        <w:rPr>
          <w:rFonts w:ascii="Times New Roman" w:hAnsi="Times New Roman"/>
          <w:sz w:val="24"/>
          <w:szCs w:val="24"/>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5B5BE4" w:rsidRPr="00C742DB" w:rsidRDefault="005B5BE4" w:rsidP="001B6FC4">
      <w:pPr>
        <w:pStyle w:val="af5"/>
        <w:spacing w:after="0" w:line="240" w:lineRule="atLeast"/>
        <w:ind w:firstLine="709"/>
        <w:jc w:val="both"/>
        <w:rPr>
          <w:rStyle w:val="12"/>
          <w:i w:val="0"/>
          <w:caps w:val="0"/>
          <w:sz w:val="24"/>
          <w:szCs w:val="24"/>
        </w:rPr>
      </w:pPr>
      <w:r w:rsidRPr="00C742DB">
        <w:rPr>
          <w:rFonts w:ascii="Times New Roman" w:hAnsi="Times New Roman"/>
          <w:sz w:val="24"/>
          <w:szCs w:val="24"/>
        </w:rPr>
        <w:t>Формируемые ценности: природа, здоровье, экологическая культура, экологически безопасное поведение.</w:t>
      </w:r>
    </w:p>
    <w:p w:rsidR="005B5BE4" w:rsidRPr="00C742DB" w:rsidRDefault="005B5BE4" w:rsidP="001B6FC4">
      <w:pPr>
        <w:pStyle w:val="af5"/>
        <w:spacing w:after="0" w:line="240" w:lineRule="atLeast"/>
        <w:ind w:firstLine="709"/>
        <w:jc w:val="both"/>
        <w:rPr>
          <w:rStyle w:val="12"/>
          <w:i w:val="0"/>
          <w:caps w:val="0"/>
          <w:sz w:val="24"/>
          <w:szCs w:val="24"/>
        </w:rPr>
      </w:pPr>
      <w:r w:rsidRPr="00C742DB">
        <w:rPr>
          <w:rStyle w:val="12"/>
          <w:i w:val="0"/>
          <w:caps w:val="0"/>
          <w:sz w:val="24"/>
          <w:szCs w:val="24"/>
        </w:rPr>
        <w:t xml:space="preserve">В качестве дополнительной программы разрабатывается и программа формирования основ безопасного поведения обучающихся с умственной отсталостью </w:t>
      </w:r>
      <w:r w:rsidRPr="00C742DB">
        <w:rPr>
          <w:rFonts w:ascii="Times New Roman" w:hAnsi="Times New Roman"/>
          <w:color w:val="auto"/>
          <w:sz w:val="24"/>
          <w:szCs w:val="24"/>
        </w:rPr>
        <w:t>(интеллектуальными нарушениями)</w:t>
      </w:r>
      <w:r w:rsidRPr="00C742DB">
        <w:rPr>
          <w:rStyle w:val="12"/>
          <w:i w:val="0"/>
          <w:caps w:val="0"/>
          <w:sz w:val="24"/>
          <w:szCs w:val="24"/>
        </w:rPr>
        <w:t xml:space="preserve">. </w:t>
      </w:r>
    </w:p>
    <w:p w:rsidR="005B5BE4" w:rsidRPr="00C742DB" w:rsidRDefault="005B5BE4" w:rsidP="001B6FC4">
      <w:pPr>
        <w:pStyle w:val="af5"/>
        <w:spacing w:after="0" w:line="240" w:lineRule="atLeast"/>
        <w:ind w:firstLine="709"/>
        <w:jc w:val="both"/>
        <w:rPr>
          <w:rStyle w:val="12"/>
          <w:i w:val="0"/>
          <w:caps w:val="0"/>
          <w:sz w:val="24"/>
          <w:szCs w:val="24"/>
        </w:rPr>
      </w:pPr>
      <w:r w:rsidRPr="00C742DB">
        <w:rPr>
          <w:rStyle w:val="12"/>
          <w:i w:val="0"/>
          <w:caps w:val="0"/>
          <w:sz w:val="24"/>
          <w:szCs w:val="24"/>
        </w:rPr>
        <w:t xml:space="preserve">В содержании программ должно быть предусмотрено расширение представлений обучающихся с умственной отсталостью </w:t>
      </w:r>
      <w:r w:rsidRPr="00C742DB">
        <w:rPr>
          <w:rFonts w:ascii="Times New Roman" w:hAnsi="Times New Roman"/>
          <w:color w:val="auto"/>
          <w:sz w:val="24"/>
          <w:szCs w:val="24"/>
        </w:rPr>
        <w:t xml:space="preserve">(интеллектуальными нарушениями) </w:t>
      </w:r>
      <w:r w:rsidRPr="00C742DB">
        <w:rPr>
          <w:rStyle w:val="12"/>
          <w:i w:val="0"/>
          <w:caps w:val="0"/>
          <w:sz w:val="24"/>
          <w:szCs w:val="24"/>
        </w:rPr>
        <w:t>о здоровом образе жизни, ознакомление с правилами дорожного движения, безопасного поведения в быту, природе, в обществе, на улице,</w:t>
      </w:r>
      <w:r w:rsidRPr="00C742DB">
        <w:rPr>
          <w:rFonts w:ascii="Times New Roman" w:hAnsi="Times New Roman"/>
          <w:color w:val="333333"/>
          <w:sz w:val="24"/>
          <w:szCs w:val="24"/>
        </w:rPr>
        <w:t>в транспорте, а также в экстремальных ситуациях.</w:t>
      </w:r>
    </w:p>
    <w:p w:rsidR="005B5BE4" w:rsidRPr="00C742DB" w:rsidRDefault="005B5BE4" w:rsidP="001B6FC4">
      <w:pPr>
        <w:pStyle w:val="af5"/>
        <w:spacing w:after="0" w:line="240" w:lineRule="atLeast"/>
        <w:ind w:firstLine="709"/>
        <w:jc w:val="both"/>
        <w:rPr>
          <w:rFonts w:ascii="Times New Roman" w:hAnsi="Times New Roman"/>
          <w:sz w:val="24"/>
          <w:szCs w:val="24"/>
        </w:rPr>
      </w:pPr>
      <w:r w:rsidRPr="00C742DB">
        <w:rPr>
          <w:rStyle w:val="12"/>
          <w:i w:val="0"/>
          <w:caps w:val="0"/>
          <w:sz w:val="24"/>
          <w:szCs w:val="24"/>
        </w:rPr>
        <w:t>Разрабатываемые программы характеризует выраженная практическая и профилактическая направленность. Изучение основ безопасной жизнедеятельности, здорового образа жизни должно способствовать</w:t>
      </w:r>
      <w:r w:rsidRPr="00C742DB">
        <w:rPr>
          <w:rFonts w:ascii="Times New Roman" w:hAnsi="Times New Roman"/>
          <w:sz w:val="24"/>
          <w:szCs w:val="24"/>
        </w:rPr>
        <w:t xml:space="preserve">овладению обучающимися с умственной отсталостью </w:t>
      </w:r>
      <w:r w:rsidRPr="00C742DB">
        <w:rPr>
          <w:rFonts w:ascii="Times New Roman" w:hAnsi="Times New Roman"/>
          <w:color w:val="auto"/>
          <w:sz w:val="24"/>
          <w:szCs w:val="24"/>
        </w:rPr>
        <w:t xml:space="preserve">(интеллектуальными нарушениями) </w:t>
      </w:r>
      <w:r w:rsidRPr="00C742DB">
        <w:rPr>
          <w:rFonts w:ascii="Times New Roman" w:hAnsi="Times New Roman"/>
          <w:sz w:val="24"/>
          <w:szCs w:val="24"/>
        </w:rPr>
        <w:t>основными навыками здорового образа жизни, элементарными приемами, действиями в опасных ситуациях и  при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rsidR="005B5BE4" w:rsidRPr="00C742DB" w:rsidRDefault="005B5BE4" w:rsidP="001B6FC4">
      <w:pPr>
        <w:pStyle w:val="af5"/>
        <w:spacing w:after="0" w:line="240" w:lineRule="atLeast"/>
        <w:ind w:firstLine="709"/>
        <w:jc w:val="both"/>
        <w:rPr>
          <w:rFonts w:ascii="Times New Roman" w:hAnsi="Times New Roman"/>
          <w:sz w:val="24"/>
          <w:szCs w:val="24"/>
        </w:rPr>
      </w:pPr>
      <w:r w:rsidRPr="00C742DB">
        <w:rPr>
          <w:rFonts w:ascii="Times New Roman" w:hAnsi="Times New Roman"/>
          <w:sz w:val="24"/>
          <w:szCs w:val="24"/>
        </w:rPr>
        <w:t>Содержательные приоритеты программ определяются на основании учета ин</w:t>
      </w:r>
      <w:r w:rsidRPr="00C742DB">
        <w:rPr>
          <w:rFonts w:ascii="Times New Roman" w:hAnsi="Times New Roman"/>
          <w:sz w:val="24"/>
          <w:szCs w:val="24"/>
        </w:rPr>
        <w:softHyphen/>
        <w:t>ди</w:t>
      </w:r>
      <w:r w:rsidRPr="00C742DB">
        <w:rPr>
          <w:rFonts w:ascii="Times New Roman" w:hAnsi="Times New Roman"/>
          <w:sz w:val="24"/>
          <w:szCs w:val="24"/>
        </w:rPr>
        <w:softHyphen/>
        <w:t>ви</w:t>
      </w:r>
      <w:r w:rsidRPr="00C742DB">
        <w:rPr>
          <w:rFonts w:ascii="Times New Roman" w:hAnsi="Times New Roman"/>
          <w:sz w:val="24"/>
          <w:szCs w:val="24"/>
        </w:rPr>
        <w:softHyphen/>
        <w:t>ду</w:t>
      </w:r>
      <w:r w:rsidRPr="00C742DB">
        <w:rPr>
          <w:rFonts w:ascii="Times New Roman" w:hAnsi="Times New Roman"/>
          <w:sz w:val="24"/>
          <w:szCs w:val="24"/>
        </w:rPr>
        <w:softHyphen/>
        <w:t>альных и возрастных особенностей обучающихся их потребностей, а также осо</w:t>
      </w:r>
      <w:r w:rsidRPr="00C742DB">
        <w:rPr>
          <w:rFonts w:ascii="Times New Roman" w:hAnsi="Times New Roman"/>
          <w:sz w:val="24"/>
          <w:szCs w:val="24"/>
        </w:rPr>
        <w:softHyphen/>
        <w:t>бен</w:t>
      </w:r>
      <w:r w:rsidRPr="00C742DB">
        <w:rPr>
          <w:rFonts w:ascii="Times New Roman" w:hAnsi="Times New Roman"/>
          <w:sz w:val="24"/>
          <w:szCs w:val="24"/>
        </w:rPr>
        <w:softHyphen/>
        <w:t>но</w:t>
      </w:r>
      <w:r w:rsidRPr="00C742DB">
        <w:rPr>
          <w:rFonts w:ascii="Times New Roman" w:hAnsi="Times New Roman"/>
          <w:sz w:val="24"/>
          <w:szCs w:val="24"/>
        </w:rPr>
        <w:softHyphen/>
        <w:t>стей региона проживания.</w:t>
      </w:r>
    </w:p>
    <w:p w:rsidR="005B5BE4" w:rsidRPr="00C742DB" w:rsidRDefault="005B5BE4" w:rsidP="001B6FC4">
      <w:pPr>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При реализации программы следует учитывать, что во внеурочной деятельности на пер</w:t>
      </w:r>
      <w:r w:rsidRPr="00C742DB">
        <w:rPr>
          <w:rFonts w:ascii="Times New Roman" w:hAnsi="Times New Roman" w:cs="Times New Roman"/>
          <w:sz w:val="24"/>
          <w:szCs w:val="24"/>
        </w:rPr>
        <w:softHyphen/>
        <w:t>вое место выдвигается опыт применения формируемых усилиями всех учебных пред</w:t>
      </w:r>
      <w:r w:rsidRPr="00C742DB">
        <w:rPr>
          <w:rFonts w:ascii="Times New Roman" w:hAnsi="Times New Roman" w:cs="Times New Roman"/>
          <w:sz w:val="24"/>
          <w:szCs w:val="24"/>
        </w:rPr>
        <w:softHyphen/>
        <w:t>ме</w:t>
      </w:r>
      <w:r w:rsidRPr="00C742DB">
        <w:rPr>
          <w:rFonts w:ascii="Times New Roman" w:hAnsi="Times New Roman" w:cs="Times New Roman"/>
          <w:sz w:val="24"/>
          <w:szCs w:val="24"/>
        </w:rPr>
        <w:softHyphen/>
        <w:t>тов базовых учебных действий, ценностных ориентаций и оценочных умений, со</w:t>
      </w:r>
      <w:r w:rsidRPr="00C742DB">
        <w:rPr>
          <w:rFonts w:ascii="Times New Roman" w:hAnsi="Times New Roman" w:cs="Times New Roman"/>
          <w:sz w:val="24"/>
          <w:szCs w:val="24"/>
        </w:rPr>
        <w:softHyphen/>
        <w:t>ци</w:t>
      </w:r>
      <w:r w:rsidRPr="00C742DB">
        <w:rPr>
          <w:rFonts w:ascii="Times New Roman" w:hAnsi="Times New Roman" w:cs="Times New Roman"/>
          <w:sz w:val="24"/>
          <w:szCs w:val="24"/>
        </w:rPr>
        <w:softHyphen/>
        <w:t>аль</w:t>
      </w:r>
      <w:r w:rsidRPr="00C742DB">
        <w:rPr>
          <w:rFonts w:ascii="Times New Roman" w:hAnsi="Times New Roman" w:cs="Times New Roman"/>
          <w:sz w:val="24"/>
          <w:szCs w:val="24"/>
        </w:rPr>
        <w:softHyphen/>
        <w:t>ных норм поведения, направленных на сохранение здоровья и обеспечение экологической без</w:t>
      </w:r>
      <w:r w:rsidRPr="00C742DB">
        <w:rPr>
          <w:rFonts w:ascii="Times New Roman" w:hAnsi="Times New Roman" w:cs="Times New Roman"/>
          <w:sz w:val="24"/>
          <w:szCs w:val="24"/>
        </w:rPr>
        <w:softHyphen/>
        <w:t>опасности человека и природы. В связи с этим необходимо продумать организацию си</w:t>
      </w:r>
      <w:r w:rsidRPr="00C742DB">
        <w:rPr>
          <w:rFonts w:ascii="Times New Roman" w:hAnsi="Times New Roman" w:cs="Times New Roman"/>
          <w:sz w:val="24"/>
          <w:szCs w:val="24"/>
        </w:rPr>
        <w:softHyphen/>
        <w:t>с</w:t>
      </w:r>
      <w:r w:rsidRPr="00C742DB">
        <w:rPr>
          <w:rFonts w:ascii="Times New Roman" w:hAnsi="Times New Roman" w:cs="Times New Roman"/>
          <w:sz w:val="24"/>
          <w:szCs w:val="24"/>
        </w:rPr>
        <w:softHyphen/>
        <w:t xml:space="preserve">темы мероприятий, позволяющих обучающимся с умственной отсталостью </w:t>
      </w:r>
      <w:r w:rsidRPr="00C742DB">
        <w:rPr>
          <w:rFonts w:ascii="Times New Roman" w:hAnsi="Times New Roman" w:cs="Times New Roman"/>
          <w:color w:val="auto"/>
          <w:sz w:val="24"/>
          <w:szCs w:val="24"/>
        </w:rPr>
        <w:lastRenderedPageBreak/>
        <w:t xml:space="preserve">(интеллектуальными нарушениями) </w:t>
      </w:r>
      <w:r w:rsidRPr="00C742DB">
        <w:rPr>
          <w:rFonts w:ascii="Times New Roman" w:hAnsi="Times New Roman" w:cs="Times New Roman"/>
          <w:sz w:val="24"/>
          <w:szCs w:val="24"/>
        </w:rPr>
        <w:t>использовать на практике полученные знания и усвоенные модели, нормы поведения в  типичных си</w:t>
      </w:r>
      <w:r w:rsidRPr="00C742DB">
        <w:rPr>
          <w:rFonts w:ascii="Times New Roman" w:hAnsi="Times New Roman" w:cs="Times New Roman"/>
          <w:sz w:val="24"/>
          <w:szCs w:val="24"/>
        </w:rPr>
        <w:softHyphen/>
        <w:t>ту</w:t>
      </w:r>
      <w:r w:rsidRPr="00C742DB">
        <w:rPr>
          <w:rFonts w:ascii="Times New Roman" w:hAnsi="Times New Roman" w:cs="Times New Roman"/>
          <w:sz w:val="24"/>
          <w:szCs w:val="24"/>
        </w:rPr>
        <w:softHyphen/>
        <w:t>а</w:t>
      </w:r>
      <w:r w:rsidRPr="00C742DB">
        <w:rPr>
          <w:rFonts w:ascii="Times New Roman" w:hAnsi="Times New Roman" w:cs="Times New Roman"/>
          <w:sz w:val="24"/>
          <w:szCs w:val="24"/>
        </w:rPr>
        <w:softHyphen/>
        <w:t>ци</w:t>
      </w:r>
      <w:r w:rsidRPr="00C742DB">
        <w:rPr>
          <w:rFonts w:ascii="Times New Roman" w:hAnsi="Times New Roman" w:cs="Times New Roman"/>
          <w:sz w:val="24"/>
          <w:szCs w:val="24"/>
        </w:rPr>
        <w:softHyphen/>
        <w:t>ях.</w:t>
      </w:r>
    </w:p>
    <w:p w:rsidR="005B5BE4" w:rsidRPr="00C742DB" w:rsidRDefault="005B5BE4" w:rsidP="001B6FC4">
      <w:pPr>
        <w:pStyle w:val="af5"/>
        <w:spacing w:after="0" w:line="240" w:lineRule="atLeast"/>
        <w:ind w:firstLine="709"/>
        <w:jc w:val="both"/>
        <w:rPr>
          <w:rFonts w:ascii="Times New Roman" w:hAnsi="Times New Roman"/>
          <w:sz w:val="24"/>
          <w:szCs w:val="24"/>
        </w:rPr>
      </w:pPr>
      <w:r w:rsidRPr="00C742DB">
        <w:rPr>
          <w:rFonts w:ascii="Times New Roman" w:hAnsi="Times New Roman"/>
          <w:sz w:val="24"/>
          <w:szCs w:val="24"/>
        </w:rPr>
        <w:t>Формы организации внеурочной деятельности: спортивно-оздоровительные ме</w:t>
      </w:r>
      <w:r w:rsidRPr="00C742DB">
        <w:rPr>
          <w:rFonts w:ascii="Times New Roman" w:hAnsi="Times New Roman"/>
          <w:sz w:val="24"/>
          <w:szCs w:val="24"/>
        </w:rPr>
        <w:softHyphen/>
        <w:t>ро</w:t>
      </w:r>
      <w:r w:rsidRPr="00C742DB">
        <w:rPr>
          <w:rFonts w:ascii="Times New Roman" w:hAnsi="Times New Roman"/>
          <w:sz w:val="24"/>
          <w:szCs w:val="24"/>
        </w:rPr>
        <w:softHyphen/>
        <w:t>при</w:t>
      </w:r>
      <w:r w:rsidRPr="00C742DB">
        <w:rPr>
          <w:rFonts w:ascii="Times New Roman" w:hAnsi="Times New Roman"/>
          <w:sz w:val="24"/>
          <w:szCs w:val="24"/>
        </w:rPr>
        <w:softHyphen/>
        <w:t>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
    <w:p w:rsidR="005B5BE4" w:rsidRPr="00C742DB" w:rsidRDefault="005B5BE4" w:rsidP="001B6FC4">
      <w:pPr>
        <w:pStyle w:val="af5"/>
        <w:spacing w:after="0" w:line="240" w:lineRule="atLeast"/>
        <w:ind w:firstLine="709"/>
        <w:jc w:val="both"/>
        <w:rPr>
          <w:rFonts w:ascii="Times New Roman" w:hAnsi="Times New Roman"/>
          <w:sz w:val="24"/>
          <w:szCs w:val="24"/>
        </w:rPr>
      </w:pPr>
      <w:r w:rsidRPr="00C742DB">
        <w:rPr>
          <w:rFonts w:ascii="Times New Roman" w:hAnsi="Times New Roman"/>
          <w:sz w:val="24"/>
          <w:szCs w:val="24"/>
        </w:rPr>
        <w:t>Просветительская работа с родителями</w:t>
      </w:r>
    </w:p>
    <w:p w:rsidR="005B5BE4" w:rsidRPr="00C742DB" w:rsidRDefault="005B5BE4" w:rsidP="001B6FC4">
      <w:pPr>
        <w:pStyle w:val="af5"/>
        <w:spacing w:after="0" w:line="240" w:lineRule="atLeast"/>
        <w:ind w:firstLine="709"/>
        <w:jc w:val="both"/>
        <w:rPr>
          <w:rFonts w:ascii="Times New Roman" w:hAnsi="Times New Roman"/>
          <w:sz w:val="24"/>
          <w:szCs w:val="24"/>
        </w:rPr>
      </w:pPr>
      <w:r w:rsidRPr="00C742DB">
        <w:rPr>
          <w:rFonts w:ascii="Times New Roman" w:hAnsi="Times New Roman"/>
          <w:sz w:val="24"/>
          <w:szCs w:val="24"/>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w:t>
      </w:r>
      <w:r w:rsidRPr="00C742DB">
        <w:rPr>
          <w:rFonts w:ascii="Times New Roman" w:hAnsi="Times New Roman"/>
          <w:sz w:val="24"/>
          <w:szCs w:val="24"/>
        </w:rPr>
        <w:softHyphen/>
        <w:t>ми</w:t>
      </w:r>
      <w:r w:rsidRPr="00C742DB">
        <w:rPr>
          <w:rFonts w:ascii="Times New Roman" w:hAnsi="Times New Roman"/>
          <w:sz w:val="24"/>
          <w:szCs w:val="24"/>
        </w:rPr>
        <w:softHyphen/>
        <w:t>ро</w:t>
      </w:r>
      <w:r w:rsidRPr="00C742DB">
        <w:rPr>
          <w:rFonts w:ascii="Times New Roman" w:hAnsi="Times New Roman"/>
          <w:sz w:val="24"/>
          <w:szCs w:val="24"/>
        </w:rPr>
        <w:softHyphen/>
        <w:t>ва</w:t>
      </w:r>
      <w:r w:rsidRPr="00C742DB">
        <w:rPr>
          <w:rFonts w:ascii="Times New Roman" w:hAnsi="Times New Roman"/>
          <w:sz w:val="24"/>
          <w:szCs w:val="24"/>
        </w:rPr>
        <w:softHyphen/>
        <w:t xml:space="preserve">ния безопасного образа жизни включает: </w:t>
      </w:r>
    </w:p>
    <w:p w:rsidR="005B5BE4" w:rsidRPr="00C742DB" w:rsidRDefault="005B5BE4" w:rsidP="001B6FC4">
      <w:pPr>
        <w:pStyle w:val="af5"/>
        <w:spacing w:after="0" w:line="240" w:lineRule="atLeast"/>
        <w:ind w:firstLine="709"/>
        <w:jc w:val="both"/>
        <w:rPr>
          <w:rFonts w:ascii="Times New Roman" w:hAnsi="Times New Roman"/>
          <w:sz w:val="24"/>
          <w:szCs w:val="24"/>
        </w:rPr>
      </w:pPr>
      <w:r w:rsidRPr="00C742DB">
        <w:rPr>
          <w:rFonts w:ascii="Times New Roman" w:hAnsi="Times New Roman"/>
          <w:sz w:val="24"/>
          <w:szCs w:val="24"/>
        </w:rPr>
        <w:t>проведение родительских собраний, семинаров, лекций, тренингов, конференций, кру</w:t>
      </w:r>
      <w:r w:rsidRPr="00C742DB">
        <w:rPr>
          <w:rFonts w:ascii="Times New Roman" w:hAnsi="Times New Roman"/>
          <w:sz w:val="24"/>
          <w:szCs w:val="24"/>
        </w:rPr>
        <w:softHyphen/>
        <w:t>глых столов и т.п.;</w:t>
      </w:r>
    </w:p>
    <w:p w:rsidR="005B5BE4" w:rsidRPr="00C742DB" w:rsidRDefault="005B5BE4" w:rsidP="001B6FC4">
      <w:pPr>
        <w:pStyle w:val="af5"/>
        <w:spacing w:after="0" w:line="240" w:lineRule="atLeast"/>
        <w:ind w:firstLine="709"/>
        <w:jc w:val="both"/>
        <w:rPr>
          <w:rFonts w:ascii="Times New Roman" w:hAnsi="Times New Roman"/>
          <w:sz w:val="24"/>
          <w:szCs w:val="24"/>
        </w:rPr>
      </w:pPr>
      <w:r w:rsidRPr="00C742DB">
        <w:rPr>
          <w:rFonts w:ascii="Times New Roman" w:hAnsi="Times New Roman"/>
          <w:sz w:val="24"/>
          <w:szCs w:val="24"/>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w:t>
      </w:r>
      <w:r w:rsidRPr="00C742DB">
        <w:rPr>
          <w:rFonts w:ascii="Times New Roman" w:hAnsi="Times New Roman"/>
          <w:sz w:val="24"/>
          <w:szCs w:val="24"/>
        </w:rPr>
        <w:softHyphen/>
        <w:t>ре</w:t>
      </w:r>
      <w:r w:rsidRPr="00C742DB">
        <w:rPr>
          <w:rFonts w:ascii="Times New Roman" w:hAnsi="Times New Roman"/>
          <w:sz w:val="24"/>
          <w:szCs w:val="24"/>
        </w:rPr>
        <w:softHyphen/>
        <w:t>в</w:t>
      </w:r>
      <w:r w:rsidRPr="00C742DB">
        <w:rPr>
          <w:rFonts w:ascii="Times New Roman" w:hAnsi="Times New Roman"/>
          <w:sz w:val="24"/>
          <w:szCs w:val="24"/>
        </w:rPr>
        <w:softHyphen/>
        <w:t>но</w:t>
      </w:r>
      <w:r w:rsidRPr="00C742DB">
        <w:rPr>
          <w:rFonts w:ascii="Times New Roman" w:hAnsi="Times New Roman"/>
          <w:sz w:val="24"/>
          <w:szCs w:val="24"/>
        </w:rPr>
        <w:softHyphen/>
        <w:t>ва</w:t>
      </w:r>
      <w:r w:rsidRPr="00C742DB">
        <w:rPr>
          <w:rFonts w:ascii="Times New Roman" w:hAnsi="Times New Roman"/>
          <w:sz w:val="24"/>
          <w:szCs w:val="24"/>
        </w:rPr>
        <w:softHyphen/>
        <w:t>ний, дней здоровья, занятий по профилактике вредных привычек и т. п.</w:t>
      </w:r>
    </w:p>
    <w:p w:rsidR="005B5BE4" w:rsidRPr="00C742DB" w:rsidRDefault="005B5BE4" w:rsidP="001B6FC4">
      <w:pPr>
        <w:pStyle w:val="af5"/>
        <w:spacing w:after="0" w:line="240" w:lineRule="atLeast"/>
        <w:ind w:firstLine="709"/>
        <w:jc w:val="both"/>
        <w:rPr>
          <w:sz w:val="24"/>
          <w:szCs w:val="24"/>
        </w:rPr>
      </w:pPr>
      <w:r w:rsidRPr="00C742DB">
        <w:rPr>
          <w:rFonts w:ascii="Times New Roman" w:hAnsi="Times New Roman"/>
          <w:sz w:val="24"/>
          <w:szCs w:val="24"/>
        </w:rPr>
        <w:t>В содержательном плане просветительская работа направлена на ознакомление родителей широким кругом вопросов, связанных с осо</w:t>
      </w:r>
      <w:r w:rsidRPr="00C742DB">
        <w:rPr>
          <w:rFonts w:ascii="Times New Roman" w:hAnsi="Times New Roman"/>
          <w:sz w:val="24"/>
          <w:szCs w:val="24"/>
        </w:rPr>
        <w:softHyphen/>
        <w:t>бе</w:t>
      </w:r>
      <w:r w:rsidRPr="00C742DB">
        <w:rPr>
          <w:rFonts w:ascii="Times New Roman" w:hAnsi="Times New Roman"/>
          <w:sz w:val="24"/>
          <w:szCs w:val="24"/>
        </w:rPr>
        <w:softHyphen/>
        <w:t>н</w:t>
      </w:r>
      <w:r w:rsidRPr="00C742DB">
        <w:rPr>
          <w:rFonts w:ascii="Times New Roman" w:hAnsi="Times New Roman"/>
          <w:sz w:val="24"/>
          <w:szCs w:val="24"/>
        </w:rPr>
        <w:softHyphen/>
        <w:t>но</w:t>
      </w:r>
      <w:r w:rsidRPr="00C742DB">
        <w:rPr>
          <w:rFonts w:ascii="Times New Roman" w:hAnsi="Times New Roman"/>
          <w:sz w:val="24"/>
          <w:szCs w:val="24"/>
        </w:rPr>
        <w:softHyphen/>
        <w:t>с</w:t>
      </w:r>
      <w:r w:rsidRPr="00C742DB">
        <w:rPr>
          <w:rFonts w:ascii="Times New Roman" w:hAnsi="Times New Roman"/>
          <w:sz w:val="24"/>
          <w:szCs w:val="24"/>
        </w:rPr>
        <w:softHyphen/>
        <w:t>тя</w:t>
      </w:r>
      <w:r w:rsidRPr="00C742DB">
        <w:rPr>
          <w:rFonts w:ascii="Times New Roman" w:hAnsi="Times New Roman"/>
          <w:sz w:val="24"/>
          <w:szCs w:val="24"/>
        </w:rPr>
        <w:softHyphen/>
        <w:t>ми психофизического развития детей, укреплением здоровья детей, со</w:t>
      </w:r>
      <w:r w:rsidRPr="00C742DB">
        <w:rPr>
          <w:rFonts w:ascii="Times New Roman" w:hAnsi="Times New Roman"/>
          <w:sz w:val="24"/>
          <w:szCs w:val="24"/>
        </w:rPr>
        <w:softHyphen/>
        <w:t>з</w:t>
      </w:r>
      <w:r w:rsidRPr="00C742DB">
        <w:rPr>
          <w:rFonts w:ascii="Times New Roman" w:hAnsi="Times New Roman"/>
          <w:sz w:val="24"/>
          <w:szCs w:val="24"/>
        </w:rP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5B5BE4" w:rsidRPr="00C742DB" w:rsidRDefault="005B5BE4" w:rsidP="001B6FC4">
      <w:pPr>
        <w:pStyle w:val="affc"/>
        <w:widowControl w:val="0"/>
        <w:spacing w:line="240" w:lineRule="atLeast"/>
        <w:ind w:firstLine="709"/>
        <w:rPr>
          <w:sz w:val="24"/>
          <w:szCs w:val="24"/>
        </w:rPr>
      </w:pPr>
      <w:r w:rsidRPr="00C742DB">
        <w:rPr>
          <w:sz w:val="24"/>
          <w:szCs w:val="24"/>
        </w:rPr>
        <w:t>Эффективность реализации этого направления зависит от деятельности админис</w:t>
      </w:r>
      <w:r w:rsidRPr="00C742DB">
        <w:rPr>
          <w:sz w:val="24"/>
          <w:szCs w:val="24"/>
        </w:rPr>
        <w:softHyphen/>
        <w:t>т</w:t>
      </w:r>
      <w:r w:rsidRPr="00C742DB">
        <w:rPr>
          <w:sz w:val="24"/>
          <w:szCs w:val="24"/>
        </w:rPr>
        <w:softHyphen/>
        <w:t>ра</w:t>
      </w:r>
      <w:r w:rsidRPr="00C742DB">
        <w:rPr>
          <w:sz w:val="24"/>
          <w:szCs w:val="24"/>
        </w:rPr>
        <w:softHyphen/>
        <w:t>ции общеобразовательной организации, всех специалистов, работающих в общеобразовательной ор</w:t>
      </w:r>
      <w:r w:rsidRPr="00C742DB">
        <w:rPr>
          <w:sz w:val="24"/>
          <w:szCs w:val="24"/>
        </w:rPr>
        <w:softHyphen/>
        <w:t>ганизации (педагогов-дефектологов, педагогов-психологов, медицинских работников и др.).</w:t>
      </w:r>
    </w:p>
    <w:p w:rsidR="005B5BE4" w:rsidRPr="00C742DB" w:rsidRDefault="005B5BE4" w:rsidP="001B6FC4">
      <w:pPr>
        <w:pStyle w:val="affc"/>
        <w:widowControl w:val="0"/>
        <w:spacing w:line="240" w:lineRule="atLeast"/>
        <w:ind w:firstLine="709"/>
        <w:rPr>
          <w:sz w:val="24"/>
          <w:szCs w:val="24"/>
        </w:rPr>
      </w:pPr>
      <w:r w:rsidRPr="00C742DB">
        <w:rPr>
          <w:sz w:val="24"/>
          <w:szCs w:val="24"/>
        </w:rPr>
        <w:t>Просветительская и методическая работа с педагогами и специалистами</w:t>
      </w:r>
    </w:p>
    <w:p w:rsidR="005B5BE4" w:rsidRPr="00C742DB" w:rsidRDefault="005B5BE4" w:rsidP="001B6FC4">
      <w:pPr>
        <w:pStyle w:val="aff7"/>
        <w:spacing w:line="240" w:lineRule="atLeast"/>
        <w:ind w:firstLine="709"/>
        <w:rPr>
          <w:caps w:val="0"/>
          <w:sz w:val="24"/>
          <w:szCs w:val="24"/>
        </w:rPr>
      </w:pPr>
      <w:r w:rsidRPr="00C742DB">
        <w:rPr>
          <w:caps w:val="0"/>
          <w:sz w:val="24"/>
          <w:szCs w:val="24"/>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5B5BE4" w:rsidRPr="00C742DB" w:rsidRDefault="005B5BE4" w:rsidP="001B6FC4">
      <w:pPr>
        <w:pStyle w:val="aff7"/>
        <w:spacing w:line="240" w:lineRule="atLeast"/>
        <w:ind w:firstLine="709"/>
        <w:rPr>
          <w:caps w:val="0"/>
          <w:sz w:val="24"/>
          <w:szCs w:val="24"/>
        </w:rPr>
      </w:pPr>
      <w:r w:rsidRPr="00C742DB">
        <w:rPr>
          <w:caps w:val="0"/>
          <w:sz w:val="24"/>
          <w:szCs w:val="24"/>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5B5BE4" w:rsidRPr="00C742DB" w:rsidRDefault="005B5BE4" w:rsidP="001B6FC4">
      <w:pPr>
        <w:pStyle w:val="aff7"/>
        <w:spacing w:line="240" w:lineRule="atLeast"/>
        <w:ind w:firstLine="709"/>
        <w:rPr>
          <w:sz w:val="24"/>
          <w:szCs w:val="24"/>
        </w:rPr>
      </w:pPr>
      <w:r w:rsidRPr="00C742DB">
        <w:rPr>
          <w:caps w:val="0"/>
          <w:sz w:val="24"/>
          <w:szCs w:val="24"/>
        </w:rPr>
        <w:t>• приобретение для педагогов, специалистов и родителей (законных представителей) необходимой научно-методической литературы;</w:t>
      </w:r>
    </w:p>
    <w:p w:rsidR="005B5BE4" w:rsidRPr="00C742DB" w:rsidRDefault="005B5BE4" w:rsidP="001B6FC4">
      <w:pPr>
        <w:widowControl w:val="0"/>
        <w:overflowPunct w:val="0"/>
        <w:autoSpaceDE w:val="0"/>
        <w:spacing w:after="0" w:line="240" w:lineRule="atLeast"/>
        <w:ind w:firstLine="709"/>
        <w:jc w:val="both"/>
        <w:rPr>
          <w:rFonts w:ascii="Times New Roman" w:hAnsi="Times New Roman" w:cs="Times New Roman"/>
          <w:b/>
          <w:bCs/>
          <w:sz w:val="24"/>
          <w:szCs w:val="24"/>
        </w:rPr>
      </w:pPr>
      <w:r w:rsidRPr="00C742DB">
        <w:rPr>
          <w:rFonts w:ascii="Times New Roman" w:hAnsi="Times New Roman" w:cs="Times New Roman"/>
          <w:sz w:val="24"/>
          <w:szCs w:val="24"/>
        </w:rPr>
        <w:t>• привлечение педагогов, медицинских работников, психологов и ро</w:t>
      </w:r>
      <w:r w:rsidRPr="00C742DB">
        <w:rPr>
          <w:rFonts w:ascii="Times New Roman" w:hAnsi="Times New Roman" w:cs="Times New Roman"/>
          <w:sz w:val="24"/>
          <w:szCs w:val="24"/>
        </w:rPr>
        <w:softHyphen/>
        <w:t>ди</w:t>
      </w:r>
      <w:r w:rsidRPr="00C742DB">
        <w:rPr>
          <w:rFonts w:ascii="Times New Roman" w:hAnsi="Times New Roman" w:cs="Times New Roman"/>
          <w:sz w:val="24"/>
          <w:szCs w:val="24"/>
        </w:rPr>
        <w:softHyphen/>
        <w:t>те</w:t>
      </w:r>
      <w:r w:rsidRPr="00C742DB">
        <w:rPr>
          <w:rFonts w:ascii="Times New Roman" w:hAnsi="Times New Roman" w:cs="Times New Roman"/>
          <w:sz w:val="24"/>
          <w:szCs w:val="24"/>
        </w:rPr>
        <w:softHyphen/>
        <w:t>лей (законных представителей) к совместной работе по проведению при</w:t>
      </w:r>
      <w:r w:rsidRPr="00C742DB">
        <w:rPr>
          <w:rFonts w:ascii="Times New Roman" w:hAnsi="Times New Roman" w:cs="Times New Roman"/>
          <w:sz w:val="24"/>
          <w:szCs w:val="24"/>
        </w:rPr>
        <w:softHyphen/>
        <w:t>родоохранных, оздоровительных мероприятий и спортивных соревнований.</w:t>
      </w:r>
    </w:p>
    <w:p w:rsidR="005B5BE4" w:rsidRPr="00C742DB" w:rsidRDefault="005B5BE4" w:rsidP="00C742DB">
      <w:pPr>
        <w:widowControl w:val="0"/>
        <w:overflowPunct w:val="0"/>
        <w:autoSpaceDE w:val="0"/>
        <w:spacing w:after="0" w:line="240" w:lineRule="atLeast"/>
        <w:ind w:firstLine="709"/>
        <w:jc w:val="center"/>
        <w:rPr>
          <w:rFonts w:ascii="Times New Roman" w:hAnsi="Times New Roman" w:cs="Times New Roman"/>
          <w:b/>
          <w:bCs/>
          <w:sz w:val="24"/>
          <w:szCs w:val="24"/>
        </w:rPr>
      </w:pPr>
      <w:r w:rsidRPr="00C742DB">
        <w:rPr>
          <w:rFonts w:ascii="Times New Roman" w:hAnsi="Times New Roman" w:cs="Times New Roman"/>
          <w:b/>
          <w:bCs/>
          <w:sz w:val="24"/>
          <w:szCs w:val="24"/>
        </w:rPr>
        <w:t>Планируемые результаты освоения программы формирования</w:t>
      </w:r>
    </w:p>
    <w:p w:rsidR="005B5BE4" w:rsidRPr="00C742DB" w:rsidRDefault="005B5BE4" w:rsidP="00C742DB">
      <w:pPr>
        <w:widowControl w:val="0"/>
        <w:overflowPunct w:val="0"/>
        <w:autoSpaceDE w:val="0"/>
        <w:spacing w:after="0" w:line="240" w:lineRule="atLeast"/>
        <w:ind w:firstLine="709"/>
        <w:jc w:val="center"/>
        <w:rPr>
          <w:rFonts w:ascii="Times New Roman" w:hAnsi="Times New Roman" w:cs="Times New Roman"/>
          <w:sz w:val="24"/>
          <w:szCs w:val="24"/>
        </w:rPr>
      </w:pPr>
      <w:r w:rsidRPr="00C742DB">
        <w:rPr>
          <w:rFonts w:ascii="Times New Roman" w:hAnsi="Times New Roman" w:cs="Times New Roman"/>
          <w:b/>
          <w:bCs/>
          <w:sz w:val="24"/>
          <w:szCs w:val="24"/>
        </w:rPr>
        <w:t>экологической культуры, здорового и безопасного образа жизни</w:t>
      </w:r>
    </w:p>
    <w:p w:rsidR="005B5BE4" w:rsidRPr="00C742DB" w:rsidRDefault="005B5BE4" w:rsidP="001B6FC4">
      <w:pPr>
        <w:widowControl w:val="0"/>
        <w:autoSpaceDE w:val="0"/>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Важнейшие личностные результаты:</w:t>
      </w:r>
    </w:p>
    <w:p w:rsidR="005B5BE4" w:rsidRPr="00C742DB" w:rsidRDefault="005B5BE4" w:rsidP="001B6FC4">
      <w:pPr>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 xml:space="preserve">ценностное отношение к природе; </w:t>
      </w:r>
      <w:r w:rsidRPr="00C742DB">
        <w:rPr>
          <w:rFonts w:ascii="Times New Roman" w:hAnsi="Times New Roman" w:cs="Times New Roman"/>
          <w:color w:val="000000"/>
          <w:sz w:val="24"/>
          <w:szCs w:val="24"/>
        </w:rPr>
        <w:t>бережное отношение к живым организмам,  способность сочувствовать природе и её обитателям;</w:t>
      </w:r>
    </w:p>
    <w:p w:rsidR="005B5BE4" w:rsidRPr="00C742DB" w:rsidRDefault="005B5BE4" w:rsidP="001B6FC4">
      <w:pPr>
        <w:tabs>
          <w:tab w:val="left" w:pos="720"/>
          <w:tab w:val="left" w:pos="1080"/>
        </w:tabs>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 xml:space="preserve">потребность в занятиях физической культурой и спортом; </w:t>
      </w:r>
    </w:p>
    <w:p w:rsidR="005B5BE4" w:rsidRPr="00C742DB" w:rsidRDefault="005B5BE4" w:rsidP="001B6FC4">
      <w:pPr>
        <w:tabs>
          <w:tab w:val="left" w:pos="720"/>
          <w:tab w:val="left" w:pos="1080"/>
        </w:tabs>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негативное отношение к факторам риска здоровью (сниженная двигательная ак</w:t>
      </w:r>
      <w:r w:rsidRPr="00C742DB">
        <w:rPr>
          <w:rFonts w:ascii="Times New Roman" w:hAnsi="Times New Roman" w:cs="Times New Roman"/>
          <w:sz w:val="24"/>
          <w:szCs w:val="24"/>
        </w:rPr>
        <w:softHyphen/>
        <w:t>ти</w:t>
      </w:r>
      <w:r w:rsidRPr="00C742DB">
        <w:rPr>
          <w:rFonts w:ascii="Times New Roman" w:hAnsi="Times New Roman" w:cs="Times New Roman"/>
          <w:sz w:val="24"/>
          <w:szCs w:val="24"/>
        </w:rPr>
        <w:softHyphen/>
        <w:t>в</w:t>
      </w:r>
      <w:r w:rsidRPr="00C742DB">
        <w:rPr>
          <w:rFonts w:ascii="Times New Roman" w:hAnsi="Times New Roman" w:cs="Times New Roman"/>
          <w:sz w:val="24"/>
          <w:szCs w:val="24"/>
        </w:rPr>
        <w:softHyphen/>
        <w:t>ность, курение, алкоголь, наркотики и другие психоактивные вещества, инфекционные за</w:t>
      </w:r>
      <w:r w:rsidRPr="00C742DB">
        <w:rPr>
          <w:rFonts w:ascii="Times New Roman" w:hAnsi="Times New Roman" w:cs="Times New Roman"/>
          <w:sz w:val="24"/>
          <w:szCs w:val="24"/>
        </w:rPr>
        <w:softHyphen/>
        <w:t>бо</w:t>
      </w:r>
      <w:r w:rsidRPr="00C742DB">
        <w:rPr>
          <w:rFonts w:ascii="Times New Roman" w:hAnsi="Times New Roman" w:cs="Times New Roman"/>
          <w:sz w:val="24"/>
          <w:szCs w:val="24"/>
        </w:rPr>
        <w:softHyphen/>
        <w:t xml:space="preserve">левания); </w:t>
      </w:r>
    </w:p>
    <w:p w:rsidR="005B5BE4" w:rsidRPr="00C742DB" w:rsidRDefault="005B5BE4" w:rsidP="001B6FC4">
      <w:pPr>
        <w:widowControl w:val="0"/>
        <w:tabs>
          <w:tab w:val="left" w:pos="720"/>
        </w:tabs>
        <w:overflowPunct w:val="0"/>
        <w:autoSpaceDE w:val="0"/>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эмоционально-ценностное отношение к окружающей среде, осознание не</w:t>
      </w:r>
      <w:r w:rsidRPr="00C742DB">
        <w:rPr>
          <w:rFonts w:ascii="Times New Roman" w:hAnsi="Times New Roman" w:cs="Times New Roman"/>
          <w:sz w:val="24"/>
          <w:szCs w:val="24"/>
        </w:rPr>
        <w:softHyphen/>
        <w:t>об</w:t>
      </w:r>
      <w:r w:rsidRPr="00C742DB">
        <w:rPr>
          <w:rFonts w:ascii="Times New Roman" w:hAnsi="Times New Roman" w:cs="Times New Roman"/>
          <w:sz w:val="24"/>
          <w:szCs w:val="24"/>
        </w:rPr>
        <w:softHyphen/>
        <w:t>хо</w:t>
      </w:r>
      <w:r w:rsidRPr="00C742DB">
        <w:rPr>
          <w:rFonts w:ascii="Times New Roman" w:hAnsi="Times New Roman" w:cs="Times New Roman"/>
          <w:sz w:val="24"/>
          <w:szCs w:val="24"/>
        </w:rPr>
        <w:softHyphen/>
        <w:t>ди</w:t>
      </w:r>
      <w:r w:rsidRPr="00C742DB">
        <w:rPr>
          <w:rFonts w:ascii="Times New Roman" w:hAnsi="Times New Roman" w:cs="Times New Roman"/>
          <w:sz w:val="24"/>
          <w:szCs w:val="24"/>
        </w:rPr>
        <w:softHyphen/>
        <w:t>мо</w:t>
      </w:r>
      <w:r w:rsidRPr="00C742DB">
        <w:rPr>
          <w:rFonts w:ascii="Times New Roman" w:hAnsi="Times New Roman" w:cs="Times New Roman"/>
          <w:sz w:val="24"/>
          <w:szCs w:val="24"/>
        </w:rPr>
        <w:softHyphen/>
        <w:t>с</w:t>
      </w:r>
      <w:r w:rsidRPr="00C742DB">
        <w:rPr>
          <w:rFonts w:ascii="Times New Roman" w:hAnsi="Times New Roman" w:cs="Times New Roman"/>
          <w:sz w:val="24"/>
          <w:szCs w:val="24"/>
        </w:rPr>
        <w:softHyphen/>
        <w:t>ти ее охраны;</w:t>
      </w:r>
    </w:p>
    <w:p w:rsidR="005B5BE4" w:rsidRPr="00C742DB" w:rsidRDefault="005B5BE4" w:rsidP="001B6FC4">
      <w:pPr>
        <w:pStyle w:val="afe"/>
        <w:spacing w:line="240" w:lineRule="atLeast"/>
        <w:ind w:firstLine="709"/>
        <w:jc w:val="both"/>
        <w:rPr>
          <w:rFonts w:ascii="Times New Roman" w:hAnsi="Times New Roman"/>
          <w:bCs/>
          <w:sz w:val="24"/>
          <w:szCs w:val="24"/>
        </w:rPr>
      </w:pPr>
      <w:r w:rsidRPr="00C742DB">
        <w:rPr>
          <w:rFonts w:ascii="Times New Roman" w:hAnsi="Times New Roman"/>
          <w:sz w:val="24"/>
          <w:szCs w:val="24"/>
        </w:rPr>
        <w:t xml:space="preserve">ценностное отношение к своему здоровью, здоровью близких и окружающих людей; </w:t>
      </w:r>
    </w:p>
    <w:p w:rsidR="005B5BE4" w:rsidRPr="00C742DB" w:rsidRDefault="005B5BE4" w:rsidP="001B6FC4">
      <w:pPr>
        <w:pStyle w:val="afe"/>
        <w:spacing w:line="240" w:lineRule="atLeast"/>
        <w:ind w:firstLine="709"/>
        <w:jc w:val="both"/>
        <w:rPr>
          <w:rFonts w:ascii="Times New Roman" w:hAnsi="Times New Roman"/>
          <w:sz w:val="24"/>
          <w:szCs w:val="24"/>
        </w:rPr>
      </w:pPr>
      <w:r w:rsidRPr="00C742DB">
        <w:rPr>
          <w:rFonts w:ascii="Times New Roman" w:hAnsi="Times New Roman"/>
          <w:bCs/>
          <w:sz w:val="24"/>
          <w:szCs w:val="24"/>
        </w:rPr>
        <w:lastRenderedPageBreak/>
        <w:t>элементарные представления об окружающем мире в совокупности его природных и социальных компонентов;</w:t>
      </w:r>
    </w:p>
    <w:p w:rsidR="005B5BE4" w:rsidRPr="00C742DB" w:rsidRDefault="005B5BE4" w:rsidP="001B6FC4">
      <w:pPr>
        <w:tabs>
          <w:tab w:val="left" w:pos="720"/>
          <w:tab w:val="left" w:pos="1080"/>
        </w:tabs>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 xml:space="preserve"> установка на здоровый образ жизни и реализация ее в реальном поведении  и поступках; </w:t>
      </w:r>
    </w:p>
    <w:p w:rsidR="005B5BE4" w:rsidRPr="00C742DB" w:rsidRDefault="005B5BE4" w:rsidP="001B6FC4">
      <w:pPr>
        <w:tabs>
          <w:tab w:val="left" w:pos="720"/>
          <w:tab w:val="left" w:pos="993"/>
          <w:tab w:val="left" w:pos="1080"/>
        </w:tabs>
        <w:autoSpaceDE w:val="0"/>
        <w:spacing w:after="0" w:line="240" w:lineRule="atLeast"/>
        <w:ind w:firstLine="709"/>
        <w:jc w:val="both"/>
        <w:rPr>
          <w:rFonts w:ascii="Times New Roman" w:hAnsi="Times New Roman" w:cs="Times New Roman"/>
          <w:color w:val="000000"/>
          <w:sz w:val="24"/>
          <w:szCs w:val="24"/>
        </w:rPr>
      </w:pPr>
      <w:r w:rsidRPr="00C742DB">
        <w:rPr>
          <w:rFonts w:ascii="Times New Roman" w:hAnsi="Times New Roman" w:cs="Times New Roman"/>
          <w:sz w:val="24"/>
          <w:szCs w:val="24"/>
        </w:rPr>
        <w:t xml:space="preserve">стремление заботиться о своем здоровье; </w:t>
      </w:r>
    </w:p>
    <w:p w:rsidR="005B5BE4" w:rsidRPr="00C742DB" w:rsidRDefault="005B5BE4" w:rsidP="001B6FC4">
      <w:pPr>
        <w:shd w:val="clear" w:color="auto" w:fill="FFFFFF"/>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color w:val="000000"/>
          <w:sz w:val="24"/>
          <w:szCs w:val="24"/>
        </w:rPr>
        <w:t>готовность следовать социальным установкам экологически культурного здо</w:t>
      </w:r>
      <w:r w:rsidRPr="00C742DB">
        <w:rPr>
          <w:rFonts w:ascii="Times New Roman" w:hAnsi="Times New Roman" w:cs="Times New Roman"/>
          <w:color w:val="000000"/>
          <w:sz w:val="24"/>
          <w:szCs w:val="24"/>
        </w:rPr>
        <w:softHyphen/>
        <w:t>ро</w:t>
      </w:r>
      <w:r w:rsidRPr="00C742DB">
        <w:rPr>
          <w:rFonts w:ascii="Times New Roman" w:hAnsi="Times New Roman" w:cs="Times New Roman"/>
          <w:color w:val="000000"/>
          <w:sz w:val="24"/>
          <w:szCs w:val="24"/>
        </w:rPr>
        <w:softHyphen/>
        <w:t>вье</w:t>
      </w:r>
      <w:r w:rsidRPr="00C742DB">
        <w:rPr>
          <w:rFonts w:ascii="Times New Roman" w:hAnsi="Times New Roman" w:cs="Times New Roman"/>
          <w:color w:val="000000"/>
          <w:sz w:val="24"/>
          <w:szCs w:val="24"/>
        </w:rPr>
        <w:softHyphen/>
        <w:t>с</w:t>
      </w:r>
      <w:r w:rsidRPr="00C742DB">
        <w:rPr>
          <w:rFonts w:ascii="Times New Roman" w:hAnsi="Times New Roman" w:cs="Times New Roman"/>
          <w:color w:val="000000"/>
          <w:sz w:val="24"/>
          <w:szCs w:val="24"/>
        </w:rPr>
        <w:softHyphen/>
        <w:t>бе</w:t>
      </w:r>
      <w:r w:rsidRPr="00C742DB">
        <w:rPr>
          <w:rFonts w:ascii="Times New Roman" w:hAnsi="Times New Roman" w:cs="Times New Roman"/>
          <w:color w:val="000000"/>
          <w:sz w:val="24"/>
          <w:szCs w:val="24"/>
        </w:rPr>
        <w:softHyphen/>
        <w:t>ре</w:t>
      </w:r>
      <w:r w:rsidRPr="00C742DB">
        <w:rPr>
          <w:rFonts w:ascii="Times New Roman" w:hAnsi="Times New Roman" w:cs="Times New Roman"/>
          <w:color w:val="000000"/>
          <w:sz w:val="24"/>
          <w:szCs w:val="24"/>
        </w:rPr>
        <w:softHyphen/>
        <w:t>гаюшего, безопасного поведения (в отношении к природе и людям);</w:t>
      </w:r>
    </w:p>
    <w:p w:rsidR="005B5BE4" w:rsidRPr="00C742DB" w:rsidRDefault="005B5BE4" w:rsidP="001B6FC4">
      <w:pPr>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готовность противостоять вовлечению в табакокурение, употребление алкоголя, наркотических и сильнодействующих веществ;</w:t>
      </w:r>
    </w:p>
    <w:p w:rsidR="005B5BE4" w:rsidRPr="00C742DB" w:rsidRDefault="005B5BE4" w:rsidP="001B6FC4">
      <w:pPr>
        <w:tabs>
          <w:tab w:val="left" w:pos="720"/>
          <w:tab w:val="left" w:pos="993"/>
          <w:tab w:val="left" w:pos="1080"/>
        </w:tabs>
        <w:autoSpaceDE w:val="0"/>
        <w:spacing w:after="0" w:line="240" w:lineRule="atLeast"/>
        <w:ind w:firstLine="709"/>
        <w:jc w:val="both"/>
        <w:rPr>
          <w:sz w:val="24"/>
          <w:szCs w:val="24"/>
        </w:rPr>
      </w:pPr>
      <w:r w:rsidRPr="00C742DB">
        <w:rPr>
          <w:rFonts w:ascii="Times New Roman" w:hAnsi="Times New Roman" w:cs="Times New Roman"/>
          <w:sz w:val="24"/>
          <w:szCs w:val="24"/>
        </w:rPr>
        <w:t>готовность самостоятельно поддерживать свое здоровье на основе использования навыков личной гигиены;</w:t>
      </w:r>
    </w:p>
    <w:p w:rsidR="005B5BE4" w:rsidRPr="00C742DB" w:rsidRDefault="005B5BE4" w:rsidP="001B6FC4">
      <w:pPr>
        <w:pStyle w:val="af9"/>
        <w:spacing w:before="0" w:after="0" w:line="240" w:lineRule="atLeast"/>
        <w:ind w:firstLine="709"/>
        <w:jc w:val="both"/>
      </w:pPr>
      <w:r w:rsidRPr="00C742DB">
        <w:t xml:space="preserve"> овладение умениями взаимодействия с людьми, работать в коллективе с выполнением различных социальных ролей; </w:t>
      </w:r>
    </w:p>
    <w:p w:rsidR="005B5BE4" w:rsidRPr="00C742DB" w:rsidRDefault="005B5BE4" w:rsidP="001B6FC4">
      <w:pPr>
        <w:tabs>
          <w:tab w:val="left" w:pos="1080"/>
        </w:tabs>
        <w:autoSpaceDE w:val="0"/>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освоение доступных способов изучения природы и общества (наблюдение, запись, измерение, опыт, сравнение, классификация и др.);</w:t>
      </w:r>
    </w:p>
    <w:p w:rsidR="005B5BE4" w:rsidRPr="00C742DB" w:rsidRDefault="005B5BE4" w:rsidP="001B6FC4">
      <w:pPr>
        <w:tabs>
          <w:tab w:val="left" w:pos="1080"/>
        </w:tabs>
        <w:autoSpaceDE w:val="0"/>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развитие навыков устанавливать и выявлять причинно-следственные связи в окружающем мире;</w:t>
      </w:r>
    </w:p>
    <w:p w:rsidR="008C2A02" w:rsidRPr="00C742DB" w:rsidRDefault="005B5BE4" w:rsidP="001B6FC4">
      <w:pPr>
        <w:tabs>
          <w:tab w:val="left" w:pos="720"/>
          <w:tab w:val="left" w:pos="993"/>
          <w:tab w:val="left" w:pos="1080"/>
        </w:tabs>
        <w:autoSpaceDE w:val="0"/>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 xml:space="preserve">овладение умениями ориентироваться в окружающем мире, выбирать целевые и смысловые установки в своих действиях и поступках, принимать решения. </w:t>
      </w:r>
      <w:bookmarkStart w:id="4" w:name="bookmark186"/>
    </w:p>
    <w:bookmarkEnd w:id="4"/>
    <w:p w:rsidR="00AE6545" w:rsidRPr="00C742DB" w:rsidRDefault="00AE6545" w:rsidP="00C742DB">
      <w:pPr>
        <w:pStyle w:val="aff7"/>
        <w:spacing w:line="240" w:lineRule="atLeast"/>
        <w:ind w:firstLine="720"/>
        <w:jc w:val="center"/>
        <w:rPr>
          <w:b/>
          <w:caps w:val="0"/>
          <w:color w:val="auto"/>
          <w:sz w:val="24"/>
          <w:szCs w:val="24"/>
        </w:rPr>
      </w:pPr>
      <w:r w:rsidRPr="00C742DB">
        <w:rPr>
          <w:b/>
          <w:sz w:val="24"/>
          <w:szCs w:val="24"/>
        </w:rPr>
        <w:t>2.2.5. </w:t>
      </w:r>
      <w:r w:rsidRPr="00C742DB">
        <w:rPr>
          <w:b/>
          <w:caps w:val="0"/>
          <w:sz w:val="24"/>
          <w:szCs w:val="24"/>
        </w:rPr>
        <w:t>Программа коррекционной работы</w:t>
      </w:r>
    </w:p>
    <w:p w:rsidR="00AE6545" w:rsidRPr="00C742DB" w:rsidRDefault="00AE6545" w:rsidP="00C742DB">
      <w:pPr>
        <w:pStyle w:val="aff7"/>
        <w:spacing w:line="240" w:lineRule="atLeast"/>
        <w:ind w:firstLine="720"/>
        <w:jc w:val="center"/>
        <w:rPr>
          <w:caps w:val="0"/>
          <w:color w:val="0000FF"/>
          <w:sz w:val="24"/>
          <w:szCs w:val="24"/>
        </w:rPr>
      </w:pPr>
      <w:r w:rsidRPr="00C742DB">
        <w:rPr>
          <w:b/>
          <w:caps w:val="0"/>
          <w:color w:val="auto"/>
          <w:sz w:val="24"/>
          <w:szCs w:val="24"/>
        </w:rPr>
        <w:t>Цель коррекционной работы</w:t>
      </w:r>
    </w:p>
    <w:p w:rsidR="00AE6545" w:rsidRPr="00C742DB" w:rsidRDefault="00AE6545" w:rsidP="001B6FC4">
      <w:pPr>
        <w:spacing w:after="0" w:line="240" w:lineRule="atLeast"/>
        <w:ind w:firstLine="709"/>
        <w:jc w:val="both"/>
        <w:rPr>
          <w:rFonts w:ascii="Times New Roman" w:hAnsi="Times New Roman"/>
          <w:sz w:val="24"/>
          <w:szCs w:val="24"/>
        </w:rPr>
      </w:pPr>
      <w:r w:rsidRPr="00C742DB">
        <w:rPr>
          <w:rFonts w:ascii="Times New Roman" w:hAnsi="Times New Roman"/>
          <w:color w:val="auto"/>
          <w:sz w:val="24"/>
          <w:szCs w:val="24"/>
        </w:rPr>
        <w:t>Целью программы коррекционной работы является обеспечение успешности освоения АООП</w:t>
      </w:r>
      <w:r w:rsidR="00E87EC7" w:rsidRPr="00C742DB">
        <w:rPr>
          <w:rFonts w:ascii="Times New Roman" w:hAnsi="Times New Roman" w:cs="Times New Roman"/>
          <w:bCs/>
          <w:color w:val="auto"/>
          <w:sz w:val="24"/>
          <w:szCs w:val="24"/>
        </w:rPr>
        <w:t xml:space="preserve"> умственно отсталых обучающихся</w:t>
      </w:r>
      <w:r w:rsidRPr="00C742DB">
        <w:rPr>
          <w:rFonts w:ascii="Times New Roman" w:hAnsi="Times New Roman"/>
          <w:color w:val="auto"/>
          <w:sz w:val="24"/>
          <w:szCs w:val="24"/>
        </w:rPr>
        <w:t xml:space="preserve">), а так же </w:t>
      </w:r>
      <w:r w:rsidRPr="00C742DB">
        <w:rPr>
          <w:rFonts w:ascii="Times New Roman" w:hAnsi="Times New Roman"/>
          <w:sz w:val="24"/>
          <w:szCs w:val="24"/>
        </w:rPr>
        <w:t>индивидуальная коррекция познавательной сферы детей, направленная подготовка к усвоению ими учебного материала.</w:t>
      </w:r>
    </w:p>
    <w:p w:rsidR="00AE6545" w:rsidRPr="00C742DB" w:rsidRDefault="00AE6545" w:rsidP="001B6FC4">
      <w:pPr>
        <w:pStyle w:val="af5"/>
        <w:spacing w:after="0" w:line="240" w:lineRule="atLeast"/>
        <w:ind w:firstLine="709"/>
        <w:jc w:val="both"/>
        <w:rPr>
          <w:rFonts w:ascii="Times New Roman" w:hAnsi="Times New Roman"/>
          <w:color w:val="auto"/>
          <w:sz w:val="24"/>
          <w:szCs w:val="24"/>
        </w:rPr>
      </w:pPr>
    </w:p>
    <w:p w:rsidR="00AE6545" w:rsidRPr="00C742DB" w:rsidRDefault="00AE6545" w:rsidP="001B6FC4">
      <w:pPr>
        <w:pStyle w:val="aff7"/>
        <w:spacing w:line="240" w:lineRule="atLeast"/>
        <w:ind w:firstLine="709"/>
        <w:rPr>
          <w:caps w:val="0"/>
          <w:color w:val="auto"/>
          <w:sz w:val="24"/>
          <w:szCs w:val="24"/>
        </w:rPr>
      </w:pPr>
      <w:r w:rsidRPr="00C742DB">
        <w:rPr>
          <w:caps w:val="0"/>
          <w:color w:val="auto"/>
          <w:sz w:val="24"/>
          <w:szCs w:val="24"/>
        </w:rPr>
        <w:t xml:space="preserve">Коррекционная работа представляет собой систему комплексного психолого-медико-педагогического сопровождения </w:t>
      </w:r>
      <w:r w:rsidR="00E87EC7" w:rsidRPr="00C742DB">
        <w:rPr>
          <w:caps w:val="0"/>
          <w:color w:val="auto"/>
          <w:sz w:val="24"/>
          <w:szCs w:val="24"/>
        </w:rPr>
        <w:t xml:space="preserve">учащихся </w:t>
      </w:r>
      <w:r w:rsidRPr="00C742DB">
        <w:rPr>
          <w:caps w:val="0"/>
          <w:color w:val="auto"/>
          <w:sz w:val="24"/>
          <w:szCs w:val="24"/>
        </w:rPr>
        <w:t xml:space="preserve">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  </w:t>
      </w:r>
    </w:p>
    <w:p w:rsidR="00AE6545" w:rsidRPr="00C742DB" w:rsidRDefault="00AE6545" w:rsidP="001B6FC4">
      <w:pPr>
        <w:widowControl w:val="0"/>
        <w:autoSpaceDE w:val="0"/>
        <w:autoSpaceDN w:val="0"/>
        <w:adjustRightInd w:val="0"/>
        <w:spacing w:after="0" w:line="240" w:lineRule="atLeast"/>
        <w:ind w:firstLine="709"/>
        <w:jc w:val="both"/>
        <w:rPr>
          <w:strike/>
          <w:color w:val="auto"/>
          <w:sz w:val="24"/>
          <w:szCs w:val="24"/>
        </w:rPr>
      </w:pPr>
      <w:r w:rsidRPr="00C742DB">
        <w:rPr>
          <w:rFonts w:ascii="Times New Roman" w:hAnsi="Times New Roman"/>
          <w:sz w:val="24"/>
          <w:szCs w:val="24"/>
        </w:rPr>
        <w:t>Формирование у детей знаний об окружающем мире, развитие элементарных математических представлений и всестороннее развитие психических процессов, развитие конструктивных навыков. Создание условий для развития эмоционального, социального и интеллектуального потенциала ребенка, формирование его позитивных личностных качеств.</w:t>
      </w:r>
    </w:p>
    <w:p w:rsidR="00AE6545" w:rsidRPr="00C742DB" w:rsidRDefault="00AE6545" w:rsidP="001B6FC4">
      <w:pPr>
        <w:tabs>
          <w:tab w:val="left" w:pos="0"/>
        </w:tabs>
        <w:spacing w:after="0" w:line="240" w:lineRule="atLeast"/>
        <w:ind w:firstLine="709"/>
        <w:jc w:val="both"/>
        <w:rPr>
          <w:rFonts w:ascii="Times New Roman" w:hAnsi="Times New Roman" w:cs="Times New Roman"/>
          <w:sz w:val="24"/>
          <w:szCs w:val="24"/>
        </w:rPr>
      </w:pPr>
      <w:bookmarkStart w:id="5" w:name="bookmark187"/>
      <w:r w:rsidRPr="00C742DB">
        <w:rPr>
          <w:rFonts w:ascii="Times New Roman" w:hAnsi="Times New Roman" w:cs="Times New Roman"/>
          <w:b/>
          <w:sz w:val="24"/>
          <w:szCs w:val="24"/>
        </w:rPr>
        <w:t>Задачи коррекционной работы:</w:t>
      </w:r>
      <w:bookmarkEnd w:id="5"/>
    </w:p>
    <w:p w:rsidR="00AE6545" w:rsidRPr="00C742DB" w:rsidRDefault="00AE6545" w:rsidP="001B6FC4">
      <w:pPr>
        <w:tabs>
          <w:tab w:val="left" w:pos="720"/>
          <w:tab w:val="left" w:pos="1080"/>
        </w:tabs>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 выявление особых образовательных потребностей</w:t>
      </w:r>
      <w:r w:rsidR="00E87EC7" w:rsidRPr="00C742DB">
        <w:rPr>
          <w:rFonts w:ascii="Times New Roman" w:hAnsi="Times New Roman" w:cs="Times New Roman"/>
          <w:bCs/>
          <w:color w:val="auto"/>
          <w:sz w:val="24"/>
          <w:szCs w:val="24"/>
        </w:rPr>
        <w:t xml:space="preserve"> умственно отсталых обучающихся</w:t>
      </w:r>
      <w:r w:rsidRPr="00C742DB">
        <w:rPr>
          <w:rFonts w:ascii="Times New Roman" w:hAnsi="Times New Roman" w:cs="Times New Roman"/>
          <w:sz w:val="24"/>
          <w:szCs w:val="24"/>
        </w:rPr>
        <w:t>, обусловленных структурой и глубиной имеющихся у них нарушений, недостатками в физическом и психическом развитии;</w:t>
      </w:r>
    </w:p>
    <w:p w:rsidR="00AE6545" w:rsidRPr="00C742DB" w:rsidRDefault="00AE6545" w:rsidP="001B6FC4">
      <w:pPr>
        <w:tabs>
          <w:tab w:val="left" w:pos="720"/>
          <w:tab w:val="left" w:pos="1080"/>
        </w:tabs>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 осуществление индивидуально ориентированной психолого-медико-педа</w:t>
      </w:r>
      <w:r w:rsidRPr="00C742DB">
        <w:rPr>
          <w:rFonts w:ascii="Times New Roman" w:hAnsi="Times New Roman" w:cs="Times New Roman"/>
          <w:sz w:val="24"/>
          <w:szCs w:val="24"/>
        </w:rPr>
        <w:softHyphen/>
        <w:t>го</w:t>
      </w:r>
      <w:r w:rsidRPr="00C742DB">
        <w:rPr>
          <w:rFonts w:ascii="Times New Roman" w:hAnsi="Times New Roman" w:cs="Times New Roman"/>
          <w:sz w:val="24"/>
          <w:szCs w:val="24"/>
        </w:rPr>
        <w:softHyphen/>
        <w:t>ги</w:t>
      </w:r>
      <w:r w:rsidRPr="00C742DB">
        <w:rPr>
          <w:rFonts w:ascii="Times New Roman" w:hAnsi="Times New Roman" w:cs="Times New Roman"/>
          <w:sz w:val="24"/>
          <w:szCs w:val="24"/>
        </w:rPr>
        <w:softHyphen/>
        <w:t>че</w:t>
      </w:r>
      <w:r w:rsidRPr="00C742DB">
        <w:rPr>
          <w:rFonts w:ascii="Times New Roman" w:hAnsi="Times New Roman" w:cs="Times New Roman"/>
          <w:sz w:val="24"/>
          <w:szCs w:val="24"/>
        </w:rPr>
        <w:softHyphen/>
        <w:t>с</w:t>
      </w:r>
      <w:r w:rsidRPr="00C742DB">
        <w:rPr>
          <w:rFonts w:ascii="Times New Roman" w:hAnsi="Times New Roman" w:cs="Times New Roman"/>
          <w:sz w:val="24"/>
          <w:szCs w:val="24"/>
        </w:rPr>
        <w:softHyphen/>
        <w:t xml:space="preserve">кой помощи </w:t>
      </w:r>
      <w:r w:rsidR="00E87EC7" w:rsidRPr="00C742DB">
        <w:rPr>
          <w:rFonts w:ascii="Times New Roman" w:hAnsi="Times New Roman" w:cs="Times New Roman"/>
          <w:bCs/>
          <w:color w:val="auto"/>
          <w:sz w:val="24"/>
          <w:szCs w:val="24"/>
        </w:rPr>
        <w:t xml:space="preserve">умственно отсталых обучающихся </w:t>
      </w:r>
      <w:r w:rsidRPr="00C742DB">
        <w:rPr>
          <w:rFonts w:ascii="Times New Roman" w:hAnsi="Times New Roman" w:cs="Times New Roman"/>
          <w:sz w:val="24"/>
          <w:szCs w:val="24"/>
        </w:rPr>
        <w:t>с учетом особенностей пси</w:t>
      </w:r>
      <w:r w:rsidRPr="00C742DB">
        <w:rPr>
          <w:rFonts w:ascii="Times New Roman" w:hAnsi="Times New Roman" w:cs="Times New Roman"/>
          <w:sz w:val="24"/>
          <w:szCs w:val="24"/>
        </w:rPr>
        <w:softHyphen/>
        <w:t>хо</w:t>
      </w:r>
      <w:r w:rsidRPr="00C742DB">
        <w:rPr>
          <w:rFonts w:ascii="Times New Roman" w:hAnsi="Times New Roman" w:cs="Times New Roman"/>
          <w:sz w:val="24"/>
          <w:szCs w:val="24"/>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AE6545" w:rsidRPr="00C742DB" w:rsidRDefault="00AE6545" w:rsidP="001B6FC4">
      <w:pPr>
        <w:tabs>
          <w:tab w:val="left" w:pos="-180"/>
          <w:tab w:val="left" w:pos="0"/>
        </w:tabs>
        <w:spacing w:after="0" w:line="240" w:lineRule="atLeast"/>
        <w:ind w:firstLine="709"/>
        <w:jc w:val="both"/>
        <w:rPr>
          <w:rFonts w:cs="Times New Roman"/>
          <w:sz w:val="24"/>
          <w:szCs w:val="24"/>
        </w:rPr>
      </w:pPr>
      <w:r w:rsidRPr="00C742DB">
        <w:rPr>
          <w:rFonts w:ascii="Times New Roman" w:hAnsi="Times New Roman" w:cs="Times New Roman"/>
          <w:sz w:val="24"/>
          <w:szCs w:val="24"/>
        </w:rPr>
        <w:t>― организация ин</w:t>
      </w:r>
      <w:r w:rsidRPr="00C742DB">
        <w:rPr>
          <w:rFonts w:ascii="Times New Roman" w:hAnsi="Times New Roman" w:cs="Times New Roman"/>
          <w:sz w:val="24"/>
          <w:szCs w:val="24"/>
        </w:rPr>
        <w:softHyphen/>
        <w:t>ди</w:t>
      </w:r>
      <w:r w:rsidRPr="00C742DB">
        <w:rPr>
          <w:rFonts w:ascii="Times New Roman" w:hAnsi="Times New Roman" w:cs="Times New Roman"/>
          <w:sz w:val="24"/>
          <w:szCs w:val="24"/>
        </w:rPr>
        <w:softHyphen/>
        <w:t>ви</w:t>
      </w:r>
      <w:r w:rsidRPr="00C742DB">
        <w:rPr>
          <w:rFonts w:ascii="Times New Roman" w:hAnsi="Times New Roman" w:cs="Times New Roman"/>
          <w:sz w:val="24"/>
          <w:szCs w:val="24"/>
        </w:rPr>
        <w:softHyphen/>
        <w:t>ду</w:t>
      </w:r>
      <w:r w:rsidRPr="00C742DB">
        <w:rPr>
          <w:rFonts w:ascii="Times New Roman" w:hAnsi="Times New Roman" w:cs="Times New Roman"/>
          <w:sz w:val="24"/>
          <w:szCs w:val="24"/>
        </w:rPr>
        <w:softHyphen/>
        <w:t>аль</w:t>
      </w:r>
      <w:r w:rsidRPr="00C742DB">
        <w:rPr>
          <w:rFonts w:ascii="Times New Roman" w:hAnsi="Times New Roman" w:cs="Times New Roman"/>
          <w:sz w:val="24"/>
          <w:szCs w:val="24"/>
        </w:rPr>
        <w:softHyphen/>
        <w:t>ных и групповых занятий для детей с учетом индивидуальных и типологических осо</w:t>
      </w:r>
      <w:r w:rsidRPr="00C742DB">
        <w:rPr>
          <w:rFonts w:ascii="Times New Roman" w:hAnsi="Times New Roman" w:cs="Times New Roman"/>
          <w:sz w:val="24"/>
          <w:szCs w:val="24"/>
        </w:rPr>
        <w:softHyphen/>
        <w:t>бе</w:t>
      </w:r>
      <w:r w:rsidRPr="00C742DB">
        <w:rPr>
          <w:rFonts w:ascii="Times New Roman" w:hAnsi="Times New Roman" w:cs="Times New Roman"/>
          <w:sz w:val="24"/>
          <w:szCs w:val="24"/>
        </w:rPr>
        <w:softHyphen/>
        <w:t xml:space="preserve">нностей психофизического развития и индивидуальных возможностей обучающихся, </w:t>
      </w:r>
      <w:r w:rsidRPr="00C742DB">
        <w:rPr>
          <w:rFonts w:ascii="Times New Roman" w:hAnsi="Times New Roman" w:cs="Times New Roman"/>
          <w:color w:val="auto"/>
          <w:sz w:val="24"/>
          <w:szCs w:val="24"/>
        </w:rPr>
        <w:t>разработка и реализация индивидуальных учебных планов (при необходимости)</w:t>
      </w:r>
      <w:r w:rsidRPr="00C742DB">
        <w:rPr>
          <w:rFonts w:ascii="Times New Roman" w:hAnsi="Times New Roman" w:cs="Times New Roman"/>
          <w:sz w:val="24"/>
          <w:szCs w:val="24"/>
        </w:rPr>
        <w:t>;</w:t>
      </w:r>
    </w:p>
    <w:p w:rsidR="00AE6545" w:rsidRPr="00C742DB" w:rsidRDefault="00AE6545" w:rsidP="001B6FC4">
      <w:pPr>
        <w:pStyle w:val="aff7"/>
        <w:tabs>
          <w:tab w:val="left" w:pos="-180"/>
          <w:tab w:val="left" w:pos="0"/>
        </w:tabs>
        <w:spacing w:line="240" w:lineRule="atLeast"/>
        <w:ind w:firstLine="709"/>
        <w:rPr>
          <w:caps w:val="0"/>
          <w:color w:val="auto"/>
          <w:sz w:val="24"/>
          <w:szCs w:val="24"/>
        </w:rPr>
      </w:pPr>
      <w:r w:rsidRPr="00C742DB">
        <w:rPr>
          <w:sz w:val="24"/>
          <w:szCs w:val="24"/>
        </w:rPr>
        <w:t>―</w:t>
      </w:r>
      <w:r w:rsidRPr="00C742DB">
        <w:rPr>
          <w:caps w:val="0"/>
          <w:color w:val="auto"/>
          <w:sz w:val="24"/>
          <w:szCs w:val="24"/>
        </w:rPr>
        <w:t> реализация системы мероприятий по социальной адаптации обучающихся с умственной отсталостью (интеллектуальными нарушениями);</w:t>
      </w:r>
    </w:p>
    <w:p w:rsidR="00AE6545" w:rsidRPr="00C742DB" w:rsidRDefault="00AE6545" w:rsidP="001B6FC4">
      <w:pPr>
        <w:tabs>
          <w:tab w:val="left" w:pos="-180"/>
          <w:tab w:val="left" w:pos="0"/>
        </w:tabs>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 оказание родителям (законным представителям) обучающихся с умственной от</w:t>
      </w:r>
      <w:r w:rsidRPr="00C742DB">
        <w:rPr>
          <w:rFonts w:ascii="Times New Roman" w:hAnsi="Times New Roman" w:cs="Times New Roman"/>
          <w:sz w:val="24"/>
          <w:szCs w:val="24"/>
        </w:rPr>
        <w:softHyphen/>
        <w:t>с</w:t>
      </w:r>
      <w:r w:rsidRPr="00C742DB">
        <w:rPr>
          <w:rFonts w:ascii="Times New Roman" w:hAnsi="Times New Roman" w:cs="Times New Roman"/>
          <w:sz w:val="24"/>
          <w:szCs w:val="24"/>
        </w:rPr>
        <w:softHyphen/>
        <w:t>та</w:t>
      </w:r>
      <w:r w:rsidRPr="00C742DB">
        <w:rPr>
          <w:rFonts w:ascii="Times New Roman" w:hAnsi="Times New Roman" w:cs="Times New Roman"/>
          <w:sz w:val="24"/>
          <w:szCs w:val="24"/>
        </w:rPr>
        <w:softHyphen/>
        <w:t>ло</w:t>
      </w:r>
      <w:r w:rsidRPr="00C742DB">
        <w:rPr>
          <w:rFonts w:ascii="Times New Roman" w:hAnsi="Times New Roman" w:cs="Times New Roman"/>
          <w:sz w:val="24"/>
          <w:szCs w:val="24"/>
        </w:rPr>
        <w:softHyphen/>
        <w:t xml:space="preserve">стью (интеллектуальными нарушениями) консультативной и методической помощи по </w:t>
      </w:r>
      <w:r w:rsidRPr="00C742DB">
        <w:rPr>
          <w:rFonts w:ascii="Times New Roman" w:hAnsi="Times New Roman" w:cs="Times New Roman"/>
          <w:color w:val="auto"/>
          <w:sz w:val="24"/>
          <w:szCs w:val="24"/>
        </w:rPr>
        <w:lastRenderedPageBreak/>
        <w:t>психолого-педагогическим, со</w:t>
      </w:r>
      <w:r w:rsidRPr="00C742DB">
        <w:rPr>
          <w:rFonts w:ascii="Times New Roman" w:hAnsi="Times New Roman" w:cs="Times New Roman"/>
          <w:color w:val="auto"/>
          <w:sz w:val="24"/>
          <w:szCs w:val="24"/>
        </w:rPr>
        <w:softHyphen/>
        <w:t>ци</w:t>
      </w:r>
      <w:r w:rsidRPr="00C742DB">
        <w:rPr>
          <w:rFonts w:ascii="Times New Roman" w:hAnsi="Times New Roman" w:cs="Times New Roman"/>
          <w:color w:val="auto"/>
          <w:sz w:val="24"/>
          <w:szCs w:val="24"/>
        </w:rPr>
        <w:softHyphen/>
        <w:t>аль</w:t>
      </w:r>
      <w:r w:rsidRPr="00C742DB">
        <w:rPr>
          <w:rFonts w:ascii="Times New Roman" w:hAnsi="Times New Roman" w:cs="Times New Roman"/>
          <w:color w:val="auto"/>
          <w:sz w:val="24"/>
          <w:szCs w:val="24"/>
        </w:rPr>
        <w:softHyphen/>
        <w:t>ным</w:t>
      </w:r>
      <w:r w:rsidRPr="00C742DB">
        <w:rPr>
          <w:rFonts w:ascii="Times New Roman" w:hAnsi="Times New Roman" w:cs="Times New Roman"/>
          <w:sz w:val="24"/>
          <w:szCs w:val="24"/>
        </w:rPr>
        <w:t xml:space="preserve">, правовым, </w:t>
      </w:r>
      <w:r w:rsidRPr="00C742DB">
        <w:rPr>
          <w:rFonts w:ascii="Times New Roman" w:hAnsi="Times New Roman" w:cs="Times New Roman"/>
          <w:color w:val="auto"/>
          <w:sz w:val="24"/>
          <w:szCs w:val="24"/>
        </w:rPr>
        <w:t xml:space="preserve">медицинским </w:t>
      </w:r>
      <w:r w:rsidRPr="00C742DB">
        <w:rPr>
          <w:rFonts w:ascii="Times New Roman" w:hAnsi="Times New Roman" w:cs="Times New Roman"/>
          <w:sz w:val="24"/>
          <w:szCs w:val="24"/>
        </w:rPr>
        <w:t>и другим вопросам, связанным с их воспитанием и обу</w:t>
      </w:r>
      <w:r w:rsidRPr="00C742DB">
        <w:rPr>
          <w:rFonts w:ascii="Times New Roman" w:hAnsi="Times New Roman" w:cs="Times New Roman"/>
          <w:sz w:val="24"/>
          <w:szCs w:val="24"/>
        </w:rPr>
        <w:softHyphen/>
        <w:t>че</w:t>
      </w:r>
      <w:r w:rsidRPr="00C742DB">
        <w:rPr>
          <w:rFonts w:ascii="Times New Roman" w:hAnsi="Times New Roman" w:cs="Times New Roman"/>
          <w:sz w:val="24"/>
          <w:szCs w:val="24"/>
        </w:rPr>
        <w:softHyphen/>
        <w:t>ни</w:t>
      </w:r>
      <w:r w:rsidRPr="00C742DB">
        <w:rPr>
          <w:rFonts w:ascii="Times New Roman" w:hAnsi="Times New Roman" w:cs="Times New Roman"/>
          <w:sz w:val="24"/>
          <w:szCs w:val="24"/>
        </w:rPr>
        <w:softHyphen/>
        <w:t>ем;</w:t>
      </w:r>
    </w:p>
    <w:p w:rsidR="00AE6545" w:rsidRPr="00C742DB" w:rsidRDefault="00AE6545" w:rsidP="001B6FC4">
      <w:pPr>
        <w:widowControl w:val="0"/>
        <w:autoSpaceDE w:val="0"/>
        <w:autoSpaceDN w:val="0"/>
        <w:adjustRightInd w:val="0"/>
        <w:spacing w:after="0" w:line="240" w:lineRule="atLeast"/>
        <w:ind w:left="360"/>
        <w:contextualSpacing/>
        <w:jc w:val="both"/>
        <w:rPr>
          <w:rFonts w:ascii="Times New Roman" w:hAnsi="Times New Roman"/>
          <w:sz w:val="24"/>
          <w:szCs w:val="24"/>
        </w:rPr>
      </w:pPr>
      <w:r w:rsidRPr="00C742DB">
        <w:rPr>
          <w:rFonts w:ascii="Times New Roman" w:hAnsi="Times New Roman" w:cs="Times New Roman"/>
          <w:sz w:val="24"/>
          <w:szCs w:val="24"/>
        </w:rPr>
        <w:t>-</w:t>
      </w:r>
      <w:r w:rsidRPr="00C742DB">
        <w:rPr>
          <w:sz w:val="24"/>
          <w:szCs w:val="24"/>
        </w:rPr>
        <w:t xml:space="preserve"> </w:t>
      </w:r>
      <w:r w:rsidRPr="00C742DB">
        <w:rPr>
          <w:rFonts w:ascii="Times New Roman" w:hAnsi="Times New Roman"/>
          <w:sz w:val="24"/>
          <w:szCs w:val="24"/>
        </w:rPr>
        <w:t>всестороннее развитие всех психических процессов с учётом потребностей и интересов школьников;</w:t>
      </w:r>
    </w:p>
    <w:p w:rsidR="00AE6545" w:rsidRPr="00C742DB" w:rsidRDefault="00AE6545" w:rsidP="001B6FC4">
      <w:pPr>
        <w:widowControl w:val="0"/>
        <w:autoSpaceDE w:val="0"/>
        <w:autoSpaceDN w:val="0"/>
        <w:adjustRightInd w:val="0"/>
        <w:spacing w:after="0" w:line="240" w:lineRule="atLeast"/>
        <w:ind w:left="360"/>
        <w:contextualSpacing/>
        <w:jc w:val="both"/>
        <w:rPr>
          <w:rFonts w:ascii="Times New Roman" w:hAnsi="Times New Roman"/>
          <w:sz w:val="24"/>
          <w:szCs w:val="24"/>
        </w:rPr>
      </w:pPr>
      <w:r w:rsidRPr="00C742DB">
        <w:rPr>
          <w:rFonts w:ascii="Times New Roman" w:hAnsi="Times New Roman"/>
          <w:sz w:val="24"/>
          <w:szCs w:val="24"/>
        </w:rPr>
        <w:t>- развитие коммуникативных компетенции форм и навыков конструктивного личностного общения со сверстниками;</w:t>
      </w:r>
    </w:p>
    <w:p w:rsidR="00AE6545" w:rsidRPr="00C742DB" w:rsidRDefault="00AE6545" w:rsidP="001B6FC4">
      <w:pPr>
        <w:suppressAutoHyphens w:val="0"/>
        <w:spacing w:after="0" w:line="240" w:lineRule="atLeast"/>
        <w:ind w:left="360"/>
        <w:jc w:val="both"/>
        <w:rPr>
          <w:rFonts w:ascii="Times New Roman" w:hAnsi="Times New Roman"/>
          <w:sz w:val="24"/>
          <w:szCs w:val="24"/>
        </w:rPr>
      </w:pPr>
      <w:r w:rsidRPr="00C742DB">
        <w:rPr>
          <w:rFonts w:ascii="Times New Roman" w:hAnsi="Times New Roman"/>
          <w:sz w:val="24"/>
          <w:szCs w:val="24"/>
        </w:rPr>
        <w:t>- стимулирование интереса к учебной и игровой деятельности;</w:t>
      </w:r>
    </w:p>
    <w:p w:rsidR="00AE6545" w:rsidRPr="00C742DB" w:rsidRDefault="00AE6545" w:rsidP="001B6FC4">
      <w:pPr>
        <w:suppressAutoHyphens w:val="0"/>
        <w:spacing w:after="0" w:line="240" w:lineRule="atLeast"/>
        <w:ind w:left="360"/>
        <w:jc w:val="both"/>
        <w:rPr>
          <w:rFonts w:ascii="Times New Roman" w:hAnsi="Times New Roman"/>
          <w:sz w:val="24"/>
          <w:szCs w:val="24"/>
        </w:rPr>
      </w:pPr>
      <w:r w:rsidRPr="00C742DB">
        <w:rPr>
          <w:rFonts w:ascii="Times New Roman" w:hAnsi="Times New Roman"/>
          <w:sz w:val="24"/>
          <w:szCs w:val="24"/>
        </w:rPr>
        <w:t>- формирование позитивной мотивации к учебной деятельности.</w:t>
      </w:r>
    </w:p>
    <w:p w:rsidR="00AE6545" w:rsidRPr="00C742DB" w:rsidRDefault="00AE6545" w:rsidP="001B6FC4">
      <w:pPr>
        <w:pStyle w:val="aff7"/>
        <w:spacing w:line="240" w:lineRule="atLeast"/>
        <w:ind w:firstLine="709"/>
        <w:rPr>
          <w:color w:val="auto"/>
          <w:sz w:val="24"/>
          <w:szCs w:val="24"/>
        </w:rPr>
      </w:pPr>
      <w:bookmarkStart w:id="6" w:name="bookmark188"/>
      <w:r w:rsidRPr="00C742DB">
        <w:rPr>
          <w:b/>
          <w:caps w:val="0"/>
          <w:color w:val="auto"/>
          <w:sz w:val="24"/>
          <w:szCs w:val="24"/>
        </w:rPr>
        <w:t xml:space="preserve">Принципы </w:t>
      </w:r>
      <w:bookmarkEnd w:id="6"/>
      <w:r w:rsidRPr="00C742DB">
        <w:rPr>
          <w:b/>
          <w:caps w:val="0"/>
          <w:color w:val="auto"/>
          <w:sz w:val="24"/>
          <w:szCs w:val="24"/>
        </w:rPr>
        <w:t>коррекционной работы:</w:t>
      </w:r>
    </w:p>
    <w:p w:rsidR="00AE6545" w:rsidRPr="00C742DB" w:rsidRDefault="00AE6545" w:rsidP="001B6FC4">
      <w:pPr>
        <w:pStyle w:val="af5"/>
        <w:spacing w:after="0" w:line="240" w:lineRule="atLeast"/>
        <w:ind w:firstLine="709"/>
        <w:jc w:val="both"/>
        <w:rPr>
          <w:rFonts w:ascii="Times New Roman" w:hAnsi="Times New Roman"/>
          <w:sz w:val="24"/>
          <w:szCs w:val="24"/>
        </w:rPr>
      </w:pPr>
      <w:r w:rsidRPr="00C742DB">
        <w:rPr>
          <w:rFonts w:ascii="Times New Roman" w:hAnsi="Times New Roman"/>
          <w:sz w:val="24"/>
          <w:szCs w:val="24"/>
        </w:rPr>
        <w:t>Принцип приоритетности интересов обучающегося определяет от</w:t>
      </w:r>
      <w:r w:rsidRPr="00C742DB">
        <w:rPr>
          <w:rFonts w:ascii="Times New Roman" w:hAnsi="Times New Roman"/>
          <w:sz w:val="24"/>
          <w:szCs w:val="24"/>
        </w:rPr>
        <w:softHyphen/>
        <w:t>но</w:t>
      </w:r>
      <w:r w:rsidRPr="00C742DB">
        <w:rPr>
          <w:rFonts w:ascii="Times New Roman" w:hAnsi="Times New Roman"/>
          <w:sz w:val="24"/>
          <w:szCs w:val="24"/>
        </w:rPr>
        <w:softHyphen/>
        <w:t>ше</w:t>
      </w:r>
      <w:r w:rsidRPr="00C742DB">
        <w:rPr>
          <w:rFonts w:ascii="Times New Roman" w:hAnsi="Times New Roman"/>
          <w:sz w:val="24"/>
          <w:szCs w:val="24"/>
        </w:rPr>
        <w:softHyphen/>
        <w:t>ние работников организации, которые призваны оказывать каждому обу</w:t>
      </w:r>
      <w:r w:rsidRPr="00C742DB">
        <w:rPr>
          <w:rFonts w:ascii="Times New Roman" w:hAnsi="Times New Roman"/>
          <w:sz w:val="24"/>
          <w:szCs w:val="24"/>
        </w:rPr>
        <w:softHyphen/>
        <w:t>ча</w:t>
      </w:r>
      <w:r w:rsidRPr="00C742DB">
        <w:rPr>
          <w:rFonts w:ascii="Times New Roman" w:hAnsi="Times New Roman"/>
          <w:sz w:val="24"/>
          <w:szCs w:val="24"/>
        </w:rPr>
        <w:softHyphen/>
        <w:t>ю</w:t>
      </w:r>
      <w:r w:rsidRPr="00C742DB">
        <w:rPr>
          <w:rFonts w:ascii="Times New Roman" w:hAnsi="Times New Roman"/>
          <w:sz w:val="24"/>
          <w:szCs w:val="24"/>
        </w:rPr>
        <w:softHyphen/>
        <w:t>щемуся помощь в развитии с учетом его индивидуальных образовательных потребностей</w:t>
      </w:r>
      <w:r w:rsidRPr="00C742DB">
        <w:rPr>
          <w:rFonts w:ascii="Times New Roman" w:hAnsi="Times New Roman"/>
          <w:caps/>
          <w:sz w:val="24"/>
          <w:szCs w:val="24"/>
        </w:rPr>
        <w:t>.</w:t>
      </w:r>
    </w:p>
    <w:p w:rsidR="00AE6545" w:rsidRPr="00C742DB" w:rsidRDefault="00AE6545" w:rsidP="001B6FC4">
      <w:pPr>
        <w:pStyle w:val="af5"/>
        <w:spacing w:after="0" w:line="240" w:lineRule="atLeast"/>
        <w:ind w:firstLine="709"/>
        <w:jc w:val="both"/>
        <w:rPr>
          <w:rFonts w:ascii="Times New Roman" w:hAnsi="Times New Roman"/>
          <w:sz w:val="24"/>
          <w:szCs w:val="24"/>
        </w:rPr>
      </w:pPr>
      <w:r w:rsidRPr="00C742DB">
        <w:rPr>
          <w:rFonts w:ascii="Times New Roman" w:hAnsi="Times New Roman"/>
          <w:sz w:val="24"/>
          <w:szCs w:val="24"/>
        </w:rPr>
        <w:t>Принцип</w:t>
      </w:r>
      <w:r w:rsidRPr="00C742DB">
        <w:rPr>
          <w:rStyle w:val="12"/>
          <w:i w:val="0"/>
          <w:iCs/>
          <w:color w:val="auto"/>
          <w:sz w:val="24"/>
          <w:szCs w:val="24"/>
        </w:rPr>
        <w:t xml:space="preserve"> системности -</w:t>
      </w:r>
      <w:r w:rsidRPr="00C742DB">
        <w:rPr>
          <w:rFonts w:ascii="Times New Roman" w:hAnsi="Times New Roman"/>
          <w:sz w:val="24"/>
          <w:szCs w:val="24"/>
        </w:rPr>
        <w:t xml:space="preserve"> обеспечивает единство всех элементов кор</w:t>
      </w:r>
      <w:r w:rsidRPr="00C742DB">
        <w:rPr>
          <w:rFonts w:ascii="Times New Roman" w:hAnsi="Times New Roman"/>
          <w:sz w:val="24"/>
          <w:szCs w:val="24"/>
        </w:rPr>
        <w:softHyphen/>
        <w:t>рек</w:t>
      </w:r>
      <w:r w:rsidRPr="00C742DB">
        <w:rPr>
          <w:rFonts w:ascii="Times New Roman" w:hAnsi="Times New Roman"/>
          <w:sz w:val="24"/>
          <w:szCs w:val="24"/>
        </w:rPr>
        <w:softHyphen/>
        <w:t>ци</w:t>
      </w:r>
      <w:r w:rsidRPr="00C742DB">
        <w:rPr>
          <w:rFonts w:ascii="Times New Roman" w:hAnsi="Times New Roman"/>
          <w:sz w:val="24"/>
          <w:szCs w:val="24"/>
        </w:rPr>
        <w:softHyphen/>
        <w:t>онной работы: цели и задач, направлений осуществления и со</w:t>
      </w:r>
      <w:r w:rsidRPr="00C742DB">
        <w:rPr>
          <w:rFonts w:ascii="Times New Roman" w:hAnsi="Times New Roman"/>
          <w:sz w:val="24"/>
          <w:szCs w:val="24"/>
        </w:rPr>
        <w:softHyphen/>
        <w:t>держания, форм, методов и приемов организации, взаимодействия участников.</w:t>
      </w:r>
    </w:p>
    <w:p w:rsidR="00AE6545" w:rsidRPr="00C742DB" w:rsidRDefault="00AE6545" w:rsidP="001B6FC4">
      <w:pPr>
        <w:pStyle w:val="af5"/>
        <w:spacing w:after="0" w:line="240" w:lineRule="atLeast"/>
        <w:ind w:firstLine="709"/>
        <w:jc w:val="both"/>
        <w:rPr>
          <w:rFonts w:ascii="Times New Roman" w:hAnsi="Times New Roman"/>
          <w:sz w:val="24"/>
          <w:szCs w:val="24"/>
        </w:rPr>
      </w:pPr>
      <w:r w:rsidRPr="00C742DB">
        <w:rPr>
          <w:rFonts w:ascii="Times New Roman" w:hAnsi="Times New Roman"/>
          <w:sz w:val="24"/>
          <w:szCs w:val="24"/>
        </w:rPr>
        <w:t>Принцип</w:t>
      </w:r>
      <w:r w:rsidRPr="00C742DB">
        <w:rPr>
          <w:rStyle w:val="12"/>
          <w:i w:val="0"/>
          <w:iCs/>
          <w:color w:val="auto"/>
          <w:sz w:val="24"/>
          <w:szCs w:val="24"/>
        </w:rPr>
        <w:t xml:space="preserve"> непрерывности обеспечивает проведение коррекционной работы на всем протяжении обучения школьника с учетом изменений в их личности</w:t>
      </w:r>
      <w:r w:rsidRPr="00C742DB">
        <w:rPr>
          <w:rFonts w:ascii="Times New Roman" w:hAnsi="Times New Roman"/>
          <w:caps/>
          <w:sz w:val="24"/>
          <w:szCs w:val="24"/>
        </w:rPr>
        <w:t>.</w:t>
      </w:r>
    </w:p>
    <w:p w:rsidR="00AE6545" w:rsidRPr="00C742DB" w:rsidRDefault="00AE6545" w:rsidP="001B6FC4">
      <w:pPr>
        <w:tabs>
          <w:tab w:val="left" w:pos="-180"/>
          <w:tab w:val="left" w:pos="0"/>
        </w:tabs>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 xml:space="preserve">Принцип </w:t>
      </w:r>
      <w:r w:rsidRPr="00C742DB">
        <w:rPr>
          <w:rStyle w:val="12"/>
          <w:i w:val="0"/>
          <w:iCs/>
          <w:color w:val="auto"/>
          <w:sz w:val="24"/>
          <w:szCs w:val="24"/>
        </w:rPr>
        <w:t xml:space="preserve">вариативности </w:t>
      </w:r>
      <w:r w:rsidRPr="00C742DB">
        <w:rPr>
          <w:rFonts w:ascii="Times New Roman" w:hAnsi="Times New Roman" w:cs="Times New Roman"/>
          <w:sz w:val="24"/>
          <w:szCs w:val="24"/>
        </w:rPr>
        <w:t>предполагает создание вариативных программ кор</w:t>
      </w:r>
      <w:r w:rsidRPr="00C742DB">
        <w:rPr>
          <w:rFonts w:ascii="Times New Roman" w:hAnsi="Times New Roman" w:cs="Times New Roman"/>
          <w:sz w:val="24"/>
          <w:szCs w:val="24"/>
        </w:rPr>
        <w:softHyphen/>
        <w:t>ре</w:t>
      </w:r>
      <w:r w:rsidRPr="00C742DB">
        <w:rPr>
          <w:rFonts w:ascii="Times New Roman" w:hAnsi="Times New Roman" w:cs="Times New Roman"/>
          <w:sz w:val="24"/>
          <w:szCs w:val="24"/>
        </w:rPr>
        <w:softHyphen/>
        <w:t>к</w:t>
      </w:r>
      <w:r w:rsidRPr="00C742DB">
        <w:rPr>
          <w:rFonts w:ascii="Times New Roman" w:hAnsi="Times New Roman" w:cs="Times New Roman"/>
          <w:sz w:val="24"/>
          <w:szCs w:val="24"/>
        </w:rPr>
        <w:softHyphen/>
        <w:t>ци</w:t>
      </w:r>
      <w:r w:rsidRPr="00C742DB">
        <w:rPr>
          <w:rFonts w:ascii="Times New Roman" w:hAnsi="Times New Roman" w:cs="Times New Roman"/>
          <w:sz w:val="24"/>
          <w:szCs w:val="24"/>
        </w:rPr>
        <w:softHyphen/>
        <w:t>он</w:t>
      </w:r>
      <w:r w:rsidRPr="00C742DB">
        <w:rPr>
          <w:rFonts w:ascii="Times New Roman" w:hAnsi="Times New Roman" w:cs="Times New Roman"/>
          <w:sz w:val="24"/>
          <w:szCs w:val="24"/>
        </w:rPr>
        <w:softHyphen/>
        <w:t>ной работы с детьми с учетом их особых образовательных потребностей и воз</w:t>
      </w:r>
      <w:r w:rsidRPr="00C742DB">
        <w:rPr>
          <w:rFonts w:ascii="Times New Roman" w:hAnsi="Times New Roman" w:cs="Times New Roman"/>
          <w:sz w:val="24"/>
          <w:szCs w:val="24"/>
        </w:rPr>
        <w:softHyphen/>
        <w:t>мо</w:t>
      </w:r>
      <w:r w:rsidRPr="00C742DB">
        <w:rPr>
          <w:rFonts w:ascii="Times New Roman" w:hAnsi="Times New Roman" w:cs="Times New Roman"/>
          <w:sz w:val="24"/>
          <w:szCs w:val="24"/>
        </w:rPr>
        <w:softHyphen/>
        <w:t>ж</w:t>
      </w:r>
      <w:r w:rsidRPr="00C742DB">
        <w:rPr>
          <w:rFonts w:ascii="Times New Roman" w:hAnsi="Times New Roman" w:cs="Times New Roman"/>
          <w:sz w:val="24"/>
          <w:szCs w:val="24"/>
        </w:rPr>
        <w:softHyphen/>
        <w:t>но</w:t>
      </w:r>
      <w:r w:rsidRPr="00C742DB">
        <w:rPr>
          <w:rFonts w:ascii="Times New Roman" w:hAnsi="Times New Roman" w:cs="Times New Roman"/>
          <w:sz w:val="24"/>
          <w:szCs w:val="24"/>
        </w:rPr>
        <w:softHyphen/>
        <w:t>с</w:t>
      </w:r>
      <w:r w:rsidRPr="00C742DB">
        <w:rPr>
          <w:rFonts w:ascii="Times New Roman" w:hAnsi="Times New Roman" w:cs="Times New Roman"/>
          <w:sz w:val="24"/>
          <w:szCs w:val="24"/>
        </w:rPr>
        <w:softHyphen/>
        <w:t xml:space="preserve">тей психофизического развития. </w:t>
      </w:r>
    </w:p>
    <w:p w:rsidR="00AE6545" w:rsidRPr="00C742DB" w:rsidRDefault="00AE6545" w:rsidP="001B6FC4">
      <w:pPr>
        <w:tabs>
          <w:tab w:val="left" w:pos="-180"/>
          <w:tab w:val="left" w:pos="0"/>
        </w:tabs>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Принцип единства психолого-педагогических и медицинских средств, обе</w:t>
      </w:r>
      <w:r w:rsidRPr="00C742DB">
        <w:rPr>
          <w:rFonts w:ascii="Times New Roman" w:hAnsi="Times New Roman" w:cs="Times New Roman"/>
          <w:sz w:val="24"/>
          <w:szCs w:val="24"/>
        </w:rPr>
        <w:softHyphen/>
        <w:t>с</w:t>
      </w:r>
      <w:r w:rsidRPr="00C742DB">
        <w:rPr>
          <w:rFonts w:ascii="Times New Roman" w:hAnsi="Times New Roman" w:cs="Times New Roman"/>
          <w:sz w:val="24"/>
          <w:szCs w:val="24"/>
        </w:rPr>
        <w:softHyphen/>
        <w:t>пе</w:t>
      </w:r>
      <w:r w:rsidRPr="00C742DB">
        <w:rPr>
          <w:rFonts w:ascii="Times New Roman" w:hAnsi="Times New Roman" w:cs="Times New Roman"/>
          <w:sz w:val="24"/>
          <w:szCs w:val="24"/>
        </w:rPr>
        <w:softHyphen/>
        <w:t>чи</w:t>
      </w:r>
      <w:r w:rsidRPr="00C742DB">
        <w:rPr>
          <w:rFonts w:ascii="Times New Roman" w:hAnsi="Times New Roman" w:cs="Times New Roman"/>
          <w:sz w:val="24"/>
          <w:szCs w:val="24"/>
        </w:rPr>
        <w:softHyphen/>
        <w:t>ва</w:t>
      </w:r>
      <w:r w:rsidRPr="00C742DB">
        <w:rPr>
          <w:rFonts w:ascii="Times New Roman" w:hAnsi="Times New Roman" w:cs="Times New Roman"/>
          <w:sz w:val="24"/>
          <w:szCs w:val="24"/>
        </w:rPr>
        <w:softHyphen/>
        <w:t>ю</w:t>
      </w:r>
      <w:r w:rsidRPr="00C742DB">
        <w:rPr>
          <w:rFonts w:ascii="Times New Roman" w:hAnsi="Times New Roman" w:cs="Times New Roman"/>
          <w:sz w:val="24"/>
          <w:szCs w:val="24"/>
        </w:rPr>
        <w:softHyphen/>
        <w:t>щий взаимодействие специалистов психолого-педагогического и медицинского блока в де</w:t>
      </w:r>
      <w:r w:rsidRPr="00C742DB">
        <w:rPr>
          <w:rFonts w:ascii="Times New Roman" w:hAnsi="Times New Roman" w:cs="Times New Roman"/>
          <w:sz w:val="24"/>
          <w:szCs w:val="24"/>
        </w:rPr>
        <w:softHyphen/>
        <w:t>ятельности по комплексному решению задач коррекционной работы.</w:t>
      </w:r>
    </w:p>
    <w:p w:rsidR="00AE6545" w:rsidRPr="00C742DB" w:rsidRDefault="00AE6545" w:rsidP="001B6FC4">
      <w:pPr>
        <w:tabs>
          <w:tab w:val="left" w:pos="-180"/>
          <w:tab w:val="left" w:pos="0"/>
        </w:tabs>
        <w:spacing w:after="0" w:line="240" w:lineRule="atLeast"/>
        <w:ind w:firstLine="709"/>
        <w:jc w:val="both"/>
        <w:rPr>
          <w:rFonts w:ascii="Times New Roman" w:hAnsi="Times New Roman" w:cs="Times New Roman"/>
          <w:b/>
          <w:sz w:val="24"/>
          <w:szCs w:val="24"/>
        </w:rPr>
      </w:pPr>
      <w:r w:rsidRPr="00C742DB">
        <w:rPr>
          <w:rFonts w:ascii="Times New Roman" w:hAnsi="Times New Roman" w:cs="Times New Roman"/>
          <w:sz w:val="24"/>
          <w:szCs w:val="24"/>
        </w:rPr>
        <w:t>Принцип сотрудничества с семьей основан на признании семьи как важ</w:t>
      </w:r>
      <w:r w:rsidRPr="00C742DB">
        <w:rPr>
          <w:rFonts w:ascii="Times New Roman" w:hAnsi="Times New Roman" w:cs="Times New Roman"/>
          <w:sz w:val="24"/>
          <w:szCs w:val="24"/>
        </w:rPr>
        <w:softHyphen/>
        <w:t>ного уча</w:t>
      </w:r>
      <w:r w:rsidRPr="00C742DB">
        <w:rPr>
          <w:rFonts w:ascii="Times New Roman" w:hAnsi="Times New Roman" w:cs="Times New Roman"/>
          <w:sz w:val="24"/>
          <w:szCs w:val="24"/>
        </w:rPr>
        <w:softHyphen/>
        <w:t>с</w:t>
      </w:r>
      <w:r w:rsidRPr="00C742DB">
        <w:rPr>
          <w:rFonts w:ascii="Times New Roman" w:hAnsi="Times New Roman" w:cs="Times New Roman"/>
          <w:sz w:val="24"/>
          <w:szCs w:val="24"/>
        </w:rPr>
        <w:softHyphen/>
        <w:t>т</w:t>
      </w:r>
      <w:r w:rsidRPr="00C742DB">
        <w:rPr>
          <w:rFonts w:ascii="Times New Roman" w:hAnsi="Times New Roman" w:cs="Times New Roman"/>
          <w:sz w:val="24"/>
          <w:szCs w:val="24"/>
        </w:rPr>
        <w:softHyphen/>
        <w:t>ни</w:t>
      </w:r>
      <w:r w:rsidRPr="00C742DB">
        <w:rPr>
          <w:rFonts w:ascii="Times New Roman" w:hAnsi="Times New Roman" w:cs="Times New Roman"/>
          <w:sz w:val="24"/>
          <w:szCs w:val="24"/>
        </w:rPr>
        <w:softHyphen/>
        <w:t>ка коррекционной работы, оказывающего существенное вли</w:t>
      </w:r>
      <w:r w:rsidRPr="00C742DB">
        <w:rPr>
          <w:rFonts w:ascii="Times New Roman" w:hAnsi="Times New Roman" w:cs="Times New Roman"/>
          <w:sz w:val="24"/>
          <w:szCs w:val="24"/>
        </w:rPr>
        <w:softHyphen/>
        <w:t>яние на процесс раз</w:t>
      </w:r>
      <w:r w:rsidRPr="00C742DB">
        <w:rPr>
          <w:rFonts w:ascii="Times New Roman" w:hAnsi="Times New Roman" w:cs="Times New Roman"/>
          <w:sz w:val="24"/>
          <w:szCs w:val="24"/>
        </w:rPr>
        <w:softHyphen/>
        <w:t>ви</w:t>
      </w:r>
      <w:r w:rsidRPr="00C742DB">
        <w:rPr>
          <w:rFonts w:ascii="Times New Roman" w:hAnsi="Times New Roman" w:cs="Times New Roman"/>
          <w:sz w:val="24"/>
          <w:szCs w:val="24"/>
        </w:rPr>
        <w:softHyphen/>
        <w:t>тия ребенка и успешность его интеграции в общество.</w:t>
      </w:r>
    </w:p>
    <w:p w:rsidR="00AE6545" w:rsidRPr="00C742DB" w:rsidRDefault="00AE6545" w:rsidP="001B6FC4">
      <w:pPr>
        <w:tabs>
          <w:tab w:val="left" w:pos="-180"/>
          <w:tab w:val="left" w:pos="0"/>
        </w:tabs>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Специфика организации коррекционной работы</w:t>
      </w:r>
    </w:p>
    <w:p w:rsidR="00AE6545" w:rsidRPr="00C742DB" w:rsidRDefault="00AE6545" w:rsidP="001B6FC4">
      <w:pPr>
        <w:tabs>
          <w:tab w:val="left" w:pos="-180"/>
          <w:tab w:val="left" w:pos="0"/>
        </w:tabs>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b/>
          <w:sz w:val="24"/>
          <w:szCs w:val="24"/>
        </w:rPr>
        <w:t xml:space="preserve">с </w:t>
      </w:r>
      <w:r w:rsidR="00A40741" w:rsidRPr="00C742DB">
        <w:rPr>
          <w:rFonts w:ascii="Times New Roman" w:hAnsi="Times New Roman" w:cs="Times New Roman"/>
          <w:bCs/>
          <w:color w:val="auto"/>
          <w:sz w:val="24"/>
          <w:szCs w:val="24"/>
        </w:rPr>
        <w:t>умственно отсталых обучающихся</w:t>
      </w:r>
    </w:p>
    <w:p w:rsidR="00AE6545" w:rsidRPr="00C742DB" w:rsidRDefault="00AE6545" w:rsidP="001B6FC4">
      <w:pPr>
        <w:tabs>
          <w:tab w:val="left" w:pos="-180"/>
          <w:tab w:val="left" w:pos="0"/>
        </w:tabs>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 xml:space="preserve">Коррекционная работа с </w:t>
      </w:r>
      <w:r w:rsidR="00A40741" w:rsidRPr="00C742DB">
        <w:rPr>
          <w:rFonts w:ascii="Times New Roman" w:hAnsi="Times New Roman" w:cs="Times New Roman"/>
          <w:bCs/>
          <w:color w:val="auto"/>
          <w:sz w:val="24"/>
          <w:szCs w:val="24"/>
        </w:rPr>
        <w:t xml:space="preserve">умственно отсталыми обучающимися </w:t>
      </w:r>
      <w:r w:rsidRPr="00C742DB">
        <w:rPr>
          <w:rFonts w:ascii="Times New Roman" w:hAnsi="Times New Roman" w:cs="Times New Roman"/>
          <w:sz w:val="24"/>
          <w:szCs w:val="24"/>
        </w:rPr>
        <w:t>проводится:</w:t>
      </w:r>
    </w:p>
    <w:p w:rsidR="00AE6545" w:rsidRPr="00C742DB" w:rsidRDefault="00AE6545" w:rsidP="001B6FC4">
      <w:pPr>
        <w:tabs>
          <w:tab w:val="left" w:pos="-180"/>
          <w:tab w:val="left" w:pos="0"/>
        </w:tabs>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 в рамках образовательного процесса через содержание и ор</w:t>
      </w:r>
      <w:r w:rsidRPr="00C742DB">
        <w:rPr>
          <w:rFonts w:ascii="Times New Roman" w:hAnsi="Times New Roman" w:cs="Times New Roman"/>
          <w:sz w:val="24"/>
          <w:szCs w:val="24"/>
        </w:rPr>
        <w:softHyphen/>
        <w:t>га</w:t>
      </w:r>
      <w:r w:rsidRPr="00C742DB">
        <w:rPr>
          <w:rFonts w:ascii="Times New Roman" w:hAnsi="Times New Roman" w:cs="Times New Roman"/>
          <w:sz w:val="24"/>
          <w:szCs w:val="24"/>
        </w:rPr>
        <w:softHyphen/>
        <w:t>ни</w:t>
      </w:r>
      <w:r w:rsidRPr="00C742DB">
        <w:rPr>
          <w:rFonts w:ascii="Times New Roman" w:hAnsi="Times New Roman" w:cs="Times New Roman"/>
          <w:sz w:val="24"/>
          <w:szCs w:val="24"/>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AE6545" w:rsidRPr="00C742DB" w:rsidRDefault="00AE6545" w:rsidP="001B6FC4">
      <w:pPr>
        <w:tabs>
          <w:tab w:val="left" w:pos="-180"/>
          <w:tab w:val="left" w:pos="0"/>
        </w:tabs>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 в рамках внеурочной деятельности в форме специально организованных индивидуальных и групповых занятий (коррекционно-развивающие и логопеди</w:t>
      </w:r>
      <w:r w:rsidR="00A40741" w:rsidRPr="00C742DB">
        <w:rPr>
          <w:rFonts w:ascii="Times New Roman" w:hAnsi="Times New Roman" w:cs="Times New Roman"/>
          <w:sz w:val="24"/>
          <w:szCs w:val="24"/>
        </w:rPr>
        <w:t>ческие занятия, дефектологические, занятия с социальным педагогом, лечебные процедуры</w:t>
      </w:r>
      <w:r w:rsidRPr="00C742DB">
        <w:rPr>
          <w:rFonts w:ascii="Times New Roman" w:hAnsi="Times New Roman" w:cs="Times New Roman"/>
          <w:sz w:val="24"/>
          <w:szCs w:val="24"/>
        </w:rPr>
        <w:t>);</w:t>
      </w:r>
    </w:p>
    <w:p w:rsidR="00AE6545" w:rsidRPr="00C742DB" w:rsidRDefault="00AE6545" w:rsidP="001B6FC4">
      <w:pPr>
        <w:tabs>
          <w:tab w:val="left" w:pos="-180"/>
          <w:tab w:val="left" w:pos="0"/>
        </w:tabs>
        <w:spacing w:after="0" w:line="240" w:lineRule="atLeast"/>
        <w:ind w:firstLine="709"/>
        <w:jc w:val="both"/>
        <w:rPr>
          <w:rFonts w:ascii="Times New Roman" w:hAnsi="Times New Roman" w:cs="Times New Roman"/>
          <w:b/>
          <w:sz w:val="24"/>
          <w:szCs w:val="24"/>
        </w:rPr>
      </w:pPr>
      <w:r w:rsidRPr="00C742DB">
        <w:rPr>
          <w:rFonts w:ascii="Times New Roman" w:hAnsi="Times New Roman" w:cs="Times New Roman"/>
          <w:sz w:val="24"/>
          <w:szCs w:val="24"/>
        </w:rPr>
        <w:t>― в рамках психологического и социально-педагогического со</w:t>
      </w:r>
      <w:r w:rsidRPr="00C742DB">
        <w:rPr>
          <w:rFonts w:ascii="Times New Roman" w:hAnsi="Times New Roman" w:cs="Times New Roman"/>
          <w:sz w:val="24"/>
          <w:szCs w:val="24"/>
        </w:rPr>
        <w:softHyphen/>
        <w:t>про</w:t>
      </w:r>
      <w:r w:rsidRPr="00C742DB">
        <w:rPr>
          <w:rFonts w:ascii="Times New Roman" w:hAnsi="Times New Roman" w:cs="Times New Roman"/>
          <w:sz w:val="24"/>
          <w:szCs w:val="24"/>
        </w:rPr>
        <w:softHyphen/>
        <w:t>вож</w:t>
      </w:r>
      <w:r w:rsidRPr="00C742DB">
        <w:rPr>
          <w:rFonts w:ascii="Times New Roman" w:hAnsi="Times New Roman" w:cs="Times New Roman"/>
          <w:sz w:val="24"/>
          <w:szCs w:val="24"/>
        </w:rPr>
        <w:softHyphen/>
        <w:t>дения обучающихся.</w:t>
      </w:r>
    </w:p>
    <w:p w:rsidR="00AE6545" w:rsidRPr="00C742DB" w:rsidRDefault="00AE6545" w:rsidP="001B6FC4">
      <w:pPr>
        <w:tabs>
          <w:tab w:val="left" w:pos="-180"/>
          <w:tab w:val="left" w:pos="0"/>
        </w:tabs>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b/>
          <w:sz w:val="24"/>
          <w:szCs w:val="24"/>
        </w:rPr>
        <w:t>Характеристика основных видов коррекционной работы</w:t>
      </w:r>
    </w:p>
    <w:p w:rsidR="00AE6545" w:rsidRPr="00C742DB" w:rsidRDefault="00AE6545" w:rsidP="001B6FC4">
      <w:pPr>
        <w:pStyle w:val="af5"/>
        <w:spacing w:after="0" w:line="240" w:lineRule="atLeast"/>
        <w:ind w:firstLine="720"/>
        <w:jc w:val="both"/>
        <w:rPr>
          <w:sz w:val="24"/>
          <w:szCs w:val="24"/>
        </w:rPr>
      </w:pPr>
      <w:r w:rsidRPr="00C742DB">
        <w:rPr>
          <w:rFonts w:ascii="Times New Roman" w:hAnsi="Times New Roman"/>
          <w:sz w:val="24"/>
          <w:szCs w:val="24"/>
        </w:rPr>
        <w:t>Основными видами коррекционной работы являются</w:t>
      </w:r>
      <w:r w:rsidRPr="00C742DB">
        <w:rPr>
          <w:rFonts w:ascii="Times New Roman" w:hAnsi="Times New Roman"/>
          <w:caps/>
          <w:sz w:val="24"/>
          <w:szCs w:val="24"/>
        </w:rPr>
        <w:t>:</w:t>
      </w:r>
    </w:p>
    <w:p w:rsidR="00AE6545" w:rsidRPr="00C742DB" w:rsidRDefault="00AE6545" w:rsidP="001B6FC4">
      <w:pPr>
        <w:pStyle w:val="aff7"/>
        <w:spacing w:line="240" w:lineRule="atLeast"/>
        <w:ind w:firstLine="720"/>
        <w:rPr>
          <w:caps w:val="0"/>
          <w:color w:val="auto"/>
          <w:sz w:val="24"/>
          <w:szCs w:val="24"/>
        </w:rPr>
      </w:pPr>
      <w:r w:rsidRPr="00C742DB">
        <w:rPr>
          <w:caps w:val="0"/>
          <w:color w:val="auto"/>
          <w:sz w:val="24"/>
          <w:szCs w:val="24"/>
        </w:rPr>
        <w:t>1.</w:t>
      </w:r>
      <w:r w:rsidRPr="00C742DB">
        <w:rPr>
          <w:caps w:val="0"/>
          <w:color w:val="auto"/>
          <w:sz w:val="24"/>
          <w:szCs w:val="24"/>
          <w:lang w:val="en-US"/>
        </w:rPr>
        <w:t> </w:t>
      </w:r>
      <w:r w:rsidRPr="00C742DB">
        <w:rPr>
          <w:rStyle w:val="12"/>
          <w:i w:val="0"/>
          <w:iCs/>
          <w:color w:val="auto"/>
          <w:sz w:val="24"/>
          <w:szCs w:val="24"/>
        </w:rPr>
        <w:t>Диагностическая работа, которая</w:t>
      </w:r>
      <w:r w:rsidRPr="00C742DB">
        <w:rPr>
          <w:caps w:val="0"/>
          <w:color w:val="auto"/>
          <w:sz w:val="24"/>
          <w:szCs w:val="24"/>
        </w:rPr>
        <w:t xml:space="preserve"> обеспечивает выявление особенностей развития и здоровья </w:t>
      </w:r>
      <w:r w:rsidR="00A40741" w:rsidRPr="00C742DB">
        <w:rPr>
          <w:caps w:val="0"/>
          <w:color w:val="auto"/>
          <w:sz w:val="24"/>
          <w:szCs w:val="24"/>
        </w:rPr>
        <w:t xml:space="preserve">учащихся </w:t>
      </w:r>
      <w:r w:rsidRPr="00C742DB">
        <w:rPr>
          <w:caps w:val="0"/>
          <w:color w:val="auto"/>
          <w:sz w:val="24"/>
          <w:szCs w:val="24"/>
        </w:rPr>
        <w:t xml:space="preserve">с целью создания благоприятных условий для овладения ими содержанием </w:t>
      </w:r>
      <w:r w:rsidR="00A40741" w:rsidRPr="00C742DB">
        <w:rPr>
          <w:caps w:val="0"/>
          <w:color w:val="auto"/>
          <w:sz w:val="24"/>
          <w:szCs w:val="24"/>
        </w:rPr>
        <w:t xml:space="preserve">адаптированной </w:t>
      </w:r>
      <w:r w:rsidRPr="00C742DB">
        <w:rPr>
          <w:caps w:val="0"/>
          <w:color w:val="auto"/>
          <w:sz w:val="24"/>
          <w:szCs w:val="24"/>
        </w:rPr>
        <w:t xml:space="preserve">основной общеобразовательной программы. </w:t>
      </w:r>
    </w:p>
    <w:p w:rsidR="00AE6545" w:rsidRPr="00C742DB" w:rsidRDefault="00AE6545" w:rsidP="001B6FC4">
      <w:pPr>
        <w:pStyle w:val="aff7"/>
        <w:spacing w:line="240" w:lineRule="atLeast"/>
        <w:ind w:firstLine="720"/>
        <w:rPr>
          <w:caps w:val="0"/>
          <w:color w:val="auto"/>
          <w:sz w:val="24"/>
          <w:szCs w:val="24"/>
        </w:rPr>
      </w:pPr>
      <w:r w:rsidRPr="00C742DB">
        <w:rPr>
          <w:caps w:val="0"/>
          <w:color w:val="auto"/>
          <w:sz w:val="24"/>
          <w:szCs w:val="24"/>
        </w:rPr>
        <w:t>Проведение диагностической работы предполагает осуществление:</w:t>
      </w:r>
    </w:p>
    <w:p w:rsidR="00AE6545" w:rsidRPr="00C742DB" w:rsidRDefault="00AE6545" w:rsidP="001B6FC4">
      <w:pPr>
        <w:pStyle w:val="aff7"/>
        <w:spacing w:line="240" w:lineRule="atLeast"/>
        <w:ind w:firstLine="720"/>
        <w:rPr>
          <w:rFonts w:eastAsia="Times New Roman"/>
          <w:caps w:val="0"/>
          <w:color w:val="auto"/>
          <w:sz w:val="24"/>
          <w:szCs w:val="24"/>
        </w:rPr>
      </w:pPr>
      <w:r w:rsidRPr="00C742DB">
        <w:rPr>
          <w:caps w:val="0"/>
          <w:color w:val="auto"/>
          <w:sz w:val="24"/>
          <w:szCs w:val="24"/>
        </w:rPr>
        <w:t>1) психолого-педагогического и медицинского обследования с целью выявления их особых образовательных потребностей:</w:t>
      </w:r>
    </w:p>
    <w:p w:rsidR="00AE6545" w:rsidRPr="00C742DB" w:rsidRDefault="00AE6545" w:rsidP="001B6FC4">
      <w:pPr>
        <w:pStyle w:val="aff7"/>
        <w:spacing w:line="240" w:lineRule="atLeast"/>
        <w:ind w:firstLine="720"/>
        <w:rPr>
          <w:rFonts w:eastAsia="Times New Roman"/>
          <w:caps w:val="0"/>
          <w:color w:val="auto"/>
          <w:sz w:val="24"/>
          <w:szCs w:val="24"/>
        </w:rPr>
      </w:pPr>
      <w:r w:rsidRPr="00C742DB">
        <w:rPr>
          <w:caps w:val="0"/>
          <w:color w:val="auto"/>
          <w:sz w:val="24"/>
          <w:szCs w:val="24"/>
        </w:rPr>
        <w:t>― развития познавательной сферы, специфических трудностей в овладении содержанием образования и потенциальных возможностей;</w:t>
      </w:r>
    </w:p>
    <w:p w:rsidR="00AE6545" w:rsidRPr="00C742DB" w:rsidRDefault="00AE6545" w:rsidP="001B6FC4">
      <w:pPr>
        <w:pStyle w:val="aff7"/>
        <w:spacing w:line="240" w:lineRule="atLeast"/>
        <w:ind w:firstLine="720"/>
        <w:rPr>
          <w:rFonts w:eastAsia="Times New Roman"/>
          <w:caps w:val="0"/>
          <w:color w:val="auto"/>
          <w:sz w:val="24"/>
          <w:szCs w:val="24"/>
        </w:rPr>
      </w:pPr>
      <w:r w:rsidRPr="00C742DB">
        <w:rPr>
          <w:caps w:val="0"/>
          <w:color w:val="auto"/>
          <w:sz w:val="24"/>
          <w:szCs w:val="24"/>
        </w:rPr>
        <w:t>― развития эмоционально-волевой сферы и личностных особенностей обучающихся;</w:t>
      </w:r>
    </w:p>
    <w:p w:rsidR="00AE6545" w:rsidRPr="00C742DB" w:rsidRDefault="00AE6545" w:rsidP="001B6FC4">
      <w:pPr>
        <w:pStyle w:val="aff7"/>
        <w:spacing w:line="240" w:lineRule="atLeast"/>
        <w:ind w:firstLine="720"/>
        <w:rPr>
          <w:caps w:val="0"/>
          <w:color w:val="auto"/>
          <w:sz w:val="24"/>
          <w:szCs w:val="24"/>
        </w:rPr>
      </w:pPr>
      <w:r w:rsidRPr="00C742DB">
        <w:rPr>
          <w:caps w:val="0"/>
          <w:color w:val="auto"/>
          <w:sz w:val="24"/>
          <w:szCs w:val="24"/>
        </w:rPr>
        <w:lastRenderedPageBreak/>
        <w:t>― определение социальной ситуации развития и условий семейного воспитания ученика;</w:t>
      </w:r>
    </w:p>
    <w:p w:rsidR="00AE6545" w:rsidRPr="00C742DB" w:rsidRDefault="00AE6545" w:rsidP="001B6FC4">
      <w:pPr>
        <w:pStyle w:val="aff7"/>
        <w:spacing w:line="240" w:lineRule="atLeast"/>
        <w:ind w:firstLine="720"/>
        <w:rPr>
          <w:caps w:val="0"/>
          <w:color w:val="auto"/>
          <w:sz w:val="24"/>
          <w:szCs w:val="24"/>
        </w:rPr>
      </w:pPr>
      <w:r w:rsidRPr="00C742DB">
        <w:rPr>
          <w:caps w:val="0"/>
          <w:color w:val="auto"/>
          <w:sz w:val="24"/>
          <w:szCs w:val="24"/>
        </w:rPr>
        <w:t>2) мониторинга динамики развития обучающихся, их успешности в освоении АООП;</w:t>
      </w:r>
    </w:p>
    <w:p w:rsidR="00AE6545" w:rsidRPr="00C742DB" w:rsidRDefault="00AE6545" w:rsidP="001B6FC4">
      <w:pPr>
        <w:pStyle w:val="aff7"/>
        <w:spacing w:line="240" w:lineRule="atLeast"/>
        <w:ind w:firstLine="720"/>
        <w:rPr>
          <w:caps w:val="0"/>
          <w:color w:val="auto"/>
          <w:sz w:val="24"/>
          <w:szCs w:val="24"/>
        </w:rPr>
      </w:pPr>
      <w:r w:rsidRPr="00C742DB">
        <w:rPr>
          <w:caps w:val="0"/>
          <w:color w:val="auto"/>
          <w:sz w:val="24"/>
          <w:szCs w:val="24"/>
        </w:rPr>
        <w:t>3) анализа результатов обследования с целью проектирования и корректировки коррекционных мероприятий.</w:t>
      </w:r>
    </w:p>
    <w:p w:rsidR="00AE6545" w:rsidRPr="00C742DB" w:rsidRDefault="00AE6545" w:rsidP="001B6FC4">
      <w:pPr>
        <w:pStyle w:val="aff7"/>
        <w:spacing w:line="240" w:lineRule="atLeast"/>
        <w:ind w:firstLine="720"/>
        <w:rPr>
          <w:rFonts w:eastAsia="Times New Roman"/>
          <w:caps w:val="0"/>
          <w:color w:val="auto"/>
          <w:sz w:val="24"/>
          <w:szCs w:val="24"/>
        </w:rPr>
      </w:pPr>
      <w:r w:rsidRPr="00C742DB">
        <w:rPr>
          <w:caps w:val="0"/>
          <w:color w:val="auto"/>
          <w:sz w:val="24"/>
          <w:szCs w:val="24"/>
        </w:rPr>
        <w:t>В процессе диагностической работы используются следующие формы и методы:</w:t>
      </w:r>
    </w:p>
    <w:p w:rsidR="00AE6545" w:rsidRPr="00C742DB" w:rsidRDefault="00AE6545" w:rsidP="001B6FC4">
      <w:pPr>
        <w:pStyle w:val="aff7"/>
        <w:spacing w:line="240" w:lineRule="atLeast"/>
        <w:ind w:firstLine="720"/>
        <w:rPr>
          <w:rFonts w:eastAsia="Times New Roman"/>
          <w:caps w:val="0"/>
          <w:color w:val="auto"/>
          <w:sz w:val="24"/>
          <w:szCs w:val="24"/>
        </w:rPr>
      </w:pPr>
      <w:r w:rsidRPr="00C742DB">
        <w:rPr>
          <w:caps w:val="0"/>
          <w:color w:val="auto"/>
          <w:sz w:val="24"/>
          <w:szCs w:val="24"/>
        </w:rPr>
        <w:t>― сбор сведений о ребенке у педагогов, родителей (беседы, анкетирование, интервьюирование),</w:t>
      </w:r>
    </w:p>
    <w:p w:rsidR="00AE6545" w:rsidRPr="00C742DB" w:rsidRDefault="00AE6545" w:rsidP="001B6FC4">
      <w:pPr>
        <w:pStyle w:val="aff7"/>
        <w:spacing w:line="240" w:lineRule="atLeast"/>
        <w:ind w:firstLine="720"/>
        <w:rPr>
          <w:rFonts w:eastAsia="Times New Roman"/>
          <w:caps w:val="0"/>
          <w:color w:val="auto"/>
          <w:sz w:val="24"/>
          <w:szCs w:val="24"/>
        </w:rPr>
      </w:pPr>
      <w:r w:rsidRPr="00C742DB">
        <w:rPr>
          <w:caps w:val="0"/>
          <w:color w:val="auto"/>
          <w:sz w:val="24"/>
          <w:szCs w:val="24"/>
        </w:rPr>
        <w:t>― </w:t>
      </w:r>
      <w:r w:rsidRPr="00C742DB">
        <w:rPr>
          <w:bCs/>
          <w:caps w:val="0"/>
          <w:color w:val="auto"/>
          <w:sz w:val="24"/>
          <w:szCs w:val="24"/>
        </w:rPr>
        <w:t xml:space="preserve">психолого-педагогический эксперимент, </w:t>
      </w:r>
    </w:p>
    <w:p w:rsidR="00AE6545" w:rsidRPr="00C742DB" w:rsidRDefault="00AE6545" w:rsidP="001B6FC4">
      <w:pPr>
        <w:pStyle w:val="aff7"/>
        <w:spacing w:line="240" w:lineRule="atLeast"/>
        <w:ind w:firstLine="720"/>
        <w:rPr>
          <w:rFonts w:eastAsia="Times New Roman"/>
          <w:caps w:val="0"/>
          <w:color w:val="auto"/>
          <w:sz w:val="24"/>
          <w:szCs w:val="24"/>
        </w:rPr>
      </w:pPr>
      <w:r w:rsidRPr="00C742DB">
        <w:rPr>
          <w:caps w:val="0"/>
          <w:color w:val="auto"/>
          <w:sz w:val="24"/>
          <w:szCs w:val="24"/>
        </w:rPr>
        <w:t>― </w:t>
      </w:r>
      <w:r w:rsidRPr="00C742DB">
        <w:rPr>
          <w:bCs/>
          <w:caps w:val="0"/>
          <w:color w:val="auto"/>
          <w:sz w:val="24"/>
          <w:szCs w:val="24"/>
        </w:rPr>
        <w:t>наблюдение за учениками во время учебной и внеурочной деятельности,</w:t>
      </w:r>
    </w:p>
    <w:p w:rsidR="00AE6545" w:rsidRPr="00C742DB" w:rsidRDefault="00AE6545" w:rsidP="001B6FC4">
      <w:pPr>
        <w:pStyle w:val="aff7"/>
        <w:spacing w:line="240" w:lineRule="atLeast"/>
        <w:ind w:firstLine="720"/>
        <w:rPr>
          <w:rFonts w:eastAsia="Times New Roman"/>
          <w:caps w:val="0"/>
          <w:color w:val="auto"/>
          <w:sz w:val="24"/>
          <w:szCs w:val="24"/>
        </w:rPr>
      </w:pPr>
      <w:r w:rsidRPr="00C742DB">
        <w:rPr>
          <w:caps w:val="0"/>
          <w:color w:val="auto"/>
          <w:sz w:val="24"/>
          <w:szCs w:val="24"/>
        </w:rPr>
        <w:t>― </w:t>
      </w:r>
      <w:r w:rsidRPr="00C742DB">
        <w:rPr>
          <w:bCs/>
          <w:caps w:val="0"/>
          <w:color w:val="auto"/>
          <w:sz w:val="24"/>
          <w:szCs w:val="24"/>
        </w:rPr>
        <w:t>беседы с учащимися, учителями и родителями,</w:t>
      </w:r>
    </w:p>
    <w:p w:rsidR="00AE6545" w:rsidRPr="00C742DB" w:rsidRDefault="00AE6545" w:rsidP="001B6FC4">
      <w:pPr>
        <w:pStyle w:val="aff7"/>
        <w:spacing w:line="240" w:lineRule="atLeast"/>
        <w:ind w:firstLine="709"/>
        <w:rPr>
          <w:rFonts w:eastAsia="Times New Roman"/>
          <w:caps w:val="0"/>
          <w:color w:val="auto"/>
          <w:sz w:val="24"/>
          <w:szCs w:val="24"/>
        </w:rPr>
      </w:pPr>
      <w:r w:rsidRPr="00C742DB">
        <w:rPr>
          <w:caps w:val="0"/>
          <w:color w:val="auto"/>
          <w:sz w:val="24"/>
          <w:szCs w:val="24"/>
        </w:rPr>
        <w:t>― </w:t>
      </w:r>
      <w:r w:rsidRPr="00C742DB">
        <w:rPr>
          <w:bCs/>
          <w:caps w:val="0"/>
          <w:color w:val="auto"/>
          <w:sz w:val="24"/>
          <w:szCs w:val="24"/>
        </w:rPr>
        <w:t>изучение работ ребенка (тетради, рисунки, поделки и т. п.) и др.</w:t>
      </w:r>
    </w:p>
    <w:p w:rsidR="00AE6545" w:rsidRPr="00C742DB" w:rsidRDefault="00AE6545" w:rsidP="001B6FC4">
      <w:pPr>
        <w:pStyle w:val="aff7"/>
        <w:spacing w:line="240" w:lineRule="atLeast"/>
        <w:ind w:firstLine="720"/>
        <w:rPr>
          <w:caps w:val="0"/>
          <w:color w:val="auto"/>
          <w:sz w:val="24"/>
          <w:szCs w:val="24"/>
        </w:rPr>
      </w:pPr>
      <w:r w:rsidRPr="00C742DB">
        <w:rPr>
          <w:caps w:val="0"/>
          <w:color w:val="auto"/>
          <w:sz w:val="24"/>
          <w:szCs w:val="24"/>
        </w:rPr>
        <w:t>― </w:t>
      </w:r>
      <w:r w:rsidRPr="00C742DB">
        <w:rPr>
          <w:bCs/>
          <w:caps w:val="0"/>
          <w:color w:val="auto"/>
          <w:sz w:val="24"/>
          <w:szCs w:val="24"/>
        </w:rPr>
        <w:t>оформление документации (психолого-педагогические дневники наблюдения за учащимися и др.).</w:t>
      </w:r>
    </w:p>
    <w:p w:rsidR="00AE6545" w:rsidRPr="00C742DB" w:rsidRDefault="00AE6545" w:rsidP="001B6FC4">
      <w:pPr>
        <w:pStyle w:val="aff7"/>
        <w:spacing w:line="240" w:lineRule="atLeast"/>
        <w:ind w:firstLine="720"/>
        <w:rPr>
          <w:caps w:val="0"/>
          <w:color w:val="auto"/>
          <w:sz w:val="24"/>
          <w:szCs w:val="24"/>
        </w:rPr>
      </w:pPr>
      <w:r w:rsidRPr="00C742DB">
        <w:rPr>
          <w:caps w:val="0"/>
          <w:color w:val="auto"/>
          <w:sz w:val="24"/>
          <w:szCs w:val="24"/>
        </w:rPr>
        <w:t>2.</w:t>
      </w:r>
      <w:r w:rsidRPr="00C742DB">
        <w:rPr>
          <w:caps w:val="0"/>
          <w:color w:val="auto"/>
          <w:sz w:val="24"/>
          <w:szCs w:val="24"/>
          <w:lang w:val="en-US"/>
        </w:rPr>
        <w:t> </w:t>
      </w:r>
      <w:r w:rsidRPr="00C742DB">
        <w:rPr>
          <w:caps w:val="0"/>
          <w:color w:val="auto"/>
          <w:sz w:val="24"/>
          <w:szCs w:val="24"/>
        </w:rPr>
        <w:t>К</w:t>
      </w:r>
      <w:r w:rsidRPr="00C742DB">
        <w:rPr>
          <w:rStyle w:val="12"/>
          <w:i w:val="0"/>
          <w:iCs/>
          <w:color w:val="auto"/>
          <w:sz w:val="24"/>
          <w:szCs w:val="24"/>
        </w:rPr>
        <w:t>оррекционно-развивающая работа</w:t>
      </w:r>
      <w:r w:rsidRPr="00C742DB">
        <w:rPr>
          <w:caps w:val="0"/>
          <w:color w:val="auto"/>
          <w:sz w:val="24"/>
          <w:szCs w:val="24"/>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AE6545" w:rsidRPr="00C742DB" w:rsidRDefault="00AE6545" w:rsidP="001B6FC4">
      <w:pPr>
        <w:pStyle w:val="aff7"/>
        <w:spacing w:line="240" w:lineRule="atLeast"/>
        <w:ind w:firstLine="720"/>
        <w:rPr>
          <w:rFonts w:eastAsia="Times New Roman"/>
          <w:caps w:val="0"/>
          <w:color w:val="auto"/>
          <w:sz w:val="24"/>
          <w:szCs w:val="24"/>
        </w:rPr>
      </w:pPr>
      <w:r w:rsidRPr="00C742DB">
        <w:rPr>
          <w:caps w:val="0"/>
          <w:color w:val="auto"/>
          <w:sz w:val="24"/>
          <w:szCs w:val="24"/>
        </w:rPr>
        <w:t>К</w:t>
      </w:r>
      <w:r w:rsidRPr="00C742DB">
        <w:rPr>
          <w:rStyle w:val="12"/>
          <w:i w:val="0"/>
          <w:iCs/>
          <w:color w:val="auto"/>
          <w:sz w:val="24"/>
          <w:szCs w:val="24"/>
        </w:rPr>
        <w:t>оррекционно-развивающая работа включает:</w:t>
      </w:r>
    </w:p>
    <w:p w:rsidR="00AE6545" w:rsidRPr="00C742DB" w:rsidRDefault="00AE6545" w:rsidP="001B6FC4">
      <w:pPr>
        <w:pStyle w:val="aff7"/>
        <w:spacing w:line="240" w:lineRule="atLeast"/>
        <w:ind w:firstLine="720"/>
        <w:rPr>
          <w:rFonts w:eastAsia="Times New Roman"/>
          <w:caps w:val="0"/>
          <w:color w:val="auto"/>
          <w:sz w:val="24"/>
          <w:szCs w:val="24"/>
        </w:rPr>
      </w:pPr>
      <w:r w:rsidRPr="00C742DB">
        <w:rPr>
          <w:caps w:val="0"/>
          <w:color w:val="auto"/>
          <w:sz w:val="24"/>
          <w:szCs w:val="24"/>
        </w:rPr>
        <w:t>― </w:t>
      </w:r>
      <w:r w:rsidRPr="00C742DB">
        <w:rPr>
          <w:bCs/>
          <w:caps w:val="0"/>
          <w:color w:val="auto"/>
          <w:sz w:val="24"/>
          <w:szCs w:val="24"/>
        </w:rPr>
        <w:t>составление индивидуальной программы психологического сопровождения учащегося (совместно с педагогами),</w:t>
      </w:r>
    </w:p>
    <w:p w:rsidR="00AE6545" w:rsidRPr="00C742DB" w:rsidRDefault="00AE6545" w:rsidP="001B6FC4">
      <w:pPr>
        <w:pStyle w:val="aff7"/>
        <w:spacing w:line="240" w:lineRule="atLeast"/>
        <w:ind w:firstLine="720"/>
        <w:rPr>
          <w:rFonts w:eastAsia="Times New Roman"/>
          <w:caps w:val="0"/>
          <w:color w:val="auto"/>
          <w:sz w:val="24"/>
          <w:szCs w:val="24"/>
        </w:rPr>
      </w:pPr>
      <w:r w:rsidRPr="00C742DB">
        <w:rPr>
          <w:caps w:val="0"/>
          <w:color w:val="auto"/>
          <w:sz w:val="24"/>
          <w:szCs w:val="24"/>
        </w:rPr>
        <w:t>― </w:t>
      </w:r>
      <w:r w:rsidRPr="00C742DB">
        <w:rPr>
          <w:bCs/>
          <w:caps w:val="0"/>
          <w:color w:val="auto"/>
          <w:sz w:val="24"/>
          <w:szCs w:val="24"/>
        </w:rPr>
        <w:t>формирование в классе психологического климата комфортного для всех обучающихся,</w:t>
      </w:r>
    </w:p>
    <w:p w:rsidR="00AE6545" w:rsidRPr="00C742DB" w:rsidRDefault="00AE6545" w:rsidP="001B6FC4">
      <w:pPr>
        <w:pStyle w:val="aff7"/>
        <w:spacing w:line="240" w:lineRule="atLeast"/>
        <w:ind w:firstLine="720"/>
        <w:rPr>
          <w:rFonts w:eastAsia="Times New Roman"/>
          <w:caps w:val="0"/>
          <w:color w:val="auto"/>
          <w:sz w:val="24"/>
          <w:szCs w:val="24"/>
        </w:rPr>
      </w:pPr>
      <w:r w:rsidRPr="00C742DB">
        <w:rPr>
          <w:caps w:val="0"/>
          <w:color w:val="auto"/>
          <w:sz w:val="24"/>
          <w:szCs w:val="24"/>
        </w:rPr>
        <w:t>― </w:t>
      </w:r>
      <w:r w:rsidRPr="00C742DB">
        <w:rPr>
          <w:bCs/>
          <w:caps w:val="0"/>
          <w:color w:val="auto"/>
          <w:sz w:val="24"/>
          <w:szCs w:val="24"/>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AE6545" w:rsidRPr="00C742DB" w:rsidRDefault="00AE6545" w:rsidP="001B6FC4">
      <w:pPr>
        <w:pStyle w:val="aff7"/>
        <w:spacing w:line="240" w:lineRule="atLeast"/>
        <w:ind w:firstLine="720"/>
        <w:rPr>
          <w:rFonts w:eastAsia="Times New Roman"/>
          <w:caps w:val="0"/>
          <w:color w:val="auto"/>
          <w:sz w:val="24"/>
          <w:szCs w:val="24"/>
        </w:rPr>
      </w:pPr>
      <w:r w:rsidRPr="00C742DB">
        <w:rPr>
          <w:caps w:val="0"/>
          <w:color w:val="auto"/>
          <w:sz w:val="24"/>
          <w:szCs w:val="24"/>
        </w:rPr>
        <w:t>― 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AE6545" w:rsidRPr="00C742DB" w:rsidRDefault="00AE6545" w:rsidP="001B6FC4">
      <w:pPr>
        <w:pStyle w:val="aff7"/>
        <w:spacing w:line="240" w:lineRule="atLeast"/>
        <w:ind w:firstLine="720"/>
        <w:rPr>
          <w:rFonts w:eastAsia="Times New Roman"/>
          <w:caps w:val="0"/>
          <w:color w:val="auto"/>
          <w:sz w:val="24"/>
          <w:szCs w:val="24"/>
        </w:rPr>
      </w:pPr>
      <w:r w:rsidRPr="00C742DB">
        <w:rPr>
          <w:caps w:val="0"/>
          <w:color w:val="auto"/>
          <w:sz w:val="24"/>
          <w:szCs w:val="24"/>
        </w:rPr>
        <w:t>― 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rsidR="00AE6545" w:rsidRPr="00C742DB" w:rsidRDefault="00AE6545" w:rsidP="001B6FC4">
      <w:pPr>
        <w:pStyle w:val="aff7"/>
        <w:spacing w:line="240" w:lineRule="atLeast"/>
        <w:ind w:firstLine="720"/>
        <w:rPr>
          <w:rFonts w:eastAsia="Times New Roman"/>
          <w:caps w:val="0"/>
          <w:color w:val="auto"/>
          <w:sz w:val="24"/>
          <w:szCs w:val="24"/>
        </w:rPr>
      </w:pPr>
      <w:r w:rsidRPr="00C742DB">
        <w:rPr>
          <w:caps w:val="0"/>
          <w:color w:val="auto"/>
          <w:sz w:val="24"/>
          <w:szCs w:val="24"/>
        </w:rPr>
        <w:t>― развитие эмоционально-волевой и личностной сферы ученика и коррекцию его поведения,</w:t>
      </w:r>
    </w:p>
    <w:p w:rsidR="00AE6545" w:rsidRPr="00C742DB" w:rsidRDefault="00AE6545" w:rsidP="001B6FC4">
      <w:pPr>
        <w:pStyle w:val="aff7"/>
        <w:spacing w:line="240" w:lineRule="atLeast"/>
        <w:ind w:firstLine="720"/>
        <w:rPr>
          <w:caps w:val="0"/>
          <w:color w:val="auto"/>
          <w:sz w:val="24"/>
          <w:szCs w:val="24"/>
        </w:rPr>
      </w:pPr>
      <w:r w:rsidRPr="00C742DB">
        <w:rPr>
          <w:caps w:val="0"/>
          <w:color w:val="auto"/>
          <w:sz w:val="24"/>
          <w:szCs w:val="24"/>
        </w:rPr>
        <w:t>― социальное сопровождение ученика в случае неблагоприятных условий жизни при психотравмирующих обстоятельствах.</w:t>
      </w:r>
    </w:p>
    <w:p w:rsidR="00AE6545" w:rsidRPr="00C742DB" w:rsidRDefault="00AE6545" w:rsidP="001B6FC4">
      <w:pPr>
        <w:pStyle w:val="aff7"/>
        <w:spacing w:line="240" w:lineRule="atLeast"/>
        <w:ind w:firstLine="720"/>
        <w:rPr>
          <w:rFonts w:eastAsia="Times New Roman"/>
          <w:caps w:val="0"/>
          <w:color w:val="auto"/>
          <w:sz w:val="24"/>
          <w:szCs w:val="24"/>
        </w:rPr>
      </w:pPr>
      <w:r w:rsidRPr="00C742DB">
        <w:rPr>
          <w:caps w:val="0"/>
          <w:color w:val="auto"/>
          <w:sz w:val="24"/>
          <w:szCs w:val="24"/>
        </w:rPr>
        <w:t>В процессе коррекционно-развивающей работы используются следующие формы и методы работы:</w:t>
      </w:r>
    </w:p>
    <w:p w:rsidR="00AE6545" w:rsidRPr="00C742DB" w:rsidRDefault="00AE6545" w:rsidP="001B6FC4">
      <w:pPr>
        <w:pStyle w:val="aff7"/>
        <w:spacing w:line="240" w:lineRule="atLeast"/>
        <w:ind w:firstLine="720"/>
        <w:rPr>
          <w:rFonts w:eastAsia="Times New Roman"/>
          <w:caps w:val="0"/>
          <w:color w:val="auto"/>
          <w:sz w:val="24"/>
          <w:szCs w:val="24"/>
        </w:rPr>
      </w:pPr>
      <w:r w:rsidRPr="00C742DB">
        <w:rPr>
          <w:caps w:val="0"/>
          <w:color w:val="auto"/>
          <w:sz w:val="24"/>
          <w:szCs w:val="24"/>
        </w:rPr>
        <w:t>― </w:t>
      </w:r>
      <w:r w:rsidRPr="00C742DB">
        <w:rPr>
          <w:bCs/>
          <w:caps w:val="0"/>
          <w:color w:val="auto"/>
          <w:sz w:val="24"/>
          <w:szCs w:val="24"/>
        </w:rPr>
        <w:t>занятия индивидуальные и групповые,</w:t>
      </w:r>
    </w:p>
    <w:p w:rsidR="00AE6545" w:rsidRPr="00C742DB" w:rsidRDefault="00AE6545" w:rsidP="001B6FC4">
      <w:pPr>
        <w:pStyle w:val="aff7"/>
        <w:spacing w:line="240" w:lineRule="atLeast"/>
        <w:ind w:firstLine="720"/>
        <w:rPr>
          <w:rFonts w:eastAsia="Times New Roman"/>
          <w:caps w:val="0"/>
          <w:color w:val="auto"/>
          <w:sz w:val="24"/>
          <w:szCs w:val="24"/>
        </w:rPr>
      </w:pPr>
      <w:r w:rsidRPr="00C742DB">
        <w:rPr>
          <w:caps w:val="0"/>
          <w:color w:val="auto"/>
          <w:sz w:val="24"/>
          <w:szCs w:val="24"/>
        </w:rPr>
        <w:t>― </w:t>
      </w:r>
      <w:r w:rsidRPr="00C742DB">
        <w:rPr>
          <w:bCs/>
          <w:caps w:val="0"/>
          <w:color w:val="auto"/>
          <w:sz w:val="24"/>
          <w:szCs w:val="24"/>
        </w:rPr>
        <w:t>игры, упражнения, этюды,</w:t>
      </w:r>
    </w:p>
    <w:p w:rsidR="00AE6545" w:rsidRPr="00C742DB" w:rsidRDefault="00AE6545" w:rsidP="001B6FC4">
      <w:pPr>
        <w:pStyle w:val="aff7"/>
        <w:spacing w:line="240" w:lineRule="atLeast"/>
        <w:ind w:firstLine="720"/>
        <w:rPr>
          <w:rFonts w:eastAsia="Times New Roman"/>
          <w:caps w:val="0"/>
          <w:color w:val="auto"/>
          <w:sz w:val="24"/>
          <w:szCs w:val="24"/>
        </w:rPr>
      </w:pPr>
      <w:r w:rsidRPr="00C742DB">
        <w:rPr>
          <w:caps w:val="0"/>
          <w:color w:val="auto"/>
          <w:sz w:val="24"/>
          <w:szCs w:val="24"/>
        </w:rPr>
        <w:t>― </w:t>
      </w:r>
      <w:r w:rsidRPr="00C742DB">
        <w:rPr>
          <w:bCs/>
          <w:caps w:val="0"/>
          <w:color w:val="auto"/>
          <w:sz w:val="24"/>
          <w:szCs w:val="24"/>
        </w:rPr>
        <w:t xml:space="preserve">психокоррекционные методики и технологии, </w:t>
      </w:r>
    </w:p>
    <w:p w:rsidR="00AE6545" w:rsidRPr="00C742DB" w:rsidRDefault="00AE6545" w:rsidP="001B6FC4">
      <w:pPr>
        <w:pStyle w:val="aff7"/>
        <w:spacing w:line="240" w:lineRule="atLeast"/>
        <w:ind w:firstLine="720"/>
        <w:rPr>
          <w:rFonts w:eastAsia="Times New Roman"/>
          <w:caps w:val="0"/>
          <w:color w:val="auto"/>
          <w:sz w:val="24"/>
          <w:szCs w:val="24"/>
        </w:rPr>
      </w:pPr>
      <w:r w:rsidRPr="00C742DB">
        <w:rPr>
          <w:caps w:val="0"/>
          <w:color w:val="auto"/>
          <w:sz w:val="24"/>
          <w:szCs w:val="24"/>
        </w:rPr>
        <w:t>― </w:t>
      </w:r>
      <w:r w:rsidRPr="00C742DB">
        <w:rPr>
          <w:bCs/>
          <w:caps w:val="0"/>
          <w:color w:val="auto"/>
          <w:sz w:val="24"/>
          <w:szCs w:val="24"/>
        </w:rPr>
        <w:t>беседы с учащимися,</w:t>
      </w:r>
    </w:p>
    <w:p w:rsidR="00AE6545" w:rsidRPr="00C742DB" w:rsidRDefault="00AE6545" w:rsidP="001B6FC4">
      <w:pPr>
        <w:pStyle w:val="aff7"/>
        <w:spacing w:line="240" w:lineRule="atLeast"/>
        <w:ind w:firstLine="720"/>
        <w:rPr>
          <w:caps w:val="0"/>
          <w:color w:val="auto"/>
          <w:sz w:val="24"/>
          <w:szCs w:val="24"/>
        </w:rPr>
      </w:pPr>
      <w:r w:rsidRPr="00C742DB">
        <w:rPr>
          <w:caps w:val="0"/>
          <w:color w:val="auto"/>
          <w:sz w:val="24"/>
          <w:szCs w:val="24"/>
        </w:rPr>
        <w:t>― </w:t>
      </w:r>
      <w:r w:rsidRPr="00C742DB">
        <w:rPr>
          <w:bCs/>
          <w:caps w:val="0"/>
          <w:color w:val="auto"/>
          <w:sz w:val="24"/>
          <w:szCs w:val="24"/>
        </w:rPr>
        <w:t>организация деятельности (игра, труд, изобразительная, конструирование и др.).</w:t>
      </w:r>
    </w:p>
    <w:p w:rsidR="00AE6545" w:rsidRPr="00C742DB" w:rsidRDefault="00AE6545" w:rsidP="001B6FC4">
      <w:pPr>
        <w:pStyle w:val="aff7"/>
        <w:spacing w:line="240" w:lineRule="atLeast"/>
        <w:ind w:firstLine="720"/>
        <w:rPr>
          <w:caps w:val="0"/>
          <w:color w:val="auto"/>
          <w:sz w:val="24"/>
          <w:szCs w:val="24"/>
        </w:rPr>
      </w:pPr>
      <w:r w:rsidRPr="00C742DB">
        <w:rPr>
          <w:caps w:val="0"/>
          <w:color w:val="auto"/>
          <w:sz w:val="24"/>
          <w:szCs w:val="24"/>
        </w:rPr>
        <w:t>3.</w:t>
      </w:r>
      <w:r w:rsidRPr="00C742DB">
        <w:rPr>
          <w:caps w:val="0"/>
          <w:color w:val="auto"/>
          <w:sz w:val="24"/>
          <w:szCs w:val="24"/>
          <w:lang w:val="en-US"/>
        </w:rPr>
        <w:t> </w:t>
      </w:r>
      <w:r w:rsidRPr="00C742DB">
        <w:rPr>
          <w:rStyle w:val="12"/>
          <w:i w:val="0"/>
          <w:iCs/>
          <w:color w:val="auto"/>
          <w:sz w:val="24"/>
          <w:szCs w:val="24"/>
        </w:rPr>
        <w:t>Консультативная работа</w:t>
      </w:r>
      <w:r w:rsidRPr="00C742DB">
        <w:rPr>
          <w:caps w:val="0"/>
          <w:color w:val="auto"/>
          <w:sz w:val="24"/>
          <w:szCs w:val="24"/>
        </w:rPr>
        <w:t xml:space="preserve"> 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AE6545" w:rsidRPr="00C742DB" w:rsidRDefault="00AE6545" w:rsidP="001B6FC4">
      <w:pPr>
        <w:pStyle w:val="aff7"/>
        <w:spacing w:line="240" w:lineRule="atLeast"/>
        <w:ind w:firstLine="720"/>
        <w:rPr>
          <w:color w:val="auto"/>
          <w:sz w:val="24"/>
          <w:szCs w:val="24"/>
        </w:rPr>
      </w:pPr>
      <w:r w:rsidRPr="00C742DB">
        <w:rPr>
          <w:caps w:val="0"/>
          <w:color w:val="auto"/>
          <w:sz w:val="24"/>
          <w:szCs w:val="24"/>
        </w:rPr>
        <w:t>К</w:t>
      </w:r>
      <w:r w:rsidRPr="00C742DB">
        <w:rPr>
          <w:rStyle w:val="12"/>
          <w:i w:val="0"/>
          <w:iCs/>
          <w:color w:val="auto"/>
          <w:sz w:val="24"/>
          <w:szCs w:val="24"/>
        </w:rPr>
        <w:t>онсультативная работа включает:</w:t>
      </w:r>
    </w:p>
    <w:p w:rsidR="00AE6545" w:rsidRPr="00C742DB" w:rsidRDefault="00AE6545" w:rsidP="001B6FC4">
      <w:pPr>
        <w:pStyle w:val="Default"/>
        <w:spacing w:line="240" w:lineRule="atLeast"/>
        <w:ind w:firstLine="720"/>
        <w:jc w:val="both"/>
        <w:rPr>
          <w:color w:val="auto"/>
        </w:rPr>
      </w:pPr>
      <w:r w:rsidRPr="00C742DB">
        <w:rPr>
          <w:caps/>
          <w:color w:val="auto"/>
        </w:rPr>
        <w:t>― </w:t>
      </w:r>
      <w:r w:rsidRPr="00C742DB">
        <w:rPr>
          <w:color w:val="auto"/>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AE6545" w:rsidRPr="00C742DB" w:rsidRDefault="00AE6545" w:rsidP="001B6FC4">
      <w:pPr>
        <w:pStyle w:val="aff7"/>
        <w:spacing w:line="240" w:lineRule="atLeast"/>
        <w:ind w:firstLine="720"/>
        <w:rPr>
          <w:caps w:val="0"/>
          <w:color w:val="auto"/>
          <w:sz w:val="24"/>
          <w:szCs w:val="24"/>
        </w:rPr>
      </w:pPr>
      <w:r w:rsidRPr="00C742DB">
        <w:rPr>
          <w:caps w:val="0"/>
          <w:color w:val="auto"/>
          <w:sz w:val="24"/>
          <w:szCs w:val="24"/>
        </w:rPr>
        <w:lastRenderedPageBreak/>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AE6545" w:rsidRPr="00C742DB" w:rsidRDefault="00AE6545" w:rsidP="001B6FC4">
      <w:pPr>
        <w:pStyle w:val="aff7"/>
        <w:spacing w:line="240" w:lineRule="atLeast"/>
        <w:ind w:firstLine="720"/>
        <w:rPr>
          <w:caps w:val="0"/>
          <w:color w:val="auto"/>
          <w:sz w:val="24"/>
          <w:szCs w:val="24"/>
        </w:rPr>
      </w:pPr>
      <w:r w:rsidRPr="00C742DB">
        <w:rPr>
          <w:caps w:val="0"/>
          <w:color w:val="auto"/>
          <w:sz w:val="24"/>
          <w:szCs w:val="24"/>
        </w:rPr>
        <w:t>В процессе консультативной работы используются следующие формы и методы работы:</w:t>
      </w:r>
    </w:p>
    <w:p w:rsidR="00AE6545" w:rsidRPr="00C742DB" w:rsidRDefault="00AE6545" w:rsidP="001B6FC4">
      <w:pPr>
        <w:pStyle w:val="aff7"/>
        <w:spacing w:line="240" w:lineRule="atLeast"/>
        <w:ind w:firstLine="720"/>
        <w:rPr>
          <w:caps w:val="0"/>
          <w:color w:val="auto"/>
          <w:sz w:val="24"/>
          <w:szCs w:val="24"/>
        </w:rPr>
      </w:pPr>
      <w:r w:rsidRPr="00C742DB">
        <w:rPr>
          <w:caps w:val="0"/>
          <w:color w:val="auto"/>
          <w:sz w:val="24"/>
          <w:szCs w:val="24"/>
        </w:rPr>
        <w:t>беседа, семинар, лекция, консультация, тренинг,</w:t>
      </w:r>
    </w:p>
    <w:p w:rsidR="00AE6545" w:rsidRPr="00C742DB" w:rsidRDefault="00AE6545" w:rsidP="001B6FC4">
      <w:pPr>
        <w:pStyle w:val="aff7"/>
        <w:spacing w:line="240" w:lineRule="atLeast"/>
        <w:ind w:firstLine="720"/>
        <w:rPr>
          <w:caps w:val="0"/>
          <w:color w:val="auto"/>
          <w:sz w:val="24"/>
          <w:szCs w:val="24"/>
        </w:rPr>
      </w:pPr>
      <w:r w:rsidRPr="00C742DB">
        <w:rPr>
          <w:caps w:val="0"/>
          <w:color w:val="auto"/>
          <w:sz w:val="24"/>
          <w:szCs w:val="24"/>
        </w:rPr>
        <w:t>анкетирование педагогов, родителей,</w:t>
      </w:r>
    </w:p>
    <w:p w:rsidR="00AE6545" w:rsidRPr="00C742DB" w:rsidRDefault="00AE6545" w:rsidP="001B6FC4">
      <w:pPr>
        <w:pStyle w:val="aff7"/>
        <w:spacing w:line="240" w:lineRule="atLeast"/>
        <w:ind w:firstLine="720"/>
        <w:rPr>
          <w:caps w:val="0"/>
          <w:color w:val="auto"/>
          <w:sz w:val="24"/>
          <w:szCs w:val="24"/>
        </w:rPr>
      </w:pPr>
      <w:r w:rsidRPr="00C742DB">
        <w:rPr>
          <w:caps w:val="0"/>
          <w:color w:val="auto"/>
          <w:sz w:val="24"/>
          <w:szCs w:val="24"/>
        </w:rPr>
        <w:t>разработка методических материалов и рекомендаций учителю, родителям.</w:t>
      </w:r>
    </w:p>
    <w:p w:rsidR="00AE6545" w:rsidRPr="00C742DB" w:rsidRDefault="00AE6545" w:rsidP="001B6FC4">
      <w:pPr>
        <w:pStyle w:val="aff7"/>
        <w:spacing w:line="240" w:lineRule="atLeast"/>
        <w:ind w:firstLine="720"/>
        <w:rPr>
          <w:caps w:val="0"/>
          <w:color w:val="auto"/>
          <w:sz w:val="24"/>
          <w:szCs w:val="24"/>
        </w:rPr>
      </w:pPr>
      <w:r w:rsidRPr="00C742DB">
        <w:rPr>
          <w:caps w:val="0"/>
          <w:color w:val="auto"/>
          <w:sz w:val="24"/>
          <w:szCs w:val="24"/>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AE6545" w:rsidRPr="00C742DB" w:rsidRDefault="00AE6545" w:rsidP="001B6FC4">
      <w:pPr>
        <w:pStyle w:val="aff7"/>
        <w:spacing w:line="240" w:lineRule="atLeast"/>
        <w:ind w:firstLine="720"/>
        <w:rPr>
          <w:rStyle w:val="12"/>
          <w:i w:val="0"/>
          <w:iCs/>
          <w:color w:val="auto"/>
          <w:sz w:val="24"/>
          <w:szCs w:val="24"/>
        </w:rPr>
      </w:pPr>
      <w:r w:rsidRPr="00C742DB">
        <w:rPr>
          <w:caps w:val="0"/>
          <w:color w:val="auto"/>
          <w:sz w:val="24"/>
          <w:szCs w:val="24"/>
        </w:rPr>
        <w:t>4.</w:t>
      </w:r>
      <w:r w:rsidRPr="00C742DB">
        <w:rPr>
          <w:caps w:val="0"/>
          <w:color w:val="auto"/>
          <w:sz w:val="24"/>
          <w:szCs w:val="24"/>
          <w:lang w:val="en-US"/>
        </w:rPr>
        <w:t> </w:t>
      </w:r>
      <w:r w:rsidRPr="00C742DB">
        <w:rPr>
          <w:rStyle w:val="12"/>
          <w:i w:val="0"/>
          <w:iCs/>
          <w:color w:val="auto"/>
          <w:sz w:val="24"/>
          <w:szCs w:val="24"/>
        </w:rPr>
        <w:t>Информационно-просветительская работа</w:t>
      </w:r>
      <w:r w:rsidRPr="00C742DB">
        <w:rPr>
          <w:caps w:val="0"/>
          <w:color w:val="auto"/>
          <w:sz w:val="24"/>
          <w:szCs w:val="24"/>
        </w:rPr>
        <w:t xml:space="preserve"> предполагает осу</w:t>
      </w:r>
      <w:r w:rsidRPr="00C742DB">
        <w:rPr>
          <w:caps w:val="0"/>
          <w:color w:val="auto"/>
          <w:sz w:val="24"/>
          <w:szCs w:val="24"/>
        </w:rPr>
        <w:softHyphen/>
        <w:t>щес</w:t>
      </w:r>
      <w:r w:rsidRPr="00C742DB">
        <w:rPr>
          <w:caps w:val="0"/>
          <w:color w:val="auto"/>
          <w:sz w:val="24"/>
          <w:szCs w:val="24"/>
        </w:rPr>
        <w:softHyphen/>
        <w:t>т</w:t>
      </w:r>
      <w:r w:rsidRPr="00C742DB">
        <w:rPr>
          <w:caps w:val="0"/>
          <w:color w:val="auto"/>
          <w:sz w:val="24"/>
          <w:szCs w:val="24"/>
        </w:rPr>
        <w:softHyphen/>
        <w:t>в</w:t>
      </w:r>
      <w:r w:rsidRPr="00C742DB">
        <w:rPr>
          <w:caps w:val="0"/>
          <w:color w:val="auto"/>
          <w:sz w:val="24"/>
          <w:szCs w:val="24"/>
        </w:rPr>
        <w:softHyphen/>
        <w:t>ле</w:t>
      </w:r>
      <w:r w:rsidRPr="00C742DB">
        <w:rPr>
          <w:caps w:val="0"/>
          <w:color w:val="auto"/>
          <w:sz w:val="24"/>
          <w:szCs w:val="24"/>
        </w:rPr>
        <w:softHyphen/>
        <w:t>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  и др.</w:t>
      </w:r>
    </w:p>
    <w:p w:rsidR="00AE6545" w:rsidRPr="00C742DB" w:rsidRDefault="00AE6545" w:rsidP="001B6FC4">
      <w:pPr>
        <w:pStyle w:val="aff7"/>
        <w:spacing w:line="240" w:lineRule="atLeast"/>
        <w:ind w:firstLine="720"/>
        <w:rPr>
          <w:rFonts w:eastAsia="Times New Roman"/>
          <w:caps w:val="0"/>
          <w:color w:val="auto"/>
          <w:sz w:val="24"/>
          <w:szCs w:val="24"/>
        </w:rPr>
      </w:pPr>
      <w:r w:rsidRPr="00C742DB">
        <w:rPr>
          <w:rStyle w:val="12"/>
          <w:i w:val="0"/>
          <w:iCs/>
          <w:color w:val="auto"/>
          <w:sz w:val="24"/>
          <w:szCs w:val="24"/>
        </w:rPr>
        <w:t xml:space="preserve">Информационно-просветительская работа включает: </w:t>
      </w:r>
    </w:p>
    <w:p w:rsidR="00AE6545" w:rsidRPr="00C742DB" w:rsidRDefault="00AE6545" w:rsidP="001B6FC4">
      <w:pPr>
        <w:pStyle w:val="aff7"/>
        <w:spacing w:line="240" w:lineRule="atLeast"/>
        <w:ind w:firstLine="720"/>
        <w:rPr>
          <w:rFonts w:eastAsia="Times New Roman"/>
          <w:caps w:val="0"/>
          <w:color w:val="auto"/>
          <w:sz w:val="24"/>
          <w:szCs w:val="24"/>
        </w:rPr>
      </w:pPr>
      <w:r w:rsidRPr="00C742DB">
        <w:rPr>
          <w:caps w:val="0"/>
          <w:color w:val="auto"/>
          <w:sz w:val="24"/>
          <w:szCs w:val="24"/>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AE6545" w:rsidRPr="00C742DB" w:rsidRDefault="00AE6545" w:rsidP="001B6FC4">
      <w:pPr>
        <w:pStyle w:val="aff7"/>
        <w:spacing w:line="240" w:lineRule="atLeast"/>
        <w:ind w:firstLine="720"/>
        <w:rPr>
          <w:rFonts w:eastAsia="Times New Roman"/>
          <w:caps w:val="0"/>
          <w:color w:val="auto"/>
          <w:sz w:val="24"/>
          <w:szCs w:val="24"/>
        </w:rPr>
      </w:pPr>
      <w:r w:rsidRPr="00C742DB">
        <w:rPr>
          <w:caps w:val="0"/>
          <w:color w:val="auto"/>
          <w:sz w:val="24"/>
          <w:szCs w:val="24"/>
        </w:rPr>
        <w:t>― оформление информационных стендов, печатных и других материалов,</w:t>
      </w:r>
    </w:p>
    <w:p w:rsidR="00AE6545" w:rsidRPr="00C742DB" w:rsidRDefault="00AE6545" w:rsidP="001B6FC4">
      <w:pPr>
        <w:pStyle w:val="aff7"/>
        <w:spacing w:line="240" w:lineRule="atLeast"/>
        <w:ind w:firstLine="720"/>
        <w:rPr>
          <w:rFonts w:eastAsia="Times New Roman"/>
          <w:caps w:val="0"/>
          <w:color w:val="auto"/>
          <w:sz w:val="24"/>
          <w:szCs w:val="24"/>
        </w:rPr>
      </w:pPr>
      <w:r w:rsidRPr="00C742DB">
        <w:rPr>
          <w:caps w:val="0"/>
          <w:color w:val="auto"/>
          <w:sz w:val="24"/>
          <w:szCs w:val="24"/>
        </w:rPr>
        <w:t>― психологическое просвещение педагогов с целью повышения их психологической компетентности,</w:t>
      </w:r>
    </w:p>
    <w:p w:rsidR="00AE6545" w:rsidRPr="00C742DB" w:rsidRDefault="00AE6545" w:rsidP="001B6FC4">
      <w:pPr>
        <w:pStyle w:val="aff7"/>
        <w:spacing w:line="240" w:lineRule="atLeast"/>
        <w:ind w:firstLine="720"/>
        <w:rPr>
          <w:color w:val="auto"/>
          <w:sz w:val="24"/>
          <w:szCs w:val="24"/>
        </w:rPr>
      </w:pPr>
      <w:r w:rsidRPr="00C742DB">
        <w:rPr>
          <w:caps w:val="0"/>
          <w:color w:val="auto"/>
          <w:sz w:val="24"/>
          <w:szCs w:val="24"/>
        </w:rPr>
        <w:t>― психологическое просвещение родителей с целью формирования у них элементарной психолого-психологической компетентности.</w:t>
      </w:r>
    </w:p>
    <w:p w:rsidR="00AE6545" w:rsidRPr="00C742DB" w:rsidRDefault="00AE6545" w:rsidP="001B6FC4">
      <w:pPr>
        <w:pStyle w:val="Default"/>
        <w:spacing w:line="240" w:lineRule="atLeast"/>
        <w:ind w:firstLine="720"/>
        <w:jc w:val="both"/>
        <w:rPr>
          <w:color w:val="auto"/>
        </w:rPr>
      </w:pPr>
      <w:r w:rsidRPr="00C742DB">
        <w:rPr>
          <w:color w:val="auto"/>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AE6545" w:rsidRPr="00C742DB" w:rsidRDefault="00AE6545" w:rsidP="001B6FC4">
      <w:pPr>
        <w:pStyle w:val="Default"/>
        <w:spacing w:line="240" w:lineRule="atLeast"/>
        <w:ind w:firstLine="720"/>
        <w:jc w:val="both"/>
        <w:rPr>
          <w:caps/>
          <w:color w:val="auto"/>
        </w:rPr>
      </w:pPr>
      <w:r w:rsidRPr="00C742DB">
        <w:rPr>
          <w:color w:val="auto"/>
        </w:rPr>
        <w:t>Социально-педагогическое сопровождение включает:</w:t>
      </w:r>
    </w:p>
    <w:p w:rsidR="00AE6545" w:rsidRPr="00C742DB" w:rsidRDefault="00AE6545" w:rsidP="001B6FC4">
      <w:pPr>
        <w:pStyle w:val="Default"/>
        <w:spacing w:line="240" w:lineRule="atLeast"/>
        <w:ind w:firstLine="720"/>
        <w:jc w:val="both"/>
        <w:rPr>
          <w:caps/>
          <w:color w:val="auto"/>
        </w:rPr>
      </w:pPr>
      <w:r w:rsidRPr="00C742DB">
        <w:rPr>
          <w:caps/>
          <w:color w:val="auto"/>
        </w:rPr>
        <w:t>― </w:t>
      </w:r>
      <w:r w:rsidRPr="00C742DB">
        <w:rPr>
          <w:color w:val="auto"/>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AE6545" w:rsidRPr="00C742DB" w:rsidRDefault="00AE6545" w:rsidP="001B6FC4">
      <w:pPr>
        <w:pStyle w:val="Default"/>
        <w:spacing w:line="240" w:lineRule="atLeast"/>
        <w:ind w:firstLine="720"/>
        <w:jc w:val="both"/>
        <w:rPr>
          <w:color w:val="auto"/>
        </w:rPr>
      </w:pPr>
      <w:r w:rsidRPr="00C742DB">
        <w:rPr>
          <w:caps/>
          <w:color w:val="auto"/>
        </w:rPr>
        <w:t>― </w:t>
      </w:r>
      <w:r w:rsidRPr="00C742DB">
        <w:rPr>
          <w:color w:val="auto"/>
        </w:rPr>
        <w:t>взаимодействие с социальными партнерами и общественными организациями в интересах учащегося и его семьи.</w:t>
      </w:r>
    </w:p>
    <w:p w:rsidR="00AE6545" w:rsidRPr="00C742DB" w:rsidRDefault="00AE6545" w:rsidP="001B6FC4">
      <w:pPr>
        <w:pStyle w:val="aff7"/>
        <w:spacing w:line="240" w:lineRule="atLeast"/>
        <w:ind w:firstLine="720"/>
        <w:rPr>
          <w:rFonts w:eastAsia="Times New Roman"/>
          <w:caps w:val="0"/>
          <w:color w:val="auto"/>
          <w:sz w:val="24"/>
          <w:szCs w:val="24"/>
        </w:rPr>
      </w:pPr>
      <w:r w:rsidRPr="00C742DB">
        <w:rPr>
          <w:caps w:val="0"/>
          <w:color w:val="auto"/>
          <w:sz w:val="24"/>
          <w:szCs w:val="24"/>
        </w:rPr>
        <w:t xml:space="preserve">В процессе </w:t>
      </w:r>
      <w:r w:rsidRPr="00C742DB">
        <w:rPr>
          <w:rStyle w:val="12"/>
          <w:i w:val="0"/>
          <w:iCs/>
          <w:color w:val="auto"/>
          <w:sz w:val="24"/>
          <w:szCs w:val="24"/>
        </w:rPr>
        <w:t xml:space="preserve">информационно-просветительской и </w:t>
      </w:r>
      <w:r w:rsidRPr="00C742DB">
        <w:rPr>
          <w:caps w:val="0"/>
          <w:color w:val="auto"/>
          <w:sz w:val="24"/>
          <w:szCs w:val="24"/>
        </w:rPr>
        <w:t>социально-педагогической работы используются следующие формы и методы работы:</w:t>
      </w:r>
    </w:p>
    <w:p w:rsidR="00AE6545" w:rsidRPr="00C742DB" w:rsidRDefault="00AE6545" w:rsidP="001B6FC4">
      <w:pPr>
        <w:pStyle w:val="aff7"/>
        <w:spacing w:line="240" w:lineRule="atLeast"/>
        <w:ind w:firstLine="720"/>
        <w:rPr>
          <w:rFonts w:eastAsia="Times New Roman"/>
          <w:caps w:val="0"/>
          <w:color w:val="auto"/>
          <w:sz w:val="24"/>
          <w:szCs w:val="24"/>
        </w:rPr>
      </w:pPr>
      <w:r w:rsidRPr="00C742DB">
        <w:rPr>
          <w:caps w:val="0"/>
          <w:color w:val="auto"/>
          <w:sz w:val="24"/>
          <w:szCs w:val="24"/>
        </w:rPr>
        <w:t xml:space="preserve">― индивидуальные и групповые беседы, семинары, тренинги, </w:t>
      </w:r>
    </w:p>
    <w:p w:rsidR="00AE6545" w:rsidRPr="00C742DB" w:rsidRDefault="00AE6545" w:rsidP="001B6FC4">
      <w:pPr>
        <w:pStyle w:val="aff7"/>
        <w:spacing w:line="240" w:lineRule="atLeast"/>
        <w:ind w:firstLine="720"/>
        <w:rPr>
          <w:rFonts w:eastAsia="Times New Roman"/>
          <w:caps w:val="0"/>
          <w:color w:val="auto"/>
          <w:sz w:val="24"/>
          <w:szCs w:val="24"/>
        </w:rPr>
      </w:pPr>
      <w:r w:rsidRPr="00C742DB">
        <w:rPr>
          <w:caps w:val="0"/>
          <w:color w:val="auto"/>
          <w:sz w:val="24"/>
          <w:szCs w:val="24"/>
        </w:rPr>
        <w:t>― лекции для родителей,</w:t>
      </w:r>
    </w:p>
    <w:p w:rsidR="00AE6545" w:rsidRPr="00C742DB" w:rsidRDefault="00AE6545" w:rsidP="001B6FC4">
      <w:pPr>
        <w:pStyle w:val="aff7"/>
        <w:spacing w:line="240" w:lineRule="atLeast"/>
        <w:ind w:firstLine="720"/>
        <w:rPr>
          <w:rFonts w:eastAsia="Times New Roman"/>
          <w:caps w:val="0"/>
          <w:color w:val="auto"/>
          <w:sz w:val="24"/>
          <w:szCs w:val="24"/>
        </w:rPr>
      </w:pPr>
      <w:r w:rsidRPr="00C742DB">
        <w:rPr>
          <w:caps w:val="0"/>
          <w:color w:val="auto"/>
          <w:sz w:val="24"/>
          <w:szCs w:val="24"/>
        </w:rPr>
        <w:t>― анкетирование педагогов, родителей,</w:t>
      </w:r>
    </w:p>
    <w:p w:rsidR="00AE6545" w:rsidRPr="00C742DB" w:rsidRDefault="00AE6545" w:rsidP="001B6FC4">
      <w:pPr>
        <w:pStyle w:val="aff7"/>
        <w:spacing w:line="240" w:lineRule="atLeast"/>
        <w:ind w:firstLine="720"/>
        <w:rPr>
          <w:caps w:val="0"/>
          <w:color w:val="auto"/>
          <w:sz w:val="24"/>
          <w:szCs w:val="24"/>
        </w:rPr>
      </w:pPr>
      <w:r w:rsidRPr="00C742DB">
        <w:rPr>
          <w:caps w:val="0"/>
          <w:color w:val="auto"/>
          <w:sz w:val="24"/>
          <w:szCs w:val="24"/>
        </w:rPr>
        <w:t>― разработка методических материалов и рекомендаций учителю, родителям.</w:t>
      </w:r>
    </w:p>
    <w:p w:rsidR="00AE6545" w:rsidRPr="00C742DB" w:rsidRDefault="00AE6545" w:rsidP="001B6FC4">
      <w:pPr>
        <w:spacing w:after="0" w:line="240" w:lineRule="atLeast"/>
        <w:ind w:firstLine="709"/>
        <w:jc w:val="both"/>
        <w:rPr>
          <w:rFonts w:ascii="Times New Roman" w:hAnsi="Times New Roman"/>
          <w:color w:val="000000" w:themeColor="text1"/>
          <w:sz w:val="24"/>
          <w:szCs w:val="24"/>
        </w:rPr>
      </w:pPr>
      <w:r w:rsidRPr="00C742DB">
        <w:rPr>
          <w:rFonts w:ascii="Times New Roman" w:hAnsi="Times New Roman"/>
          <w:iCs/>
          <w:color w:val="000000" w:themeColor="text1"/>
          <w:sz w:val="24"/>
          <w:szCs w:val="24"/>
        </w:rPr>
        <w:t>5.Аналитическая работа.</w:t>
      </w:r>
    </w:p>
    <w:p w:rsidR="00AE6545" w:rsidRPr="00C742DB" w:rsidRDefault="00AE6545" w:rsidP="001B6FC4">
      <w:pPr>
        <w:spacing w:after="0" w:line="240" w:lineRule="atLeast"/>
        <w:ind w:firstLine="709"/>
        <w:jc w:val="both"/>
        <w:rPr>
          <w:rFonts w:ascii="Times New Roman" w:hAnsi="Times New Roman"/>
          <w:color w:val="000000" w:themeColor="text1"/>
          <w:sz w:val="24"/>
          <w:szCs w:val="24"/>
        </w:rPr>
      </w:pPr>
      <w:r w:rsidRPr="00C742DB">
        <w:rPr>
          <w:rFonts w:ascii="Times New Roman" w:hAnsi="Times New Roman"/>
          <w:color w:val="000000" w:themeColor="text1"/>
          <w:sz w:val="24"/>
          <w:szCs w:val="24"/>
        </w:rPr>
        <w:t>Аналитическое направление – предполагает проведение анализа процесса коррекционного воздействия на развитие учащегося и оценку его эффективности, а также анализа и оценки взаимодействия специалистов.</w:t>
      </w:r>
    </w:p>
    <w:p w:rsidR="00AE6545" w:rsidRPr="00C742DB" w:rsidRDefault="00AE6545" w:rsidP="001B6FC4">
      <w:pPr>
        <w:spacing w:after="0" w:line="240" w:lineRule="atLeast"/>
        <w:ind w:firstLine="709"/>
        <w:jc w:val="both"/>
        <w:rPr>
          <w:rFonts w:ascii="Times New Roman" w:hAnsi="Times New Roman"/>
          <w:color w:val="000000" w:themeColor="text1"/>
          <w:sz w:val="24"/>
          <w:szCs w:val="24"/>
        </w:rPr>
      </w:pPr>
      <w:r w:rsidRPr="00C742DB">
        <w:rPr>
          <w:rFonts w:ascii="Times New Roman" w:hAnsi="Times New Roman"/>
          <w:color w:val="000000" w:themeColor="text1"/>
          <w:sz w:val="24"/>
          <w:szCs w:val="24"/>
        </w:rPr>
        <w:t>Необходимость этого направления деятельности дефектолога обусловлена потребностью в комплексном подходе к решению проблем ребенка, который предполагает:</w:t>
      </w:r>
    </w:p>
    <w:p w:rsidR="00AE6545" w:rsidRPr="00C742DB" w:rsidRDefault="00AE6545" w:rsidP="001B6FC4">
      <w:pPr>
        <w:spacing w:after="0" w:line="240" w:lineRule="atLeast"/>
        <w:ind w:firstLine="709"/>
        <w:jc w:val="both"/>
        <w:rPr>
          <w:rFonts w:ascii="Times New Roman" w:hAnsi="Times New Roman"/>
          <w:color w:val="000000" w:themeColor="text1"/>
          <w:sz w:val="24"/>
          <w:szCs w:val="24"/>
        </w:rPr>
      </w:pPr>
      <w:r w:rsidRPr="00C742DB">
        <w:rPr>
          <w:rFonts w:ascii="Times New Roman" w:hAnsi="Times New Roman"/>
          <w:color w:val="000000" w:themeColor="text1"/>
          <w:sz w:val="24"/>
          <w:szCs w:val="24"/>
        </w:rPr>
        <w:t>1) системный анализ личностного и познавательного развития ребенка, позволяющий не только выявить отдельные проявления нарушений психического развития учащегося, но и определить причины нарушения, проследить их взаимосвязь и взаимовлияние друг на друга;</w:t>
      </w:r>
    </w:p>
    <w:p w:rsidR="00AE6545" w:rsidRPr="00C742DB" w:rsidRDefault="00AE6545" w:rsidP="001B6FC4">
      <w:pPr>
        <w:spacing w:after="0" w:line="240" w:lineRule="atLeast"/>
        <w:ind w:firstLine="709"/>
        <w:jc w:val="both"/>
        <w:rPr>
          <w:rFonts w:ascii="Times New Roman" w:hAnsi="Times New Roman"/>
          <w:color w:val="000000" w:themeColor="text1"/>
          <w:sz w:val="24"/>
          <w:szCs w:val="24"/>
        </w:rPr>
      </w:pPr>
      <w:r w:rsidRPr="00C742DB">
        <w:rPr>
          <w:rFonts w:ascii="Times New Roman" w:hAnsi="Times New Roman"/>
          <w:color w:val="000000" w:themeColor="text1"/>
          <w:sz w:val="24"/>
          <w:szCs w:val="24"/>
        </w:rPr>
        <w:t>2) создание комплексных индивидуальных коррекционно-развивающих программ, нацеленных на взаимосвязанное развитие и коррекцию различных сторон личностного и познавательного развития ребенка;</w:t>
      </w:r>
    </w:p>
    <w:p w:rsidR="00AE6545" w:rsidRPr="00C742DB" w:rsidRDefault="00AE6545" w:rsidP="001B6FC4">
      <w:pPr>
        <w:spacing w:after="0" w:line="240" w:lineRule="atLeast"/>
        <w:ind w:firstLine="709"/>
        <w:jc w:val="both"/>
        <w:rPr>
          <w:rFonts w:ascii="Times New Roman" w:hAnsi="Times New Roman"/>
          <w:color w:val="000000" w:themeColor="text1"/>
          <w:sz w:val="24"/>
          <w:szCs w:val="24"/>
        </w:rPr>
      </w:pPr>
      <w:r w:rsidRPr="00C742DB">
        <w:rPr>
          <w:rFonts w:ascii="Times New Roman" w:hAnsi="Times New Roman"/>
          <w:color w:val="000000" w:themeColor="text1"/>
          <w:sz w:val="24"/>
          <w:szCs w:val="24"/>
        </w:rPr>
        <w:lastRenderedPageBreak/>
        <w:t>3) обеспечение специализированного сопровождения обучения и воспитания учащихся. В зависимости от основного нарушения в развитии, каждого ребенка может курировать тот или иной специалист, который обеспечивает взаимодействие тех специалистов, в помощи которых нуждается ребенок;</w:t>
      </w:r>
    </w:p>
    <w:p w:rsidR="00AE6545" w:rsidRPr="00C742DB" w:rsidRDefault="00AE6545" w:rsidP="001B6FC4">
      <w:pPr>
        <w:spacing w:after="0" w:line="240" w:lineRule="atLeast"/>
        <w:ind w:firstLine="709"/>
        <w:jc w:val="both"/>
        <w:rPr>
          <w:rFonts w:ascii="Times New Roman" w:hAnsi="Times New Roman"/>
          <w:color w:val="000000" w:themeColor="text1"/>
          <w:sz w:val="24"/>
          <w:szCs w:val="24"/>
        </w:rPr>
      </w:pPr>
      <w:r w:rsidRPr="00C742DB">
        <w:rPr>
          <w:rFonts w:ascii="Times New Roman" w:hAnsi="Times New Roman"/>
          <w:color w:val="000000" w:themeColor="text1"/>
          <w:sz w:val="24"/>
          <w:szCs w:val="24"/>
        </w:rPr>
        <w:t>4) профилактику перегрузок учащихся. Коррекционная работа специалистов должна планироваться с учетом суммарной нагрузки на ученика;</w:t>
      </w:r>
    </w:p>
    <w:p w:rsidR="00AE6545" w:rsidRPr="00C742DB" w:rsidRDefault="00AE6545" w:rsidP="001B6FC4">
      <w:pPr>
        <w:spacing w:after="0" w:line="240" w:lineRule="atLeast"/>
        <w:ind w:firstLine="709"/>
        <w:jc w:val="both"/>
        <w:rPr>
          <w:rFonts w:ascii="Times New Roman" w:hAnsi="Times New Roman"/>
          <w:sz w:val="24"/>
          <w:szCs w:val="24"/>
        </w:rPr>
      </w:pPr>
      <w:r w:rsidRPr="00C742DB">
        <w:rPr>
          <w:rFonts w:ascii="Times New Roman" w:hAnsi="Times New Roman"/>
          <w:color w:val="000000" w:themeColor="text1"/>
          <w:sz w:val="24"/>
          <w:szCs w:val="24"/>
        </w:rPr>
        <w:t>5) взаимодействие специалистов в р</w:t>
      </w:r>
      <w:r w:rsidR="00A40741" w:rsidRPr="00C742DB">
        <w:rPr>
          <w:rFonts w:ascii="Times New Roman" w:hAnsi="Times New Roman"/>
          <w:color w:val="000000" w:themeColor="text1"/>
          <w:sz w:val="24"/>
          <w:szCs w:val="24"/>
        </w:rPr>
        <w:t>амках школьного психолого</w:t>
      </w:r>
      <w:r w:rsidRPr="00C742DB">
        <w:rPr>
          <w:rFonts w:ascii="Times New Roman" w:hAnsi="Times New Roman"/>
          <w:color w:val="000000" w:themeColor="text1"/>
          <w:sz w:val="24"/>
          <w:szCs w:val="24"/>
        </w:rPr>
        <w:t>-</w:t>
      </w:r>
      <w:r w:rsidRPr="00C742DB">
        <w:rPr>
          <w:rFonts w:ascii="Times New Roman" w:hAnsi="Times New Roman"/>
          <w:sz w:val="24"/>
          <w:szCs w:val="24"/>
        </w:rPr>
        <w:t>педагогического консилиума.</w:t>
      </w:r>
    </w:p>
    <w:p w:rsidR="00AE6545" w:rsidRPr="00C742DB" w:rsidRDefault="00AE6545" w:rsidP="003E0736">
      <w:pPr>
        <w:tabs>
          <w:tab w:val="left" w:pos="-180"/>
          <w:tab w:val="left" w:pos="0"/>
        </w:tabs>
        <w:spacing w:after="0" w:line="240" w:lineRule="atLeast"/>
        <w:ind w:firstLine="720"/>
        <w:jc w:val="center"/>
        <w:rPr>
          <w:rFonts w:ascii="Times New Roman" w:hAnsi="Times New Roman" w:cs="Times New Roman"/>
          <w:b/>
          <w:sz w:val="24"/>
          <w:szCs w:val="24"/>
        </w:rPr>
      </w:pPr>
      <w:r w:rsidRPr="00C742DB">
        <w:rPr>
          <w:rFonts w:ascii="Times New Roman" w:hAnsi="Times New Roman" w:cs="Times New Roman"/>
          <w:b/>
          <w:bCs/>
          <w:sz w:val="24"/>
          <w:szCs w:val="24"/>
        </w:rPr>
        <w:t xml:space="preserve">Механизмы реализации программы </w:t>
      </w:r>
      <w:r w:rsidRPr="00C742DB">
        <w:rPr>
          <w:rFonts w:ascii="Times New Roman" w:hAnsi="Times New Roman" w:cs="Times New Roman"/>
          <w:b/>
          <w:sz w:val="24"/>
          <w:szCs w:val="24"/>
        </w:rPr>
        <w:t>коррекционной работы</w:t>
      </w:r>
    </w:p>
    <w:p w:rsidR="00AE6545" w:rsidRPr="00C742DB" w:rsidRDefault="00AE6545" w:rsidP="001B6FC4">
      <w:pPr>
        <w:numPr>
          <w:ilvl w:val="0"/>
          <w:numId w:val="4"/>
        </w:numPr>
        <w:shd w:val="clear" w:color="auto" w:fill="FFFFFF"/>
        <w:suppressAutoHyphens w:val="0"/>
        <w:spacing w:after="0" w:line="240" w:lineRule="atLeast"/>
        <w:ind w:left="0" w:firstLine="709"/>
        <w:jc w:val="both"/>
        <w:rPr>
          <w:rFonts w:ascii="Times New Roman" w:eastAsia="Times New Roman" w:hAnsi="Times New Roman"/>
          <w:color w:val="000000"/>
          <w:sz w:val="24"/>
          <w:szCs w:val="24"/>
          <w:lang w:eastAsia="ru-RU"/>
        </w:rPr>
      </w:pPr>
      <w:r w:rsidRPr="00C742DB">
        <w:rPr>
          <w:rFonts w:ascii="Times New Roman" w:eastAsia="Times New Roman" w:hAnsi="Times New Roman"/>
          <w:color w:val="000000"/>
          <w:sz w:val="24"/>
          <w:szCs w:val="24"/>
          <w:lang w:eastAsia="ru-RU"/>
        </w:rPr>
        <w:t>Изучение уровня развития высших психических функций учащихся.</w:t>
      </w:r>
    </w:p>
    <w:p w:rsidR="00AE6545" w:rsidRPr="00C742DB" w:rsidRDefault="00AE6545" w:rsidP="001B6FC4">
      <w:pPr>
        <w:numPr>
          <w:ilvl w:val="0"/>
          <w:numId w:val="4"/>
        </w:numPr>
        <w:shd w:val="clear" w:color="auto" w:fill="FFFFFF"/>
        <w:suppressAutoHyphens w:val="0"/>
        <w:spacing w:after="0" w:line="240" w:lineRule="atLeast"/>
        <w:ind w:left="0" w:firstLine="709"/>
        <w:jc w:val="both"/>
        <w:rPr>
          <w:rFonts w:ascii="Times New Roman" w:eastAsia="Times New Roman" w:hAnsi="Times New Roman"/>
          <w:color w:val="000000"/>
          <w:sz w:val="24"/>
          <w:szCs w:val="24"/>
          <w:lang w:eastAsia="ru-RU"/>
        </w:rPr>
      </w:pPr>
      <w:r w:rsidRPr="00C742DB">
        <w:rPr>
          <w:rFonts w:ascii="Times New Roman" w:eastAsia="Times New Roman" w:hAnsi="Times New Roman"/>
          <w:color w:val="000000"/>
          <w:sz w:val="24"/>
          <w:szCs w:val="24"/>
          <w:lang w:eastAsia="ru-RU"/>
        </w:rPr>
        <w:t>Подбор необходимого диагностического инструментария.</w:t>
      </w:r>
    </w:p>
    <w:p w:rsidR="00AE6545" w:rsidRPr="00C742DB" w:rsidRDefault="00AE6545" w:rsidP="001B6FC4">
      <w:pPr>
        <w:numPr>
          <w:ilvl w:val="0"/>
          <w:numId w:val="4"/>
        </w:numPr>
        <w:shd w:val="clear" w:color="auto" w:fill="FFFFFF"/>
        <w:suppressAutoHyphens w:val="0"/>
        <w:spacing w:after="0" w:line="240" w:lineRule="atLeast"/>
        <w:ind w:left="0" w:firstLine="709"/>
        <w:jc w:val="both"/>
        <w:rPr>
          <w:rFonts w:ascii="Times New Roman" w:eastAsia="Times New Roman" w:hAnsi="Times New Roman"/>
          <w:color w:val="000000"/>
          <w:sz w:val="24"/>
          <w:szCs w:val="24"/>
          <w:lang w:eastAsia="ru-RU"/>
        </w:rPr>
      </w:pPr>
      <w:r w:rsidRPr="00C742DB">
        <w:rPr>
          <w:rFonts w:ascii="Times New Roman" w:eastAsia="Times New Roman" w:hAnsi="Times New Roman"/>
          <w:color w:val="000000"/>
          <w:sz w:val="24"/>
          <w:szCs w:val="24"/>
          <w:lang w:eastAsia="ru-RU"/>
        </w:rPr>
        <w:t>Планирование, организация  работы.</w:t>
      </w:r>
    </w:p>
    <w:p w:rsidR="00AE6545" w:rsidRPr="00C742DB" w:rsidRDefault="00AE6545" w:rsidP="001B6FC4">
      <w:pPr>
        <w:numPr>
          <w:ilvl w:val="0"/>
          <w:numId w:val="4"/>
        </w:numPr>
        <w:shd w:val="clear" w:color="auto" w:fill="FFFFFF"/>
        <w:suppressAutoHyphens w:val="0"/>
        <w:spacing w:after="0" w:line="240" w:lineRule="atLeast"/>
        <w:ind w:left="0" w:firstLine="709"/>
        <w:jc w:val="both"/>
        <w:rPr>
          <w:rFonts w:ascii="Times New Roman" w:eastAsia="Times New Roman" w:hAnsi="Times New Roman"/>
          <w:color w:val="000000"/>
          <w:sz w:val="24"/>
          <w:szCs w:val="24"/>
          <w:lang w:eastAsia="ru-RU"/>
        </w:rPr>
      </w:pPr>
      <w:r w:rsidRPr="00C742DB">
        <w:rPr>
          <w:rFonts w:ascii="Times New Roman" w:eastAsia="Times New Roman" w:hAnsi="Times New Roman"/>
          <w:color w:val="000000"/>
          <w:sz w:val="24"/>
          <w:szCs w:val="24"/>
          <w:lang w:eastAsia="ru-RU"/>
        </w:rPr>
        <w:t>Мониторинг результатов работы.</w:t>
      </w:r>
    </w:p>
    <w:p w:rsidR="00AE6545" w:rsidRPr="00C742DB" w:rsidRDefault="00AE6545" w:rsidP="001B6FC4">
      <w:pPr>
        <w:numPr>
          <w:ilvl w:val="0"/>
          <w:numId w:val="4"/>
        </w:numPr>
        <w:shd w:val="clear" w:color="auto" w:fill="FFFFFF"/>
        <w:suppressAutoHyphens w:val="0"/>
        <w:spacing w:after="0" w:line="240" w:lineRule="atLeast"/>
        <w:ind w:left="0" w:firstLine="709"/>
        <w:jc w:val="both"/>
        <w:rPr>
          <w:rFonts w:ascii="Times New Roman" w:eastAsia="Times New Roman" w:hAnsi="Times New Roman"/>
          <w:color w:val="000000"/>
          <w:sz w:val="24"/>
          <w:szCs w:val="24"/>
          <w:lang w:eastAsia="ru-RU"/>
        </w:rPr>
      </w:pPr>
      <w:r w:rsidRPr="00C742DB">
        <w:rPr>
          <w:rFonts w:ascii="Times New Roman" w:eastAsia="Times New Roman" w:hAnsi="Times New Roman"/>
          <w:color w:val="000000"/>
          <w:sz w:val="24"/>
          <w:szCs w:val="24"/>
          <w:lang w:eastAsia="ru-RU"/>
        </w:rPr>
        <w:t>Регуляция и корректировка работы.</w:t>
      </w:r>
    </w:p>
    <w:p w:rsidR="00AE6545" w:rsidRPr="00C742DB" w:rsidRDefault="00AE6545" w:rsidP="001B6FC4">
      <w:pPr>
        <w:pStyle w:val="Default"/>
        <w:spacing w:line="240" w:lineRule="atLeast"/>
        <w:ind w:firstLine="720"/>
        <w:jc w:val="both"/>
        <w:rPr>
          <w:color w:val="auto"/>
        </w:rPr>
      </w:pPr>
      <w:r w:rsidRPr="00C742DB">
        <w:rPr>
          <w:iCs/>
          <w:color w:val="auto"/>
        </w:rPr>
        <w:t>Взаимодействие специалистов общеобразовательной организации в про</w:t>
      </w:r>
      <w:r w:rsidRPr="00C742DB">
        <w:rPr>
          <w:iCs/>
          <w:color w:val="auto"/>
        </w:rPr>
        <w:softHyphen/>
        <w:t>це</w:t>
      </w:r>
      <w:r w:rsidRPr="00C742DB">
        <w:rPr>
          <w:iCs/>
          <w:color w:val="auto"/>
        </w:rPr>
        <w:softHyphen/>
        <w:t>сс</w:t>
      </w:r>
      <w:r w:rsidRPr="00C742DB">
        <w:rPr>
          <w:iCs/>
          <w:color w:val="auto"/>
        </w:rPr>
        <w:softHyphen/>
        <w:t xml:space="preserve"> реализации адаптированной основной общеобразовательной программы  – </w:t>
      </w:r>
      <w:r w:rsidRPr="00C742DB">
        <w:rPr>
          <w:color w:val="auto"/>
        </w:rPr>
        <w:t xml:space="preserve">один из основных механизмов реализации программы коррекционной работы. </w:t>
      </w:r>
    </w:p>
    <w:p w:rsidR="00AE6545" w:rsidRPr="00C742DB" w:rsidRDefault="00AE6545" w:rsidP="001B6FC4">
      <w:pPr>
        <w:pStyle w:val="Default"/>
        <w:spacing w:line="240" w:lineRule="atLeast"/>
        <w:ind w:firstLine="720"/>
        <w:jc w:val="both"/>
        <w:rPr>
          <w:caps/>
          <w:color w:val="auto"/>
        </w:rPr>
      </w:pPr>
      <w:r w:rsidRPr="00C742DB">
        <w:rPr>
          <w:color w:val="auto"/>
        </w:rPr>
        <w:t xml:space="preserve">Взаимодействие </w:t>
      </w:r>
      <w:r w:rsidRPr="00C742DB">
        <w:rPr>
          <w:iCs/>
          <w:color w:val="auto"/>
        </w:rPr>
        <w:t xml:space="preserve">специалистов </w:t>
      </w:r>
      <w:r w:rsidRPr="00C742DB">
        <w:rPr>
          <w:color w:val="auto"/>
        </w:rPr>
        <w:t xml:space="preserve">требует: </w:t>
      </w:r>
    </w:p>
    <w:p w:rsidR="00AE6545" w:rsidRPr="00C742DB" w:rsidRDefault="00AE6545" w:rsidP="001B6FC4">
      <w:pPr>
        <w:pStyle w:val="Default"/>
        <w:spacing w:line="240" w:lineRule="atLeast"/>
        <w:ind w:firstLine="720"/>
        <w:jc w:val="both"/>
        <w:rPr>
          <w:caps/>
          <w:color w:val="auto"/>
        </w:rPr>
      </w:pPr>
      <w:r w:rsidRPr="00C742DB">
        <w:rPr>
          <w:caps/>
          <w:color w:val="auto"/>
        </w:rPr>
        <w:t>― </w:t>
      </w:r>
      <w:r w:rsidRPr="00C742DB">
        <w:rPr>
          <w:color w:val="auto"/>
        </w:rPr>
        <w:t xml:space="preserve">создания программы взаимодействия всех специалистов в рамках реализации коррекционной работы, </w:t>
      </w:r>
    </w:p>
    <w:p w:rsidR="00AE6545" w:rsidRPr="00C742DB" w:rsidRDefault="00AE6545" w:rsidP="001B6FC4">
      <w:pPr>
        <w:pStyle w:val="Default"/>
        <w:spacing w:line="240" w:lineRule="atLeast"/>
        <w:ind w:firstLine="720"/>
        <w:jc w:val="both"/>
        <w:rPr>
          <w:caps/>
          <w:color w:val="auto"/>
        </w:rPr>
      </w:pPr>
      <w:r w:rsidRPr="00C742DB">
        <w:rPr>
          <w:caps/>
          <w:color w:val="auto"/>
        </w:rPr>
        <w:t>― </w:t>
      </w:r>
      <w:r w:rsidRPr="00C742DB">
        <w:rPr>
          <w:color w:val="auto"/>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
    <w:p w:rsidR="00AE6545" w:rsidRPr="00C742DB" w:rsidRDefault="00AE6545" w:rsidP="001B6FC4">
      <w:pPr>
        <w:pStyle w:val="Default"/>
        <w:spacing w:line="240" w:lineRule="atLeast"/>
        <w:ind w:firstLine="720"/>
        <w:jc w:val="both"/>
        <w:rPr>
          <w:iCs/>
          <w:color w:val="auto"/>
        </w:rPr>
      </w:pPr>
      <w:r w:rsidRPr="00C742DB">
        <w:rPr>
          <w:caps/>
          <w:color w:val="auto"/>
        </w:rPr>
        <w:t>― </w:t>
      </w:r>
      <w:r w:rsidRPr="00C742DB">
        <w:rPr>
          <w:color w:val="auto"/>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AE6545" w:rsidRPr="00C742DB" w:rsidRDefault="00AE6545" w:rsidP="001B6FC4">
      <w:pPr>
        <w:pStyle w:val="Default"/>
        <w:spacing w:line="240" w:lineRule="atLeast"/>
        <w:ind w:firstLine="720"/>
        <w:jc w:val="both"/>
        <w:rPr>
          <w:iCs/>
          <w:color w:val="auto"/>
        </w:rPr>
      </w:pPr>
      <w:r w:rsidRPr="00C742DB">
        <w:rPr>
          <w:iCs/>
          <w:color w:val="auto"/>
        </w:rPr>
        <w:t xml:space="preserve">Взаимодействие специалистов общеобразовательной организации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w:t>
      </w:r>
      <w:r w:rsidRPr="00C742DB">
        <w:rPr>
          <w:color w:val="auto"/>
        </w:rPr>
        <w:t>(интеллектуальными нарушениями)</w:t>
      </w:r>
      <w:r w:rsidRPr="00C742DB">
        <w:rPr>
          <w:iCs/>
          <w:color w:val="auto"/>
        </w:rPr>
        <w:t xml:space="preserve">. </w:t>
      </w:r>
    </w:p>
    <w:p w:rsidR="00AE6545" w:rsidRPr="00C742DB" w:rsidRDefault="00AE6545" w:rsidP="001B6FC4">
      <w:pPr>
        <w:pStyle w:val="Default"/>
        <w:spacing w:line="240" w:lineRule="atLeast"/>
        <w:ind w:firstLine="720"/>
        <w:jc w:val="both"/>
        <w:rPr>
          <w:color w:val="auto"/>
        </w:rPr>
      </w:pPr>
      <w:r w:rsidRPr="00C742DB">
        <w:rPr>
          <w:iCs/>
          <w:color w:val="auto"/>
        </w:rPr>
        <w:t xml:space="preserve">Социальное </w:t>
      </w:r>
      <w:r w:rsidRPr="00C742DB">
        <w:rPr>
          <w:color w:val="auto"/>
        </w:rPr>
        <w:t xml:space="preserve">партнерство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AE6545" w:rsidRPr="00C742DB" w:rsidRDefault="00AE6545" w:rsidP="001B6FC4">
      <w:pPr>
        <w:pStyle w:val="Default"/>
        <w:spacing w:line="240" w:lineRule="atLeast"/>
        <w:ind w:firstLine="720"/>
        <w:jc w:val="both"/>
        <w:rPr>
          <w:caps/>
          <w:color w:val="auto"/>
        </w:rPr>
      </w:pPr>
      <w:r w:rsidRPr="00C742DB">
        <w:rPr>
          <w:color w:val="auto"/>
        </w:rPr>
        <w:t xml:space="preserve">Социальное партнерство включает сотрудничество (на основе заключенных договоров): </w:t>
      </w:r>
    </w:p>
    <w:p w:rsidR="00AE6545" w:rsidRPr="00C742DB" w:rsidRDefault="00AE6545" w:rsidP="001B6FC4">
      <w:pPr>
        <w:pStyle w:val="Default"/>
        <w:spacing w:line="240" w:lineRule="atLeast"/>
        <w:ind w:firstLine="720"/>
        <w:jc w:val="both"/>
        <w:rPr>
          <w:caps/>
          <w:color w:val="auto"/>
        </w:rPr>
      </w:pPr>
      <w:r w:rsidRPr="00C742DB">
        <w:rPr>
          <w:caps/>
          <w:color w:val="auto"/>
        </w:rPr>
        <w:t>― </w:t>
      </w:r>
      <w:r w:rsidRPr="00C742DB">
        <w:rPr>
          <w:color w:val="auto"/>
        </w:rPr>
        <w:t>с организациями дополнительного образования культуры, физической культуры и спорта в решении вопросов развития, социализации, здо</w:t>
      </w:r>
      <w:r w:rsidRPr="00C742DB">
        <w:rPr>
          <w:color w:val="auto"/>
        </w:rPr>
        <w:softHyphen/>
        <w:t>ро</w:t>
      </w:r>
      <w:r w:rsidRPr="00C742DB">
        <w:rPr>
          <w:color w:val="auto"/>
        </w:rPr>
        <w:softHyphen/>
        <w:t>вье</w:t>
      </w:r>
      <w:r w:rsidRPr="00C742DB">
        <w:rPr>
          <w:color w:val="auto"/>
        </w:rPr>
        <w:softHyphen/>
        <w:t>сбережения, социальной адаптации и интеграции в общество обучающихся с умственной отсталостью (интеллектуальными нарушениями),</w:t>
      </w:r>
    </w:p>
    <w:p w:rsidR="00AE6545" w:rsidRPr="00C742DB" w:rsidRDefault="00AE6545" w:rsidP="001B6FC4">
      <w:pPr>
        <w:pStyle w:val="Default"/>
        <w:spacing w:line="240" w:lineRule="atLeast"/>
        <w:ind w:firstLine="720"/>
        <w:jc w:val="both"/>
        <w:rPr>
          <w:caps/>
          <w:color w:val="auto"/>
        </w:rPr>
      </w:pPr>
      <w:r w:rsidRPr="00C742DB">
        <w:rPr>
          <w:caps/>
          <w:color w:val="auto"/>
        </w:rPr>
        <w:t>― </w:t>
      </w:r>
      <w:r w:rsidRPr="00C742DB">
        <w:rPr>
          <w:color w:val="auto"/>
        </w:rPr>
        <w:t>со средствами массовой информации в решении вопросов формирования отношения общества к лицам с умственной отсталостью (интеллектуальными нарушениями),</w:t>
      </w:r>
    </w:p>
    <w:p w:rsidR="00AE6545" w:rsidRPr="00C742DB" w:rsidRDefault="00AE6545" w:rsidP="001B6FC4">
      <w:pPr>
        <w:pStyle w:val="Default"/>
        <w:spacing w:line="240" w:lineRule="atLeast"/>
        <w:ind w:firstLine="720"/>
        <w:jc w:val="both"/>
        <w:rPr>
          <w:caps/>
          <w:color w:val="auto"/>
        </w:rPr>
      </w:pPr>
      <w:r w:rsidRPr="00C742DB">
        <w:rPr>
          <w:caps/>
          <w:color w:val="auto"/>
        </w:rPr>
        <w:t>― </w:t>
      </w:r>
      <w:r w:rsidRPr="00C742DB">
        <w:rPr>
          <w:color w:val="auto"/>
        </w:rPr>
        <w:t>с общественными объединениями инвалидов, организациями родителей детей с умственной отсталостью (интеллектуальными нарушениями) и другими негосударственными организациями в решении вопросов социальной адаптации и интеграции в общество обучающихся с умственной отсталостью (интеллектуальными нарушениями),</w:t>
      </w:r>
    </w:p>
    <w:p w:rsidR="00AE6545" w:rsidRPr="00C742DB" w:rsidRDefault="00AE6545" w:rsidP="001B6FC4">
      <w:pPr>
        <w:pStyle w:val="Default"/>
        <w:spacing w:line="240" w:lineRule="atLeast"/>
        <w:ind w:firstLine="720"/>
        <w:jc w:val="both"/>
      </w:pPr>
      <w:r w:rsidRPr="00C742DB">
        <w:rPr>
          <w:caps/>
          <w:color w:val="auto"/>
        </w:rPr>
        <w:t>― </w:t>
      </w:r>
      <w:r w:rsidRPr="00C742DB">
        <w:rPr>
          <w:color w:val="auto"/>
        </w:rPr>
        <w:t xml:space="preserve">с родителями учащихся с умственной отсталостью (интеллектуальными нарушениями) в решении вопросов их развития, социализации, здоровьесбережения, социальной адаптации и интеграции в общество. </w:t>
      </w:r>
    </w:p>
    <w:p w:rsidR="00AE6545" w:rsidRPr="00C742DB" w:rsidRDefault="00AE6545" w:rsidP="003E0736">
      <w:pPr>
        <w:spacing w:after="0" w:line="240" w:lineRule="atLeast"/>
        <w:ind w:firstLine="709"/>
        <w:jc w:val="center"/>
        <w:rPr>
          <w:rFonts w:ascii="Times New Roman" w:hAnsi="Times New Roman"/>
          <w:sz w:val="24"/>
          <w:szCs w:val="24"/>
        </w:rPr>
      </w:pPr>
      <w:r w:rsidRPr="00C742DB">
        <w:rPr>
          <w:rFonts w:ascii="Times New Roman" w:hAnsi="Times New Roman"/>
          <w:b/>
          <w:sz w:val="24"/>
          <w:szCs w:val="24"/>
        </w:rPr>
        <w:t>Основные направления коррекционной работы.</w:t>
      </w:r>
    </w:p>
    <w:p w:rsidR="00AE6545" w:rsidRPr="00C742DB" w:rsidRDefault="00AE6545" w:rsidP="001B6FC4">
      <w:pPr>
        <w:pStyle w:val="aff3"/>
        <w:numPr>
          <w:ilvl w:val="0"/>
          <w:numId w:val="3"/>
        </w:numPr>
        <w:spacing w:after="0" w:line="240" w:lineRule="atLeast"/>
        <w:contextualSpacing/>
        <w:jc w:val="both"/>
        <w:rPr>
          <w:rFonts w:ascii="Times New Roman" w:hAnsi="Times New Roman"/>
          <w:sz w:val="24"/>
          <w:szCs w:val="24"/>
          <w:u w:val="single"/>
        </w:rPr>
      </w:pPr>
      <w:r w:rsidRPr="00C742DB">
        <w:rPr>
          <w:rFonts w:ascii="Times New Roman" w:hAnsi="Times New Roman"/>
          <w:sz w:val="24"/>
          <w:szCs w:val="24"/>
          <w:u w:val="single"/>
        </w:rPr>
        <w:t xml:space="preserve">Совершенствование движений и сенсо-моторного развития: </w:t>
      </w:r>
    </w:p>
    <w:p w:rsidR="00AE6545" w:rsidRPr="00C742DB" w:rsidRDefault="00AE6545" w:rsidP="001B6FC4">
      <w:pPr>
        <w:spacing w:after="0" w:line="240" w:lineRule="atLeast"/>
        <w:ind w:firstLine="709"/>
        <w:jc w:val="both"/>
        <w:rPr>
          <w:rFonts w:ascii="Times New Roman" w:hAnsi="Times New Roman"/>
          <w:sz w:val="24"/>
          <w:szCs w:val="24"/>
        </w:rPr>
      </w:pPr>
      <w:r w:rsidRPr="00C742DB">
        <w:rPr>
          <w:sz w:val="24"/>
          <w:szCs w:val="24"/>
        </w:rPr>
        <w:lastRenderedPageBreak/>
        <w:sym w:font="Symbol" w:char="F0B7"/>
      </w:r>
      <w:r w:rsidRPr="00C742DB">
        <w:rPr>
          <w:rFonts w:ascii="Times New Roman" w:hAnsi="Times New Roman"/>
          <w:sz w:val="24"/>
          <w:szCs w:val="24"/>
        </w:rPr>
        <w:t xml:space="preserve"> Развитие мелкой моторики кисти и пальцев рук; </w:t>
      </w:r>
    </w:p>
    <w:p w:rsidR="00AE6545" w:rsidRPr="00C742DB" w:rsidRDefault="00AE6545" w:rsidP="001B6FC4">
      <w:pPr>
        <w:spacing w:after="0" w:line="240" w:lineRule="atLeast"/>
        <w:ind w:firstLine="709"/>
        <w:jc w:val="both"/>
        <w:rPr>
          <w:rFonts w:ascii="Times New Roman" w:hAnsi="Times New Roman"/>
          <w:sz w:val="24"/>
          <w:szCs w:val="24"/>
        </w:rPr>
      </w:pPr>
      <w:r w:rsidRPr="00C742DB">
        <w:rPr>
          <w:sz w:val="24"/>
          <w:szCs w:val="24"/>
        </w:rPr>
        <w:sym w:font="Symbol" w:char="F0B7"/>
      </w:r>
      <w:r w:rsidRPr="00C742DB">
        <w:rPr>
          <w:rFonts w:ascii="Times New Roman" w:hAnsi="Times New Roman"/>
          <w:sz w:val="24"/>
          <w:szCs w:val="24"/>
        </w:rPr>
        <w:t xml:space="preserve"> Развитие навыков каллиграфии;</w:t>
      </w:r>
    </w:p>
    <w:p w:rsidR="00AE6545" w:rsidRPr="00C742DB" w:rsidRDefault="00AE6545" w:rsidP="001B6FC4">
      <w:pPr>
        <w:spacing w:after="0" w:line="240" w:lineRule="atLeast"/>
        <w:ind w:firstLine="709"/>
        <w:jc w:val="both"/>
        <w:rPr>
          <w:rFonts w:ascii="Times New Roman" w:hAnsi="Times New Roman"/>
          <w:sz w:val="24"/>
          <w:szCs w:val="24"/>
        </w:rPr>
      </w:pPr>
      <w:r w:rsidRPr="00C742DB">
        <w:rPr>
          <w:rFonts w:ascii="Times New Roman" w:hAnsi="Times New Roman"/>
          <w:sz w:val="24"/>
          <w:szCs w:val="24"/>
        </w:rPr>
        <w:t xml:space="preserve"> </w:t>
      </w:r>
      <w:r w:rsidRPr="00C742DB">
        <w:rPr>
          <w:sz w:val="24"/>
          <w:szCs w:val="24"/>
        </w:rPr>
        <w:sym w:font="Symbol" w:char="F0B7"/>
      </w:r>
      <w:r w:rsidRPr="00C742DB">
        <w:rPr>
          <w:rFonts w:ascii="Times New Roman" w:hAnsi="Times New Roman"/>
          <w:sz w:val="24"/>
          <w:szCs w:val="24"/>
        </w:rPr>
        <w:t xml:space="preserve"> Развитие артикуляционной моторики; </w:t>
      </w:r>
    </w:p>
    <w:p w:rsidR="00AE6545" w:rsidRPr="00C742DB" w:rsidRDefault="00AE6545" w:rsidP="001B6FC4">
      <w:pPr>
        <w:pStyle w:val="aff3"/>
        <w:numPr>
          <w:ilvl w:val="0"/>
          <w:numId w:val="3"/>
        </w:numPr>
        <w:spacing w:after="0" w:line="240" w:lineRule="atLeast"/>
        <w:contextualSpacing/>
        <w:jc w:val="both"/>
        <w:rPr>
          <w:rFonts w:ascii="Times New Roman" w:hAnsi="Times New Roman"/>
          <w:sz w:val="24"/>
          <w:szCs w:val="24"/>
          <w:u w:val="single"/>
        </w:rPr>
      </w:pPr>
      <w:r w:rsidRPr="00C742DB">
        <w:rPr>
          <w:rFonts w:ascii="Times New Roman" w:hAnsi="Times New Roman"/>
          <w:sz w:val="24"/>
          <w:szCs w:val="24"/>
          <w:u w:val="single"/>
        </w:rPr>
        <w:t xml:space="preserve">Коррекция отдельных сторон психической деятельности: </w:t>
      </w:r>
    </w:p>
    <w:p w:rsidR="00AE6545" w:rsidRPr="00C742DB" w:rsidRDefault="00AE6545" w:rsidP="001B6FC4">
      <w:pPr>
        <w:spacing w:after="0" w:line="240" w:lineRule="atLeast"/>
        <w:ind w:firstLine="709"/>
        <w:jc w:val="both"/>
        <w:rPr>
          <w:rFonts w:ascii="Times New Roman" w:hAnsi="Times New Roman"/>
          <w:sz w:val="24"/>
          <w:szCs w:val="24"/>
        </w:rPr>
      </w:pPr>
      <w:r w:rsidRPr="00C742DB">
        <w:rPr>
          <w:sz w:val="24"/>
          <w:szCs w:val="24"/>
        </w:rPr>
        <w:sym w:font="Symbol" w:char="F0B7"/>
      </w:r>
      <w:r w:rsidRPr="00C742DB">
        <w:rPr>
          <w:rFonts w:ascii="Times New Roman" w:hAnsi="Times New Roman"/>
          <w:sz w:val="24"/>
          <w:szCs w:val="24"/>
        </w:rPr>
        <w:t xml:space="preserve"> Развитие зрительного восприятия и узнавания; </w:t>
      </w:r>
    </w:p>
    <w:p w:rsidR="00AE6545" w:rsidRPr="00C742DB" w:rsidRDefault="00AE6545" w:rsidP="001B6FC4">
      <w:pPr>
        <w:spacing w:after="0" w:line="240" w:lineRule="atLeast"/>
        <w:ind w:firstLine="709"/>
        <w:jc w:val="both"/>
        <w:rPr>
          <w:rFonts w:ascii="Times New Roman" w:hAnsi="Times New Roman"/>
          <w:sz w:val="24"/>
          <w:szCs w:val="24"/>
        </w:rPr>
      </w:pPr>
      <w:r w:rsidRPr="00C742DB">
        <w:rPr>
          <w:sz w:val="24"/>
          <w:szCs w:val="24"/>
        </w:rPr>
        <w:sym w:font="Symbol" w:char="F0B7"/>
      </w:r>
      <w:r w:rsidRPr="00C742DB">
        <w:rPr>
          <w:rFonts w:ascii="Times New Roman" w:hAnsi="Times New Roman"/>
          <w:sz w:val="24"/>
          <w:szCs w:val="24"/>
        </w:rPr>
        <w:t xml:space="preserve"> Развитие зрительной памяти и внимания;</w:t>
      </w:r>
    </w:p>
    <w:p w:rsidR="00AE6545" w:rsidRPr="00C742DB" w:rsidRDefault="00AE6545" w:rsidP="001B6FC4">
      <w:pPr>
        <w:spacing w:after="0" w:line="240" w:lineRule="atLeast"/>
        <w:ind w:firstLine="709"/>
        <w:jc w:val="both"/>
        <w:rPr>
          <w:rFonts w:ascii="Times New Roman" w:hAnsi="Times New Roman"/>
          <w:sz w:val="24"/>
          <w:szCs w:val="24"/>
        </w:rPr>
      </w:pPr>
      <w:r w:rsidRPr="00C742DB">
        <w:rPr>
          <w:rFonts w:ascii="Times New Roman" w:hAnsi="Times New Roman"/>
          <w:sz w:val="24"/>
          <w:szCs w:val="24"/>
        </w:rPr>
        <w:t xml:space="preserve"> </w:t>
      </w:r>
      <w:r w:rsidRPr="00C742DB">
        <w:rPr>
          <w:sz w:val="24"/>
          <w:szCs w:val="24"/>
        </w:rPr>
        <w:sym w:font="Symbol" w:char="F0B7"/>
      </w:r>
      <w:r w:rsidRPr="00C742DB">
        <w:rPr>
          <w:rFonts w:ascii="Times New Roman" w:hAnsi="Times New Roman"/>
          <w:sz w:val="24"/>
          <w:szCs w:val="24"/>
        </w:rPr>
        <w:t xml:space="preserve"> Формирование обобщенных представлений о свойствах предметов (цвет, форма, величина); </w:t>
      </w:r>
    </w:p>
    <w:p w:rsidR="00AE6545" w:rsidRPr="00C742DB" w:rsidRDefault="00AE6545" w:rsidP="001B6FC4">
      <w:pPr>
        <w:spacing w:after="0" w:line="240" w:lineRule="atLeast"/>
        <w:ind w:firstLine="709"/>
        <w:jc w:val="both"/>
        <w:rPr>
          <w:rFonts w:ascii="Times New Roman" w:hAnsi="Times New Roman"/>
          <w:sz w:val="24"/>
          <w:szCs w:val="24"/>
        </w:rPr>
      </w:pPr>
      <w:r w:rsidRPr="00C742DB">
        <w:rPr>
          <w:sz w:val="24"/>
          <w:szCs w:val="24"/>
        </w:rPr>
        <w:sym w:font="Symbol" w:char="F0B7"/>
      </w:r>
      <w:r w:rsidRPr="00C742DB">
        <w:rPr>
          <w:rFonts w:ascii="Times New Roman" w:hAnsi="Times New Roman"/>
          <w:sz w:val="24"/>
          <w:szCs w:val="24"/>
        </w:rPr>
        <w:t xml:space="preserve"> Развитие пространственных представлений и ориентации;</w:t>
      </w:r>
    </w:p>
    <w:p w:rsidR="00AE6545" w:rsidRPr="00C742DB" w:rsidRDefault="00AE6545" w:rsidP="001B6FC4">
      <w:pPr>
        <w:spacing w:after="0" w:line="240" w:lineRule="atLeast"/>
        <w:ind w:firstLine="709"/>
        <w:jc w:val="both"/>
        <w:rPr>
          <w:rFonts w:ascii="Times New Roman" w:hAnsi="Times New Roman"/>
          <w:sz w:val="24"/>
          <w:szCs w:val="24"/>
        </w:rPr>
      </w:pPr>
      <w:r w:rsidRPr="00C742DB">
        <w:rPr>
          <w:rFonts w:ascii="Times New Roman" w:hAnsi="Times New Roman"/>
          <w:sz w:val="24"/>
          <w:szCs w:val="24"/>
        </w:rPr>
        <w:t xml:space="preserve"> </w:t>
      </w:r>
      <w:r w:rsidRPr="00C742DB">
        <w:rPr>
          <w:sz w:val="24"/>
          <w:szCs w:val="24"/>
        </w:rPr>
        <w:sym w:font="Symbol" w:char="F0B7"/>
      </w:r>
      <w:r w:rsidRPr="00C742DB">
        <w:rPr>
          <w:rFonts w:ascii="Times New Roman" w:hAnsi="Times New Roman"/>
          <w:sz w:val="24"/>
          <w:szCs w:val="24"/>
        </w:rPr>
        <w:t xml:space="preserve"> Развитие представлений о времени; </w:t>
      </w:r>
    </w:p>
    <w:p w:rsidR="00AE6545" w:rsidRPr="00C742DB" w:rsidRDefault="00AE6545" w:rsidP="001B6FC4">
      <w:pPr>
        <w:spacing w:after="0" w:line="240" w:lineRule="atLeast"/>
        <w:ind w:firstLine="709"/>
        <w:jc w:val="both"/>
        <w:rPr>
          <w:rFonts w:ascii="Times New Roman" w:hAnsi="Times New Roman"/>
          <w:sz w:val="24"/>
          <w:szCs w:val="24"/>
        </w:rPr>
      </w:pPr>
      <w:r w:rsidRPr="00C742DB">
        <w:rPr>
          <w:sz w:val="24"/>
          <w:szCs w:val="24"/>
        </w:rPr>
        <w:sym w:font="Symbol" w:char="F0B7"/>
      </w:r>
      <w:r w:rsidRPr="00C742DB">
        <w:rPr>
          <w:rFonts w:ascii="Times New Roman" w:hAnsi="Times New Roman"/>
          <w:sz w:val="24"/>
          <w:szCs w:val="24"/>
        </w:rPr>
        <w:t xml:space="preserve"> Развитие слухового внимания и памяти; </w:t>
      </w:r>
    </w:p>
    <w:p w:rsidR="00AE6545" w:rsidRPr="00C742DB" w:rsidRDefault="00AE6545" w:rsidP="001B6FC4">
      <w:pPr>
        <w:spacing w:after="0" w:line="240" w:lineRule="atLeast"/>
        <w:ind w:firstLine="709"/>
        <w:jc w:val="both"/>
        <w:rPr>
          <w:rFonts w:ascii="Times New Roman" w:hAnsi="Times New Roman"/>
          <w:sz w:val="24"/>
          <w:szCs w:val="24"/>
        </w:rPr>
      </w:pPr>
      <w:r w:rsidRPr="00C742DB">
        <w:rPr>
          <w:sz w:val="24"/>
          <w:szCs w:val="24"/>
        </w:rPr>
        <w:sym w:font="Symbol" w:char="F0B7"/>
      </w:r>
      <w:r w:rsidRPr="00C742DB">
        <w:rPr>
          <w:rFonts w:ascii="Times New Roman" w:hAnsi="Times New Roman"/>
          <w:sz w:val="24"/>
          <w:szCs w:val="24"/>
        </w:rPr>
        <w:t xml:space="preserve"> Развитие фонетико-фонематических представлений, формирование звукового анализа. </w:t>
      </w:r>
    </w:p>
    <w:p w:rsidR="00AE6545" w:rsidRPr="00C742DB" w:rsidRDefault="00AE6545" w:rsidP="001B6FC4">
      <w:pPr>
        <w:pStyle w:val="aff3"/>
        <w:numPr>
          <w:ilvl w:val="0"/>
          <w:numId w:val="3"/>
        </w:numPr>
        <w:spacing w:after="0" w:line="240" w:lineRule="atLeast"/>
        <w:contextualSpacing/>
        <w:jc w:val="both"/>
        <w:rPr>
          <w:rFonts w:ascii="Times New Roman" w:hAnsi="Times New Roman"/>
          <w:sz w:val="24"/>
          <w:szCs w:val="24"/>
          <w:u w:val="single"/>
        </w:rPr>
      </w:pPr>
      <w:r w:rsidRPr="00C742DB">
        <w:rPr>
          <w:rFonts w:ascii="Times New Roman" w:hAnsi="Times New Roman"/>
          <w:sz w:val="24"/>
          <w:szCs w:val="24"/>
          <w:u w:val="single"/>
        </w:rPr>
        <w:t xml:space="preserve">Развитие основных мыслительных операций: </w:t>
      </w:r>
    </w:p>
    <w:p w:rsidR="00AE6545" w:rsidRPr="00C742DB" w:rsidRDefault="00AE6545" w:rsidP="001B6FC4">
      <w:pPr>
        <w:spacing w:after="0" w:line="240" w:lineRule="atLeast"/>
        <w:ind w:firstLine="709"/>
        <w:jc w:val="both"/>
        <w:rPr>
          <w:rFonts w:ascii="Times New Roman" w:hAnsi="Times New Roman"/>
          <w:sz w:val="24"/>
          <w:szCs w:val="24"/>
        </w:rPr>
      </w:pPr>
      <w:r w:rsidRPr="00C742DB">
        <w:rPr>
          <w:sz w:val="24"/>
          <w:szCs w:val="24"/>
        </w:rPr>
        <w:sym w:font="Symbol" w:char="F0B7"/>
      </w:r>
      <w:r w:rsidRPr="00C742DB">
        <w:rPr>
          <w:rFonts w:ascii="Times New Roman" w:hAnsi="Times New Roman"/>
          <w:sz w:val="24"/>
          <w:szCs w:val="24"/>
        </w:rPr>
        <w:t xml:space="preserve"> Навыков соотнесенного анализа; </w:t>
      </w:r>
    </w:p>
    <w:p w:rsidR="00AE6545" w:rsidRPr="00C742DB" w:rsidRDefault="00AE6545" w:rsidP="001B6FC4">
      <w:pPr>
        <w:spacing w:after="0" w:line="240" w:lineRule="atLeast"/>
        <w:ind w:firstLine="709"/>
        <w:jc w:val="both"/>
        <w:rPr>
          <w:rFonts w:ascii="Times New Roman" w:hAnsi="Times New Roman"/>
          <w:sz w:val="24"/>
          <w:szCs w:val="24"/>
        </w:rPr>
      </w:pPr>
      <w:r w:rsidRPr="00C742DB">
        <w:rPr>
          <w:sz w:val="24"/>
          <w:szCs w:val="24"/>
        </w:rPr>
        <w:sym w:font="Symbol" w:char="F0B7"/>
      </w:r>
      <w:r w:rsidRPr="00C742DB">
        <w:rPr>
          <w:rFonts w:ascii="Times New Roman" w:hAnsi="Times New Roman"/>
          <w:sz w:val="24"/>
          <w:szCs w:val="24"/>
        </w:rPr>
        <w:t xml:space="preserve"> Навыков группировки и классификации (на базе овладения основными родовыми понятиями);</w:t>
      </w:r>
    </w:p>
    <w:p w:rsidR="00AE6545" w:rsidRPr="00C742DB" w:rsidRDefault="00AE6545" w:rsidP="001B6FC4">
      <w:pPr>
        <w:spacing w:after="0" w:line="240" w:lineRule="atLeast"/>
        <w:ind w:firstLine="709"/>
        <w:jc w:val="both"/>
        <w:rPr>
          <w:rFonts w:ascii="Times New Roman" w:hAnsi="Times New Roman"/>
          <w:sz w:val="24"/>
          <w:szCs w:val="24"/>
        </w:rPr>
      </w:pPr>
      <w:r w:rsidRPr="00C742DB">
        <w:rPr>
          <w:rFonts w:ascii="Times New Roman" w:hAnsi="Times New Roman"/>
          <w:sz w:val="24"/>
          <w:szCs w:val="24"/>
        </w:rPr>
        <w:t xml:space="preserve"> </w:t>
      </w:r>
      <w:r w:rsidRPr="00C742DB">
        <w:rPr>
          <w:sz w:val="24"/>
          <w:szCs w:val="24"/>
        </w:rPr>
        <w:sym w:font="Symbol" w:char="F0B7"/>
      </w:r>
      <w:r w:rsidRPr="00C742DB">
        <w:rPr>
          <w:rFonts w:ascii="Times New Roman" w:hAnsi="Times New Roman"/>
          <w:sz w:val="24"/>
          <w:szCs w:val="24"/>
        </w:rPr>
        <w:t xml:space="preserve"> Умения работать по словесной и письменной инструкции, алгоритму;</w:t>
      </w:r>
    </w:p>
    <w:p w:rsidR="00AE6545" w:rsidRPr="00C742DB" w:rsidRDefault="00AE6545" w:rsidP="001B6FC4">
      <w:pPr>
        <w:spacing w:after="0" w:line="240" w:lineRule="atLeast"/>
        <w:ind w:firstLine="709"/>
        <w:jc w:val="both"/>
        <w:rPr>
          <w:rFonts w:ascii="Times New Roman" w:hAnsi="Times New Roman"/>
          <w:sz w:val="24"/>
          <w:szCs w:val="24"/>
        </w:rPr>
      </w:pPr>
      <w:r w:rsidRPr="00C742DB">
        <w:rPr>
          <w:rFonts w:ascii="Times New Roman" w:hAnsi="Times New Roman"/>
          <w:sz w:val="24"/>
          <w:szCs w:val="24"/>
        </w:rPr>
        <w:t xml:space="preserve"> </w:t>
      </w:r>
      <w:r w:rsidRPr="00C742DB">
        <w:rPr>
          <w:sz w:val="24"/>
          <w:szCs w:val="24"/>
        </w:rPr>
        <w:sym w:font="Symbol" w:char="F0B7"/>
      </w:r>
      <w:r w:rsidRPr="00C742DB">
        <w:rPr>
          <w:rFonts w:ascii="Times New Roman" w:hAnsi="Times New Roman"/>
          <w:sz w:val="24"/>
          <w:szCs w:val="24"/>
        </w:rPr>
        <w:t xml:space="preserve"> Умения планировать деятельность, развитие комбинаторных способностей. </w:t>
      </w:r>
    </w:p>
    <w:p w:rsidR="00AE6545" w:rsidRPr="00C742DB" w:rsidRDefault="00AE6545" w:rsidP="001B6FC4">
      <w:pPr>
        <w:pStyle w:val="aff3"/>
        <w:numPr>
          <w:ilvl w:val="0"/>
          <w:numId w:val="3"/>
        </w:numPr>
        <w:spacing w:after="0" w:line="240" w:lineRule="atLeast"/>
        <w:contextualSpacing/>
        <w:jc w:val="both"/>
        <w:rPr>
          <w:rFonts w:ascii="Times New Roman" w:hAnsi="Times New Roman"/>
          <w:sz w:val="24"/>
          <w:szCs w:val="24"/>
          <w:u w:val="single"/>
        </w:rPr>
      </w:pPr>
      <w:r w:rsidRPr="00C742DB">
        <w:rPr>
          <w:rFonts w:ascii="Times New Roman" w:hAnsi="Times New Roman"/>
          <w:sz w:val="24"/>
          <w:szCs w:val="24"/>
          <w:u w:val="single"/>
        </w:rPr>
        <w:t>Развитие различных видов мышления:</w:t>
      </w:r>
    </w:p>
    <w:p w:rsidR="00AE6545" w:rsidRPr="00C742DB" w:rsidRDefault="00AE6545" w:rsidP="001B6FC4">
      <w:pPr>
        <w:spacing w:after="0" w:line="240" w:lineRule="atLeast"/>
        <w:ind w:firstLine="709"/>
        <w:jc w:val="both"/>
        <w:rPr>
          <w:rFonts w:ascii="Times New Roman" w:hAnsi="Times New Roman"/>
          <w:sz w:val="24"/>
          <w:szCs w:val="24"/>
        </w:rPr>
      </w:pPr>
      <w:r w:rsidRPr="00C742DB">
        <w:rPr>
          <w:rFonts w:ascii="Times New Roman" w:hAnsi="Times New Roman"/>
          <w:sz w:val="24"/>
          <w:szCs w:val="24"/>
        </w:rPr>
        <w:t xml:space="preserve"> </w:t>
      </w:r>
      <w:r w:rsidRPr="00C742DB">
        <w:rPr>
          <w:sz w:val="24"/>
          <w:szCs w:val="24"/>
        </w:rPr>
        <w:sym w:font="Symbol" w:char="F0B7"/>
      </w:r>
      <w:r w:rsidRPr="00C742DB">
        <w:rPr>
          <w:rFonts w:ascii="Times New Roman" w:hAnsi="Times New Roman"/>
          <w:sz w:val="24"/>
          <w:szCs w:val="24"/>
        </w:rPr>
        <w:t xml:space="preserve"> Развитие наглядно-образного мышления; </w:t>
      </w:r>
    </w:p>
    <w:p w:rsidR="00AE6545" w:rsidRPr="00C742DB" w:rsidRDefault="00AE6545" w:rsidP="001B6FC4">
      <w:pPr>
        <w:spacing w:after="0" w:line="240" w:lineRule="atLeast"/>
        <w:ind w:firstLine="709"/>
        <w:jc w:val="both"/>
        <w:rPr>
          <w:rFonts w:ascii="Times New Roman" w:hAnsi="Times New Roman"/>
          <w:sz w:val="24"/>
          <w:szCs w:val="24"/>
        </w:rPr>
      </w:pPr>
      <w:r w:rsidRPr="00C742DB">
        <w:rPr>
          <w:sz w:val="24"/>
          <w:szCs w:val="24"/>
        </w:rPr>
        <w:sym w:font="Symbol" w:char="F0B7"/>
      </w:r>
      <w:r w:rsidRPr="00C742DB">
        <w:rPr>
          <w:rFonts w:ascii="Times New Roman" w:hAnsi="Times New Roman"/>
          <w:sz w:val="24"/>
          <w:szCs w:val="24"/>
        </w:rPr>
        <w:t xml:space="preserve"> Развитие словесно-логического мышления (умение видеть и устанавливать связи между предметами, явлениями и событиями). </w:t>
      </w:r>
    </w:p>
    <w:p w:rsidR="00AE6545" w:rsidRPr="00C742DB" w:rsidRDefault="00AE6545" w:rsidP="001B6FC4">
      <w:pPr>
        <w:pStyle w:val="aff3"/>
        <w:numPr>
          <w:ilvl w:val="0"/>
          <w:numId w:val="3"/>
        </w:numPr>
        <w:spacing w:after="0" w:line="240" w:lineRule="atLeast"/>
        <w:contextualSpacing/>
        <w:jc w:val="both"/>
        <w:rPr>
          <w:rFonts w:ascii="Times New Roman" w:hAnsi="Times New Roman"/>
          <w:sz w:val="24"/>
          <w:szCs w:val="24"/>
          <w:u w:val="single"/>
        </w:rPr>
      </w:pPr>
      <w:r w:rsidRPr="00C742DB">
        <w:rPr>
          <w:rFonts w:ascii="Times New Roman" w:hAnsi="Times New Roman"/>
          <w:sz w:val="24"/>
          <w:szCs w:val="24"/>
          <w:u w:val="single"/>
        </w:rPr>
        <w:t xml:space="preserve">Коррекция нарушений в развитии эмоционально-личностной сферы (релаксационные упражнения для мимики лица, драматизация, чтение по ролям). </w:t>
      </w:r>
    </w:p>
    <w:p w:rsidR="00AE6545" w:rsidRPr="00C742DB" w:rsidRDefault="00AE6545" w:rsidP="001B6FC4">
      <w:pPr>
        <w:pStyle w:val="aff3"/>
        <w:numPr>
          <w:ilvl w:val="0"/>
          <w:numId w:val="3"/>
        </w:numPr>
        <w:spacing w:after="0" w:line="240" w:lineRule="atLeast"/>
        <w:contextualSpacing/>
        <w:jc w:val="both"/>
        <w:rPr>
          <w:rFonts w:ascii="Times New Roman" w:hAnsi="Times New Roman"/>
          <w:sz w:val="24"/>
          <w:szCs w:val="24"/>
        </w:rPr>
      </w:pPr>
      <w:r w:rsidRPr="00C742DB">
        <w:rPr>
          <w:rFonts w:ascii="Times New Roman" w:hAnsi="Times New Roman"/>
          <w:sz w:val="24"/>
          <w:szCs w:val="24"/>
          <w:u w:val="single"/>
        </w:rPr>
        <w:t>Развитие речи, овладение техникой речи</w:t>
      </w:r>
      <w:r w:rsidRPr="00C742DB">
        <w:rPr>
          <w:rFonts w:ascii="Times New Roman" w:hAnsi="Times New Roman"/>
          <w:sz w:val="24"/>
          <w:szCs w:val="24"/>
        </w:rPr>
        <w:t xml:space="preserve">. </w:t>
      </w:r>
    </w:p>
    <w:p w:rsidR="00AE6545" w:rsidRPr="00C742DB" w:rsidRDefault="00AE6545" w:rsidP="001B6FC4">
      <w:pPr>
        <w:pStyle w:val="aff3"/>
        <w:numPr>
          <w:ilvl w:val="0"/>
          <w:numId w:val="3"/>
        </w:numPr>
        <w:spacing w:after="0" w:line="240" w:lineRule="atLeast"/>
        <w:contextualSpacing/>
        <w:jc w:val="both"/>
        <w:rPr>
          <w:rFonts w:ascii="Times New Roman" w:hAnsi="Times New Roman"/>
          <w:sz w:val="24"/>
          <w:szCs w:val="24"/>
          <w:u w:val="single"/>
        </w:rPr>
      </w:pPr>
      <w:r w:rsidRPr="00C742DB">
        <w:rPr>
          <w:rFonts w:ascii="Times New Roman" w:hAnsi="Times New Roman"/>
          <w:sz w:val="24"/>
          <w:szCs w:val="24"/>
          <w:u w:val="single"/>
        </w:rPr>
        <w:t xml:space="preserve">Расширение представлений об окружающем мире и обогащение словаря. </w:t>
      </w:r>
    </w:p>
    <w:p w:rsidR="00AE6545" w:rsidRPr="00C742DB" w:rsidRDefault="00AE6545" w:rsidP="001B6FC4">
      <w:pPr>
        <w:pStyle w:val="aff3"/>
        <w:numPr>
          <w:ilvl w:val="0"/>
          <w:numId w:val="3"/>
        </w:numPr>
        <w:spacing w:after="0" w:line="240" w:lineRule="atLeast"/>
        <w:contextualSpacing/>
        <w:jc w:val="both"/>
        <w:rPr>
          <w:rFonts w:ascii="Times New Roman" w:hAnsi="Times New Roman"/>
          <w:sz w:val="24"/>
          <w:szCs w:val="24"/>
          <w:u w:val="single"/>
        </w:rPr>
      </w:pPr>
      <w:r w:rsidRPr="00C742DB">
        <w:rPr>
          <w:rFonts w:ascii="Times New Roman" w:hAnsi="Times New Roman"/>
          <w:sz w:val="24"/>
          <w:szCs w:val="24"/>
          <w:u w:val="single"/>
        </w:rPr>
        <w:t xml:space="preserve">Коррекция индивидуальных пробелов в знаниях. </w:t>
      </w:r>
    </w:p>
    <w:p w:rsidR="005B5BE4" w:rsidRPr="00C742DB" w:rsidRDefault="005B5BE4" w:rsidP="003E0736">
      <w:pPr>
        <w:overflowPunct w:val="0"/>
        <w:spacing w:after="0" w:line="240" w:lineRule="atLeast"/>
        <w:ind w:firstLine="709"/>
        <w:jc w:val="center"/>
        <w:rPr>
          <w:rFonts w:ascii="Times New Roman" w:hAnsi="Times New Roman" w:cs="Times New Roman"/>
          <w:sz w:val="24"/>
          <w:szCs w:val="24"/>
        </w:rPr>
      </w:pPr>
      <w:r w:rsidRPr="00C742DB">
        <w:rPr>
          <w:rFonts w:ascii="Times New Roman" w:hAnsi="Times New Roman" w:cs="Times New Roman"/>
          <w:b/>
          <w:sz w:val="24"/>
          <w:szCs w:val="24"/>
        </w:rPr>
        <w:t>2.2.6. </w:t>
      </w:r>
      <w:r w:rsidRPr="00C742DB">
        <w:rPr>
          <w:rFonts w:ascii="Times New Roman" w:hAnsi="Times New Roman" w:cs="Times New Roman"/>
          <w:b/>
          <w:bCs/>
          <w:sz w:val="24"/>
          <w:szCs w:val="24"/>
        </w:rPr>
        <w:t>Программа внеурочной деятельности</w:t>
      </w:r>
    </w:p>
    <w:p w:rsidR="005B5BE4" w:rsidRPr="00C742DB" w:rsidRDefault="00A40741" w:rsidP="001B6FC4">
      <w:pPr>
        <w:tabs>
          <w:tab w:val="left" w:pos="6379"/>
        </w:tabs>
        <w:overflowPunct w:val="0"/>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П</w:t>
      </w:r>
      <w:r w:rsidR="005B5BE4" w:rsidRPr="00C742DB">
        <w:rPr>
          <w:rFonts w:ascii="Times New Roman" w:hAnsi="Times New Roman" w:cs="Times New Roman"/>
          <w:sz w:val="24"/>
          <w:szCs w:val="24"/>
        </w:rPr>
        <w:t>рограмма внеур</w:t>
      </w:r>
      <w:r w:rsidRPr="00C742DB">
        <w:rPr>
          <w:rFonts w:ascii="Times New Roman" w:hAnsi="Times New Roman" w:cs="Times New Roman"/>
          <w:sz w:val="24"/>
          <w:szCs w:val="24"/>
        </w:rPr>
        <w:t>очной деятельности  умственно от</w:t>
      </w:r>
      <w:r w:rsidRPr="00C742DB">
        <w:rPr>
          <w:rFonts w:ascii="Times New Roman" w:hAnsi="Times New Roman" w:cs="Times New Roman"/>
          <w:sz w:val="24"/>
          <w:szCs w:val="24"/>
        </w:rPr>
        <w:softHyphen/>
        <w:t>с</w:t>
      </w:r>
      <w:r w:rsidRPr="00C742DB">
        <w:rPr>
          <w:rFonts w:ascii="Times New Roman" w:hAnsi="Times New Roman" w:cs="Times New Roman"/>
          <w:sz w:val="24"/>
          <w:szCs w:val="24"/>
        </w:rPr>
        <w:softHyphen/>
        <w:t>та</w:t>
      </w:r>
      <w:r w:rsidRPr="00C742DB">
        <w:rPr>
          <w:rFonts w:ascii="Times New Roman" w:hAnsi="Times New Roman" w:cs="Times New Roman"/>
          <w:sz w:val="24"/>
          <w:szCs w:val="24"/>
        </w:rPr>
        <w:softHyphen/>
        <w:t>лых обучающихся</w:t>
      </w:r>
      <w:r w:rsidR="005B5BE4" w:rsidRPr="00C742DB">
        <w:rPr>
          <w:rFonts w:ascii="Times New Roman" w:hAnsi="Times New Roman" w:cs="Times New Roman"/>
          <w:sz w:val="24"/>
          <w:szCs w:val="24"/>
        </w:rPr>
        <w:t xml:space="preserve"> </w:t>
      </w:r>
      <w:r w:rsidR="005B5BE4" w:rsidRPr="00C742DB">
        <w:rPr>
          <w:rFonts w:ascii="Times New Roman" w:hAnsi="Times New Roman" w:cs="Times New Roman"/>
          <w:color w:val="auto"/>
          <w:sz w:val="24"/>
          <w:szCs w:val="24"/>
        </w:rPr>
        <w:t xml:space="preserve"> </w:t>
      </w:r>
      <w:r w:rsidRPr="00C742DB">
        <w:rPr>
          <w:rFonts w:ascii="Times New Roman" w:hAnsi="Times New Roman" w:cs="Times New Roman"/>
          <w:sz w:val="24"/>
          <w:szCs w:val="24"/>
        </w:rPr>
        <w:t>раз</w:t>
      </w:r>
      <w:r w:rsidRPr="00C742DB">
        <w:rPr>
          <w:rFonts w:ascii="Times New Roman" w:hAnsi="Times New Roman" w:cs="Times New Roman"/>
          <w:sz w:val="24"/>
          <w:szCs w:val="24"/>
        </w:rPr>
        <w:softHyphen/>
        <w:t>рабатана</w:t>
      </w:r>
      <w:r w:rsidR="005B5BE4" w:rsidRPr="00C742DB">
        <w:rPr>
          <w:rFonts w:ascii="Times New Roman" w:hAnsi="Times New Roman" w:cs="Times New Roman"/>
          <w:sz w:val="24"/>
          <w:szCs w:val="24"/>
        </w:rPr>
        <w:t xml:space="preserve"> с учётом, этнических, со</w:t>
      </w:r>
      <w:r w:rsidR="005B5BE4" w:rsidRPr="00C742DB">
        <w:rPr>
          <w:rFonts w:ascii="Times New Roman" w:hAnsi="Times New Roman" w:cs="Times New Roman"/>
          <w:sz w:val="24"/>
          <w:szCs w:val="24"/>
        </w:rPr>
        <w:softHyphen/>
        <w:t>циально-экономических и иных осо</w:t>
      </w:r>
      <w:r w:rsidR="005B5BE4" w:rsidRPr="00C742DB">
        <w:rPr>
          <w:rFonts w:ascii="Times New Roman" w:hAnsi="Times New Roman" w:cs="Times New Roman"/>
          <w:sz w:val="24"/>
          <w:szCs w:val="24"/>
        </w:rPr>
        <w:softHyphen/>
        <w:t>бенностей региона, запросов семей и других субъ</w:t>
      </w:r>
      <w:r w:rsidR="005B5BE4" w:rsidRPr="00C742DB">
        <w:rPr>
          <w:rFonts w:ascii="Times New Roman" w:hAnsi="Times New Roman" w:cs="Times New Roman"/>
          <w:sz w:val="24"/>
          <w:szCs w:val="24"/>
        </w:rPr>
        <w:softHyphen/>
        <w:t>ек</w:t>
      </w:r>
      <w:r w:rsidR="005B5BE4" w:rsidRPr="00C742DB">
        <w:rPr>
          <w:rFonts w:ascii="Times New Roman" w:hAnsi="Times New Roman" w:cs="Times New Roman"/>
          <w:sz w:val="24"/>
          <w:szCs w:val="24"/>
        </w:rPr>
        <w:softHyphen/>
        <w:t>тов образовательного про</w:t>
      </w:r>
      <w:r w:rsidR="005B5BE4" w:rsidRPr="00C742DB">
        <w:rPr>
          <w:rFonts w:ascii="Times New Roman" w:hAnsi="Times New Roman" w:cs="Times New Roman"/>
          <w:sz w:val="24"/>
          <w:szCs w:val="24"/>
        </w:rPr>
        <w:softHyphen/>
        <w:t>цесса</w:t>
      </w:r>
      <w:r w:rsidR="005B5BE4" w:rsidRPr="00C742DB">
        <w:rPr>
          <w:rFonts w:ascii="Times New Roman" w:hAnsi="Times New Roman" w:cs="Times New Roman"/>
          <w:color w:val="000000"/>
          <w:sz w:val="24"/>
          <w:szCs w:val="24"/>
        </w:rPr>
        <w:t xml:space="preserve"> основе системно-деятельностного и культурно-исторического по</w:t>
      </w:r>
      <w:r w:rsidR="005B5BE4" w:rsidRPr="00C742DB">
        <w:rPr>
          <w:rFonts w:ascii="Times New Roman" w:hAnsi="Times New Roman" w:cs="Times New Roman"/>
          <w:color w:val="000000"/>
          <w:sz w:val="24"/>
          <w:szCs w:val="24"/>
        </w:rPr>
        <w:softHyphen/>
        <w:t>д</w:t>
      </w:r>
      <w:r w:rsidR="005B5BE4" w:rsidRPr="00C742DB">
        <w:rPr>
          <w:rFonts w:ascii="Times New Roman" w:hAnsi="Times New Roman" w:cs="Times New Roman"/>
          <w:color w:val="000000"/>
          <w:sz w:val="24"/>
          <w:szCs w:val="24"/>
        </w:rPr>
        <w:softHyphen/>
        <w:t>ходов</w:t>
      </w:r>
      <w:r w:rsidR="005B5BE4" w:rsidRPr="00C742DB">
        <w:rPr>
          <w:rFonts w:ascii="Times New Roman" w:hAnsi="Times New Roman" w:cs="Times New Roman"/>
          <w:sz w:val="24"/>
          <w:szCs w:val="24"/>
        </w:rPr>
        <w:t>.</w:t>
      </w:r>
    </w:p>
    <w:p w:rsidR="005B5BE4" w:rsidRPr="00C742DB" w:rsidRDefault="005B5BE4" w:rsidP="001B6FC4">
      <w:pPr>
        <w:shd w:val="clear" w:color="auto" w:fill="FFFFFF"/>
        <w:spacing w:after="0" w:line="240" w:lineRule="atLeast"/>
        <w:ind w:firstLine="709"/>
        <w:jc w:val="both"/>
        <w:rPr>
          <w:rFonts w:ascii="Times New Roman" w:hAnsi="Times New Roman" w:cs="Times New Roman"/>
          <w:b/>
          <w:color w:val="000000"/>
          <w:sz w:val="24"/>
          <w:szCs w:val="24"/>
        </w:rPr>
      </w:pPr>
      <w:r w:rsidRPr="00C742DB">
        <w:rPr>
          <w:rFonts w:ascii="Times New Roman" w:hAnsi="Times New Roman" w:cs="Times New Roman"/>
          <w:b/>
          <w:color w:val="000000"/>
          <w:sz w:val="24"/>
          <w:szCs w:val="24"/>
        </w:rPr>
        <w:t>Основными целями</w:t>
      </w:r>
      <w:r w:rsidRPr="00C742DB">
        <w:rPr>
          <w:rFonts w:ascii="Times New Roman" w:hAnsi="Times New Roman" w:cs="Times New Roman"/>
          <w:color w:val="000000"/>
          <w:sz w:val="24"/>
          <w:szCs w:val="24"/>
        </w:rPr>
        <w:t xml:space="preserve"> внеурочной деятельности являются создание условий для до</w:t>
      </w:r>
      <w:r w:rsidRPr="00C742DB">
        <w:rPr>
          <w:rFonts w:ascii="Times New Roman" w:hAnsi="Times New Roman" w:cs="Times New Roman"/>
          <w:color w:val="000000"/>
          <w:sz w:val="24"/>
          <w:szCs w:val="24"/>
        </w:rPr>
        <w:softHyphen/>
        <w:t>с</w:t>
      </w:r>
      <w:r w:rsidRPr="00C742DB">
        <w:rPr>
          <w:rFonts w:ascii="Times New Roman" w:hAnsi="Times New Roman" w:cs="Times New Roman"/>
          <w:color w:val="000000"/>
          <w:sz w:val="24"/>
          <w:szCs w:val="24"/>
        </w:rPr>
        <w:softHyphen/>
        <w:t>ти</w:t>
      </w:r>
      <w:r w:rsidRPr="00C742DB">
        <w:rPr>
          <w:rFonts w:ascii="Times New Roman" w:hAnsi="Times New Roman" w:cs="Times New Roman"/>
          <w:color w:val="000000"/>
          <w:sz w:val="24"/>
          <w:szCs w:val="24"/>
        </w:rPr>
        <w:softHyphen/>
        <w:t>жения обучающимися необходимого для жизни в обществе социального опыта и фор</w:t>
      </w:r>
      <w:r w:rsidRPr="00C742DB">
        <w:rPr>
          <w:rFonts w:ascii="Times New Roman" w:hAnsi="Times New Roman" w:cs="Times New Roman"/>
          <w:color w:val="000000"/>
          <w:sz w:val="24"/>
          <w:szCs w:val="24"/>
        </w:rPr>
        <w:softHyphen/>
        <w:t>ми</w:t>
      </w:r>
      <w:r w:rsidRPr="00C742DB">
        <w:rPr>
          <w:rFonts w:ascii="Times New Roman" w:hAnsi="Times New Roman" w:cs="Times New Roman"/>
          <w:color w:val="000000"/>
          <w:sz w:val="24"/>
          <w:szCs w:val="24"/>
        </w:rPr>
        <w:softHyphen/>
        <w:t>ро</w:t>
      </w:r>
      <w:r w:rsidRPr="00C742DB">
        <w:rPr>
          <w:rFonts w:ascii="Times New Roman" w:hAnsi="Times New Roman" w:cs="Times New Roman"/>
          <w:color w:val="000000"/>
          <w:sz w:val="24"/>
          <w:szCs w:val="24"/>
        </w:rPr>
        <w:softHyphen/>
        <w:t>вания принимаемой обществом системы ценностей, всестороннего развития и со</w:t>
      </w:r>
      <w:r w:rsidRPr="00C742DB">
        <w:rPr>
          <w:rFonts w:ascii="Times New Roman" w:hAnsi="Times New Roman" w:cs="Times New Roman"/>
          <w:color w:val="000000"/>
          <w:sz w:val="24"/>
          <w:szCs w:val="24"/>
        </w:rPr>
        <w:softHyphen/>
        <w:t>ци</w:t>
      </w:r>
      <w:r w:rsidRPr="00C742DB">
        <w:rPr>
          <w:rFonts w:ascii="Times New Roman" w:hAnsi="Times New Roman" w:cs="Times New Roman"/>
          <w:color w:val="000000"/>
          <w:sz w:val="24"/>
          <w:szCs w:val="24"/>
        </w:rPr>
        <w:softHyphen/>
        <w:t>а</w:t>
      </w:r>
      <w:r w:rsidRPr="00C742DB">
        <w:rPr>
          <w:rFonts w:ascii="Times New Roman" w:hAnsi="Times New Roman" w:cs="Times New Roman"/>
          <w:color w:val="000000"/>
          <w:sz w:val="24"/>
          <w:szCs w:val="24"/>
        </w:rPr>
        <w:softHyphen/>
        <w:t>ли</w:t>
      </w:r>
      <w:r w:rsidRPr="00C742DB">
        <w:rPr>
          <w:rFonts w:ascii="Times New Roman" w:hAnsi="Times New Roman" w:cs="Times New Roman"/>
          <w:color w:val="000000"/>
          <w:sz w:val="24"/>
          <w:szCs w:val="24"/>
        </w:rPr>
        <w:softHyphen/>
        <w:t>за</w:t>
      </w:r>
      <w:r w:rsidRPr="00C742DB">
        <w:rPr>
          <w:rFonts w:ascii="Times New Roman" w:hAnsi="Times New Roman" w:cs="Times New Roman"/>
          <w:color w:val="000000"/>
          <w:sz w:val="24"/>
          <w:szCs w:val="24"/>
        </w:rPr>
        <w:softHyphen/>
        <w:t>ции каждого обучающегося, создание воспитывающей среды, обеспечивающей развитие социальных, ин</w:t>
      </w:r>
      <w:r w:rsidRPr="00C742DB">
        <w:rPr>
          <w:rFonts w:ascii="Times New Roman" w:hAnsi="Times New Roman" w:cs="Times New Roman"/>
          <w:color w:val="000000"/>
          <w:sz w:val="24"/>
          <w:szCs w:val="24"/>
        </w:rPr>
        <w:softHyphen/>
        <w:t>те</w:t>
      </w:r>
      <w:r w:rsidRPr="00C742DB">
        <w:rPr>
          <w:rFonts w:ascii="Times New Roman" w:hAnsi="Times New Roman" w:cs="Times New Roman"/>
          <w:color w:val="000000"/>
          <w:sz w:val="24"/>
          <w:szCs w:val="24"/>
        </w:rPr>
        <w:softHyphen/>
        <w:t>л</w:t>
      </w:r>
      <w:r w:rsidRPr="00C742DB">
        <w:rPr>
          <w:rFonts w:ascii="Times New Roman" w:hAnsi="Times New Roman" w:cs="Times New Roman"/>
          <w:color w:val="000000"/>
          <w:sz w:val="24"/>
          <w:szCs w:val="24"/>
        </w:rPr>
        <w:softHyphen/>
        <w:t>ле</w:t>
      </w:r>
      <w:r w:rsidRPr="00C742DB">
        <w:rPr>
          <w:rFonts w:ascii="Times New Roman" w:hAnsi="Times New Roman" w:cs="Times New Roman"/>
          <w:color w:val="000000"/>
          <w:sz w:val="24"/>
          <w:szCs w:val="24"/>
        </w:rPr>
        <w:softHyphen/>
        <w:t>к</w:t>
      </w:r>
      <w:r w:rsidRPr="00C742DB">
        <w:rPr>
          <w:rFonts w:ascii="Times New Roman" w:hAnsi="Times New Roman" w:cs="Times New Roman"/>
          <w:color w:val="000000"/>
          <w:sz w:val="24"/>
          <w:szCs w:val="24"/>
        </w:rPr>
        <w:softHyphen/>
        <w:t>ту</w:t>
      </w:r>
      <w:r w:rsidRPr="00C742DB">
        <w:rPr>
          <w:rFonts w:ascii="Times New Roman" w:hAnsi="Times New Roman" w:cs="Times New Roman"/>
          <w:color w:val="000000"/>
          <w:sz w:val="24"/>
          <w:szCs w:val="24"/>
        </w:rPr>
        <w:softHyphen/>
        <w:t>аль</w:t>
      </w:r>
      <w:r w:rsidRPr="00C742DB">
        <w:rPr>
          <w:rFonts w:ascii="Times New Roman" w:hAnsi="Times New Roman" w:cs="Times New Roman"/>
          <w:color w:val="000000"/>
          <w:sz w:val="24"/>
          <w:szCs w:val="24"/>
        </w:rPr>
        <w:softHyphen/>
        <w:t>ных интересов учащихся в свободное время.</w:t>
      </w:r>
    </w:p>
    <w:p w:rsidR="005B5BE4" w:rsidRPr="00C742DB" w:rsidRDefault="005B5BE4" w:rsidP="001B6FC4">
      <w:pPr>
        <w:shd w:val="clear" w:color="auto" w:fill="FFFFFF"/>
        <w:spacing w:after="0" w:line="240" w:lineRule="atLeast"/>
        <w:ind w:firstLine="709"/>
        <w:jc w:val="both"/>
        <w:rPr>
          <w:sz w:val="24"/>
          <w:szCs w:val="24"/>
        </w:rPr>
      </w:pPr>
      <w:r w:rsidRPr="00C742DB">
        <w:rPr>
          <w:rFonts w:ascii="Times New Roman" w:hAnsi="Times New Roman" w:cs="Times New Roman"/>
          <w:b/>
          <w:color w:val="000000"/>
          <w:sz w:val="24"/>
          <w:szCs w:val="24"/>
        </w:rPr>
        <w:t>Основные задачи:</w:t>
      </w:r>
    </w:p>
    <w:p w:rsidR="005B5BE4" w:rsidRPr="00C742DB" w:rsidRDefault="005B5BE4" w:rsidP="001B6FC4">
      <w:pPr>
        <w:pStyle w:val="af9"/>
        <w:tabs>
          <w:tab w:val="left" w:pos="900"/>
        </w:tabs>
        <w:spacing w:before="0" w:after="0" w:line="240" w:lineRule="atLeast"/>
        <w:ind w:firstLine="709"/>
        <w:jc w:val="both"/>
      </w:pPr>
      <w:r w:rsidRPr="00C742DB">
        <w:t>коррекция всех компонентов психофизического, интеллектуального, лич</w:t>
      </w:r>
      <w:r w:rsidR="00A40741" w:rsidRPr="00C742DB">
        <w:t xml:space="preserve">ностного развития обучающихся </w:t>
      </w:r>
      <w:r w:rsidRPr="00C742DB">
        <w:t>с учетом их возрастных и индивидуальных особенностей;</w:t>
      </w:r>
    </w:p>
    <w:p w:rsidR="005B5BE4" w:rsidRPr="00C742DB" w:rsidRDefault="005B5BE4" w:rsidP="001B6FC4">
      <w:pPr>
        <w:spacing w:after="0" w:line="240" w:lineRule="atLeast"/>
        <w:ind w:firstLine="709"/>
        <w:jc w:val="both"/>
        <w:rPr>
          <w:rFonts w:ascii="Times New Roman" w:hAnsi="Times New Roman" w:cs="Times New Roman"/>
          <w:bCs/>
          <w:sz w:val="24"/>
          <w:szCs w:val="24"/>
        </w:rPr>
      </w:pPr>
      <w:r w:rsidRPr="00C742DB">
        <w:rPr>
          <w:rFonts w:ascii="Times New Roman" w:hAnsi="Times New Roman" w:cs="Times New Roman"/>
          <w:sz w:val="24"/>
          <w:szCs w:val="24"/>
        </w:rPr>
        <w:t>развитие активности, самостоятельности и независимости в повседневной жизни;</w:t>
      </w:r>
    </w:p>
    <w:p w:rsidR="005B5BE4" w:rsidRPr="00C742DB" w:rsidRDefault="005B5BE4" w:rsidP="001B6FC4">
      <w:pPr>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bCs/>
          <w:sz w:val="24"/>
          <w:szCs w:val="24"/>
        </w:rPr>
        <w:t>развитие возможных избирательных способностей и интересов ребенка в разных видах деятельности;</w:t>
      </w:r>
    </w:p>
    <w:p w:rsidR="005B5BE4" w:rsidRPr="00C742DB" w:rsidRDefault="005B5BE4" w:rsidP="001B6FC4">
      <w:pPr>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формирование основ нравственного самосознания личности, умения правильно оценивать окружающее и самих себя,</w:t>
      </w:r>
    </w:p>
    <w:p w:rsidR="005B5BE4" w:rsidRPr="00C742DB" w:rsidRDefault="005B5BE4" w:rsidP="001B6FC4">
      <w:pPr>
        <w:tabs>
          <w:tab w:val="left" w:pos="563"/>
        </w:tabs>
        <w:overflowPunct w:val="0"/>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 xml:space="preserve">формирование эстетических потребностей, ценностей и чувств; </w:t>
      </w:r>
    </w:p>
    <w:p w:rsidR="005B5BE4" w:rsidRPr="00C742DB" w:rsidRDefault="005B5BE4" w:rsidP="001B6FC4">
      <w:pPr>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развитие трудолюбия, способности к преодолению трудностей, целеустремлённости и настойчивости в достижении результата;</w:t>
      </w:r>
    </w:p>
    <w:p w:rsidR="005B5BE4" w:rsidRPr="00C742DB" w:rsidRDefault="005B5BE4" w:rsidP="001B6FC4">
      <w:pPr>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 xml:space="preserve"> расширение представлений ребенка о мире и о себе, его социального опыта;</w:t>
      </w:r>
    </w:p>
    <w:p w:rsidR="005B5BE4" w:rsidRPr="00C742DB" w:rsidRDefault="005B5BE4" w:rsidP="001B6FC4">
      <w:pPr>
        <w:spacing w:after="0" w:line="240" w:lineRule="atLeast"/>
        <w:ind w:firstLine="709"/>
        <w:jc w:val="both"/>
        <w:rPr>
          <w:rFonts w:ascii="Times New Roman" w:hAnsi="Times New Roman" w:cs="Times New Roman"/>
          <w:color w:val="333333"/>
          <w:sz w:val="24"/>
          <w:szCs w:val="24"/>
          <w:shd w:val="clear" w:color="auto" w:fill="FFFFFF"/>
        </w:rPr>
      </w:pPr>
      <w:r w:rsidRPr="00C742DB">
        <w:rPr>
          <w:rFonts w:ascii="Times New Roman" w:hAnsi="Times New Roman" w:cs="Times New Roman"/>
          <w:sz w:val="24"/>
          <w:szCs w:val="24"/>
        </w:rPr>
        <w:lastRenderedPageBreak/>
        <w:t>формирование положительного отношения к базовым общественным ценностям;</w:t>
      </w:r>
    </w:p>
    <w:p w:rsidR="005B5BE4" w:rsidRPr="00C742DB" w:rsidRDefault="005B5BE4" w:rsidP="001B6FC4">
      <w:pPr>
        <w:spacing w:after="0" w:line="240" w:lineRule="atLeast"/>
        <w:ind w:firstLine="709"/>
        <w:jc w:val="both"/>
        <w:rPr>
          <w:rFonts w:ascii="Times New Roman" w:hAnsi="Times New Roman" w:cs="Times New Roman"/>
          <w:bCs/>
          <w:sz w:val="24"/>
          <w:szCs w:val="24"/>
        </w:rPr>
      </w:pPr>
      <w:r w:rsidRPr="00C742DB">
        <w:rPr>
          <w:rFonts w:ascii="Times New Roman" w:hAnsi="Times New Roman" w:cs="Times New Roman"/>
          <w:color w:val="333333"/>
          <w:sz w:val="24"/>
          <w:szCs w:val="24"/>
          <w:shd w:val="clear" w:color="auto" w:fill="FFFFFF"/>
        </w:rPr>
        <w:t>формирование умений, навыков социального общения людей;</w:t>
      </w:r>
    </w:p>
    <w:p w:rsidR="005B5BE4" w:rsidRPr="00C742DB" w:rsidRDefault="005B5BE4" w:rsidP="001B6FC4">
      <w:pPr>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bCs/>
          <w:sz w:val="24"/>
          <w:szCs w:val="24"/>
        </w:rPr>
        <w:t>расширение круга общения, выход обучающегося за пределы семьи и общеобразовательной организации;</w:t>
      </w:r>
    </w:p>
    <w:p w:rsidR="005B5BE4" w:rsidRPr="00C742DB" w:rsidRDefault="005B5BE4" w:rsidP="001B6FC4">
      <w:pPr>
        <w:overflowPunct w:val="0"/>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 xml:space="preserve">развитие навыков осуществления сотрудничества с педагогами, сверстниками, родителями, старшими детьми в решении общих проблем; </w:t>
      </w:r>
    </w:p>
    <w:p w:rsidR="005B5BE4" w:rsidRPr="00C742DB" w:rsidRDefault="005B5BE4" w:rsidP="001B6FC4">
      <w:pPr>
        <w:overflowPunct w:val="0"/>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 xml:space="preserve">укрепление доверия к другим людям; </w:t>
      </w:r>
    </w:p>
    <w:p w:rsidR="005B5BE4" w:rsidRPr="00C742DB" w:rsidRDefault="005B5BE4" w:rsidP="001B6FC4">
      <w:pPr>
        <w:overflowPunct w:val="0"/>
        <w:spacing w:after="0" w:line="240" w:lineRule="atLeast"/>
        <w:ind w:firstLine="709"/>
        <w:jc w:val="both"/>
        <w:rPr>
          <w:rFonts w:ascii="Times New Roman" w:hAnsi="Times New Roman" w:cs="Times New Roman"/>
          <w:b/>
          <w:bCs/>
          <w:sz w:val="24"/>
          <w:szCs w:val="24"/>
        </w:rPr>
      </w:pPr>
      <w:r w:rsidRPr="00C742DB">
        <w:rPr>
          <w:rFonts w:ascii="Times New Roman" w:hAnsi="Times New Roman" w:cs="Times New Roman"/>
          <w:sz w:val="24"/>
          <w:szCs w:val="24"/>
        </w:rPr>
        <w:t>развитие доброжелательности и эмоциональной отзывчивости, понимания других людей и сопереживания им.</w:t>
      </w:r>
    </w:p>
    <w:p w:rsidR="005B5BE4" w:rsidRPr="00C742DB" w:rsidRDefault="005B5BE4" w:rsidP="003E0736">
      <w:pPr>
        <w:overflowPunct w:val="0"/>
        <w:spacing w:after="0" w:line="240" w:lineRule="atLeast"/>
        <w:ind w:firstLine="709"/>
        <w:jc w:val="center"/>
        <w:rPr>
          <w:rFonts w:ascii="Times New Roman" w:hAnsi="Times New Roman" w:cs="Times New Roman"/>
          <w:sz w:val="24"/>
          <w:szCs w:val="24"/>
        </w:rPr>
      </w:pPr>
      <w:r w:rsidRPr="00C742DB">
        <w:rPr>
          <w:rFonts w:ascii="Times New Roman" w:hAnsi="Times New Roman" w:cs="Times New Roman"/>
          <w:b/>
          <w:bCs/>
          <w:sz w:val="24"/>
          <w:szCs w:val="24"/>
        </w:rPr>
        <w:t>Основные направления и формы организациивнеурочной деятельности</w:t>
      </w:r>
    </w:p>
    <w:p w:rsidR="005B5BE4" w:rsidRPr="00C742DB" w:rsidRDefault="005B5BE4" w:rsidP="001B6FC4">
      <w:pPr>
        <w:pStyle w:val="Standard"/>
        <w:tabs>
          <w:tab w:val="left" w:pos="4500"/>
          <w:tab w:val="left" w:pos="9180"/>
          <w:tab w:val="left" w:pos="9360"/>
        </w:tabs>
        <w:spacing w:line="240" w:lineRule="atLeast"/>
        <w:ind w:firstLine="709"/>
        <w:jc w:val="both"/>
        <w:rPr>
          <w:rFonts w:ascii="Times New Roman" w:hAnsi="Times New Roman" w:cs="Times New Roman"/>
        </w:rPr>
      </w:pPr>
      <w:r w:rsidRPr="00C742DB">
        <w:rPr>
          <w:rFonts w:ascii="Times New Roman" w:hAnsi="Times New Roman" w:cs="Times New Roman"/>
        </w:rPr>
        <w:t>В соответствии с требованиями Стандарта время, отводимое на внеурочную деятельность (с учетом часов на коррекционно-развивающую область), составляет в течение 9 у</w:t>
      </w:r>
      <w:r w:rsidR="00A40741" w:rsidRPr="00C742DB">
        <w:rPr>
          <w:rFonts w:ascii="Times New Roman" w:hAnsi="Times New Roman" w:cs="Times New Roman"/>
        </w:rPr>
        <w:t>чебных лет не более 3050 часов</w:t>
      </w:r>
      <w:r w:rsidRPr="00C742DB">
        <w:rPr>
          <w:rFonts w:ascii="Times New Roman" w:hAnsi="Times New Roman" w:cs="Times New Roman"/>
        </w:rPr>
        <w:t xml:space="preserve">. </w:t>
      </w:r>
    </w:p>
    <w:p w:rsidR="005B5BE4" w:rsidRPr="00C742DB" w:rsidRDefault="005B5BE4" w:rsidP="001B6FC4">
      <w:pPr>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К основным направлениям внеурочной деятельности относятся: коррекционно-развивающее, духовно-нравственное, спортивно-оздоровительное,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w:t>
      </w:r>
    </w:p>
    <w:p w:rsidR="005B5BE4" w:rsidRPr="00C742DB" w:rsidRDefault="005B5BE4" w:rsidP="001B6FC4">
      <w:pPr>
        <w:spacing w:after="0" w:line="240" w:lineRule="atLeast"/>
        <w:ind w:firstLine="709"/>
        <w:jc w:val="both"/>
        <w:rPr>
          <w:rFonts w:ascii="Times New Roman" w:hAnsi="Times New Roman" w:cs="Times New Roman"/>
          <w:sz w:val="24"/>
          <w:szCs w:val="24"/>
        </w:rPr>
      </w:pPr>
      <w:r w:rsidRPr="00C742DB">
        <w:rPr>
          <w:rFonts w:ascii="Times New Roman" w:hAnsi="Times New Roman" w:cs="Times New Roman"/>
          <w:sz w:val="24"/>
          <w:szCs w:val="24"/>
        </w:rPr>
        <w:t>Внеурочная деятельность</w:t>
      </w:r>
      <w:r w:rsidR="00A40741" w:rsidRPr="00C742DB">
        <w:rPr>
          <w:rFonts w:ascii="Times New Roman" w:hAnsi="Times New Roman" w:cs="Times New Roman"/>
          <w:sz w:val="24"/>
          <w:szCs w:val="24"/>
        </w:rPr>
        <w:t xml:space="preserve"> </w:t>
      </w:r>
      <w:r w:rsidRPr="00C742DB">
        <w:rPr>
          <w:rFonts w:ascii="Times New Roman" w:hAnsi="Times New Roman" w:cs="Times New Roman"/>
          <w:sz w:val="24"/>
          <w:szCs w:val="24"/>
        </w:rPr>
        <w:t>объединяет все виды деятельности обучающихся (кроме уче</w:t>
      </w:r>
      <w:r w:rsidRPr="00C742DB">
        <w:rPr>
          <w:rFonts w:ascii="Times New Roman" w:hAnsi="Times New Roman" w:cs="Times New Roman"/>
          <w:sz w:val="24"/>
          <w:szCs w:val="24"/>
        </w:rPr>
        <w:softHyphen/>
        <w:t>б</w:t>
      </w:r>
      <w:r w:rsidRPr="00C742DB">
        <w:rPr>
          <w:rFonts w:ascii="Times New Roman" w:hAnsi="Times New Roman" w:cs="Times New Roman"/>
          <w:sz w:val="24"/>
          <w:szCs w:val="24"/>
        </w:rPr>
        <w:softHyphen/>
        <w:t>ной деятельности на уроке), в которых возможно и це</w:t>
      </w:r>
      <w:r w:rsidRPr="00C742DB">
        <w:rPr>
          <w:rFonts w:ascii="Times New Roman" w:hAnsi="Times New Roman" w:cs="Times New Roman"/>
          <w:sz w:val="24"/>
          <w:szCs w:val="24"/>
        </w:rPr>
        <w:softHyphen/>
        <w:t>лесообразно решение задач их во</w:t>
      </w:r>
      <w:r w:rsidRPr="00C742DB">
        <w:rPr>
          <w:rFonts w:ascii="Times New Roman" w:hAnsi="Times New Roman" w:cs="Times New Roman"/>
          <w:sz w:val="24"/>
          <w:szCs w:val="24"/>
        </w:rPr>
        <w:softHyphen/>
        <w:t>с</w:t>
      </w:r>
      <w:r w:rsidRPr="00C742DB">
        <w:rPr>
          <w:rFonts w:ascii="Times New Roman" w:hAnsi="Times New Roman" w:cs="Times New Roman"/>
          <w:sz w:val="24"/>
          <w:szCs w:val="24"/>
        </w:rPr>
        <w:softHyphen/>
        <w:t>пи</w:t>
      </w:r>
      <w:r w:rsidRPr="00C742DB">
        <w:rPr>
          <w:rFonts w:ascii="Times New Roman" w:hAnsi="Times New Roman" w:cs="Times New Roman"/>
          <w:sz w:val="24"/>
          <w:szCs w:val="24"/>
        </w:rPr>
        <w:softHyphen/>
        <w:t>тания и социализации. Содержание вне</w:t>
      </w:r>
      <w:r w:rsidRPr="00C742DB">
        <w:rPr>
          <w:rFonts w:ascii="Times New Roman" w:hAnsi="Times New Roman" w:cs="Times New Roman"/>
          <w:sz w:val="24"/>
          <w:szCs w:val="24"/>
        </w:rPr>
        <w:softHyphen/>
        <w:t>урочной деятельности обучающихся скла</w:t>
      </w:r>
      <w:r w:rsidRPr="00C742DB">
        <w:rPr>
          <w:rFonts w:ascii="Times New Roman" w:hAnsi="Times New Roman" w:cs="Times New Roman"/>
          <w:sz w:val="24"/>
          <w:szCs w:val="24"/>
        </w:rPr>
        <w:softHyphen/>
        <w:t>ды</w:t>
      </w:r>
      <w:r w:rsidRPr="00C742DB">
        <w:rPr>
          <w:rFonts w:ascii="Times New Roman" w:hAnsi="Times New Roman" w:cs="Times New Roman"/>
          <w:sz w:val="24"/>
          <w:szCs w:val="24"/>
        </w:rPr>
        <w:softHyphen/>
        <w:t>ва</w:t>
      </w:r>
      <w:r w:rsidRPr="00C742DB">
        <w:rPr>
          <w:rFonts w:ascii="Times New Roman" w:hAnsi="Times New Roman" w:cs="Times New Roman"/>
          <w:sz w:val="24"/>
          <w:szCs w:val="24"/>
        </w:rPr>
        <w:softHyphen/>
        <w:t>ется из совокупности 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потребностей обучающихся</w:t>
      </w:r>
      <w:r w:rsidR="00A40741" w:rsidRPr="00C742DB">
        <w:rPr>
          <w:rFonts w:ascii="Times New Roman" w:hAnsi="Times New Roman" w:cs="Times New Roman"/>
          <w:sz w:val="24"/>
          <w:szCs w:val="24"/>
        </w:rPr>
        <w:t>.</w:t>
      </w:r>
    </w:p>
    <w:p w:rsidR="005B5BE4" w:rsidRPr="00C742DB" w:rsidRDefault="005B5BE4" w:rsidP="001B6FC4">
      <w:pPr>
        <w:spacing w:after="0" w:line="240" w:lineRule="atLeast"/>
        <w:ind w:firstLine="709"/>
        <w:jc w:val="both"/>
        <w:rPr>
          <w:sz w:val="24"/>
          <w:szCs w:val="24"/>
        </w:rPr>
      </w:pPr>
      <w:r w:rsidRPr="00C742DB">
        <w:rPr>
          <w:rFonts w:ascii="Times New Roman" w:hAnsi="Times New Roman" w:cs="Times New Roman"/>
          <w:sz w:val="24"/>
          <w:szCs w:val="24"/>
        </w:rPr>
        <w:t>Виды внеурочной деятельности в рамках основных направлений, кроме коррекционно-развивающей, не закреплены в</w:t>
      </w:r>
      <w:r w:rsidR="00A40741" w:rsidRPr="00C742DB">
        <w:rPr>
          <w:rFonts w:ascii="Times New Roman" w:hAnsi="Times New Roman" w:cs="Times New Roman"/>
          <w:sz w:val="24"/>
          <w:szCs w:val="24"/>
        </w:rPr>
        <w:t xml:space="preserve"> требованиях Стандарта. В Организации реализуются следующие направления</w:t>
      </w:r>
      <w:r w:rsidRPr="00C742DB">
        <w:rPr>
          <w:rFonts w:ascii="Times New Roman" w:hAnsi="Times New Roman" w:cs="Times New Roman"/>
          <w:sz w:val="24"/>
          <w:szCs w:val="24"/>
        </w:rPr>
        <w:t>: игровая, досугово-развлекательная, художественное творчество, социальное творчество, трудовая, общественно-полезная, спортивно-оздоровительн</w:t>
      </w:r>
      <w:r w:rsidR="00A40741" w:rsidRPr="00C742DB">
        <w:rPr>
          <w:rFonts w:ascii="Times New Roman" w:hAnsi="Times New Roman" w:cs="Times New Roman"/>
          <w:sz w:val="24"/>
          <w:szCs w:val="24"/>
        </w:rPr>
        <w:t>ая</w:t>
      </w:r>
      <w:r w:rsidRPr="00C742DB">
        <w:rPr>
          <w:rFonts w:ascii="Times New Roman" w:hAnsi="Times New Roman" w:cs="Times New Roman"/>
          <w:sz w:val="24"/>
          <w:szCs w:val="24"/>
        </w:rPr>
        <w:t xml:space="preserve">. </w:t>
      </w:r>
    </w:p>
    <w:p w:rsidR="005B5BE4" w:rsidRPr="00C742DB" w:rsidRDefault="005B5BE4" w:rsidP="003E0736">
      <w:pPr>
        <w:pStyle w:val="aff7"/>
        <w:spacing w:line="240" w:lineRule="atLeast"/>
        <w:ind w:firstLine="709"/>
        <w:jc w:val="center"/>
        <w:rPr>
          <w:b/>
          <w:caps w:val="0"/>
          <w:sz w:val="24"/>
          <w:szCs w:val="24"/>
        </w:rPr>
      </w:pPr>
      <w:r w:rsidRPr="00C742DB">
        <w:rPr>
          <w:b/>
          <w:caps w:val="0"/>
          <w:sz w:val="24"/>
          <w:szCs w:val="24"/>
        </w:rPr>
        <w:t>Формы организации внеурочной деятельности</w:t>
      </w:r>
    </w:p>
    <w:p w:rsidR="003A34F5" w:rsidRPr="00C742DB" w:rsidRDefault="003A34F5" w:rsidP="001B6FC4">
      <w:pPr>
        <w:pStyle w:val="aff7"/>
        <w:spacing w:line="240" w:lineRule="atLeast"/>
        <w:ind w:firstLine="709"/>
        <w:rPr>
          <w:caps w:val="0"/>
          <w:sz w:val="24"/>
          <w:szCs w:val="24"/>
        </w:rPr>
      </w:pPr>
      <w:r w:rsidRPr="00C742DB">
        <w:rPr>
          <w:caps w:val="0"/>
          <w:sz w:val="24"/>
          <w:szCs w:val="24"/>
        </w:rPr>
        <w:t>В Организации определены следующие формы организации внеурочной деятельности: соревнования, кружки, смотры-конкурсы, викторины, беседы, сюжетно-ролевые игры и т.д. На данных занятиях происходит</w:t>
      </w:r>
    </w:p>
    <w:p w:rsidR="005B5BE4" w:rsidRPr="00C742DB" w:rsidRDefault="005B5BE4" w:rsidP="003E0736">
      <w:pPr>
        <w:shd w:val="clear" w:color="auto" w:fill="FFFFFF"/>
        <w:spacing w:after="0" w:line="240" w:lineRule="atLeast"/>
        <w:ind w:firstLine="720"/>
        <w:jc w:val="both"/>
        <w:rPr>
          <w:rFonts w:ascii="Times New Roman" w:hAnsi="Times New Roman" w:cs="Times New Roman"/>
          <w:sz w:val="24"/>
          <w:szCs w:val="24"/>
        </w:rPr>
      </w:pPr>
      <w:r w:rsidRPr="00C742DB">
        <w:rPr>
          <w:rFonts w:ascii="Times New Roman" w:hAnsi="Times New Roman" w:cs="Times New Roman"/>
          <w:sz w:val="24"/>
          <w:szCs w:val="24"/>
        </w:rPr>
        <w:t xml:space="preserve">В </w:t>
      </w:r>
      <w:r w:rsidR="00A40741" w:rsidRPr="00C742DB">
        <w:rPr>
          <w:rFonts w:ascii="Times New Roman" w:hAnsi="Times New Roman" w:cs="Times New Roman"/>
          <w:sz w:val="24"/>
          <w:szCs w:val="24"/>
        </w:rPr>
        <w:t>Организации</w:t>
      </w:r>
      <w:r w:rsidRPr="00C742DB">
        <w:rPr>
          <w:rFonts w:ascii="Times New Roman" w:hAnsi="Times New Roman" w:cs="Times New Roman"/>
          <w:sz w:val="24"/>
          <w:szCs w:val="24"/>
        </w:rPr>
        <w:t xml:space="preserve"> внеурочная деятельность </w:t>
      </w:r>
      <w:r w:rsidR="00A40741" w:rsidRPr="00C742DB">
        <w:rPr>
          <w:rFonts w:ascii="Times New Roman" w:hAnsi="Times New Roman" w:cs="Times New Roman"/>
          <w:sz w:val="24"/>
          <w:szCs w:val="24"/>
        </w:rPr>
        <w:t xml:space="preserve">осуществляется по </w:t>
      </w:r>
      <w:r w:rsidR="00C70B1C" w:rsidRPr="00C742DB">
        <w:rPr>
          <w:rFonts w:ascii="Times New Roman" w:hAnsi="Times New Roman" w:cs="Times New Roman"/>
          <w:sz w:val="24"/>
          <w:szCs w:val="24"/>
        </w:rPr>
        <w:t>непосредственно в Организации.</w:t>
      </w:r>
      <w:r w:rsidRPr="00C742DB">
        <w:rPr>
          <w:rFonts w:ascii="Times New Roman" w:hAnsi="Times New Roman" w:cs="Times New Roman"/>
          <w:sz w:val="24"/>
          <w:szCs w:val="24"/>
        </w:rPr>
        <w:t>Основное преимущество реализации внеурочной деятельности непосре</w:t>
      </w:r>
      <w:r w:rsidR="00C70B1C" w:rsidRPr="00C742DB">
        <w:rPr>
          <w:rFonts w:ascii="Times New Roman" w:hAnsi="Times New Roman" w:cs="Times New Roman"/>
          <w:sz w:val="24"/>
          <w:szCs w:val="24"/>
        </w:rPr>
        <w:t>дственно в О</w:t>
      </w:r>
      <w:r w:rsidRPr="00C742DB">
        <w:rPr>
          <w:rFonts w:ascii="Times New Roman" w:hAnsi="Times New Roman" w:cs="Times New Roman"/>
          <w:sz w:val="24"/>
          <w:szCs w:val="24"/>
        </w:rPr>
        <w:t>рганизации заключается в том, что в не</w:t>
      </w:r>
      <w:r w:rsidR="00C70B1C" w:rsidRPr="00C742DB">
        <w:rPr>
          <w:rFonts w:ascii="Times New Roman" w:hAnsi="Times New Roman" w:cs="Times New Roman"/>
          <w:sz w:val="24"/>
          <w:szCs w:val="24"/>
        </w:rPr>
        <w:t xml:space="preserve">й </w:t>
      </w:r>
      <w:r w:rsidRPr="00C742DB">
        <w:rPr>
          <w:rFonts w:ascii="Times New Roman" w:hAnsi="Times New Roman" w:cs="Times New Roman"/>
          <w:sz w:val="24"/>
          <w:szCs w:val="24"/>
        </w:rPr>
        <w:t xml:space="preserve"> созданы все условия для полноценного пребывания обучающихся </w:t>
      </w:r>
      <w:r w:rsidR="00C70B1C" w:rsidRPr="00C742DB">
        <w:rPr>
          <w:rFonts w:ascii="Times New Roman" w:hAnsi="Times New Roman" w:cs="Times New Roman"/>
          <w:sz w:val="24"/>
          <w:szCs w:val="24"/>
        </w:rPr>
        <w:t>в О</w:t>
      </w:r>
      <w:r w:rsidRPr="00C742DB">
        <w:rPr>
          <w:rFonts w:ascii="Times New Roman" w:hAnsi="Times New Roman" w:cs="Times New Roman"/>
          <w:sz w:val="24"/>
          <w:szCs w:val="24"/>
        </w:rPr>
        <w:t>рганизации в течение дня, содержательном единстве учебного, воспитательного и коррекционно-развивающего процессов.</w:t>
      </w:r>
    </w:p>
    <w:p w:rsidR="005B5BE4" w:rsidRPr="00C742DB" w:rsidRDefault="005B5BE4" w:rsidP="001B6FC4">
      <w:pPr>
        <w:pStyle w:val="dash041e005f0431005f044b005f0447005f043d005f044b005f0439"/>
        <w:spacing w:line="240" w:lineRule="atLeast"/>
        <w:ind w:firstLine="720"/>
        <w:jc w:val="both"/>
      </w:pPr>
      <w:r w:rsidRPr="00C742DB">
        <w:t xml:space="preserve">Внеурочная деятельность </w:t>
      </w:r>
      <w:r w:rsidR="00C70B1C" w:rsidRPr="00C742DB">
        <w:t>способствует</w:t>
      </w:r>
      <w:r w:rsidRPr="00C742DB">
        <w:t xml:space="preserve"> социальной интеграции </w:t>
      </w:r>
      <w:r w:rsidR="00C70B1C" w:rsidRPr="00C742DB">
        <w:t>умственно отсталых обучающихся</w:t>
      </w:r>
      <w:r w:rsidRPr="00C742DB">
        <w:t xml:space="preserve"> 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w:t>
      </w:r>
      <w:r w:rsidR="00C70B1C" w:rsidRPr="00C742DB">
        <w:t>бучающихся разных детей</w:t>
      </w:r>
      <w:r w:rsidRPr="00C742DB">
        <w:t xml:space="preserve">. </w:t>
      </w:r>
    </w:p>
    <w:p w:rsidR="005B5BE4" w:rsidRPr="00C742DB" w:rsidRDefault="00C70B1C" w:rsidP="001B6FC4">
      <w:pPr>
        <w:pStyle w:val="af5"/>
        <w:spacing w:after="0" w:line="240" w:lineRule="atLeast"/>
        <w:ind w:firstLine="720"/>
        <w:jc w:val="both"/>
        <w:rPr>
          <w:sz w:val="24"/>
          <w:szCs w:val="24"/>
        </w:rPr>
      </w:pPr>
      <w:r w:rsidRPr="00C742DB">
        <w:rPr>
          <w:rFonts w:ascii="Times New Roman" w:hAnsi="Times New Roman"/>
          <w:sz w:val="24"/>
          <w:szCs w:val="24"/>
        </w:rPr>
        <w:t>В организации</w:t>
      </w:r>
      <w:r w:rsidR="005B5BE4" w:rsidRPr="00C742DB">
        <w:rPr>
          <w:rFonts w:ascii="Times New Roman" w:hAnsi="Times New Roman"/>
          <w:sz w:val="24"/>
          <w:szCs w:val="24"/>
        </w:rPr>
        <w:t xml:space="preserve"> внеурочной деятельности принимают участие все педагогические</w:t>
      </w:r>
      <w:r w:rsidRPr="00C742DB">
        <w:rPr>
          <w:rFonts w:ascii="Times New Roman" w:hAnsi="Times New Roman"/>
          <w:sz w:val="24"/>
          <w:szCs w:val="24"/>
        </w:rPr>
        <w:t xml:space="preserve"> работники О</w:t>
      </w:r>
      <w:r w:rsidR="005B5BE4" w:rsidRPr="00C742DB">
        <w:rPr>
          <w:rFonts w:ascii="Times New Roman" w:hAnsi="Times New Roman"/>
          <w:sz w:val="24"/>
          <w:szCs w:val="24"/>
        </w:rPr>
        <w:t>рганизации (</w:t>
      </w:r>
      <w:r w:rsidRPr="00C742DB">
        <w:rPr>
          <w:rFonts w:ascii="Times New Roman" w:hAnsi="Times New Roman"/>
          <w:sz w:val="24"/>
          <w:szCs w:val="24"/>
        </w:rPr>
        <w:t>учитель-дефектолог</w:t>
      </w:r>
      <w:r w:rsidR="005B5BE4" w:rsidRPr="00C742DB">
        <w:rPr>
          <w:rFonts w:ascii="Times New Roman" w:hAnsi="Times New Roman"/>
          <w:sz w:val="24"/>
          <w:szCs w:val="24"/>
        </w:rPr>
        <w:t>, учителя, воспита</w:t>
      </w:r>
      <w:r w:rsidRPr="00C742DB">
        <w:rPr>
          <w:rFonts w:ascii="Times New Roman" w:hAnsi="Times New Roman"/>
          <w:sz w:val="24"/>
          <w:szCs w:val="24"/>
        </w:rPr>
        <w:t xml:space="preserve">тели, учителя-логопеды, педагог-психолог, социальный педагог и др.), так же </w:t>
      </w:r>
      <w:r w:rsidR="005B5BE4" w:rsidRPr="00C742DB">
        <w:rPr>
          <w:rFonts w:ascii="Times New Roman" w:hAnsi="Times New Roman"/>
          <w:sz w:val="24"/>
          <w:szCs w:val="24"/>
        </w:rPr>
        <w:t xml:space="preserve"> медицинские работники. </w:t>
      </w:r>
    </w:p>
    <w:p w:rsidR="00C70B1C" w:rsidRPr="00C742DB" w:rsidRDefault="005B5BE4" w:rsidP="001B6FC4">
      <w:pPr>
        <w:pStyle w:val="dash041e005f0431005f044b005f0447005f043d005f044b005f0439"/>
        <w:spacing w:line="240" w:lineRule="atLeast"/>
        <w:ind w:firstLine="720"/>
        <w:jc w:val="both"/>
      </w:pPr>
      <w:r w:rsidRPr="00C742DB">
        <w:t xml:space="preserve"> В качестве организационного механизма реализации внеурочной деятель</w:t>
      </w:r>
      <w:r w:rsidRPr="00C742DB">
        <w:softHyphen/>
        <w:t xml:space="preserve">ности в Организации </w:t>
      </w:r>
      <w:r w:rsidR="00C70B1C" w:rsidRPr="00C742DB">
        <w:t xml:space="preserve">подготовлен </w:t>
      </w:r>
      <w:r w:rsidRPr="00C742DB">
        <w:t xml:space="preserve">план внеурочной деятельности. </w:t>
      </w:r>
    </w:p>
    <w:p w:rsidR="005B5BE4" w:rsidRPr="00C742DB" w:rsidRDefault="005B5BE4" w:rsidP="001B6FC4">
      <w:pPr>
        <w:overflowPunct w:val="0"/>
        <w:spacing w:after="0" w:line="240" w:lineRule="atLeast"/>
        <w:ind w:firstLine="720"/>
        <w:jc w:val="both"/>
        <w:rPr>
          <w:rFonts w:ascii="Times New Roman" w:hAnsi="Times New Roman" w:cs="Times New Roman"/>
          <w:sz w:val="24"/>
          <w:szCs w:val="24"/>
        </w:rPr>
      </w:pPr>
      <w:r w:rsidRPr="00C742DB">
        <w:rPr>
          <w:rFonts w:ascii="Times New Roman" w:hAnsi="Times New Roman" w:cs="Times New Roman"/>
          <w:b/>
          <w:bCs/>
          <w:sz w:val="24"/>
          <w:szCs w:val="24"/>
        </w:rPr>
        <w:t>Планируемые результаты внеурочной деятельности</w:t>
      </w:r>
    </w:p>
    <w:p w:rsidR="005B5BE4" w:rsidRPr="00C742DB" w:rsidRDefault="005B5BE4" w:rsidP="001B6FC4">
      <w:pPr>
        <w:overflowPunct w:val="0"/>
        <w:spacing w:after="0" w:line="240" w:lineRule="atLeast"/>
        <w:ind w:firstLine="720"/>
        <w:jc w:val="both"/>
        <w:rPr>
          <w:rFonts w:ascii="Times New Roman" w:hAnsi="Times New Roman" w:cs="Times New Roman"/>
          <w:sz w:val="24"/>
          <w:szCs w:val="24"/>
        </w:rPr>
      </w:pPr>
      <w:r w:rsidRPr="00C742DB">
        <w:rPr>
          <w:rFonts w:ascii="Times New Roman" w:hAnsi="Times New Roman" w:cs="Times New Roman"/>
          <w:sz w:val="24"/>
          <w:szCs w:val="24"/>
        </w:rPr>
        <w:t xml:space="preserve">В результате реализации программы внеурочной деятельности </w:t>
      </w:r>
      <w:r w:rsidR="00C70B1C" w:rsidRPr="00C742DB">
        <w:rPr>
          <w:rFonts w:ascii="Times New Roman" w:hAnsi="Times New Roman" w:cs="Times New Roman"/>
          <w:sz w:val="24"/>
          <w:szCs w:val="24"/>
        </w:rPr>
        <w:t>обе</w:t>
      </w:r>
      <w:r w:rsidR="00C70B1C" w:rsidRPr="00C742DB">
        <w:rPr>
          <w:rFonts w:ascii="Times New Roman" w:hAnsi="Times New Roman" w:cs="Times New Roman"/>
          <w:sz w:val="24"/>
          <w:szCs w:val="24"/>
        </w:rPr>
        <w:softHyphen/>
        <w:t>с</w:t>
      </w:r>
      <w:r w:rsidR="00C70B1C" w:rsidRPr="00C742DB">
        <w:rPr>
          <w:rFonts w:ascii="Times New Roman" w:hAnsi="Times New Roman" w:cs="Times New Roman"/>
          <w:sz w:val="24"/>
          <w:szCs w:val="24"/>
        </w:rPr>
        <w:softHyphen/>
        <w:t>пе</w:t>
      </w:r>
      <w:r w:rsidR="00C70B1C" w:rsidRPr="00C742DB">
        <w:rPr>
          <w:rFonts w:ascii="Times New Roman" w:hAnsi="Times New Roman" w:cs="Times New Roman"/>
          <w:sz w:val="24"/>
          <w:szCs w:val="24"/>
        </w:rPr>
        <w:softHyphen/>
        <w:t>чи</w:t>
      </w:r>
      <w:r w:rsidR="00C70B1C" w:rsidRPr="00C742DB">
        <w:rPr>
          <w:rFonts w:ascii="Times New Roman" w:hAnsi="Times New Roman" w:cs="Times New Roman"/>
          <w:sz w:val="24"/>
          <w:szCs w:val="24"/>
        </w:rPr>
        <w:softHyphen/>
        <w:t>вают</w:t>
      </w:r>
      <w:r w:rsidRPr="00C742DB">
        <w:rPr>
          <w:rFonts w:ascii="Times New Roman" w:hAnsi="Times New Roman" w:cs="Times New Roman"/>
          <w:sz w:val="24"/>
          <w:szCs w:val="24"/>
        </w:rPr>
        <w:softHyphen/>
        <w:t xml:space="preserve">ся </w:t>
      </w:r>
      <w:r w:rsidR="00C70B1C" w:rsidRPr="00C742DB">
        <w:rPr>
          <w:rFonts w:ascii="Times New Roman" w:hAnsi="Times New Roman" w:cs="Times New Roman"/>
          <w:sz w:val="24"/>
          <w:szCs w:val="24"/>
        </w:rPr>
        <w:t>следующие достижения</w:t>
      </w:r>
      <w:r w:rsidRPr="00C742DB">
        <w:rPr>
          <w:rFonts w:ascii="Times New Roman" w:hAnsi="Times New Roman" w:cs="Times New Roman"/>
          <w:sz w:val="24"/>
          <w:szCs w:val="24"/>
        </w:rPr>
        <w:t xml:space="preserve"> </w:t>
      </w:r>
      <w:r w:rsidR="00C70B1C" w:rsidRPr="00C742DB">
        <w:rPr>
          <w:rFonts w:ascii="Times New Roman" w:hAnsi="Times New Roman" w:cs="Times New Roman"/>
          <w:sz w:val="24"/>
          <w:szCs w:val="24"/>
        </w:rPr>
        <w:t>умственно</w:t>
      </w:r>
      <w:r w:rsidRPr="00C742DB">
        <w:rPr>
          <w:rFonts w:ascii="Times New Roman" w:hAnsi="Times New Roman" w:cs="Times New Roman"/>
          <w:sz w:val="24"/>
          <w:szCs w:val="24"/>
        </w:rPr>
        <w:t xml:space="preserve"> отстал</w:t>
      </w:r>
      <w:r w:rsidR="00C70B1C" w:rsidRPr="00C742DB">
        <w:rPr>
          <w:rFonts w:ascii="Times New Roman" w:hAnsi="Times New Roman" w:cs="Times New Roman"/>
          <w:sz w:val="24"/>
          <w:szCs w:val="24"/>
        </w:rPr>
        <w:t>ых обучающихся</w:t>
      </w:r>
      <w:r w:rsidRPr="00C742DB">
        <w:rPr>
          <w:rFonts w:ascii="Times New Roman" w:hAnsi="Times New Roman" w:cs="Times New Roman"/>
          <w:sz w:val="24"/>
          <w:szCs w:val="24"/>
        </w:rPr>
        <w:t>:</w:t>
      </w:r>
    </w:p>
    <w:p w:rsidR="005B5BE4" w:rsidRPr="00C742DB" w:rsidRDefault="005B5BE4" w:rsidP="001B6FC4">
      <w:pPr>
        <w:widowControl w:val="0"/>
        <w:numPr>
          <w:ilvl w:val="0"/>
          <w:numId w:val="2"/>
        </w:numPr>
        <w:suppressAutoHyphens w:val="0"/>
        <w:overflowPunct w:val="0"/>
        <w:autoSpaceDE w:val="0"/>
        <w:spacing w:after="0" w:line="240" w:lineRule="atLeast"/>
        <w:ind w:left="0" w:firstLine="720"/>
        <w:jc w:val="both"/>
        <w:rPr>
          <w:rFonts w:ascii="Times New Roman" w:hAnsi="Times New Roman" w:cs="Times New Roman"/>
          <w:sz w:val="24"/>
          <w:szCs w:val="24"/>
        </w:rPr>
      </w:pPr>
      <w:r w:rsidRPr="00C742DB">
        <w:rPr>
          <w:rFonts w:ascii="Times New Roman" w:hAnsi="Times New Roman" w:cs="Times New Roman"/>
          <w:sz w:val="24"/>
          <w:szCs w:val="24"/>
        </w:rPr>
        <w:t xml:space="preserve">воспитательных результатов — духовно-нравственных приобретений, </w:t>
      </w:r>
      <w:r w:rsidRPr="00C742DB">
        <w:rPr>
          <w:rFonts w:ascii="Times New Roman" w:hAnsi="Times New Roman" w:cs="Times New Roman"/>
          <w:sz w:val="24"/>
          <w:szCs w:val="24"/>
        </w:rPr>
        <w:lastRenderedPageBreak/>
        <w:t xml:space="preserve">которые обучающийся получил вследствие участия в той или иной деятельности; </w:t>
      </w:r>
    </w:p>
    <w:p w:rsidR="005B5BE4" w:rsidRPr="00C742DB" w:rsidRDefault="005B5BE4" w:rsidP="001B6FC4">
      <w:pPr>
        <w:widowControl w:val="0"/>
        <w:numPr>
          <w:ilvl w:val="0"/>
          <w:numId w:val="2"/>
        </w:numPr>
        <w:suppressAutoHyphens w:val="0"/>
        <w:overflowPunct w:val="0"/>
        <w:autoSpaceDE w:val="0"/>
        <w:spacing w:after="0" w:line="240" w:lineRule="atLeast"/>
        <w:ind w:left="0" w:firstLine="720"/>
        <w:jc w:val="both"/>
        <w:rPr>
          <w:rFonts w:ascii="Times New Roman" w:hAnsi="Times New Roman" w:cs="Times New Roman"/>
          <w:sz w:val="24"/>
          <w:szCs w:val="24"/>
        </w:rPr>
      </w:pPr>
      <w:r w:rsidRPr="00C742DB">
        <w:rPr>
          <w:rFonts w:ascii="Times New Roman" w:hAnsi="Times New Roman" w:cs="Times New Roman"/>
          <w:sz w:val="24"/>
          <w:szCs w:val="24"/>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5B5BE4" w:rsidRPr="00C742DB" w:rsidRDefault="005B5BE4" w:rsidP="001B6FC4">
      <w:pPr>
        <w:spacing w:after="0" w:line="240" w:lineRule="atLeast"/>
        <w:ind w:firstLine="720"/>
        <w:jc w:val="both"/>
        <w:rPr>
          <w:rFonts w:ascii="Times New Roman" w:hAnsi="Times New Roman" w:cs="Times New Roman"/>
          <w:bCs/>
          <w:sz w:val="24"/>
          <w:szCs w:val="24"/>
        </w:rPr>
      </w:pPr>
      <w:r w:rsidRPr="00C742DB">
        <w:rPr>
          <w:rFonts w:ascii="Times New Roman" w:hAnsi="Times New Roman" w:cs="Times New Roman"/>
          <w:sz w:val="24"/>
          <w:szCs w:val="24"/>
        </w:rPr>
        <w:t>Воспитательные</w:t>
      </w:r>
      <w:r w:rsidR="00C70B1C" w:rsidRPr="00C742DB">
        <w:rPr>
          <w:rFonts w:ascii="Times New Roman" w:hAnsi="Times New Roman" w:cs="Times New Roman"/>
          <w:sz w:val="24"/>
          <w:szCs w:val="24"/>
        </w:rPr>
        <w:t xml:space="preserve"> </w:t>
      </w:r>
      <w:r w:rsidRPr="00C742DB">
        <w:rPr>
          <w:rFonts w:ascii="Times New Roman" w:hAnsi="Times New Roman" w:cs="Times New Roman"/>
          <w:sz w:val="24"/>
          <w:szCs w:val="24"/>
        </w:rPr>
        <w:t>результаты внеурочной деятельности школьников распределяются по трем уровням.</w:t>
      </w:r>
    </w:p>
    <w:p w:rsidR="005B5BE4" w:rsidRPr="00C742DB" w:rsidRDefault="005B5BE4" w:rsidP="001B6FC4">
      <w:pPr>
        <w:overflowPunct w:val="0"/>
        <w:spacing w:after="0" w:line="240" w:lineRule="atLeast"/>
        <w:ind w:firstLine="720"/>
        <w:jc w:val="both"/>
        <w:rPr>
          <w:rFonts w:ascii="Times New Roman" w:hAnsi="Times New Roman" w:cs="Times New Roman"/>
          <w:sz w:val="24"/>
          <w:szCs w:val="24"/>
        </w:rPr>
      </w:pPr>
      <w:r w:rsidRPr="00C742DB">
        <w:rPr>
          <w:rFonts w:ascii="Times New Roman" w:hAnsi="Times New Roman" w:cs="Times New Roman"/>
          <w:bCs/>
          <w:sz w:val="24"/>
          <w:szCs w:val="24"/>
        </w:rPr>
        <w:t>Первый уровень результатов</w:t>
      </w:r>
      <w:r w:rsidRPr="00C742DB">
        <w:rPr>
          <w:rFonts w:ascii="Times New Roman" w:hAnsi="Times New Roman" w:cs="Times New Roman"/>
          <w:sz w:val="24"/>
          <w:szCs w:val="24"/>
        </w:rPr>
        <w:t xml:space="preserve">— приобретение обучающимися с умственной отсталостью </w:t>
      </w:r>
      <w:r w:rsidRPr="00C742DB">
        <w:rPr>
          <w:rFonts w:ascii="Times New Roman" w:hAnsi="Times New Roman" w:cs="Times New Roman"/>
          <w:color w:val="auto"/>
          <w:sz w:val="24"/>
          <w:szCs w:val="24"/>
        </w:rPr>
        <w:t xml:space="preserve">(интеллектуальными нарушениями) </w:t>
      </w:r>
      <w:r w:rsidRPr="00C742DB">
        <w:rPr>
          <w:rFonts w:ascii="Times New Roman" w:hAnsi="Times New Roman" w:cs="Times New Roman"/>
          <w:sz w:val="24"/>
          <w:szCs w:val="24"/>
        </w:rPr>
        <w:t xml:space="preserve">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5B5BE4" w:rsidRPr="00C742DB" w:rsidRDefault="005B5BE4" w:rsidP="001B6FC4">
      <w:pPr>
        <w:spacing w:after="0" w:line="240" w:lineRule="atLeast"/>
        <w:ind w:firstLine="720"/>
        <w:jc w:val="both"/>
        <w:rPr>
          <w:rFonts w:ascii="Times New Roman" w:hAnsi="Times New Roman" w:cs="Times New Roman"/>
          <w:sz w:val="24"/>
          <w:szCs w:val="24"/>
        </w:rPr>
      </w:pPr>
      <w:r w:rsidRPr="00C742DB">
        <w:rPr>
          <w:rFonts w:ascii="Times New Roman" w:hAnsi="Times New Roman" w:cs="Times New Roman"/>
          <w:sz w:val="24"/>
          <w:szCs w:val="24"/>
        </w:rPr>
        <w:t xml:space="preserve">Второй уровень результатов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5B5BE4" w:rsidRPr="00C742DB" w:rsidRDefault="005B5BE4" w:rsidP="001B6FC4">
      <w:pPr>
        <w:overflowPunct w:val="0"/>
        <w:spacing w:after="0" w:line="240" w:lineRule="atLeast"/>
        <w:ind w:firstLine="720"/>
        <w:jc w:val="both"/>
        <w:rPr>
          <w:rFonts w:ascii="Times New Roman" w:hAnsi="Times New Roman" w:cs="Times New Roman"/>
          <w:bCs/>
          <w:sz w:val="24"/>
          <w:szCs w:val="24"/>
        </w:rPr>
      </w:pPr>
      <w:r w:rsidRPr="00C742DB">
        <w:rPr>
          <w:rFonts w:ascii="Times New Roman" w:hAnsi="Times New Roman" w:cs="Times New Roman"/>
          <w:sz w:val="24"/>
          <w:szCs w:val="24"/>
        </w:rPr>
        <w:t>Для достижения данного уровня результатов особое значение имеет вза</w:t>
      </w:r>
      <w:r w:rsidRPr="00C742DB">
        <w:rPr>
          <w:rFonts w:ascii="Times New Roman" w:hAnsi="Times New Roman" w:cs="Times New Roman"/>
          <w:sz w:val="24"/>
          <w:szCs w:val="24"/>
        </w:rPr>
        <w:softHyphen/>
        <w:t>и</w:t>
      </w:r>
      <w:r w:rsidRPr="00C742DB">
        <w:rPr>
          <w:rFonts w:ascii="Times New Roman" w:hAnsi="Times New Roman" w:cs="Times New Roman"/>
          <w:sz w:val="24"/>
          <w:szCs w:val="24"/>
        </w:rPr>
        <w:softHyphen/>
        <w:t>мо</w:t>
      </w:r>
      <w:r w:rsidRPr="00C742DB">
        <w:rPr>
          <w:rFonts w:ascii="Times New Roman" w:hAnsi="Times New Roman" w:cs="Times New Roman"/>
          <w:sz w:val="24"/>
          <w:szCs w:val="24"/>
        </w:rPr>
        <w:softHyphen/>
        <w:t>дей</w:t>
      </w:r>
      <w:r w:rsidRPr="00C742DB">
        <w:rPr>
          <w:rFonts w:ascii="Times New Roman" w:hAnsi="Times New Roman" w:cs="Times New Roman"/>
          <w:sz w:val="24"/>
          <w:szCs w:val="24"/>
        </w:rPr>
        <w:softHyphen/>
        <w:t>с</w:t>
      </w:r>
      <w:r w:rsidRPr="00C742DB">
        <w:rPr>
          <w:rFonts w:ascii="Times New Roman" w:hAnsi="Times New Roman" w:cs="Times New Roman"/>
          <w:sz w:val="24"/>
          <w:szCs w:val="24"/>
        </w:rPr>
        <w:softHyphen/>
        <w:t>т</w:t>
      </w:r>
      <w:r w:rsidRPr="00C742DB">
        <w:rPr>
          <w:rFonts w:ascii="Times New Roman" w:hAnsi="Times New Roman" w:cs="Times New Roman"/>
          <w:sz w:val="24"/>
          <w:szCs w:val="24"/>
        </w:rPr>
        <w:softHyphen/>
        <w:t>вие обучающихся между собой на уровне класса, общеобразовательной организации, т. е. в защищённой, дружественной просоциальной среде, в ко</w:t>
      </w:r>
      <w:r w:rsidRPr="00C742DB">
        <w:rPr>
          <w:rFonts w:ascii="Times New Roman" w:hAnsi="Times New Roman" w:cs="Times New Roman"/>
          <w:sz w:val="24"/>
          <w:szCs w:val="24"/>
        </w:rPr>
        <w:softHyphen/>
        <w:t>торой обучающийся получает (или не получает) первое практическое под</w:t>
      </w:r>
      <w:r w:rsidRPr="00C742DB">
        <w:rPr>
          <w:rFonts w:ascii="Times New Roman" w:hAnsi="Times New Roman" w:cs="Times New Roman"/>
          <w:sz w:val="24"/>
          <w:szCs w:val="24"/>
        </w:rPr>
        <w:softHyphen/>
        <w:t>т</w:t>
      </w:r>
      <w:r w:rsidRPr="00C742DB">
        <w:rPr>
          <w:rFonts w:ascii="Times New Roman" w:hAnsi="Times New Roman" w:cs="Times New Roman"/>
          <w:sz w:val="24"/>
          <w:szCs w:val="24"/>
        </w:rPr>
        <w:softHyphen/>
        <w:t>ве</w:t>
      </w:r>
      <w:r w:rsidRPr="00C742DB">
        <w:rPr>
          <w:rFonts w:ascii="Times New Roman" w:hAnsi="Times New Roman" w:cs="Times New Roman"/>
          <w:sz w:val="24"/>
          <w:szCs w:val="24"/>
        </w:rPr>
        <w:softHyphen/>
        <w:t>рждение приобретённых социальных зна</w:t>
      </w:r>
      <w:r w:rsidRPr="00C742DB">
        <w:rPr>
          <w:rFonts w:ascii="Times New Roman" w:hAnsi="Times New Roman" w:cs="Times New Roman"/>
          <w:sz w:val="24"/>
          <w:szCs w:val="24"/>
        </w:rPr>
        <w:softHyphen/>
        <w:t>ний, начинает их ценить (или отвергает).</w:t>
      </w:r>
    </w:p>
    <w:p w:rsidR="005B5BE4" w:rsidRPr="00C742DB" w:rsidRDefault="005B5BE4" w:rsidP="001B6FC4">
      <w:pPr>
        <w:overflowPunct w:val="0"/>
        <w:spacing w:after="0" w:line="240" w:lineRule="atLeast"/>
        <w:ind w:firstLine="720"/>
        <w:jc w:val="both"/>
        <w:rPr>
          <w:rFonts w:ascii="Times New Roman" w:hAnsi="Times New Roman" w:cs="Times New Roman"/>
          <w:sz w:val="24"/>
          <w:szCs w:val="24"/>
        </w:rPr>
      </w:pPr>
      <w:r w:rsidRPr="00C742DB">
        <w:rPr>
          <w:rFonts w:ascii="Times New Roman" w:hAnsi="Times New Roman" w:cs="Times New Roman"/>
          <w:bCs/>
          <w:sz w:val="24"/>
          <w:szCs w:val="24"/>
        </w:rPr>
        <w:t>Третий уровень результатов</w:t>
      </w:r>
      <w:r w:rsidRPr="00C742DB">
        <w:rPr>
          <w:rFonts w:ascii="Times New Roman" w:hAnsi="Times New Roman" w:cs="Times New Roman"/>
          <w:sz w:val="24"/>
          <w:szCs w:val="24"/>
        </w:rPr>
        <w:t>— получение обучающимися с умственной от</w:t>
      </w:r>
      <w:r w:rsidRPr="00C742DB">
        <w:rPr>
          <w:rFonts w:ascii="Times New Roman" w:hAnsi="Times New Roman" w:cs="Times New Roman"/>
          <w:sz w:val="24"/>
          <w:szCs w:val="24"/>
        </w:rPr>
        <w:softHyphen/>
        <w:t>с</w:t>
      </w:r>
      <w:r w:rsidRPr="00C742DB">
        <w:rPr>
          <w:rFonts w:ascii="Times New Roman" w:hAnsi="Times New Roman" w:cs="Times New Roman"/>
          <w:sz w:val="24"/>
          <w:szCs w:val="24"/>
        </w:rPr>
        <w:softHyphen/>
        <w:t>та</w:t>
      </w:r>
      <w:r w:rsidRPr="00C742DB">
        <w:rPr>
          <w:rFonts w:ascii="Times New Roman" w:hAnsi="Times New Roman" w:cs="Times New Roman"/>
          <w:sz w:val="24"/>
          <w:szCs w:val="24"/>
        </w:rPr>
        <w:softHyphen/>
        <w:t>ло</w:t>
      </w:r>
      <w:r w:rsidRPr="00C742DB">
        <w:rPr>
          <w:rFonts w:ascii="Times New Roman" w:hAnsi="Times New Roman" w:cs="Times New Roman"/>
          <w:sz w:val="24"/>
          <w:szCs w:val="24"/>
        </w:rPr>
        <w:softHyphen/>
        <w:t>с</w:t>
      </w:r>
      <w:r w:rsidRPr="00C742DB">
        <w:rPr>
          <w:rFonts w:ascii="Times New Roman" w:hAnsi="Times New Roman" w:cs="Times New Roman"/>
          <w:sz w:val="24"/>
          <w:szCs w:val="24"/>
        </w:rPr>
        <w:softHyphen/>
        <w:t>тью</w:t>
      </w:r>
      <w:r w:rsidRPr="00C742DB">
        <w:rPr>
          <w:rFonts w:ascii="Times New Roman" w:hAnsi="Times New Roman" w:cs="Times New Roman"/>
          <w:color w:val="auto"/>
          <w:sz w:val="24"/>
          <w:szCs w:val="24"/>
        </w:rPr>
        <w:t xml:space="preserve">(интеллектуальными нарушениями) </w:t>
      </w:r>
      <w:r w:rsidRPr="00C742DB">
        <w:rPr>
          <w:rFonts w:ascii="Times New Roman" w:hAnsi="Times New Roman" w:cs="Times New Roman"/>
          <w:sz w:val="24"/>
          <w:szCs w:val="24"/>
        </w:rPr>
        <w:t>начального опыта самостоятельного об</w:t>
      </w:r>
      <w:r w:rsidRPr="00C742DB">
        <w:rPr>
          <w:rFonts w:ascii="Times New Roman" w:hAnsi="Times New Roman" w:cs="Times New Roman"/>
          <w:sz w:val="24"/>
          <w:szCs w:val="24"/>
        </w:rPr>
        <w:softHyphen/>
        <w:t>ще</w:t>
      </w:r>
      <w:r w:rsidRPr="00C742DB">
        <w:rPr>
          <w:rFonts w:ascii="Times New Roman" w:hAnsi="Times New Roman" w:cs="Times New Roman"/>
          <w:sz w:val="24"/>
          <w:szCs w:val="24"/>
        </w:rPr>
        <w:softHyphen/>
        <w:t>с</w:t>
      </w:r>
      <w:r w:rsidRPr="00C742DB">
        <w:rPr>
          <w:rFonts w:ascii="Times New Roman" w:hAnsi="Times New Roman" w:cs="Times New Roman"/>
          <w:sz w:val="24"/>
          <w:szCs w:val="24"/>
        </w:rPr>
        <w:softHyphen/>
        <w:t>т</w:t>
      </w:r>
      <w:r w:rsidRPr="00C742DB">
        <w:rPr>
          <w:rFonts w:ascii="Times New Roman" w:hAnsi="Times New Roman" w:cs="Times New Roman"/>
          <w:sz w:val="24"/>
          <w:szCs w:val="24"/>
        </w:rPr>
        <w:softHyphen/>
        <w:t>ве</w:t>
      </w:r>
      <w:r w:rsidRPr="00C742DB">
        <w:rPr>
          <w:rFonts w:ascii="Times New Roman" w:hAnsi="Times New Roman" w:cs="Times New Roman"/>
          <w:sz w:val="24"/>
          <w:szCs w:val="24"/>
        </w:rPr>
        <w:softHyphen/>
        <w:t>н</w:t>
      </w:r>
      <w:r w:rsidRPr="00C742DB">
        <w:rPr>
          <w:rFonts w:ascii="Times New Roman" w:hAnsi="Times New Roman" w:cs="Times New Roman"/>
          <w:sz w:val="24"/>
          <w:szCs w:val="24"/>
        </w:rPr>
        <w:softHyphen/>
        <w:t>но</w:t>
      </w:r>
      <w:r w:rsidRPr="00C742DB">
        <w:rPr>
          <w:rFonts w:ascii="Times New Roman" w:hAnsi="Times New Roman" w:cs="Times New Roman"/>
          <w:sz w:val="24"/>
          <w:szCs w:val="24"/>
        </w:rPr>
        <w:softHyphen/>
        <w:t>го дей</w:t>
      </w:r>
      <w:r w:rsidRPr="00C742DB">
        <w:rPr>
          <w:rFonts w:ascii="Times New Roman" w:hAnsi="Times New Roman" w:cs="Times New Roman"/>
          <w:sz w:val="24"/>
          <w:szCs w:val="24"/>
        </w:rPr>
        <w:softHyphen/>
        <w:t>ствия, формирование социально приемлемых моделей поведения. Для до</w:t>
      </w:r>
      <w:r w:rsidRPr="00C742DB">
        <w:rPr>
          <w:rFonts w:ascii="Times New Roman" w:hAnsi="Times New Roman" w:cs="Times New Roman"/>
          <w:sz w:val="24"/>
          <w:szCs w:val="24"/>
        </w:rPr>
        <w:softHyphen/>
        <w:t>сти</w:t>
      </w:r>
      <w:r w:rsidRPr="00C742DB">
        <w:rPr>
          <w:rFonts w:ascii="Times New Roman" w:hAnsi="Times New Roman" w:cs="Times New Roman"/>
          <w:sz w:val="24"/>
          <w:szCs w:val="24"/>
        </w:rPr>
        <w:softHyphen/>
        <w:t>же</w:t>
      </w:r>
      <w:r w:rsidRPr="00C742DB">
        <w:rPr>
          <w:rFonts w:ascii="Times New Roman" w:hAnsi="Times New Roman" w:cs="Times New Roman"/>
          <w:sz w:val="24"/>
          <w:szCs w:val="24"/>
        </w:rPr>
        <w:softHyphen/>
        <w:t>ния данного уровня результатов особое значение имеет взаимодействие обучающегося с пред</w:t>
      </w:r>
      <w:r w:rsidRPr="00C742DB">
        <w:rPr>
          <w:rFonts w:ascii="Times New Roman" w:hAnsi="Times New Roman" w:cs="Times New Roman"/>
          <w:sz w:val="24"/>
          <w:szCs w:val="24"/>
        </w:rPr>
        <w:softHyphen/>
        <w:t>ставителями различных социальных субъектов за пределами общеобразовательной ор</w:t>
      </w:r>
      <w:r w:rsidRPr="00C742DB">
        <w:rPr>
          <w:rFonts w:ascii="Times New Roman" w:hAnsi="Times New Roman" w:cs="Times New Roman"/>
          <w:sz w:val="24"/>
          <w:szCs w:val="24"/>
        </w:rPr>
        <w:softHyphen/>
        <w:t>ганизации, в открытой общественной среде.</w:t>
      </w:r>
    </w:p>
    <w:p w:rsidR="005B5BE4" w:rsidRPr="00C742DB" w:rsidRDefault="005B5BE4" w:rsidP="001B6FC4">
      <w:pPr>
        <w:spacing w:after="0" w:line="240" w:lineRule="atLeast"/>
        <w:ind w:firstLine="720"/>
        <w:jc w:val="both"/>
        <w:rPr>
          <w:rFonts w:ascii="Times New Roman" w:hAnsi="Times New Roman" w:cs="Times New Roman"/>
          <w:sz w:val="24"/>
          <w:szCs w:val="24"/>
        </w:rPr>
      </w:pPr>
      <w:r w:rsidRPr="00C742DB">
        <w:rPr>
          <w:rFonts w:ascii="Times New Roman" w:hAnsi="Times New Roman" w:cs="Times New Roman"/>
          <w:sz w:val="24"/>
          <w:szCs w:val="24"/>
        </w:rPr>
        <w:t>Достижение трех уровней результатов внеурочной деятельности увеличи</w:t>
      </w:r>
      <w:r w:rsidRPr="00C742DB">
        <w:rPr>
          <w:rFonts w:ascii="Times New Roman" w:hAnsi="Times New Roman" w:cs="Times New Roman"/>
          <w:sz w:val="24"/>
          <w:szCs w:val="24"/>
        </w:rPr>
        <w:softHyphen/>
        <w:t>вает вероятность появления эффектов воспитания и социализации обу</w:t>
      </w:r>
      <w:r w:rsidRPr="00C742DB">
        <w:rPr>
          <w:rFonts w:ascii="Times New Roman" w:hAnsi="Times New Roman" w:cs="Times New Roman"/>
          <w:sz w:val="24"/>
          <w:szCs w:val="24"/>
        </w:rPr>
        <w:softHyphen/>
        <w:t>ча</w:t>
      </w:r>
      <w:r w:rsidRPr="00C742DB">
        <w:rPr>
          <w:rFonts w:ascii="Times New Roman" w:hAnsi="Times New Roman" w:cs="Times New Roman"/>
          <w:sz w:val="24"/>
          <w:szCs w:val="24"/>
        </w:rPr>
        <w:softHyphen/>
        <w:t>ю</w:t>
      </w:r>
      <w:r w:rsidRPr="00C742DB">
        <w:rPr>
          <w:rFonts w:ascii="Times New Roman" w:hAnsi="Times New Roman" w:cs="Times New Roman"/>
          <w:sz w:val="24"/>
          <w:szCs w:val="24"/>
        </w:rPr>
        <w:softHyphen/>
        <w:t>щихся. У обучающихся могут быть сформированы коммуникативная, эти</w:t>
      </w:r>
      <w:r w:rsidRPr="00C742DB">
        <w:rPr>
          <w:rFonts w:ascii="Times New Roman" w:hAnsi="Times New Roman" w:cs="Times New Roman"/>
          <w:sz w:val="24"/>
          <w:szCs w:val="24"/>
        </w:rPr>
        <w:softHyphen/>
        <w:t>че</w:t>
      </w:r>
      <w:r w:rsidRPr="00C742DB">
        <w:rPr>
          <w:rFonts w:ascii="Times New Roman" w:hAnsi="Times New Roman" w:cs="Times New Roman"/>
          <w:sz w:val="24"/>
          <w:szCs w:val="24"/>
        </w:rPr>
        <w:softHyphen/>
        <w:t>ская, социальная, гражданская компетентности и социокультурная идентичность.</w:t>
      </w:r>
    </w:p>
    <w:p w:rsidR="005B5BE4" w:rsidRPr="00C742DB" w:rsidRDefault="005B5BE4" w:rsidP="001B6FC4">
      <w:pPr>
        <w:overflowPunct w:val="0"/>
        <w:spacing w:after="0" w:line="240" w:lineRule="atLeast"/>
        <w:ind w:firstLine="720"/>
        <w:jc w:val="both"/>
        <w:rPr>
          <w:rFonts w:ascii="Times New Roman" w:hAnsi="Times New Roman" w:cs="Times New Roman"/>
          <w:color w:val="333333"/>
          <w:sz w:val="24"/>
          <w:szCs w:val="24"/>
        </w:rPr>
      </w:pPr>
      <w:r w:rsidRPr="00C742DB">
        <w:rPr>
          <w:rFonts w:ascii="Times New Roman" w:hAnsi="Times New Roman" w:cs="Times New Roman"/>
          <w:sz w:val="24"/>
          <w:szCs w:val="24"/>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w:t>
      </w:r>
      <w:r w:rsidRPr="00C742DB">
        <w:rPr>
          <w:rFonts w:ascii="Times New Roman" w:hAnsi="Times New Roman" w:cs="Times New Roman"/>
          <w:color w:val="auto"/>
          <w:sz w:val="24"/>
          <w:szCs w:val="24"/>
        </w:rPr>
        <w:t>(интеллектуальными нарушениями)</w:t>
      </w:r>
      <w:r w:rsidRPr="00C742DB">
        <w:rPr>
          <w:rFonts w:ascii="Times New Roman" w:hAnsi="Times New Roman" w:cs="Times New Roman"/>
          <w:sz w:val="24"/>
          <w:szCs w:val="24"/>
        </w:rPr>
        <w:t xml:space="preserve">. </w:t>
      </w:r>
    </w:p>
    <w:p w:rsidR="005B5BE4" w:rsidRPr="00C742DB" w:rsidRDefault="005B5BE4" w:rsidP="001B6FC4">
      <w:pPr>
        <w:overflowPunct w:val="0"/>
        <w:spacing w:after="0" w:line="240" w:lineRule="atLeast"/>
        <w:ind w:firstLine="720"/>
        <w:jc w:val="both"/>
        <w:rPr>
          <w:b/>
          <w:sz w:val="24"/>
          <w:szCs w:val="24"/>
        </w:rPr>
      </w:pPr>
      <w:r w:rsidRPr="00C742DB">
        <w:rPr>
          <w:rFonts w:ascii="Times New Roman" w:hAnsi="Times New Roman" w:cs="Times New Roman"/>
          <w:color w:val="333333"/>
          <w:sz w:val="24"/>
          <w:szCs w:val="24"/>
        </w:rPr>
        <w:t xml:space="preserve">По каждому из направлений внеурочной деятельности обучающихся </w:t>
      </w:r>
      <w:r w:rsidR="00C70B1C" w:rsidRPr="00C742DB">
        <w:rPr>
          <w:rFonts w:ascii="Times New Roman" w:hAnsi="Times New Roman" w:cs="Times New Roman"/>
          <w:color w:val="333333"/>
          <w:sz w:val="24"/>
          <w:szCs w:val="24"/>
        </w:rPr>
        <w:t>достигаются</w:t>
      </w:r>
      <w:r w:rsidRPr="00C742DB">
        <w:rPr>
          <w:rFonts w:ascii="Times New Roman" w:hAnsi="Times New Roman" w:cs="Times New Roman"/>
          <w:color w:val="333333"/>
          <w:sz w:val="24"/>
          <w:szCs w:val="24"/>
        </w:rPr>
        <w:t xml:space="preserve"> определенные воспитательные результаты.</w:t>
      </w:r>
    </w:p>
    <w:p w:rsidR="005B5BE4" w:rsidRPr="00C742DB" w:rsidRDefault="005B5BE4" w:rsidP="001B6FC4">
      <w:pPr>
        <w:pStyle w:val="af9"/>
        <w:spacing w:before="0" w:after="0" w:line="240" w:lineRule="atLeast"/>
        <w:ind w:firstLine="720"/>
        <w:jc w:val="both"/>
      </w:pPr>
      <w:r w:rsidRPr="00C742DB">
        <w:rPr>
          <w:b/>
        </w:rPr>
        <w:t>Основные личностные результаты внеурочной деятельности:</w:t>
      </w:r>
    </w:p>
    <w:p w:rsidR="005B5BE4" w:rsidRPr="00C742DB" w:rsidRDefault="005B5BE4" w:rsidP="001B6FC4">
      <w:pPr>
        <w:overflowPunct w:val="0"/>
        <w:spacing w:after="0" w:line="240" w:lineRule="atLeast"/>
        <w:ind w:firstLine="720"/>
        <w:jc w:val="both"/>
        <w:rPr>
          <w:rFonts w:ascii="Times New Roman" w:hAnsi="Times New Roman" w:cs="Times New Roman"/>
          <w:sz w:val="24"/>
          <w:szCs w:val="24"/>
        </w:rPr>
      </w:pPr>
      <w:r w:rsidRPr="00C742DB">
        <w:rPr>
          <w:rFonts w:ascii="Times New Roman" w:hAnsi="Times New Roman" w:cs="Times New Roman"/>
          <w:sz w:val="24"/>
          <w:szCs w:val="24"/>
        </w:rPr>
        <w:t>― ценностное отношение и любовь к близким, к образовательному учреж</w:t>
      </w:r>
      <w:r w:rsidR="00C70B1C" w:rsidRPr="00C742DB">
        <w:rPr>
          <w:rFonts w:ascii="Times New Roman" w:hAnsi="Times New Roman" w:cs="Times New Roman"/>
          <w:sz w:val="24"/>
          <w:szCs w:val="24"/>
        </w:rPr>
        <w:t>дению, своему селу, району</w:t>
      </w:r>
      <w:r w:rsidRPr="00C742DB">
        <w:rPr>
          <w:rFonts w:ascii="Times New Roman" w:hAnsi="Times New Roman" w:cs="Times New Roman"/>
          <w:sz w:val="24"/>
          <w:szCs w:val="24"/>
        </w:rPr>
        <w:t xml:space="preserve">, народу, России; </w:t>
      </w:r>
    </w:p>
    <w:p w:rsidR="005B5BE4" w:rsidRPr="00C742DB" w:rsidRDefault="005B5BE4" w:rsidP="001B6FC4">
      <w:pPr>
        <w:overflowPunct w:val="0"/>
        <w:spacing w:after="0" w:line="240" w:lineRule="atLeast"/>
        <w:ind w:firstLine="720"/>
        <w:jc w:val="both"/>
        <w:rPr>
          <w:sz w:val="24"/>
          <w:szCs w:val="24"/>
        </w:rPr>
      </w:pPr>
      <w:r w:rsidRPr="00C742DB">
        <w:rPr>
          <w:rFonts w:ascii="Times New Roman" w:hAnsi="Times New Roman" w:cs="Times New Roman"/>
          <w:sz w:val="24"/>
          <w:szCs w:val="24"/>
        </w:rPr>
        <w:t xml:space="preserve">― ценностное отношение к труду и творчеству, человеку труда, трудовым достижениям России и человечества, трудолюбие; </w:t>
      </w:r>
    </w:p>
    <w:p w:rsidR="005B5BE4" w:rsidRPr="00C742DB" w:rsidRDefault="005B5BE4" w:rsidP="001B6FC4">
      <w:pPr>
        <w:pStyle w:val="af9"/>
        <w:spacing w:before="0" w:after="0" w:line="240" w:lineRule="atLeast"/>
        <w:ind w:firstLine="720"/>
        <w:jc w:val="both"/>
      </w:pPr>
      <w:r w:rsidRPr="00C742DB">
        <w:t>― осознание себя как члена общества, гражданина Российской Фе</w:t>
      </w:r>
      <w:r w:rsidR="00C70B1C" w:rsidRPr="00C742DB">
        <w:t>дерации, жителя СК</w:t>
      </w:r>
      <w:r w:rsidRPr="00C742DB">
        <w:t>;</w:t>
      </w:r>
    </w:p>
    <w:p w:rsidR="005B5BE4" w:rsidRPr="00C742DB" w:rsidRDefault="005B5BE4" w:rsidP="001B6FC4">
      <w:pPr>
        <w:overflowPunct w:val="0"/>
        <w:spacing w:after="0" w:line="240" w:lineRule="atLeast"/>
        <w:ind w:firstLine="720"/>
        <w:jc w:val="both"/>
        <w:rPr>
          <w:sz w:val="24"/>
          <w:szCs w:val="24"/>
        </w:rPr>
      </w:pPr>
      <w:r w:rsidRPr="00C742DB">
        <w:rPr>
          <w:rFonts w:ascii="Times New Roman" w:hAnsi="Times New Roman" w:cs="Times New Roman"/>
          <w:sz w:val="24"/>
          <w:szCs w:val="24"/>
        </w:rPr>
        <w:t xml:space="preserve">― элементарные представления об эстетических и художественных ценностях отечественной культуры. </w:t>
      </w:r>
    </w:p>
    <w:p w:rsidR="005B5BE4" w:rsidRPr="00C742DB" w:rsidRDefault="005B5BE4" w:rsidP="001B6FC4">
      <w:pPr>
        <w:pStyle w:val="af9"/>
        <w:spacing w:before="0" w:after="0" w:line="240" w:lineRule="atLeast"/>
        <w:ind w:firstLine="720"/>
        <w:jc w:val="both"/>
      </w:pPr>
      <w:r w:rsidRPr="00C742DB">
        <w:t>― эмоционально-ценностное отношение к окружающей среде, необходимости ее охраны;</w:t>
      </w:r>
    </w:p>
    <w:p w:rsidR="005B5BE4" w:rsidRPr="00C742DB" w:rsidRDefault="005B5BE4" w:rsidP="001B6FC4">
      <w:pPr>
        <w:pStyle w:val="af9"/>
        <w:spacing w:before="0" w:after="0" w:line="240" w:lineRule="atLeast"/>
        <w:ind w:firstLine="720"/>
        <w:jc w:val="both"/>
      </w:pPr>
      <w:r w:rsidRPr="00C742DB">
        <w:t>― уважение к истории, культуре, национальным особенностям, традициям и образу жизни других народов;</w:t>
      </w:r>
    </w:p>
    <w:p w:rsidR="005B5BE4" w:rsidRPr="00C742DB" w:rsidRDefault="005B5BE4" w:rsidP="001B6FC4">
      <w:pPr>
        <w:pStyle w:val="af9"/>
        <w:spacing w:before="0" w:after="0" w:line="240" w:lineRule="atLeast"/>
        <w:ind w:firstLine="720"/>
        <w:jc w:val="both"/>
      </w:pPr>
      <w:r w:rsidRPr="00C742DB">
        <w:lastRenderedPageBreak/>
        <w:t>― готовность следовать этическим нормам поведения в повседневной жизни и профессиональной деятельности;</w:t>
      </w:r>
    </w:p>
    <w:p w:rsidR="005B5BE4" w:rsidRPr="00C742DB" w:rsidRDefault="005B5BE4" w:rsidP="001B6FC4">
      <w:pPr>
        <w:pStyle w:val="af9"/>
        <w:spacing w:before="0" w:after="0" w:line="240" w:lineRule="atLeast"/>
        <w:ind w:firstLine="720"/>
        <w:jc w:val="both"/>
      </w:pPr>
      <w:r w:rsidRPr="00C742DB">
        <w:t>― готовность к реализации дальнейшей профессиональной траектории в соответствии с собственными интересами и возможностями;</w:t>
      </w:r>
    </w:p>
    <w:p w:rsidR="005B5BE4" w:rsidRPr="00C742DB" w:rsidRDefault="005B5BE4" w:rsidP="001B6FC4">
      <w:pPr>
        <w:pStyle w:val="aff3"/>
        <w:shd w:val="clear" w:color="auto" w:fill="FFFFFF"/>
        <w:spacing w:after="0" w:line="240" w:lineRule="atLeast"/>
        <w:ind w:left="0" w:firstLine="720"/>
        <w:jc w:val="both"/>
        <w:rPr>
          <w:rFonts w:ascii="Times New Roman" w:hAnsi="Times New Roman"/>
          <w:sz w:val="24"/>
          <w:szCs w:val="24"/>
        </w:rPr>
      </w:pPr>
      <w:r w:rsidRPr="00C742DB">
        <w:rPr>
          <w:rFonts w:ascii="Times New Roman" w:hAnsi="Times New Roman"/>
          <w:sz w:val="24"/>
          <w:szCs w:val="24"/>
        </w:rPr>
        <w:t xml:space="preserve">― понимание красоты в искусстве, в окружающей действительности; </w:t>
      </w:r>
    </w:p>
    <w:p w:rsidR="005B5BE4" w:rsidRPr="00C742DB" w:rsidRDefault="005B5BE4" w:rsidP="001B6FC4">
      <w:pPr>
        <w:overflowPunct w:val="0"/>
        <w:spacing w:after="0" w:line="240" w:lineRule="atLeast"/>
        <w:ind w:firstLine="720"/>
        <w:jc w:val="both"/>
        <w:rPr>
          <w:rFonts w:ascii="Times New Roman" w:hAnsi="Times New Roman" w:cs="Times New Roman"/>
          <w:sz w:val="24"/>
          <w:szCs w:val="24"/>
        </w:rPr>
      </w:pPr>
      <w:r w:rsidRPr="00C742DB">
        <w:rPr>
          <w:rFonts w:ascii="Times New Roman" w:hAnsi="Times New Roman" w:cs="Times New Roman"/>
          <w:sz w:val="24"/>
          <w:szCs w:val="24"/>
        </w:rPr>
        <w:t xml:space="preserve">― потребности и начальные умения выражать себя в различных доступных и наиболее привлекательных   видах </w:t>
      </w:r>
      <w:r w:rsidRPr="00C742DB">
        <w:rPr>
          <w:rFonts w:ascii="Times New Roman" w:hAnsi="Times New Roman" w:cs="Times New Roman"/>
          <w:bCs/>
          <w:sz w:val="24"/>
          <w:szCs w:val="24"/>
        </w:rPr>
        <w:t>практической, художественно-эстетической, спортивно-физкультурной деятельности</w:t>
      </w:r>
      <w:r w:rsidRPr="00C742DB">
        <w:rPr>
          <w:rFonts w:ascii="Times New Roman" w:hAnsi="Times New Roman" w:cs="Times New Roman"/>
          <w:sz w:val="24"/>
          <w:szCs w:val="24"/>
        </w:rPr>
        <w:t xml:space="preserve">; </w:t>
      </w:r>
    </w:p>
    <w:p w:rsidR="005B5BE4" w:rsidRPr="00C742DB" w:rsidRDefault="005B5BE4" w:rsidP="001B6FC4">
      <w:pPr>
        <w:spacing w:after="0" w:line="240" w:lineRule="atLeast"/>
        <w:ind w:firstLine="720"/>
        <w:jc w:val="both"/>
        <w:rPr>
          <w:rFonts w:ascii="Times New Roman" w:hAnsi="Times New Roman" w:cs="Times New Roman"/>
          <w:sz w:val="24"/>
          <w:szCs w:val="24"/>
        </w:rPr>
      </w:pPr>
      <w:r w:rsidRPr="00C742DB">
        <w:rPr>
          <w:rFonts w:ascii="Times New Roman" w:hAnsi="Times New Roman" w:cs="Times New Roman"/>
          <w:sz w:val="24"/>
          <w:szCs w:val="24"/>
        </w:rPr>
        <w:t>― </w:t>
      </w:r>
      <w:r w:rsidRPr="00C742DB">
        <w:rPr>
          <w:rFonts w:ascii="Times New Roman" w:hAnsi="Times New Roman" w:cs="Times New Roman"/>
          <w:bCs/>
          <w:sz w:val="24"/>
          <w:szCs w:val="24"/>
        </w:rPr>
        <w:t>развитие представлений об окружающем мире в совокупности его природных и социальных компонентов;</w:t>
      </w:r>
    </w:p>
    <w:p w:rsidR="005B5BE4" w:rsidRPr="00C742DB" w:rsidRDefault="005B5BE4" w:rsidP="001B6FC4">
      <w:pPr>
        <w:spacing w:after="0" w:line="240" w:lineRule="atLeast"/>
        <w:ind w:firstLine="720"/>
        <w:jc w:val="both"/>
        <w:rPr>
          <w:sz w:val="24"/>
          <w:szCs w:val="24"/>
        </w:rPr>
      </w:pPr>
      <w:r w:rsidRPr="00C742DB">
        <w:rPr>
          <w:rFonts w:ascii="Times New Roman" w:hAnsi="Times New Roman" w:cs="Times New Roman"/>
          <w:sz w:val="24"/>
          <w:szCs w:val="24"/>
        </w:rPr>
        <w:t>― </w:t>
      </w:r>
      <w:r w:rsidRPr="00C742DB">
        <w:rPr>
          <w:rFonts w:ascii="Times New Roman" w:hAnsi="Times New Roman" w:cs="Times New Roman"/>
          <w:bCs/>
          <w:sz w:val="24"/>
          <w:szCs w:val="24"/>
        </w:rPr>
        <w:t xml:space="preserve">расширение круга общения, </w:t>
      </w:r>
      <w:r w:rsidRPr="00C742DB">
        <w:rPr>
          <w:rFonts w:ascii="Times New Roman" w:hAnsi="Times New Roman" w:cs="Times New Roman"/>
          <w:sz w:val="24"/>
          <w:szCs w:val="24"/>
        </w:rPr>
        <w:t>развитие навыков сотрудничества со взрослыми и сверстниками в разных социальных ситуациях; принятие и освоение различных социальных ролей</w:t>
      </w:r>
      <w:r w:rsidRPr="00C742DB">
        <w:rPr>
          <w:rFonts w:ascii="Times New Roman" w:hAnsi="Times New Roman" w:cs="Times New Roman"/>
          <w:bCs/>
          <w:sz w:val="24"/>
          <w:szCs w:val="24"/>
        </w:rPr>
        <w:t>;</w:t>
      </w:r>
    </w:p>
    <w:p w:rsidR="005B5BE4" w:rsidRPr="00C742DB" w:rsidRDefault="005B5BE4" w:rsidP="001B6FC4">
      <w:pPr>
        <w:pStyle w:val="af9"/>
        <w:spacing w:before="0" w:after="0" w:line="240" w:lineRule="atLeast"/>
        <w:ind w:firstLine="720"/>
        <w:jc w:val="both"/>
      </w:pPr>
      <w:r w:rsidRPr="00C742DB">
        <w:t xml:space="preserve">― принятие и освоение различных социальных ролей, умение взаимодействовать с людьми, работать в коллективе; </w:t>
      </w:r>
    </w:p>
    <w:p w:rsidR="005B5BE4" w:rsidRPr="00C742DB" w:rsidRDefault="005B5BE4" w:rsidP="001B6FC4">
      <w:pPr>
        <w:spacing w:after="0" w:line="240" w:lineRule="atLeast"/>
        <w:ind w:firstLine="720"/>
        <w:jc w:val="both"/>
        <w:rPr>
          <w:sz w:val="24"/>
          <w:szCs w:val="24"/>
        </w:rPr>
      </w:pPr>
      <w:r w:rsidRPr="00C742DB">
        <w:rPr>
          <w:rFonts w:ascii="Times New Roman" w:hAnsi="Times New Roman" w:cs="Times New Roman"/>
          <w:sz w:val="24"/>
          <w:szCs w:val="24"/>
        </w:rPr>
        <w:t>― владение навыками коммуникации и принятыми ритуалами социального взаимодействия;</w:t>
      </w:r>
    </w:p>
    <w:p w:rsidR="005B5BE4" w:rsidRPr="00C742DB" w:rsidRDefault="005B5BE4" w:rsidP="001B6FC4">
      <w:pPr>
        <w:pStyle w:val="af9"/>
        <w:spacing w:before="0" w:after="0" w:line="240" w:lineRule="atLeast"/>
        <w:ind w:firstLine="720"/>
        <w:jc w:val="both"/>
      </w:pPr>
      <w:r w:rsidRPr="00C742DB">
        <w:t xml:space="preserve">― 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5B5BE4" w:rsidRPr="00C742DB" w:rsidRDefault="005B5BE4" w:rsidP="001B6FC4">
      <w:pPr>
        <w:pStyle w:val="af9"/>
        <w:spacing w:before="0" w:after="0" w:line="240" w:lineRule="atLeast"/>
        <w:ind w:firstLine="720"/>
        <w:jc w:val="both"/>
      </w:pPr>
      <w:r w:rsidRPr="00C742DB">
        <w:t>― 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5B5BE4" w:rsidRPr="00C742DB" w:rsidRDefault="005B5BE4" w:rsidP="001B6FC4">
      <w:pPr>
        <w:pStyle w:val="af9"/>
        <w:spacing w:before="0" w:after="0" w:line="240" w:lineRule="atLeast"/>
        <w:ind w:firstLine="720"/>
        <w:jc w:val="both"/>
      </w:pPr>
      <w:r w:rsidRPr="00C742DB">
        <w:t>― 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5B5BE4" w:rsidRPr="00C742DB" w:rsidRDefault="005B5BE4" w:rsidP="001B6FC4">
      <w:pPr>
        <w:overflowPunct w:val="0"/>
        <w:spacing w:after="0" w:line="240" w:lineRule="atLeast"/>
        <w:ind w:firstLine="720"/>
        <w:jc w:val="both"/>
        <w:rPr>
          <w:rFonts w:ascii="Times New Roman" w:hAnsi="Times New Roman" w:cs="Times New Roman"/>
          <w:b/>
          <w:sz w:val="24"/>
          <w:szCs w:val="24"/>
        </w:rPr>
      </w:pPr>
      <w:r w:rsidRPr="00C742DB">
        <w:rPr>
          <w:rFonts w:ascii="Times New Roman" w:hAnsi="Times New Roman" w:cs="Times New Roman"/>
          <w:sz w:val="24"/>
          <w:szCs w:val="24"/>
        </w:rPr>
        <w:t xml:space="preserve">― мотивация к самореализации в социальном творчестве, познавательной и практической, общественно полезной деятельности. </w:t>
      </w:r>
    </w:p>
    <w:p w:rsidR="005B5BE4" w:rsidRPr="00C742DB" w:rsidRDefault="005B5BE4" w:rsidP="00676674">
      <w:pPr>
        <w:overflowPunct w:val="0"/>
        <w:spacing w:after="0" w:line="240" w:lineRule="atLeast"/>
        <w:ind w:firstLine="720"/>
        <w:jc w:val="center"/>
        <w:rPr>
          <w:rFonts w:ascii="Times New Roman" w:hAnsi="Times New Roman" w:cs="Times New Roman"/>
          <w:b/>
          <w:sz w:val="24"/>
          <w:szCs w:val="24"/>
        </w:rPr>
      </w:pPr>
      <w:r w:rsidRPr="00C742DB">
        <w:rPr>
          <w:rFonts w:ascii="Times New Roman" w:hAnsi="Times New Roman" w:cs="Times New Roman"/>
          <w:b/>
          <w:sz w:val="24"/>
          <w:szCs w:val="24"/>
        </w:rPr>
        <w:t>2.3. Организационный раздел</w:t>
      </w:r>
    </w:p>
    <w:p w:rsidR="005B5BE4" w:rsidRPr="00C742DB" w:rsidRDefault="005B5BE4" w:rsidP="00676674">
      <w:pPr>
        <w:overflowPunct w:val="0"/>
        <w:spacing w:after="0" w:line="240" w:lineRule="atLeast"/>
        <w:ind w:firstLine="720"/>
        <w:jc w:val="center"/>
        <w:rPr>
          <w:rFonts w:ascii="Times New Roman" w:hAnsi="Times New Roman" w:cs="Times New Roman"/>
          <w:color w:val="auto"/>
          <w:sz w:val="24"/>
          <w:szCs w:val="24"/>
        </w:rPr>
      </w:pPr>
      <w:r w:rsidRPr="00C742DB">
        <w:rPr>
          <w:rFonts w:ascii="Times New Roman" w:hAnsi="Times New Roman" w:cs="Times New Roman"/>
          <w:b/>
          <w:sz w:val="24"/>
          <w:szCs w:val="24"/>
        </w:rPr>
        <w:t>2.3.1. Учебный план</w:t>
      </w:r>
    </w:p>
    <w:p w:rsidR="00F82EEC" w:rsidRPr="00C742DB" w:rsidRDefault="00F82EEC" w:rsidP="001B6FC4">
      <w:pPr>
        <w:pStyle w:val="af5"/>
        <w:spacing w:after="0"/>
        <w:ind w:left="20" w:right="40"/>
        <w:jc w:val="both"/>
        <w:rPr>
          <w:rFonts w:ascii="Times New Roman" w:hAnsi="Times New Roman"/>
          <w:szCs w:val="22"/>
        </w:rPr>
      </w:pPr>
      <w:r w:rsidRPr="00C742DB">
        <w:rPr>
          <w:rFonts w:ascii="Times New Roman" w:hAnsi="Times New Roman"/>
          <w:szCs w:val="22"/>
        </w:rPr>
        <w:t xml:space="preserve">    Структура учебного плана для обучающихся 5-9  классов   соответствует  ФГОС для  обучающихся с умственной отсталостью (интеллектуальными нарушениями), утверждённым приказом Министерства образования и науки Российской Федерации от 19 декабря 2014 года № 1599  (вариант 1).</w:t>
      </w:r>
    </w:p>
    <w:p w:rsidR="00F82EEC" w:rsidRPr="00C742DB" w:rsidRDefault="00F82EEC" w:rsidP="001B6FC4">
      <w:pPr>
        <w:autoSpaceDE w:val="0"/>
        <w:autoSpaceDN w:val="0"/>
        <w:adjustRightInd w:val="0"/>
        <w:spacing w:after="0" w:line="240" w:lineRule="atLeast"/>
        <w:jc w:val="both"/>
        <w:rPr>
          <w:rFonts w:ascii="Times New Roman" w:hAnsi="Times New Roman" w:cs="Times New Roman"/>
        </w:rPr>
      </w:pPr>
      <w:r w:rsidRPr="00C742DB">
        <w:rPr>
          <w:rFonts w:ascii="Times New Roman" w:hAnsi="Times New Roman" w:cs="Times New Roman"/>
        </w:rPr>
        <w:t>В обязательную часть включены следующие учебные предметы:</w:t>
      </w:r>
    </w:p>
    <w:p w:rsidR="00F82EEC" w:rsidRPr="00C742DB" w:rsidRDefault="00F82EEC" w:rsidP="001B6FC4">
      <w:pPr>
        <w:autoSpaceDE w:val="0"/>
        <w:autoSpaceDN w:val="0"/>
        <w:adjustRightInd w:val="0"/>
        <w:spacing w:after="0" w:line="240" w:lineRule="atLeast"/>
        <w:jc w:val="both"/>
        <w:rPr>
          <w:rFonts w:ascii="Times New Roman" w:hAnsi="Times New Roman" w:cs="Times New Roman"/>
        </w:rPr>
      </w:pPr>
      <w:r w:rsidRPr="00C742DB">
        <w:rPr>
          <w:rFonts w:ascii="Times New Roman" w:hAnsi="Times New Roman" w:cs="Times New Roman"/>
        </w:rPr>
        <w:t>Предметная область «Язык и речевая практика»- русский язык,  чтение (Литературное чтение).</w:t>
      </w:r>
    </w:p>
    <w:p w:rsidR="00F82EEC" w:rsidRPr="00C742DB" w:rsidRDefault="00F82EEC" w:rsidP="001B6FC4">
      <w:pPr>
        <w:autoSpaceDE w:val="0"/>
        <w:autoSpaceDN w:val="0"/>
        <w:adjustRightInd w:val="0"/>
        <w:spacing w:after="0" w:line="240" w:lineRule="atLeast"/>
        <w:jc w:val="both"/>
        <w:rPr>
          <w:rFonts w:ascii="Times New Roman" w:hAnsi="Times New Roman" w:cs="Times New Roman"/>
        </w:rPr>
      </w:pPr>
      <w:r w:rsidRPr="00C742DB">
        <w:rPr>
          <w:rFonts w:ascii="Times New Roman" w:hAnsi="Times New Roman" w:cs="Times New Roman"/>
        </w:rPr>
        <w:t>Предметная область: «Математика»- математика, информатика.</w:t>
      </w:r>
    </w:p>
    <w:p w:rsidR="00F82EEC" w:rsidRPr="00C742DB" w:rsidRDefault="00F82EEC" w:rsidP="001B6FC4">
      <w:pPr>
        <w:pStyle w:val="Default"/>
        <w:spacing w:line="240" w:lineRule="atLeast"/>
        <w:jc w:val="both"/>
        <w:rPr>
          <w:sz w:val="22"/>
          <w:szCs w:val="22"/>
        </w:rPr>
      </w:pPr>
      <w:r w:rsidRPr="00C742DB">
        <w:rPr>
          <w:sz w:val="22"/>
          <w:szCs w:val="22"/>
        </w:rPr>
        <w:t>Предметная область: «</w:t>
      </w:r>
      <w:r w:rsidRPr="00C742DB">
        <w:rPr>
          <w:color w:val="auto"/>
          <w:sz w:val="22"/>
          <w:szCs w:val="22"/>
        </w:rPr>
        <w:t>Естествознание</w:t>
      </w:r>
      <w:r w:rsidRPr="00C742DB">
        <w:rPr>
          <w:sz w:val="22"/>
          <w:szCs w:val="22"/>
        </w:rPr>
        <w:t>»-  природоведение, биология, география.</w:t>
      </w:r>
    </w:p>
    <w:p w:rsidR="00F82EEC" w:rsidRPr="00C742DB" w:rsidRDefault="00F82EEC" w:rsidP="001B6FC4">
      <w:pPr>
        <w:pStyle w:val="af5"/>
        <w:spacing w:after="0"/>
        <w:ind w:left="20" w:right="20"/>
        <w:jc w:val="both"/>
        <w:rPr>
          <w:rFonts w:ascii="Times New Roman" w:hAnsi="Times New Roman"/>
          <w:szCs w:val="22"/>
        </w:rPr>
      </w:pPr>
      <w:r w:rsidRPr="00C742DB">
        <w:rPr>
          <w:rFonts w:ascii="Times New Roman" w:hAnsi="Times New Roman"/>
          <w:szCs w:val="22"/>
        </w:rPr>
        <w:t>Предметная область «Человек и общество»-мир истории,  основы социальной жизни, история Отечества.</w:t>
      </w:r>
    </w:p>
    <w:p w:rsidR="00F82EEC" w:rsidRPr="00C742DB" w:rsidRDefault="00F82EEC" w:rsidP="001B6FC4">
      <w:pPr>
        <w:pStyle w:val="af5"/>
        <w:spacing w:after="0"/>
        <w:ind w:left="20" w:right="20"/>
        <w:jc w:val="both"/>
        <w:rPr>
          <w:rFonts w:ascii="Times New Roman" w:hAnsi="Times New Roman"/>
          <w:szCs w:val="22"/>
        </w:rPr>
      </w:pPr>
      <w:r w:rsidRPr="00C742DB">
        <w:rPr>
          <w:rFonts w:ascii="Times New Roman" w:hAnsi="Times New Roman"/>
          <w:szCs w:val="22"/>
        </w:rPr>
        <w:t xml:space="preserve"> Предметная область: «Искусство»-  музыка и изобразительное искусство.</w:t>
      </w:r>
    </w:p>
    <w:p w:rsidR="00F82EEC" w:rsidRPr="00C742DB" w:rsidRDefault="00F82EEC" w:rsidP="001B6FC4">
      <w:pPr>
        <w:pStyle w:val="Default"/>
        <w:spacing w:line="240" w:lineRule="atLeast"/>
        <w:jc w:val="both"/>
        <w:rPr>
          <w:sz w:val="22"/>
          <w:szCs w:val="22"/>
        </w:rPr>
      </w:pPr>
      <w:r w:rsidRPr="00C742DB">
        <w:rPr>
          <w:sz w:val="22"/>
          <w:szCs w:val="22"/>
        </w:rPr>
        <w:t xml:space="preserve">Предметная область: «Физическая культура»- физическая культура (адаптивная физическая культура). </w:t>
      </w:r>
    </w:p>
    <w:p w:rsidR="00F82EEC" w:rsidRPr="00C742DB" w:rsidRDefault="00F82EEC" w:rsidP="001B6FC4">
      <w:pPr>
        <w:pStyle w:val="Default"/>
        <w:spacing w:line="240" w:lineRule="atLeast"/>
        <w:jc w:val="both"/>
        <w:rPr>
          <w:sz w:val="22"/>
          <w:szCs w:val="22"/>
        </w:rPr>
      </w:pPr>
      <w:r w:rsidRPr="00C742DB">
        <w:rPr>
          <w:sz w:val="22"/>
          <w:szCs w:val="22"/>
        </w:rPr>
        <w:t>Предметная область «Технология»-профильный труд.</w:t>
      </w:r>
    </w:p>
    <w:p w:rsidR="00F82EEC" w:rsidRPr="00C742DB" w:rsidRDefault="00F82EEC" w:rsidP="001B6FC4">
      <w:pPr>
        <w:spacing w:after="0" w:line="240" w:lineRule="atLeast"/>
        <w:jc w:val="both"/>
        <w:rPr>
          <w:rFonts w:ascii="Times New Roman" w:hAnsi="Times New Roman" w:cs="Times New Roman"/>
        </w:rPr>
      </w:pPr>
      <w:r w:rsidRPr="00C742DB">
        <w:rPr>
          <w:rFonts w:ascii="Times New Roman" w:hAnsi="Times New Roman" w:cs="Times New Roman"/>
        </w:rPr>
        <w:t>Часы части учебного плана, формируемой участниками образовательного процесса,  направлены на  реализацию элективных курсов: математика в нашей жизни, мир вокруг нас, развитие речи.</w:t>
      </w:r>
    </w:p>
    <w:p w:rsidR="00F82EEC" w:rsidRPr="00C742DB" w:rsidRDefault="00F82EEC" w:rsidP="00676674">
      <w:pPr>
        <w:spacing w:after="0" w:line="240" w:lineRule="atLeast"/>
        <w:jc w:val="center"/>
        <w:rPr>
          <w:rFonts w:ascii="Times New Roman" w:hAnsi="Times New Roman" w:cs="Times New Roman"/>
          <w:b/>
        </w:rPr>
      </w:pPr>
      <w:r w:rsidRPr="00C742DB">
        <w:rPr>
          <w:rFonts w:ascii="Times New Roman" w:hAnsi="Times New Roman" w:cs="Times New Roman"/>
          <w:b/>
        </w:rPr>
        <w:t>Формы промежуточной аттестации</w:t>
      </w:r>
    </w:p>
    <w:p w:rsidR="00F82EEC" w:rsidRPr="00C742DB" w:rsidRDefault="00F82EEC" w:rsidP="001B6FC4">
      <w:pPr>
        <w:spacing w:after="0" w:line="240" w:lineRule="atLeast"/>
        <w:jc w:val="both"/>
        <w:rPr>
          <w:rFonts w:ascii="Times New Roman" w:hAnsi="Times New Roman" w:cs="Times New Roman"/>
          <w:b/>
        </w:rPr>
      </w:pPr>
    </w:p>
    <w:tbl>
      <w:tblPr>
        <w:tblW w:w="8330" w:type="dxa"/>
        <w:tblBorders>
          <w:top w:val="nil"/>
          <w:left w:val="nil"/>
          <w:bottom w:val="nil"/>
          <w:right w:val="nil"/>
        </w:tblBorders>
        <w:tblLayout w:type="fixed"/>
        <w:tblLook w:val="0000"/>
      </w:tblPr>
      <w:tblGrid>
        <w:gridCol w:w="3794"/>
        <w:gridCol w:w="4536"/>
      </w:tblGrid>
      <w:tr w:rsidR="00F82EEC" w:rsidRPr="00C742DB" w:rsidTr="00B45FD4">
        <w:trPr>
          <w:trHeight w:val="247"/>
        </w:trPr>
        <w:tc>
          <w:tcPr>
            <w:tcW w:w="3794" w:type="dxa"/>
            <w:tcBorders>
              <w:top w:val="single" w:sz="4" w:space="0" w:color="auto"/>
              <w:left w:val="single" w:sz="4" w:space="0" w:color="auto"/>
              <w:bottom w:val="single" w:sz="4" w:space="0" w:color="auto"/>
              <w:right w:val="single" w:sz="4" w:space="0" w:color="auto"/>
            </w:tcBorders>
          </w:tcPr>
          <w:p w:rsidR="00F82EEC" w:rsidRPr="00C742DB" w:rsidRDefault="00F82EEC" w:rsidP="001B6FC4">
            <w:pPr>
              <w:pStyle w:val="Default"/>
              <w:spacing w:line="240" w:lineRule="atLeast"/>
              <w:jc w:val="both"/>
              <w:rPr>
                <w:bCs/>
                <w:color w:val="auto"/>
                <w:sz w:val="22"/>
                <w:szCs w:val="22"/>
              </w:rPr>
            </w:pPr>
            <w:r w:rsidRPr="00C742DB">
              <w:rPr>
                <w:bCs/>
                <w:color w:val="auto"/>
                <w:sz w:val="22"/>
                <w:szCs w:val="22"/>
              </w:rPr>
              <w:t>Учебные предметы</w:t>
            </w:r>
          </w:p>
        </w:tc>
        <w:tc>
          <w:tcPr>
            <w:tcW w:w="4536" w:type="dxa"/>
            <w:tcBorders>
              <w:top w:val="single" w:sz="4" w:space="0" w:color="auto"/>
              <w:left w:val="single" w:sz="4" w:space="0" w:color="auto"/>
              <w:bottom w:val="single" w:sz="4" w:space="0" w:color="auto"/>
              <w:right w:val="single" w:sz="4" w:space="0" w:color="auto"/>
            </w:tcBorders>
          </w:tcPr>
          <w:p w:rsidR="00F82EEC" w:rsidRPr="00C742DB" w:rsidRDefault="00F82EEC" w:rsidP="001B6FC4">
            <w:pPr>
              <w:pStyle w:val="Default"/>
              <w:spacing w:line="240" w:lineRule="atLeast"/>
              <w:jc w:val="both"/>
              <w:rPr>
                <w:bCs/>
                <w:color w:val="auto"/>
                <w:sz w:val="22"/>
                <w:szCs w:val="22"/>
              </w:rPr>
            </w:pPr>
            <w:r w:rsidRPr="00C742DB">
              <w:rPr>
                <w:bCs/>
                <w:color w:val="auto"/>
                <w:sz w:val="22"/>
                <w:szCs w:val="22"/>
              </w:rPr>
              <w:t>5-9 классы</w:t>
            </w:r>
          </w:p>
        </w:tc>
      </w:tr>
      <w:tr w:rsidR="00F82EEC" w:rsidRPr="00C742DB" w:rsidTr="00B45FD4">
        <w:trPr>
          <w:trHeight w:val="70"/>
        </w:trPr>
        <w:tc>
          <w:tcPr>
            <w:tcW w:w="3794" w:type="dxa"/>
            <w:tcBorders>
              <w:top w:val="single" w:sz="4" w:space="0" w:color="auto"/>
              <w:left w:val="single" w:sz="4" w:space="0" w:color="auto"/>
              <w:bottom w:val="single" w:sz="4" w:space="0" w:color="auto"/>
              <w:right w:val="single" w:sz="4" w:space="0" w:color="auto"/>
            </w:tcBorders>
          </w:tcPr>
          <w:p w:rsidR="00F82EEC" w:rsidRPr="00C742DB" w:rsidRDefault="00F82EEC" w:rsidP="001B6FC4">
            <w:pPr>
              <w:pStyle w:val="Default"/>
              <w:spacing w:line="240" w:lineRule="atLeast"/>
              <w:jc w:val="both"/>
              <w:rPr>
                <w:color w:val="auto"/>
                <w:sz w:val="22"/>
                <w:szCs w:val="22"/>
              </w:rPr>
            </w:pPr>
            <w:r w:rsidRPr="00C742DB">
              <w:rPr>
                <w:color w:val="auto"/>
                <w:sz w:val="22"/>
                <w:szCs w:val="22"/>
              </w:rPr>
              <w:t xml:space="preserve">Русский язык </w:t>
            </w:r>
          </w:p>
        </w:tc>
        <w:tc>
          <w:tcPr>
            <w:tcW w:w="4536" w:type="dxa"/>
            <w:tcBorders>
              <w:top w:val="single" w:sz="4" w:space="0" w:color="auto"/>
              <w:left w:val="single" w:sz="4" w:space="0" w:color="auto"/>
              <w:bottom w:val="single" w:sz="4" w:space="0" w:color="auto"/>
              <w:right w:val="single" w:sz="4" w:space="0" w:color="auto"/>
            </w:tcBorders>
          </w:tcPr>
          <w:p w:rsidR="00F82EEC" w:rsidRPr="00C742DB" w:rsidRDefault="00F82EEC" w:rsidP="001B6FC4">
            <w:pPr>
              <w:pStyle w:val="Default"/>
              <w:spacing w:line="240" w:lineRule="atLeast"/>
              <w:jc w:val="both"/>
              <w:rPr>
                <w:color w:val="auto"/>
                <w:sz w:val="22"/>
                <w:szCs w:val="22"/>
              </w:rPr>
            </w:pPr>
            <w:r w:rsidRPr="00C742DB">
              <w:rPr>
                <w:color w:val="auto"/>
                <w:sz w:val="22"/>
                <w:szCs w:val="22"/>
              </w:rPr>
              <w:t>Контрольное списывание</w:t>
            </w:r>
          </w:p>
        </w:tc>
      </w:tr>
      <w:tr w:rsidR="00F82EEC" w:rsidRPr="00C742DB" w:rsidTr="00B45FD4">
        <w:trPr>
          <w:trHeight w:val="110"/>
        </w:trPr>
        <w:tc>
          <w:tcPr>
            <w:tcW w:w="3794" w:type="dxa"/>
            <w:tcBorders>
              <w:top w:val="single" w:sz="4" w:space="0" w:color="auto"/>
              <w:left w:val="single" w:sz="4" w:space="0" w:color="auto"/>
              <w:bottom w:val="single" w:sz="4" w:space="0" w:color="auto"/>
              <w:right w:val="single" w:sz="4" w:space="0" w:color="auto"/>
            </w:tcBorders>
          </w:tcPr>
          <w:p w:rsidR="00F82EEC" w:rsidRPr="00C742DB" w:rsidRDefault="00F82EEC" w:rsidP="001B6FC4">
            <w:pPr>
              <w:pStyle w:val="Default"/>
              <w:spacing w:line="240" w:lineRule="atLeast"/>
              <w:jc w:val="both"/>
              <w:rPr>
                <w:color w:val="auto"/>
                <w:sz w:val="22"/>
                <w:szCs w:val="22"/>
              </w:rPr>
            </w:pPr>
            <w:r w:rsidRPr="00C742DB">
              <w:rPr>
                <w:color w:val="auto"/>
                <w:sz w:val="22"/>
                <w:szCs w:val="22"/>
              </w:rPr>
              <w:t>Чтение</w:t>
            </w:r>
          </w:p>
          <w:p w:rsidR="00F82EEC" w:rsidRPr="00C742DB" w:rsidRDefault="00F82EEC" w:rsidP="001B6FC4">
            <w:pPr>
              <w:pStyle w:val="Default"/>
              <w:spacing w:line="240" w:lineRule="atLeast"/>
              <w:jc w:val="both"/>
              <w:rPr>
                <w:color w:val="auto"/>
                <w:sz w:val="22"/>
                <w:szCs w:val="22"/>
              </w:rPr>
            </w:pPr>
            <w:r w:rsidRPr="00C742DB">
              <w:rPr>
                <w:color w:val="auto"/>
                <w:sz w:val="22"/>
                <w:szCs w:val="22"/>
              </w:rPr>
              <w:t xml:space="preserve"> (Литературное чтение)</w:t>
            </w:r>
          </w:p>
        </w:tc>
        <w:tc>
          <w:tcPr>
            <w:tcW w:w="4536" w:type="dxa"/>
            <w:tcBorders>
              <w:top w:val="single" w:sz="4" w:space="0" w:color="auto"/>
              <w:left w:val="single" w:sz="4" w:space="0" w:color="auto"/>
              <w:bottom w:val="single" w:sz="4" w:space="0" w:color="auto"/>
              <w:right w:val="single" w:sz="4" w:space="0" w:color="auto"/>
            </w:tcBorders>
          </w:tcPr>
          <w:p w:rsidR="00F82EEC" w:rsidRPr="00C742DB" w:rsidRDefault="00F82EEC" w:rsidP="001B6FC4">
            <w:pPr>
              <w:pStyle w:val="Default"/>
              <w:spacing w:line="240" w:lineRule="atLeast"/>
              <w:jc w:val="both"/>
              <w:rPr>
                <w:color w:val="auto"/>
                <w:sz w:val="22"/>
                <w:szCs w:val="22"/>
              </w:rPr>
            </w:pPr>
            <w:r w:rsidRPr="00C742DB">
              <w:rPr>
                <w:color w:val="auto"/>
                <w:sz w:val="22"/>
                <w:szCs w:val="22"/>
              </w:rPr>
              <w:t>Проверка навыков чтения с элементами развития речи</w:t>
            </w:r>
          </w:p>
        </w:tc>
      </w:tr>
      <w:tr w:rsidR="00F82EEC" w:rsidRPr="00C742DB" w:rsidTr="00B45FD4">
        <w:trPr>
          <w:trHeight w:val="318"/>
        </w:trPr>
        <w:tc>
          <w:tcPr>
            <w:tcW w:w="3794" w:type="dxa"/>
            <w:tcBorders>
              <w:top w:val="single" w:sz="4" w:space="0" w:color="auto"/>
              <w:left w:val="single" w:sz="4" w:space="0" w:color="auto"/>
              <w:bottom w:val="single" w:sz="4" w:space="0" w:color="auto"/>
              <w:right w:val="single" w:sz="4" w:space="0" w:color="auto"/>
            </w:tcBorders>
          </w:tcPr>
          <w:p w:rsidR="00F82EEC" w:rsidRPr="00C742DB" w:rsidRDefault="00F82EEC" w:rsidP="001B6FC4">
            <w:pPr>
              <w:pStyle w:val="Default"/>
              <w:spacing w:line="240" w:lineRule="atLeast"/>
              <w:jc w:val="both"/>
              <w:rPr>
                <w:color w:val="auto"/>
                <w:sz w:val="22"/>
                <w:szCs w:val="22"/>
              </w:rPr>
            </w:pPr>
            <w:r w:rsidRPr="00C742DB">
              <w:rPr>
                <w:color w:val="auto"/>
                <w:sz w:val="22"/>
                <w:szCs w:val="22"/>
              </w:rPr>
              <w:t>Математика</w:t>
            </w:r>
          </w:p>
        </w:tc>
        <w:tc>
          <w:tcPr>
            <w:tcW w:w="4536" w:type="dxa"/>
            <w:tcBorders>
              <w:top w:val="single" w:sz="4" w:space="0" w:color="auto"/>
              <w:left w:val="single" w:sz="4" w:space="0" w:color="auto"/>
              <w:bottom w:val="single" w:sz="4" w:space="0" w:color="auto"/>
              <w:right w:val="single" w:sz="4" w:space="0" w:color="auto"/>
            </w:tcBorders>
          </w:tcPr>
          <w:p w:rsidR="00F82EEC" w:rsidRPr="00C742DB" w:rsidRDefault="00F82EEC" w:rsidP="001B6FC4">
            <w:pPr>
              <w:pStyle w:val="Default"/>
              <w:spacing w:line="240" w:lineRule="atLeast"/>
              <w:jc w:val="both"/>
              <w:rPr>
                <w:color w:val="auto"/>
                <w:sz w:val="22"/>
                <w:szCs w:val="22"/>
              </w:rPr>
            </w:pPr>
            <w:r w:rsidRPr="00C742DB">
              <w:rPr>
                <w:color w:val="auto"/>
                <w:sz w:val="22"/>
                <w:szCs w:val="22"/>
              </w:rPr>
              <w:t>Проверочная работа</w:t>
            </w:r>
          </w:p>
        </w:tc>
      </w:tr>
      <w:tr w:rsidR="00F82EEC" w:rsidRPr="00C742DB" w:rsidTr="00B45FD4">
        <w:trPr>
          <w:trHeight w:val="347"/>
        </w:trPr>
        <w:tc>
          <w:tcPr>
            <w:tcW w:w="3794" w:type="dxa"/>
            <w:tcBorders>
              <w:top w:val="single" w:sz="4" w:space="0" w:color="auto"/>
              <w:left w:val="single" w:sz="4" w:space="0" w:color="auto"/>
              <w:bottom w:val="single" w:sz="4" w:space="0" w:color="auto"/>
              <w:right w:val="single" w:sz="4" w:space="0" w:color="auto"/>
            </w:tcBorders>
          </w:tcPr>
          <w:p w:rsidR="00F82EEC" w:rsidRPr="00C742DB" w:rsidRDefault="00F82EEC" w:rsidP="001B6FC4">
            <w:pPr>
              <w:spacing w:after="0" w:line="240" w:lineRule="atLeast"/>
              <w:ind w:left="40"/>
              <w:jc w:val="both"/>
              <w:rPr>
                <w:rFonts w:ascii="Times New Roman" w:hAnsi="Times New Roman" w:cs="Times New Roman"/>
              </w:rPr>
            </w:pPr>
            <w:r w:rsidRPr="00C742DB">
              <w:rPr>
                <w:rFonts w:ascii="Times New Roman" w:hAnsi="Times New Roman" w:cs="Times New Roman"/>
              </w:rPr>
              <w:lastRenderedPageBreak/>
              <w:t xml:space="preserve"> Природоведение</w:t>
            </w:r>
          </w:p>
        </w:tc>
        <w:tc>
          <w:tcPr>
            <w:tcW w:w="4536" w:type="dxa"/>
            <w:tcBorders>
              <w:top w:val="single" w:sz="4" w:space="0" w:color="auto"/>
              <w:left w:val="single" w:sz="4" w:space="0" w:color="auto"/>
              <w:bottom w:val="single" w:sz="4" w:space="0" w:color="auto"/>
              <w:right w:val="single" w:sz="4" w:space="0" w:color="auto"/>
            </w:tcBorders>
          </w:tcPr>
          <w:p w:rsidR="00F82EEC" w:rsidRPr="00C742DB" w:rsidRDefault="00F82EEC" w:rsidP="001B6FC4">
            <w:pPr>
              <w:pStyle w:val="Default"/>
              <w:spacing w:line="240" w:lineRule="atLeast"/>
              <w:jc w:val="both"/>
              <w:rPr>
                <w:color w:val="auto"/>
                <w:sz w:val="22"/>
                <w:szCs w:val="22"/>
              </w:rPr>
            </w:pPr>
            <w:r w:rsidRPr="00C742DB">
              <w:rPr>
                <w:color w:val="auto"/>
                <w:sz w:val="22"/>
                <w:szCs w:val="22"/>
              </w:rPr>
              <w:t>Тестирование</w:t>
            </w:r>
          </w:p>
        </w:tc>
      </w:tr>
      <w:tr w:rsidR="00F82EEC" w:rsidRPr="00C742DB" w:rsidTr="00B45FD4">
        <w:trPr>
          <w:trHeight w:val="267"/>
        </w:trPr>
        <w:tc>
          <w:tcPr>
            <w:tcW w:w="3794" w:type="dxa"/>
            <w:tcBorders>
              <w:top w:val="single" w:sz="4" w:space="0" w:color="auto"/>
              <w:left w:val="single" w:sz="4" w:space="0" w:color="auto"/>
              <w:bottom w:val="single" w:sz="4" w:space="0" w:color="auto"/>
              <w:right w:val="single" w:sz="4" w:space="0" w:color="auto"/>
            </w:tcBorders>
          </w:tcPr>
          <w:p w:rsidR="00F82EEC" w:rsidRPr="00C742DB" w:rsidRDefault="00F82EEC" w:rsidP="001B6FC4">
            <w:pPr>
              <w:spacing w:after="0" w:line="240" w:lineRule="atLeast"/>
              <w:ind w:left="40"/>
              <w:jc w:val="both"/>
              <w:rPr>
                <w:rFonts w:ascii="Times New Roman" w:hAnsi="Times New Roman" w:cs="Times New Roman"/>
              </w:rPr>
            </w:pPr>
            <w:r w:rsidRPr="00C742DB">
              <w:rPr>
                <w:rFonts w:ascii="Times New Roman" w:hAnsi="Times New Roman" w:cs="Times New Roman"/>
              </w:rPr>
              <w:t>география</w:t>
            </w:r>
          </w:p>
        </w:tc>
        <w:tc>
          <w:tcPr>
            <w:tcW w:w="4536" w:type="dxa"/>
            <w:tcBorders>
              <w:top w:val="single" w:sz="4" w:space="0" w:color="auto"/>
              <w:left w:val="single" w:sz="4" w:space="0" w:color="auto"/>
              <w:bottom w:val="single" w:sz="4" w:space="0" w:color="auto"/>
              <w:right w:val="single" w:sz="4" w:space="0" w:color="auto"/>
            </w:tcBorders>
          </w:tcPr>
          <w:p w:rsidR="00F82EEC" w:rsidRPr="00C742DB" w:rsidRDefault="00F82EEC" w:rsidP="001B6FC4">
            <w:pPr>
              <w:pStyle w:val="Default"/>
              <w:spacing w:line="240" w:lineRule="atLeast"/>
              <w:jc w:val="both"/>
              <w:rPr>
                <w:color w:val="auto"/>
                <w:sz w:val="22"/>
                <w:szCs w:val="22"/>
              </w:rPr>
            </w:pPr>
            <w:r w:rsidRPr="00C742DB">
              <w:rPr>
                <w:color w:val="auto"/>
                <w:sz w:val="22"/>
                <w:szCs w:val="22"/>
              </w:rPr>
              <w:t>Тестирование</w:t>
            </w:r>
          </w:p>
        </w:tc>
      </w:tr>
      <w:tr w:rsidR="00F82EEC" w:rsidRPr="00C742DB" w:rsidTr="00B45FD4">
        <w:trPr>
          <w:trHeight w:val="272"/>
        </w:trPr>
        <w:tc>
          <w:tcPr>
            <w:tcW w:w="3794" w:type="dxa"/>
            <w:tcBorders>
              <w:top w:val="single" w:sz="4" w:space="0" w:color="auto"/>
              <w:left w:val="single" w:sz="4" w:space="0" w:color="auto"/>
              <w:bottom w:val="single" w:sz="4" w:space="0" w:color="auto"/>
              <w:right w:val="single" w:sz="4" w:space="0" w:color="auto"/>
            </w:tcBorders>
          </w:tcPr>
          <w:p w:rsidR="00F82EEC" w:rsidRPr="00C742DB" w:rsidRDefault="00F82EEC" w:rsidP="001B6FC4">
            <w:pPr>
              <w:spacing w:after="0" w:line="240" w:lineRule="atLeast"/>
              <w:ind w:left="40"/>
              <w:jc w:val="both"/>
              <w:rPr>
                <w:rFonts w:ascii="Times New Roman" w:hAnsi="Times New Roman" w:cs="Times New Roman"/>
              </w:rPr>
            </w:pPr>
            <w:r w:rsidRPr="00C742DB">
              <w:rPr>
                <w:rFonts w:ascii="Times New Roman" w:hAnsi="Times New Roman" w:cs="Times New Roman"/>
              </w:rPr>
              <w:t>Мир истории</w:t>
            </w:r>
          </w:p>
        </w:tc>
        <w:tc>
          <w:tcPr>
            <w:tcW w:w="4536" w:type="dxa"/>
            <w:tcBorders>
              <w:top w:val="single" w:sz="4" w:space="0" w:color="auto"/>
              <w:left w:val="single" w:sz="4" w:space="0" w:color="auto"/>
              <w:bottom w:val="single" w:sz="4" w:space="0" w:color="auto"/>
              <w:right w:val="single" w:sz="4" w:space="0" w:color="auto"/>
            </w:tcBorders>
          </w:tcPr>
          <w:p w:rsidR="00F82EEC" w:rsidRPr="00C742DB" w:rsidRDefault="00F82EEC" w:rsidP="001B6FC4">
            <w:pPr>
              <w:pStyle w:val="Default"/>
              <w:spacing w:line="240" w:lineRule="atLeast"/>
              <w:jc w:val="both"/>
              <w:rPr>
                <w:color w:val="auto"/>
                <w:sz w:val="22"/>
                <w:szCs w:val="22"/>
              </w:rPr>
            </w:pPr>
            <w:r w:rsidRPr="00C742DB">
              <w:rPr>
                <w:color w:val="auto"/>
                <w:sz w:val="22"/>
                <w:szCs w:val="22"/>
              </w:rPr>
              <w:t>Тестирование</w:t>
            </w:r>
          </w:p>
        </w:tc>
      </w:tr>
      <w:tr w:rsidR="00F82EEC" w:rsidRPr="00C742DB" w:rsidTr="00B45FD4">
        <w:trPr>
          <w:trHeight w:val="276"/>
        </w:trPr>
        <w:tc>
          <w:tcPr>
            <w:tcW w:w="3794" w:type="dxa"/>
            <w:tcBorders>
              <w:top w:val="single" w:sz="4" w:space="0" w:color="auto"/>
              <w:left w:val="single" w:sz="4" w:space="0" w:color="auto"/>
              <w:bottom w:val="single" w:sz="4" w:space="0" w:color="auto"/>
              <w:right w:val="single" w:sz="4" w:space="0" w:color="auto"/>
            </w:tcBorders>
          </w:tcPr>
          <w:p w:rsidR="00F82EEC" w:rsidRPr="00C742DB" w:rsidRDefault="00F82EEC" w:rsidP="001B6FC4">
            <w:pPr>
              <w:pStyle w:val="60"/>
              <w:shd w:val="clear" w:color="auto" w:fill="auto"/>
              <w:ind w:left="140"/>
            </w:pPr>
            <w:r w:rsidRPr="00C742DB">
              <w:t>Основы социальной жизни</w:t>
            </w:r>
          </w:p>
        </w:tc>
        <w:tc>
          <w:tcPr>
            <w:tcW w:w="4536" w:type="dxa"/>
            <w:tcBorders>
              <w:top w:val="single" w:sz="4" w:space="0" w:color="auto"/>
              <w:left w:val="single" w:sz="4" w:space="0" w:color="auto"/>
              <w:bottom w:val="single" w:sz="4" w:space="0" w:color="auto"/>
              <w:right w:val="single" w:sz="4" w:space="0" w:color="auto"/>
            </w:tcBorders>
          </w:tcPr>
          <w:p w:rsidR="00F82EEC" w:rsidRPr="00C742DB" w:rsidRDefault="00F82EEC" w:rsidP="001B6FC4">
            <w:pPr>
              <w:pStyle w:val="Default"/>
              <w:spacing w:line="240" w:lineRule="atLeast"/>
              <w:jc w:val="both"/>
              <w:rPr>
                <w:color w:val="auto"/>
                <w:sz w:val="22"/>
                <w:szCs w:val="22"/>
              </w:rPr>
            </w:pPr>
            <w:r w:rsidRPr="00C742DB">
              <w:rPr>
                <w:color w:val="auto"/>
                <w:sz w:val="22"/>
                <w:szCs w:val="22"/>
              </w:rPr>
              <w:t>Тестирование</w:t>
            </w:r>
          </w:p>
        </w:tc>
      </w:tr>
      <w:tr w:rsidR="00F82EEC" w:rsidRPr="00C742DB" w:rsidTr="00B45FD4">
        <w:trPr>
          <w:trHeight w:val="240"/>
        </w:trPr>
        <w:tc>
          <w:tcPr>
            <w:tcW w:w="3794" w:type="dxa"/>
            <w:tcBorders>
              <w:top w:val="single" w:sz="4" w:space="0" w:color="auto"/>
              <w:left w:val="single" w:sz="4" w:space="0" w:color="auto"/>
              <w:bottom w:val="single" w:sz="4" w:space="0" w:color="auto"/>
              <w:right w:val="single" w:sz="4" w:space="0" w:color="auto"/>
            </w:tcBorders>
          </w:tcPr>
          <w:p w:rsidR="00F82EEC" w:rsidRPr="00C742DB" w:rsidRDefault="00F82EEC" w:rsidP="001B6FC4">
            <w:pPr>
              <w:spacing w:after="0" w:line="240" w:lineRule="atLeast"/>
              <w:jc w:val="both"/>
              <w:rPr>
                <w:rFonts w:ascii="Times New Roman" w:hAnsi="Times New Roman" w:cs="Times New Roman"/>
              </w:rPr>
            </w:pPr>
            <w:r w:rsidRPr="00C742DB">
              <w:rPr>
                <w:rFonts w:ascii="Times New Roman" w:hAnsi="Times New Roman" w:cs="Times New Roman"/>
              </w:rPr>
              <w:t>Адаптивная физическая культура</w:t>
            </w:r>
          </w:p>
        </w:tc>
        <w:tc>
          <w:tcPr>
            <w:tcW w:w="4536" w:type="dxa"/>
            <w:tcBorders>
              <w:top w:val="single" w:sz="4" w:space="0" w:color="auto"/>
              <w:left w:val="single" w:sz="4" w:space="0" w:color="auto"/>
              <w:bottom w:val="single" w:sz="4" w:space="0" w:color="auto"/>
              <w:right w:val="single" w:sz="4" w:space="0" w:color="auto"/>
            </w:tcBorders>
          </w:tcPr>
          <w:p w:rsidR="00F82EEC" w:rsidRPr="00C742DB" w:rsidRDefault="00F82EEC" w:rsidP="001B6FC4">
            <w:pPr>
              <w:pStyle w:val="Default"/>
              <w:spacing w:line="240" w:lineRule="atLeast"/>
              <w:jc w:val="both"/>
              <w:rPr>
                <w:color w:val="auto"/>
                <w:sz w:val="22"/>
                <w:szCs w:val="22"/>
              </w:rPr>
            </w:pPr>
            <w:r w:rsidRPr="00C742DB">
              <w:rPr>
                <w:color w:val="auto"/>
                <w:sz w:val="22"/>
                <w:szCs w:val="22"/>
              </w:rPr>
              <w:t>Тестирование</w:t>
            </w:r>
          </w:p>
        </w:tc>
      </w:tr>
      <w:tr w:rsidR="00F82EEC" w:rsidRPr="00C742DB" w:rsidTr="00B45FD4">
        <w:trPr>
          <w:trHeight w:val="251"/>
        </w:trPr>
        <w:tc>
          <w:tcPr>
            <w:tcW w:w="3794" w:type="dxa"/>
            <w:tcBorders>
              <w:top w:val="single" w:sz="4" w:space="0" w:color="auto"/>
              <w:left w:val="single" w:sz="4" w:space="0" w:color="auto"/>
              <w:bottom w:val="single" w:sz="4" w:space="0" w:color="auto"/>
              <w:right w:val="single" w:sz="4" w:space="0" w:color="auto"/>
            </w:tcBorders>
          </w:tcPr>
          <w:p w:rsidR="00F82EEC" w:rsidRPr="00C742DB" w:rsidRDefault="00F82EEC" w:rsidP="001B6FC4">
            <w:pPr>
              <w:spacing w:after="0" w:line="240" w:lineRule="atLeast"/>
              <w:jc w:val="both"/>
              <w:rPr>
                <w:rFonts w:ascii="Times New Roman" w:hAnsi="Times New Roman" w:cs="Times New Roman"/>
                <w:lang w:eastAsia="ru-RU"/>
              </w:rPr>
            </w:pPr>
            <w:r w:rsidRPr="00C742DB">
              <w:rPr>
                <w:rFonts w:ascii="Times New Roman" w:hAnsi="Times New Roman" w:cs="Times New Roman"/>
              </w:rPr>
              <w:t>Профильный труд</w:t>
            </w:r>
          </w:p>
        </w:tc>
        <w:tc>
          <w:tcPr>
            <w:tcW w:w="4536" w:type="dxa"/>
            <w:tcBorders>
              <w:top w:val="single" w:sz="4" w:space="0" w:color="auto"/>
              <w:left w:val="single" w:sz="4" w:space="0" w:color="auto"/>
              <w:bottom w:val="single" w:sz="4" w:space="0" w:color="auto"/>
              <w:right w:val="single" w:sz="4" w:space="0" w:color="auto"/>
            </w:tcBorders>
          </w:tcPr>
          <w:p w:rsidR="00F82EEC" w:rsidRPr="00C742DB" w:rsidRDefault="00F82EEC" w:rsidP="001B6FC4">
            <w:pPr>
              <w:pStyle w:val="Default"/>
              <w:spacing w:line="240" w:lineRule="atLeast"/>
              <w:jc w:val="both"/>
              <w:rPr>
                <w:color w:val="auto"/>
                <w:sz w:val="22"/>
                <w:szCs w:val="22"/>
              </w:rPr>
            </w:pPr>
            <w:r w:rsidRPr="00C742DB">
              <w:rPr>
                <w:color w:val="auto"/>
                <w:sz w:val="22"/>
                <w:szCs w:val="22"/>
              </w:rPr>
              <w:t>Тестирование</w:t>
            </w:r>
          </w:p>
        </w:tc>
      </w:tr>
    </w:tbl>
    <w:p w:rsidR="00F82EEC" w:rsidRPr="00C742DB" w:rsidRDefault="00F82EEC" w:rsidP="001B6FC4">
      <w:pPr>
        <w:spacing w:after="0" w:line="240" w:lineRule="atLeast"/>
        <w:ind w:firstLine="567"/>
        <w:jc w:val="both"/>
        <w:rPr>
          <w:rFonts w:ascii="Times New Roman" w:hAnsi="Times New Roman" w:cs="Times New Roman"/>
        </w:rPr>
      </w:pPr>
      <w:r w:rsidRPr="00C742DB">
        <w:rPr>
          <w:rFonts w:ascii="Times New Roman" w:hAnsi="Times New Roman" w:cs="Times New Roman"/>
          <w:b/>
        </w:rPr>
        <w:t xml:space="preserve">Внеурочная деятельность </w:t>
      </w:r>
      <w:r w:rsidRPr="00C742DB">
        <w:rPr>
          <w:rFonts w:ascii="Times New Roman" w:hAnsi="Times New Roman" w:cs="Times New Roman"/>
        </w:rPr>
        <w:t xml:space="preserve">является неотъемлемой частью образовательного процесса и организуется по направлениям развития личности (нравственное, социальное, общекультурное, спортивно-оздоровительное) и отражена в рабочей программе воспитания модуль «Курсы внеурочной деятельности». Внеурочная деятельность реализуется посредством различных форм организации, таких как экскурсии, кружки, секции, конкурсы, соревнования,  социальное проектирование, акции и т.д. 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 культуры, спорта и других организаций. Чередование учебной и внеурочной деятельности в рамках реализации АООП  обучающихся  </w:t>
      </w:r>
      <w:r w:rsidRPr="00C742DB">
        <w:rPr>
          <w:rFonts w:ascii="Times New Roman" w:hAnsi="Times New Roman" w:cs="Times New Roman"/>
          <w:b/>
        </w:rPr>
        <w:t xml:space="preserve"> </w:t>
      </w:r>
      <w:r w:rsidRPr="00C742DB">
        <w:rPr>
          <w:rFonts w:ascii="Times New Roman" w:hAnsi="Times New Roman" w:cs="Times New Roman"/>
        </w:rPr>
        <w:t xml:space="preserve">с  лёгкой умственной отсталостью (интеллектуальными нарушениями) определяется расписанием учебных занятий и графиком работы кружков и секций образовательной организации. </w:t>
      </w:r>
    </w:p>
    <w:p w:rsidR="00F82EEC" w:rsidRPr="00C742DB" w:rsidRDefault="00F82EEC" w:rsidP="001B6FC4">
      <w:pPr>
        <w:spacing w:after="0" w:line="240" w:lineRule="atLeast"/>
        <w:ind w:firstLine="567"/>
        <w:jc w:val="both"/>
        <w:rPr>
          <w:rFonts w:ascii="Times New Roman" w:hAnsi="Times New Roman" w:cs="Times New Roman"/>
        </w:rPr>
      </w:pPr>
      <w:r w:rsidRPr="00C742DB">
        <w:rPr>
          <w:rFonts w:ascii="Times New Roman" w:hAnsi="Times New Roman" w:cs="Times New Roman"/>
        </w:rPr>
        <w:t xml:space="preserve">Время, отведенное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объемов финансирования. </w:t>
      </w:r>
    </w:p>
    <w:p w:rsidR="00F82EEC" w:rsidRPr="00C742DB" w:rsidRDefault="00F82EEC" w:rsidP="001B6FC4">
      <w:pPr>
        <w:spacing w:after="0" w:line="240" w:lineRule="atLeast"/>
        <w:ind w:firstLine="567"/>
        <w:jc w:val="both"/>
        <w:rPr>
          <w:rFonts w:ascii="Times New Roman" w:hAnsi="Times New Roman" w:cs="Times New Roman"/>
          <w:b/>
          <w:u w:val="single"/>
        </w:rPr>
      </w:pPr>
      <w:r w:rsidRPr="00C742DB">
        <w:rPr>
          <w:rFonts w:ascii="Times New Roman" w:hAnsi="Times New Roman" w:cs="Times New Roman"/>
          <w:b/>
          <w:bCs/>
        </w:rPr>
        <w:t>Учебный план  АООП  умственно отсталых обучающихся с НОДА</w:t>
      </w:r>
    </w:p>
    <w:tbl>
      <w:tblPr>
        <w:tblW w:w="0" w:type="auto"/>
        <w:tblInd w:w="-111" w:type="dxa"/>
        <w:tblLayout w:type="fixed"/>
        <w:tblLook w:val="0000"/>
      </w:tblPr>
      <w:tblGrid>
        <w:gridCol w:w="1961"/>
        <w:gridCol w:w="2825"/>
        <w:gridCol w:w="10"/>
        <w:gridCol w:w="709"/>
        <w:gridCol w:w="709"/>
        <w:gridCol w:w="708"/>
        <w:gridCol w:w="810"/>
        <w:gridCol w:w="567"/>
        <w:gridCol w:w="142"/>
        <w:gridCol w:w="850"/>
        <w:gridCol w:w="10"/>
      </w:tblGrid>
      <w:tr w:rsidR="005B5BE4" w:rsidRPr="00C742DB" w:rsidTr="00271DC6">
        <w:tc>
          <w:tcPr>
            <w:tcW w:w="9301" w:type="dxa"/>
            <w:gridSpan w:val="11"/>
            <w:tcBorders>
              <w:top w:val="single" w:sz="4" w:space="0" w:color="000000"/>
              <w:left w:val="single" w:sz="4" w:space="0" w:color="000000"/>
              <w:bottom w:val="single" w:sz="4" w:space="0" w:color="000000"/>
              <w:right w:val="single" w:sz="4" w:space="0" w:color="000000"/>
            </w:tcBorders>
          </w:tcPr>
          <w:p w:rsidR="005B5BE4" w:rsidRPr="00C742DB" w:rsidRDefault="00F82EEC" w:rsidP="001B6FC4">
            <w:pPr>
              <w:spacing w:after="0" w:line="240" w:lineRule="atLeast"/>
              <w:ind w:firstLine="567"/>
              <w:jc w:val="both"/>
              <w:rPr>
                <w:sz w:val="24"/>
                <w:szCs w:val="24"/>
              </w:rPr>
            </w:pPr>
            <w:r w:rsidRPr="00C742DB">
              <w:rPr>
                <w:rFonts w:ascii="Times New Roman" w:hAnsi="Times New Roman" w:cs="Times New Roman"/>
                <w:sz w:val="24"/>
                <w:szCs w:val="24"/>
              </w:rPr>
              <w:t>Г</w:t>
            </w:r>
            <w:r w:rsidR="005B5BE4" w:rsidRPr="00C742DB">
              <w:rPr>
                <w:rFonts w:ascii="Times New Roman" w:hAnsi="Times New Roman" w:cs="Times New Roman"/>
                <w:sz w:val="24"/>
                <w:szCs w:val="24"/>
              </w:rPr>
              <w:t xml:space="preserve">одовой учебный план общего образования </w:t>
            </w:r>
            <w:r w:rsidR="005B5BE4" w:rsidRPr="00C742DB">
              <w:rPr>
                <w:rFonts w:ascii="Times New Roman" w:hAnsi="Times New Roman" w:cs="Times New Roman"/>
                <w:sz w:val="24"/>
                <w:szCs w:val="24"/>
              </w:rPr>
              <w:br/>
            </w:r>
            <w:r w:rsidRPr="00C742DB">
              <w:rPr>
                <w:rFonts w:ascii="Times New Roman" w:hAnsi="Times New Roman" w:cs="Times New Roman"/>
                <w:bCs/>
              </w:rPr>
              <w:t>умственно отсталых обучающихся с НОДА</w:t>
            </w:r>
            <w:r w:rsidR="005B5BE4" w:rsidRPr="00C742DB">
              <w:rPr>
                <w:rFonts w:ascii="Times New Roman" w:hAnsi="Times New Roman" w:cs="Times New Roman"/>
                <w:color w:val="auto"/>
                <w:sz w:val="24"/>
                <w:szCs w:val="24"/>
              </w:rPr>
              <w:t xml:space="preserve">: </w:t>
            </w:r>
            <w:r w:rsidR="005B5BE4" w:rsidRPr="00C742DB">
              <w:rPr>
                <w:rFonts w:ascii="Times New Roman" w:hAnsi="Times New Roman" w:cs="Times New Roman"/>
                <w:color w:val="auto"/>
                <w:sz w:val="24"/>
                <w:szCs w:val="24"/>
                <w:lang w:val="en-US"/>
              </w:rPr>
              <w:t>V</w:t>
            </w:r>
            <w:r w:rsidR="005B5BE4" w:rsidRPr="00C742DB">
              <w:rPr>
                <w:rFonts w:ascii="Times New Roman" w:hAnsi="Times New Roman" w:cs="Times New Roman"/>
                <w:color w:val="auto"/>
                <w:sz w:val="24"/>
                <w:szCs w:val="24"/>
              </w:rPr>
              <w:t>-</w:t>
            </w:r>
            <w:r w:rsidR="005B5BE4" w:rsidRPr="00C742DB">
              <w:rPr>
                <w:rFonts w:ascii="Times New Roman" w:hAnsi="Times New Roman" w:cs="Times New Roman"/>
                <w:color w:val="auto"/>
                <w:sz w:val="24"/>
                <w:szCs w:val="24"/>
                <w:lang w:val="en-US"/>
              </w:rPr>
              <w:t>IX</w:t>
            </w:r>
            <w:r w:rsidR="005B5BE4" w:rsidRPr="00C742DB">
              <w:rPr>
                <w:rFonts w:ascii="Times New Roman" w:hAnsi="Times New Roman" w:cs="Times New Roman"/>
                <w:sz w:val="24"/>
                <w:szCs w:val="24"/>
              </w:rPr>
              <w:t>классы</w:t>
            </w:r>
          </w:p>
        </w:tc>
      </w:tr>
      <w:tr w:rsidR="005B5BE4" w:rsidRPr="00C742DB" w:rsidTr="00271DC6">
        <w:tc>
          <w:tcPr>
            <w:tcW w:w="1961" w:type="dxa"/>
            <w:vMerge w:val="restart"/>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Предметные области</w:t>
            </w:r>
          </w:p>
        </w:tc>
        <w:tc>
          <w:tcPr>
            <w:tcW w:w="2835" w:type="dxa"/>
            <w:gridSpan w:val="2"/>
            <w:vMerge w:val="restart"/>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Классы</w:t>
            </w:r>
          </w:p>
          <w:p w:rsidR="005B5BE4" w:rsidRPr="00C742DB" w:rsidRDefault="005B5BE4" w:rsidP="001B6FC4">
            <w:pPr>
              <w:spacing w:after="0" w:line="240" w:lineRule="atLeast"/>
              <w:jc w:val="both"/>
              <w:rPr>
                <w:rFonts w:ascii="Times New Roman" w:hAnsi="Times New Roman" w:cs="Times New Roman"/>
                <w:sz w:val="24"/>
                <w:szCs w:val="24"/>
              </w:rPr>
            </w:pPr>
          </w:p>
          <w:p w:rsidR="005B5BE4" w:rsidRPr="00C742DB" w:rsidRDefault="005B5BE4"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Учебные предметы</w:t>
            </w:r>
          </w:p>
        </w:tc>
        <w:tc>
          <w:tcPr>
            <w:tcW w:w="4505" w:type="dxa"/>
            <w:gridSpan w:val="8"/>
            <w:tcBorders>
              <w:top w:val="single" w:sz="4" w:space="0" w:color="000000"/>
              <w:left w:val="single" w:sz="4" w:space="0" w:color="000000"/>
              <w:bottom w:val="single" w:sz="4" w:space="0" w:color="000000"/>
              <w:right w:val="single" w:sz="4" w:space="0" w:color="000000"/>
            </w:tcBorders>
          </w:tcPr>
          <w:p w:rsidR="005B5BE4" w:rsidRPr="00C742DB" w:rsidRDefault="005B5BE4" w:rsidP="001B6FC4">
            <w:pPr>
              <w:spacing w:after="0" w:line="240" w:lineRule="atLeast"/>
              <w:jc w:val="both"/>
              <w:rPr>
                <w:sz w:val="24"/>
                <w:szCs w:val="24"/>
              </w:rPr>
            </w:pPr>
            <w:r w:rsidRPr="00C742DB">
              <w:rPr>
                <w:rFonts w:ascii="Times New Roman" w:hAnsi="Times New Roman" w:cs="Times New Roman"/>
                <w:sz w:val="24"/>
                <w:szCs w:val="24"/>
              </w:rPr>
              <w:t>Количество часов в год</w:t>
            </w:r>
          </w:p>
        </w:tc>
      </w:tr>
      <w:tr w:rsidR="005B5BE4" w:rsidRPr="00C742DB" w:rsidTr="00271DC6">
        <w:tc>
          <w:tcPr>
            <w:tcW w:w="1961" w:type="dxa"/>
            <w:vMerge/>
            <w:tcBorders>
              <w:top w:val="single" w:sz="4" w:space="0" w:color="000000"/>
              <w:left w:val="single" w:sz="4" w:space="0" w:color="000000"/>
              <w:bottom w:val="single" w:sz="4" w:space="0" w:color="000000"/>
            </w:tcBorders>
          </w:tcPr>
          <w:p w:rsidR="005B5BE4" w:rsidRPr="00C742DB" w:rsidRDefault="005B5BE4" w:rsidP="001B6FC4">
            <w:pPr>
              <w:snapToGrid w:val="0"/>
              <w:spacing w:after="0" w:line="240" w:lineRule="atLeast"/>
              <w:jc w:val="both"/>
              <w:rPr>
                <w:rFonts w:ascii="Times New Roman" w:hAnsi="Times New Roman" w:cs="Times New Roman"/>
                <w:sz w:val="24"/>
                <w:szCs w:val="24"/>
              </w:rPr>
            </w:pPr>
          </w:p>
        </w:tc>
        <w:tc>
          <w:tcPr>
            <w:tcW w:w="2835" w:type="dxa"/>
            <w:gridSpan w:val="2"/>
            <w:vMerge/>
            <w:tcBorders>
              <w:top w:val="single" w:sz="4" w:space="0" w:color="000000"/>
              <w:left w:val="single" w:sz="4" w:space="0" w:color="000000"/>
              <w:bottom w:val="single" w:sz="4" w:space="0" w:color="000000"/>
            </w:tcBorders>
          </w:tcPr>
          <w:p w:rsidR="005B5BE4" w:rsidRPr="00C742DB" w:rsidRDefault="005B5BE4" w:rsidP="001B6FC4">
            <w:pPr>
              <w:snapToGrid w:val="0"/>
              <w:spacing w:after="0" w:line="240" w:lineRule="atLeast"/>
              <w:jc w:val="both"/>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sz w:val="24"/>
                <w:szCs w:val="24"/>
                <w:lang w:val="en-US"/>
              </w:rPr>
            </w:pPr>
            <w:r w:rsidRPr="00C742DB">
              <w:rPr>
                <w:rFonts w:ascii="Times New Roman" w:hAnsi="Times New Roman" w:cs="Times New Roman"/>
                <w:sz w:val="24"/>
                <w:szCs w:val="24"/>
                <w:lang w:val="en-US"/>
              </w:rPr>
              <w:t>V</w:t>
            </w:r>
          </w:p>
        </w:tc>
        <w:tc>
          <w:tcPr>
            <w:tcW w:w="709" w:type="dxa"/>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sz w:val="24"/>
                <w:szCs w:val="24"/>
                <w:lang w:val="en-US"/>
              </w:rPr>
            </w:pPr>
            <w:r w:rsidRPr="00C742DB">
              <w:rPr>
                <w:rFonts w:ascii="Times New Roman" w:hAnsi="Times New Roman" w:cs="Times New Roman"/>
                <w:sz w:val="24"/>
                <w:szCs w:val="24"/>
                <w:lang w:val="en-US"/>
              </w:rPr>
              <w:t>VI</w:t>
            </w:r>
          </w:p>
        </w:tc>
        <w:tc>
          <w:tcPr>
            <w:tcW w:w="708" w:type="dxa"/>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sz w:val="24"/>
                <w:szCs w:val="24"/>
                <w:lang w:val="en-US"/>
              </w:rPr>
            </w:pPr>
            <w:r w:rsidRPr="00C742DB">
              <w:rPr>
                <w:rFonts w:ascii="Times New Roman" w:hAnsi="Times New Roman" w:cs="Times New Roman"/>
                <w:sz w:val="24"/>
                <w:szCs w:val="24"/>
                <w:lang w:val="en-US"/>
              </w:rPr>
              <w:t>VII</w:t>
            </w:r>
          </w:p>
        </w:tc>
        <w:tc>
          <w:tcPr>
            <w:tcW w:w="810" w:type="dxa"/>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sz w:val="24"/>
                <w:szCs w:val="24"/>
                <w:lang w:val="en-US"/>
              </w:rPr>
            </w:pPr>
            <w:r w:rsidRPr="00C742DB">
              <w:rPr>
                <w:rFonts w:ascii="Times New Roman" w:hAnsi="Times New Roman" w:cs="Times New Roman"/>
                <w:sz w:val="24"/>
                <w:szCs w:val="24"/>
                <w:lang w:val="en-US"/>
              </w:rPr>
              <w:t>VIII</w:t>
            </w:r>
          </w:p>
        </w:tc>
        <w:tc>
          <w:tcPr>
            <w:tcW w:w="567" w:type="dxa"/>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lang w:val="en-US"/>
              </w:rPr>
              <w:t>IX</w:t>
            </w:r>
          </w:p>
        </w:tc>
        <w:tc>
          <w:tcPr>
            <w:tcW w:w="1002" w:type="dxa"/>
            <w:gridSpan w:val="3"/>
            <w:tcBorders>
              <w:top w:val="single" w:sz="4" w:space="0" w:color="000000"/>
              <w:left w:val="single" w:sz="4" w:space="0" w:color="000000"/>
              <w:bottom w:val="single" w:sz="4" w:space="0" w:color="000000"/>
              <w:right w:val="single" w:sz="4" w:space="0" w:color="000000"/>
            </w:tcBorders>
          </w:tcPr>
          <w:p w:rsidR="005B5BE4" w:rsidRPr="00C742DB" w:rsidRDefault="005B5BE4" w:rsidP="001B6FC4">
            <w:pPr>
              <w:spacing w:after="0" w:line="240" w:lineRule="atLeast"/>
              <w:jc w:val="both"/>
              <w:rPr>
                <w:sz w:val="24"/>
                <w:szCs w:val="24"/>
              </w:rPr>
            </w:pPr>
            <w:r w:rsidRPr="00C742DB">
              <w:rPr>
                <w:rFonts w:ascii="Times New Roman" w:hAnsi="Times New Roman" w:cs="Times New Roman"/>
                <w:sz w:val="24"/>
                <w:szCs w:val="24"/>
              </w:rPr>
              <w:t xml:space="preserve">Всего </w:t>
            </w:r>
          </w:p>
        </w:tc>
      </w:tr>
      <w:tr w:rsidR="005B5BE4" w:rsidRPr="00C742DB" w:rsidTr="00271DC6">
        <w:trPr>
          <w:gridAfter w:val="1"/>
          <w:wAfter w:w="10" w:type="dxa"/>
        </w:trPr>
        <w:tc>
          <w:tcPr>
            <w:tcW w:w="4786" w:type="dxa"/>
            <w:gridSpan w:val="2"/>
            <w:tcBorders>
              <w:top w:val="single" w:sz="4" w:space="0" w:color="000000"/>
              <w:left w:val="single" w:sz="4" w:space="0" w:color="000000"/>
              <w:bottom w:val="single" w:sz="4" w:space="0" w:color="000000"/>
            </w:tcBorders>
          </w:tcPr>
          <w:p w:rsidR="005B5BE4" w:rsidRPr="00C742DB" w:rsidRDefault="005B5BE4" w:rsidP="00676674">
            <w:pPr>
              <w:spacing w:after="0" w:line="240" w:lineRule="atLeast"/>
              <w:jc w:val="center"/>
              <w:rPr>
                <w:rFonts w:ascii="Times New Roman" w:hAnsi="Times New Roman" w:cs="Times New Roman"/>
                <w:sz w:val="24"/>
                <w:szCs w:val="24"/>
              </w:rPr>
            </w:pPr>
            <w:r w:rsidRPr="00C742DB">
              <w:rPr>
                <w:rFonts w:ascii="Times New Roman" w:hAnsi="Times New Roman" w:cs="Times New Roman"/>
                <w:sz w:val="24"/>
                <w:szCs w:val="24"/>
              </w:rPr>
              <w:t>Обязательная часть</w:t>
            </w:r>
          </w:p>
        </w:tc>
        <w:tc>
          <w:tcPr>
            <w:tcW w:w="4505" w:type="dxa"/>
            <w:gridSpan w:val="8"/>
            <w:tcBorders>
              <w:top w:val="single" w:sz="4" w:space="0" w:color="000000"/>
              <w:left w:val="single" w:sz="4" w:space="0" w:color="000000"/>
              <w:bottom w:val="single" w:sz="4" w:space="0" w:color="000000"/>
              <w:right w:val="single" w:sz="4" w:space="0" w:color="000000"/>
            </w:tcBorders>
          </w:tcPr>
          <w:p w:rsidR="005B5BE4" w:rsidRPr="00C742DB" w:rsidRDefault="005B5BE4" w:rsidP="001B6FC4">
            <w:pPr>
              <w:snapToGrid w:val="0"/>
              <w:spacing w:after="0" w:line="240" w:lineRule="atLeast"/>
              <w:jc w:val="both"/>
              <w:rPr>
                <w:rFonts w:ascii="Times New Roman" w:hAnsi="Times New Roman" w:cs="Times New Roman"/>
                <w:sz w:val="24"/>
                <w:szCs w:val="24"/>
              </w:rPr>
            </w:pPr>
          </w:p>
        </w:tc>
      </w:tr>
      <w:tr w:rsidR="005B5BE4" w:rsidRPr="00C742DB" w:rsidTr="00271DC6">
        <w:tc>
          <w:tcPr>
            <w:tcW w:w="1961" w:type="dxa"/>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1. Язык и речевая практика</w:t>
            </w:r>
          </w:p>
        </w:tc>
        <w:tc>
          <w:tcPr>
            <w:tcW w:w="2835" w:type="dxa"/>
            <w:gridSpan w:val="2"/>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1.1. Русский язык</w:t>
            </w:r>
          </w:p>
          <w:p w:rsidR="005B5BE4" w:rsidRPr="00C742DB" w:rsidRDefault="005B5BE4"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1.2. Чтение</w:t>
            </w:r>
          </w:p>
          <w:p w:rsidR="005B5BE4" w:rsidRPr="00C742DB" w:rsidRDefault="005B5BE4"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(Литературное чтение)</w:t>
            </w:r>
          </w:p>
        </w:tc>
        <w:tc>
          <w:tcPr>
            <w:tcW w:w="709" w:type="dxa"/>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136</w:t>
            </w:r>
          </w:p>
          <w:p w:rsidR="005B5BE4" w:rsidRPr="00C742DB" w:rsidRDefault="005B5BE4"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136</w:t>
            </w:r>
          </w:p>
          <w:p w:rsidR="005B5BE4" w:rsidRPr="00C742DB" w:rsidRDefault="005B5BE4"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136</w:t>
            </w:r>
          </w:p>
        </w:tc>
        <w:tc>
          <w:tcPr>
            <w:tcW w:w="708" w:type="dxa"/>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136</w:t>
            </w:r>
          </w:p>
          <w:p w:rsidR="005B5BE4" w:rsidRPr="00C742DB" w:rsidRDefault="005B5BE4"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136</w:t>
            </w:r>
          </w:p>
        </w:tc>
        <w:tc>
          <w:tcPr>
            <w:tcW w:w="810" w:type="dxa"/>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136</w:t>
            </w:r>
          </w:p>
          <w:p w:rsidR="005B5BE4" w:rsidRPr="00C742DB" w:rsidRDefault="005B5BE4"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136</w:t>
            </w:r>
          </w:p>
        </w:tc>
        <w:tc>
          <w:tcPr>
            <w:tcW w:w="709" w:type="dxa"/>
            <w:gridSpan w:val="2"/>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136</w:t>
            </w:r>
          </w:p>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sz w:val="24"/>
                <w:szCs w:val="24"/>
              </w:rPr>
              <w:t>136</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680</w:t>
            </w:r>
          </w:p>
          <w:p w:rsidR="005B5BE4" w:rsidRPr="00C742DB" w:rsidRDefault="005B5BE4" w:rsidP="001B6FC4">
            <w:pPr>
              <w:spacing w:after="0" w:line="240" w:lineRule="atLeast"/>
              <w:jc w:val="both"/>
              <w:rPr>
                <w:sz w:val="24"/>
                <w:szCs w:val="24"/>
              </w:rPr>
            </w:pPr>
            <w:r w:rsidRPr="00C742DB">
              <w:rPr>
                <w:rFonts w:ascii="Times New Roman" w:hAnsi="Times New Roman" w:cs="Times New Roman"/>
                <w:color w:val="auto"/>
                <w:sz w:val="24"/>
                <w:szCs w:val="24"/>
              </w:rPr>
              <w:t>680</w:t>
            </w:r>
          </w:p>
        </w:tc>
      </w:tr>
      <w:tr w:rsidR="005B5BE4" w:rsidRPr="00C742DB" w:rsidTr="00271DC6">
        <w:tc>
          <w:tcPr>
            <w:tcW w:w="1961" w:type="dxa"/>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sz w:val="24"/>
                <w:szCs w:val="24"/>
              </w:rPr>
              <w:t>2. Математика</w:t>
            </w:r>
          </w:p>
        </w:tc>
        <w:tc>
          <w:tcPr>
            <w:tcW w:w="2835" w:type="dxa"/>
            <w:gridSpan w:val="2"/>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2.1. Математика</w:t>
            </w:r>
          </w:p>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2.2. Информатика</w:t>
            </w:r>
          </w:p>
        </w:tc>
        <w:tc>
          <w:tcPr>
            <w:tcW w:w="709" w:type="dxa"/>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136</w:t>
            </w:r>
          </w:p>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w:t>
            </w:r>
          </w:p>
        </w:tc>
        <w:tc>
          <w:tcPr>
            <w:tcW w:w="709" w:type="dxa"/>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136</w:t>
            </w:r>
          </w:p>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w:t>
            </w:r>
          </w:p>
        </w:tc>
        <w:tc>
          <w:tcPr>
            <w:tcW w:w="708" w:type="dxa"/>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102</w:t>
            </w:r>
          </w:p>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34</w:t>
            </w:r>
          </w:p>
        </w:tc>
        <w:tc>
          <w:tcPr>
            <w:tcW w:w="810" w:type="dxa"/>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102</w:t>
            </w:r>
          </w:p>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34</w:t>
            </w:r>
          </w:p>
        </w:tc>
        <w:tc>
          <w:tcPr>
            <w:tcW w:w="709" w:type="dxa"/>
            <w:gridSpan w:val="2"/>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102</w:t>
            </w:r>
          </w:p>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34</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578</w:t>
            </w:r>
          </w:p>
          <w:p w:rsidR="005B5BE4" w:rsidRPr="00C742DB" w:rsidRDefault="005B5BE4" w:rsidP="001B6FC4">
            <w:pPr>
              <w:spacing w:after="0" w:line="240" w:lineRule="atLeast"/>
              <w:jc w:val="both"/>
              <w:rPr>
                <w:sz w:val="24"/>
                <w:szCs w:val="24"/>
              </w:rPr>
            </w:pPr>
            <w:r w:rsidRPr="00C742DB">
              <w:rPr>
                <w:rFonts w:ascii="Times New Roman" w:hAnsi="Times New Roman" w:cs="Times New Roman"/>
                <w:color w:val="auto"/>
                <w:sz w:val="24"/>
                <w:szCs w:val="24"/>
              </w:rPr>
              <w:t>102</w:t>
            </w:r>
          </w:p>
        </w:tc>
      </w:tr>
      <w:tr w:rsidR="005B5BE4" w:rsidRPr="00C742DB" w:rsidTr="00271DC6">
        <w:tc>
          <w:tcPr>
            <w:tcW w:w="1961" w:type="dxa"/>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3. Естествознание</w:t>
            </w:r>
          </w:p>
        </w:tc>
        <w:tc>
          <w:tcPr>
            <w:tcW w:w="2835" w:type="dxa"/>
            <w:gridSpan w:val="2"/>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3.1. Природоведение</w:t>
            </w:r>
          </w:p>
          <w:p w:rsidR="005B5BE4" w:rsidRPr="00C742DB" w:rsidRDefault="005B5BE4"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3.2. Биология</w:t>
            </w:r>
          </w:p>
          <w:p w:rsidR="005B5BE4" w:rsidRPr="00C742DB" w:rsidRDefault="005B5BE4"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3.3. География</w:t>
            </w:r>
          </w:p>
        </w:tc>
        <w:tc>
          <w:tcPr>
            <w:tcW w:w="709" w:type="dxa"/>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68</w:t>
            </w:r>
          </w:p>
          <w:p w:rsidR="005B5BE4" w:rsidRPr="00C742DB" w:rsidRDefault="005B5BE4"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w:t>
            </w:r>
          </w:p>
          <w:p w:rsidR="005B5BE4" w:rsidRPr="00C742DB" w:rsidRDefault="005B5BE4"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68</w:t>
            </w:r>
          </w:p>
          <w:p w:rsidR="005B5BE4" w:rsidRPr="00C742DB" w:rsidRDefault="005B5BE4" w:rsidP="001B6FC4">
            <w:pPr>
              <w:spacing w:after="0" w:line="240" w:lineRule="atLeast"/>
              <w:jc w:val="both"/>
              <w:rPr>
                <w:rFonts w:ascii="Times New Roman" w:hAnsi="Times New Roman" w:cs="Times New Roman"/>
                <w:sz w:val="24"/>
                <w:szCs w:val="24"/>
              </w:rPr>
            </w:pPr>
          </w:p>
          <w:p w:rsidR="005B5BE4" w:rsidRPr="00C742DB" w:rsidRDefault="005B5BE4"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68</w:t>
            </w:r>
          </w:p>
        </w:tc>
        <w:tc>
          <w:tcPr>
            <w:tcW w:w="708" w:type="dxa"/>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w:t>
            </w:r>
          </w:p>
          <w:p w:rsidR="005B5BE4" w:rsidRPr="00C742DB" w:rsidRDefault="005B5BE4"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68</w:t>
            </w:r>
          </w:p>
          <w:p w:rsidR="005B5BE4" w:rsidRPr="00C742DB" w:rsidRDefault="005B5BE4"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68</w:t>
            </w:r>
          </w:p>
        </w:tc>
        <w:tc>
          <w:tcPr>
            <w:tcW w:w="810" w:type="dxa"/>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w:t>
            </w:r>
          </w:p>
          <w:p w:rsidR="005B5BE4" w:rsidRPr="00C742DB" w:rsidRDefault="005B5BE4"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68</w:t>
            </w:r>
          </w:p>
          <w:p w:rsidR="005B5BE4" w:rsidRPr="00C742DB" w:rsidRDefault="005B5BE4"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68</w:t>
            </w:r>
          </w:p>
        </w:tc>
        <w:tc>
          <w:tcPr>
            <w:tcW w:w="709" w:type="dxa"/>
            <w:gridSpan w:val="2"/>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w:t>
            </w:r>
          </w:p>
          <w:p w:rsidR="005B5BE4" w:rsidRPr="00C742DB" w:rsidRDefault="005B5BE4"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68</w:t>
            </w:r>
          </w:p>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sz w:val="24"/>
                <w:szCs w:val="24"/>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136</w:t>
            </w:r>
          </w:p>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204</w:t>
            </w:r>
          </w:p>
          <w:p w:rsidR="005B5BE4" w:rsidRPr="00C742DB" w:rsidRDefault="005B5BE4" w:rsidP="001B6FC4">
            <w:pPr>
              <w:spacing w:after="0" w:line="240" w:lineRule="atLeast"/>
              <w:jc w:val="both"/>
              <w:rPr>
                <w:sz w:val="24"/>
                <w:szCs w:val="24"/>
              </w:rPr>
            </w:pPr>
            <w:r w:rsidRPr="00C742DB">
              <w:rPr>
                <w:rFonts w:ascii="Times New Roman" w:hAnsi="Times New Roman" w:cs="Times New Roman"/>
                <w:color w:val="auto"/>
                <w:sz w:val="24"/>
                <w:szCs w:val="24"/>
              </w:rPr>
              <w:t>272</w:t>
            </w:r>
          </w:p>
        </w:tc>
      </w:tr>
      <w:tr w:rsidR="005B5BE4" w:rsidRPr="00C742DB" w:rsidTr="00271DC6">
        <w:trPr>
          <w:trHeight w:val="983"/>
        </w:trPr>
        <w:tc>
          <w:tcPr>
            <w:tcW w:w="1961" w:type="dxa"/>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4. Человек</w:t>
            </w:r>
          </w:p>
        </w:tc>
        <w:tc>
          <w:tcPr>
            <w:tcW w:w="2835" w:type="dxa"/>
            <w:gridSpan w:val="2"/>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4.1. Мир истории</w:t>
            </w:r>
          </w:p>
          <w:p w:rsidR="005B5BE4" w:rsidRPr="00C742DB" w:rsidRDefault="005B5BE4"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4.2. Основы социальной жизни</w:t>
            </w:r>
          </w:p>
          <w:p w:rsidR="005B5BE4" w:rsidRPr="00C742DB" w:rsidRDefault="005B5BE4"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4.3. История отечества</w:t>
            </w:r>
          </w:p>
        </w:tc>
        <w:tc>
          <w:tcPr>
            <w:tcW w:w="709" w:type="dxa"/>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w:t>
            </w:r>
          </w:p>
          <w:p w:rsidR="005B5BE4" w:rsidRPr="00C742DB" w:rsidRDefault="005B5BE4" w:rsidP="001B6FC4">
            <w:pPr>
              <w:spacing w:after="0" w:line="240" w:lineRule="atLeast"/>
              <w:jc w:val="both"/>
              <w:rPr>
                <w:rFonts w:ascii="Times New Roman" w:hAnsi="Times New Roman" w:cs="Times New Roman"/>
                <w:sz w:val="24"/>
                <w:szCs w:val="24"/>
              </w:rPr>
            </w:pPr>
          </w:p>
          <w:p w:rsidR="005B5BE4" w:rsidRPr="00C742DB" w:rsidRDefault="005B5BE4"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34</w:t>
            </w:r>
          </w:p>
          <w:p w:rsidR="005B5BE4" w:rsidRPr="00C742DB" w:rsidRDefault="005B5BE4"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68</w:t>
            </w:r>
          </w:p>
          <w:p w:rsidR="005B5BE4" w:rsidRPr="00C742DB" w:rsidRDefault="005B5BE4" w:rsidP="001B6FC4">
            <w:pPr>
              <w:spacing w:after="0" w:line="240" w:lineRule="atLeast"/>
              <w:jc w:val="both"/>
              <w:rPr>
                <w:rFonts w:ascii="Times New Roman" w:hAnsi="Times New Roman" w:cs="Times New Roman"/>
                <w:sz w:val="24"/>
                <w:szCs w:val="24"/>
              </w:rPr>
            </w:pPr>
          </w:p>
          <w:p w:rsidR="005B5BE4" w:rsidRPr="00C742DB" w:rsidRDefault="005B5BE4"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34</w:t>
            </w:r>
          </w:p>
          <w:p w:rsidR="005B5BE4" w:rsidRPr="00C742DB" w:rsidRDefault="005B5BE4"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w:t>
            </w:r>
          </w:p>
        </w:tc>
        <w:tc>
          <w:tcPr>
            <w:tcW w:w="708" w:type="dxa"/>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w:t>
            </w:r>
          </w:p>
          <w:p w:rsidR="005B5BE4" w:rsidRPr="00C742DB" w:rsidRDefault="005B5BE4" w:rsidP="001B6FC4">
            <w:pPr>
              <w:spacing w:after="0" w:line="240" w:lineRule="atLeast"/>
              <w:jc w:val="both"/>
              <w:rPr>
                <w:rFonts w:ascii="Times New Roman" w:hAnsi="Times New Roman" w:cs="Times New Roman"/>
                <w:sz w:val="24"/>
                <w:szCs w:val="24"/>
              </w:rPr>
            </w:pPr>
          </w:p>
          <w:p w:rsidR="005B5BE4" w:rsidRPr="00C742DB" w:rsidRDefault="005B5BE4"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68</w:t>
            </w:r>
          </w:p>
          <w:p w:rsidR="005B5BE4" w:rsidRPr="00C742DB" w:rsidRDefault="005B5BE4"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68</w:t>
            </w:r>
          </w:p>
        </w:tc>
        <w:tc>
          <w:tcPr>
            <w:tcW w:w="810" w:type="dxa"/>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w:t>
            </w:r>
          </w:p>
          <w:p w:rsidR="005B5BE4" w:rsidRPr="00C742DB" w:rsidRDefault="005B5BE4" w:rsidP="001B6FC4">
            <w:pPr>
              <w:spacing w:after="0" w:line="240" w:lineRule="atLeast"/>
              <w:jc w:val="both"/>
              <w:rPr>
                <w:rFonts w:ascii="Times New Roman" w:hAnsi="Times New Roman" w:cs="Times New Roman"/>
                <w:sz w:val="24"/>
                <w:szCs w:val="24"/>
              </w:rPr>
            </w:pPr>
          </w:p>
          <w:p w:rsidR="005B5BE4" w:rsidRPr="00C742DB" w:rsidRDefault="005B5BE4"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68</w:t>
            </w:r>
          </w:p>
          <w:p w:rsidR="005B5BE4" w:rsidRPr="00C742DB" w:rsidRDefault="005B5BE4"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68</w:t>
            </w:r>
          </w:p>
        </w:tc>
        <w:tc>
          <w:tcPr>
            <w:tcW w:w="709" w:type="dxa"/>
            <w:gridSpan w:val="2"/>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w:t>
            </w:r>
          </w:p>
          <w:p w:rsidR="005B5BE4" w:rsidRPr="00C742DB" w:rsidRDefault="005B5BE4" w:rsidP="001B6FC4">
            <w:pPr>
              <w:spacing w:after="0" w:line="240" w:lineRule="atLeast"/>
              <w:jc w:val="both"/>
              <w:rPr>
                <w:rFonts w:ascii="Times New Roman" w:hAnsi="Times New Roman" w:cs="Times New Roman"/>
                <w:sz w:val="24"/>
                <w:szCs w:val="24"/>
              </w:rPr>
            </w:pPr>
          </w:p>
          <w:p w:rsidR="005B5BE4" w:rsidRPr="00C742DB" w:rsidRDefault="005B5BE4"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68</w:t>
            </w:r>
          </w:p>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sz w:val="24"/>
                <w:szCs w:val="24"/>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68</w:t>
            </w:r>
          </w:p>
          <w:p w:rsidR="005B5BE4" w:rsidRPr="00C742DB" w:rsidRDefault="005B5BE4" w:rsidP="001B6FC4">
            <w:pPr>
              <w:spacing w:after="0" w:line="240" w:lineRule="atLeast"/>
              <w:jc w:val="both"/>
              <w:rPr>
                <w:rFonts w:ascii="Times New Roman" w:hAnsi="Times New Roman" w:cs="Times New Roman"/>
                <w:color w:val="auto"/>
                <w:sz w:val="24"/>
                <w:szCs w:val="24"/>
              </w:rPr>
            </w:pPr>
          </w:p>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272</w:t>
            </w:r>
          </w:p>
          <w:p w:rsidR="005B5BE4" w:rsidRPr="00C742DB" w:rsidRDefault="005B5BE4" w:rsidP="001B6FC4">
            <w:pPr>
              <w:spacing w:after="0" w:line="240" w:lineRule="atLeast"/>
              <w:jc w:val="both"/>
              <w:rPr>
                <w:sz w:val="24"/>
                <w:szCs w:val="24"/>
              </w:rPr>
            </w:pPr>
            <w:r w:rsidRPr="00C742DB">
              <w:rPr>
                <w:rFonts w:ascii="Times New Roman" w:hAnsi="Times New Roman" w:cs="Times New Roman"/>
                <w:color w:val="auto"/>
                <w:sz w:val="24"/>
                <w:szCs w:val="24"/>
              </w:rPr>
              <w:t>204</w:t>
            </w:r>
          </w:p>
        </w:tc>
      </w:tr>
      <w:tr w:rsidR="005B5BE4" w:rsidRPr="00C742DB" w:rsidTr="00271DC6">
        <w:tc>
          <w:tcPr>
            <w:tcW w:w="1961" w:type="dxa"/>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5. Искусство</w:t>
            </w:r>
          </w:p>
        </w:tc>
        <w:tc>
          <w:tcPr>
            <w:tcW w:w="2835" w:type="dxa"/>
            <w:gridSpan w:val="2"/>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5.1. Изобразительное искусство</w:t>
            </w:r>
          </w:p>
          <w:p w:rsidR="005B5BE4" w:rsidRPr="00C742DB" w:rsidRDefault="005B5BE4"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5.2. Музыка</w:t>
            </w:r>
          </w:p>
        </w:tc>
        <w:tc>
          <w:tcPr>
            <w:tcW w:w="709" w:type="dxa"/>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68</w:t>
            </w:r>
          </w:p>
          <w:p w:rsidR="005B5BE4" w:rsidRPr="00C742DB" w:rsidRDefault="005B5BE4" w:rsidP="001B6FC4">
            <w:pPr>
              <w:spacing w:after="0" w:line="240" w:lineRule="atLeast"/>
              <w:jc w:val="both"/>
              <w:rPr>
                <w:rFonts w:ascii="Times New Roman" w:hAnsi="Times New Roman" w:cs="Times New Roman"/>
                <w:sz w:val="24"/>
                <w:szCs w:val="24"/>
              </w:rPr>
            </w:pPr>
          </w:p>
          <w:p w:rsidR="005B5BE4" w:rsidRPr="00C742DB" w:rsidRDefault="005B5BE4"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w:t>
            </w:r>
          </w:p>
          <w:p w:rsidR="005B5BE4" w:rsidRPr="00C742DB" w:rsidRDefault="005B5BE4" w:rsidP="001B6FC4">
            <w:pPr>
              <w:spacing w:after="0" w:line="240" w:lineRule="atLeast"/>
              <w:jc w:val="both"/>
              <w:rPr>
                <w:rFonts w:ascii="Times New Roman" w:hAnsi="Times New Roman" w:cs="Times New Roman"/>
                <w:sz w:val="24"/>
                <w:szCs w:val="24"/>
              </w:rPr>
            </w:pPr>
          </w:p>
          <w:p w:rsidR="005B5BE4" w:rsidRPr="00C742DB" w:rsidRDefault="005B5BE4"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w:t>
            </w:r>
          </w:p>
        </w:tc>
        <w:tc>
          <w:tcPr>
            <w:tcW w:w="708" w:type="dxa"/>
            <w:tcBorders>
              <w:top w:val="single" w:sz="4" w:space="0" w:color="000000"/>
              <w:left w:val="single" w:sz="4" w:space="0" w:color="000000"/>
              <w:bottom w:val="single" w:sz="4" w:space="0" w:color="000000"/>
            </w:tcBorders>
          </w:tcPr>
          <w:p w:rsidR="005B5BE4" w:rsidRPr="00C742DB" w:rsidRDefault="005B5BE4" w:rsidP="001B6FC4">
            <w:pPr>
              <w:snapToGrid w:val="0"/>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w:t>
            </w:r>
          </w:p>
          <w:p w:rsidR="005B5BE4" w:rsidRPr="00C742DB" w:rsidRDefault="005B5BE4" w:rsidP="001B6FC4">
            <w:pPr>
              <w:snapToGrid w:val="0"/>
              <w:spacing w:after="0" w:line="240" w:lineRule="atLeast"/>
              <w:jc w:val="both"/>
              <w:rPr>
                <w:rFonts w:ascii="Times New Roman" w:hAnsi="Times New Roman" w:cs="Times New Roman"/>
                <w:sz w:val="24"/>
                <w:szCs w:val="24"/>
              </w:rPr>
            </w:pPr>
          </w:p>
          <w:p w:rsidR="005B5BE4" w:rsidRPr="00C742DB" w:rsidRDefault="005B5BE4" w:rsidP="001B6FC4">
            <w:pPr>
              <w:snapToGrid w:val="0"/>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w:t>
            </w:r>
          </w:p>
        </w:tc>
        <w:tc>
          <w:tcPr>
            <w:tcW w:w="810" w:type="dxa"/>
            <w:tcBorders>
              <w:top w:val="single" w:sz="4" w:space="0" w:color="000000"/>
              <w:left w:val="single" w:sz="4" w:space="0" w:color="000000"/>
              <w:bottom w:val="single" w:sz="4" w:space="0" w:color="000000"/>
            </w:tcBorders>
          </w:tcPr>
          <w:p w:rsidR="005B5BE4" w:rsidRPr="00C742DB" w:rsidRDefault="005B5BE4" w:rsidP="001B6FC4">
            <w:pPr>
              <w:snapToGrid w:val="0"/>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w:t>
            </w:r>
          </w:p>
          <w:p w:rsidR="005B5BE4" w:rsidRPr="00C742DB" w:rsidRDefault="005B5BE4" w:rsidP="001B6FC4">
            <w:pPr>
              <w:snapToGrid w:val="0"/>
              <w:spacing w:after="0" w:line="240" w:lineRule="atLeast"/>
              <w:jc w:val="both"/>
              <w:rPr>
                <w:rFonts w:ascii="Times New Roman" w:hAnsi="Times New Roman" w:cs="Times New Roman"/>
                <w:sz w:val="24"/>
                <w:szCs w:val="24"/>
              </w:rPr>
            </w:pPr>
          </w:p>
          <w:p w:rsidR="005B5BE4" w:rsidRPr="00C742DB" w:rsidRDefault="005B5BE4" w:rsidP="001B6FC4">
            <w:pPr>
              <w:snapToGrid w:val="0"/>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w:t>
            </w:r>
          </w:p>
        </w:tc>
        <w:tc>
          <w:tcPr>
            <w:tcW w:w="709" w:type="dxa"/>
            <w:gridSpan w:val="2"/>
            <w:tcBorders>
              <w:top w:val="single" w:sz="4" w:space="0" w:color="000000"/>
              <w:left w:val="single" w:sz="4" w:space="0" w:color="000000"/>
              <w:bottom w:val="single" w:sz="4" w:space="0" w:color="000000"/>
            </w:tcBorders>
          </w:tcPr>
          <w:p w:rsidR="005B5BE4" w:rsidRPr="00C742DB" w:rsidRDefault="005B5BE4" w:rsidP="001B6FC4">
            <w:pPr>
              <w:snapToGrid w:val="0"/>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w:t>
            </w:r>
          </w:p>
          <w:p w:rsidR="005B5BE4" w:rsidRPr="00C742DB" w:rsidRDefault="005B5BE4" w:rsidP="001B6FC4">
            <w:pPr>
              <w:snapToGrid w:val="0"/>
              <w:spacing w:after="0" w:line="240" w:lineRule="atLeast"/>
              <w:jc w:val="both"/>
              <w:rPr>
                <w:rFonts w:ascii="Times New Roman" w:hAnsi="Times New Roman" w:cs="Times New Roman"/>
                <w:sz w:val="24"/>
                <w:szCs w:val="24"/>
              </w:rPr>
            </w:pPr>
          </w:p>
          <w:p w:rsidR="005B5BE4" w:rsidRPr="00C742DB" w:rsidRDefault="005B5BE4" w:rsidP="001B6FC4">
            <w:pPr>
              <w:snapToGrid w:val="0"/>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sz w:val="24"/>
                <w:szCs w:val="24"/>
              </w:rPr>
              <w:t>-</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68</w:t>
            </w:r>
          </w:p>
          <w:p w:rsidR="005B5BE4" w:rsidRPr="00C742DB" w:rsidRDefault="005B5BE4" w:rsidP="001B6FC4">
            <w:pPr>
              <w:spacing w:after="0" w:line="240" w:lineRule="atLeast"/>
              <w:jc w:val="both"/>
              <w:rPr>
                <w:rFonts w:ascii="Times New Roman" w:hAnsi="Times New Roman" w:cs="Times New Roman"/>
                <w:color w:val="auto"/>
                <w:sz w:val="24"/>
                <w:szCs w:val="24"/>
              </w:rPr>
            </w:pPr>
          </w:p>
          <w:p w:rsidR="005B5BE4" w:rsidRPr="00C742DB" w:rsidRDefault="005B5BE4" w:rsidP="001B6FC4">
            <w:pPr>
              <w:spacing w:after="0" w:line="240" w:lineRule="atLeast"/>
              <w:jc w:val="both"/>
              <w:rPr>
                <w:sz w:val="24"/>
                <w:szCs w:val="24"/>
              </w:rPr>
            </w:pPr>
            <w:r w:rsidRPr="00C742DB">
              <w:rPr>
                <w:rFonts w:ascii="Times New Roman" w:hAnsi="Times New Roman" w:cs="Times New Roman"/>
                <w:color w:val="auto"/>
                <w:sz w:val="24"/>
                <w:szCs w:val="24"/>
              </w:rPr>
              <w:t>34</w:t>
            </w:r>
          </w:p>
        </w:tc>
      </w:tr>
      <w:tr w:rsidR="005B5BE4" w:rsidRPr="00C742DB" w:rsidTr="00271DC6">
        <w:tc>
          <w:tcPr>
            <w:tcW w:w="1961" w:type="dxa"/>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6. Физическая культура</w:t>
            </w:r>
          </w:p>
        </w:tc>
        <w:tc>
          <w:tcPr>
            <w:tcW w:w="2835" w:type="dxa"/>
            <w:gridSpan w:val="2"/>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6.1. Физическая культура</w:t>
            </w:r>
          </w:p>
        </w:tc>
        <w:tc>
          <w:tcPr>
            <w:tcW w:w="709" w:type="dxa"/>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102</w:t>
            </w:r>
          </w:p>
        </w:tc>
        <w:tc>
          <w:tcPr>
            <w:tcW w:w="709" w:type="dxa"/>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sz w:val="24"/>
                <w:szCs w:val="24"/>
              </w:rPr>
              <w:t>102</w:t>
            </w:r>
          </w:p>
        </w:tc>
        <w:tc>
          <w:tcPr>
            <w:tcW w:w="708" w:type="dxa"/>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102</w:t>
            </w:r>
          </w:p>
        </w:tc>
        <w:tc>
          <w:tcPr>
            <w:tcW w:w="810" w:type="dxa"/>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102</w:t>
            </w:r>
          </w:p>
        </w:tc>
        <w:tc>
          <w:tcPr>
            <w:tcW w:w="709" w:type="dxa"/>
            <w:gridSpan w:val="2"/>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102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C742DB" w:rsidRDefault="005B5BE4" w:rsidP="001B6FC4">
            <w:pPr>
              <w:spacing w:after="0" w:line="240" w:lineRule="atLeast"/>
              <w:jc w:val="both"/>
              <w:rPr>
                <w:sz w:val="24"/>
                <w:szCs w:val="24"/>
              </w:rPr>
            </w:pPr>
            <w:r w:rsidRPr="00C742DB">
              <w:rPr>
                <w:rFonts w:ascii="Times New Roman" w:hAnsi="Times New Roman" w:cs="Times New Roman"/>
                <w:color w:val="auto"/>
                <w:sz w:val="24"/>
                <w:szCs w:val="24"/>
              </w:rPr>
              <w:t>510</w:t>
            </w:r>
          </w:p>
        </w:tc>
      </w:tr>
      <w:tr w:rsidR="005B5BE4" w:rsidRPr="00C742DB" w:rsidTr="00271DC6">
        <w:tc>
          <w:tcPr>
            <w:tcW w:w="1961" w:type="dxa"/>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7. Технологии</w:t>
            </w:r>
          </w:p>
        </w:tc>
        <w:tc>
          <w:tcPr>
            <w:tcW w:w="2835" w:type="dxa"/>
            <w:gridSpan w:val="2"/>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7.1. Профильный труд</w:t>
            </w:r>
          </w:p>
        </w:tc>
        <w:tc>
          <w:tcPr>
            <w:tcW w:w="709" w:type="dxa"/>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204</w:t>
            </w:r>
          </w:p>
        </w:tc>
        <w:tc>
          <w:tcPr>
            <w:tcW w:w="709" w:type="dxa"/>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sz w:val="24"/>
                <w:szCs w:val="24"/>
              </w:rPr>
              <w:t>204</w:t>
            </w:r>
          </w:p>
        </w:tc>
        <w:tc>
          <w:tcPr>
            <w:tcW w:w="708" w:type="dxa"/>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238</w:t>
            </w:r>
          </w:p>
        </w:tc>
        <w:tc>
          <w:tcPr>
            <w:tcW w:w="810" w:type="dxa"/>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272</w:t>
            </w:r>
          </w:p>
        </w:tc>
        <w:tc>
          <w:tcPr>
            <w:tcW w:w="709" w:type="dxa"/>
            <w:gridSpan w:val="2"/>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272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C742DB" w:rsidRDefault="005B5BE4" w:rsidP="001B6FC4">
            <w:pPr>
              <w:spacing w:after="0" w:line="240" w:lineRule="atLeast"/>
              <w:jc w:val="both"/>
              <w:rPr>
                <w:sz w:val="24"/>
                <w:szCs w:val="24"/>
              </w:rPr>
            </w:pPr>
            <w:r w:rsidRPr="00C742DB">
              <w:rPr>
                <w:rFonts w:ascii="Times New Roman" w:hAnsi="Times New Roman" w:cs="Times New Roman"/>
                <w:color w:val="auto"/>
                <w:sz w:val="24"/>
                <w:szCs w:val="24"/>
              </w:rPr>
              <w:t>1190</w:t>
            </w:r>
          </w:p>
        </w:tc>
      </w:tr>
      <w:tr w:rsidR="005B5BE4" w:rsidRPr="00C742DB" w:rsidTr="00271DC6">
        <w:tc>
          <w:tcPr>
            <w:tcW w:w="4796" w:type="dxa"/>
            <w:gridSpan w:val="3"/>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Итого</w:t>
            </w:r>
          </w:p>
        </w:tc>
        <w:tc>
          <w:tcPr>
            <w:tcW w:w="709" w:type="dxa"/>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918</w:t>
            </w:r>
          </w:p>
        </w:tc>
        <w:tc>
          <w:tcPr>
            <w:tcW w:w="709" w:type="dxa"/>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sz w:val="24"/>
                <w:szCs w:val="24"/>
              </w:rPr>
              <w:t>952</w:t>
            </w:r>
          </w:p>
        </w:tc>
        <w:tc>
          <w:tcPr>
            <w:tcW w:w="708" w:type="dxa"/>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986</w:t>
            </w:r>
          </w:p>
          <w:p w:rsidR="005B5BE4" w:rsidRPr="00C742DB" w:rsidRDefault="005B5BE4" w:rsidP="001B6FC4">
            <w:pPr>
              <w:spacing w:after="0" w:line="240" w:lineRule="atLeast"/>
              <w:jc w:val="both"/>
              <w:rPr>
                <w:rFonts w:ascii="Times New Roman" w:hAnsi="Times New Roman" w:cs="Times New Roman"/>
                <w:color w:val="auto"/>
                <w:sz w:val="24"/>
                <w:szCs w:val="24"/>
              </w:rPr>
            </w:pPr>
          </w:p>
        </w:tc>
        <w:tc>
          <w:tcPr>
            <w:tcW w:w="810" w:type="dxa"/>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1020</w:t>
            </w:r>
          </w:p>
        </w:tc>
        <w:tc>
          <w:tcPr>
            <w:tcW w:w="709" w:type="dxa"/>
            <w:gridSpan w:val="2"/>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1020</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4998</w:t>
            </w:r>
          </w:p>
          <w:p w:rsidR="005B5BE4" w:rsidRPr="00C742DB" w:rsidRDefault="005B5BE4" w:rsidP="001B6FC4">
            <w:pPr>
              <w:spacing w:after="0" w:line="240" w:lineRule="atLeast"/>
              <w:jc w:val="both"/>
              <w:rPr>
                <w:rFonts w:ascii="Times New Roman" w:hAnsi="Times New Roman" w:cs="Times New Roman"/>
                <w:color w:val="auto"/>
                <w:sz w:val="24"/>
                <w:szCs w:val="24"/>
              </w:rPr>
            </w:pPr>
          </w:p>
        </w:tc>
      </w:tr>
      <w:tr w:rsidR="005B5BE4" w:rsidRPr="00C742DB" w:rsidTr="00271DC6">
        <w:trPr>
          <w:trHeight w:val="584"/>
        </w:trPr>
        <w:tc>
          <w:tcPr>
            <w:tcW w:w="4796" w:type="dxa"/>
            <w:gridSpan w:val="3"/>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iCs/>
                <w:sz w:val="24"/>
                <w:szCs w:val="24"/>
              </w:rPr>
              <w:t>Часть, формируемая участниками образовательных отношений</w:t>
            </w:r>
          </w:p>
        </w:tc>
        <w:tc>
          <w:tcPr>
            <w:tcW w:w="709" w:type="dxa"/>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sz w:val="24"/>
                <w:szCs w:val="24"/>
              </w:rPr>
              <w:t>68</w:t>
            </w:r>
          </w:p>
        </w:tc>
        <w:tc>
          <w:tcPr>
            <w:tcW w:w="708" w:type="dxa"/>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68</w:t>
            </w:r>
          </w:p>
        </w:tc>
        <w:tc>
          <w:tcPr>
            <w:tcW w:w="810" w:type="dxa"/>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68</w:t>
            </w:r>
          </w:p>
        </w:tc>
        <w:tc>
          <w:tcPr>
            <w:tcW w:w="709" w:type="dxa"/>
            <w:gridSpan w:val="2"/>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C742DB" w:rsidRDefault="005B5BE4" w:rsidP="001B6FC4">
            <w:pPr>
              <w:spacing w:after="0" w:line="240" w:lineRule="atLeast"/>
              <w:jc w:val="both"/>
              <w:rPr>
                <w:sz w:val="24"/>
                <w:szCs w:val="24"/>
              </w:rPr>
            </w:pPr>
            <w:r w:rsidRPr="00C742DB">
              <w:rPr>
                <w:rFonts w:ascii="Times New Roman" w:hAnsi="Times New Roman" w:cs="Times New Roman"/>
                <w:color w:val="auto"/>
                <w:sz w:val="24"/>
                <w:szCs w:val="24"/>
              </w:rPr>
              <w:t>340</w:t>
            </w:r>
          </w:p>
        </w:tc>
      </w:tr>
      <w:tr w:rsidR="005B5BE4" w:rsidRPr="00C742DB" w:rsidTr="00271DC6">
        <w:tc>
          <w:tcPr>
            <w:tcW w:w="4796" w:type="dxa"/>
            <w:gridSpan w:val="3"/>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Максимально допустимая годовая нагрузка (при 5-дневной учебной неделе)</w:t>
            </w:r>
          </w:p>
        </w:tc>
        <w:tc>
          <w:tcPr>
            <w:tcW w:w="709" w:type="dxa"/>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986</w:t>
            </w:r>
          </w:p>
        </w:tc>
        <w:tc>
          <w:tcPr>
            <w:tcW w:w="709" w:type="dxa"/>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sz w:val="24"/>
                <w:szCs w:val="24"/>
              </w:rPr>
              <w:t>1020</w:t>
            </w:r>
          </w:p>
        </w:tc>
        <w:tc>
          <w:tcPr>
            <w:tcW w:w="708" w:type="dxa"/>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1088</w:t>
            </w:r>
          </w:p>
        </w:tc>
        <w:tc>
          <w:tcPr>
            <w:tcW w:w="810" w:type="dxa"/>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1122</w:t>
            </w:r>
          </w:p>
        </w:tc>
        <w:tc>
          <w:tcPr>
            <w:tcW w:w="709" w:type="dxa"/>
            <w:gridSpan w:val="2"/>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1122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C742DB" w:rsidRDefault="005B5BE4" w:rsidP="001B6FC4">
            <w:pPr>
              <w:spacing w:after="0" w:line="240" w:lineRule="atLeast"/>
              <w:jc w:val="both"/>
              <w:rPr>
                <w:sz w:val="24"/>
                <w:szCs w:val="24"/>
              </w:rPr>
            </w:pPr>
            <w:r w:rsidRPr="00C742DB">
              <w:rPr>
                <w:rFonts w:ascii="Times New Roman" w:hAnsi="Times New Roman" w:cs="Times New Roman"/>
                <w:color w:val="auto"/>
                <w:sz w:val="24"/>
                <w:szCs w:val="24"/>
              </w:rPr>
              <w:t>5338</w:t>
            </w:r>
          </w:p>
        </w:tc>
      </w:tr>
      <w:tr w:rsidR="005B5BE4" w:rsidRPr="00C742DB" w:rsidTr="00271DC6">
        <w:trPr>
          <w:trHeight w:val="557"/>
        </w:trPr>
        <w:tc>
          <w:tcPr>
            <w:tcW w:w="4796" w:type="dxa"/>
            <w:gridSpan w:val="3"/>
            <w:tcBorders>
              <w:top w:val="single" w:sz="4" w:space="0" w:color="000000"/>
              <w:left w:val="single" w:sz="4" w:space="0" w:color="000000"/>
              <w:bottom w:val="single" w:sz="4" w:space="0" w:color="000000"/>
            </w:tcBorders>
          </w:tcPr>
          <w:p w:rsidR="005B5BE4" w:rsidRPr="00C742DB" w:rsidRDefault="005B5BE4" w:rsidP="001B6FC4">
            <w:pPr>
              <w:widowControl w:val="0"/>
              <w:autoSpaceDE w:val="0"/>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lastRenderedPageBreak/>
              <w:t>Коррекционно-развивающая область (коррекционные занятия)</w:t>
            </w:r>
          </w:p>
        </w:tc>
        <w:tc>
          <w:tcPr>
            <w:tcW w:w="709" w:type="dxa"/>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204</w:t>
            </w:r>
          </w:p>
        </w:tc>
        <w:tc>
          <w:tcPr>
            <w:tcW w:w="709" w:type="dxa"/>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sz w:val="24"/>
                <w:szCs w:val="24"/>
              </w:rPr>
              <w:t>204</w:t>
            </w:r>
          </w:p>
        </w:tc>
        <w:tc>
          <w:tcPr>
            <w:tcW w:w="708" w:type="dxa"/>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204</w:t>
            </w:r>
          </w:p>
        </w:tc>
        <w:tc>
          <w:tcPr>
            <w:tcW w:w="810" w:type="dxa"/>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204</w:t>
            </w:r>
          </w:p>
        </w:tc>
        <w:tc>
          <w:tcPr>
            <w:tcW w:w="709" w:type="dxa"/>
            <w:gridSpan w:val="2"/>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204</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C742DB" w:rsidRDefault="005B5BE4" w:rsidP="001B6FC4">
            <w:pPr>
              <w:spacing w:after="0" w:line="240" w:lineRule="atLeast"/>
              <w:jc w:val="both"/>
              <w:rPr>
                <w:sz w:val="24"/>
                <w:szCs w:val="24"/>
              </w:rPr>
            </w:pPr>
            <w:r w:rsidRPr="00C742DB">
              <w:rPr>
                <w:rFonts w:ascii="Times New Roman" w:hAnsi="Times New Roman" w:cs="Times New Roman"/>
                <w:color w:val="auto"/>
                <w:sz w:val="24"/>
                <w:szCs w:val="24"/>
              </w:rPr>
              <w:t>1020</w:t>
            </w:r>
          </w:p>
        </w:tc>
      </w:tr>
      <w:tr w:rsidR="005B5BE4" w:rsidRPr="00C742DB" w:rsidTr="00271DC6">
        <w:trPr>
          <w:trHeight w:val="406"/>
        </w:trPr>
        <w:tc>
          <w:tcPr>
            <w:tcW w:w="4796" w:type="dxa"/>
            <w:gridSpan w:val="3"/>
            <w:tcBorders>
              <w:top w:val="single" w:sz="4" w:space="0" w:color="000000"/>
              <w:left w:val="single" w:sz="4" w:space="0" w:color="000000"/>
              <w:bottom w:val="single" w:sz="4" w:space="0" w:color="000000"/>
            </w:tcBorders>
          </w:tcPr>
          <w:p w:rsidR="005B5BE4" w:rsidRPr="00C742DB" w:rsidRDefault="005B5BE4" w:rsidP="001B6FC4">
            <w:pPr>
              <w:widowControl w:val="0"/>
              <w:autoSpaceDE w:val="0"/>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Внеурочная деятельность:</w:t>
            </w:r>
          </w:p>
        </w:tc>
        <w:tc>
          <w:tcPr>
            <w:tcW w:w="709" w:type="dxa"/>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sz w:val="24"/>
                <w:szCs w:val="24"/>
              </w:rPr>
              <w:t>136</w:t>
            </w:r>
          </w:p>
        </w:tc>
        <w:tc>
          <w:tcPr>
            <w:tcW w:w="708" w:type="dxa"/>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136</w:t>
            </w:r>
          </w:p>
        </w:tc>
        <w:tc>
          <w:tcPr>
            <w:tcW w:w="810" w:type="dxa"/>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136</w:t>
            </w:r>
          </w:p>
        </w:tc>
        <w:tc>
          <w:tcPr>
            <w:tcW w:w="709" w:type="dxa"/>
            <w:gridSpan w:val="2"/>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136</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C742DB" w:rsidRDefault="005B5BE4" w:rsidP="001B6FC4">
            <w:pPr>
              <w:spacing w:after="0" w:line="240" w:lineRule="atLeast"/>
              <w:jc w:val="both"/>
              <w:rPr>
                <w:sz w:val="24"/>
                <w:szCs w:val="24"/>
              </w:rPr>
            </w:pPr>
            <w:r w:rsidRPr="00C742DB">
              <w:rPr>
                <w:rFonts w:ascii="Times New Roman" w:hAnsi="Times New Roman" w:cs="Times New Roman"/>
                <w:color w:val="auto"/>
                <w:sz w:val="24"/>
                <w:szCs w:val="24"/>
              </w:rPr>
              <w:t>680</w:t>
            </w:r>
          </w:p>
        </w:tc>
      </w:tr>
      <w:tr w:rsidR="005B5BE4" w:rsidRPr="00C742DB" w:rsidTr="00271DC6">
        <w:tc>
          <w:tcPr>
            <w:tcW w:w="4796" w:type="dxa"/>
            <w:gridSpan w:val="3"/>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Всего к финансированию</w:t>
            </w:r>
          </w:p>
        </w:tc>
        <w:tc>
          <w:tcPr>
            <w:tcW w:w="709" w:type="dxa"/>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1326</w:t>
            </w:r>
          </w:p>
        </w:tc>
        <w:tc>
          <w:tcPr>
            <w:tcW w:w="709" w:type="dxa"/>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sz w:val="24"/>
                <w:szCs w:val="24"/>
              </w:rPr>
              <w:t>1360</w:t>
            </w:r>
          </w:p>
        </w:tc>
        <w:tc>
          <w:tcPr>
            <w:tcW w:w="708" w:type="dxa"/>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1428</w:t>
            </w:r>
          </w:p>
        </w:tc>
        <w:tc>
          <w:tcPr>
            <w:tcW w:w="810" w:type="dxa"/>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1462</w:t>
            </w:r>
          </w:p>
        </w:tc>
        <w:tc>
          <w:tcPr>
            <w:tcW w:w="709" w:type="dxa"/>
            <w:gridSpan w:val="2"/>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1462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C742DB" w:rsidRDefault="005B5BE4" w:rsidP="001B6FC4">
            <w:pPr>
              <w:spacing w:after="0" w:line="240" w:lineRule="atLeast"/>
              <w:jc w:val="both"/>
              <w:rPr>
                <w:sz w:val="24"/>
                <w:szCs w:val="24"/>
              </w:rPr>
            </w:pPr>
            <w:r w:rsidRPr="00C742DB">
              <w:rPr>
                <w:rFonts w:ascii="Times New Roman" w:hAnsi="Times New Roman" w:cs="Times New Roman"/>
                <w:color w:val="auto"/>
                <w:sz w:val="24"/>
                <w:szCs w:val="24"/>
              </w:rPr>
              <w:t>7038</w:t>
            </w:r>
          </w:p>
        </w:tc>
      </w:tr>
    </w:tbl>
    <w:p w:rsidR="005B5BE4" w:rsidRPr="00C742DB" w:rsidRDefault="005B5BE4" w:rsidP="001B6FC4">
      <w:pPr>
        <w:pStyle w:val="aff0"/>
        <w:pageBreakBefore/>
        <w:spacing w:line="240" w:lineRule="atLeast"/>
        <w:ind w:firstLine="0"/>
        <w:rPr>
          <w:rFonts w:ascii="Times New Roman" w:hAnsi="Times New Roman" w:cs="Times New Roman"/>
          <w:b/>
          <w:color w:val="auto"/>
          <w:sz w:val="24"/>
          <w:szCs w:val="24"/>
        </w:rPr>
      </w:pPr>
    </w:p>
    <w:p w:rsidR="005B5BE4" w:rsidRPr="00C742DB" w:rsidRDefault="005B5BE4" w:rsidP="001B6FC4">
      <w:pPr>
        <w:pStyle w:val="aff0"/>
        <w:spacing w:line="240" w:lineRule="atLeast"/>
        <w:ind w:firstLine="0"/>
        <w:rPr>
          <w:rFonts w:ascii="Times New Roman" w:hAnsi="Times New Roman" w:cs="Times New Roman"/>
          <w:b/>
          <w:color w:val="auto"/>
          <w:sz w:val="24"/>
          <w:szCs w:val="24"/>
        </w:rPr>
      </w:pPr>
    </w:p>
    <w:tbl>
      <w:tblPr>
        <w:tblW w:w="9676" w:type="dxa"/>
        <w:tblInd w:w="-111" w:type="dxa"/>
        <w:tblLayout w:type="fixed"/>
        <w:tblLook w:val="0000"/>
      </w:tblPr>
      <w:tblGrid>
        <w:gridCol w:w="1951"/>
        <w:gridCol w:w="152"/>
        <w:gridCol w:w="2977"/>
        <w:gridCol w:w="708"/>
        <w:gridCol w:w="668"/>
        <w:gridCol w:w="709"/>
        <w:gridCol w:w="810"/>
        <w:gridCol w:w="567"/>
        <w:gridCol w:w="1134"/>
      </w:tblGrid>
      <w:tr w:rsidR="005B5BE4" w:rsidRPr="00C742DB" w:rsidTr="00100104">
        <w:tc>
          <w:tcPr>
            <w:tcW w:w="9676" w:type="dxa"/>
            <w:gridSpan w:val="9"/>
            <w:tcBorders>
              <w:top w:val="single" w:sz="4" w:space="0" w:color="000000"/>
              <w:left w:val="single" w:sz="4" w:space="0" w:color="000000"/>
              <w:bottom w:val="single" w:sz="4" w:space="0" w:color="000000"/>
              <w:right w:val="single" w:sz="4" w:space="0" w:color="000000"/>
            </w:tcBorders>
          </w:tcPr>
          <w:p w:rsidR="005B5BE4" w:rsidRPr="00C742DB" w:rsidRDefault="0067667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sz w:val="24"/>
                <w:szCs w:val="24"/>
              </w:rPr>
              <w:t>Н</w:t>
            </w:r>
            <w:r w:rsidR="005B5BE4" w:rsidRPr="00C742DB">
              <w:rPr>
                <w:rFonts w:ascii="Times New Roman" w:hAnsi="Times New Roman" w:cs="Times New Roman"/>
                <w:sz w:val="24"/>
                <w:szCs w:val="24"/>
              </w:rPr>
              <w:t>едельный учебный план образования</w:t>
            </w:r>
            <w:r w:rsidR="005B5BE4" w:rsidRPr="00C742DB">
              <w:rPr>
                <w:rFonts w:ascii="Times New Roman" w:hAnsi="Times New Roman" w:cs="Times New Roman"/>
                <w:sz w:val="24"/>
                <w:szCs w:val="24"/>
              </w:rPr>
              <w:br/>
            </w:r>
            <w:r w:rsidR="00F82EEC" w:rsidRPr="00C742DB">
              <w:rPr>
                <w:rFonts w:ascii="Times New Roman" w:hAnsi="Times New Roman" w:cs="Times New Roman"/>
                <w:bCs/>
              </w:rPr>
              <w:t>умственно отсталых обучающихся с НОДА:</w:t>
            </w:r>
          </w:p>
          <w:p w:rsidR="005B5BE4" w:rsidRPr="00C742DB" w:rsidRDefault="005B5BE4" w:rsidP="001B6FC4">
            <w:pPr>
              <w:spacing w:after="0" w:line="240" w:lineRule="atLeast"/>
              <w:jc w:val="both"/>
              <w:rPr>
                <w:sz w:val="24"/>
                <w:szCs w:val="24"/>
              </w:rPr>
            </w:pPr>
            <w:r w:rsidRPr="00C742DB">
              <w:rPr>
                <w:rFonts w:ascii="Times New Roman" w:hAnsi="Times New Roman" w:cs="Times New Roman"/>
                <w:color w:val="auto"/>
                <w:sz w:val="24"/>
                <w:szCs w:val="24"/>
                <w:lang w:val="en-US"/>
              </w:rPr>
              <w:t>V</w:t>
            </w:r>
            <w:r w:rsidRPr="00C742DB">
              <w:rPr>
                <w:rFonts w:ascii="Times New Roman" w:hAnsi="Times New Roman" w:cs="Times New Roman"/>
                <w:color w:val="auto"/>
                <w:sz w:val="24"/>
                <w:szCs w:val="24"/>
              </w:rPr>
              <w:t>-</w:t>
            </w:r>
            <w:r w:rsidRPr="00C742DB">
              <w:rPr>
                <w:rFonts w:ascii="Times New Roman" w:hAnsi="Times New Roman" w:cs="Times New Roman"/>
                <w:color w:val="auto"/>
                <w:sz w:val="24"/>
                <w:szCs w:val="24"/>
                <w:lang w:val="en-US"/>
              </w:rPr>
              <w:t>IX</w:t>
            </w:r>
            <w:r w:rsidRPr="00C742DB">
              <w:rPr>
                <w:rFonts w:ascii="Times New Roman" w:hAnsi="Times New Roman" w:cs="Times New Roman"/>
                <w:sz w:val="24"/>
                <w:szCs w:val="24"/>
              </w:rPr>
              <w:t>классы</w:t>
            </w:r>
          </w:p>
        </w:tc>
      </w:tr>
      <w:tr w:rsidR="005B5BE4" w:rsidRPr="00C742DB" w:rsidTr="00100104">
        <w:tc>
          <w:tcPr>
            <w:tcW w:w="1951" w:type="dxa"/>
            <w:vMerge w:val="restart"/>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Предметные области</w:t>
            </w:r>
          </w:p>
        </w:tc>
        <w:tc>
          <w:tcPr>
            <w:tcW w:w="3129" w:type="dxa"/>
            <w:gridSpan w:val="2"/>
            <w:vMerge w:val="restart"/>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 xml:space="preserve">Классы </w:t>
            </w:r>
          </w:p>
          <w:p w:rsidR="005B5BE4" w:rsidRPr="00C742DB" w:rsidRDefault="005B5BE4" w:rsidP="001B6FC4">
            <w:pPr>
              <w:spacing w:after="0" w:line="240" w:lineRule="atLeast"/>
              <w:jc w:val="both"/>
              <w:rPr>
                <w:rFonts w:ascii="Times New Roman" w:hAnsi="Times New Roman" w:cs="Times New Roman"/>
                <w:sz w:val="24"/>
                <w:szCs w:val="24"/>
              </w:rPr>
            </w:pPr>
          </w:p>
          <w:p w:rsidR="005B5BE4" w:rsidRPr="00C742DB" w:rsidRDefault="005B5BE4"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Учебные предметы</w:t>
            </w:r>
          </w:p>
        </w:tc>
        <w:tc>
          <w:tcPr>
            <w:tcW w:w="4596" w:type="dxa"/>
            <w:gridSpan w:val="6"/>
            <w:tcBorders>
              <w:top w:val="single" w:sz="4" w:space="0" w:color="000000"/>
              <w:left w:val="single" w:sz="4" w:space="0" w:color="000000"/>
              <w:bottom w:val="single" w:sz="4" w:space="0" w:color="000000"/>
              <w:right w:val="single" w:sz="4" w:space="0" w:color="000000"/>
            </w:tcBorders>
          </w:tcPr>
          <w:p w:rsidR="005B5BE4" w:rsidRPr="00C742DB" w:rsidRDefault="005B5BE4" w:rsidP="001B6FC4">
            <w:pPr>
              <w:spacing w:after="0" w:line="240" w:lineRule="atLeast"/>
              <w:jc w:val="both"/>
              <w:rPr>
                <w:sz w:val="24"/>
                <w:szCs w:val="24"/>
              </w:rPr>
            </w:pPr>
            <w:r w:rsidRPr="00C742DB">
              <w:rPr>
                <w:rFonts w:ascii="Times New Roman" w:hAnsi="Times New Roman" w:cs="Times New Roman"/>
                <w:sz w:val="24"/>
                <w:szCs w:val="24"/>
              </w:rPr>
              <w:t>Количество часов в неделю</w:t>
            </w:r>
          </w:p>
        </w:tc>
      </w:tr>
      <w:tr w:rsidR="005B5BE4" w:rsidRPr="00C742DB" w:rsidTr="00100104">
        <w:tc>
          <w:tcPr>
            <w:tcW w:w="1951" w:type="dxa"/>
            <w:vMerge/>
            <w:tcBorders>
              <w:top w:val="single" w:sz="4" w:space="0" w:color="000000"/>
              <w:left w:val="single" w:sz="4" w:space="0" w:color="000000"/>
              <w:bottom w:val="single" w:sz="4" w:space="0" w:color="000000"/>
            </w:tcBorders>
          </w:tcPr>
          <w:p w:rsidR="005B5BE4" w:rsidRPr="00C742DB" w:rsidRDefault="005B5BE4" w:rsidP="001B6FC4">
            <w:pPr>
              <w:snapToGrid w:val="0"/>
              <w:spacing w:after="0" w:line="240" w:lineRule="atLeast"/>
              <w:jc w:val="both"/>
              <w:rPr>
                <w:rFonts w:ascii="Times New Roman" w:hAnsi="Times New Roman" w:cs="Times New Roman"/>
                <w:sz w:val="24"/>
                <w:szCs w:val="24"/>
              </w:rPr>
            </w:pPr>
          </w:p>
        </w:tc>
        <w:tc>
          <w:tcPr>
            <w:tcW w:w="3129" w:type="dxa"/>
            <w:gridSpan w:val="2"/>
            <w:vMerge/>
            <w:tcBorders>
              <w:top w:val="single" w:sz="4" w:space="0" w:color="000000"/>
              <w:left w:val="single" w:sz="4" w:space="0" w:color="000000"/>
              <w:bottom w:val="single" w:sz="4" w:space="0" w:color="000000"/>
            </w:tcBorders>
          </w:tcPr>
          <w:p w:rsidR="005B5BE4" w:rsidRPr="00C742DB" w:rsidRDefault="005B5BE4" w:rsidP="001B6FC4">
            <w:pPr>
              <w:snapToGrid w:val="0"/>
              <w:spacing w:after="0" w:line="240" w:lineRule="atLeast"/>
              <w:jc w:val="both"/>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sz w:val="24"/>
                <w:szCs w:val="24"/>
                <w:lang w:val="en-US"/>
              </w:rPr>
            </w:pPr>
            <w:r w:rsidRPr="00C742DB">
              <w:rPr>
                <w:rFonts w:ascii="Times New Roman" w:hAnsi="Times New Roman" w:cs="Times New Roman"/>
                <w:sz w:val="24"/>
                <w:szCs w:val="24"/>
                <w:lang w:val="en-US"/>
              </w:rPr>
              <w:t>V</w:t>
            </w:r>
          </w:p>
        </w:tc>
        <w:tc>
          <w:tcPr>
            <w:tcW w:w="668" w:type="dxa"/>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sz w:val="24"/>
                <w:szCs w:val="24"/>
                <w:lang w:val="en-US"/>
              </w:rPr>
            </w:pPr>
            <w:r w:rsidRPr="00C742DB">
              <w:rPr>
                <w:rFonts w:ascii="Times New Roman" w:hAnsi="Times New Roman" w:cs="Times New Roman"/>
                <w:sz w:val="24"/>
                <w:szCs w:val="24"/>
                <w:lang w:val="en-US"/>
              </w:rPr>
              <w:t>VI</w:t>
            </w:r>
          </w:p>
        </w:tc>
        <w:tc>
          <w:tcPr>
            <w:tcW w:w="709" w:type="dxa"/>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sz w:val="24"/>
                <w:szCs w:val="24"/>
                <w:lang w:val="en-US"/>
              </w:rPr>
            </w:pPr>
            <w:r w:rsidRPr="00C742DB">
              <w:rPr>
                <w:rFonts w:ascii="Times New Roman" w:hAnsi="Times New Roman" w:cs="Times New Roman"/>
                <w:sz w:val="24"/>
                <w:szCs w:val="24"/>
                <w:lang w:val="en-US"/>
              </w:rPr>
              <w:t>VII</w:t>
            </w:r>
          </w:p>
        </w:tc>
        <w:tc>
          <w:tcPr>
            <w:tcW w:w="810" w:type="dxa"/>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sz w:val="24"/>
                <w:szCs w:val="24"/>
                <w:lang w:val="en-US"/>
              </w:rPr>
            </w:pPr>
            <w:r w:rsidRPr="00C742DB">
              <w:rPr>
                <w:rFonts w:ascii="Times New Roman" w:hAnsi="Times New Roman" w:cs="Times New Roman"/>
                <w:sz w:val="24"/>
                <w:szCs w:val="24"/>
                <w:lang w:val="en-US"/>
              </w:rPr>
              <w:t>VIII</w:t>
            </w:r>
          </w:p>
        </w:tc>
        <w:tc>
          <w:tcPr>
            <w:tcW w:w="567" w:type="dxa"/>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lang w:val="en-US"/>
              </w:rPr>
              <w:t>IX</w:t>
            </w:r>
          </w:p>
        </w:tc>
        <w:tc>
          <w:tcPr>
            <w:tcW w:w="1134" w:type="dxa"/>
            <w:tcBorders>
              <w:top w:val="single" w:sz="4" w:space="0" w:color="000000"/>
              <w:left w:val="single" w:sz="4" w:space="0" w:color="000000"/>
              <w:bottom w:val="single" w:sz="4" w:space="0" w:color="000000"/>
              <w:right w:val="single" w:sz="4" w:space="0" w:color="000000"/>
            </w:tcBorders>
          </w:tcPr>
          <w:p w:rsidR="005B5BE4" w:rsidRPr="00C742DB" w:rsidRDefault="005B5BE4" w:rsidP="001B6FC4">
            <w:pPr>
              <w:spacing w:after="0" w:line="240" w:lineRule="atLeast"/>
              <w:jc w:val="both"/>
              <w:rPr>
                <w:sz w:val="24"/>
                <w:szCs w:val="24"/>
              </w:rPr>
            </w:pPr>
            <w:r w:rsidRPr="00C742DB">
              <w:rPr>
                <w:rFonts w:ascii="Times New Roman" w:hAnsi="Times New Roman" w:cs="Times New Roman"/>
                <w:sz w:val="24"/>
                <w:szCs w:val="24"/>
              </w:rPr>
              <w:t xml:space="preserve">Всего </w:t>
            </w:r>
          </w:p>
        </w:tc>
      </w:tr>
      <w:tr w:rsidR="005B5BE4" w:rsidRPr="00C742DB" w:rsidTr="00100104">
        <w:tc>
          <w:tcPr>
            <w:tcW w:w="9676" w:type="dxa"/>
            <w:gridSpan w:val="9"/>
            <w:tcBorders>
              <w:top w:val="single" w:sz="4" w:space="0" w:color="000000"/>
              <w:left w:val="single" w:sz="4" w:space="0" w:color="000000"/>
              <w:bottom w:val="single" w:sz="4" w:space="0" w:color="000000"/>
              <w:right w:val="single" w:sz="4" w:space="0" w:color="000000"/>
            </w:tcBorders>
          </w:tcPr>
          <w:p w:rsidR="005B5BE4" w:rsidRPr="00C742DB" w:rsidRDefault="005B5BE4" w:rsidP="001B6FC4">
            <w:pPr>
              <w:spacing w:after="0" w:line="240" w:lineRule="atLeast"/>
              <w:jc w:val="both"/>
              <w:rPr>
                <w:sz w:val="24"/>
                <w:szCs w:val="24"/>
              </w:rPr>
            </w:pPr>
            <w:r w:rsidRPr="00C742DB">
              <w:rPr>
                <w:rFonts w:ascii="Times New Roman" w:hAnsi="Times New Roman" w:cs="Times New Roman"/>
                <w:sz w:val="24"/>
                <w:szCs w:val="24"/>
              </w:rPr>
              <w:t>Обязательная часть</w:t>
            </w:r>
          </w:p>
        </w:tc>
      </w:tr>
      <w:tr w:rsidR="005B5BE4" w:rsidRPr="00C742DB" w:rsidTr="00100104">
        <w:tc>
          <w:tcPr>
            <w:tcW w:w="2103" w:type="dxa"/>
            <w:gridSpan w:val="2"/>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sz w:val="24"/>
                <w:szCs w:val="24"/>
              </w:rPr>
              <w:t>1. Язык и речевая практика</w:t>
            </w:r>
          </w:p>
        </w:tc>
        <w:tc>
          <w:tcPr>
            <w:tcW w:w="2977" w:type="dxa"/>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1.1.Русский язык</w:t>
            </w:r>
          </w:p>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1.2.Чтение</w:t>
            </w:r>
          </w:p>
          <w:p w:rsidR="005B5BE4" w:rsidRPr="00C742DB" w:rsidRDefault="0010010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(Ли</w:t>
            </w:r>
            <w:r w:rsidR="005B5BE4" w:rsidRPr="00C742DB">
              <w:rPr>
                <w:rFonts w:ascii="Times New Roman" w:hAnsi="Times New Roman" w:cs="Times New Roman"/>
                <w:color w:val="auto"/>
                <w:sz w:val="24"/>
                <w:szCs w:val="24"/>
              </w:rPr>
              <w:t>тературное чтение)</w:t>
            </w:r>
          </w:p>
        </w:tc>
        <w:tc>
          <w:tcPr>
            <w:tcW w:w="708" w:type="dxa"/>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4</w:t>
            </w:r>
          </w:p>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4</w:t>
            </w:r>
          </w:p>
        </w:tc>
        <w:tc>
          <w:tcPr>
            <w:tcW w:w="668" w:type="dxa"/>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4</w:t>
            </w:r>
          </w:p>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4</w:t>
            </w:r>
          </w:p>
        </w:tc>
        <w:tc>
          <w:tcPr>
            <w:tcW w:w="709" w:type="dxa"/>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4</w:t>
            </w:r>
          </w:p>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4</w:t>
            </w:r>
          </w:p>
          <w:p w:rsidR="005B5BE4" w:rsidRPr="00C742DB" w:rsidRDefault="005B5BE4" w:rsidP="001B6FC4">
            <w:pPr>
              <w:spacing w:after="0" w:line="240" w:lineRule="atLeast"/>
              <w:jc w:val="both"/>
              <w:rPr>
                <w:rFonts w:ascii="Times New Roman" w:hAnsi="Times New Roman" w:cs="Times New Roman"/>
                <w:color w:val="auto"/>
                <w:sz w:val="24"/>
                <w:szCs w:val="24"/>
              </w:rPr>
            </w:pPr>
          </w:p>
        </w:tc>
        <w:tc>
          <w:tcPr>
            <w:tcW w:w="810" w:type="dxa"/>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 xml:space="preserve">4 </w:t>
            </w:r>
          </w:p>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4</w:t>
            </w:r>
          </w:p>
        </w:tc>
        <w:tc>
          <w:tcPr>
            <w:tcW w:w="567" w:type="dxa"/>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4</w:t>
            </w:r>
          </w:p>
          <w:p w:rsidR="005B5BE4" w:rsidRPr="00C742DB" w:rsidRDefault="005B5BE4"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color w:val="auto"/>
                <w:sz w:val="24"/>
                <w:szCs w:val="24"/>
              </w:rPr>
              <w:t>4</w:t>
            </w:r>
          </w:p>
        </w:tc>
        <w:tc>
          <w:tcPr>
            <w:tcW w:w="1134" w:type="dxa"/>
            <w:tcBorders>
              <w:top w:val="single" w:sz="4" w:space="0" w:color="000000"/>
              <w:left w:val="single" w:sz="4" w:space="0" w:color="000000"/>
              <w:bottom w:val="single" w:sz="4" w:space="0" w:color="000000"/>
              <w:right w:val="single" w:sz="4" w:space="0" w:color="000000"/>
            </w:tcBorders>
          </w:tcPr>
          <w:p w:rsidR="005B5BE4" w:rsidRPr="00C742DB" w:rsidRDefault="005B5BE4"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20</w:t>
            </w:r>
          </w:p>
          <w:p w:rsidR="005B5BE4" w:rsidRPr="00C742DB" w:rsidRDefault="005B5BE4" w:rsidP="001B6FC4">
            <w:pPr>
              <w:spacing w:after="0" w:line="240" w:lineRule="atLeast"/>
              <w:jc w:val="both"/>
              <w:rPr>
                <w:sz w:val="24"/>
                <w:szCs w:val="24"/>
              </w:rPr>
            </w:pPr>
            <w:r w:rsidRPr="00C742DB">
              <w:rPr>
                <w:rFonts w:ascii="Times New Roman" w:hAnsi="Times New Roman" w:cs="Times New Roman"/>
                <w:sz w:val="24"/>
                <w:szCs w:val="24"/>
              </w:rPr>
              <w:t>20</w:t>
            </w:r>
          </w:p>
        </w:tc>
      </w:tr>
      <w:tr w:rsidR="005B5BE4" w:rsidRPr="00C742DB" w:rsidTr="00100104">
        <w:tc>
          <w:tcPr>
            <w:tcW w:w="2103" w:type="dxa"/>
            <w:gridSpan w:val="2"/>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sz w:val="24"/>
                <w:szCs w:val="24"/>
              </w:rPr>
              <w:t>2. Математика</w:t>
            </w:r>
          </w:p>
        </w:tc>
        <w:tc>
          <w:tcPr>
            <w:tcW w:w="2977" w:type="dxa"/>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2.1.Математика</w:t>
            </w:r>
          </w:p>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2.2. Информатика</w:t>
            </w:r>
          </w:p>
        </w:tc>
        <w:tc>
          <w:tcPr>
            <w:tcW w:w="708" w:type="dxa"/>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4</w:t>
            </w:r>
          </w:p>
        </w:tc>
        <w:tc>
          <w:tcPr>
            <w:tcW w:w="668" w:type="dxa"/>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4</w:t>
            </w:r>
          </w:p>
        </w:tc>
        <w:tc>
          <w:tcPr>
            <w:tcW w:w="709" w:type="dxa"/>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3</w:t>
            </w:r>
          </w:p>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1</w:t>
            </w:r>
          </w:p>
        </w:tc>
        <w:tc>
          <w:tcPr>
            <w:tcW w:w="810" w:type="dxa"/>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3</w:t>
            </w:r>
          </w:p>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1</w:t>
            </w:r>
          </w:p>
        </w:tc>
        <w:tc>
          <w:tcPr>
            <w:tcW w:w="567" w:type="dxa"/>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3</w:t>
            </w:r>
          </w:p>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17</w:t>
            </w:r>
          </w:p>
          <w:p w:rsidR="005B5BE4" w:rsidRPr="00C742DB" w:rsidRDefault="005B5BE4" w:rsidP="001B6FC4">
            <w:pPr>
              <w:spacing w:after="0" w:line="240" w:lineRule="atLeast"/>
              <w:jc w:val="both"/>
              <w:rPr>
                <w:sz w:val="24"/>
                <w:szCs w:val="24"/>
              </w:rPr>
            </w:pPr>
            <w:r w:rsidRPr="00C742DB">
              <w:rPr>
                <w:rFonts w:ascii="Times New Roman" w:hAnsi="Times New Roman" w:cs="Times New Roman"/>
                <w:color w:val="auto"/>
                <w:sz w:val="24"/>
                <w:szCs w:val="24"/>
              </w:rPr>
              <w:t>3</w:t>
            </w:r>
          </w:p>
        </w:tc>
      </w:tr>
      <w:tr w:rsidR="005B5BE4" w:rsidRPr="00C742DB" w:rsidTr="00100104">
        <w:tc>
          <w:tcPr>
            <w:tcW w:w="2103" w:type="dxa"/>
            <w:gridSpan w:val="2"/>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sz w:val="24"/>
                <w:szCs w:val="24"/>
              </w:rPr>
              <w:t>3. Естествознание</w:t>
            </w:r>
          </w:p>
        </w:tc>
        <w:tc>
          <w:tcPr>
            <w:tcW w:w="2977" w:type="dxa"/>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3.1.Природоведение</w:t>
            </w:r>
          </w:p>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3.2.Биология</w:t>
            </w:r>
          </w:p>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3.3. География</w:t>
            </w:r>
          </w:p>
        </w:tc>
        <w:tc>
          <w:tcPr>
            <w:tcW w:w="708" w:type="dxa"/>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2</w:t>
            </w:r>
          </w:p>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w:t>
            </w:r>
          </w:p>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w:t>
            </w:r>
          </w:p>
        </w:tc>
        <w:tc>
          <w:tcPr>
            <w:tcW w:w="668" w:type="dxa"/>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2</w:t>
            </w:r>
          </w:p>
          <w:p w:rsidR="005B5BE4" w:rsidRPr="00C742DB" w:rsidRDefault="005B5BE4" w:rsidP="001B6FC4">
            <w:pPr>
              <w:spacing w:after="0" w:line="240" w:lineRule="atLeast"/>
              <w:jc w:val="both"/>
              <w:rPr>
                <w:rFonts w:ascii="Times New Roman" w:hAnsi="Times New Roman" w:cs="Times New Roman"/>
                <w:color w:val="auto"/>
                <w:sz w:val="24"/>
                <w:szCs w:val="24"/>
              </w:rPr>
            </w:pPr>
          </w:p>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2</w:t>
            </w:r>
          </w:p>
        </w:tc>
        <w:tc>
          <w:tcPr>
            <w:tcW w:w="709" w:type="dxa"/>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w:t>
            </w:r>
          </w:p>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 xml:space="preserve">2 </w:t>
            </w:r>
          </w:p>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2</w:t>
            </w:r>
          </w:p>
        </w:tc>
        <w:tc>
          <w:tcPr>
            <w:tcW w:w="810" w:type="dxa"/>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w:t>
            </w:r>
          </w:p>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2</w:t>
            </w:r>
          </w:p>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2</w:t>
            </w:r>
          </w:p>
        </w:tc>
        <w:tc>
          <w:tcPr>
            <w:tcW w:w="567" w:type="dxa"/>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w:t>
            </w:r>
          </w:p>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2</w:t>
            </w:r>
          </w:p>
          <w:p w:rsidR="005B5BE4" w:rsidRPr="00C742DB" w:rsidRDefault="005B5BE4"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color w:val="auto"/>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5B5BE4" w:rsidRPr="00C742DB" w:rsidRDefault="005B5BE4"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4</w:t>
            </w:r>
          </w:p>
          <w:p w:rsidR="005B5BE4" w:rsidRPr="00C742DB" w:rsidRDefault="005B5BE4"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6</w:t>
            </w:r>
          </w:p>
          <w:p w:rsidR="005B5BE4" w:rsidRPr="00C742DB" w:rsidRDefault="005B5BE4" w:rsidP="001B6FC4">
            <w:pPr>
              <w:spacing w:after="0" w:line="240" w:lineRule="atLeast"/>
              <w:jc w:val="both"/>
              <w:rPr>
                <w:sz w:val="24"/>
                <w:szCs w:val="24"/>
              </w:rPr>
            </w:pPr>
            <w:r w:rsidRPr="00C742DB">
              <w:rPr>
                <w:rFonts w:ascii="Times New Roman" w:hAnsi="Times New Roman" w:cs="Times New Roman"/>
                <w:sz w:val="24"/>
                <w:szCs w:val="24"/>
              </w:rPr>
              <w:t>8</w:t>
            </w:r>
          </w:p>
        </w:tc>
      </w:tr>
      <w:tr w:rsidR="005B5BE4" w:rsidRPr="00C742DB" w:rsidTr="00100104">
        <w:trPr>
          <w:trHeight w:val="1068"/>
        </w:trPr>
        <w:tc>
          <w:tcPr>
            <w:tcW w:w="2103" w:type="dxa"/>
            <w:gridSpan w:val="2"/>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sz w:val="24"/>
                <w:szCs w:val="24"/>
              </w:rPr>
              <w:t>4. Человек и общество</w:t>
            </w:r>
          </w:p>
        </w:tc>
        <w:tc>
          <w:tcPr>
            <w:tcW w:w="2977" w:type="dxa"/>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4.1. Мир истории</w:t>
            </w:r>
          </w:p>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4.2. Основы социальной жизни</w:t>
            </w:r>
          </w:p>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4.3. История отечества</w:t>
            </w:r>
          </w:p>
        </w:tc>
        <w:tc>
          <w:tcPr>
            <w:tcW w:w="708" w:type="dxa"/>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w:t>
            </w:r>
          </w:p>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1</w:t>
            </w:r>
          </w:p>
          <w:p w:rsidR="005B5BE4" w:rsidRPr="00C742DB" w:rsidRDefault="005B5BE4" w:rsidP="001B6FC4">
            <w:pPr>
              <w:spacing w:after="0" w:line="240" w:lineRule="atLeast"/>
              <w:jc w:val="both"/>
              <w:rPr>
                <w:rFonts w:ascii="Times New Roman" w:hAnsi="Times New Roman" w:cs="Times New Roman"/>
                <w:color w:val="auto"/>
                <w:sz w:val="24"/>
                <w:szCs w:val="24"/>
              </w:rPr>
            </w:pPr>
          </w:p>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w:t>
            </w:r>
          </w:p>
        </w:tc>
        <w:tc>
          <w:tcPr>
            <w:tcW w:w="668" w:type="dxa"/>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2</w:t>
            </w:r>
          </w:p>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1</w:t>
            </w:r>
          </w:p>
          <w:p w:rsidR="005B5BE4" w:rsidRPr="00C742DB" w:rsidRDefault="005B5BE4" w:rsidP="001B6FC4">
            <w:pPr>
              <w:spacing w:after="0" w:line="240" w:lineRule="atLeast"/>
              <w:jc w:val="both"/>
              <w:rPr>
                <w:rFonts w:ascii="Times New Roman" w:hAnsi="Times New Roman" w:cs="Times New Roman"/>
                <w:color w:val="auto"/>
                <w:sz w:val="24"/>
                <w:szCs w:val="24"/>
              </w:rPr>
            </w:pPr>
          </w:p>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w:t>
            </w:r>
          </w:p>
        </w:tc>
        <w:tc>
          <w:tcPr>
            <w:tcW w:w="709" w:type="dxa"/>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w:t>
            </w:r>
          </w:p>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2</w:t>
            </w:r>
          </w:p>
          <w:p w:rsidR="005B5BE4" w:rsidRPr="00C742DB" w:rsidRDefault="005B5BE4" w:rsidP="001B6FC4">
            <w:pPr>
              <w:spacing w:after="0" w:line="240" w:lineRule="atLeast"/>
              <w:jc w:val="both"/>
              <w:rPr>
                <w:rFonts w:ascii="Times New Roman" w:hAnsi="Times New Roman" w:cs="Times New Roman"/>
                <w:color w:val="auto"/>
                <w:sz w:val="24"/>
                <w:szCs w:val="24"/>
              </w:rPr>
            </w:pPr>
          </w:p>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 xml:space="preserve"> 2</w:t>
            </w:r>
          </w:p>
        </w:tc>
        <w:tc>
          <w:tcPr>
            <w:tcW w:w="810" w:type="dxa"/>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w:t>
            </w:r>
          </w:p>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2</w:t>
            </w:r>
          </w:p>
          <w:p w:rsidR="005B5BE4" w:rsidRPr="00C742DB" w:rsidRDefault="005B5BE4" w:rsidP="001B6FC4">
            <w:pPr>
              <w:spacing w:after="0" w:line="240" w:lineRule="atLeast"/>
              <w:jc w:val="both"/>
              <w:rPr>
                <w:rFonts w:ascii="Times New Roman" w:hAnsi="Times New Roman" w:cs="Times New Roman"/>
                <w:color w:val="auto"/>
                <w:sz w:val="24"/>
                <w:szCs w:val="24"/>
              </w:rPr>
            </w:pPr>
          </w:p>
          <w:p w:rsidR="005B5BE4" w:rsidRPr="00C742DB" w:rsidRDefault="005B5BE4" w:rsidP="001B6FC4">
            <w:pPr>
              <w:spacing w:after="0" w:line="240" w:lineRule="atLeast"/>
              <w:jc w:val="both"/>
              <w:rPr>
                <w:rStyle w:val="a9"/>
                <w:rFonts w:ascii="Times New Roman" w:hAnsi="Times New Roman"/>
                <w:i w:val="0"/>
                <w:iCs/>
                <w:color w:val="auto"/>
                <w:sz w:val="24"/>
                <w:szCs w:val="24"/>
              </w:rPr>
            </w:pPr>
            <w:r w:rsidRPr="00C742DB">
              <w:rPr>
                <w:rFonts w:ascii="Times New Roman" w:hAnsi="Times New Roman" w:cs="Times New Roman"/>
                <w:color w:val="auto"/>
                <w:sz w:val="24"/>
                <w:szCs w:val="24"/>
              </w:rPr>
              <w:t>2</w:t>
            </w:r>
          </w:p>
        </w:tc>
        <w:tc>
          <w:tcPr>
            <w:tcW w:w="567" w:type="dxa"/>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Style w:val="a9"/>
                <w:rFonts w:ascii="Times New Roman" w:hAnsi="Times New Roman"/>
                <w:i w:val="0"/>
                <w:iCs/>
                <w:color w:val="auto"/>
                <w:sz w:val="24"/>
                <w:szCs w:val="24"/>
              </w:rPr>
            </w:pPr>
            <w:r w:rsidRPr="00C742DB">
              <w:rPr>
                <w:rStyle w:val="a9"/>
                <w:rFonts w:ascii="Times New Roman" w:hAnsi="Times New Roman"/>
                <w:i w:val="0"/>
                <w:iCs/>
                <w:color w:val="auto"/>
                <w:sz w:val="24"/>
                <w:szCs w:val="24"/>
              </w:rPr>
              <w:t>-</w:t>
            </w:r>
          </w:p>
          <w:p w:rsidR="005B5BE4" w:rsidRPr="00C742DB" w:rsidRDefault="005B5BE4" w:rsidP="001B6FC4">
            <w:pPr>
              <w:spacing w:after="0" w:line="240" w:lineRule="atLeast"/>
              <w:jc w:val="both"/>
              <w:rPr>
                <w:sz w:val="24"/>
                <w:szCs w:val="24"/>
              </w:rPr>
            </w:pPr>
            <w:r w:rsidRPr="00C742DB">
              <w:rPr>
                <w:rStyle w:val="a9"/>
                <w:rFonts w:ascii="Times New Roman" w:hAnsi="Times New Roman"/>
                <w:i w:val="0"/>
                <w:iCs/>
                <w:color w:val="auto"/>
                <w:sz w:val="24"/>
                <w:szCs w:val="24"/>
              </w:rPr>
              <w:t>2</w:t>
            </w:r>
          </w:p>
          <w:p w:rsidR="005B5BE4" w:rsidRPr="00C742DB" w:rsidRDefault="005B5BE4" w:rsidP="001B6FC4">
            <w:pPr>
              <w:spacing w:after="0" w:line="240" w:lineRule="atLeast"/>
              <w:jc w:val="both"/>
              <w:rPr>
                <w:sz w:val="24"/>
                <w:szCs w:val="24"/>
              </w:rPr>
            </w:pPr>
          </w:p>
          <w:p w:rsidR="005B5BE4" w:rsidRPr="00C742DB" w:rsidRDefault="005B5BE4" w:rsidP="001B6FC4">
            <w:pPr>
              <w:spacing w:after="0" w:line="240" w:lineRule="atLeast"/>
              <w:jc w:val="both"/>
              <w:rPr>
                <w:rFonts w:ascii="Times New Roman" w:hAnsi="Times New Roman" w:cs="Times New Roman"/>
                <w:sz w:val="24"/>
                <w:szCs w:val="24"/>
              </w:rPr>
            </w:pPr>
            <w:r w:rsidRPr="00C742DB">
              <w:rPr>
                <w:rStyle w:val="a9"/>
                <w:rFonts w:ascii="Times New Roman" w:hAnsi="Times New Roman"/>
                <w:i w:val="0"/>
                <w:iCs/>
                <w:color w:val="auto"/>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5B5BE4" w:rsidRPr="00C742DB" w:rsidRDefault="005B5BE4"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2</w:t>
            </w:r>
          </w:p>
          <w:p w:rsidR="005B5BE4" w:rsidRPr="00C742DB" w:rsidRDefault="005B5BE4"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8</w:t>
            </w:r>
          </w:p>
          <w:p w:rsidR="005B5BE4" w:rsidRPr="00C742DB" w:rsidRDefault="005B5BE4" w:rsidP="001B6FC4">
            <w:pPr>
              <w:spacing w:after="0" w:line="240" w:lineRule="atLeast"/>
              <w:jc w:val="both"/>
              <w:rPr>
                <w:rFonts w:ascii="Times New Roman" w:hAnsi="Times New Roman" w:cs="Times New Roman"/>
                <w:sz w:val="24"/>
                <w:szCs w:val="24"/>
              </w:rPr>
            </w:pPr>
          </w:p>
          <w:p w:rsidR="005B5BE4" w:rsidRPr="00C742DB" w:rsidRDefault="005B5BE4" w:rsidP="001B6FC4">
            <w:pPr>
              <w:spacing w:after="0" w:line="240" w:lineRule="atLeast"/>
              <w:jc w:val="both"/>
              <w:rPr>
                <w:sz w:val="24"/>
                <w:szCs w:val="24"/>
              </w:rPr>
            </w:pPr>
            <w:r w:rsidRPr="00C742DB">
              <w:rPr>
                <w:rFonts w:ascii="Times New Roman" w:hAnsi="Times New Roman" w:cs="Times New Roman"/>
                <w:sz w:val="24"/>
                <w:szCs w:val="24"/>
              </w:rPr>
              <w:t>6</w:t>
            </w:r>
          </w:p>
        </w:tc>
      </w:tr>
      <w:tr w:rsidR="005B5BE4" w:rsidRPr="00C742DB" w:rsidTr="00100104">
        <w:tc>
          <w:tcPr>
            <w:tcW w:w="2103" w:type="dxa"/>
            <w:gridSpan w:val="2"/>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5. Искусство</w:t>
            </w:r>
          </w:p>
          <w:p w:rsidR="005B5BE4" w:rsidRPr="00C742DB" w:rsidRDefault="005B5BE4" w:rsidP="001B6FC4">
            <w:pPr>
              <w:spacing w:after="0" w:line="240" w:lineRule="atLeast"/>
              <w:jc w:val="both"/>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5.1. Изобразительное искусство</w:t>
            </w:r>
          </w:p>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5.2. Музыка</w:t>
            </w:r>
          </w:p>
        </w:tc>
        <w:tc>
          <w:tcPr>
            <w:tcW w:w="708" w:type="dxa"/>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2</w:t>
            </w:r>
          </w:p>
          <w:p w:rsidR="005B5BE4" w:rsidRPr="00C742DB" w:rsidRDefault="005B5BE4" w:rsidP="001B6FC4">
            <w:pPr>
              <w:spacing w:after="0" w:line="240" w:lineRule="atLeast"/>
              <w:jc w:val="both"/>
              <w:rPr>
                <w:rFonts w:ascii="Times New Roman" w:hAnsi="Times New Roman" w:cs="Times New Roman"/>
                <w:color w:val="auto"/>
                <w:sz w:val="24"/>
                <w:szCs w:val="24"/>
              </w:rPr>
            </w:pPr>
          </w:p>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 xml:space="preserve">1 </w:t>
            </w:r>
          </w:p>
        </w:tc>
        <w:tc>
          <w:tcPr>
            <w:tcW w:w="668" w:type="dxa"/>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w:t>
            </w:r>
          </w:p>
          <w:p w:rsidR="005B5BE4" w:rsidRPr="00C742DB" w:rsidRDefault="005B5BE4" w:rsidP="001B6FC4">
            <w:pPr>
              <w:spacing w:after="0" w:line="240" w:lineRule="atLeast"/>
              <w:jc w:val="both"/>
              <w:rPr>
                <w:rFonts w:ascii="Times New Roman" w:hAnsi="Times New Roman" w:cs="Times New Roman"/>
                <w:color w:val="auto"/>
                <w:sz w:val="24"/>
                <w:szCs w:val="24"/>
              </w:rPr>
            </w:pPr>
          </w:p>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w:t>
            </w:r>
          </w:p>
        </w:tc>
        <w:tc>
          <w:tcPr>
            <w:tcW w:w="709" w:type="dxa"/>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w:t>
            </w:r>
          </w:p>
          <w:p w:rsidR="005B5BE4" w:rsidRPr="00C742DB" w:rsidRDefault="005B5BE4" w:rsidP="001B6FC4">
            <w:pPr>
              <w:spacing w:after="0" w:line="240" w:lineRule="atLeast"/>
              <w:jc w:val="both"/>
              <w:rPr>
                <w:rFonts w:ascii="Times New Roman" w:hAnsi="Times New Roman" w:cs="Times New Roman"/>
                <w:color w:val="auto"/>
                <w:sz w:val="24"/>
                <w:szCs w:val="24"/>
              </w:rPr>
            </w:pPr>
          </w:p>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w:t>
            </w:r>
          </w:p>
        </w:tc>
        <w:tc>
          <w:tcPr>
            <w:tcW w:w="810" w:type="dxa"/>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w:t>
            </w:r>
          </w:p>
          <w:p w:rsidR="005B5BE4" w:rsidRPr="00C742DB" w:rsidRDefault="005B5BE4" w:rsidP="001B6FC4">
            <w:pPr>
              <w:spacing w:after="0" w:line="240" w:lineRule="atLeast"/>
              <w:jc w:val="both"/>
              <w:rPr>
                <w:rFonts w:ascii="Times New Roman" w:hAnsi="Times New Roman" w:cs="Times New Roman"/>
                <w:color w:val="auto"/>
                <w:sz w:val="24"/>
                <w:szCs w:val="24"/>
              </w:rPr>
            </w:pPr>
          </w:p>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w:t>
            </w:r>
          </w:p>
        </w:tc>
        <w:tc>
          <w:tcPr>
            <w:tcW w:w="567" w:type="dxa"/>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w:t>
            </w:r>
          </w:p>
          <w:p w:rsidR="005B5BE4" w:rsidRPr="00C742DB" w:rsidRDefault="005B5BE4" w:rsidP="001B6FC4">
            <w:pPr>
              <w:spacing w:after="0" w:line="240" w:lineRule="atLeast"/>
              <w:jc w:val="both"/>
              <w:rPr>
                <w:rFonts w:ascii="Times New Roman" w:hAnsi="Times New Roman" w:cs="Times New Roman"/>
                <w:color w:val="auto"/>
                <w:sz w:val="24"/>
                <w:szCs w:val="24"/>
              </w:rPr>
            </w:pPr>
          </w:p>
          <w:p w:rsidR="005B5BE4" w:rsidRPr="00C742DB" w:rsidRDefault="005B5BE4" w:rsidP="001B6FC4">
            <w:pPr>
              <w:snapToGrid w:val="0"/>
              <w:spacing w:after="0" w:line="240" w:lineRule="atLeast"/>
              <w:jc w:val="both"/>
              <w:rPr>
                <w:rFonts w:ascii="Times New Roman" w:hAnsi="Times New Roman" w:cs="Times New Roman"/>
                <w:sz w:val="24"/>
                <w:szCs w:val="24"/>
              </w:rPr>
            </w:pPr>
            <w:r w:rsidRPr="00C742DB">
              <w:rPr>
                <w:rFonts w:ascii="Times New Roman" w:hAnsi="Times New Roman" w:cs="Times New Roman"/>
                <w:color w:val="auto"/>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5B5BE4" w:rsidRPr="00C742DB" w:rsidRDefault="005B5BE4"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2</w:t>
            </w:r>
          </w:p>
          <w:p w:rsidR="005B5BE4" w:rsidRPr="00C742DB" w:rsidRDefault="005B5BE4" w:rsidP="001B6FC4">
            <w:pPr>
              <w:spacing w:after="0" w:line="240" w:lineRule="atLeast"/>
              <w:jc w:val="both"/>
              <w:rPr>
                <w:rFonts w:ascii="Times New Roman" w:hAnsi="Times New Roman" w:cs="Times New Roman"/>
                <w:sz w:val="24"/>
                <w:szCs w:val="24"/>
              </w:rPr>
            </w:pPr>
          </w:p>
          <w:p w:rsidR="005B5BE4" w:rsidRPr="00C742DB" w:rsidRDefault="005B5BE4" w:rsidP="001B6FC4">
            <w:pPr>
              <w:spacing w:after="0" w:line="240" w:lineRule="atLeast"/>
              <w:jc w:val="both"/>
              <w:rPr>
                <w:sz w:val="24"/>
                <w:szCs w:val="24"/>
              </w:rPr>
            </w:pPr>
            <w:r w:rsidRPr="00C742DB">
              <w:rPr>
                <w:rFonts w:ascii="Times New Roman" w:hAnsi="Times New Roman" w:cs="Times New Roman"/>
                <w:color w:val="auto"/>
                <w:sz w:val="24"/>
                <w:szCs w:val="24"/>
              </w:rPr>
              <w:t>1</w:t>
            </w:r>
          </w:p>
        </w:tc>
      </w:tr>
      <w:tr w:rsidR="005B5BE4" w:rsidRPr="00C742DB" w:rsidTr="00100104">
        <w:tc>
          <w:tcPr>
            <w:tcW w:w="2103" w:type="dxa"/>
            <w:gridSpan w:val="2"/>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sz w:val="24"/>
                <w:szCs w:val="24"/>
              </w:rPr>
              <w:t>6. Физическая культура</w:t>
            </w:r>
          </w:p>
        </w:tc>
        <w:tc>
          <w:tcPr>
            <w:tcW w:w="2977" w:type="dxa"/>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6.1. Физическая культура</w:t>
            </w:r>
          </w:p>
        </w:tc>
        <w:tc>
          <w:tcPr>
            <w:tcW w:w="708" w:type="dxa"/>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3</w:t>
            </w:r>
          </w:p>
        </w:tc>
        <w:tc>
          <w:tcPr>
            <w:tcW w:w="668" w:type="dxa"/>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3</w:t>
            </w:r>
          </w:p>
        </w:tc>
        <w:tc>
          <w:tcPr>
            <w:tcW w:w="709" w:type="dxa"/>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3</w:t>
            </w:r>
          </w:p>
        </w:tc>
        <w:tc>
          <w:tcPr>
            <w:tcW w:w="810" w:type="dxa"/>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3</w:t>
            </w:r>
          </w:p>
        </w:tc>
        <w:tc>
          <w:tcPr>
            <w:tcW w:w="567" w:type="dxa"/>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color w:val="auto"/>
                <w:sz w:val="24"/>
                <w:szCs w:val="24"/>
              </w:rPr>
              <w:t>3</w:t>
            </w:r>
          </w:p>
        </w:tc>
        <w:tc>
          <w:tcPr>
            <w:tcW w:w="1134" w:type="dxa"/>
            <w:tcBorders>
              <w:top w:val="single" w:sz="4" w:space="0" w:color="000000"/>
              <w:left w:val="single" w:sz="4" w:space="0" w:color="000000"/>
              <w:bottom w:val="single" w:sz="4" w:space="0" w:color="000000"/>
              <w:right w:val="single" w:sz="4" w:space="0" w:color="000000"/>
            </w:tcBorders>
          </w:tcPr>
          <w:p w:rsidR="005B5BE4" w:rsidRPr="00C742DB" w:rsidRDefault="005B5BE4" w:rsidP="001B6FC4">
            <w:pPr>
              <w:spacing w:after="0" w:line="240" w:lineRule="atLeast"/>
              <w:jc w:val="both"/>
              <w:rPr>
                <w:sz w:val="24"/>
                <w:szCs w:val="24"/>
              </w:rPr>
            </w:pPr>
            <w:r w:rsidRPr="00C742DB">
              <w:rPr>
                <w:rFonts w:ascii="Times New Roman" w:hAnsi="Times New Roman" w:cs="Times New Roman"/>
                <w:sz w:val="24"/>
                <w:szCs w:val="24"/>
              </w:rPr>
              <w:t>15</w:t>
            </w:r>
          </w:p>
        </w:tc>
      </w:tr>
      <w:tr w:rsidR="005B5BE4" w:rsidRPr="00C742DB" w:rsidTr="00100104">
        <w:tc>
          <w:tcPr>
            <w:tcW w:w="2103" w:type="dxa"/>
            <w:gridSpan w:val="2"/>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sz w:val="24"/>
                <w:szCs w:val="24"/>
              </w:rPr>
              <w:t>7. Технологии</w:t>
            </w:r>
          </w:p>
        </w:tc>
        <w:tc>
          <w:tcPr>
            <w:tcW w:w="2977" w:type="dxa"/>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7.1. Профильный труд</w:t>
            </w:r>
          </w:p>
        </w:tc>
        <w:tc>
          <w:tcPr>
            <w:tcW w:w="708" w:type="dxa"/>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6</w:t>
            </w:r>
          </w:p>
        </w:tc>
        <w:tc>
          <w:tcPr>
            <w:tcW w:w="668" w:type="dxa"/>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6</w:t>
            </w:r>
          </w:p>
        </w:tc>
        <w:tc>
          <w:tcPr>
            <w:tcW w:w="709" w:type="dxa"/>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7</w:t>
            </w:r>
          </w:p>
        </w:tc>
        <w:tc>
          <w:tcPr>
            <w:tcW w:w="810" w:type="dxa"/>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color w:val="auto"/>
                <w:sz w:val="24"/>
                <w:szCs w:val="24"/>
              </w:rPr>
              <w:t>8</w:t>
            </w:r>
          </w:p>
        </w:tc>
        <w:tc>
          <w:tcPr>
            <w:tcW w:w="567" w:type="dxa"/>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color w:val="auto"/>
                <w:sz w:val="24"/>
                <w:szCs w:val="24"/>
              </w:rPr>
              <w:t>8</w:t>
            </w:r>
          </w:p>
        </w:tc>
        <w:tc>
          <w:tcPr>
            <w:tcW w:w="1134" w:type="dxa"/>
            <w:tcBorders>
              <w:top w:val="single" w:sz="4" w:space="0" w:color="000000"/>
              <w:left w:val="single" w:sz="4" w:space="0" w:color="000000"/>
              <w:bottom w:val="single" w:sz="4" w:space="0" w:color="000000"/>
              <w:right w:val="single" w:sz="4" w:space="0" w:color="000000"/>
            </w:tcBorders>
          </w:tcPr>
          <w:p w:rsidR="005B5BE4" w:rsidRPr="00C742DB" w:rsidRDefault="005B5BE4" w:rsidP="001B6FC4">
            <w:pPr>
              <w:spacing w:after="0" w:line="240" w:lineRule="atLeast"/>
              <w:jc w:val="both"/>
              <w:rPr>
                <w:sz w:val="24"/>
                <w:szCs w:val="24"/>
              </w:rPr>
            </w:pPr>
            <w:r w:rsidRPr="00C742DB">
              <w:rPr>
                <w:rFonts w:ascii="Times New Roman" w:hAnsi="Times New Roman" w:cs="Times New Roman"/>
                <w:sz w:val="24"/>
                <w:szCs w:val="24"/>
              </w:rPr>
              <w:t>35</w:t>
            </w:r>
          </w:p>
        </w:tc>
      </w:tr>
      <w:tr w:rsidR="005B5BE4" w:rsidRPr="00C742DB" w:rsidTr="00100104">
        <w:tc>
          <w:tcPr>
            <w:tcW w:w="5080" w:type="dxa"/>
            <w:gridSpan w:val="3"/>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Итого</w:t>
            </w:r>
          </w:p>
        </w:tc>
        <w:tc>
          <w:tcPr>
            <w:tcW w:w="708" w:type="dxa"/>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27</w:t>
            </w:r>
          </w:p>
        </w:tc>
        <w:tc>
          <w:tcPr>
            <w:tcW w:w="668" w:type="dxa"/>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28</w:t>
            </w:r>
          </w:p>
        </w:tc>
        <w:tc>
          <w:tcPr>
            <w:tcW w:w="709" w:type="dxa"/>
            <w:tcBorders>
              <w:top w:val="single" w:sz="4" w:space="0" w:color="000000"/>
              <w:left w:val="single" w:sz="4" w:space="0" w:color="000000"/>
              <w:bottom w:val="single" w:sz="4" w:space="0" w:color="000000"/>
            </w:tcBorders>
          </w:tcPr>
          <w:p w:rsidR="005B5BE4" w:rsidRPr="00C742DB" w:rsidRDefault="009306E4"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30</w:t>
            </w:r>
          </w:p>
        </w:tc>
        <w:tc>
          <w:tcPr>
            <w:tcW w:w="810" w:type="dxa"/>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3</w:t>
            </w:r>
            <w:r w:rsidR="009306E4" w:rsidRPr="00C742DB">
              <w:rPr>
                <w:rFonts w:ascii="Times New Roman" w:hAnsi="Times New Roman" w:cs="Times New Roman"/>
                <w:sz w:val="24"/>
                <w:szCs w:val="24"/>
              </w:rPr>
              <w:t>1</w:t>
            </w:r>
          </w:p>
        </w:tc>
        <w:tc>
          <w:tcPr>
            <w:tcW w:w="567" w:type="dxa"/>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sz w:val="24"/>
                <w:szCs w:val="24"/>
              </w:rPr>
              <w:t>3</w:t>
            </w:r>
            <w:r w:rsidR="009306E4" w:rsidRPr="00C742DB">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5B5BE4" w:rsidRPr="00C742DB" w:rsidRDefault="005B5BE4" w:rsidP="001B6FC4">
            <w:pPr>
              <w:spacing w:after="0" w:line="240" w:lineRule="atLeast"/>
              <w:jc w:val="both"/>
              <w:rPr>
                <w:sz w:val="24"/>
                <w:szCs w:val="24"/>
              </w:rPr>
            </w:pPr>
            <w:r w:rsidRPr="00C742DB">
              <w:rPr>
                <w:rFonts w:ascii="Times New Roman" w:hAnsi="Times New Roman" w:cs="Times New Roman"/>
                <w:color w:val="auto"/>
                <w:sz w:val="24"/>
                <w:szCs w:val="24"/>
              </w:rPr>
              <w:t>147</w:t>
            </w:r>
          </w:p>
        </w:tc>
      </w:tr>
      <w:tr w:rsidR="005B5BE4" w:rsidRPr="00C742DB" w:rsidTr="00100104">
        <w:tc>
          <w:tcPr>
            <w:tcW w:w="5080" w:type="dxa"/>
            <w:gridSpan w:val="3"/>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Style w:val="a9"/>
                <w:rFonts w:ascii="Times New Roman" w:hAnsi="Times New Roman"/>
                <w:i w:val="0"/>
                <w:iCs/>
                <w:sz w:val="24"/>
                <w:szCs w:val="24"/>
              </w:rPr>
            </w:pPr>
            <w:r w:rsidRPr="00C742DB">
              <w:rPr>
                <w:rFonts w:ascii="Times New Roman" w:hAnsi="Times New Roman" w:cs="Times New Roman"/>
                <w:iCs/>
                <w:sz w:val="24"/>
                <w:szCs w:val="24"/>
              </w:rPr>
              <w:t>Часть, формируемая участниками образовательных отношений</w:t>
            </w:r>
          </w:p>
        </w:tc>
        <w:tc>
          <w:tcPr>
            <w:tcW w:w="708" w:type="dxa"/>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Style w:val="a9"/>
                <w:rFonts w:ascii="Times New Roman" w:hAnsi="Times New Roman"/>
                <w:i w:val="0"/>
                <w:iCs/>
                <w:sz w:val="24"/>
                <w:szCs w:val="24"/>
              </w:rPr>
            </w:pPr>
            <w:r w:rsidRPr="00C742DB">
              <w:rPr>
                <w:rStyle w:val="a9"/>
                <w:rFonts w:ascii="Times New Roman" w:hAnsi="Times New Roman"/>
                <w:i w:val="0"/>
                <w:iCs/>
                <w:sz w:val="24"/>
                <w:szCs w:val="24"/>
              </w:rPr>
              <w:t>2</w:t>
            </w:r>
          </w:p>
        </w:tc>
        <w:tc>
          <w:tcPr>
            <w:tcW w:w="668" w:type="dxa"/>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sz w:val="24"/>
                <w:szCs w:val="24"/>
              </w:rPr>
            </w:pPr>
            <w:r w:rsidRPr="00C742DB">
              <w:rPr>
                <w:rStyle w:val="a9"/>
                <w:rFonts w:ascii="Times New Roman" w:hAnsi="Times New Roman"/>
                <w:i w:val="0"/>
                <w:iCs/>
                <w:sz w:val="24"/>
                <w:szCs w:val="24"/>
              </w:rPr>
              <w:t>2</w:t>
            </w:r>
          </w:p>
        </w:tc>
        <w:tc>
          <w:tcPr>
            <w:tcW w:w="709" w:type="dxa"/>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2</w:t>
            </w:r>
          </w:p>
        </w:tc>
        <w:tc>
          <w:tcPr>
            <w:tcW w:w="810" w:type="dxa"/>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2</w:t>
            </w:r>
          </w:p>
        </w:tc>
        <w:tc>
          <w:tcPr>
            <w:tcW w:w="567" w:type="dxa"/>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5B5BE4" w:rsidRPr="00C742DB" w:rsidRDefault="005B5BE4" w:rsidP="001B6FC4">
            <w:pPr>
              <w:spacing w:after="0" w:line="240" w:lineRule="atLeast"/>
              <w:jc w:val="both"/>
              <w:rPr>
                <w:sz w:val="24"/>
                <w:szCs w:val="24"/>
              </w:rPr>
            </w:pPr>
            <w:r w:rsidRPr="00C742DB">
              <w:rPr>
                <w:rFonts w:ascii="Times New Roman" w:hAnsi="Times New Roman" w:cs="Times New Roman"/>
                <w:color w:val="auto"/>
                <w:sz w:val="24"/>
                <w:szCs w:val="24"/>
              </w:rPr>
              <w:t>10</w:t>
            </w:r>
          </w:p>
        </w:tc>
      </w:tr>
      <w:tr w:rsidR="005B5BE4" w:rsidRPr="00C742DB" w:rsidTr="00100104">
        <w:tc>
          <w:tcPr>
            <w:tcW w:w="5080" w:type="dxa"/>
            <w:gridSpan w:val="3"/>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Максимально допустимая недельная нагрузка (при 5-дневной учебной неделе)</w:t>
            </w:r>
          </w:p>
        </w:tc>
        <w:tc>
          <w:tcPr>
            <w:tcW w:w="708" w:type="dxa"/>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29</w:t>
            </w:r>
          </w:p>
        </w:tc>
        <w:tc>
          <w:tcPr>
            <w:tcW w:w="668" w:type="dxa"/>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30</w:t>
            </w:r>
          </w:p>
        </w:tc>
        <w:tc>
          <w:tcPr>
            <w:tcW w:w="709" w:type="dxa"/>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32</w:t>
            </w:r>
          </w:p>
        </w:tc>
        <w:tc>
          <w:tcPr>
            <w:tcW w:w="810" w:type="dxa"/>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33</w:t>
            </w:r>
          </w:p>
        </w:tc>
        <w:tc>
          <w:tcPr>
            <w:tcW w:w="567" w:type="dxa"/>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sz w:val="24"/>
                <w:szCs w:val="24"/>
              </w:rPr>
              <w:t>33</w:t>
            </w:r>
          </w:p>
        </w:tc>
        <w:tc>
          <w:tcPr>
            <w:tcW w:w="1134" w:type="dxa"/>
            <w:tcBorders>
              <w:top w:val="single" w:sz="4" w:space="0" w:color="000000"/>
              <w:left w:val="single" w:sz="4" w:space="0" w:color="000000"/>
              <w:bottom w:val="single" w:sz="4" w:space="0" w:color="000000"/>
              <w:right w:val="single" w:sz="4" w:space="0" w:color="000000"/>
            </w:tcBorders>
          </w:tcPr>
          <w:p w:rsidR="005B5BE4" w:rsidRPr="00C742DB" w:rsidRDefault="005B5BE4" w:rsidP="001B6FC4">
            <w:pPr>
              <w:spacing w:after="0" w:line="240" w:lineRule="atLeast"/>
              <w:jc w:val="both"/>
              <w:rPr>
                <w:sz w:val="24"/>
                <w:szCs w:val="24"/>
              </w:rPr>
            </w:pPr>
            <w:r w:rsidRPr="00C742DB">
              <w:rPr>
                <w:rFonts w:ascii="Times New Roman" w:hAnsi="Times New Roman" w:cs="Times New Roman"/>
                <w:color w:val="auto"/>
                <w:sz w:val="24"/>
                <w:szCs w:val="24"/>
              </w:rPr>
              <w:t>157</w:t>
            </w:r>
          </w:p>
        </w:tc>
      </w:tr>
      <w:tr w:rsidR="005B5BE4" w:rsidRPr="00C742DB" w:rsidTr="00100104">
        <w:tc>
          <w:tcPr>
            <w:tcW w:w="5080" w:type="dxa"/>
            <w:gridSpan w:val="3"/>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Коррекционно-развивающая область (коррекционные занятия)</w:t>
            </w:r>
          </w:p>
        </w:tc>
        <w:tc>
          <w:tcPr>
            <w:tcW w:w="708" w:type="dxa"/>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6</w:t>
            </w:r>
          </w:p>
        </w:tc>
        <w:tc>
          <w:tcPr>
            <w:tcW w:w="668" w:type="dxa"/>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6</w:t>
            </w:r>
          </w:p>
        </w:tc>
        <w:tc>
          <w:tcPr>
            <w:tcW w:w="810" w:type="dxa"/>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6</w:t>
            </w:r>
          </w:p>
        </w:tc>
        <w:tc>
          <w:tcPr>
            <w:tcW w:w="567" w:type="dxa"/>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sz w:val="24"/>
                <w:szCs w:val="24"/>
              </w:rPr>
              <w:t>6</w:t>
            </w:r>
          </w:p>
        </w:tc>
        <w:tc>
          <w:tcPr>
            <w:tcW w:w="1134" w:type="dxa"/>
            <w:tcBorders>
              <w:top w:val="single" w:sz="4" w:space="0" w:color="000000"/>
              <w:left w:val="single" w:sz="4" w:space="0" w:color="000000"/>
              <w:bottom w:val="single" w:sz="4" w:space="0" w:color="000000"/>
              <w:right w:val="single" w:sz="4" w:space="0" w:color="000000"/>
            </w:tcBorders>
          </w:tcPr>
          <w:p w:rsidR="005B5BE4" w:rsidRPr="00C742DB" w:rsidRDefault="005B5BE4" w:rsidP="001B6FC4">
            <w:pPr>
              <w:spacing w:after="0" w:line="240" w:lineRule="atLeast"/>
              <w:jc w:val="both"/>
              <w:rPr>
                <w:sz w:val="24"/>
                <w:szCs w:val="24"/>
              </w:rPr>
            </w:pPr>
            <w:r w:rsidRPr="00C742DB">
              <w:rPr>
                <w:rFonts w:ascii="Times New Roman" w:hAnsi="Times New Roman" w:cs="Times New Roman"/>
                <w:color w:val="auto"/>
                <w:sz w:val="24"/>
                <w:szCs w:val="24"/>
              </w:rPr>
              <w:t>30</w:t>
            </w:r>
          </w:p>
        </w:tc>
      </w:tr>
      <w:tr w:rsidR="005B5BE4" w:rsidRPr="00C742DB" w:rsidTr="00100104">
        <w:trPr>
          <w:trHeight w:val="416"/>
        </w:trPr>
        <w:tc>
          <w:tcPr>
            <w:tcW w:w="5080" w:type="dxa"/>
            <w:gridSpan w:val="3"/>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Внеурочная деятельность:</w:t>
            </w:r>
          </w:p>
        </w:tc>
        <w:tc>
          <w:tcPr>
            <w:tcW w:w="708" w:type="dxa"/>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4</w:t>
            </w:r>
          </w:p>
        </w:tc>
        <w:tc>
          <w:tcPr>
            <w:tcW w:w="668" w:type="dxa"/>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4</w:t>
            </w:r>
          </w:p>
        </w:tc>
        <w:tc>
          <w:tcPr>
            <w:tcW w:w="810" w:type="dxa"/>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4</w:t>
            </w:r>
          </w:p>
        </w:tc>
        <w:tc>
          <w:tcPr>
            <w:tcW w:w="567" w:type="dxa"/>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sz w:val="24"/>
                <w:szCs w:val="24"/>
              </w:rPr>
              <w:t>4</w:t>
            </w:r>
          </w:p>
        </w:tc>
        <w:tc>
          <w:tcPr>
            <w:tcW w:w="1134" w:type="dxa"/>
            <w:tcBorders>
              <w:top w:val="single" w:sz="4" w:space="0" w:color="000000"/>
              <w:left w:val="single" w:sz="4" w:space="0" w:color="000000"/>
              <w:bottom w:val="single" w:sz="4" w:space="0" w:color="000000"/>
              <w:right w:val="single" w:sz="4" w:space="0" w:color="000000"/>
            </w:tcBorders>
          </w:tcPr>
          <w:p w:rsidR="005B5BE4" w:rsidRPr="00C742DB" w:rsidRDefault="005B5BE4" w:rsidP="001B6FC4">
            <w:pPr>
              <w:spacing w:after="0" w:line="240" w:lineRule="atLeast"/>
              <w:jc w:val="both"/>
              <w:rPr>
                <w:sz w:val="24"/>
                <w:szCs w:val="24"/>
              </w:rPr>
            </w:pPr>
            <w:r w:rsidRPr="00C742DB">
              <w:rPr>
                <w:rFonts w:ascii="Times New Roman" w:hAnsi="Times New Roman" w:cs="Times New Roman"/>
                <w:color w:val="auto"/>
                <w:sz w:val="24"/>
                <w:szCs w:val="24"/>
              </w:rPr>
              <w:t>20</w:t>
            </w:r>
          </w:p>
        </w:tc>
      </w:tr>
      <w:tr w:rsidR="005B5BE4" w:rsidRPr="00C742DB" w:rsidTr="00100104">
        <w:tc>
          <w:tcPr>
            <w:tcW w:w="5080" w:type="dxa"/>
            <w:gridSpan w:val="3"/>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Всего к финансированию</w:t>
            </w:r>
          </w:p>
        </w:tc>
        <w:tc>
          <w:tcPr>
            <w:tcW w:w="708" w:type="dxa"/>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39</w:t>
            </w:r>
          </w:p>
        </w:tc>
        <w:tc>
          <w:tcPr>
            <w:tcW w:w="668" w:type="dxa"/>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40</w:t>
            </w:r>
          </w:p>
        </w:tc>
        <w:tc>
          <w:tcPr>
            <w:tcW w:w="709" w:type="dxa"/>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42</w:t>
            </w:r>
          </w:p>
        </w:tc>
        <w:tc>
          <w:tcPr>
            <w:tcW w:w="810" w:type="dxa"/>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43</w:t>
            </w:r>
          </w:p>
        </w:tc>
        <w:tc>
          <w:tcPr>
            <w:tcW w:w="567" w:type="dxa"/>
            <w:tcBorders>
              <w:top w:val="single" w:sz="4" w:space="0" w:color="000000"/>
              <w:left w:val="single" w:sz="4" w:space="0" w:color="000000"/>
              <w:bottom w:val="single" w:sz="4" w:space="0" w:color="000000"/>
            </w:tcBorders>
          </w:tcPr>
          <w:p w:rsidR="005B5BE4" w:rsidRPr="00C742DB" w:rsidRDefault="005B5BE4" w:rsidP="001B6FC4">
            <w:pPr>
              <w:spacing w:after="0" w:line="240" w:lineRule="atLeast"/>
              <w:jc w:val="both"/>
              <w:rPr>
                <w:rFonts w:ascii="Times New Roman" w:hAnsi="Times New Roman" w:cs="Times New Roman"/>
                <w:color w:val="auto"/>
                <w:sz w:val="24"/>
                <w:szCs w:val="24"/>
              </w:rPr>
            </w:pPr>
            <w:r w:rsidRPr="00C742DB">
              <w:rPr>
                <w:rFonts w:ascii="Times New Roman" w:hAnsi="Times New Roman" w:cs="Times New Roman"/>
                <w:sz w:val="24"/>
                <w:szCs w:val="24"/>
              </w:rPr>
              <w:t>43</w:t>
            </w:r>
          </w:p>
        </w:tc>
        <w:tc>
          <w:tcPr>
            <w:tcW w:w="1134" w:type="dxa"/>
            <w:tcBorders>
              <w:top w:val="single" w:sz="4" w:space="0" w:color="000000"/>
              <w:left w:val="single" w:sz="4" w:space="0" w:color="000000"/>
              <w:bottom w:val="single" w:sz="4" w:space="0" w:color="000000"/>
              <w:right w:val="single" w:sz="4" w:space="0" w:color="000000"/>
            </w:tcBorders>
          </w:tcPr>
          <w:p w:rsidR="005B5BE4" w:rsidRPr="00C742DB" w:rsidRDefault="005B5BE4" w:rsidP="001B6FC4">
            <w:pPr>
              <w:spacing w:after="0" w:line="240" w:lineRule="atLeast"/>
              <w:jc w:val="both"/>
              <w:rPr>
                <w:sz w:val="24"/>
                <w:szCs w:val="24"/>
              </w:rPr>
            </w:pPr>
            <w:r w:rsidRPr="00C742DB">
              <w:rPr>
                <w:rFonts w:ascii="Times New Roman" w:hAnsi="Times New Roman" w:cs="Times New Roman"/>
                <w:color w:val="auto"/>
                <w:sz w:val="24"/>
                <w:szCs w:val="24"/>
              </w:rPr>
              <w:t>207</w:t>
            </w:r>
          </w:p>
        </w:tc>
      </w:tr>
    </w:tbl>
    <w:p w:rsidR="00530677" w:rsidRPr="003E0736" w:rsidRDefault="00530677" w:rsidP="001B6FC4">
      <w:pPr>
        <w:pStyle w:val="34"/>
        <w:spacing w:before="0" w:line="240" w:lineRule="atLeast"/>
        <w:rPr>
          <w:rFonts w:ascii="Times New Roman" w:hAnsi="Times New Roman" w:cs="Times New Roman"/>
          <w:b/>
          <w:sz w:val="24"/>
          <w:szCs w:val="24"/>
        </w:rPr>
      </w:pPr>
      <w:r w:rsidRPr="003E0736">
        <w:rPr>
          <w:rFonts w:ascii="Times New Roman" w:hAnsi="Times New Roman" w:cs="Times New Roman"/>
          <w:b/>
          <w:sz w:val="24"/>
          <w:szCs w:val="24"/>
        </w:rPr>
        <w:t>3.2.  Годовой календарный график</w:t>
      </w:r>
    </w:p>
    <w:p w:rsidR="00530677" w:rsidRPr="00C742DB" w:rsidRDefault="00530677"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Учреждение работает по 5-ти дневной учебной недели   в одну смену (первую);</w:t>
      </w:r>
    </w:p>
    <w:tbl>
      <w:tblPr>
        <w:tblW w:w="9574" w:type="dxa"/>
        <w:tblLayout w:type="fixed"/>
        <w:tblLook w:val="04A0"/>
      </w:tblPr>
      <w:tblGrid>
        <w:gridCol w:w="5272"/>
        <w:gridCol w:w="4302"/>
      </w:tblGrid>
      <w:tr w:rsidR="00530677" w:rsidRPr="00C742DB" w:rsidTr="00B45FD4">
        <w:trPr>
          <w:trHeight w:val="84"/>
        </w:trPr>
        <w:tc>
          <w:tcPr>
            <w:tcW w:w="9574" w:type="dxa"/>
            <w:gridSpan w:val="2"/>
            <w:tcBorders>
              <w:top w:val="nil"/>
              <w:left w:val="nil"/>
              <w:bottom w:val="nil"/>
              <w:right w:val="nil"/>
            </w:tcBorders>
            <w:hideMark/>
          </w:tcPr>
          <w:p w:rsidR="00530677" w:rsidRPr="00C742DB" w:rsidRDefault="00530677" w:rsidP="001B6FC4">
            <w:pPr>
              <w:pStyle w:val="Default"/>
              <w:spacing w:line="240" w:lineRule="atLeast"/>
              <w:jc w:val="both"/>
            </w:pPr>
            <w:r w:rsidRPr="00C742DB">
              <w:t xml:space="preserve">-Продолжительность урока составляет 40 минут в 5-9 классах. </w:t>
            </w:r>
          </w:p>
          <w:p w:rsidR="00530677" w:rsidRPr="00C742DB" w:rsidRDefault="00530677" w:rsidP="001B6FC4">
            <w:pPr>
              <w:pStyle w:val="Default"/>
              <w:spacing w:line="240" w:lineRule="atLeast"/>
              <w:jc w:val="both"/>
            </w:pPr>
            <w:r w:rsidRPr="00C742DB">
              <w:t xml:space="preserve"> Расписание звонков:             </w:t>
            </w:r>
          </w:p>
        </w:tc>
      </w:tr>
      <w:tr w:rsidR="00530677" w:rsidRPr="00C742DB" w:rsidTr="00B45FD4">
        <w:trPr>
          <w:trHeight w:val="85"/>
        </w:trPr>
        <w:tc>
          <w:tcPr>
            <w:tcW w:w="5272" w:type="dxa"/>
            <w:tcBorders>
              <w:top w:val="nil"/>
              <w:left w:val="nil"/>
              <w:bottom w:val="nil"/>
              <w:right w:val="nil"/>
            </w:tcBorders>
            <w:hideMark/>
          </w:tcPr>
          <w:p w:rsidR="00530677" w:rsidRPr="00C742DB" w:rsidRDefault="00530677" w:rsidP="001B6FC4">
            <w:pPr>
              <w:pStyle w:val="Default"/>
              <w:spacing w:line="240" w:lineRule="atLeast"/>
              <w:jc w:val="both"/>
            </w:pPr>
            <w:r w:rsidRPr="00C742DB">
              <w:t xml:space="preserve">1 ур. 8.00 – 8.40 </w:t>
            </w:r>
          </w:p>
          <w:p w:rsidR="00530677" w:rsidRPr="00C742DB" w:rsidRDefault="00530677" w:rsidP="001B6FC4">
            <w:pPr>
              <w:pStyle w:val="Default"/>
              <w:spacing w:line="240" w:lineRule="atLeast"/>
              <w:jc w:val="both"/>
            </w:pPr>
            <w:r w:rsidRPr="00C742DB">
              <w:t xml:space="preserve">перемена 10 мин. </w:t>
            </w:r>
          </w:p>
        </w:tc>
        <w:tc>
          <w:tcPr>
            <w:tcW w:w="4302" w:type="dxa"/>
            <w:tcBorders>
              <w:top w:val="nil"/>
              <w:left w:val="nil"/>
              <w:bottom w:val="nil"/>
              <w:right w:val="nil"/>
            </w:tcBorders>
            <w:hideMark/>
          </w:tcPr>
          <w:p w:rsidR="00530677" w:rsidRPr="00C742DB" w:rsidRDefault="00530677" w:rsidP="001B6FC4">
            <w:pPr>
              <w:pStyle w:val="Default"/>
              <w:spacing w:line="240" w:lineRule="atLeast"/>
              <w:jc w:val="both"/>
            </w:pPr>
          </w:p>
        </w:tc>
      </w:tr>
      <w:tr w:rsidR="00530677" w:rsidRPr="00C742DB" w:rsidTr="00B45FD4">
        <w:trPr>
          <w:trHeight w:val="85"/>
        </w:trPr>
        <w:tc>
          <w:tcPr>
            <w:tcW w:w="5272" w:type="dxa"/>
            <w:tcBorders>
              <w:top w:val="nil"/>
              <w:left w:val="nil"/>
              <w:bottom w:val="nil"/>
              <w:right w:val="nil"/>
            </w:tcBorders>
            <w:hideMark/>
          </w:tcPr>
          <w:p w:rsidR="00530677" w:rsidRPr="00C742DB" w:rsidRDefault="00530677" w:rsidP="001B6FC4">
            <w:pPr>
              <w:pStyle w:val="Default"/>
              <w:spacing w:line="240" w:lineRule="atLeast"/>
              <w:jc w:val="both"/>
            </w:pPr>
            <w:r w:rsidRPr="00C742DB">
              <w:t xml:space="preserve">2 ур. 8.50 – 9.30 </w:t>
            </w:r>
          </w:p>
          <w:p w:rsidR="00530677" w:rsidRPr="00C742DB" w:rsidRDefault="00530677" w:rsidP="001B6FC4">
            <w:pPr>
              <w:pStyle w:val="Default"/>
              <w:spacing w:line="240" w:lineRule="atLeast"/>
              <w:jc w:val="both"/>
            </w:pPr>
            <w:r w:rsidRPr="00C742DB">
              <w:t xml:space="preserve">перемена 20 мин </w:t>
            </w:r>
          </w:p>
        </w:tc>
        <w:tc>
          <w:tcPr>
            <w:tcW w:w="4302" w:type="dxa"/>
            <w:tcBorders>
              <w:top w:val="nil"/>
              <w:left w:val="nil"/>
              <w:bottom w:val="nil"/>
              <w:right w:val="nil"/>
            </w:tcBorders>
            <w:hideMark/>
          </w:tcPr>
          <w:p w:rsidR="00530677" w:rsidRPr="00C742DB" w:rsidRDefault="00530677" w:rsidP="001B6FC4">
            <w:pPr>
              <w:pStyle w:val="Default"/>
              <w:spacing w:line="240" w:lineRule="atLeast"/>
              <w:jc w:val="both"/>
            </w:pPr>
          </w:p>
        </w:tc>
      </w:tr>
      <w:tr w:rsidR="00530677" w:rsidRPr="00C742DB" w:rsidTr="00B45FD4">
        <w:trPr>
          <w:trHeight w:val="85"/>
        </w:trPr>
        <w:tc>
          <w:tcPr>
            <w:tcW w:w="5272" w:type="dxa"/>
            <w:tcBorders>
              <w:top w:val="nil"/>
              <w:left w:val="nil"/>
              <w:bottom w:val="nil"/>
              <w:right w:val="nil"/>
            </w:tcBorders>
            <w:hideMark/>
          </w:tcPr>
          <w:p w:rsidR="00530677" w:rsidRPr="00C742DB" w:rsidRDefault="00530677" w:rsidP="001B6FC4">
            <w:pPr>
              <w:pStyle w:val="Default"/>
              <w:spacing w:line="240" w:lineRule="atLeast"/>
              <w:jc w:val="both"/>
            </w:pPr>
            <w:r w:rsidRPr="00C742DB">
              <w:t>3 ур. 9.50 – 10.30</w:t>
            </w:r>
          </w:p>
          <w:p w:rsidR="00530677" w:rsidRPr="00C742DB" w:rsidRDefault="00530677" w:rsidP="001B6FC4">
            <w:pPr>
              <w:pStyle w:val="Default"/>
              <w:spacing w:line="240" w:lineRule="atLeast"/>
              <w:jc w:val="both"/>
            </w:pPr>
            <w:r w:rsidRPr="00C742DB">
              <w:t xml:space="preserve">перемена 20 мин </w:t>
            </w:r>
          </w:p>
        </w:tc>
        <w:tc>
          <w:tcPr>
            <w:tcW w:w="4302" w:type="dxa"/>
            <w:tcBorders>
              <w:top w:val="nil"/>
              <w:left w:val="nil"/>
              <w:bottom w:val="nil"/>
              <w:right w:val="nil"/>
            </w:tcBorders>
            <w:hideMark/>
          </w:tcPr>
          <w:p w:rsidR="00530677" w:rsidRPr="00C742DB" w:rsidRDefault="00530677" w:rsidP="001B6FC4">
            <w:pPr>
              <w:pStyle w:val="Default"/>
              <w:spacing w:line="240" w:lineRule="atLeast"/>
              <w:jc w:val="both"/>
            </w:pPr>
          </w:p>
        </w:tc>
      </w:tr>
      <w:tr w:rsidR="00530677" w:rsidRPr="00C742DB" w:rsidTr="00B45FD4">
        <w:trPr>
          <w:trHeight w:val="85"/>
        </w:trPr>
        <w:tc>
          <w:tcPr>
            <w:tcW w:w="5272" w:type="dxa"/>
            <w:tcBorders>
              <w:top w:val="nil"/>
              <w:left w:val="nil"/>
              <w:bottom w:val="nil"/>
              <w:right w:val="nil"/>
            </w:tcBorders>
            <w:hideMark/>
          </w:tcPr>
          <w:p w:rsidR="00530677" w:rsidRPr="00C742DB" w:rsidRDefault="00530677" w:rsidP="001B6FC4">
            <w:pPr>
              <w:pStyle w:val="Default"/>
              <w:spacing w:line="240" w:lineRule="atLeast"/>
              <w:jc w:val="both"/>
            </w:pPr>
            <w:r w:rsidRPr="00C742DB">
              <w:t xml:space="preserve">4 ур.10.50 – 11.30 </w:t>
            </w:r>
          </w:p>
          <w:p w:rsidR="00530677" w:rsidRPr="00C742DB" w:rsidRDefault="00530677" w:rsidP="001B6FC4">
            <w:pPr>
              <w:pStyle w:val="Default"/>
              <w:spacing w:line="240" w:lineRule="atLeast"/>
              <w:jc w:val="both"/>
            </w:pPr>
            <w:r w:rsidRPr="00C742DB">
              <w:t xml:space="preserve">перемена 10 мин </w:t>
            </w:r>
          </w:p>
        </w:tc>
        <w:tc>
          <w:tcPr>
            <w:tcW w:w="4302" w:type="dxa"/>
            <w:tcBorders>
              <w:top w:val="nil"/>
              <w:left w:val="nil"/>
              <w:bottom w:val="nil"/>
              <w:right w:val="nil"/>
            </w:tcBorders>
            <w:hideMark/>
          </w:tcPr>
          <w:p w:rsidR="00530677" w:rsidRPr="00C742DB" w:rsidRDefault="00530677" w:rsidP="001B6FC4">
            <w:pPr>
              <w:pStyle w:val="Default"/>
              <w:spacing w:line="240" w:lineRule="atLeast"/>
              <w:jc w:val="both"/>
            </w:pPr>
          </w:p>
        </w:tc>
      </w:tr>
      <w:tr w:rsidR="00530677" w:rsidRPr="00C742DB" w:rsidTr="00B45FD4">
        <w:trPr>
          <w:trHeight w:val="85"/>
        </w:trPr>
        <w:tc>
          <w:tcPr>
            <w:tcW w:w="5272" w:type="dxa"/>
            <w:tcBorders>
              <w:top w:val="nil"/>
              <w:left w:val="nil"/>
              <w:bottom w:val="nil"/>
              <w:right w:val="nil"/>
            </w:tcBorders>
            <w:hideMark/>
          </w:tcPr>
          <w:p w:rsidR="00530677" w:rsidRPr="00C742DB" w:rsidRDefault="00530677" w:rsidP="001B6FC4">
            <w:pPr>
              <w:pStyle w:val="Default"/>
              <w:spacing w:line="240" w:lineRule="atLeast"/>
              <w:jc w:val="both"/>
            </w:pPr>
            <w:r w:rsidRPr="00C742DB">
              <w:t xml:space="preserve">5 ур. 11.40 – 12.20 </w:t>
            </w:r>
          </w:p>
        </w:tc>
        <w:tc>
          <w:tcPr>
            <w:tcW w:w="4302" w:type="dxa"/>
            <w:tcBorders>
              <w:top w:val="nil"/>
              <w:left w:val="nil"/>
              <w:bottom w:val="nil"/>
              <w:right w:val="nil"/>
            </w:tcBorders>
          </w:tcPr>
          <w:p w:rsidR="00530677" w:rsidRPr="00C742DB" w:rsidRDefault="00530677" w:rsidP="001B6FC4">
            <w:pPr>
              <w:pStyle w:val="Default"/>
              <w:spacing w:line="240" w:lineRule="atLeast"/>
              <w:jc w:val="both"/>
            </w:pPr>
          </w:p>
        </w:tc>
      </w:tr>
    </w:tbl>
    <w:p w:rsidR="00530677" w:rsidRPr="00C742DB" w:rsidRDefault="00530677"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6.ур.12.30-13.10</w:t>
      </w:r>
    </w:p>
    <w:p w:rsidR="00530677" w:rsidRPr="00C742DB" w:rsidRDefault="00530677"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7 ур. 13.20-14.00</w:t>
      </w:r>
    </w:p>
    <w:p w:rsidR="00530677" w:rsidRPr="00C742DB" w:rsidRDefault="00530677"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lastRenderedPageBreak/>
        <w:t>Продолжительность четвертей</w:t>
      </w:r>
    </w:p>
    <w:tbl>
      <w:tblPr>
        <w:tblStyle w:val="afffd"/>
        <w:tblW w:w="0" w:type="auto"/>
        <w:tblLook w:val="04A0"/>
      </w:tblPr>
      <w:tblGrid>
        <w:gridCol w:w="2124"/>
        <w:gridCol w:w="2315"/>
        <w:gridCol w:w="2165"/>
        <w:gridCol w:w="2966"/>
      </w:tblGrid>
      <w:tr w:rsidR="00530677" w:rsidRPr="00C742DB" w:rsidTr="00530677">
        <w:tc>
          <w:tcPr>
            <w:tcW w:w="2124" w:type="dxa"/>
          </w:tcPr>
          <w:p w:rsidR="00530677" w:rsidRPr="00C742DB" w:rsidRDefault="00530677" w:rsidP="001B6FC4">
            <w:pPr>
              <w:spacing w:line="240" w:lineRule="atLeast"/>
              <w:jc w:val="both"/>
              <w:rPr>
                <w:rFonts w:ascii="Times New Roman" w:hAnsi="Times New Roman" w:cs="Times New Roman"/>
                <w:sz w:val="24"/>
                <w:szCs w:val="24"/>
              </w:rPr>
            </w:pPr>
            <w:r w:rsidRPr="00C742DB">
              <w:rPr>
                <w:rFonts w:ascii="Times New Roman" w:hAnsi="Times New Roman" w:cs="Times New Roman"/>
                <w:sz w:val="24"/>
                <w:szCs w:val="24"/>
              </w:rPr>
              <w:t>Учебные четверти</w:t>
            </w:r>
          </w:p>
        </w:tc>
        <w:tc>
          <w:tcPr>
            <w:tcW w:w="2315" w:type="dxa"/>
          </w:tcPr>
          <w:p w:rsidR="00530677" w:rsidRPr="00C742DB" w:rsidRDefault="00530677" w:rsidP="001B6FC4">
            <w:pPr>
              <w:tabs>
                <w:tab w:val="left" w:pos="615"/>
              </w:tabs>
              <w:spacing w:line="240" w:lineRule="atLeast"/>
              <w:jc w:val="both"/>
              <w:rPr>
                <w:rFonts w:ascii="Times New Roman" w:hAnsi="Times New Roman" w:cs="Times New Roman"/>
                <w:sz w:val="24"/>
                <w:szCs w:val="24"/>
              </w:rPr>
            </w:pPr>
            <w:r w:rsidRPr="00C742DB">
              <w:rPr>
                <w:rFonts w:ascii="Times New Roman" w:hAnsi="Times New Roman" w:cs="Times New Roman"/>
                <w:sz w:val="24"/>
                <w:szCs w:val="24"/>
              </w:rPr>
              <w:tab/>
              <w:t>Начало четверти</w:t>
            </w:r>
          </w:p>
        </w:tc>
        <w:tc>
          <w:tcPr>
            <w:tcW w:w="2165" w:type="dxa"/>
          </w:tcPr>
          <w:p w:rsidR="00530677" w:rsidRPr="00C742DB" w:rsidRDefault="00530677" w:rsidP="001B6FC4">
            <w:pPr>
              <w:spacing w:line="240" w:lineRule="atLeast"/>
              <w:jc w:val="both"/>
              <w:rPr>
                <w:rFonts w:ascii="Times New Roman" w:hAnsi="Times New Roman" w:cs="Times New Roman"/>
                <w:sz w:val="24"/>
                <w:szCs w:val="24"/>
              </w:rPr>
            </w:pPr>
            <w:r w:rsidRPr="00C742DB">
              <w:rPr>
                <w:rFonts w:ascii="Times New Roman" w:hAnsi="Times New Roman" w:cs="Times New Roman"/>
                <w:sz w:val="24"/>
                <w:szCs w:val="24"/>
              </w:rPr>
              <w:t>Конец четверти</w:t>
            </w:r>
          </w:p>
        </w:tc>
        <w:tc>
          <w:tcPr>
            <w:tcW w:w="2966" w:type="dxa"/>
          </w:tcPr>
          <w:p w:rsidR="00530677" w:rsidRPr="00C742DB" w:rsidRDefault="00530677" w:rsidP="001B6FC4">
            <w:pPr>
              <w:spacing w:line="240" w:lineRule="atLeast"/>
              <w:jc w:val="both"/>
              <w:rPr>
                <w:rFonts w:ascii="Times New Roman" w:hAnsi="Times New Roman" w:cs="Times New Roman"/>
                <w:sz w:val="24"/>
                <w:szCs w:val="24"/>
              </w:rPr>
            </w:pPr>
            <w:r w:rsidRPr="00C742DB">
              <w:rPr>
                <w:rFonts w:ascii="Times New Roman" w:hAnsi="Times New Roman" w:cs="Times New Roman"/>
                <w:sz w:val="24"/>
                <w:szCs w:val="24"/>
              </w:rPr>
              <w:t>Продолжительность (количество учебных недель)</w:t>
            </w:r>
          </w:p>
        </w:tc>
      </w:tr>
      <w:tr w:rsidR="00530677" w:rsidRPr="00C742DB" w:rsidTr="00530677">
        <w:tc>
          <w:tcPr>
            <w:tcW w:w="2124" w:type="dxa"/>
          </w:tcPr>
          <w:p w:rsidR="00530677" w:rsidRPr="00C742DB" w:rsidRDefault="00530677" w:rsidP="001B6FC4">
            <w:pPr>
              <w:spacing w:line="240" w:lineRule="atLeast"/>
              <w:jc w:val="both"/>
              <w:rPr>
                <w:rFonts w:ascii="Times New Roman" w:hAnsi="Times New Roman" w:cs="Times New Roman"/>
                <w:sz w:val="24"/>
                <w:szCs w:val="24"/>
              </w:rPr>
            </w:pPr>
            <w:r w:rsidRPr="00C742DB">
              <w:rPr>
                <w:rFonts w:ascii="Times New Roman" w:hAnsi="Times New Roman" w:cs="Times New Roman"/>
                <w:sz w:val="24"/>
                <w:szCs w:val="24"/>
              </w:rPr>
              <w:t>Первая четверть</w:t>
            </w:r>
          </w:p>
        </w:tc>
        <w:tc>
          <w:tcPr>
            <w:tcW w:w="2315" w:type="dxa"/>
          </w:tcPr>
          <w:p w:rsidR="00530677" w:rsidRPr="00C742DB" w:rsidRDefault="00530677" w:rsidP="001B6FC4">
            <w:pPr>
              <w:spacing w:line="240" w:lineRule="atLeast"/>
              <w:jc w:val="both"/>
              <w:rPr>
                <w:rFonts w:ascii="Times New Roman" w:hAnsi="Times New Roman" w:cs="Times New Roman"/>
                <w:sz w:val="24"/>
                <w:szCs w:val="24"/>
              </w:rPr>
            </w:pPr>
            <w:r w:rsidRPr="00C742DB">
              <w:rPr>
                <w:rFonts w:ascii="Times New Roman" w:hAnsi="Times New Roman" w:cs="Times New Roman"/>
                <w:sz w:val="24"/>
                <w:szCs w:val="24"/>
              </w:rPr>
              <w:t>01.09.2020</w:t>
            </w:r>
          </w:p>
        </w:tc>
        <w:tc>
          <w:tcPr>
            <w:tcW w:w="2165" w:type="dxa"/>
          </w:tcPr>
          <w:p w:rsidR="00530677" w:rsidRPr="00C742DB" w:rsidRDefault="00530677" w:rsidP="001B6FC4">
            <w:pPr>
              <w:spacing w:line="240" w:lineRule="atLeast"/>
              <w:jc w:val="both"/>
              <w:rPr>
                <w:rFonts w:ascii="Times New Roman" w:hAnsi="Times New Roman" w:cs="Times New Roman"/>
                <w:sz w:val="24"/>
                <w:szCs w:val="24"/>
              </w:rPr>
            </w:pPr>
            <w:r w:rsidRPr="00C742DB">
              <w:rPr>
                <w:rFonts w:ascii="Times New Roman" w:hAnsi="Times New Roman" w:cs="Times New Roman"/>
                <w:sz w:val="24"/>
                <w:szCs w:val="24"/>
              </w:rPr>
              <w:t>30.10.2020</w:t>
            </w:r>
          </w:p>
        </w:tc>
        <w:tc>
          <w:tcPr>
            <w:tcW w:w="2966" w:type="dxa"/>
          </w:tcPr>
          <w:p w:rsidR="00530677" w:rsidRPr="00C742DB" w:rsidRDefault="00530677" w:rsidP="001B6FC4">
            <w:pPr>
              <w:spacing w:line="240" w:lineRule="atLeast"/>
              <w:jc w:val="both"/>
              <w:rPr>
                <w:rFonts w:ascii="Times New Roman" w:hAnsi="Times New Roman" w:cs="Times New Roman"/>
                <w:sz w:val="24"/>
                <w:szCs w:val="24"/>
              </w:rPr>
            </w:pPr>
            <w:r w:rsidRPr="00C742DB">
              <w:rPr>
                <w:rFonts w:ascii="Times New Roman" w:hAnsi="Times New Roman" w:cs="Times New Roman"/>
                <w:sz w:val="24"/>
                <w:szCs w:val="24"/>
              </w:rPr>
              <w:t>8 недель 4 дня</w:t>
            </w:r>
          </w:p>
        </w:tc>
      </w:tr>
      <w:tr w:rsidR="00530677" w:rsidRPr="00C742DB" w:rsidTr="00530677">
        <w:tc>
          <w:tcPr>
            <w:tcW w:w="2124" w:type="dxa"/>
          </w:tcPr>
          <w:p w:rsidR="00530677" w:rsidRPr="00C742DB" w:rsidRDefault="00530677" w:rsidP="001B6FC4">
            <w:pPr>
              <w:spacing w:line="240" w:lineRule="atLeast"/>
              <w:jc w:val="both"/>
              <w:rPr>
                <w:rFonts w:ascii="Times New Roman" w:hAnsi="Times New Roman" w:cs="Times New Roman"/>
                <w:sz w:val="24"/>
                <w:szCs w:val="24"/>
              </w:rPr>
            </w:pPr>
            <w:r w:rsidRPr="00C742DB">
              <w:rPr>
                <w:rFonts w:ascii="Times New Roman" w:hAnsi="Times New Roman" w:cs="Times New Roman"/>
                <w:sz w:val="24"/>
                <w:szCs w:val="24"/>
              </w:rPr>
              <w:t>Вторая четверть</w:t>
            </w:r>
          </w:p>
        </w:tc>
        <w:tc>
          <w:tcPr>
            <w:tcW w:w="2315" w:type="dxa"/>
          </w:tcPr>
          <w:p w:rsidR="00530677" w:rsidRPr="00C742DB" w:rsidRDefault="00530677" w:rsidP="001B6FC4">
            <w:pPr>
              <w:spacing w:line="240" w:lineRule="atLeast"/>
              <w:jc w:val="both"/>
              <w:rPr>
                <w:rFonts w:ascii="Times New Roman" w:hAnsi="Times New Roman" w:cs="Times New Roman"/>
                <w:sz w:val="24"/>
                <w:szCs w:val="24"/>
              </w:rPr>
            </w:pPr>
            <w:r w:rsidRPr="00C742DB">
              <w:rPr>
                <w:rFonts w:ascii="Times New Roman" w:hAnsi="Times New Roman" w:cs="Times New Roman"/>
                <w:sz w:val="24"/>
                <w:szCs w:val="24"/>
              </w:rPr>
              <w:t>09.11.2020</w:t>
            </w:r>
          </w:p>
        </w:tc>
        <w:tc>
          <w:tcPr>
            <w:tcW w:w="2165" w:type="dxa"/>
          </w:tcPr>
          <w:p w:rsidR="00530677" w:rsidRPr="00C742DB" w:rsidRDefault="00530677" w:rsidP="001B6FC4">
            <w:pPr>
              <w:spacing w:line="240" w:lineRule="atLeast"/>
              <w:jc w:val="both"/>
              <w:rPr>
                <w:rFonts w:ascii="Times New Roman" w:hAnsi="Times New Roman" w:cs="Times New Roman"/>
                <w:sz w:val="24"/>
                <w:szCs w:val="24"/>
              </w:rPr>
            </w:pPr>
            <w:r w:rsidRPr="00C742DB">
              <w:rPr>
                <w:rFonts w:ascii="Times New Roman" w:hAnsi="Times New Roman" w:cs="Times New Roman"/>
                <w:sz w:val="24"/>
                <w:szCs w:val="24"/>
              </w:rPr>
              <w:t>30.12.2020</w:t>
            </w:r>
          </w:p>
        </w:tc>
        <w:tc>
          <w:tcPr>
            <w:tcW w:w="2966" w:type="dxa"/>
          </w:tcPr>
          <w:p w:rsidR="00530677" w:rsidRPr="00C742DB" w:rsidRDefault="00530677" w:rsidP="001B6FC4">
            <w:pPr>
              <w:spacing w:line="240" w:lineRule="atLeast"/>
              <w:jc w:val="both"/>
              <w:rPr>
                <w:rFonts w:ascii="Times New Roman" w:hAnsi="Times New Roman" w:cs="Times New Roman"/>
                <w:sz w:val="24"/>
                <w:szCs w:val="24"/>
              </w:rPr>
            </w:pPr>
            <w:r w:rsidRPr="00C742DB">
              <w:rPr>
                <w:rFonts w:ascii="Times New Roman" w:hAnsi="Times New Roman" w:cs="Times New Roman"/>
                <w:sz w:val="24"/>
                <w:szCs w:val="24"/>
              </w:rPr>
              <w:t>7  недель 3 дня</w:t>
            </w:r>
          </w:p>
        </w:tc>
      </w:tr>
      <w:tr w:rsidR="00530677" w:rsidRPr="00C742DB" w:rsidTr="00530677">
        <w:tc>
          <w:tcPr>
            <w:tcW w:w="2124" w:type="dxa"/>
          </w:tcPr>
          <w:p w:rsidR="00530677" w:rsidRPr="00C742DB" w:rsidRDefault="00530677" w:rsidP="001B6FC4">
            <w:pPr>
              <w:spacing w:line="240" w:lineRule="atLeast"/>
              <w:jc w:val="both"/>
              <w:rPr>
                <w:rFonts w:ascii="Times New Roman" w:hAnsi="Times New Roman" w:cs="Times New Roman"/>
                <w:sz w:val="24"/>
                <w:szCs w:val="24"/>
              </w:rPr>
            </w:pPr>
            <w:r w:rsidRPr="00C742DB">
              <w:rPr>
                <w:rFonts w:ascii="Times New Roman" w:hAnsi="Times New Roman" w:cs="Times New Roman"/>
                <w:sz w:val="24"/>
                <w:szCs w:val="24"/>
              </w:rPr>
              <w:t>Третья четверть</w:t>
            </w:r>
          </w:p>
        </w:tc>
        <w:tc>
          <w:tcPr>
            <w:tcW w:w="2315" w:type="dxa"/>
          </w:tcPr>
          <w:p w:rsidR="00530677" w:rsidRPr="00C742DB" w:rsidRDefault="00530677" w:rsidP="001B6FC4">
            <w:pPr>
              <w:spacing w:line="240" w:lineRule="atLeast"/>
              <w:jc w:val="both"/>
              <w:rPr>
                <w:rFonts w:ascii="Times New Roman" w:hAnsi="Times New Roman" w:cs="Times New Roman"/>
                <w:sz w:val="24"/>
                <w:szCs w:val="24"/>
              </w:rPr>
            </w:pPr>
            <w:r w:rsidRPr="00C742DB">
              <w:rPr>
                <w:rFonts w:ascii="Times New Roman" w:hAnsi="Times New Roman" w:cs="Times New Roman"/>
                <w:sz w:val="24"/>
                <w:szCs w:val="24"/>
              </w:rPr>
              <w:t>11.01.2021</w:t>
            </w:r>
          </w:p>
        </w:tc>
        <w:tc>
          <w:tcPr>
            <w:tcW w:w="2165" w:type="dxa"/>
          </w:tcPr>
          <w:p w:rsidR="00530677" w:rsidRPr="00C742DB" w:rsidRDefault="00530677" w:rsidP="001B6FC4">
            <w:pPr>
              <w:spacing w:line="240" w:lineRule="atLeast"/>
              <w:jc w:val="both"/>
              <w:rPr>
                <w:rFonts w:ascii="Times New Roman" w:hAnsi="Times New Roman" w:cs="Times New Roman"/>
                <w:sz w:val="24"/>
                <w:szCs w:val="24"/>
              </w:rPr>
            </w:pPr>
            <w:r w:rsidRPr="00C742DB">
              <w:rPr>
                <w:rFonts w:ascii="Times New Roman" w:hAnsi="Times New Roman" w:cs="Times New Roman"/>
                <w:sz w:val="24"/>
                <w:szCs w:val="24"/>
              </w:rPr>
              <w:t>19.03.2021</w:t>
            </w:r>
          </w:p>
        </w:tc>
        <w:tc>
          <w:tcPr>
            <w:tcW w:w="2966" w:type="dxa"/>
          </w:tcPr>
          <w:p w:rsidR="00530677" w:rsidRPr="00C742DB" w:rsidRDefault="00530677" w:rsidP="001B6FC4">
            <w:pPr>
              <w:spacing w:line="240" w:lineRule="atLeast"/>
              <w:jc w:val="both"/>
              <w:rPr>
                <w:rFonts w:ascii="Times New Roman" w:hAnsi="Times New Roman" w:cs="Times New Roman"/>
                <w:sz w:val="24"/>
                <w:szCs w:val="24"/>
              </w:rPr>
            </w:pPr>
            <w:r w:rsidRPr="00C742DB">
              <w:rPr>
                <w:rFonts w:ascii="Times New Roman" w:hAnsi="Times New Roman" w:cs="Times New Roman"/>
                <w:sz w:val="24"/>
                <w:szCs w:val="24"/>
              </w:rPr>
              <w:t xml:space="preserve">10 недель </w:t>
            </w:r>
          </w:p>
        </w:tc>
      </w:tr>
      <w:tr w:rsidR="00530677" w:rsidRPr="00C742DB" w:rsidTr="00530677">
        <w:tc>
          <w:tcPr>
            <w:tcW w:w="2124" w:type="dxa"/>
          </w:tcPr>
          <w:p w:rsidR="00530677" w:rsidRPr="00C742DB" w:rsidRDefault="00530677" w:rsidP="001B6FC4">
            <w:pPr>
              <w:spacing w:line="240" w:lineRule="atLeast"/>
              <w:jc w:val="both"/>
              <w:rPr>
                <w:rFonts w:ascii="Times New Roman" w:hAnsi="Times New Roman" w:cs="Times New Roman"/>
                <w:sz w:val="24"/>
                <w:szCs w:val="24"/>
              </w:rPr>
            </w:pPr>
            <w:r w:rsidRPr="00C742DB">
              <w:rPr>
                <w:rFonts w:ascii="Times New Roman" w:hAnsi="Times New Roman" w:cs="Times New Roman"/>
                <w:sz w:val="24"/>
                <w:szCs w:val="24"/>
              </w:rPr>
              <w:t>Четвёртая четверть</w:t>
            </w:r>
          </w:p>
        </w:tc>
        <w:tc>
          <w:tcPr>
            <w:tcW w:w="2315" w:type="dxa"/>
          </w:tcPr>
          <w:p w:rsidR="00530677" w:rsidRPr="00C742DB" w:rsidRDefault="00530677" w:rsidP="001B6FC4">
            <w:pPr>
              <w:spacing w:line="240" w:lineRule="atLeast"/>
              <w:jc w:val="both"/>
              <w:rPr>
                <w:rFonts w:ascii="Times New Roman" w:hAnsi="Times New Roman" w:cs="Times New Roman"/>
                <w:sz w:val="24"/>
                <w:szCs w:val="24"/>
              </w:rPr>
            </w:pPr>
            <w:r w:rsidRPr="00C742DB">
              <w:rPr>
                <w:rFonts w:ascii="Times New Roman" w:hAnsi="Times New Roman" w:cs="Times New Roman"/>
                <w:sz w:val="24"/>
                <w:szCs w:val="24"/>
              </w:rPr>
              <w:t>01.04.2019</w:t>
            </w:r>
          </w:p>
        </w:tc>
        <w:tc>
          <w:tcPr>
            <w:tcW w:w="2165" w:type="dxa"/>
          </w:tcPr>
          <w:p w:rsidR="00530677" w:rsidRPr="00C742DB" w:rsidRDefault="00530677" w:rsidP="001B6FC4">
            <w:pPr>
              <w:spacing w:line="240" w:lineRule="atLeast"/>
              <w:jc w:val="both"/>
              <w:rPr>
                <w:rFonts w:ascii="Times New Roman" w:hAnsi="Times New Roman" w:cs="Times New Roman"/>
                <w:sz w:val="24"/>
                <w:szCs w:val="24"/>
              </w:rPr>
            </w:pPr>
            <w:r w:rsidRPr="00C742DB">
              <w:rPr>
                <w:rFonts w:ascii="Times New Roman" w:hAnsi="Times New Roman" w:cs="Times New Roman"/>
                <w:sz w:val="24"/>
                <w:szCs w:val="24"/>
              </w:rPr>
              <w:t>31.05.2021</w:t>
            </w:r>
          </w:p>
        </w:tc>
        <w:tc>
          <w:tcPr>
            <w:tcW w:w="2966" w:type="dxa"/>
          </w:tcPr>
          <w:p w:rsidR="00530677" w:rsidRPr="00C742DB" w:rsidRDefault="00530677" w:rsidP="001B6FC4">
            <w:pPr>
              <w:spacing w:line="240" w:lineRule="atLeast"/>
              <w:jc w:val="both"/>
              <w:rPr>
                <w:rFonts w:ascii="Times New Roman" w:hAnsi="Times New Roman" w:cs="Times New Roman"/>
                <w:sz w:val="24"/>
                <w:szCs w:val="24"/>
              </w:rPr>
            </w:pPr>
            <w:r w:rsidRPr="00C742DB">
              <w:rPr>
                <w:rFonts w:ascii="Times New Roman" w:hAnsi="Times New Roman" w:cs="Times New Roman"/>
                <w:sz w:val="24"/>
                <w:szCs w:val="24"/>
              </w:rPr>
              <w:t>8 недель 3 дня</w:t>
            </w:r>
          </w:p>
        </w:tc>
      </w:tr>
    </w:tbl>
    <w:p w:rsidR="00530677" w:rsidRPr="00C742DB" w:rsidRDefault="00530677" w:rsidP="001B6FC4">
      <w:pPr>
        <w:pStyle w:val="aff3"/>
        <w:spacing w:after="0" w:line="240" w:lineRule="atLeast"/>
        <w:ind w:left="1080"/>
        <w:jc w:val="both"/>
        <w:rPr>
          <w:rFonts w:ascii="Times New Roman" w:hAnsi="Times New Roman"/>
          <w:sz w:val="24"/>
          <w:szCs w:val="24"/>
        </w:rPr>
      </w:pPr>
      <w:r w:rsidRPr="00C742DB">
        <w:rPr>
          <w:rFonts w:ascii="Times New Roman" w:hAnsi="Times New Roman"/>
          <w:sz w:val="24"/>
          <w:szCs w:val="24"/>
        </w:rPr>
        <w:t>Продолжительность каникул в течение учебного года.</w:t>
      </w:r>
    </w:p>
    <w:tbl>
      <w:tblPr>
        <w:tblStyle w:val="afffd"/>
        <w:tblW w:w="0" w:type="auto"/>
        <w:tblLook w:val="04A0"/>
      </w:tblPr>
      <w:tblGrid>
        <w:gridCol w:w="2929"/>
        <w:gridCol w:w="2995"/>
        <w:gridCol w:w="3646"/>
      </w:tblGrid>
      <w:tr w:rsidR="00530677" w:rsidRPr="00C742DB" w:rsidTr="00530677">
        <w:tc>
          <w:tcPr>
            <w:tcW w:w="2929" w:type="dxa"/>
          </w:tcPr>
          <w:p w:rsidR="00530677" w:rsidRPr="00C742DB" w:rsidRDefault="00530677" w:rsidP="001B6FC4">
            <w:pPr>
              <w:spacing w:line="240" w:lineRule="atLeast"/>
              <w:jc w:val="both"/>
              <w:rPr>
                <w:rFonts w:ascii="Times New Roman" w:hAnsi="Times New Roman" w:cs="Times New Roman"/>
                <w:sz w:val="24"/>
                <w:szCs w:val="24"/>
              </w:rPr>
            </w:pPr>
            <w:r w:rsidRPr="00C742DB">
              <w:rPr>
                <w:rFonts w:ascii="Times New Roman" w:hAnsi="Times New Roman" w:cs="Times New Roman"/>
                <w:sz w:val="24"/>
                <w:szCs w:val="24"/>
              </w:rPr>
              <w:t>Название</w:t>
            </w:r>
          </w:p>
        </w:tc>
        <w:tc>
          <w:tcPr>
            <w:tcW w:w="2995" w:type="dxa"/>
          </w:tcPr>
          <w:p w:rsidR="00530677" w:rsidRPr="00C742DB" w:rsidRDefault="00530677" w:rsidP="001B6FC4">
            <w:pPr>
              <w:spacing w:line="240" w:lineRule="atLeast"/>
              <w:jc w:val="both"/>
              <w:rPr>
                <w:rFonts w:ascii="Times New Roman" w:hAnsi="Times New Roman" w:cs="Times New Roman"/>
                <w:sz w:val="24"/>
                <w:szCs w:val="24"/>
              </w:rPr>
            </w:pPr>
            <w:r w:rsidRPr="00C742DB">
              <w:rPr>
                <w:rFonts w:ascii="Times New Roman" w:hAnsi="Times New Roman" w:cs="Times New Roman"/>
                <w:sz w:val="24"/>
                <w:szCs w:val="24"/>
              </w:rPr>
              <w:t>Дата</w:t>
            </w:r>
          </w:p>
        </w:tc>
        <w:tc>
          <w:tcPr>
            <w:tcW w:w="3646" w:type="dxa"/>
          </w:tcPr>
          <w:p w:rsidR="00530677" w:rsidRPr="00C742DB" w:rsidRDefault="00530677" w:rsidP="001B6FC4">
            <w:pPr>
              <w:spacing w:line="240" w:lineRule="atLeast"/>
              <w:jc w:val="both"/>
              <w:rPr>
                <w:rFonts w:ascii="Times New Roman" w:hAnsi="Times New Roman" w:cs="Times New Roman"/>
                <w:sz w:val="24"/>
                <w:szCs w:val="24"/>
              </w:rPr>
            </w:pPr>
            <w:r w:rsidRPr="00C742DB">
              <w:rPr>
                <w:rFonts w:ascii="Times New Roman" w:hAnsi="Times New Roman" w:cs="Times New Roman"/>
                <w:sz w:val="24"/>
                <w:szCs w:val="24"/>
              </w:rPr>
              <w:t>Продолжительность в днях</w:t>
            </w:r>
          </w:p>
        </w:tc>
      </w:tr>
      <w:tr w:rsidR="00530677" w:rsidRPr="00C742DB" w:rsidTr="00530677">
        <w:tc>
          <w:tcPr>
            <w:tcW w:w="2929" w:type="dxa"/>
          </w:tcPr>
          <w:p w:rsidR="00530677" w:rsidRPr="00C742DB" w:rsidRDefault="00530677" w:rsidP="001B6FC4">
            <w:pPr>
              <w:spacing w:line="240" w:lineRule="atLeast"/>
              <w:jc w:val="both"/>
              <w:rPr>
                <w:rFonts w:ascii="Times New Roman" w:hAnsi="Times New Roman" w:cs="Times New Roman"/>
                <w:sz w:val="24"/>
                <w:szCs w:val="24"/>
              </w:rPr>
            </w:pPr>
            <w:r w:rsidRPr="00C742DB">
              <w:rPr>
                <w:rFonts w:ascii="Times New Roman" w:hAnsi="Times New Roman" w:cs="Times New Roman"/>
                <w:sz w:val="24"/>
                <w:szCs w:val="24"/>
              </w:rPr>
              <w:t>Осенние</w:t>
            </w:r>
          </w:p>
        </w:tc>
        <w:tc>
          <w:tcPr>
            <w:tcW w:w="2995" w:type="dxa"/>
          </w:tcPr>
          <w:p w:rsidR="00530677" w:rsidRPr="00C742DB" w:rsidRDefault="00530677" w:rsidP="001B6FC4">
            <w:pPr>
              <w:spacing w:line="240" w:lineRule="atLeast"/>
              <w:jc w:val="both"/>
              <w:rPr>
                <w:rFonts w:ascii="Times New Roman" w:hAnsi="Times New Roman" w:cs="Times New Roman"/>
                <w:sz w:val="24"/>
                <w:szCs w:val="24"/>
              </w:rPr>
            </w:pPr>
            <w:r w:rsidRPr="00C742DB">
              <w:rPr>
                <w:rFonts w:ascii="Times New Roman" w:hAnsi="Times New Roman" w:cs="Times New Roman"/>
                <w:sz w:val="24"/>
                <w:szCs w:val="24"/>
              </w:rPr>
              <w:t>31.10.2020  по 08.11.2020</w:t>
            </w:r>
          </w:p>
        </w:tc>
        <w:tc>
          <w:tcPr>
            <w:tcW w:w="3646" w:type="dxa"/>
          </w:tcPr>
          <w:p w:rsidR="00530677" w:rsidRPr="00C742DB" w:rsidRDefault="00530677" w:rsidP="001B6FC4">
            <w:pPr>
              <w:spacing w:line="240" w:lineRule="atLeast"/>
              <w:jc w:val="both"/>
              <w:rPr>
                <w:rFonts w:ascii="Times New Roman" w:hAnsi="Times New Roman" w:cs="Times New Roman"/>
                <w:sz w:val="24"/>
                <w:szCs w:val="24"/>
              </w:rPr>
            </w:pPr>
            <w:r w:rsidRPr="00C742DB">
              <w:rPr>
                <w:rFonts w:ascii="Times New Roman" w:hAnsi="Times New Roman" w:cs="Times New Roman"/>
                <w:sz w:val="24"/>
                <w:szCs w:val="24"/>
              </w:rPr>
              <w:t>9</w:t>
            </w:r>
          </w:p>
        </w:tc>
      </w:tr>
      <w:tr w:rsidR="00530677" w:rsidRPr="00C742DB" w:rsidTr="00530677">
        <w:tc>
          <w:tcPr>
            <w:tcW w:w="2929" w:type="dxa"/>
          </w:tcPr>
          <w:p w:rsidR="00530677" w:rsidRPr="00C742DB" w:rsidRDefault="00530677" w:rsidP="001B6FC4">
            <w:pPr>
              <w:spacing w:line="240" w:lineRule="atLeast"/>
              <w:jc w:val="both"/>
              <w:rPr>
                <w:rFonts w:ascii="Times New Roman" w:hAnsi="Times New Roman" w:cs="Times New Roman"/>
                <w:sz w:val="24"/>
                <w:szCs w:val="24"/>
              </w:rPr>
            </w:pPr>
            <w:r w:rsidRPr="00C742DB">
              <w:rPr>
                <w:rFonts w:ascii="Times New Roman" w:hAnsi="Times New Roman" w:cs="Times New Roman"/>
                <w:sz w:val="24"/>
                <w:szCs w:val="24"/>
              </w:rPr>
              <w:t>Зимние</w:t>
            </w:r>
          </w:p>
        </w:tc>
        <w:tc>
          <w:tcPr>
            <w:tcW w:w="2995" w:type="dxa"/>
          </w:tcPr>
          <w:p w:rsidR="00530677" w:rsidRPr="00C742DB" w:rsidRDefault="00530677" w:rsidP="001B6FC4">
            <w:pPr>
              <w:spacing w:line="240" w:lineRule="atLeast"/>
              <w:jc w:val="both"/>
              <w:rPr>
                <w:rFonts w:ascii="Times New Roman" w:hAnsi="Times New Roman" w:cs="Times New Roman"/>
                <w:sz w:val="24"/>
                <w:szCs w:val="24"/>
              </w:rPr>
            </w:pPr>
            <w:r w:rsidRPr="00C742DB">
              <w:rPr>
                <w:rFonts w:ascii="Times New Roman" w:hAnsi="Times New Roman" w:cs="Times New Roman"/>
                <w:sz w:val="24"/>
                <w:szCs w:val="24"/>
              </w:rPr>
              <w:t>31.12.2020 по 10.01.2021</w:t>
            </w:r>
          </w:p>
        </w:tc>
        <w:tc>
          <w:tcPr>
            <w:tcW w:w="3646" w:type="dxa"/>
          </w:tcPr>
          <w:p w:rsidR="00530677" w:rsidRPr="00C742DB" w:rsidRDefault="00530677" w:rsidP="001B6FC4">
            <w:pPr>
              <w:spacing w:line="240" w:lineRule="atLeast"/>
              <w:jc w:val="both"/>
              <w:rPr>
                <w:rFonts w:ascii="Times New Roman" w:hAnsi="Times New Roman" w:cs="Times New Roman"/>
                <w:sz w:val="24"/>
                <w:szCs w:val="24"/>
              </w:rPr>
            </w:pPr>
            <w:r w:rsidRPr="00C742DB">
              <w:rPr>
                <w:rFonts w:ascii="Times New Roman" w:hAnsi="Times New Roman" w:cs="Times New Roman"/>
                <w:sz w:val="24"/>
                <w:szCs w:val="24"/>
              </w:rPr>
              <w:t>11</w:t>
            </w:r>
          </w:p>
        </w:tc>
      </w:tr>
      <w:tr w:rsidR="00530677" w:rsidRPr="00C742DB" w:rsidTr="00530677">
        <w:tc>
          <w:tcPr>
            <w:tcW w:w="2929" w:type="dxa"/>
          </w:tcPr>
          <w:p w:rsidR="00530677" w:rsidRPr="00C742DB" w:rsidRDefault="00530677" w:rsidP="001B6FC4">
            <w:pPr>
              <w:spacing w:line="240" w:lineRule="atLeast"/>
              <w:jc w:val="both"/>
              <w:rPr>
                <w:rFonts w:ascii="Times New Roman" w:hAnsi="Times New Roman" w:cs="Times New Roman"/>
                <w:sz w:val="24"/>
                <w:szCs w:val="24"/>
              </w:rPr>
            </w:pPr>
            <w:r w:rsidRPr="00C742DB">
              <w:rPr>
                <w:rFonts w:ascii="Times New Roman" w:hAnsi="Times New Roman" w:cs="Times New Roman"/>
                <w:sz w:val="24"/>
                <w:szCs w:val="24"/>
              </w:rPr>
              <w:t>Весенние</w:t>
            </w:r>
          </w:p>
        </w:tc>
        <w:tc>
          <w:tcPr>
            <w:tcW w:w="2995" w:type="dxa"/>
          </w:tcPr>
          <w:p w:rsidR="00530677" w:rsidRPr="00C742DB" w:rsidRDefault="00530677" w:rsidP="001B6FC4">
            <w:pPr>
              <w:spacing w:line="240" w:lineRule="atLeast"/>
              <w:jc w:val="both"/>
              <w:rPr>
                <w:rFonts w:ascii="Times New Roman" w:hAnsi="Times New Roman" w:cs="Times New Roman"/>
                <w:sz w:val="24"/>
                <w:szCs w:val="24"/>
              </w:rPr>
            </w:pPr>
            <w:r w:rsidRPr="00C742DB">
              <w:rPr>
                <w:rFonts w:ascii="Times New Roman" w:hAnsi="Times New Roman" w:cs="Times New Roman"/>
                <w:sz w:val="24"/>
                <w:szCs w:val="24"/>
              </w:rPr>
              <w:t>20.03.2021 по 31.03.2021</w:t>
            </w:r>
          </w:p>
        </w:tc>
        <w:tc>
          <w:tcPr>
            <w:tcW w:w="3646" w:type="dxa"/>
          </w:tcPr>
          <w:p w:rsidR="00530677" w:rsidRPr="00C742DB" w:rsidRDefault="00530677" w:rsidP="001B6FC4">
            <w:pPr>
              <w:spacing w:line="240" w:lineRule="atLeast"/>
              <w:jc w:val="both"/>
              <w:rPr>
                <w:rFonts w:ascii="Times New Roman" w:hAnsi="Times New Roman" w:cs="Times New Roman"/>
                <w:sz w:val="24"/>
                <w:szCs w:val="24"/>
              </w:rPr>
            </w:pPr>
            <w:r w:rsidRPr="00C742DB">
              <w:rPr>
                <w:rFonts w:ascii="Times New Roman" w:hAnsi="Times New Roman" w:cs="Times New Roman"/>
                <w:sz w:val="24"/>
                <w:szCs w:val="24"/>
              </w:rPr>
              <w:t>12</w:t>
            </w:r>
          </w:p>
        </w:tc>
      </w:tr>
      <w:tr w:rsidR="00530677" w:rsidRPr="00C742DB" w:rsidTr="00530677">
        <w:tc>
          <w:tcPr>
            <w:tcW w:w="2929" w:type="dxa"/>
          </w:tcPr>
          <w:p w:rsidR="00530677" w:rsidRPr="00C742DB" w:rsidRDefault="00530677" w:rsidP="001B6FC4">
            <w:pPr>
              <w:spacing w:line="240" w:lineRule="atLeast"/>
              <w:jc w:val="both"/>
              <w:rPr>
                <w:rFonts w:ascii="Times New Roman" w:hAnsi="Times New Roman" w:cs="Times New Roman"/>
                <w:sz w:val="24"/>
                <w:szCs w:val="24"/>
              </w:rPr>
            </w:pPr>
            <w:r w:rsidRPr="00C742DB">
              <w:rPr>
                <w:rFonts w:ascii="Times New Roman" w:hAnsi="Times New Roman" w:cs="Times New Roman"/>
                <w:sz w:val="24"/>
                <w:szCs w:val="24"/>
              </w:rPr>
              <w:t>Итого</w:t>
            </w:r>
          </w:p>
        </w:tc>
        <w:tc>
          <w:tcPr>
            <w:tcW w:w="2995" w:type="dxa"/>
          </w:tcPr>
          <w:p w:rsidR="00530677" w:rsidRPr="00C742DB" w:rsidRDefault="00530677" w:rsidP="001B6FC4">
            <w:pPr>
              <w:spacing w:line="240" w:lineRule="atLeast"/>
              <w:jc w:val="both"/>
              <w:rPr>
                <w:rFonts w:ascii="Times New Roman" w:hAnsi="Times New Roman" w:cs="Times New Roman"/>
                <w:sz w:val="24"/>
                <w:szCs w:val="24"/>
              </w:rPr>
            </w:pPr>
          </w:p>
        </w:tc>
        <w:tc>
          <w:tcPr>
            <w:tcW w:w="3646" w:type="dxa"/>
          </w:tcPr>
          <w:p w:rsidR="00530677" w:rsidRPr="00C742DB" w:rsidRDefault="00530677" w:rsidP="001B6FC4">
            <w:pPr>
              <w:spacing w:line="240" w:lineRule="atLeast"/>
              <w:jc w:val="both"/>
              <w:rPr>
                <w:rFonts w:ascii="Times New Roman" w:hAnsi="Times New Roman" w:cs="Times New Roman"/>
                <w:sz w:val="24"/>
                <w:szCs w:val="24"/>
              </w:rPr>
            </w:pPr>
            <w:r w:rsidRPr="00C742DB">
              <w:rPr>
                <w:rFonts w:ascii="Times New Roman" w:hAnsi="Times New Roman" w:cs="Times New Roman"/>
                <w:sz w:val="24"/>
                <w:szCs w:val="24"/>
              </w:rPr>
              <w:t>32</w:t>
            </w:r>
          </w:p>
        </w:tc>
      </w:tr>
    </w:tbl>
    <w:p w:rsidR="00B45FD4" w:rsidRPr="00C742DB" w:rsidRDefault="00B45FD4" w:rsidP="001B6FC4">
      <w:pPr>
        <w:spacing w:after="0" w:line="240" w:lineRule="atLeast"/>
        <w:jc w:val="both"/>
        <w:rPr>
          <w:rFonts w:ascii="Times New Roman" w:hAnsi="Times New Roman" w:cs="Times New Roman"/>
          <w:b/>
          <w:sz w:val="24"/>
          <w:szCs w:val="24"/>
        </w:rPr>
      </w:pPr>
    </w:p>
    <w:p w:rsidR="00B45FD4" w:rsidRPr="003E0736" w:rsidRDefault="00B45FD4" w:rsidP="003E0736">
      <w:pPr>
        <w:pStyle w:val="34"/>
        <w:spacing w:before="0" w:line="240" w:lineRule="atLeast"/>
        <w:jc w:val="center"/>
        <w:rPr>
          <w:rFonts w:ascii="Times New Roman" w:hAnsi="Times New Roman" w:cs="Times New Roman"/>
          <w:b/>
          <w:sz w:val="24"/>
          <w:szCs w:val="24"/>
        </w:rPr>
      </w:pPr>
      <w:r w:rsidRPr="003E0736">
        <w:rPr>
          <w:rFonts w:ascii="Times New Roman" w:hAnsi="Times New Roman" w:cs="Times New Roman"/>
          <w:b/>
          <w:sz w:val="24"/>
          <w:szCs w:val="24"/>
        </w:rPr>
        <w:t>3.3.Система условий реализации адаптированной основной общеобразовательной программы умственно отсталых обучающихся</w:t>
      </w:r>
    </w:p>
    <w:p w:rsidR="00B45FD4" w:rsidRPr="00C742DB" w:rsidRDefault="00B45FD4" w:rsidP="001B6FC4">
      <w:pPr>
        <w:spacing w:after="0" w:line="240" w:lineRule="atLeast"/>
        <w:jc w:val="both"/>
        <w:rPr>
          <w:rFonts w:ascii="Times New Roman" w:hAnsi="Times New Roman" w:cs="Times New Roman"/>
          <w:sz w:val="24"/>
          <w:szCs w:val="24"/>
        </w:rPr>
      </w:pPr>
      <w:r w:rsidRPr="00C742DB">
        <w:rPr>
          <w:rFonts w:ascii="Times New Roman" w:hAnsi="Times New Roman" w:cs="Times New Roman"/>
          <w:sz w:val="24"/>
          <w:szCs w:val="24"/>
        </w:rPr>
        <w:t>КАДРОВЫЕ УСЛОВИЯ</w:t>
      </w:r>
    </w:p>
    <w:p w:rsidR="00B45FD4" w:rsidRPr="00C742DB" w:rsidRDefault="00B45FD4" w:rsidP="001B6FC4">
      <w:pPr>
        <w:spacing w:after="0" w:line="240" w:lineRule="atLeast"/>
        <w:jc w:val="both"/>
        <w:rPr>
          <w:rFonts w:ascii="Times New Roman" w:hAnsi="Times New Roman" w:cs="Times New Roman"/>
        </w:rPr>
      </w:pPr>
      <w:r w:rsidRPr="00C742DB">
        <w:rPr>
          <w:rFonts w:ascii="Times New Roman" w:hAnsi="Times New Roman" w:cs="Times New Roman"/>
        </w:rPr>
        <w:t xml:space="preserve">Требования к кадровым условиям реализации адаптированной  основной образовательной программы основного общего образования включают: </w:t>
      </w:r>
    </w:p>
    <w:p w:rsidR="00B45FD4" w:rsidRPr="00C742DB" w:rsidRDefault="00B45FD4" w:rsidP="001B6FC4">
      <w:pPr>
        <w:spacing w:after="0" w:line="240" w:lineRule="atLeast"/>
        <w:jc w:val="both"/>
        <w:rPr>
          <w:rFonts w:ascii="Times New Roman" w:hAnsi="Times New Roman" w:cs="Times New Roman"/>
        </w:rPr>
      </w:pPr>
      <w:r w:rsidRPr="00C742DB">
        <w:rPr>
          <w:rFonts w:ascii="Times New Roman" w:hAnsi="Times New Roman" w:cs="Times New Roman"/>
        </w:rPr>
        <w:sym w:font="Symbol" w:char="F0B7"/>
      </w:r>
      <w:r w:rsidRPr="00C742DB">
        <w:rPr>
          <w:rFonts w:ascii="Times New Roman" w:hAnsi="Times New Roman" w:cs="Times New Roman"/>
        </w:rPr>
        <w:t xml:space="preserve"> укомплектованность организации, осуществляющей образовательную деятельность педагогическими, руководящими и иными работниками;</w:t>
      </w:r>
    </w:p>
    <w:p w:rsidR="00B45FD4" w:rsidRPr="00C742DB" w:rsidRDefault="00B45FD4" w:rsidP="001B6FC4">
      <w:pPr>
        <w:spacing w:after="0" w:line="240" w:lineRule="atLeast"/>
        <w:jc w:val="both"/>
        <w:rPr>
          <w:rFonts w:ascii="Times New Roman" w:hAnsi="Times New Roman" w:cs="Times New Roman"/>
        </w:rPr>
      </w:pPr>
      <w:r w:rsidRPr="00C742DB">
        <w:rPr>
          <w:rFonts w:ascii="Times New Roman" w:hAnsi="Times New Roman" w:cs="Times New Roman"/>
        </w:rPr>
        <w:t xml:space="preserve"> </w:t>
      </w:r>
      <w:r w:rsidRPr="00C742DB">
        <w:rPr>
          <w:rFonts w:ascii="Times New Roman" w:hAnsi="Times New Roman" w:cs="Times New Roman"/>
        </w:rPr>
        <w:sym w:font="Symbol" w:char="F0B7"/>
      </w:r>
      <w:r w:rsidRPr="00C742DB">
        <w:rPr>
          <w:rFonts w:ascii="Times New Roman" w:hAnsi="Times New Roman" w:cs="Times New Roman"/>
        </w:rPr>
        <w:t xml:space="preserve"> уровень квалификации педагогических и иных работников организации, осуществляющей образовательную деятельность;</w:t>
      </w:r>
    </w:p>
    <w:p w:rsidR="00B45FD4" w:rsidRPr="00C742DB" w:rsidRDefault="00B45FD4" w:rsidP="001B6FC4">
      <w:pPr>
        <w:spacing w:after="0" w:line="240" w:lineRule="atLeast"/>
        <w:jc w:val="both"/>
        <w:rPr>
          <w:rFonts w:ascii="Times New Roman" w:hAnsi="Times New Roman" w:cs="Times New Roman"/>
        </w:rPr>
      </w:pPr>
      <w:r w:rsidRPr="00C742DB">
        <w:rPr>
          <w:rFonts w:ascii="Times New Roman" w:hAnsi="Times New Roman" w:cs="Times New Roman"/>
        </w:rPr>
        <w:t xml:space="preserve"> </w:t>
      </w:r>
      <w:r w:rsidRPr="00C742DB">
        <w:rPr>
          <w:rFonts w:ascii="Times New Roman" w:hAnsi="Times New Roman" w:cs="Times New Roman"/>
        </w:rPr>
        <w:sym w:font="Symbol" w:char="F0B7"/>
      </w:r>
      <w:r w:rsidRPr="00C742DB">
        <w:rPr>
          <w:rFonts w:ascii="Times New Roman" w:hAnsi="Times New Roman" w:cs="Times New Roman"/>
        </w:rPr>
        <w:t xml:space="preserve"> непрерывность профессионального развития педагогических работников организации, осуществляющей образовательную деятельность; </w:t>
      </w:r>
    </w:p>
    <w:p w:rsidR="00B45FD4" w:rsidRPr="00C742DB" w:rsidRDefault="00B45FD4" w:rsidP="001B6FC4">
      <w:pPr>
        <w:spacing w:after="0" w:line="240" w:lineRule="atLeast"/>
        <w:jc w:val="both"/>
        <w:rPr>
          <w:rFonts w:ascii="Times New Roman" w:hAnsi="Times New Roman" w:cs="Times New Roman"/>
        </w:rPr>
      </w:pPr>
      <w:r w:rsidRPr="00C742DB">
        <w:rPr>
          <w:rFonts w:ascii="Times New Roman" w:hAnsi="Times New Roman" w:cs="Times New Roman"/>
        </w:rPr>
        <w:sym w:font="Symbol" w:char="F0B7"/>
      </w:r>
      <w:r w:rsidRPr="00C742DB">
        <w:rPr>
          <w:rFonts w:ascii="Times New Roman" w:hAnsi="Times New Roman" w:cs="Times New Roman"/>
        </w:rPr>
        <w:t xml:space="preserve"> система оценки деятельности членов педагогического коллектива. Школа укомплектована квалифицированными кадрами, уровень квалификации работников Школы, для каждой занимаемой должности отвечает квалификационным требованиям, указанным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и требованиями профессионального стандарта "Педагог», (воспитатель, учитель)". Кадровое обеспечение реализации основной образовательной программы основного общего образования построено по схеме: </w:t>
      </w:r>
    </w:p>
    <w:p w:rsidR="00B45FD4" w:rsidRPr="00C742DB" w:rsidRDefault="00B45FD4" w:rsidP="001B6FC4">
      <w:pPr>
        <w:spacing w:after="0" w:line="240" w:lineRule="atLeast"/>
        <w:jc w:val="both"/>
        <w:rPr>
          <w:rFonts w:ascii="Times New Roman" w:hAnsi="Times New Roman" w:cs="Times New Roman"/>
        </w:rPr>
      </w:pPr>
      <w:r w:rsidRPr="00C742DB">
        <w:rPr>
          <w:rFonts w:ascii="Times New Roman" w:hAnsi="Times New Roman" w:cs="Times New Roman"/>
        </w:rPr>
        <w:t xml:space="preserve">‒ Должность, количество работников в образовательной организации (требуется/имеется); ‒ должностные обязанности; </w:t>
      </w:r>
    </w:p>
    <w:p w:rsidR="00B45FD4" w:rsidRPr="00C742DB" w:rsidRDefault="00B45FD4" w:rsidP="001B6FC4">
      <w:pPr>
        <w:spacing w:after="0" w:line="240" w:lineRule="atLeast"/>
        <w:jc w:val="both"/>
        <w:rPr>
          <w:rFonts w:ascii="Times New Roman" w:hAnsi="Times New Roman" w:cs="Times New Roman"/>
        </w:rPr>
      </w:pPr>
      <w:r w:rsidRPr="00C742DB">
        <w:rPr>
          <w:rFonts w:ascii="Times New Roman" w:hAnsi="Times New Roman" w:cs="Times New Roman"/>
        </w:rPr>
        <w:t>‒ уровень работников образовательной организации: требования к уровню квалификации, фактический уровень.</w:t>
      </w:r>
    </w:p>
    <w:p w:rsidR="00B45FD4" w:rsidRPr="00C742DB" w:rsidRDefault="00B45FD4" w:rsidP="00676674">
      <w:pPr>
        <w:spacing w:after="0" w:line="240" w:lineRule="atLeast"/>
        <w:jc w:val="center"/>
        <w:rPr>
          <w:rFonts w:ascii="Times New Roman" w:hAnsi="Times New Roman" w:cs="Times New Roman"/>
          <w:b/>
        </w:rPr>
      </w:pPr>
      <w:r w:rsidRPr="00C742DB">
        <w:rPr>
          <w:rFonts w:ascii="Times New Roman" w:hAnsi="Times New Roman" w:cs="Times New Roman"/>
          <w:b/>
        </w:rPr>
        <w:t>Количественный и качественный состав педа</w:t>
      </w:r>
      <w:r w:rsidR="00676674" w:rsidRPr="00C742DB">
        <w:rPr>
          <w:rFonts w:ascii="Times New Roman" w:hAnsi="Times New Roman" w:cs="Times New Roman"/>
          <w:b/>
        </w:rPr>
        <w:t xml:space="preserve">гогических работников </w:t>
      </w:r>
    </w:p>
    <w:p w:rsidR="00B45FD4" w:rsidRPr="00C742DB" w:rsidRDefault="00B45FD4" w:rsidP="001B6FC4">
      <w:pPr>
        <w:spacing w:after="0" w:line="240" w:lineRule="atLeast"/>
        <w:jc w:val="both"/>
        <w:rPr>
          <w:rFonts w:ascii="Times New Roman" w:hAnsi="Times New Roman" w:cs="Times New Roman"/>
        </w:rPr>
      </w:pPr>
      <w:r w:rsidRPr="00C742DB">
        <w:rPr>
          <w:rFonts w:ascii="Times New Roman" w:hAnsi="Times New Roman" w:cs="Times New Roman"/>
        </w:rPr>
        <w:t>Уровень квалификации педагогических работников.</w:t>
      </w:r>
    </w:p>
    <w:p w:rsidR="00B45FD4" w:rsidRPr="00C742DB" w:rsidRDefault="004A42AD" w:rsidP="001B6FC4">
      <w:pPr>
        <w:spacing w:after="0" w:line="240" w:lineRule="atLeast"/>
        <w:jc w:val="both"/>
        <w:rPr>
          <w:rFonts w:ascii="Times New Roman" w:hAnsi="Times New Roman" w:cs="Times New Roman"/>
        </w:rPr>
      </w:pPr>
      <w:r w:rsidRPr="00C742DB">
        <w:rPr>
          <w:rFonts w:ascii="Times New Roman" w:hAnsi="Times New Roman" w:cs="Times New Roman"/>
        </w:rPr>
        <w:t xml:space="preserve"> В школе 21 педагог, работающий</w:t>
      </w:r>
      <w:r w:rsidR="00B45FD4" w:rsidRPr="00C742DB">
        <w:rPr>
          <w:rFonts w:ascii="Times New Roman" w:hAnsi="Times New Roman" w:cs="Times New Roman"/>
        </w:rPr>
        <w:t xml:space="preserve"> с умственно отсталыми детьми.</w:t>
      </w:r>
    </w:p>
    <w:p w:rsidR="00B45FD4" w:rsidRPr="00C742DB" w:rsidRDefault="004A42AD" w:rsidP="001B6FC4">
      <w:pPr>
        <w:spacing w:after="0" w:line="240" w:lineRule="atLeast"/>
        <w:jc w:val="both"/>
        <w:rPr>
          <w:rFonts w:ascii="Times New Roman" w:hAnsi="Times New Roman" w:cs="Times New Roman"/>
          <w:b/>
        </w:rPr>
      </w:pPr>
      <w:r w:rsidRPr="00C742DB">
        <w:rPr>
          <w:rFonts w:ascii="Times New Roman" w:hAnsi="Times New Roman" w:cs="Times New Roman"/>
        </w:rPr>
        <w:t xml:space="preserve"> Аттестованы на СЗД – 16</w:t>
      </w:r>
      <w:r w:rsidR="00B45FD4" w:rsidRPr="00C742DB">
        <w:rPr>
          <w:rFonts w:ascii="Times New Roman" w:hAnsi="Times New Roman" w:cs="Times New Roman"/>
        </w:rPr>
        <w:t>. Имеют высшую квалификационную категорию 2 учителя-логопеда, учитель изобразительного искусства, 1 математики, учитель истории, учитель биологии. Имеет отраслевую награду «Отличник просвещения»-1 педагог, нагрудный знак «Почётный работник общего образования»-3 педагога, нагрудный знак  «Почётный работник воспитания и просвещения Российской Федерации» -1 человек .</w:t>
      </w:r>
    </w:p>
    <w:p w:rsidR="00B45FD4" w:rsidRPr="00C742DB" w:rsidRDefault="00B45FD4" w:rsidP="001B6FC4">
      <w:pPr>
        <w:spacing w:after="0" w:line="240" w:lineRule="atLeast"/>
        <w:jc w:val="both"/>
        <w:rPr>
          <w:rFonts w:ascii="Times New Roman" w:hAnsi="Times New Roman" w:cs="Times New Roman"/>
          <w:b/>
        </w:rPr>
      </w:pPr>
    </w:p>
    <w:tbl>
      <w:tblPr>
        <w:tblStyle w:val="afffd"/>
        <w:tblW w:w="0" w:type="auto"/>
        <w:tblLayout w:type="fixed"/>
        <w:tblLook w:val="04A0"/>
      </w:tblPr>
      <w:tblGrid>
        <w:gridCol w:w="2727"/>
        <w:gridCol w:w="1209"/>
        <w:gridCol w:w="1417"/>
        <w:gridCol w:w="1701"/>
        <w:gridCol w:w="2219"/>
      </w:tblGrid>
      <w:tr w:rsidR="00B45FD4" w:rsidRPr="00C742DB" w:rsidTr="00075530">
        <w:tc>
          <w:tcPr>
            <w:tcW w:w="2727" w:type="dxa"/>
          </w:tcPr>
          <w:p w:rsidR="00B45FD4" w:rsidRPr="00C742DB" w:rsidRDefault="00B45FD4" w:rsidP="001B6FC4">
            <w:pPr>
              <w:spacing w:after="0" w:line="240" w:lineRule="atLeast"/>
              <w:jc w:val="both"/>
              <w:rPr>
                <w:rFonts w:ascii="Times New Roman" w:hAnsi="Times New Roman" w:cs="Times New Roman"/>
              </w:rPr>
            </w:pPr>
            <w:r w:rsidRPr="00C742DB">
              <w:rPr>
                <w:rFonts w:ascii="Times New Roman" w:hAnsi="Times New Roman" w:cs="Times New Roman"/>
              </w:rPr>
              <w:t>Педагоги/специалисты</w:t>
            </w:r>
          </w:p>
        </w:tc>
        <w:tc>
          <w:tcPr>
            <w:tcW w:w="1209" w:type="dxa"/>
          </w:tcPr>
          <w:p w:rsidR="00B45FD4" w:rsidRPr="00C742DB" w:rsidRDefault="00B45FD4" w:rsidP="001B6FC4">
            <w:pPr>
              <w:spacing w:after="0" w:line="240" w:lineRule="atLeast"/>
              <w:jc w:val="both"/>
              <w:rPr>
                <w:rFonts w:ascii="Times New Roman" w:hAnsi="Times New Roman" w:cs="Times New Roman"/>
              </w:rPr>
            </w:pPr>
            <w:r w:rsidRPr="00C742DB">
              <w:rPr>
                <w:rFonts w:ascii="Times New Roman" w:hAnsi="Times New Roman" w:cs="Times New Roman"/>
              </w:rPr>
              <w:t>количество</w:t>
            </w:r>
          </w:p>
        </w:tc>
        <w:tc>
          <w:tcPr>
            <w:tcW w:w="1417" w:type="dxa"/>
          </w:tcPr>
          <w:p w:rsidR="00B45FD4" w:rsidRPr="00C742DB" w:rsidRDefault="00B45FD4" w:rsidP="001B6FC4">
            <w:pPr>
              <w:spacing w:after="0" w:line="240" w:lineRule="atLeast"/>
              <w:jc w:val="both"/>
              <w:rPr>
                <w:rFonts w:ascii="Times New Roman" w:hAnsi="Times New Roman" w:cs="Times New Roman"/>
              </w:rPr>
            </w:pPr>
            <w:r w:rsidRPr="00C742DB">
              <w:rPr>
                <w:rFonts w:ascii="Times New Roman" w:hAnsi="Times New Roman" w:cs="Times New Roman"/>
              </w:rPr>
              <w:t>образование</w:t>
            </w:r>
          </w:p>
        </w:tc>
        <w:tc>
          <w:tcPr>
            <w:tcW w:w="1701" w:type="dxa"/>
          </w:tcPr>
          <w:p w:rsidR="00B45FD4" w:rsidRPr="00C742DB" w:rsidRDefault="00B45FD4" w:rsidP="001B6FC4">
            <w:pPr>
              <w:spacing w:after="0" w:line="240" w:lineRule="atLeast"/>
              <w:jc w:val="both"/>
              <w:rPr>
                <w:rFonts w:ascii="Times New Roman" w:hAnsi="Times New Roman" w:cs="Times New Roman"/>
              </w:rPr>
            </w:pPr>
            <w:r w:rsidRPr="00C742DB">
              <w:rPr>
                <w:rFonts w:ascii="Times New Roman" w:hAnsi="Times New Roman" w:cs="Times New Roman"/>
              </w:rPr>
              <w:t>Переподготовка</w:t>
            </w:r>
          </w:p>
        </w:tc>
        <w:tc>
          <w:tcPr>
            <w:tcW w:w="2219" w:type="dxa"/>
          </w:tcPr>
          <w:p w:rsidR="00B45FD4" w:rsidRPr="00C742DB" w:rsidRDefault="00B45FD4" w:rsidP="001B6FC4">
            <w:pPr>
              <w:spacing w:after="0" w:line="240" w:lineRule="atLeast"/>
              <w:jc w:val="both"/>
              <w:rPr>
                <w:rFonts w:ascii="Times New Roman" w:hAnsi="Times New Roman" w:cs="Times New Roman"/>
              </w:rPr>
            </w:pPr>
            <w:r w:rsidRPr="00C742DB">
              <w:rPr>
                <w:rFonts w:ascii="Times New Roman" w:hAnsi="Times New Roman" w:cs="Times New Roman"/>
              </w:rPr>
              <w:t>Повышение квалификации</w:t>
            </w:r>
          </w:p>
        </w:tc>
      </w:tr>
      <w:tr w:rsidR="00B45FD4" w:rsidRPr="00C742DB" w:rsidTr="00075530">
        <w:tc>
          <w:tcPr>
            <w:tcW w:w="2727" w:type="dxa"/>
          </w:tcPr>
          <w:p w:rsidR="00B45FD4" w:rsidRPr="00C742DB" w:rsidRDefault="00B45FD4" w:rsidP="001B6FC4">
            <w:pPr>
              <w:spacing w:after="0" w:line="240" w:lineRule="atLeast"/>
              <w:jc w:val="both"/>
              <w:rPr>
                <w:rFonts w:ascii="Times New Roman" w:hAnsi="Times New Roman" w:cs="Times New Roman"/>
              </w:rPr>
            </w:pPr>
            <w:r w:rsidRPr="00C742DB">
              <w:rPr>
                <w:rFonts w:ascii="Times New Roman" w:hAnsi="Times New Roman" w:cs="Times New Roman"/>
              </w:rPr>
              <w:t>Учитель русского языка и литературы</w:t>
            </w:r>
          </w:p>
        </w:tc>
        <w:tc>
          <w:tcPr>
            <w:tcW w:w="1209" w:type="dxa"/>
          </w:tcPr>
          <w:p w:rsidR="00B45FD4" w:rsidRPr="00C742DB" w:rsidRDefault="00B45FD4" w:rsidP="001B6FC4">
            <w:pPr>
              <w:spacing w:after="0" w:line="240" w:lineRule="atLeast"/>
              <w:jc w:val="both"/>
              <w:rPr>
                <w:rFonts w:ascii="Times New Roman" w:hAnsi="Times New Roman" w:cs="Times New Roman"/>
              </w:rPr>
            </w:pPr>
            <w:r w:rsidRPr="00C742DB">
              <w:rPr>
                <w:rFonts w:ascii="Times New Roman" w:hAnsi="Times New Roman" w:cs="Times New Roman"/>
              </w:rPr>
              <w:t>1</w:t>
            </w:r>
          </w:p>
        </w:tc>
        <w:tc>
          <w:tcPr>
            <w:tcW w:w="1417" w:type="dxa"/>
          </w:tcPr>
          <w:p w:rsidR="00B45FD4" w:rsidRPr="00C742DB" w:rsidRDefault="00B45FD4" w:rsidP="001B6FC4">
            <w:pPr>
              <w:spacing w:after="0" w:line="240" w:lineRule="atLeast"/>
              <w:jc w:val="both"/>
              <w:rPr>
                <w:rFonts w:ascii="Times New Roman" w:hAnsi="Times New Roman" w:cs="Times New Roman"/>
              </w:rPr>
            </w:pPr>
            <w:r w:rsidRPr="00C742DB">
              <w:rPr>
                <w:rFonts w:ascii="Times New Roman" w:hAnsi="Times New Roman" w:cs="Times New Roman"/>
              </w:rPr>
              <w:t>Высшее-1</w:t>
            </w:r>
          </w:p>
          <w:p w:rsidR="00B45FD4" w:rsidRPr="00C742DB" w:rsidRDefault="00B45FD4" w:rsidP="001B6FC4">
            <w:pPr>
              <w:spacing w:after="0" w:line="240" w:lineRule="atLeast"/>
              <w:jc w:val="both"/>
              <w:rPr>
                <w:rFonts w:ascii="Times New Roman" w:hAnsi="Times New Roman" w:cs="Times New Roman"/>
              </w:rPr>
            </w:pPr>
          </w:p>
        </w:tc>
        <w:tc>
          <w:tcPr>
            <w:tcW w:w="1701" w:type="dxa"/>
          </w:tcPr>
          <w:p w:rsidR="00B45FD4" w:rsidRPr="00C742DB" w:rsidRDefault="00B45FD4" w:rsidP="001B6FC4">
            <w:pPr>
              <w:spacing w:after="0" w:line="240" w:lineRule="atLeast"/>
              <w:jc w:val="both"/>
              <w:rPr>
                <w:rFonts w:ascii="Times New Roman" w:hAnsi="Times New Roman" w:cs="Times New Roman"/>
                <w:b/>
              </w:rPr>
            </w:pPr>
          </w:p>
        </w:tc>
        <w:tc>
          <w:tcPr>
            <w:tcW w:w="2219" w:type="dxa"/>
          </w:tcPr>
          <w:p w:rsidR="00B45FD4" w:rsidRPr="00C742DB" w:rsidRDefault="00B76E4E" w:rsidP="001B6FC4">
            <w:pPr>
              <w:spacing w:after="0" w:line="240" w:lineRule="atLeast"/>
              <w:jc w:val="both"/>
              <w:rPr>
                <w:rFonts w:ascii="Times New Roman" w:hAnsi="Times New Roman" w:cs="Times New Roman"/>
                <w:b/>
              </w:rPr>
            </w:pPr>
            <w:r w:rsidRPr="00C742DB">
              <w:rPr>
                <w:rFonts w:ascii="Times New Roman" w:hAnsi="Times New Roman"/>
              </w:rPr>
              <w:t>ООО «Межотраслевой Институт Госаттестации» - 01.2019 г. – 108 уч. ч – «Совершенствование профессиональных компетенций учителя русского языка и литературы в условиях введения ФГОС ООО и профессионального стандарта педагога"</w:t>
            </w:r>
          </w:p>
        </w:tc>
      </w:tr>
      <w:tr w:rsidR="00B45FD4" w:rsidRPr="00C742DB" w:rsidTr="00075530">
        <w:tc>
          <w:tcPr>
            <w:tcW w:w="2727" w:type="dxa"/>
          </w:tcPr>
          <w:p w:rsidR="00B45FD4" w:rsidRPr="00C742DB" w:rsidRDefault="00B45FD4" w:rsidP="001B6FC4">
            <w:pPr>
              <w:spacing w:after="0" w:line="240" w:lineRule="atLeast"/>
              <w:jc w:val="both"/>
              <w:rPr>
                <w:rFonts w:ascii="Times New Roman" w:hAnsi="Times New Roman" w:cs="Times New Roman"/>
              </w:rPr>
            </w:pPr>
            <w:r w:rsidRPr="00C742DB">
              <w:rPr>
                <w:rFonts w:ascii="Times New Roman" w:hAnsi="Times New Roman" w:cs="Times New Roman"/>
              </w:rPr>
              <w:t>Учитель математики</w:t>
            </w:r>
          </w:p>
        </w:tc>
        <w:tc>
          <w:tcPr>
            <w:tcW w:w="1209" w:type="dxa"/>
          </w:tcPr>
          <w:p w:rsidR="00B45FD4" w:rsidRPr="00C742DB" w:rsidRDefault="00B45FD4" w:rsidP="001B6FC4">
            <w:pPr>
              <w:spacing w:after="0" w:line="240" w:lineRule="atLeast"/>
              <w:jc w:val="both"/>
              <w:rPr>
                <w:rFonts w:ascii="Times New Roman" w:hAnsi="Times New Roman" w:cs="Times New Roman"/>
              </w:rPr>
            </w:pPr>
            <w:r w:rsidRPr="00C742DB">
              <w:rPr>
                <w:rFonts w:ascii="Times New Roman" w:hAnsi="Times New Roman" w:cs="Times New Roman"/>
              </w:rPr>
              <w:t>2</w:t>
            </w:r>
          </w:p>
        </w:tc>
        <w:tc>
          <w:tcPr>
            <w:tcW w:w="1417" w:type="dxa"/>
          </w:tcPr>
          <w:p w:rsidR="00B45FD4" w:rsidRPr="00C742DB" w:rsidRDefault="00B45FD4" w:rsidP="001B6FC4">
            <w:pPr>
              <w:spacing w:after="0" w:line="240" w:lineRule="atLeast"/>
              <w:jc w:val="both"/>
              <w:rPr>
                <w:rFonts w:ascii="Times New Roman" w:hAnsi="Times New Roman" w:cs="Times New Roman"/>
              </w:rPr>
            </w:pPr>
            <w:r w:rsidRPr="00C742DB">
              <w:rPr>
                <w:rFonts w:ascii="Times New Roman" w:hAnsi="Times New Roman" w:cs="Times New Roman"/>
              </w:rPr>
              <w:t>Высшее-2</w:t>
            </w:r>
          </w:p>
          <w:p w:rsidR="00B45FD4" w:rsidRPr="00C742DB" w:rsidRDefault="00B45FD4" w:rsidP="001B6FC4">
            <w:pPr>
              <w:spacing w:after="0" w:line="240" w:lineRule="atLeast"/>
              <w:jc w:val="both"/>
              <w:rPr>
                <w:rFonts w:ascii="Times New Roman" w:hAnsi="Times New Roman" w:cs="Times New Roman"/>
              </w:rPr>
            </w:pPr>
          </w:p>
        </w:tc>
        <w:tc>
          <w:tcPr>
            <w:tcW w:w="1701" w:type="dxa"/>
          </w:tcPr>
          <w:p w:rsidR="00B45FD4" w:rsidRPr="00C742DB" w:rsidRDefault="00B45FD4" w:rsidP="001B6FC4">
            <w:pPr>
              <w:spacing w:after="0" w:line="240" w:lineRule="atLeast"/>
              <w:jc w:val="both"/>
              <w:rPr>
                <w:rFonts w:ascii="Times New Roman" w:hAnsi="Times New Roman" w:cs="Times New Roman"/>
                <w:b/>
              </w:rPr>
            </w:pPr>
          </w:p>
        </w:tc>
        <w:tc>
          <w:tcPr>
            <w:tcW w:w="2219" w:type="dxa"/>
          </w:tcPr>
          <w:p w:rsidR="00B45FD4" w:rsidRPr="00C742DB" w:rsidRDefault="00B76E4E" w:rsidP="001B6FC4">
            <w:pPr>
              <w:spacing w:after="0" w:line="240" w:lineRule="atLeast"/>
              <w:jc w:val="both"/>
              <w:rPr>
                <w:rFonts w:ascii="Times New Roman" w:hAnsi="Times New Roman" w:cs="Times New Roman"/>
                <w:b/>
              </w:rPr>
            </w:pPr>
            <w:r w:rsidRPr="00C742DB">
              <w:rPr>
                <w:rFonts w:ascii="Times New Roman" w:hAnsi="Times New Roman"/>
              </w:rPr>
              <w:t>АНО ДПО «Просвещение-Столица» - 01.10.2019-08.11.2019 – 72 ч. – «Организация образования обучающихся с ограниченными возможностями здоровья и инвалидностью: организация образования обучающихся с умственной отсталостью (интеллектуальными нарушениями) в соответствии с ФГОС О УО (ИН)» . Совершенствование предметных и математических компетенций  педагогических работников ( в том числе формирования функциональной грамотности) в рамках федерального проекта «Учитель будущего , национальный проект «Образование», предметный модуль математика, 112 часов, 2020 г</w:t>
            </w:r>
          </w:p>
        </w:tc>
      </w:tr>
      <w:tr w:rsidR="00B76E4E" w:rsidRPr="00C742DB" w:rsidTr="00075530">
        <w:tc>
          <w:tcPr>
            <w:tcW w:w="2727" w:type="dxa"/>
          </w:tcPr>
          <w:p w:rsidR="00B76E4E" w:rsidRPr="00C742DB" w:rsidRDefault="00B76E4E" w:rsidP="001B6FC4">
            <w:pPr>
              <w:spacing w:after="0" w:line="240" w:lineRule="atLeast"/>
              <w:jc w:val="both"/>
              <w:rPr>
                <w:rFonts w:ascii="Times New Roman" w:hAnsi="Times New Roman" w:cs="Times New Roman"/>
              </w:rPr>
            </w:pPr>
            <w:r w:rsidRPr="00C742DB">
              <w:rPr>
                <w:rFonts w:ascii="Times New Roman" w:hAnsi="Times New Roman" w:cs="Times New Roman"/>
              </w:rPr>
              <w:lastRenderedPageBreak/>
              <w:t>Учитель биологии</w:t>
            </w:r>
          </w:p>
        </w:tc>
        <w:tc>
          <w:tcPr>
            <w:tcW w:w="1209" w:type="dxa"/>
          </w:tcPr>
          <w:p w:rsidR="00B76E4E" w:rsidRPr="00C742DB" w:rsidRDefault="00B76E4E" w:rsidP="001B6FC4">
            <w:pPr>
              <w:spacing w:after="0" w:line="240" w:lineRule="atLeast"/>
              <w:jc w:val="both"/>
              <w:rPr>
                <w:rFonts w:ascii="Times New Roman" w:hAnsi="Times New Roman" w:cs="Times New Roman"/>
              </w:rPr>
            </w:pPr>
            <w:r w:rsidRPr="00C742DB">
              <w:rPr>
                <w:rFonts w:ascii="Times New Roman" w:hAnsi="Times New Roman" w:cs="Times New Roman"/>
              </w:rPr>
              <w:t>1</w:t>
            </w:r>
          </w:p>
        </w:tc>
        <w:tc>
          <w:tcPr>
            <w:tcW w:w="1417" w:type="dxa"/>
          </w:tcPr>
          <w:p w:rsidR="00B76E4E" w:rsidRPr="00C742DB" w:rsidRDefault="00B76E4E" w:rsidP="001B6FC4">
            <w:pPr>
              <w:spacing w:after="0" w:line="240" w:lineRule="atLeast"/>
              <w:jc w:val="both"/>
              <w:rPr>
                <w:rFonts w:ascii="Times New Roman" w:hAnsi="Times New Roman" w:cs="Times New Roman"/>
              </w:rPr>
            </w:pPr>
            <w:r w:rsidRPr="00C742DB">
              <w:rPr>
                <w:rFonts w:ascii="Times New Roman" w:hAnsi="Times New Roman" w:cs="Times New Roman"/>
              </w:rPr>
              <w:t>Высшее-1</w:t>
            </w:r>
          </w:p>
          <w:p w:rsidR="00B76E4E" w:rsidRPr="00C742DB" w:rsidRDefault="00B76E4E" w:rsidP="001B6FC4">
            <w:pPr>
              <w:spacing w:after="0" w:line="240" w:lineRule="atLeast"/>
              <w:jc w:val="both"/>
              <w:rPr>
                <w:rFonts w:ascii="Times New Roman" w:hAnsi="Times New Roman" w:cs="Times New Roman"/>
              </w:rPr>
            </w:pPr>
          </w:p>
        </w:tc>
        <w:tc>
          <w:tcPr>
            <w:tcW w:w="1701" w:type="dxa"/>
          </w:tcPr>
          <w:p w:rsidR="00B76E4E" w:rsidRPr="00C742DB" w:rsidRDefault="00B76E4E" w:rsidP="001B6FC4">
            <w:pPr>
              <w:spacing w:after="0" w:line="240" w:lineRule="atLeast"/>
              <w:jc w:val="both"/>
              <w:rPr>
                <w:rFonts w:ascii="Times New Roman" w:hAnsi="Times New Roman" w:cs="Times New Roman"/>
                <w:b/>
              </w:rPr>
            </w:pPr>
          </w:p>
        </w:tc>
        <w:tc>
          <w:tcPr>
            <w:tcW w:w="2219" w:type="dxa"/>
          </w:tcPr>
          <w:p w:rsidR="00B76E4E" w:rsidRPr="00C742DB" w:rsidRDefault="00B76E4E" w:rsidP="001B6FC4">
            <w:pPr>
              <w:spacing w:after="0" w:line="240" w:lineRule="atLeast"/>
              <w:jc w:val="both"/>
              <w:rPr>
                <w:rFonts w:ascii="Times New Roman" w:hAnsi="Times New Roman"/>
                <w:color w:val="000000"/>
              </w:rPr>
            </w:pPr>
            <w:r w:rsidRPr="00C742DB">
              <w:rPr>
                <w:rFonts w:ascii="Times New Roman" w:hAnsi="Times New Roman"/>
              </w:rPr>
              <w:t>ГБУ ДПО СКИРО ПКиПРО – 10.2018 – 108 ч. – Обновление технологий и содержания биологического образования в соответствии с требованиями ФГОС ОО»</w:t>
            </w:r>
          </w:p>
        </w:tc>
      </w:tr>
      <w:tr w:rsidR="00B76E4E" w:rsidRPr="00C742DB" w:rsidTr="00075530">
        <w:tc>
          <w:tcPr>
            <w:tcW w:w="2727" w:type="dxa"/>
          </w:tcPr>
          <w:p w:rsidR="00B76E4E" w:rsidRPr="00C742DB" w:rsidRDefault="00B76E4E" w:rsidP="001B6FC4">
            <w:pPr>
              <w:spacing w:after="0" w:line="240" w:lineRule="atLeast"/>
              <w:jc w:val="both"/>
              <w:rPr>
                <w:rFonts w:ascii="Times New Roman" w:hAnsi="Times New Roman" w:cs="Times New Roman"/>
              </w:rPr>
            </w:pPr>
            <w:r w:rsidRPr="00C742DB">
              <w:rPr>
                <w:rFonts w:ascii="Times New Roman" w:hAnsi="Times New Roman" w:cs="Times New Roman"/>
              </w:rPr>
              <w:t>Учитель географии</w:t>
            </w:r>
          </w:p>
        </w:tc>
        <w:tc>
          <w:tcPr>
            <w:tcW w:w="1209" w:type="dxa"/>
          </w:tcPr>
          <w:p w:rsidR="00B76E4E" w:rsidRPr="00C742DB" w:rsidRDefault="00B76E4E" w:rsidP="001B6FC4">
            <w:pPr>
              <w:spacing w:after="0" w:line="240" w:lineRule="atLeast"/>
              <w:jc w:val="both"/>
              <w:rPr>
                <w:rFonts w:ascii="Times New Roman" w:hAnsi="Times New Roman" w:cs="Times New Roman"/>
              </w:rPr>
            </w:pPr>
            <w:r w:rsidRPr="00C742DB">
              <w:rPr>
                <w:rFonts w:ascii="Times New Roman" w:hAnsi="Times New Roman" w:cs="Times New Roman"/>
              </w:rPr>
              <w:t>1</w:t>
            </w:r>
          </w:p>
        </w:tc>
        <w:tc>
          <w:tcPr>
            <w:tcW w:w="1417" w:type="dxa"/>
          </w:tcPr>
          <w:p w:rsidR="00B76E4E" w:rsidRPr="00C742DB" w:rsidRDefault="00B76E4E" w:rsidP="001B6FC4">
            <w:pPr>
              <w:spacing w:after="0" w:line="240" w:lineRule="atLeast"/>
              <w:jc w:val="both"/>
              <w:rPr>
                <w:rFonts w:ascii="Times New Roman" w:hAnsi="Times New Roman" w:cs="Times New Roman"/>
              </w:rPr>
            </w:pPr>
            <w:r w:rsidRPr="00C742DB">
              <w:rPr>
                <w:rFonts w:ascii="Times New Roman" w:hAnsi="Times New Roman" w:cs="Times New Roman"/>
              </w:rPr>
              <w:t>Высшее-1</w:t>
            </w:r>
          </w:p>
          <w:p w:rsidR="00B76E4E" w:rsidRPr="00C742DB" w:rsidRDefault="00B76E4E" w:rsidP="001B6FC4">
            <w:pPr>
              <w:spacing w:after="0" w:line="240" w:lineRule="atLeast"/>
              <w:jc w:val="both"/>
              <w:rPr>
                <w:rFonts w:ascii="Times New Roman" w:hAnsi="Times New Roman" w:cs="Times New Roman"/>
              </w:rPr>
            </w:pPr>
          </w:p>
        </w:tc>
        <w:tc>
          <w:tcPr>
            <w:tcW w:w="1701" w:type="dxa"/>
          </w:tcPr>
          <w:p w:rsidR="00B76E4E" w:rsidRPr="00C742DB" w:rsidRDefault="00B76E4E" w:rsidP="001B6FC4">
            <w:pPr>
              <w:spacing w:after="0" w:line="240" w:lineRule="atLeast"/>
              <w:jc w:val="both"/>
              <w:rPr>
                <w:rFonts w:ascii="Times New Roman" w:hAnsi="Times New Roman" w:cs="Times New Roman"/>
                <w:b/>
              </w:rPr>
            </w:pPr>
          </w:p>
        </w:tc>
        <w:tc>
          <w:tcPr>
            <w:tcW w:w="2219" w:type="dxa"/>
          </w:tcPr>
          <w:p w:rsidR="00B76E4E" w:rsidRPr="00C742DB" w:rsidRDefault="00B76E4E" w:rsidP="001B6FC4">
            <w:pPr>
              <w:spacing w:after="0" w:line="240" w:lineRule="atLeast"/>
              <w:jc w:val="both"/>
              <w:rPr>
                <w:rFonts w:ascii="Times New Roman" w:hAnsi="Times New Roman" w:cs="Times New Roman"/>
                <w:b/>
              </w:rPr>
            </w:pPr>
            <w:r w:rsidRPr="00C742DB">
              <w:rPr>
                <w:rFonts w:ascii="Times New Roman" w:hAnsi="Times New Roman"/>
              </w:rPr>
              <w:t>ООО «Межотр. Инст Госаттест.» -15. 04.2019 – 108 ч. – «Курсы повышения квалификации в рамках ФГОС основного, общего образования» (география)</w:t>
            </w:r>
          </w:p>
        </w:tc>
      </w:tr>
      <w:tr w:rsidR="00B76E4E" w:rsidRPr="00C742DB" w:rsidTr="00075530">
        <w:tc>
          <w:tcPr>
            <w:tcW w:w="2727" w:type="dxa"/>
          </w:tcPr>
          <w:p w:rsidR="00B76E4E" w:rsidRPr="00C742DB" w:rsidRDefault="00B76E4E" w:rsidP="001B6FC4">
            <w:pPr>
              <w:spacing w:after="0" w:line="240" w:lineRule="atLeast"/>
              <w:jc w:val="both"/>
              <w:rPr>
                <w:rFonts w:ascii="Times New Roman" w:hAnsi="Times New Roman" w:cs="Times New Roman"/>
              </w:rPr>
            </w:pPr>
            <w:r w:rsidRPr="00C742DB">
              <w:rPr>
                <w:rFonts w:ascii="Times New Roman" w:hAnsi="Times New Roman" w:cs="Times New Roman"/>
              </w:rPr>
              <w:t>Учитель истории</w:t>
            </w:r>
          </w:p>
        </w:tc>
        <w:tc>
          <w:tcPr>
            <w:tcW w:w="1209" w:type="dxa"/>
          </w:tcPr>
          <w:p w:rsidR="00B76E4E" w:rsidRPr="00C742DB" w:rsidRDefault="00B76E4E" w:rsidP="001B6FC4">
            <w:pPr>
              <w:spacing w:after="0" w:line="240" w:lineRule="atLeast"/>
              <w:jc w:val="both"/>
              <w:rPr>
                <w:rFonts w:ascii="Times New Roman" w:hAnsi="Times New Roman" w:cs="Times New Roman"/>
              </w:rPr>
            </w:pPr>
            <w:r w:rsidRPr="00C742DB">
              <w:rPr>
                <w:rFonts w:ascii="Times New Roman" w:hAnsi="Times New Roman" w:cs="Times New Roman"/>
              </w:rPr>
              <w:t>1</w:t>
            </w:r>
          </w:p>
        </w:tc>
        <w:tc>
          <w:tcPr>
            <w:tcW w:w="1417" w:type="dxa"/>
          </w:tcPr>
          <w:p w:rsidR="00B76E4E" w:rsidRPr="00C742DB" w:rsidRDefault="00B76E4E" w:rsidP="001B6FC4">
            <w:pPr>
              <w:spacing w:after="0" w:line="240" w:lineRule="atLeast"/>
              <w:jc w:val="both"/>
              <w:rPr>
                <w:rFonts w:ascii="Times New Roman" w:hAnsi="Times New Roman" w:cs="Times New Roman"/>
              </w:rPr>
            </w:pPr>
            <w:r w:rsidRPr="00C742DB">
              <w:rPr>
                <w:rFonts w:ascii="Times New Roman" w:hAnsi="Times New Roman" w:cs="Times New Roman"/>
              </w:rPr>
              <w:t>Высшее-1</w:t>
            </w:r>
          </w:p>
          <w:p w:rsidR="00B76E4E" w:rsidRPr="00C742DB" w:rsidRDefault="00B76E4E" w:rsidP="001B6FC4">
            <w:pPr>
              <w:spacing w:after="0" w:line="240" w:lineRule="atLeast"/>
              <w:jc w:val="both"/>
              <w:rPr>
                <w:rFonts w:ascii="Times New Roman" w:hAnsi="Times New Roman" w:cs="Times New Roman"/>
              </w:rPr>
            </w:pPr>
          </w:p>
        </w:tc>
        <w:tc>
          <w:tcPr>
            <w:tcW w:w="1701" w:type="dxa"/>
          </w:tcPr>
          <w:p w:rsidR="00B76E4E" w:rsidRPr="00C742DB" w:rsidRDefault="00B76E4E" w:rsidP="001B6FC4">
            <w:pPr>
              <w:spacing w:after="0" w:line="240" w:lineRule="atLeast"/>
              <w:jc w:val="both"/>
              <w:rPr>
                <w:rFonts w:ascii="Times New Roman" w:hAnsi="Times New Roman" w:cs="Times New Roman"/>
                <w:b/>
              </w:rPr>
            </w:pPr>
          </w:p>
        </w:tc>
        <w:tc>
          <w:tcPr>
            <w:tcW w:w="2219" w:type="dxa"/>
          </w:tcPr>
          <w:p w:rsidR="00B76E4E" w:rsidRPr="00C742DB" w:rsidRDefault="00B76E4E" w:rsidP="001B6FC4">
            <w:pPr>
              <w:spacing w:after="0" w:line="240" w:lineRule="atLeast"/>
              <w:jc w:val="both"/>
              <w:rPr>
                <w:rFonts w:ascii="Times New Roman" w:hAnsi="Times New Roman"/>
              </w:rPr>
            </w:pPr>
            <w:r w:rsidRPr="00C742DB">
              <w:rPr>
                <w:rFonts w:ascii="Times New Roman" w:hAnsi="Times New Roman"/>
              </w:rPr>
              <w:t>ООО «Межотр. Инст Госаттест.» -15. 04.2019 – 108 ч. – «Курсы повышения квалификации в рамках ФГОС основного, общего образования» (история)</w:t>
            </w:r>
          </w:p>
          <w:p w:rsidR="00B76E4E" w:rsidRPr="00C742DB" w:rsidRDefault="00B76E4E" w:rsidP="001B6FC4">
            <w:pPr>
              <w:spacing w:after="0" w:line="240" w:lineRule="atLeast"/>
              <w:jc w:val="both"/>
              <w:rPr>
                <w:rFonts w:ascii="Times New Roman" w:hAnsi="Times New Roman" w:cs="Times New Roman"/>
                <w:b/>
              </w:rPr>
            </w:pPr>
          </w:p>
        </w:tc>
      </w:tr>
      <w:tr w:rsidR="00B76E4E" w:rsidRPr="00C742DB" w:rsidTr="00075530">
        <w:tc>
          <w:tcPr>
            <w:tcW w:w="2727" w:type="dxa"/>
          </w:tcPr>
          <w:p w:rsidR="00B76E4E" w:rsidRPr="00C742DB" w:rsidRDefault="00B76E4E" w:rsidP="001B6FC4">
            <w:pPr>
              <w:spacing w:after="0" w:line="240" w:lineRule="atLeast"/>
              <w:jc w:val="both"/>
              <w:rPr>
                <w:rFonts w:ascii="Times New Roman" w:hAnsi="Times New Roman" w:cs="Times New Roman"/>
              </w:rPr>
            </w:pPr>
            <w:r w:rsidRPr="00C742DB">
              <w:rPr>
                <w:rFonts w:ascii="Times New Roman" w:hAnsi="Times New Roman" w:cs="Times New Roman"/>
              </w:rPr>
              <w:t>Учитель СБО</w:t>
            </w:r>
          </w:p>
        </w:tc>
        <w:tc>
          <w:tcPr>
            <w:tcW w:w="1209" w:type="dxa"/>
          </w:tcPr>
          <w:p w:rsidR="00B76E4E" w:rsidRPr="00C742DB" w:rsidRDefault="00B76E4E" w:rsidP="001B6FC4">
            <w:pPr>
              <w:spacing w:after="0" w:line="240" w:lineRule="atLeast"/>
              <w:jc w:val="both"/>
              <w:rPr>
                <w:rFonts w:ascii="Times New Roman" w:hAnsi="Times New Roman" w:cs="Times New Roman"/>
              </w:rPr>
            </w:pPr>
            <w:r w:rsidRPr="00C742DB">
              <w:rPr>
                <w:rFonts w:ascii="Times New Roman" w:hAnsi="Times New Roman" w:cs="Times New Roman"/>
              </w:rPr>
              <w:t>1</w:t>
            </w:r>
          </w:p>
        </w:tc>
        <w:tc>
          <w:tcPr>
            <w:tcW w:w="1417" w:type="dxa"/>
          </w:tcPr>
          <w:p w:rsidR="00B76E4E" w:rsidRPr="00C742DB" w:rsidRDefault="00B76E4E" w:rsidP="001B6FC4">
            <w:pPr>
              <w:spacing w:after="0" w:line="240" w:lineRule="atLeast"/>
              <w:jc w:val="both"/>
              <w:rPr>
                <w:rFonts w:ascii="Times New Roman" w:hAnsi="Times New Roman" w:cs="Times New Roman"/>
              </w:rPr>
            </w:pPr>
            <w:r w:rsidRPr="00C742DB">
              <w:rPr>
                <w:rFonts w:ascii="Times New Roman" w:hAnsi="Times New Roman" w:cs="Times New Roman"/>
              </w:rPr>
              <w:t>Высшее-1</w:t>
            </w:r>
          </w:p>
          <w:p w:rsidR="00B76E4E" w:rsidRPr="00C742DB" w:rsidRDefault="00B76E4E" w:rsidP="001B6FC4">
            <w:pPr>
              <w:spacing w:after="0" w:line="240" w:lineRule="atLeast"/>
              <w:jc w:val="both"/>
              <w:rPr>
                <w:rFonts w:ascii="Times New Roman" w:hAnsi="Times New Roman" w:cs="Times New Roman"/>
              </w:rPr>
            </w:pPr>
          </w:p>
        </w:tc>
        <w:tc>
          <w:tcPr>
            <w:tcW w:w="1701" w:type="dxa"/>
          </w:tcPr>
          <w:p w:rsidR="00B76E4E" w:rsidRPr="00C742DB" w:rsidRDefault="00B76E4E" w:rsidP="001B6FC4">
            <w:pPr>
              <w:spacing w:after="0" w:line="240" w:lineRule="atLeast"/>
              <w:jc w:val="both"/>
              <w:rPr>
                <w:rFonts w:ascii="Times New Roman" w:hAnsi="Times New Roman" w:cs="Times New Roman"/>
                <w:b/>
              </w:rPr>
            </w:pPr>
            <w:r w:rsidRPr="00C742DB">
              <w:rPr>
                <w:rFonts w:ascii="Times New Roman" w:hAnsi="Times New Roman"/>
              </w:rPr>
              <w:t>ООО «Межотр Инст Госаттест» - 31.12.19 г. – 288ч. -«Типографское дело», Специалист по типографскому делу.</w:t>
            </w:r>
          </w:p>
        </w:tc>
        <w:tc>
          <w:tcPr>
            <w:tcW w:w="2219" w:type="dxa"/>
          </w:tcPr>
          <w:p w:rsidR="00B76E4E" w:rsidRPr="00C742DB" w:rsidRDefault="00B76E4E" w:rsidP="001B6FC4">
            <w:pPr>
              <w:spacing w:after="0" w:line="240" w:lineRule="atLeast"/>
              <w:jc w:val="both"/>
              <w:rPr>
                <w:rFonts w:ascii="Times New Roman" w:hAnsi="Times New Roman"/>
              </w:rPr>
            </w:pPr>
            <w:r w:rsidRPr="00C742DB">
              <w:rPr>
                <w:rFonts w:ascii="Times New Roman" w:hAnsi="Times New Roman"/>
              </w:rPr>
              <w:t>- 02.2019 г. – «Технология: теория и методика преподавания в образовательной организации», Учитель, преподаватель технологии</w:t>
            </w:r>
          </w:p>
          <w:p w:rsidR="00B76E4E" w:rsidRPr="00C742DB" w:rsidRDefault="00B76E4E" w:rsidP="001B6FC4">
            <w:pPr>
              <w:spacing w:after="0" w:line="240" w:lineRule="atLeast"/>
              <w:jc w:val="both"/>
              <w:rPr>
                <w:rFonts w:ascii="Times New Roman" w:hAnsi="Times New Roman"/>
              </w:rPr>
            </w:pPr>
            <w:r w:rsidRPr="00C742DB">
              <w:rPr>
                <w:rFonts w:ascii="Times New Roman" w:hAnsi="Times New Roman"/>
              </w:rPr>
              <w:t>ООО «Межотр. Инст Госаттест.» -15. 04.2019 – 108 ч. – «Курсы повышения квалификации в рамках ФГОС основного, общего образования» (технология)</w:t>
            </w:r>
          </w:p>
          <w:p w:rsidR="00D54F7D" w:rsidRPr="00C742DB" w:rsidRDefault="00D54F7D" w:rsidP="001B6FC4">
            <w:pPr>
              <w:spacing w:after="0" w:line="240" w:lineRule="atLeast"/>
              <w:jc w:val="both"/>
              <w:rPr>
                <w:rFonts w:ascii="Times New Roman" w:hAnsi="Times New Roman" w:cs="Times New Roman"/>
                <w:b/>
              </w:rPr>
            </w:pPr>
          </w:p>
        </w:tc>
      </w:tr>
      <w:tr w:rsidR="00B76E4E" w:rsidRPr="00C742DB" w:rsidTr="00075530">
        <w:tc>
          <w:tcPr>
            <w:tcW w:w="2727" w:type="dxa"/>
          </w:tcPr>
          <w:p w:rsidR="00B76E4E" w:rsidRPr="00C742DB" w:rsidRDefault="00B76E4E" w:rsidP="001B6FC4">
            <w:pPr>
              <w:spacing w:after="0" w:line="240" w:lineRule="atLeast"/>
              <w:jc w:val="both"/>
              <w:rPr>
                <w:rFonts w:ascii="Times New Roman" w:hAnsi="Times New Roman" w:cs="Times New Roman"/>
              </w:rPr>
            </w:pPr>
            <w:r w:rsidRPr="00C742DB">
              <w:rPr>
                <w:rFonts w:ascii="Times New Roman" w:hAnsi="Times New Roman" w:cs="Times New Roman"/>
              </w:rPr>
              <w:t>Учитель профильного труда</w:t>
            </w:r>
          </w:p>
        </w:tc>
        <w:tc>
          <w:tcPr>
            <w:tcW w:w="1209" w:type="dxa"/>
          </w:tcPr>
          <w:p w:rsidR="00B76E4E" w:rsidRPr="00C742DB" w:rsidRDefault="00B76E4E" w:rsidP="001B6FC4">
            <w:pPr>
              <w:spacing w:after="0" w:line="240" w:lineRule="atLeast"/>
              <w:jc w:val="both"/>
              <w:rPr>
                <w:rFonts w:ascii="Times New Roman" w:hAnsi="Times New Roman" w:cs="Times New Roman"/>
              </w:rPr>
            </w:pPr>
            <w:r w:rsidRPr="00C742DB">
              <w:rPr>
                <w:rFonts w:ascii="Times New Roman" w:hAnsi="Times New Roman" w:cs="Times New Roman"/>
              </w:rPr>
              <w:t>2</w:t>
            </w:r>
          </w:p>
        </w:tc>
        <w:tc>
          <w:tcPr>
            <w:tcW w:w="1417" w:type="dxa"/>
          </w:tcPr>
          <w:p w:rsidR="00B76E4E" w:rsidRPr="00C742DB" w:rsidRDefault="00B76E4E" w:rsidP="001B6FC4">
            <w:pPr>
              <w:spacing w:after="0" w:line="240" w:lineRule="atLeast"/>
              <w:jc w:val="both"/>
              <w:rPr>
                <w:rFonts w:ascii="Times New Roman" w:hAnsi="Times New Roman" w:cs="Times New Roman"/>
              </w:rPr>
            </w:pPr>
            <w:r w:rsidRPr="00C742DB">
              <w:rPr>
                <w:rFonts w:ascii="Times New Roman" w:hAnsi="Times New Roman" w:cs="Times New Roman"/>
              </w:rPr>
              <w:t>Высшее-1</w:t>
            </w:r>
          </w:p>
          <w:p w:rsidR="00B76E4E" w:rsidRPr="00C742DB" w:rsidRDefault="00B76E4E" w:rsidP="001B6FC4">
            <w:pPr>
              <w:spacing w:after="0" w:line="240" w:lineRule="atLeast"/>
              <w:jc w:val="both"/>
              <w:rPr>
                <w:rFonts w:ascii="Times New Roman" w:hAnsi="Times New Roman" w:cs="Times New Roman"/>
              </w:rPr>
            </w:pPr>
            <w:r w:rsidRPr="00C742DB">
              <w:rPr>
                <w:rFonts w:ascii="Times New Roman" w:hAnsi="Times New Roman" w:cs="Times New Roman"/>
              </w:rPr>
              <w:t>Среднее специальное -1</w:t>
            </w:r>
          </w:p>
        </w:tc>
        <w:tc>
          <w:tcPr>
            <w:tcW w:w="1701" w:type="dxa"/>
          </w:tcPr>
          <w:p w:rsidR="00B76E4E" w:rsidRPr="00C742DB" w:rsidRDefault="00B76E4E" w:rsidP="001B6FC4">
            <w:pPr>
              <w:spacing w:after="0" w:line="240" w:lineRule="atLeast"/>
              <w:jc w:val="both"/>
              <w:rPr>
                <w:rFonts w:ascii="Times New Roman" w:hAnsi="Times New Roman" w:cs="Times New Roman"/>
                <w:b/>
              </w:rPr>
            </w:pPr>
          </w:p>
        </w:tc>
        <w:tc>
          <w:tcPr>
            <w:tcW w:w="2219" w:type="dxa"/>
          </w:tcPr>
          <w:p w:rsidR="00B76E4E" w:rsidRPr="00C742DB" w:rsidRDefault="00D54F7D" w:rsidP="001B6FC4">
            <w:pPr>
              <w:spacing w:after="0" w:line="240" w:lineRule="atLeast"/>
              <w:jc w:val="both"/>
              <w:rPr>
                <w:rFonts w:ascii="Times New Roman" w:hAnsi="Times New Roman"/>
              </w:rPr>
            </w:pPr>
            <w:r w:rsidRPr="00C742DB">
              <w:rPr>
                <w:rFonts w:ascii="Times New Roman" w:hAnsi="Times New Roman"/>
              </w:rPr>
              <w:t xml:space="preserve">04.2019 – 108 ч. – «Курсы повышения квалификации в рамках ФГОС основного, общего образования» (трудовое обучение), 15. 04.2019 – 108 ч. – «Курсы повышения </w:t>
            </w:r>
            <w:r w:rsidRPr="00C742DB">
              <w:rPr>
                <w:rFonts w:ascii="Times New Roman" w:hAnsi="Times New Roman"/>
              </w:rPr>
              <w:lastRenderedPageBreak/>
              <w:t>квалификации в рамках ФГОС основного, общего образования» (трудовое обучение)</w:t>
            </w:r>
          </w:p>
          <w:p w:rsidR="00D54F7D" w:rsidRPr="00C742DB" w:rsidRDefault="00D54F7D" w:rsidP="001B6FC4">
            <w:pPr>
              <w:spacing w:after="0" w:line="240" w:lineRule="atLeast"/>
              <w:ind w:left="360"/>
              <w:jc w:val="both"/>
              <w:rPr>
                <w:rFonts w:ascii="Times New Roman" w:hAnsi="Times New Roman"/>
                <w:b/>
              </w:rPr>
            </w:pPr>
          </w:p>
        </w:tc>
      </w:tr>
      <w:tr w:rsidR="00B76E4E" w:rsidRPr="00C742DB" w:rsidTr="00075530">
        <w:tc>
          <w:tcPr>
            <w:tcW w:w="2727" w:type="dxa"/>
          </w:tcPr>
          <w:p w:rsidR="00B76E4E" w:rsidRPr="00C742DB" w:rsidRDefault="00B76E4E" w:rsidP="001B6FC4">
            <w:pPr>
              <w:spacing w:after="0" w:line="240" w:lineRule="atLeast"/>
              <w:jc w:val="both"/>
              <w:rPr>
                <w:rFonts w:ascii="Times New Roman" w:hAnsi="Times New Roman" w:cs="Times New Roman"/>
              </w:rPr>
            </w:pPr>
            <w:r w:rsidRPr="00C742DB">
              <w:rPr>
                <w:rFonts w:ascii="Times New Roman" w:hAnsi="Times New Roman" w:cs="Times New Roman"/>
              </w:rPr>
              <w:lastRenderedPageBreak/>
              <w:t>Учитель -дефектолог</w:t>
            </w:r>
          </w:p>
        </w:tc>
        <w:tc>
          <w:tcPr>
            <w:tcW w:w="1209" w:type="dxa"/>
          </w:tcPr>
          <w:p w:rsidR="00B76E4E" w:rsidRPr="00C742DB" w:rsidRDefault="00B76E4E" w:rsidP="001B6FC4">
            <w:pPr>
              <w:spacing w:after="0" w:line="240" w:lineRule="atLeast"/>
              <w:jc w:val="both"/>
              <w:rPr>
                <w:rFonts w:ascii="Times New Roman" w:hAnsi="Times New Roman" w:cs="Times New Roman"/>
              </w:rPr>
            </w:pPr>
            <w:r w:rsidRPr="00C742DB">
              <w:rPr>
                <w:rFonts w:ascii="Times New Roman" w:hAnsi="Times New Roman" w:cs="Times New Roman"/>
              </w:rPr>
              <w:t>1</w:t>
            </w:r>
          </w:p>
        </w:tc>
        <w:tc>
          <w:tcPr>
            <w:tcW w:w="1417" w:type="dxa"/>
          </w:tcPr>
          <w:p w:rsidR="00B76E4E" w:rsidRPr="00C742DB" w:rsidRDefault="00B76E4E" w:rsidP="001B6FC4">
            <w:pPr>
              <w:spacing w:after="0" w:line="240" w:lineRule="atLeast"/>
              <w:jc w:val="both"/>
              <w:rPr>
                <w:rFonts w:ascii="Times New Roman" w:hAnsi="Times New Roman" w:cs="Times New Roman"/>
              </w:rPr>
            </w:pPr>
            <w:r w:rsidRPr="00C742DB">
              <w:rPr>
                <w:rFonts w:ascii="Times New Roman" w:hAnsi="Times New Roman" w:cs="Times New Roman"/>
              </w:rPr>
              <w:t>высшее</w:t>
            </w:r>
          </w:p>
        </w:tc>
        <w:tc>
          <w:tcPr>
            <w:tcW w:w="1701" w:type="dxa"/>
          </w:tcPr>
          <w:p w:rsidR="00B76E4E" w:rsidRPr="00C742DB" w:rsidRDefault="00B76E4E" w:rsidP="001B6FC4">
            <w:pPr>
              <w:spacing w:after="0" w:line="240" w:lineRule="atLeast"/>
              <w:jc w:val="both"/>
              <w:rPr>
                <w:rFonts w:ascii="Times New Roman" w:hAnsi="Times New Roman" w:cs="Times New Roman"/>
                <w:b/>
              </w:rPr>
            </w:pPr>
            <w:r w:rsidRPr="00C742DB">
              <w:rPr>
                <w:rFonts w:ascii="Times New Roman" w:hAnsi="Times New Roman" w:cs="Times New Roman"/>
              </w:rPr>
              <w:t>«Специальное (дефектологическое) образование»</w:t>
            </w:r>
          </w:p>
        </w:tc>
        <w:tc>
          <w:tcPr>
            <w:tcW w:w="2219" w:type="dxa"/>
          </w:tcPr>
          <w:p w:rsidR="00B76E4E" w:rsidRPr="00C742DB" w:rsidRDefault="00B76E4E" w:rsidP="001B6FC4">
            <w:pPr>
              <w:spacing w:after="0" w:line="240" w:lineRule="atLeast"/>
              <w:jc w:val="both"/>
              <w:rPr>
                <w:rFonts w:ascii="Times New Roman" w:hAnsi="Times New Roman" w:cs="Times New Roman"/>
                <w:b/>
              </w:rPr>
            </w:pPr>
            <w:r w:rsidRPr="00C742DB">
              <w:rPr>
                <w:rFonts w:ascii="Times New Roman" w:hAnsi="Times New Roman" w:cs="Times New Roman"/>
              </w:rPr>
              <w:t xml:space="preserve">Обучение детей с ОВЗ и детей-инвалидов  по </w:t>
            </w:r>
            <w:r w:rsidRPr="00C742DB">
              <w:rPr>
                <w:rFonts w:ascii="Times New Roman" w:hAnsi="Times New Roman" w:cs="Times New Roman"/>
                <w:b/>
              </w:rPr>
              <w:t>ФГОС</w:t>
            </w:r>
            <w:r w:rsidRPr="00C742DB">
              <w:rPr>
                <w:rFonts w:ascii="Times New Roman" w:hAnsi="Times New Roman" w:cs="Times New Roman"/>
              </w:rPr>
              <w:t xml:space="preserve"> основного общего и среднего общего образования</w:t>
            </w:r>
          </w:p>
        </w:tc>
      </w:tr>
      <w:tr w:rsidR="00B76E4E" w:rsidRPr="00C742DB" w:rsidTr="00075530">
        <w:tc>
          <w:tcPr>
            <w:tcW w:w="2727" w:type="dxa"/>
          </w:tcPr>
          <w:p w:rsidR="00B76E4E" w:rsidRPr="00C742DB" w:rsidRDefault="00B76E4E" w:rsidP="001B6FC4">
            <w:pPr>
              <w:spacing w:after="0" w:line="240" w:lineRule="atLeast"/>
              <w:jc w:val="both"/>
              <w:rPr>
                <w:rFonts w:ascii="Times New Roman" w:hAnsi="Times New Roman" w:cs="Times New Roman"/>
              </w:rPr>
            </w:pPr>
            <w:r w:rsidRPr="00C742DB">
              <w:rPr>
                <w:rFonts w:ascii="Times New Roman" w:hAnsi="Times New Roman" w:cs="Times New Roman"/>
              </w:rPr>
              <w:t>Педагог-психолог</w:t>
            </w:r>
          </w:p>
        </w:tc>
        <w:tc>
          <w:tcPr>
            <w:tcW w:w="1209" w:type="dxa"/>
          </w:tcPr>
          <w:p w:rsidR="00B76E4E" w:rsidRPr="00C742DB" w:rsidRDefault="00B76E4E" w:rsidP="001B6FC4">
            <w:pPr>
              <w:spacing w:after="0" w:line="240" w:lineRule="atLeast"/>
              <w:jc w:val="both"/>
              <w:rPr>
                <w:rFonts w:ascii="Times New Roman" w:hAnsi="Times New Roman" w:cs="Times New Roman"/>
              </w:rPr>
            </w:pPr>
            <w:r w:rsidRPr="00C742DB">
              <w:rPr>
                <w:rFonts w:ascii="Times New Roman" w:hAnsi="Times New Roman" w:cs="Times New Roman"/>
              </w:rPr>
              <w:t>1</w:t>
            </w:r>
          </w:p>
        </w:tc>
        <w:tc>
          <w:tcPr>
            <w:tcW w:w="1417" w:type="dxa"/>
          </w:tcPr>
          <w:p w:rsidR="00B76E4E" w:rsidRPr="00C742DB" w:rsidRDefault="00B76E4E" w:rsidP="001B6FC4">
            <w:pPr>
              <w:spacing w:after="0" w:line="240" w:lineRule="atLeast"/>
              <w:jc w:val="both"/>
              <w:rPr>
                <w:rFonts w:ascii="Times New Roman" w:hAnsi="Times New Roman" w:cs="Times New Roman"/>
              </w:rPr>
            </w:pPr>
            <w:r w:rsidRPr="00C742DB">
              <w:rPr>
                <w:rFonts w:ascii="Times New Roman" w:hAnsi="Times New Roman" w:cs="Times New Roman"/>
              </w:rPr>
              <w:t>высшее</w:t>
            </w:r>
          </w:p>
        </w:tc>
        <w:tc>
          <w:tcPr>
            <w:tcW w:w="1701" w:type="dxa"/>
          </w:tcPr>
          <w:p w:rsidR="00B76E4E" w:rsidRPr="00C742DB" w:rsidRDefault="00B76E4E" w:rsidP="001B6FC4">
            <w:pPr>
              <w:spacing w:after="0" w:line="240" w:lineRule="atLeast"/>
              <w:jc w:val="both"/>
              <w:rPr>
                <w:rFonts w:ascii="Times New Roman" w:hAnsi="Times New Roman" w:cs="Times New Roman"/>
                <w:b/>
              </w:rPr>
            </w:pPr>
            <w:r w:rsidRPr="00C742DB">
              <w:rPr>
                <w:rFonts w:ascii="Times New Roman" w:hAnsi="Times New Roman" w:cs="Times New Roman"/>
              </w:rPr>
              <w:t>«Педагог-психолог» «Психолого-педагогическое образование»</w:t>
            </w:r>
          </w:p>
        </w:tc>
        <w:tc>
          <w:tcPr>
            <w:tcW w:w="2219" w:type="dxa"/>
          </w:tcPr>
          <w:p w:rsidR="00B76E4E" w:rsidRPr="00C742DB" w:rsidRDefault="00B76E4E" w:rsidP="001B6FC4">
            <w:pPr>
              <w:spacing w:after="0" w:line="240" w:lineRule="atLeast"/>
              <w:jc w:val="both"/>
              <w:rPr>
                <w:rFonts w:ascii="Times New Roman" w:hAnsi="Times New Roman" w:cs="Times New Roman"/>
                <w:b/>
              </w:rPr>
            </w:pPr>
            <w:r w:rsidRPr="00C742DB">
              <w:rPr>
                <w:rFonts w:ascii="Times New Roman" w:hAnsi="Times New Roman" w:cs="Times New Roman"/>
              </w:rPr>
              <w:t xml:space="preserve">Обучение детей с ОВЗ и детей-инвалидов  по </w:t>
            </w:r>
            <w:r w:rsidRPr="00C742DB">
              <w:rPr>
                <w:rFonts w:ascii="Times New Roman" w:hAnsi="Times New Roman" w:cs="Times New Roman"/>
                <w:b/>
              </w:rPr>
              <w:t>ФГОС</w:t>
            </w:r>
            <w:r w:rsidRPr="00C742DB">
              <w:rPr>
                <w:rFonts w:ascii="Times New Roman" w:hAnsi="Times New Roman" w:cs="Times New Roman"/>
              </w:rPr>
              <w:t xml:space="preserve"> основного общего и среднего общего образования</w:t>
            </w:r>
          </w:p>
        </w:tc>
      </w:tr>
      <w:tr w:rsidR="00B76E4E" w:rsidRPr="00C742DB" w:rsidTr="00075530">
        <w:tc>
          <w:tcPr>
            <w:tcW w:w="2727" w:type="dxa"/>
          </w:tcPr>
          <w:p w:rsidR="00B76E4E" w:rsidRPr="00C742DB" w:rsidRDefault="00B76E4E" w:rsidP="001B6FC4">
            <w:pPr>
              <w:spacing w:after="0" w:line="240" w:lineRule="atLeast"/>
              <w:jc w:val="both"/>
              <w:rPr>
                <w:rFonts w:ascii="Times New Roman" w:hAnsi="Times New Roman" w:cs="Times New Roman"/>
              </w:rPr>
            </w:pPr>
            <w:r w:rsidRPr="00C742DB">
              <w:rPr>
                <w:rFonts w:ascii="Times New Roman" w:hAnsi="Times New Roman" w:cs="Times New Roman"/>
              </w:rPr>
              <w:t>Учитель-логопед</w:t>
            </w:r>
          </w:p>
        </w:tc>
        <w:tc>
          <w:tcPr>
            <w:tcW w:w="1209" w:type="dxa"/>
          </w:tcPr>
          <w:p w:rsidR="00B76E4E" w:rsidRPr="00C742DB" w:rsidRDefault="00B76E4E" w:rsidP="001B6FC4">
            <w:pPr>
              <w:spacing w:after="0" w:line="240" w:lineRule="atLeast"/>
              <w:jc w:val="both"/>
              <w:rPr>
                <w:rFonts w:ascii="Times New Roman" w:hAnsi="Times New Roman" w:cs="Times New Roman"/>
              </w:rPr>
            </w:pPr>
            <w:r w:rsidRPr="00C742DB">
              <w:rPr>
                <w:rFonts w:ascii="Times New Roman" w:hAnsi="Times New Roman" w:cs="Times New Roman"/>
              </w:rPr>
              <w:t>3</w:t>
            </w:r>
          </w:p>
        </w:tc>
        <w:tc>
          <w:tcPr>
            <w:tcW w:w="1417" w:type="dxa"/>
          </w:tcPr>
          <w:p w:rsidR="00B76E4E" w:rsidRPr="00C742DB" w:rsidRDefault="00B76E4E" w:rsidP="001B6FC4">
            <w:pPr>
              <w:spacing w:after="0" w:line="240" w:lineRule="atLeast"/>
              <w:jc w:val="both"/>
              <w:rPr>
                <w:rFonts w:ascii="Times New Roman" w:hAnsi="Times New Roman" w:cs="Times New Roman"/>
              </w:rPr>
            </w:pPr>
            <w:r w:rsidRPr="00C742DB">
              <w:rPr>
                <w:rFonts w:ascii="Times New Roman" w:hAnsi="Times New Roman" w:cs="Times New Roman"/>
              </w:rPr>
              <w:t>Высшее по специальности "Логопедия"</w:t>
            </w:r>
          </w:p>
        </w:tc>
        <w:tc>
          <w:tcPr>
            <w:tcW w:w="1701" w:type="dxa"/>
          </w:tcPr>
          <w:p w:rsidR="00B76E4E" w:rsidRPr="00C742DB" w:rsidRDefault="00B76E4E" w:rsidP="001B6FC4">
            <w:pPr>
              <w:spacing w:after="0" w:line="240" w:lineRule="atLeast"/>
              <w:jc w:val="both"/>
              <w:rPr>
                <w:rFonts w:ascii="Times New Roman" w:hAnsi="Times New Roman" w:cs="Times New Roman"/>
                <w:b/>
              </w:rPr>
            </w:pPr>
          </w:p>
        </w:tc>
        <w:tc>
          <w:tcPr>
            <w:tcW w:w="2219" w:type="dxa"/>
          </w:tcPr>
          <w:p w:rsidR="00B76E4E" w:rsidRPr="00C742DB" w:rsidRDefault="00B76E4E" w:rsidP="001B6FC4">
            <w:pPr>
              <w:spacing w:after="0" w:line="240" w:lineRule="atLeast"/>
              <w:jc w:val="both"/>
              <w:rPr>
                <w:rFonts w:ascii="Times New Roman" w:hAnsi="Times New Roman" w:cs="Times New Roman"/>
              </w:rPr>
            </w:pPr>
            <w:r w:rsidRPr="00C742DB">
              <w:rPr>
                <w:rFonts w:ascii="Times New Roman" w:hAnsi="Times New Roman" w:cs="Times New Roman"/>
              </w:rPr>
              <w:t>Современные технологии логопедического сопровождения обучающихся, имеющих нарушения речи-2».</w:t>
            </w:r>
          </w:p>
          <w:p w:rsidR="00B76E4E" w:rsidRPr="00C742DB" w:rsidRDefault="00B76E4E" w:rsidP="001B6FC4">
            <w:pPr>
              <w:spacing w:after="0" w:line="240" w:lineRule="atLeast"/>
              <w:jc w:val="both"/>
              <w:rPr>
                <w:rFonts w:ascii="Times New Roman" w:hAnsi="Times New Roman" w:cs="Times New Roman"/>
              </w:rPr>
            </w:pPr>
            <w:r w:rsidRPr="00C742DB">
              <w:rPr>
                <w:rFonts w:ascii="Times New Roman" w:hAnsi="Times New Roman" w:cs="Times New Roman"/>
                <w:b/>
              </w:rPr>
              <w:t>ФГОС</w:t>
            </w:r>
            <w:r w:rsidRPr="00C742DB">
              <w:rPr>
                <w:rFonts w:ascii="Times New Roman" w:hAnsi="Times New Roman" w:cs="Times New Roman"/>
              </w:rPr>
              <w:t xml:space="preserve"> начального  общего образования обучающихся с ОВЗ: требования к педагогу-3.</w:t>
            </w:r>
          </w:p>
          <w:p w:rsidR="00B76E4E" w:rsidRPr="00C742DB" w:rsidRDefault="00B76E4E" w:rsidP="001B6FC4">
            <w:pPr>
              <w:spacing w:after="0" w:line="240" w:lineRule="atLeast"/>
              <w:jc w:val="both"/>
              <w:rPr>
                <w:rFonts w:ascii="Times New Roman" w:hAnsi="Times New Roman" w:cs="Times New Roman"/>
                <w:b/>
              </w:rPr>
            </w:pPr>
            <w:r w:rsidRPr="00C742DB">
              <w:rPr>
                <w:rFonts w:ascii="Times New Roman" w:hAnsi="Times New Roman" w:cs="Times New Roman"/>
              </w:rPr>
              <w:t>«Организация образования обучающихся с ограниченными возможностями здоровья и инвалидностью: организация образования обучающихся с умственной отсталостью (интеллектуальными нарушениями) в соответствии с ФГОС О УО (ИН)»</w:t>
            </w:r>
          </w:p>
        </w:tc>
      </w:tr>
      <w:tr w:rsidR="00B76E4E" w:rsidRPr="00C742DB" w:rsidTr="00075530">
        <w:tc>
          <w:tcPr>
            <w:tcW w:w="2727" w:type="dxa"/>
          </w:tcPr>
          <w:p w:rsidR="00B76E4E" w:rsidRPr="00C742DB" w:rsidRDefault="00B76E4E" w:rsidP="001B6FC4">
            <w:pPr>
              <w:spacing w:after="0" w:line="240" w:lineRule="atLeast"/>
              <w:jc w:val="both"/>
              <w:rPr>
                <w:rFonts w:ascii="Times New Roman" w:hAnsi="Times New Roman" w:cs="Times New Roman"/>
              </w:rPr>
            </w:pPr>
            <w:r w:rsidRPr="00C742DB">
              <w:rPr>
                <w:rFonts w:ascii="Times New Roman" w:hAnsi="Times New Roman" w:cs="Times New Roman"/>
              </w:rPr>
              <w:t>Социальный педагог</w:t>
            </w:r>
          </w:p>
        </w:tc>
        <w:tc>
          <w:tcPr>
            <w:tcW w:w="1209" w:type="dxa"/>
          </w:tcPr>
          <w:p w:rsidR="00B76E4E" w:rsidRPr="00C742DB" w:rsidRDefault="00B76E4E" w:rsidP="001B6FC4">
            <w:pPr>
              <w:spacing w:after="0" w:line="240" w:lineRule="atLeast"/>
              <w:jc w:val="both"/>
              <w:rPr>
                <w:rFonts w:ascii="Times New Roman" w:hAnsi="Times New Roman" w:cs="Times New Roman"/>
              </w:rPr>
            </w:pPr>
            <w:r w:rsidRPr="00C742DB">
              <w:rPr>
                <w:rFonts w:ascii="Times New Roman" w:hAnsi="Times New Roman" w:cs="Times New Roman"/>
              </w:rPr>
              <w:t>1</w:t>
            </w:r>
          </w:p>
        </w:tc>
        <w:tc>
          <w:tcPr>
            <w:tcW w:w="1417" w:type="dxa"/>
          </w:tcPr>
          <w:p w:rsidR="00B76E4E" w:rsidRPr="00C742DB" w:rsidRDefault="00B76E4E" w:rsidP="001B6FC4">
            <w:pPr>
              <w:spacing w:after="0" w:line="240" w:lineRule="atLeast"/>
              <w:jc w:val="both"/>
              <w:rPr>
                <w:rFonts w:ascii="Times New Roman" w:hAnsi="Times New Roman" w:cs="Times New Roman"/>
              </w:rPr>
            </w:pPr>
            <w:r w:rsidRPr="00C742DB">
              <w:rPr>
                <w:rFonts w:ascii="Times New Roman" w:hAnsi="Times New Roman" w:cs="Times New Roman"/>
              </w:rPr>
              <w:t>высшее</w:t>
            </w:r>
          </w:p>
        </w:tc>
        <w:tc>
          <w:tcPr>
            <w:tcW w:w="1701" w:type="dxa"/>
          </w:tcPr>
          <w:p w:rsidR="00B76E4E" w:rsidRPr="00C742DB" w:rsidRDefault="00B76E4E" w:rsidP="001B6FC4">
            <w:pPr>
              <w:spacing w:after="0" w:line="240" w:lineRule="atLeast"/>
              <w:jc w:val="both"/>
              <w:rPr>
                <w:rFonts w:ascii="Times New Roman" w:hAnsi="Times New Roman" w:cs="Times New Roman"/>
              </w:rPr>
            </w:pPr>
            <w:r w:rsidRPr="00C742DB">
              <w:rPr>
                <w:rFonts w:ascii="Times New Roman" w:hAnsi="Times New Roman" w:cs="Times New Roman"/>
              </w:rPr>
              <w:t xml:space="preserve">Обучение детей с ОВЗ и детей-инвалидов  по </w:t>
            </w:r>
            <w:r w:rsidRPr="00C742DB">
              <w:rPr>
                <w:rFonts w:ascii="Times New Roman" w:hAnsi="Times New Roman" w:cs="Times New Roman"/>
                <w:b/>
              </w:rPr>
              <w:t>ФГОС</w:t>
            </w:r>
            <w:r w:rsidRPr="00C742DB">
              <w:rPr>
                <w:rFonts w:ascii="Times New Roman" w:hAnsi="Times New Roman" w:cs="Times New Roman"/>
              </w:rPr>
              <w:t xml:space="preserve"> основного общего и среднего общего образования.</w:t>
            </w:r>
          </w:p>
          <w:p w:rsidR="00B76E4E" w:rsidRPr="00C742DB" w:rsidRDefault="00B76E4E" w:rsidP="001B6FC4">
            <w:pPr>
              <w:spacing w:after="0" w:line="240" w:lineRule="atLeast"/>
              <w:jc w:val="both"/>
              <w:rPr>
                <w:rFonts w:ascii="Times New Roman" w:hAnsi="Times New Roman" w:cs="Times New Roman"/>
                <w:b/>
              </w:rPr>
            </w:pPr>
            <w:r w:rsidRPr="00C742DB">
              <w:rPr>
                <w:rFonts w:ascii="Times New Roman" w:hAnsi="Times New Roman" w:cs="Times New Roman"/>
              </w:rPr>
              <w:t xml:space="preserve">«Курсы </w:t>
            </w:r>
            <w:r w:rsidRPr="00C742DB">
              <w:rPr>
                <w:rFonts w:ascii="Times New Roman" w:hAnsi="Times New Roman" w:cs="Times New Roman"/>
              </w:rPr>
              <w:lastRenderedPageBreak/>
              <w:t>повышения квалификации в рамках ФГОС основного, общего образования» (социальный педагог)</w:t>
            </w:r>
          </w:p>
        </w:tc>
        <w:tc>
          <w:tcPr>
            <w:tcW w:w="2219" w:type="dxa"/>
          </w:tcPr>
          <w:p w:rsidR="00B76E4E" w:rsidRPr="00C742DB" w:rsidRDefault="00B76E4E" w:rsidP="001B6FC4">
            <w:pPr>
              <w:spacing w:after="0" w:line="240" w:lineRule="atLeast"/>
              <w:jc w:val="both"/>
              <w:rPr>
                <w:rFonts w:ascii="Times New Roman" w:hAnsi="Times New Roman" w:cs="Times New Roman"/>
                <w:b/>
              </w:rPr>
            </w:pPr>
            <w:r w:rsidRPr="00C742DB">
              <w:rPr>
                <w:rFonts w:ascii="Times New Roman" w:hAnsi="Times New Roman" w:cs="Times New Roman"/>
              </w:rPr>
              <w:lastRenderedPageBreak/>
              <w:t>«Социальный педагог», «Педагогическое образование»</w:t>
            </w:r>
          </w:p>
        </w:tc>
      </w:tr>
      <w:tr w:rsidR="00B76E4E" w:rsidRPr="00C742DB" w:rsidTr="00075530">
        <w:tc>
          <w:tcPr>
            <w:tcW w:w="2727" w:type="dxa"/>
          </w:tcPr>
          <w:p w:rsidR="00B76E4E" w:rsidRPr="00C742DB" w:rsidRDefault="00B76E4E" w:rsidP="001B6FC4">
            <w:pPr>
              <w:spacing w:after="0" w:line="240" w:lineRule="atLeast"/>
              <w:jc w:val="both"/>
              <w:rPr>
                <w:rFonts w:ascii="Times New Roman" w:hAnsi="Times New Roman" w:cs="Times New Roman"/>
              </w:rPr>
            </w:pPr>
            <w:r w:rsidRPr="00C742DB">
              <w:rPr>
                <w:rFonts w:ascii="Times New Roman" w:hAnsi="Times New Roman" w:cs="Times New Roman"/>
              </w:rPr>
              <w:lastRenderedPageBreak/>
              <w:t>Учитель адаптивной физической культуры</w:t>
            </w:r>
          </w:p>
        </w:tc>
        <w:tc>
          <w:tcPr>
            <w:tcW w:w="1209" w:type="dxa"/>
          </w:tcPr>
          <w:p w:rsidR="00B76E4E" w:rsidRPr="00C742DB" w:rsidRDefault="00B76E4E" w:rsidP="001B6FC4">
            <w:pPr>
              <w:spacing w:after="0" w:line="240" w:lineRule="atLeast"/>
              <w:jc w:val="both"/>
              <w:rPr>
                <w:rFonts w:ascii="Times New Roman" w:hAnsi="Times New Roman" w:cs="Times New Roman"/>
              </w:rPr>
            </w:pPr>
            <w:r w:rsidRPr="00C742DB">
              <w:rPr>
                <w:rFonts w:ascii="Times New Roman" w:hAnsi="Times New Roman" w:cs="Times New Roman"/>
              </w:rPr>
              <w:t>1</w:t>
            </w:r>
          </w:p>
        </w:tc>
        <w:tc>
          <w:tcPr>
            <w:tcW w:w="1417" w:type="dxa"/>
          </w:tcPr>
          <w:p w:rsidR="00B76E4E" w:rsidRPr="00C742DB" w:rsidRDefault="00B76E4E" w:rsidP="001B6FC4">
            <w:pPr>
              <w:spacing w:after="0" w:line="240" w:lineRule="atLeast"/>
              <w:jc w:val="both"/>
              <w:rPr>
                <w:rFonts w:ascii="Times New Roman" w:hAnsi="Times New Roman" w:cs="Times New Roman"/>
              </w:rPr>
            </w:pPr>
            <w:r w:rsidRPr="00C742DB">
              <w:rPr>
                <w:rFonts w:ascii="Times New Roman" w:hAnsi="Times New Roman" w:cs="Times New Roman"/>
              </w:rPr>
              <w:t>высшее</w:t>
            </w:r>
          </w:p>
        </w:tc>
        <w:tc>
          <w:tcPr>
            <w:tcW w:w="1701" w:type="dxa"/>
          </w:tcPr>
          <w:p w:rsidR="00B76E4E" w:rsidRPr="00C742DB" w:rsidRDefault="00B76E4E" w:rsidP="001B6FC4">
            <w:pPr>
              <w:spacing w:after="0" w:line="240" w:lineRule="atLeast"/>
              <w:jc w:val="both"/>
              <w:rPr>
                <w:rFonts w:ascii="Times New Roman" w:hAnsi="Times New Roman" w:cs="Times New Roman"/>
                <w:b/>
              </w:rPr>
            </w:pPr>
          </w:p>
        </w:tc>
        <w:tc>
          <w:tcPr>
            <w:tcW w:w="2219" w:type="dxa"/>
          </w:tcPr>
          <w:p w:rsidR="00B76E4E" w:rsidRPr="00C742DB" w:rsidRDefault="00B76E4E" w:rsidP="001B6FC4">
            <w:pPr>
              <w:spacing w:after="0" w:line="240" w:lineRule="atLeast"/>
              <w:jc w:val="both"/>
              <w:rPr>
                <w:rFonts w:ascii="Times New Roman" w:hAnsi="Times New Roman" w:cs="Times New Roman"/>
              </w:rPr>
            </w:pPr>
            <w:r w:rsidRPr="00C742DB">
              <w:rPr>
                <w:rFonts w:ascii="Times New Roman" w:hAnsi="Times New Roman" w:cs="Times New Roman"/>
              </w:rPr>
              <w:t xml:space="preserve">Обучение детей с ОВЗ и детей-инвалидов  по </w:t>
            </w:r>
            <w:r w:rsidRPr="00C742DB">
              <w:rPr>
                <w:rFonts w:ascii="Times New Roman" w:hAnsi="Times New Roman" w:cs="Times New Roman"/>
                <w:b/>
              </w:rPr>
              <w:t>ФГОС</w:t>
            </w:r>
            <w:r w:rsidRPr="00C742DB">
              <w:rPr>
                <w:rFonts w:ascii="Times New Roman" w:hAnsi="Times New Roman" w:cs="Times New Roman"/>
              </w:rPr>
              <w:t xml:space="preserve"> основного общего</w:t>
            </w:r>
            <w:r w:rsidR="00D54F7D" w:rsidRPr="00C742DB">
              <w:rPr>
                <w:rFonts w:ascii="Times New Roman" w:hAnsi="Times New Roman" w:cs="Times New Roman"/>
              </w:rPr>
              <w:t xml:space="preserve"> и среднего общего образования-1</w:t>
            </w:r>
          </w:p>
          <w:p w:rsidR="00B76E4E" w:rsidRPr="00C742DB" w:rsidRDefault="00B76E4E" w:rsidP="001B6FC4">
            <w:pPr>
              <w:spacing w:after="0" w:line="240" w:lineRule="atLeast"/>
              <w:jc w:val="both"/>
              <w:rPr>
                <w:rFonts w:ascii="Times New Roman" w:hAnsi="Times New Roman" w:cs="Times New Roman"/>
                <w:b/>
              </w:rPr>
            </w:pPr>
            <w:r w:rsidRPr="00C742DB">
              <w:rPr>
                <w:rFonts w:ascii="Times New Roman" w:hAnsi="Times New Roman" w:cs="Times New Roman"/>
              </w:rPr>
              <w:t xml:space="preserve"> «Адаптивная физическая культура в системе общего образования»-</w:t>
            </w:r>
            <w:r w:rsidR="00D54F7D" w:rsidRPr="00C742DB">
              <w:rPr>
                <w:rFonts w:ascii="Times New Roman" w:hAnsi="Times New Roman" w:cs="Times New Roman"/>
              </w:rPr>
              <w:t>1</w:t>
            </w:r>
          </w:p>
        </w:tc>
      </w:tr>
      <w:tr w:rsidR="00B76E4E" w:rsidRPr="00C742DB" w:rsidTr="00075530">
        <w:tc>
          <w:tcPr>
            <w:tcW w:w="2727" w:type="dxa"/>
          </w:tcPr>
          <w:p w:rsidR="00B76E4E" w:rsidRPr="00C742DB" w:rsidRDefault="00B76E4E" w:rsidP="001B6FC4">
            <w:pPr>
              <w:spacing w:after="0" w:line="240" w:lineRule="atLeast"/>
              <w:jc w:val="both"/>
              <w:rPr>
                <w:rFonts w:ascii="Times New Roman" w:hAnsi="Times New Roman" w:cs="Times New Roman"/>
              </w:rPr>
            </w:pPr>
            <w:r w:rsidRPr="00C742DB">
              <w:rPr>
                <w:rFonts w:ascii="Times New Roman" w:hAnsi="Times New Roman" w:cs="Times New Roman"/>
              </w:rPr>
              <w:t>Учитель ИЗО</w:t>
            </w:r>
          </w:p>
        </w:tc>
        <w:tc>
          <w:tcPr>
            <w:tcW w:w="1209" w:type="dxa"/>
          </w:tcPr>
          <w:p w:rsidR="00B76E4E" w:rsidRPr="00C742DB" w:rsidRDefault="00B76E4E" w:rsidP="001B6FC4">
            <w:pPr>
              <w:spacing w:after="0" w:line="240" w:lineRule="atLeast"/>
              <w:jc w:val="both"/>
              <w:rPr>
                <w:rFonts w:ascii="Times New Roman" w:hAnsi="Times New Roman" w:cs="Times New Roman"/>
              </w:rPr>
            </w:pPr>
            <w:r w:rsidRPr="00C742DB">
              <w:rPr>
                <w:rFonts w:ascii="Times New Roman" w:hAnsi="Times New Roman" w:cs="Times New Roman"/>
              </w:rPr>
              <w:t>1</w:t>
            </w:r>
          </w:p>
        </w:tc>
        <w:tc>
          <w:tcPr>
            <w:tcW w:w="1417" w:type="dxa"/>
          </w:tcPr>
          <w:p w:rsidR="00B76E4E" w:rsidRPr="00C742DB" w:rsidRDefault="00B76E4E" w:rsidP="001B6FC4">
            <w:pPr>
              <w:spacing w:after="0" w:line="240" w:lineRule="atLeast"/>
              <w:jc w:val="both"/>
              <w:rPr>
                <w:rFonts w:ascii="Times New Roman" w:hAnsi="Times New Roman" w:cs="Times New Roman"/>
              </w:rPr>
            </w:pPr>
            <w:r w:rsidRPr="00C742DB">
              <w:rPr>
                <w:rFonts w:ascii="Times New Roman" w:hAnsi="Times New Roman" w:cs="Times New Roman"/>
              </w:rPr>
              <w:t>высшее</w:t>
            </w:r>
          </w:p>
        </w:tc>
        <w:tc>
          <w:tcPr>
            <w:tcW w:w="1701" w:type="dxa"/>
          </w:tcPr>
          <w:p w:rsidR="00B76E4E" w:rsidRPr="00C742DB" w:rsidRDefault="00B76E4E" w:rsidP="001B6FC4">
            <w:pPr>
              <w:spacing w:after="0" w:line="240" w:lineRule="atLeast"/>
              <w:jc w:val="both"/>
              <w:rPr>
                <w:rFonts w:ascii="Times New Roman" w:hAnsi="Times New Roman" w:cs="Times New Roman"/>
              </w:rPr>
            </w:pPr>
            <w:r w:rsidRPr="00C742DB">
              <w:rPr>
                <w:rFonts w:ascii="Times New Roman" w:hAnsi="Times New Roman" w:cs="Times New Roman"/>
              </w:rPr>
              <w:t xml:space="preserve">Обучение детей с ОВЗ и детей-инвалидов  по </w:t>
            </w:r>
            <w:r w:rsidRPr="00C742DB">
              <w:rPr>
                <w:rFonts w:ascii="Times New Roman" w:hAnsi="Times New Roman" w:cs="Times New Roman"/>
                <w:b/>
              </w:rPr>
              <w:t>ФГОС</w:t>
            </w:r>
            <w:r w:rsidRPr="00C742DB">
              <w:rPr>
                <w:rFonts w:ascii="Times New Roman" w:hAnsi="Times New Roman" w:cs="Times New Roman"/>
              </w:rPr>
              <w:t xml:space="preserve"> основного общего и среднего общего образования.</w:t>
            </w:r>
          </w:p>
          <w:p w:rsidR="00B76E4E" w:rsidRPr="00C742DB" w:rsidRDefault="00B76E4E" w:rsidP="001B6FC4">
            <w:pPr>
              <w:spacing w:after="0" w:line="240" w:lineRule="atLeast"/>
              <w:jc w:val="both"/>
              <w:rPr>
                <w:rFonts w:ascii="Times New Roman" w:hAnsi="Times New Roman" w:cs="Times New Roman"/>
                <w:b/>
              </w:rPr>
            </w:pPr>
            <w:r w:rsidRPr="00C742DB">
              <w:rPr>
                <w:rFonts w:ascii="Times New Roman" w:hAnsi="Times New Roman" w:cs="Times New Roman"/>
              </w:rPr>
              <w:t>Деятельность учителя ИЗО в условиях реализации ФГОС и введения профстандарта педаг</w:t>
            </w:r>
          </w:p>
        </w:tc>
        <w:tc>
          <w:tcPr>
            <w:tcW w:w="2219" w:type="dxa"/>
          </w:tcPr>
          <w:p w:rsidR="00B76E4E" w:rsidRPr="00C742DB" w:rsidRDefault="00B76E4E" w:rsidP="001B6FC4">
            <w:pPr>
              <w:spacing w:after="0" w:line="240" w:lineRule="atLeast"/>
              <w:jc w:val="both"/>
              <w:rPr>
                <w:rFonts w:ascii="Times New Roman" w:hAnsi="Times New Roman" w:cs="Times New Roman"/>
              </w:rPr>
            </w:pPr>
            <w:r w:rsidRPr="00C742DB">
              <w:rPr>
                <w:rFonts w:ascii="Times New Roman" w:hAnsi="Times New Roman" w:cs="Times New Roman"/>
              </w:rPr>
              <w:t>Олигофренопедагогика</w:t>
            </w:r>
          </w:p>
          <w:p w:rsidR="00B76E4E" w:rsidRPr="00C742DB" w:rsidRDefault="00B76E4E" w:rsidP="001B6FC4">
            <w:pPr>
              <w:spacing w:after="0" w:line="240" w:lineRule="atLeast"/>
              <w:jc w:val="both"/>
              <w:rPr>
                <w:rFonts w:ascii="Times New Roman" w:hAnsi="Times New Roman" w:cs="Times New Roman"/>
                <w:b/>
              </w:rPr>
            </w:pPr>
          </w:p>
        </w:tc>
      </w:tr>
      <w:tr w:rsidR="00B76E4E" w:rsidRPr="00C742DB" w:rsidTr="00075530">
        <w:tc>
          <w:tcPr>
            <w:tcW w:w="2727" w:type="dxa"/>
          </w:tcPr>
          <w:p w:rsidR="00B76E4E" w:rsidRPr="00C742DB" w:rsidRDefault="00B76E4E" w:rsidP="001B6FC4">
            <w:pPr>
              <w:spacing w:after="0" w:line="240" w:lineRule="atLeast"/>
              <w:jc w:val="both"/>
              <w:rPr>
                <w:rFonts w:ascii="Times New Roman" w:hAnsi="Times New Roman" w:cs="Times New Roman"/>
              </w:rPr>
            </w:pPr>
            <w:r w:rsidRPr="00C742DB">
              <w:rPr>
                <w:rFonts w:ascii="Times New Roman" w:hAnsi="Times New Roman" w:cs="Times New Roman"/>
              </w:rPr>
              <w:t>Учитель музыки</w:t>
            </w:r>
          </w:p>
        </w:tc>
        <w:tc>
          <w:tcPr>
            <w:tcW w:w="1209" w:type="dxa"/>
          </w:tcPr>
          <w:p w:rsidR="00B76E4E" w:rsidRPr="00C742DB" w:rsidRDefault="00B76E4E" w:rsidP="001B6FC4">
            <w:pPr>
              <w:spacing w:after="0" w:line="240" w:lineRule="atLeast"/>
              <w:jc w:val="both"/>
              <w:rPr>
                <w:rFonts w:ascii="Times New Roman" w:hAnsi="Times New Roman" w:cs="Times New Roman"/>
              </w:rPr>
            </w:pPr>
            <w:r w:rsidRPr="00C742DB">
              <w:rPr>
                <w:rFonts w:ascii="Times New Roman" w:hAnsi="Times New Roman" w:cs="Times New Roman"/>
              </w:rPr>
              <w:t>1</w:t>
            </w:r>
          </w:p>
        </w:tc>
        <w:tc>
          <w:tcPr>
            <w:tcW w:w="1417" w:type="dxa"/>
          </w:tcPr>
          <w:p w:rsidR="00B76E4E" w:rsidRPr="00C742DB" w:rsidRDefault="00B76E4E" w:rsidP="001B6FC4">
            <w:pPr>
              <w:spacing w:after="0" w:line="240" w:lineRule="atLeast"/>
              <w:jc w:val="both"/>
              <w:rPr>
                <w:rFonts w:ascii="Times New Roman" w:hAnsi="Times New Roman" w:cs="Times New Roman"/>
              </w:rPr>
            </w:pPr>
            <w:r w:rsidRPr="00C742DB">
              <w:rPr>
                <w:rFonts w:ascii="Times New Roman" w:hAnsi="Times New Roman" w:cs="Times New Roman"/>
              </w:rPr>
              <w:t>Среднее специальное</w:t>
            </w:r>
          </w:p>
        </w:tc>
        <w:tc>
          <w:tcPr>
            <w:tcW w:w="1701" w:type="dxa"/>
          </w:tcPr>
          <w:p w:rsidR="00B76E4E" w:rsidRPr="00C742DB" w:rsidRDefault="00B76E4E" w:rsidP="001B6FC4">
            <w:pPr>
              <w:spacing w:after="0" w:line="240" w:lineRule="atLeast"/>
              <w:jc w:val="both"/>
              <w:rPr>
                <w:rFonts w:ascii="Times New Roman" w:hAnsi="Times New Roman" w:cs="Times New Roman"/>
                <w:b/>
              </w:rPr>
            </w:pPr>
            <w:r w:rsidRPr="00C742DB">
              <w:rPr>
                <w:rFonts w:ascii="Times New Roman" w:hAnsi="Times New Roman" w:cs="Times New Roman"/>
              </w:rPr>
              <w:t xml:space="preserve">Совершенствование профессиональной компетенции учителя музыки в условиях реализации </w:t>
            </w:r>
            <w:r w:rsidRPr="00C742DB">
              <w:rPr>
                <w:rFonts w:ascii="Times New Roman" w:hAnsi="Times New Roman" w:cs="Times New Roman"/>
                <w:b/>
              </w:rPr>
              <w:t>ФГОС.</w:t>
            </w:r>
          </w:p>
          <w:p w:rsidR="00B76E4E" w:rsidRPr="00C742DB" w:rsidRDefault="00B76E4E" w:rsidP="001B6FC4">
            <w:pPr>
              <w:spacing w:after="0" w:line="240" w:lineRule="atLeast"/>
              <w:jc w:val="both"/>
              <w:rPr>
                <w:rFonts w:ascii="Times New Roman" w:hAnsi="Times New Roman" w:cs="Times New Roman"/>
              </w:rPr>
            </w:pPr>
            <w:r w:rsidRPr="00C742DB">
              <w:rPr>
                <w:rFonts w:ascii="Times New Roman" w:hAnsi="Times New Roman" w:cs="Times New Roman"/>
              </w:rPr>
              <w:t xml:space="preserve">Обучение детей с ОВЗ и детей-инвалидов  по </w:t>
            </w:r>
            <w:r w:rsidRPr="00C742DB">
              <w:rPr>
                <w:rFonts w:ascii="Times New Roman" w:hAnsi="Times New Roman" w:cs="Times New Roman"/>
                <w:b/>
              </w:rPr>
              <w:t>ФГОС</w:t>
            </w:r>
            <w:r w:rsidRPr="00C742DB">
              <w:rPr>
                <w:rFonts w:ascii="Times New Roman" w:hAnsi="Times New Roman" w:cs="Times New Roman"/>
              </w:rPr>
              <w:t xml:space="preserve"> основного общего и среднего общего образования.</w:t>
            </w:r>
          </w:p>
          <w:p w:rsidR="00B76E4E" w:rsidRPr="00C742DB" w:rsidRDefault="00B76E4E" w:rsidP="001B6FC4">
            <w:pPr>
              <w:spacing w:after="0" w:line="240" w:lineRule="atLeast"/>
              <w:jc w:val="both"/>
              <w:rPr>
                <w:rFonts w:ascii="Times New Roman" w:hAnsi="Times New Roman" w:cs="Times New Roman"/>
                <w:b/>
              </w:rPr>
            </w:pPr>
          </w:p>
          <w:p w:rsidR="00B76E4E" w:rsidRPr="00C742DB" w:rsidRDefault="00B76E4E" w:rsidP="001B6FC4">
            <w:pPr>
              <w:spacing w:after="0" w:line="240" w:lineRule="atLeast"/>
              <w:jc w:val="both"/>
              <w:rPr>
                <w:rFonts w:ascii="Times New Roman" w:hAnsi="Times New Roman" w:cs="Times New Roman"/>
              </w:rPr>
            </w:pPr>
          </w:p>
        </w:tc>
        <w:tc>
          <w:tcPr>
            <w:tcW w:w="2219" w:type="dxa"/>
          </w:tcPr>
          <w:p w:rsidR="00B76E4E" w:rsidRPr="00C742DB" w:rsidRDefault="00B76E4E" w:rsidP="001B6FC4">
            <w:pPr>
              <w:spacing w:after="0" w:line="240" w:lineRule="atLeast"/>
              <w:jc w:val="both"/>
              <w:rPr>
                <w:rFonts w:ascii="Times New Roman" w:hAnsi="Times New Roman" w:cs="Times New Roman"/>
              </w:rPr>
            </w:pPr>
          </w:p>
        </w:tc>
      </w:tr>
      <w:tr w:rsidR="00B76E4E" w:rsidRPr="00C742DB" w:rsidTr="00075530">
        <w:tc>
          <w:tcPr>
            <w:tcW w:w="2727" w:type="dxa"/>
          </w:tcPr>
          <w:p w:rsidR="00B76E4E" w:rsidRPr="00C742DB" w:rsidRDefault="00B76E4E" w:rsidP="001B6FC4">
            <w:pPr>
              <w:spacing w:after="0" w:line="240" w:lineRule="atLeast"/>
              <w:jc w:val="both"/>
              <w:rPr>
                <w:rFonts w:ascii="Times New Roman" w:hAnsi="Times New Roman" w:cs="Times New Roman"/>
              </w:rPr>
            </w:pPr>
            <w:r w:rsidRPr="00C742DB">
              <w:rPr>
                <w:rFonts w:ascii="Times New Roman" w:hAnsi="Times New Roman" w:cs="Times New Roman"/>
              </w:rPr>
              <w:lastRenderedPageBreak/>
              <w:t>воспитатели</w:t>
            </w:r>
          </w:p>
        </w:tc>
        <w:tc>
          <w:tcPr>
            <w:tcW w:w="1209" w:type="dxa"/>
          </w:tcPr>
          <w:p w:rsidR="00B76E4E" w:rsidRPr="00C742DB" w:rsidRDefault="00D54F7D" w:rsidP="001B6FC4">
            <w:pPr>
              <w:spacing w:after="0" w:line="240" w:lineRule="atLeast"/>
              <w:jc w:val="both"/>
              <w:rPr>
                <w:rFonts w:ascii="Times New Roman" w:hAnsi="Times New Roman" w:cs="Times New Roman"/>
              </w:rPr>
            </w:pPr>
            <w:r w:rsidRPr="00C742DB">
              <w:rPr>
                <w:rFonts w:ascii="Times New Roman" w:hAnsi="Times New Roman" w:cs="Times New Roman"/>
              </w:rPr>
              <w:t>4</w:t>
            </w:r>
          </w:p>
        </w:tc>
        <w:tc>
          <w:tcPr>
            <w:tcW w:w="1417" w:type="dxa"/>
          </w:tcPr>
          <w:p w:rsidR="00B76E4E" w:rsidRPr="00C742DB" w:rsidRDefault="00D54F7D" w:rsidP="001B6FC4">
            <w:pPr>
              <w:spacing w:after="0" w:line="240" w:lineRule="atLeast"/>
              <w:jc w:val="both"/>
              <w:rPr>
                <w:rFonts w:ascii="Times New Roman" w:hAnsi="Times New Roman" w:cs="Times New Roman"/>
              </w:rPr>
            </w:pPr>
            <w:r w:rsidRPr="00C742DB">
              <w:rPr>
                <w:rFonts w:ascii="Times New Roman" w:hAnsi="Times New Roman" w:cs="Times New Roman"/>
              </w:rPr>
              <w:t>Среднее специальное -1</w:t>
            </w:r>
            <w:r w:rsidR="00B76E4E" w:rsidRPr="00C742DB">
              <w:rPr>
                <w:rFonts w:ascii="Times New Roman" w:hAnsi="Times New Roman" w:cs="Times New Roman"/>
              </w:rPr>
              <w:t>;</w:t>
            </w:r>
          </w:p>
          <w:p w:rsidR="00B76E4E" w:rsidRPr="00C742DB" w:rsidRDefault="00D54F7D" w:rsidP="001B6FC4">
            <w:pPr>
              <w:spacing w:after="0" w:line="240" w:lineRule="atLeast"/>
              <w:jc w:val="both"/>
              <w:rPr>
                <w:rFonts w:ascii="Times New Roman" w:hAnsi="Times New Roman" w:cs="Times New Roman"/>
              </w:rPr>
            </w:pPr>
            <w:r w:rsidRPr="00C742DB">
              <w:rPr>
                <w:rFonts w:ascii="Times New Roman" w:hAnsi="Times New Roman" w:cs="Times New Roman"/>
              </w:rPr>
              <w:t>Высшее -3</w:t>
            </w:r>
          </w:p>
        </w:tc>
        <w:tc>
          <w:tcPr>
            <w:tcW w:w="1701" w:type="dxa"/>
          </w:tcPr>
          <w:p w:rsidR="00B76E4E" w:rsidRPr="00C742DB" w:rsidRDefault="00B76E4E" w:rsidP="001B6FC4">
            <w:pPr>
              <w:spacing w:after="0" w:line="240" w:lineRule="atLeast"/>
              <w:jc w:val="both"/>
              <w:rPr>
                <w:rFonts w:ascii="Times New Roman" w:hAnsi="Times New Roman" w:cs="Times New Roman"/>
              </w:rPr>
            </w:pPr>
            <w:r w:rsidRPr="00C742DB">
              <w:rPr>
                <w:rFonts w:ascii="Times New Roman" w:hAnsi="Times New Roman" w:cs="Times New Roman"/>
                <w:b/>
              </w:rPr>
              <w:t>ФГОС</w:t>
            </w:r>
            <w:r w:rsidRPr="00C742DB">
              <w:rPr>
                <w:rFonts w:ascii="Times New Roman" w:hAnsi="Times New Roman" w:cs="Times New Roman"/>
              </w:rPr>
              <w:t xml:space="preserve"> начального общего образования обучающихся с ОВЗ: требования к педагогу.</w:t>
            </w:r>
          </w:p>
        </w:tc>
        <w:tc>
          <w:tcPr>
            <w:tcW w:w="2219" w:type="dxa"/>
          </w:tcPr>
          <w:p w:rsidR="00B76E4E" w:rsidRPr="00C742DB" w:rsidRDefault="00B76E4E" w:rsidP="001B6FC4">
            <w:pPr>
              <w:spacing w:after="0" w:line="240" w:lineRule="atLeast"/>
              <w:jc w:val="both"/>
              <w:rPr>
                <w:rFonts w:ascii="Times New Roman" w:hAnsi="Times New Roman" w:cs="Times New Roman"/>
              </w:rPr>
            </w:pPr>
          </w:p>
        </w:tc>
      </w:tr>
    </w:tbl>
    <w:p w:rsidR="00B45FD4" w:rsidRPr="00C742DB" w:rsidRDefault="00B45FD4" w:rsidP="001B6FC4">
      <w:pPr>
        <w:spacing w:after="0" w:line="240" w:lineRule="atLeast"/>
        <w:jc w:val="both"/>
        <w:rPr>
          <w:rFonts w:ascii="Times New Roman" w:hAnsi="Times New Roman" w:cs="Times New Roman"/>
          <w:b/>
        </w:rPr>
      </w:pPr>
      <w:r w:rsidRPr="00C742DB">
        <w:rPr>
          <w:rFonts w:ascii="Times New Roman" w:hAnsi="Times New Roman" w:cs="Times New Roman"/>
          <w:b/>
        </w:rPr>
        <w:t>Медицинские работники</w:t>
      </w:r>
    </w:p>
    <w:tbl>
      <w:tblPr>
        <w:tblStyle w:val="afffd"/>
        <w:tblW w:w="0" w:type="auto"/>
        <w:tblLook w:val="04A0"/>
      </w:tblPr>
      <w:tblGrid>
        <w:gridCol w:w="3189"/>
        <w:gridCol w:w="3190"/>
        <w:gridCol w:w="3191"/>
      </w:tblGrid>
      <w:tr w:rsidR="00B45FD4" w:rsidRPr="00C742DB" w:rsidTr="00B45FD4">
        <w:tc>
          <w:tcPr>
            <w:tcW w:w="3190" w:type="dxa"/>
          </w:tcPr>
          <w:p w:rsidR="00B45FD4" w:rsidRPr="00C742DB" w:rsidRDefault="00B45FD4" w:rsidP="001B6FC4">
            <w:pPr>
              <w:spacing w:after="0" w:line="240" w:lineRule="atLeast"/>
              <w:jc w:val="both"/>
              <w:rPr>
                <w:rFonts w:ascii="Times New Roman" w:hAnsi="Times New Roman" w:cs="Times New Roman"/>
              </w:rPr>
            </w:pPr>
            <w:r w:rsidRPr="00C742DB">
              <w:rPr>
                <w:rFonts w:ascii="Times New Roman" w:hAnsi="Times New Roman" w:cs="Times New Roman"/>
              </w:rPr>
              <w:t>Категория работников</w:t>
            </w:r>
          </w:p>
        </w:tc>
        <w:tc>
          <w:tcPr>
            <w:tcW w:w="3190" w:type="dxa"/>
          </w:tcPr>
          <w:p w:rsidR="00B45FD4" w:rsidRPr="00C742DB" w:rsidRDefault="00B45FD4" w:rsidP="001B6FC4">
            <w:pPr>
              <w:spacing w:after="0" w:line="240" w:lineRule="atLeast"/>
              <w:jc w:val="both"/>
              <w:rPr>
                <w:rFonts w:ascii="Times New Roman" w:hAnsi="Times New Roman" w:cs="Times New Roman"/>
              </w:rPr>
            </w:pPr>
            <w:r w:rsidRPr="00C742DB">
              <w:rPr>
                <w:rFonts w:ascii="Times New Roman" w:hAnsi="Times New Roman" w:cs="Times New Roman"/>
              </w:rPr>
              <w:t>количество</w:t>
            </w:r>
          </w:p>
        </w:tc>
        <w:tc>
          <w:tcPr>
            <w:tcW w:w="3191" w:type="dxa"/>
          </w:tcPr>
          <w:p w:rsidR="00B45FD4" w:rsidRPr="00C742DB" w:rsidRDefault="00B45FD4" w:rsidP="001B6FC4">
            <w:pPr>
              <w:spacing w:after="0" w:line="240" w:lineRule="atLeast"/>
              <w:jc w:val="both"/>
              <w:rPr>
                <w:rFonts w:ascii="Times New Roman" w:hAnsi="Times New Roman" w:cs="Times New Roman"/>
              </w:rPr>
            </w:pPr>
          </w:p>
        </w:tc>
      </w:tr>
      <w:tr w:rsidR="00B45FD4" w:rsidRPr="00C742DB" w:rsidTr="00B45FD4">
        <w:tc>
          <w:tcPr>
            <w:tcW w:w="3190" w:type="dxa"/>
          </w:tcPr>
          <w:p w:rsidR="00B45FD4" w:rsidRPr="00C742DB" w:rsidRDefault="00B45FD4" w:rsidP="001B6FC4">
            <w:pPr>
              <w:spacing w:after="0" w:line="240" w:lineRule="atLeast"/>
              <w:jc w:val="both"/>
              <w:rPr>
                <w:rFonts w:ascii="Times New Roman" w:hAnsi="Times New Roman" w:cs="Times New Roman"/>
              </w:rPr>
            </w:pPr>
            <w:r w:rsidRPr="00C742DB">
              <w:rPr>
                <w:rFonts w:ascii="Times New Roman" w:hAnsi="Times New Roman" w:cs="Times New Roman"/>
              </w:rPr>
              <w:t>врачи</w:t>
            </w:r>
          </w:p>
        </w:tc>
        <w:tc>
          <w:tcPr>
            <w:tcW w:w="3190" w:type="dxa"/>
          </w:tcPr>
          <w:p w:rsidR="00B45FD4" w:rsidRPr="00C742DB" w:rsidRDefault="00B45FD4" w:rsidP="001B6FC4">
            <w:pPr>
              <w:spacing w:after="0" w:line="240" w:lineRule="atLeast"/>
              <w:jc w:val="both"/>
              <w:rPr>
                <w:rFonts w:ascii="Times New Roman" w:hAnsi="Times New Roman" w:cs="Times New Roman"/>
              </w:rPr>
            </w:pPr>
            <w:r w:rsidRPr="00C742DB">
              <w:rPr>
                <w:rFonts w:ascii="Times New Roman" w:hAnsi="Times New Roman" w:cs="Times New Roman"/>
              </w:rPr>
              <w:t>4</w:t>
            </w:r>
          </w:p>
        </w:tc>
        <w:tc>
          <w:tcPr>
            <w:tcW w:w="3191" w:type="dxa"/>
          </w:tcPr>
          <w:p w:rsidR="00B45FD4" w:rsidRPr="00C742DB" w:rsidRDefault="00B45FD4" w:rsidP="001B6FC4">
            <w:pPr>
              <w:spacing w:after="0" w:line="240" w:lineRule="atLeast"/>
              <w:jc w:val="both"/>
              <w:rPr>
                <w:rFonts w:ascii="Times New Roman" w:hAnsi="Times New Roman" w:cs="Times New Roman"/>
              </w:rPr>
            </w:pPr>
            <w:r w:rsidRPr="00C742DB">
              <w:rPr>
                <w:rFonts w:ascii="Times New Roman" w:hAnsi="Times New Roman" w:cs="Times New Roman"/>
              </w:rPr>
              <w:t>Невролог-1</w:t>
            </w:r>
          </w:p>
          <w:p w:rsidR="00B45FD4" w:rsidRPr="00C742DB" w:rsidRDefault="00B45FD4" w:rsidP="001B6FC4">
            <w:pPr>
              <w:spacing w:after="0" w:line="240" w:lineRule="atLeast"/>
              <w:jc w:val="both"/>
              <w:rPr>
                <w:rFonts w:ascii="Times New Roman" w:hAnsi="Times New Roman" w:cs="Times New Roman"/>
              </w:rPr>
            </w:pPr>
            <w:r w:rsidRPr="00C742DB">
              <w:rPr>
                <w:rFonts w:ascii="Times New Roman" w:hAnsi="Times New Roman" w:cs="Times New Roman"/>
              </w:rPr>
              <w:t>Педиатр-1</w:t>
            </w:r>
          </w:p>
          <w:p w:rsidR="00B45FD4" w:rsidRPr="00C742DB" w:rsidRDefault="00B45FD4" w:rsidP="001B6FC4">
            <w:pPr>
              <w:spacing w:after="0" w:line="240" w:lineRule="atLeast"/>
              <w:jc w:val="both"/>
              <w:rPr>
                <w:rFonts w:ascii="Times New Roman" w:hAnsi="Times New Roman" w:cs="Times New Roman"/>
              </w:rPr>
            </w:pPr>
            <w:r w:rsidRPr="00C742DB">
              <w:rPr>
                <w:rFonts w:ascii="Times New Roman" w:hAnsi="Times New Roman" w:cs="Times New Roman"/>
              </w:rPr>
              <w:t>Ортопед-1</w:t>
            </w:r>
          </w:p>
          <w:p w:rsidR="00B45FD4" w:rsidRPr="00C742DB" w:rsidRDefault="00B45FD4" w:rsidP="001B6FC4">
            <w:pPr>
              <w:spacing w:after="0" w:line="240" w:lineRule="atLeast"/>
              <w:jc w:val="both"/>
              <w:rPr>
                <w:rFonts w:ascii="Times New Roman" w:hAnsi="Times New Roman" w:cs="Times New Roman"/>
              </w:rPr>
            </w:pPr>
            <w:r w:rsidRPr="00C742DB">
              <w:rPr>
                <w:rFonts w:ascii="Times New Roman" w:hAnsi="Times New Roman" w:cs="Times New Roman"/>
              </w:rPr>
              <w:t>Стамотолог-1</w:t>
            </w:r>
          </w:p>
        </w:tc>
      </w:tr>
      <w:tr w:rsidR="00B45FD4" w:rsidRPr="00C742DB" w:rsidTr="00B45FD4">
        <w:tc>
          <w:tcPr>
            <w:tcW w:w="3190" w:type="dxa"/>
          </w:tcPr>
          <w:p w:rsidR="00B45FD4" w:rsidRPr="00C742DB" w:rsidRDefault="00B45FD4" w:rsidP="001B6FC4">
            <w:pPr>
              <w:spacing w:after="0" w:line="240" w:lineRule="atLeast"/>
              <w:jc w:val="both"/>
              <w:rPr>
                <w:rFonts w:ascii="Times New Roman" w:hAnsi="Times New Roman" w:cs="Times New Roman"/>
              </w:rPr>
            </w:pPr>
            <w:r w:rsidRPr="00C742DB">
              <w:rPr>
                <w:rFonts w:ascii="Times New Roman" w:hAnsi="Times New Roman" w:cs="Times New Roman"/>
              </w:rPr>
              <w:t>Средний медицинский персонал</w:t>
            </w:r>
          </w:p>
        </w:tc>
        <w:tc>
          <w:tcPr>
            <w:tcW w:w="3190" w:type="dxa"/>
          </w:tcPr>
          <w:p w:rsidR="00B45FD4" w:rsidRPr="00C742DB" w:rsidRDefault="00B45FD4" w:rsidP="001B6FC4">
            <w:pPr>
              <w:spacing w:after="0" w:line="240" w:lineRule="atLeast"/>
              <w:jc w:val="both"/>
              <w:rPr>
                <w:rFonts w:ascii="Times New Roman" w:hAnsi="Times New Roman" w:cs="Times New Roman"/>
              </w:rPr>
            </w:pPr>
            <w:r w:rsidRPr="00C742DB">
              <w:rPr>
                <w:rFonts w:ascii="Times New Roman" w:hAnsi="Times New Roman" w:cs="Times New Roman"/>
              </w:rPr>
              <w:t>14</w:t>
            </w:r>
          </w:p>
        </w:tc>
        <w:tc>
          <w:tcPr>
            <w:tcW w:w="3191" w:type="dxa"/>
          </w:tcPr>
          <w:p w:rsidR="00B45FD4" w:rsidRPr="00C742DB" w:rsidRDefault="00B45FD4" w:rsidP="001B6FC4">
            <w:pPr>
              <w:spacing w:after="0" w:line="240" w:lineRule="atLeast"/>
              <w:jc w:val="both"/>
              <w:rPr>
                <w:rFonts w:ascii="Times New Roman" w:hAnsi="Times New Roman" w:cs="Times New Roman"/>
              </w:rPr>
            </w:pPr>
            <w:r w:rsidRPr="00C742DB">
              <w:rPr>
                <w:rFonts w:ascii="Times New Roman" w:hAnsi="Times New Roman" w:cs="Times New Roman"/>
              </w:rPr>
              <w:t>Постовая медсёстра-5</w:t>
            </w:r>
          </w:p>
          <w:p w:rsidR="00B45FD4" w:rsidRPr="00C742DB" w:rsidRDefault="00B45FD4" w:rsidP="001B6FC4">
            <w:pPr>
              <w:spacing w:after="0" w:line="240" w:lineRule="atLeast"/>
              <w:jc w:val="both"/>
              <w:rPr>
                <w:rFonts w:ascii="Times New Roman" w:hAnsi="Times New Roman" w:cs="Times New Roman"/>
              </w:rPr>
            </w:pPr>
            <w:r w:rsidRPr="00C742DB">
              <w:rPr>
                <w:rFonts w:ascii="Times New Roman" w:hAnsi="Times New Roman" w:cs="Times New Roman"/>
              </w:rPr>
              <w:t>Инструктор ЛФК-2</w:t>
            </w:r>
          </w:p>
          <w:p w:rsidR="00B45FD4" w:rsidRPr="00C742DB" w:rsidRDefault="00B45FD4" w:rsidP="001B6FC4">
            <w:pPr>
              <w:spacing w:after="0" w:line="240" w:lineRule="atLeast"/>
              <w:jc w:val="both"/>
              <w:rPr>
                <w:rFonts w:ascii="Times New Roman" w:hAnsi="Times New Roman" w:cs="Times New Roman"/>
              </w:rPr>
            </w:pPr>
            <w:r w:rsidRPr="00C742DB">
              <w:rPr>
                <w:rFonts w:ascii="Times New Roman" w:hAnsi="Times New Roman" w:cs="Times New Roman"/>
              </w:rPr>
              <w:t>Медицинская сестра по массажу-2</w:t>
            </w:r>
          </w:p>
          <w:p w:rsidR="00B45FD4" w:rsidRPr="00C742DB" w:rsidRDefault="00B45FD4" w:rsidP="001B6FC4">
            <w:pPr>
              <w:spacing w:after="0" w:line="240" w:lineRule="atLeast"/>
              <w:jc w:val="both"/>
              <w:rPr>
                <w:rFonts w:ascii="Times New Roman" w:hAnsi="Times New Roman" w:cs="Times New Roman"/>
              </w:rPr>
            </w:pPr>
            <w:r w:rsidRPr="00C742DB">
              <w:rPr>
                <w:rFonts w:ascii="Times New Roman" w:hAnsi="Times New Roman" w:cs="Times New Roman"/>
              </w:rPr>
              <w:t>Медсестра по физиотерапии-2</w:t>
            </w:r>
          </w:p>
          <w:p w:rsidR="00B45FD4" w:rsidRPr="00C742DB" w:rsidRDefault="00B45FD4" w:rsidP="001B6FC4">
            <w:pPr>
              <w:spacing w:after="0" w:line="240" w:lineRule="atLeast"/>
              <w:jc w:val="both"/>
              <w:rPr>
                <w:rFonts w:ascii="Times New Roman" w:hAnsi="Times New Roman" w:cs="Times New Roman"/>
              </w:rPr>
            </w:pPr>
            <w:r w:rsidRPr="00C742DB">
              <w:rPr>
                <w:rFonts w:ascii="Times New Roman" w:hAnsi="Times New Roman" w:cs="Times New Roman"/>
              </w:rPr>
              <w:t>Старшая медсестра-1</w:t>
            </w:r>
          </w:p>
          <w:p w:rsidR="00B45FD4" w:rsidRPr="00C742DB" w:rsidRDefault="00B45FD4" w:rsidP="001B6FC4">
            <w:pPr>
              <w:spacing w:after="0" w:line="240" w:lineRule="atLeast"/>
              <w:jc w:val="both"/>
              <w:rPr>
                <w:rFonts w:ascii="Times New Roman" w:hAnsi="Times New Roman" w:cs="Times New Roman"/>
              </w:rPr>
            </w:pPr>
            <w:r w:rsidRPr="00C742DB">
              <w:rPr>
                <w:rFonts w:ascii="Times New Roman" w:hAnsi="Times New Roman" w:cs="Times New Roman"/>
              </w:rPr>
              <w:t>Медсестра в кабинете гидротерапии-1</w:t>
            </w:r>
          </w:p>
          <w:p w:rsidR="00B45FD4" w:rsidRPr="00C742DB" w:rsidRDefault="00B45FD4" w:rsidP="001B6FC4">
            <w:pPr>
              <w:spacing w:after="0" w:line="240" w:lineRule="atLeast"/>
              <w:jc w:val="both"/>
              <w:rPr>
                <w:rFonts w:ascii="Times New Roman" w:hAnsi="Times New Roman" w:cs="Times New Roman"/>
              </w:rPr>
            </w:pPr>
            <w:r w:rsidRPr="00C742DB">
              <w:rPr>
                <w:rFonts w:ascii="Times New Roman" w:hAnsi="Times New Roman" w:cs="Times New Roman"/>
              </w:rPr>
              <w:t>Медсестра диетическая-1</w:t>
            </w:r>
          </w:p>
        </w:tc>
      </w:tr>
    </w:tbl>
    <w:p w:rsidR="00B45FD4" w:rsidRPr="00C742DB" w:rsidRDefault="00B45FD4" w:rsidP="001B6FC4">
      <w:pPr>
        <w:spacing w:after="0" w:line="240" w:lineRule="atLeast"/>
        <w:jc w:val="both"/>
        <w:rPr>
          <w:rFonts w:ascii="Times New Roman" w:hAnsi="Times New Roman" w:cs="Times New Roman"/>
        </w:rPr>
      </w:pPr>
      <w:r w:rsidRPr="00C742DB">
        <w:rPr>
          <w:rFonts w:ascii="Times New Roman" w:hAnsi="Times New Roman" w:cs="Times New Roman"/>
        </w:rPr>
        <w:sym w:font="Symbol" w:char="00B7"/>
      </w:r>
      <w:r w:rsidRPr="00C742DB">
        <w:rPr>
          <w:rFonts w:ascii="Times New Roman" w:hAnsi="Times New Roman" w:cs="Times New Roman"/>
        </w:rPr>
        <w:t xml:space="preserve"> включение ребенка в систему коллективных творческих дел, которые являются частью воспитательной системы школы по пяти направлениям; </w:t>
      </w:r>
    </w:p>
    <w:p w:rsidR="00B45FD4" w:rsidRPr="00C742DB" w:rsidRDefault="00B45FD4" w:rsidP="001B6FC4">
      <w:pPr>
        <w:spacing w:after="0" w:line="240" w:lineRule="atLeast"/>
        <w:jc w:val="both"/>
        <w:rPr>
          <w:rFonts w:ascii="Times New Roman" w:hAnsi="Times New Roman" w:cs="Times New Roman"/>
        </w:rPr>
      </w:pPr>
      <w:r w:rsidRPr="00C742DB">
        <w:rPr>
          <w:rFonts w:ascii="Times New Roman" w:hAnsi="Times New Roman" w:cs="Times New Roman"/>
        </w:rPr>
        <w:sym w:font="Symbol" w:char="00B7"/>
      </w:r>
      <w:r w:rsidRPr="00C742DB">
        <w:rPr>
          <w:rFonts w:ascii="Times New Roman" w:hAnsi="Times New Roman" w:cs="Times New Roman"/>
        </w:rPr>
        <w:t xml:space="preserve"> использование ресурсов учреждений дополнительного образования. Ориентирами в организации внеурочной деятельности нашей школы являются следующие </w:t>
      </w:r>
    </w:p>
    <w:p w:rsidR="00B45FD4" w:rsidRPr="00C742DB" w:rsidRDefault="00B45FD4" w:rsidP="001B6FC4">
      <w:pPr>
        <w:spacing w:after="0" w:line="240" w:lineRule="atLeast"/>
        <w:jc w:val="both"/>
        <w:rPr>
          <w:rFonts w:ascii="Times New Roman" w:hAnsi="Times New Roman" w:cs="Times New Roman"/>
        </w:rPr>
      </w:pPr>
      <w:r w:rsidRPr="00C742DB">
        <w:rPr>
          <w:rFonts w:ascii="Times New Roman" w:hAnsi="Times New Roman" w:cs="Times New Roman"/>
        </w:rPr>
        <w:sym w:font="Symbol" w:char="00B7"/>
      </w:r>
      <w:r w:rsidRPr="00C742DB">
        <w:rPr>
          <w:rFonts w:ascii="Times New Roman" w:hAnsi="Times New Roman" w:cs="Times New Roman"/>
        </w:rPr>
        <w:t xml:space="preserve"> запросы родителей, законных представителей; </w:t>
      </w:r>
    </w:p>
    <w:p w:rsidR="00B45FD4" w:rsidRPr="00C742DB" w:rsidRDefault="00B45FD4" w:rsidP="00075530">
      <w:pPr>
        <w:spacing w:after="0" w:line="240" w:lineRule="atLeast"/>
        <w:jc w:val="center"/>
        <w:rPr>
          <w:rFonts w:ascii="Times New Roman" w:hAnsi="Times New Roman" w:cs="Times New Roman"/>
          <w:b/>
        </w:rPr>
      </w:pPr>
      <w:r w:rsidRPr="00C742DB">
        <w:rPr>
          <w:rFonts w:ascii="Times New Roman" w:hAnsi="Times New Roman" w:cs="Times New Roman"/>
          <w:b/>
        </w:rPr>
        <w:t>ФИНАНСОВЫЕ УСЛОВИЯ</w:t>
      </w:r>
    </w:p>
    <w:p w:rsidR="00B45FD4" w:rsidRPr="00C742DB" w:rsidRDefault="00B45FD4" w:rsidP="001B6FC4">
      <w:pPr>
        <w:spacing w:after="0" w:line="240" w:lineRule="atLeast"/>
        <w:jc w:val="both"/>
        <w:rPr>
          <w:rFonts w:ascii="Times New Roman" w:hAnsi="Times New Roman" w:cs="Times New Roman"/>
        </w:rPr>
      </w:pPr>
      <w:r w:rsidRPr="00C742DB">
        <w:rPr>
          <w:rFonts w:ascii="Times New Roman" w:hAnsi="Times New Roman" w:cs="Times New Roman"/>
        </w:rPr>
        <w:t>Финансово-экономическое обеспечение образования лиц с ОВЗ осуществляется в соответствии с п.2 ст.99 ФЗ «Об образовании в Российской Федерации». Нормативы определены министерством образования Ставропольского края по каждому уровню образования в соответствии с федеральными государственными образовательными стандартами по каждому виду образовательных программ с учётом форм обучения, типа образовательной организации. Финансирование ГКОУ № 25 осуществляется из бюджета Ставропольского края по отрасли «Образования» на  основе бюджетной сметы.</w:t>
      </w:r>
    </w:p>
    <w:p w:rsidR="00B45FD4" w:rsidRPr="00C742DB" w:rsidRDefault="00B45FD4" w:rsidP="00075530">
      <w:pPr>
        <w:spacing w:after="0" w:line="240" w:lineRule="atLeast"/>
        <w:jc w:val="center"/>
        <w:rPr>
          <w:rFonts w:ascii="Times New Roman" w:hAnsi="Times New Roman" w:cs="Times New Roman"/>
          <w:b/>
        </w:rPr>
      </w:pPr>
      <w:r w:rsidRPr="00C742DB">
        <w:rPr>
          <w:rFonts w:ascii="Times New Roman" w:hAnsi="Times New Roman" w:cs="Times New Roman"/>
          <w:b/>
        </w:rPr>
        <w:t>МАТЕРИАЛЬНО-ТЕХНИЧЕСКИЕ УСЛОВИЯ</w:t>
      </w:r>
    </w:p>
    <w:p w:rsidR="00B45FD4" w:rsidRPr="00C742DB" w:rsidRDefault="00B45FD4" w:rsidP="001B6FC4">
      <w:pPr>
        <w:widowControl w:val="0"/>
        <w:spacing w:after="0" w:line="240" w:lineRule="atLeast"/>
        <w:ind w:firstLine="709"/>
        <w:contextualSpacing/>
        <w:jc w:val="both"/>
        <w:rPr>
          <w:rFonts w:ascii="Times New Roman" w:hAnsi="Times New Roman" w:cs="Times New Roman"/>
          <w:kern w:val="2"/>
        </w:rPr>
      </w:pPr>
      <w:r w:rsidRPr="00C742DB">
        <w:rPr>
          <w:rFonts w:ascii="Times New Roman" w:hAnsi="Times New Roman" w:cs="Times New Roman"/>
          <w:kern w:val="2"/>
        </w:rPr>
        <w:t>Материально-технические условия в ГКОУ № 25 для реализации адаптированной основной общеобразовательной программы начального общего образования  обеспечивают возможность достижения обучающимися установленных Стандартом требований к результатам</w:t>
      </w:r>
      <w:r w:rsidR="00B76E4E" w:rsidRPr="00C742DB">
        <w:rPr>
          <w:rFonts w:ascii="Times New Roman" w:hAnsi="Times New Roman" w:cs="Times New Roman"/>
          <w:kern w:val="2"/>
        </w:rPr>
        <w:t xml:space="preserve"> АООП</w:t>
      </w:r>
      <w:r w:rsidRPr="00C742DB">
        <w:rPr>
          <w:rFonts w:ascii="Times New Roman" w:hAnsi="Times New Roman" w:cs="Times New Roman"/>
          <w:kern w:val="2"/>
        </w:rPr>
        <w:t>, а также соблюдение:</w:t>
      </w:r>
    </w:p>
    <w:p w:rsidR="00B45FD4" w:rsidRPr="00C742DB" w:rsidRDefault="00B45FD4" w:rsidP="001B6FC4">
      <w:pPr>
        <w:widowControl w:val="0"/>
        <w:spacing w:after="0" w:line="240" w:lineRule="atLeast"/>
        <w:ind w:firstLine="709"/>
        <w:contextualSpacing/>
        <w:jc w:val="both"/>
        <w:rPr>
          <w:rFonts w:ascii="Times New Roman" w:hAnsi="Times New Roman" w:cs="Times New Roman"/>
          <w:kern w:val="2"/>
        </w:rPr>
      </w:pPr>
      <w:r w:rsidRPr="00C742DB">
        <w:rPr>
          <w:rFonts w:ascii="Times New Roman" w:hAnsi="Times New Roman" w:cs="Times New Roman"/>
          <w:kern w:val="2"/>
        </w:rPr>
        <w:t xml:space="preserve">– санитарно-гигиенических норм образовательного процесса; </w:t>
      </w:r>
    </w:p>
    <w:p w:rsidR="00B45FD4" w:rsidRPr="00C742DB" w:rsidRDefault="00B45FD4" w:rsidP="001B6FC4">
      <w:pPr>
        <w:widowControl w:val="0"/>
        <w:spacing w:after="0" w:line="240" w:lineRule="atLeast"/>
        <w:ind w:firstLine="709"/>
        <w:contextualSpacing/>
        <w:jc w:val="both"/>
        <w:rPr>
          <w:rFonts w:ascii="Times New Roman" w:hAnsi="Times New Roman" w:cs="Times New Roman"/>
          <w:kern w:val="2"/>
        </w:rPr>
      </w:pPr>
      <w:r w:rsidRPr="00C742DB">
        <w:rPr>
          <w:rFonts w:ascii="Times New Roman" w:hAnsi="Times New Roman" w:cs="Times New Roman"/>
          <w:kern w:val="2"/>
        </w:rPr>
        <w:t xml:space="preserve">– санитарно-бытовых условий (наличие оборудованных гардеробов, санузлов, мест личной гигиены и т. д.); </w:t>
      </w:r>
    </w:p>
    <w:p w:rsidR="00B45FD4" w:rsidRPr="00C742DB" w:rsidRDefault="00B45FD4" w:rsidP="001B6FC4">
      <w:pPr>
        <w:widowControl w:val="0"/>
        <w:spacing w:after="0" w:line="240" w:lineRule="atLeast"/>
        <w:ind w:firstLine="709"/>
        <w:contextualSpacing/>
        <w:jc w:val="both"/>
        <w:rPr>
          <w:rFonts w:ascii="Times New Roman" w:hAnsi="Times New Roman" w:cs="Times New Roman"/>
          <w:kern w:val="2"/>
        </w:rPr>
      </w:pPr>
      <w:r w:rsidRPr="00C742DB">
        <w:rPr>
          <w:rFonts w:ascii="Times New Roman" w:hAnsi="Times New Roman" w:cs="Times New Roman"/>
          <w:kern w:val="2"/>
        </w:rPr>
        <w:t>– социально-бытовых условий;</w:t>
      </w:r>
    </w:p>
    <w:p w:rsidR="00B45FD4" w:rsidRPr="00C742DB" w:rsidRDefault="00B45FD4" w:rsidP="001B6FC4">
      <w:pPr>
        <w:widowControl w:val="0"/>
        <w:spacing w:after="0" w:line="240" w:lineRule="atLeast"/>
        <w:ind w:firstLine="709"/>
        <w:contextualSpacing/>
        <w:jc w:val="both"/>
        <w:rPr>
          <w:rFonts w:ascii="Times New Roman" w:hAnsi="Times New Roman" w:cs="Times New Roman"/>
          <w:kern w:val="2"/>
        </w:rPr>
      </w:pPr>
      <w:r w:rsidRPr="00C742DB">
        <w:rPr>
          <w:rFonts w:ascii="Times New Roman" w:hAnsi="Times New Roman" w:cs="Times New Roman"/>
          <w:kern w:val="2"/>
        </w:rPr>
        <w:t xml:space="preserve">– пожарной и электробезопасности; </w:t>
      </w:r>
    </w:p>
    <w:p w:rsidR="00B45FD4" w:rsidRPr="00C742DB" w:rsidRDefault="00B45FD4" w:rsidP="001B6FC4">
      <w:pPr>
        <w:widowControl w:val="0"/>
        <w:spacing w:after="0" w:line="240" w:lineRule="atLeast"/>
        <w:ind w:firstLine="709"/>
        <w:contextualSpacing/>
        <w:jc w:val="both"/>
        <w:rPr>
          <w:rFonts w:ascii="Times New Roman" w:hAnsi="Times New Roman" w:cs="Times New Roman"/>
          <w:kern w:val="2"/>
        </w:rPr>
      </w:pPr>
      <w:r w:rsidRPr="00C742DB">
        <w:rPr>
          <w:rFonts w:ascii="Times New Roman" w:hAnsi="Times New Roman" w:cs="Times New Roman"/>
          <w:kern w:val="2"/>
        </w:rPr>
        <w:t>– требований охраны труда;</w:t>
      </w:r>
    </w:p>
    <w:p w:rsidR="00B45FD4" w:rsidRPr="00C742DB" w:rsidRDefault="00B45FD4" w:rsidP="001B6FC4">
      <w:pPr>
        <w:widowControl w:val="0"/>
        <w:spacing w:after="0" w:line="240" w:lineRule="atLeast"/>
        <w:ind w:firstLine="709"/>
        <w:contextualSpacing/>
        <w:jc w:val="both"/>
        <w:rPr>
          <w:rFonts w:ascii="Times New Roman" w:hAnsi="Times New Roman" w:cs="Times New Roman"/>
          <w:kern w:val="2"/>
        </w:rPr>
      </w:pPr>
      <w:r w:rsidRPr="00C742DB">
        <w:rPr>
          <w:rFonts w:ascii="Times New Roman" w:hAnsi="Times New Roman" w:cs="Times New Roman"/>
          <w:kern w:val="2"/>
        </w:rPr>
        <w:t>– своевременных сроков и необходимых объемов текущего и капитального ремонта;</w:t>
      </w:r>
    </w:p>
    <w:p w:rsidR="00B45FD4" w:rsidRPr="00C742DB" w:rsidRDefault="00B45FD4" w:rsidP="001B6FC4">
      <w:pPr>
        <w:spacing w:after="0" w:line="240" w:lineRule="atLeast"/>
        <w:jc w:val="both"/>
        <w:rPr>
          <w:rFonts w:ascii="Times New Roman" w:hAnsi="Times New Roman" w:cs="Times New Roman"/>
          <w:kern w:val="2"/>
        </w:rPr>
      </w:pPr>
      <w:r w:rsidRPr="00C742DB">
        <w:rPr>
          <w:rFonts w:ascii="Times New Roman" w:hAnsi="Times New Roman" w:cs="Times New Roman"/>
          <w:kern w:val="2"/>
        </w:rPr>
        <w:t>– возможность для беспрепятственного доступа обучающихся к информации, объектам инфраструктуры ГКОУ № 25.</w:t>
      </w:r>
    </w:p>
    <w:p w:rsidR="00B45FD4" w:rsidRDefault="00B45FD4" w:rsidP="001B6FC4">
      <w:pPr>
        <w:spacing w:after="0" w:line="240" w:lineRule="atLeast"/>
        <w:jc w:val="both"/>
        <w:rPr>
          <w:rFonts w:ascii="Times New Roman" w:hAnsi="Times New Roman" w:cs="Times New Roman"/>
          <w:kern w:val="2"/>
        </w:rPr>
      </w:pPr>
      <w:r w:rsidRPr="00C742DB">
        <w:rPr>
          <w:rFonts w:ascii="Times New Roman" w:hAnsi="Times New Roman" w:cs="Times New Roman"/>
          <w:kern w:val="2"/>
        </w:rPr>
        <w:t>ГКОУ № 25 располагает следующей материально-технической базой:</w:t>
      </w:r>
    </w:p>
    <w:p w:rsidR="003E0736" w:rsidRDefault="003E0736" w:rsidP="001B6FC4">
      <w:pPr>
        <w:spacing w:after="0" w:line="240" w:lineRule="atLeast"/>
        <w:jc w:val="both"/>
        <w:rPr>
          <w:rFonts w:ascii="Times New Roman" w:hAnsi="Times New Roman" w:cs="Times New Roman"/>
          <w:kern w:val="2"/>
        </w:rPr>
      </w:pPr>
    </w:p>
    <w:p w:rsidR="003E0736" w:rsidRPr="00C742DB" w:rsidRDefault="003E0736" w:rsidP="001B6FC4">
      <w:pPr>
        <w:spacing w:after="0" w:line="240" w:lineRule="atLeast"/>
        <w:jc w:val="both"/>
        <w:rPr>
          <w:rFonts w:ascii="Times New Roman" w:hAnsi="Times New Roman" w:cs="Times New Roman"/>
          <w:kern w:val="2"/>
        </w:rPr>
      </w:pPr>
    </w:p>
    <w:p w:rsidR="00B45FD4" w:rsidRPr="00C742DB" w:rsidRDefault="00B45FD4" w:rsidP="001B6FC4">
      <w:pPr>
        <w:spacing w:after="0" w:line="240" w:lineRule="atLeast"/>
        <w:jc w:val="both"/>
        <w:rPr>
          <w:rFonts w:ascii="Times New Roman" w:hAnsi="Times New Roman" w:cs="Times New Roman"/>
          <w:kern w:val="2"/>
        </w:rPr>
      </w:pPr>
    </w:p>
    <w:tbl>
      <w:tblPr>
        <w:tblStyle w:val="afffd"/>
        <w:tblW w:w="0" w:type="auto"/>
        <w:tblLook w:val="04A0"/>
      </w:tblPr>
      <w:tblGrid>
        <w:gridCol w:w="2653"/>
        <w:gridCol w:w="1373"/>
        <w:gridCol w:w="5438"/>
      </w:tblGrid>
      <w:tr w:rsidR="00B45FD4" w:rsidRPr="00C742DB" w:rsidTr="00B45FD4">
        <w:tc>
          <w:tcPr>
            <w:tcW w:w="2653" w:type="dxa"/>
          </w:tcPr>
          <w:p w:rsidR="00B45FD4" w:rsidRPr="00C742DB" w:rsidRDefault="00B45FD4" w:rsidP="001B6FC4">
            <w:pPr>
              <w:spacing w:line="240" w:lineRule="atLeast"/>
              <w:jc w:val="both"/>
              <w:rPr>
                <w:rFonts w:ascii="Times New Roman" w:hAnsi="Times New Roman" w:cs="Times New Roman"/>
              </w:rPr>
            </w:pPr>
            <w:r w:rsidRPr="00C742DB">
              <w:rPr>
                <w:rFonts w:ascii="Times New Roman" w:hAnsi="Times New Roman" w:cs="Times New Roman"/>
              </w:rPr>
              <w:lastRenderedPageBreak/>
              <w:t>Наименование кабинетов</w:t>
            </w:r>
          </w:p>
        </w:tc>
        <w:tc>
          <w:tcPr>
            <w:tcW w:w="1373" w:type="dxa"/>
          </w:tcPr>
          <w:p w:rsidR="00B45FD4" w:rsidRPr="00C742DB" w:rsidRDefault="00B45FD4" w:rsidP="001B6FC4">
            <w:pPr>
              <w:spacing w:line="240" w:lineRule="atLeast"/>
              <w:jc w:val="both"/>
              <w:rPr>
                <w:rFonts w:ascii="Times New Roman" w:hAnsi="Times New Roman" w:cs="Times New Roman"/>
              </w:rPr>
            </w:pPr>
            <w:r w:rsidRPr="00C742DB">
              <w:rPr>
                <w:rFonts w:ascii="Times New Roman" w:hAnsi="Times New Roman" w:cs="Times New Roman"/>
              </w:rPr>
              <w:t>количество</w:t>
            </w:r>
          </w:p>
        </w:tc>
        <w:tc>
          <w:tcPr>
            <w:tcW w:w="5438" w:type="dxa"/>
          </w:tcPr>
          <w:p w:rsidR="00B45FD4" w:rsidRPr="00C742DB" w:rsidRDefault="00B45FD4" w:rsidP="001B6FC4">
            <w:pPr>
              <w:spacing w:line="240" w:lineRule="atLeast"/>
              <w:jc w:val="both"/>
              <w:rPr>
                <w:rFonts w:ascii="Times New Roman" w:hAnsi="Times New Roman" w:cs="Times New Roman"/>
              </w:rPr>
            </w:pPr>
            <w:r w:rsidRPr="00C742DB">
              <w:rPr>
                <w:rFonts w:ascii="Times New Roman" w:hAnsi="Times New Roman" w:cs="Times New Roman"/>
              </w:rPr>
              <w:t>оснащение</w:t>
            </w:r>
          </w:p>
        </w:tc>
      </w:tr>
      <w:tr w:rsidR="00B45FD4" w:rsidRPr="00C742DB" w:rsidTr="00B45FD4">
        <w:tc>
          <w:tcPr>
            <w:tcW w:w="2653" w:type="dxa"/>
          </w:tcPr>
          <w:p w:rsidR="00B45FD4" w:rsidRPr="00C742DB" w:rsidRDefault="00B45FD4" w:rsidP="001B6FC4">
            <w:pPr>
              <w:spacing w:line="240" w:lineRule="atLeast"/>
              <w:jc w:val="both"/>
              <w:rPr>
                <w:rFonts w:ascii="Times New Roman" w:hAnsi="Times New Roman" w:cs="Times New Roman"/>
              </w:rPr>
            </w:pPr>
            <w:r w:rsidRPr="00C742DB">
              <w:rPr>
                <w:rFonts w:ascii="Times New Roman" w:hAnsi="Times New Roman" w:cs="Times New Roman"/>
              </w:rPr>
              <w:t>Кабинет</w:t>
            </w:r>
            <w:r w:rsidR="0088126F" w:rsidRPr="00C742DB">
              <w:rPr>
                <w:rFonts w:ascii="Times New Roman" w:hAnsi="Times New Roman" w:cs="Times New Roman"/>
              </w:rPr>
              <w:t xml:space="preserve"> русского языка</w:t>
            </w:r>
          </w:p>
        </w:tc>
        <w:tc>
          <w:tcPr>
            <w:tcW w:w="1373" w:type="dxa"/>
          </w:tcPr>
          <w:p w:rsidR="00B45FD4" w:rsidRPr="00C742DB" w:rsidRDefault="0088126F" w:rsidP="001B6FC4">
            <w:pPr>
              <w:spacing w:line="240" w:lineRule="atLeast"/>
              <w:jc w:val="both"/>
              <w:rPr>
                <w:rFonts w:ascii="Times New Roman" w:hAnsi="Times New Roman" w:cs="Times New Roman"/>
              </w:rPr>
            </w:pPr>
            <w:r w:rsidRPr="00C742DB">
              <w:rPr>
                <w:rFonts w:ascii="Times New Roman" w:hAnsi="Times New Roman" w:cs="Times New Roman"/>
              </w:rPr>
              <w:t>1</w:t>
            </w:r>
          </w:p>
        </w:tc>
        <w:tc>
          <w:tcPr>
            <w:tcW w:w="5438" w:type="dxa"/>
          </w:tcPr>
          <w:p w:rsidR="00B45FD4" w:rsidRPr="00C742DB" w:rsidRDefault="00B45FD4" w:rsidP="001B6FC4">
            <w:pPr>
              <w:spacing w:line="240" w:lineRule="atLeast"/>
              <w:jc w:val="both"/>
              <w:rPr>
                <w:rFonts w:ascii="Times New Roman" w:hAnsi="Times New Roman" w:cs="Times New Roman"/>
              </w:rPr>
            </w:pPr>
            <w:r w:rsidRPr="00C742DB">
              <w:rPr>
                <w:rFonts w:ascii="Times New Roman" w:hAnsi="Times New Roman" w:cs="Times New Roman"/>
              </w:rPr>
              <w:t>Мебелью для обучающихся с НОДА</w:t>
            </w:r>
          </w:p>
        </w:tc>
      </w:tr>
      <w:tr w:rsidR="0088126F" w:rsidRPr="00C742DB" w:rsidTr="00B45FD4">
        <w:tc>
          <w:tcPr>
            <w:tcW w:w="2653" w:type="dxa"/>
          </w:tcPr>
          <w:p w:rsidR="0088126F" w:rsidRPr="00C742DB" w:rsidRDefault="0088126F" w:rsidP="001B6FC4">
            <w:pPr>
              <w:spacing w:line="240" w:lineRule="atLeast"/>
              <w:jc w:val="both"/>
              <w:rPr>
                <w:rFonts w:ascii="Times New Roman" w:hAnsi="Times New Roman" w:cs="Times New Roman"/>
              </w:rPr>
            </w:pPr>
            <w:r w:rsidRPr="00C742DB">
              <w:rPr>
                <w:rFonts w:ascii="Times New Roman" w:hAnsi="Times New Roman" w:cs="Times New Roman"/>
              </w:rPr>
              <w:t>Кабинет математики</w:t>
            </w:r>
          </w:p>
        </w:tc>
        <w:tc>
          <w:tcPr>
            <w:tcW w:w="1373" w:type="dxa"/>
          </w:tcPr>
          <w:p w:rsidR="0088126F" w:rsidRPr="00C742DB" w:rsidRDefault="0088126F" w:rsidP="001B6FC4">
            <w:pPr>
              <w:spacing w:line="240" w:lineRule="atLeast"/>
              <w:jc w:val="both"/>
              <w:rPr>
                <w:rFonts w:ascii="Times New Roman" w:hAnsi="Times New Roman" w:cs="Times New Roman"/>
              </w:rPr>
            </w:pPr>
            <w:r w:rsidRPr="00C742DB">
              <w:rPr>
                <w:rFonts w:ascii="Times New Roman" w:hAnsi="Times New Roman" w:cs="Times New Roman"/>
              </w:rPr>
              <w:t>1</w:t>
            </w:r>
          </w:p>
        </w:tc>
        <w:tc>
          <w:tcPr>
            <w:tcW w:w="5438" w:type="dxa"/>
          </w:tcPr>
          <w:p w:rsidR="0088126F" w:rsidRPr="00C742DB" w:rsidRDefault="0088126F" w:rsidP="001B6FC4">
            <w:pPr>
              <w:jc w:val="both"/>
              <w:rPr>
                <w:rFonts w:ascii="Times New Roman" w:hAnsi="Times New Roman" w:cs="Times New Roman"/>
              </w:rPr>
            </w:pPr>
            <w:r w:rsidRPr="00C742DB">
              <w:rPr>
                <w:rFonts w:ascii="Times New Roman" w:hAnsi="Times New Roman" w:cs="Times New Roman"/>
              </w:rPr>
              <w:t>Мебелью для обучающихся с НОДА</w:t>
            </w:r>
          </w:p>
        </w:tc>
      </w:tr>
      <w:tr w:rsidR="0088126F" w:rsidRPr="00C742DB" w:rsidTr="00B45FD4">
        <w:tc>
          <w:tcPr>
            <w:tcW w:w="2653" w:type="dxa"/>
          </w:tcPr>
          <w:p w:rsidR="0088126F" w:rsidRPr="00C742DB" w:rsidRDefault="0088126F" w:rsidP="001B6FC4">
            <w:pPr>
              <w:spacing w:line="240" w:lineRule="atLeast"/>
              <w:jc w:val="both"/>
              <w:rPr>
                <w:rFonts w:ascii="Times New Roman" w:hAnsi="Times New Roman" w:cs="Times New Roman"/>
              </w:rPr>
            </w:pPr>
            <w:r w:rsidRPr="00C742DB">
              <w:rPr>
                <w:rFonts w:ascii="Times New Roman" w:hAnsi="Times New Roman" w:cs="Times New Roman"/>
              </w:rPr>
              <w:t>Кабинет биологии</w:t>
            </w:r>
          </w:p>
        </w:tc>
        <w:tc>
          <w:tcPr>
            <w:tcW w:w="1373" w:type="dxa"/>
          </w:tcPr>
          <w:p w:rsidR="0088126F" w:rsidRPr="00C742DB" w:rsidRDefault="0088126F" w:rsidP="001B6FC4">
            <w:pPr>
              <w:spacing w:line="240" w:lineRule="atLeast"/>
              <w:jc w:val="both"/>
              <w:rPr>
                <w:rFonts w:ascii="Times New Roman" w:hAnsi="Times New Roman" w:cs="Times New Roman"/>
              </w:rPr>
            </w:pPr>
            <w:r w:rsidRPr="00C742DB">
              <w:rPr>
                <w:rFonts w:ascii="Times New Roman" w:hAnsi="Times New Roman" w:cs="Times New Roman"/>
              </w:rPr>
              <w:t>1</w:t>
            </w:r>
          </w:p>
        </w:tc>
        <w:tc>
          <w:tcPr>
            <w:tcW w:w="5438" w:type="dxa"/>
          </w:tcPr>
          <w:p w:rsidR="0088126F" w:rsidRPr="00C742DB" w:rsidRDefault="0088126F" w:rsidP="001B6FC4">
            <w:pPr>
              <w:jc w:val="both"/>
              <w:rPr>
                <w:rFonts w:ascii="Times New Roman" w:hAnsi="Times New Roman" w:cs="Times New Roman"/>
              </w:rPr>
            </w:pPr>
            <w:r w:rsidRPr="00C742DB">
              <w:rPr>
                <w:rFonts w:ascii="Times New Roman" w:hAnsi="Times New Roman" w:cs="Times New Roman"/>
              </w:rPr>
              <w:t>Мебелью для обучающихся с НОДА</w:t>
            </w:r>
          </w:p>
        </w:tc>
      </w:tr>
      <w:tr w:rsidR="0088126F" w:rsidRPr="00C742DB" w:rsidTr="00B45FD4">
        <w:tc>
          <w:tcPr>
            <w:tcW w:w="2653" w:type="dxa"/>
          </w:tcPr>
          <w:p w:rsidR="0088126F" w:rsidRPr="00C742DB" w:rsidRDefault="0088126F" w:rsidP="001B6FC4">
            <w:pPr>
              <w:spacing w:line="240" w:lineRule="atLeast"/>
              <w:jc w:val="both"/>
              <w:rPr>
                <w:rFonts w:ascii="Times New Roman" w:hAnsi="Times New Roman" w:cs="Times New Roman"/>
              </w:rPr>
            </w:pPr>
            <w:r w:rsidRPr="00C742DB">
              <w:rPr>
                <w:rFonts w:ascii="Times New Roman" w:hAnsi="Times New Roman" w:cs="Times New Roman"/>
              </w:rPr>
              <w:t>Кабинет географии</w:t>
            </w:r>
          </w:p>
        </w:tc>
        <w:tc>
          <w:tcPr>
            <w:tcW w:w="1373" w:type="dxa"/>
          </w:tcPr>
          <w:p w:rsidR="0088126F" w:rsidRPr="00C742DB" w:rsidRDefault="0088126F" w:rsidP="001B6FC4">
            <w:pPr>
              <w:spacing w:line="240" w:lineRule="atLeast"/>
              <w:jc w:val="both"/>
              <w:rPr>
                <w:rFonts w:ascii="Times New Roman" w:hAnsi="Times New Roman" w:cs="Times New Roman"/>
              </w:rPr>
            </w:pPr>
            <w:r w:rsidRPr="00C742DB">
              <w:rPr>
                <w:rFonts w:ascii="Times New Roman" w:hAnsi="Times New Roman" w:cs="Times New Roman"/>
              </w:rPr>
              <w:t>1</w:t>
            </w:r>
          </w:p>
        </w:tc>
        <w:tc>
          <w:tcPr>
            <w:tcW w:w="5438" w:type="dxa"/>
          </w:tcPr>
          <w:p w:rsidR="0088126F" w:rsidRPr="00C742DB" w:rsidRDefault="0088126F" w:rsidP="001B6FC4">
            <w:pPr>
              <w:jc w:val="both"/>
              <w:rPr>
                <w:rFonts w:ascii="Times New Roman" w:hAnsi="Times New Roman" w:cs="Times New Roman"/>
              </w:rPr>
            </w:pPr>
            <w:r w:rsidRPr="00C742DB">
              <w:rPr>
                <w:rFonts w:ascii="Times New Roman" w:hAnsi="Times New Roman" w:cs="Times New Roman"/>
              </w:rPr>
              <w:t>Мебелью для обучающихся с НОДА</w:t>
            </w:r>
          </w:p>
        </w:tc>
      </w:tr>
      <w:tr w:rsidR="0088126F" w:rsidRPr="00C742DB" w:rsidTr="00B45FD4">
        <w:tc>
          <w:tcPr>
            <w:tcW w:w="2653" w:type="dxa"/>
          </w:tcPr>
          <w:p w:rsidR="0088126F" w:rsidRPr="00C742DB" w:rsidRDefault="0088126F" w:rsidP="001B6FC4">
            <w:pPr>
              <w:spacing w:line="240" w:lineRule="atLeast"/>
              <w:jc w:val="both"/>
              <w:rPr>
                <w:rFonts w:ascii="Times New Roman" w:hAnsi="Times New Roman" w:cs="Times New Roman"/>
              </w:rPr>
            </w:pPr>
            <w:r w:rsidRPr="00C742DB">
              <w:rPr>
                <w:rFonts w:ascii="Times New Roman" w:hAnsi="Times New Roman" w:cs="Times New Roman"/>
              </w:rPr>
              <w:t>Кабинет СБО</w:t>
            </w:r>
          </w:p>
        </w:tc>
        <w:tc>
          <w:tcPr>
            <w:tcW w:w="1373" w:type="dxa"/>
          </w:tcPr>
          <w:p w:rsidR="0088126F" w:rsidRPr="00C742DB" w:rsidRDefault="0088126F" w:rsidP="001B6FC4">
            <w:pPr>
              <w:spacing w:line="240" w:lineRule="atLeast"/>
              <w:jc w:val="both"/>
              <w:rPr>
                <w:rFonts w:ascii="Times New Roman" w:hAnsi="Times New Roman" w:cs="Times New Roman"/>
              </w:rPr>
            </w:pPr>
            <w:r w:rsidRPr="00C742DB">
              <w:rPr>
                <w:rFonts w:ascii="Times New Roman" w:hAnsi="Times New Roman" w:cs="Times New Roman"/>
              </w:rPr>
              <w:t>1</w:t>
            </w:r>
          </w:p>
        </w:tc>
        <w:tc>
          <w:tcPr>
            <w:tcW w:w="5438" w:type="dxa"/>
          </w:tcPr>
          <w:p w:rsidR="0088126F" w:rsidRPr="00C742DB" w:rsidRDefault="0088126F" w:rsidP="001B6FC4">
            <w:pPr>
              <w:spacing w:line="240" w:lineRule="atLeast"/>
              <w:jc w:val="both"/>
              <w:rPr>
                <w:rFonts w:ascii="Times New Roman" w:hAnsi="Times New Roman" w:cs="Times New Roman"/>
              </w:rPr>
            </w:pPr>
          </w:p>
        </w:tc>
      </w:tr>
      <w:tr w:rsidR="0088126F" w:rsidRPr="00C742DB" w:rsidTr="00B45FD4">
        <w:tc>
          <w:tcPr>
            <w:tcW w:w="2653" w:type="dxa"/>
          </w:tcPr>
          <w:p w:rsidR="0088126F" w:rsidRPr="00C742DB" w:rsidRDefault="0088126F" w:rsidP="001B6FC4">
            <w:pPr>
              <w:spacing w:line="240" w:lineRule="atLeast"/>
              <w:jc w:val="both"/>
              <w:rPr>
                <w:rFonts w:ascii="Times New Roman" w:hAnsi="Times New Roman" w:cs="Times New Roman"/>
              </w:rPr>
            </w:pPr>
            <w:r w:rsidRPr="00C742DB">
              <w:rPr>
                <w:rFonts w:ascii="Times New Roman" w:hAnsi="Times New Roman" w:cs="Times New Roman"/>
              </w:rPr>
              <w:t>Кабинет профильного труда</w:t>
            </w:r>
          </w:p>
        </w:tc>
        <w:tc>
          <w:tcPr>
            <w:tcW w:w="1373" w:type="dxa"/>
          </w:tcPr>
          <w:p w:rsidR="0088126F" w:rsidRPr="00C742DB" w:rsidRDefault="0088126F" w:rsidP="001B6FC4">
            <w:pPr>
              <w:spacing w:line="240" w:lineRule="atLeast"/>
              <w:jc w:val="both"/>
              <w:rPr>
                <w:rFonts w:ascii="Times New Roman" w:hAnsi="Times New Roman" w:cs="Times New Roman"/>
              </w:rPr>
            </w:pPr>
            <w:r w:rsidRPr="00C742DB">
              <w:rPr>
                <w:rFonts w:ascii="Times New Roman" w:hAnsi="Times New Roman" w:cs="Times New Roman"/>
              </w:rPr>
              <w:t>2</w:t>
            </w:r>
          </w:p>
        </w:tc>
        <w:tc>
          <w:tcPr>
            <w:tcW w:w="5438" w:type="dxa"/>
          </w:tcPr>
          <w:p w:rsidR="0088126F" w:rsidRPr="00C742DB" w:rsidRDefault="0088126F" w:rsidP="001B6FC4">
            <w:pPr>
              <w:spacing w:line="240" w:lineRule="atLeast"/>
              <w:jc w:val="both"/>
              <w:rPr>
                <w:rFonts w:ascii="Times New Roman" w:hAnsi="Times New Roman" w:cs="Times New Roman"/>
              </w:rPr>
            </w:pPr>
          </w:p>
        </w:tc>
      </w:tr>
      <w:tr w:rsidR="00B45FD4" w:rsidRPr="00C742DB" w:rsidTr="00B45FD4">
        <w:tc>
          <w:tcPr>
            <w:tcW w:w="2653" w:type="dxa"/>
          </w:tcPr>
          <w:p w:rsidR="00B45FD4" w:rsidRPr="00C742DB" w:rsidRDefault="00B45FD4" w:rsidP="001B6FC4">
            <w:pPr>
              <w:spacing w:line="240" w:lineRule="atLeast"/>
              <w:jc w:val="both"/>
              <w:rPr>
                <w:rFonts w:ascii="Times New Roman" w:hAnsi="Times New Roman" w:cs="Times New Roman"/>
              </w:rPr>
            </w:pPr>
            <w:r w:rsidRPr="00C742DB">
              <w:rPr>
                <w:rFonts w:ascii="Times New Roman" w:hAnsi="Times New Roman" w:cs="Times New Roman"/>
              </w:rPr>
              <w:t>Кабинет ИЗО</w:t>
            </w:r>
          </w:p>
        </w:tc>
        <w:tc>
          <w:tcPr>
            <w:tcW w:w="1373" w:type="dxa"/>
          </w:tcPr>
          <w:p w:rsidR="00B45FD4" w:rsidRPr="00C742DB" w:rsidRDefault="00B45FD4" w:rsidP="001B6FC4">
            <w:pPr>
              <w:spacing w:line="240" w:lineRule="atLeast"/>
              <w:jc w:val="both"/>
              <w:rPr>
                <w:rFonts w:ascii="Times New Roman" w:hAnsi="Times New Roman" w:cs="Times New Roman"/>
              </w:rPr>
            </w:pPr>
            <w:r w:rsidRPr="00C742DB">
              <w:rPr>
                <w:rFonts w:ascii="Times New Roman" w:hAnsi="Times New Roman" w:cs="Times New Roman"/>
              </w:rPr>
              <w:t>1</w:t>
            </w:r>
          </w:p>
        </w:tc>
        <w:tc>
          <w:tcPr>
            <w:tcW w:w="5438" w:type="dxa"/>
          </w:tcPr>
          <w:p w:rsidR="00B45FD4" w:rsidRPr="00C742DB" w:rsidRDefault="00B45FD4" w:rsidP="001B6FC4">
            <w:pPr>
              <w:spacing w:line="240" w:lineRule="atLeast"/>
              <w:jc w:val="both"/>
              <w:rPr>
                <w:rFonts w:ascii="Times New Roman" w:hAnsi="Times New Roman" w:cs="Times New Roman"/>
              </w:rPr>
            </w:pPr>
            <w:r w:rsidRPr="00C742DB">
              <w:rPr>
                <w:rFonts w:ascii="Times New Roman" w:hAnsi="Times New Roman" w:cs="Times New Roman"/>
              </w:rPr>
              <w:t>Мебелью для обучающихся с НОДА</w:t>
            </w:r>
          </w:p>
        </w:tc>
      </w:tr>
      <w:tr w:rsidR="00B45FD4" w:rsidRPr="00C742DB" w:rsidTr="00B45FD4">
        <w:tc>
          <w:tcPr>
            <w:tcW w:w="2653" w:type="dxa"/>
          </w:tcPr>
          <w:p w:rsidR="00B45FD4" w:rsidRPr="00C742DB" w:rsidRDefault="00B45FD4" w:rsidP="001B6FC4">
            <w:pPr>
              <w:spacing w:line="240" w:lineRule="atLeast"/>
              <w:jc w:val="both"/>
              <w:rPr>
                <w:rFonts w:ascii="Times New Roman" w:hAnsi="Times New Roman" w:cs="Times New Roman"/>
              </w:rPr>
            </w:pPr>
            <w:r w:rsidRPr="00C742DB">
              <w:rPr>
                <w:rFonts w:ascii="Times New Roman" w:hAnsi="Times New Roman" w:cs="Times New Roman"/>
              </w:rPr>
              <w:t>Кабинет музыки</w:t>
            </w:r>
          </w:p>
        </w:tc>
        <w:tc>
          <w:tcPr>
            <w:tcW w:w="1373" w:type="dxa"/>
          </w:tcPr>
          <w:p w:rsidR="00B45FD4" w:rsidRPr="00C742DB" w:rsidRDefault="00B45FD4" w:rsidP="001B6FC4">
            <w:pPr>
              <w:spacing w:line="240" w:lineRule="atLeast"/>
              <w:jc w:val="both"/>
              <w:rPr>
                <w:rFonts w:ascii="Times New Roman" w:hAnsi="Times New Roman" w:cs="Times New Roman"/>
              </w:rPr>
            </w:pPr>
            <w:r w:rsidRPr="00C742DB">
              <w:rPr>
                <w:rFonts w:ascii="Times New Roman" w:hAnsi="Times New Roman" w:cs="Times New Roman"/>
              </w:rPr>
              <w:t>1</w:t>
            </w:r>
          </w:p>
        </w:tc>
        <w:tc>
          <w:tcPr>
            <w:tcW w:w="5438" w:type="dxa"/>
          </w:tcPr>
          <w:p w:rsidR="00B45FD4" w:rsidRPr="00C742DB" w:rsidRDefault="00B45FD4" w:rsidP="001B6FC4">
            <w:pPr>
              <w:spacing w:line="240" w:lineRule="atLeast"/>
              <w:jc w:val="both"/>
              <w:rPr>
                <w:rFonts w:ascii="Times New Roman" w:hAnsi="Times New Roman" w:cs="Times New Roman"/>
              </w:rPr>
            </w:pPr>
          </w:p>
        </w:tc>
      </w:tr>
      <w:tr w:rsidR="00B45FD4" w:rsidRPr="00C742DB" w:rsidTr="00B45FD4">
        <w:tc>
          <w:tcPr>
            <w:tcW w:w="2653" w:type="dxa"/>
          </w:tcPr>
          <w:p w:rsidR="00B45FD4" w:rsidRPr="00C742DB" w:rsidRDefault="00B45FD4" w:rsidP="001B6FC4">
            <w:pPr>
              <w:spacing w:line="240" w:lineRule="atLeast"/>
              <w:jc w:val="both"/>
              <w:rPr>
                <w:rFonts w:ascii="Times New Roman" w:hAnsi="Times New Roman" w:cs="Times New Roman"/>
              </w:rPr>
            </w:pPr>
            <w:r w:rsidRPr="00C742DB">
              <w:rPr>
                <w:rFonts w:ascii="Times New Roman" w:hAnsi="Times New Roman" w:cs="Times New Roman"/>
              </w:rPr>
              <w:t>Спортивный зал</w:t>
            </w:r>
          </w:p>
        </w:tc>
        <w:tc>
          <w:tcPr>
            <w:tcW w:w="1373" w:type="dxa"/>
          </w:tcPr>
          <w:p w:rsidR="00B45FD4" w:rsidRPr="00C742DB" w:rsidRDefault="00B45FD4" w:rsidP="001B6FC4">
            <w:pPr>
              <w:spacing w:line="240" w:lineRule="atLeast"/>
              <w:jc w:val="both"/>
              <w:rPr>
                <w:rFonts w:ascii="Times New Roman" w:hAnsi="Times New Roman" w:cs="Times New Roman"/>
              </w:rPr>
            </w:pPr>
            <w:r w:rsidRPr="00C742DB">
              <w:rPr>
                <w:rFonts w:ascii="Times New Roman" w:hAnsi="Times New Roman" w:cs="Times New Roman"/>
              </w:rPr>
              <w:t>1</w:t>
            </w:r>
          </w:p>
        </w:tc>
        <w:tc>
          <w:tcPr>
            <w:tcW w:w="5438" w:type="dxa"/>
          </w:tcPr>
          <w:p w:rsidR="00B45FD4" w:rsidRPr="00C742DB" w:rsidRDefault="00B45FD4" w:rsidP="001B6FC4">
            <w:pPr>
              <w:spacing w:line="240" w:lineRule="atLeast"/>
              <w:jc w:val="both"/>
              <w:rPr>
                <w:rFonts w:ascii="Times New Roman" w:hAnsi="Times New Roman" w:cs="Times New Roman"/>
              </w:rPr>
            </w:pPr>
          </w:p>
        </w:tc>
      </w:tr>
      <w:tr w:rsidR="00B45FD4" w:rsidRPr="00C742DB" w:rsidTr="00B45FD4">
        <w:tc>
          <w:tcPr>
            <w:tcW w:w="2653" w:type="dxa"/>
          </w:tcPr>
          <w:p w:rsidR="00B45FD4" w:rsidRPr="00C742DB" w:rsidRDefault="00B45FD4" w:rsidP="001B6FC4">
            <w:pPr>
              <w:spacing w:after="0" w:line="240" w:lineRule="atLeast"/>
              <w:jc w:val="both"/>
              <w:rPr>
                <w:rFonts w:ascii="Times New Roman" w:hAnsi="Times New Roman" w:cs="Times New Roman"/>
              </w:rPr>
            </w:pPr>
            <w:r w:rsidRPr="00C742DB">
              <w:rPr>
                <w:rFonts w:ascii="Times New Roman" w:hAnsi="Times New Roman" w:cs="Times New Roman"/>
              </w:rPr>
              <w:t>Малый спортивный зал (для индивидуальных) занятий</w:t>
            </w:r>
          </w:p>
        </w:tc>
        <w:tc>
          <w:tcPr>
            <w:tcW w:w="1373" w:type="dxa"/>
          </w:tcPr>
          <w:p w:rsidR="00B45FD4" w:rsidRPr="00C742DB" w:rsidRDefault="00B45FD4" w:rsidP="001B6FC4">
            <w:pPr>
              <w:spacing w:after="0" w:line="240" w:lineRule="atLeast"/>
              <w:jc w:val="both"/>
              <w:rPr>
                <w:rFonts w:ascii="Times New Roman" w:hAnsi="Times New Roman" w:cs="Times New Roman"/>
              </w:rPr>
            </w:pPr>
            <w:r w:rsidRPr="00C742DB">
              <w:rPr>
                <w:rFonts w:ascii="Times New Roman" w:hAnsi="Times New Roman" w:cs="Times New Roman"/>
              </w:rPr>
              <w:t>1</w:t>
            </w:r>
          </w:p>
        </w:tc>
        <w:tc>
          <w:tcPr>
            <w:tcW w:w="5438" w:type="dxa"/>
          </w:tcPr>
          <w:p w:rsidR="00B45FD4" w:rsidRPr="00C742DB" w:rsidRDefault="00B45FD4" w:rsidP="001B6FC4">
            <w:pPr>
              <w:spacing w:after="0" w:line="240" w:lineRule="atLeast"/>
              <w:jc w:val="both"/>
              <w:rPr>
                <w:rFonts w:ascii="Times New Roman" w:hAnsi="Times New Roman" w:cs="Times New Roman"/>
              </w:rPr>
            </w:pPr>
          </w:p>
        </w:tc>
      </w:tr>
      <w:tr w:rsidR="00B45FD4" w:rsidRPr="00C742DB" w:rsidTr="00B45FD4">
        <w:tc>
          <w:tcPr>
            <w:tcW w:w="2653" w:type="dxa"/>
          </w:tcPr>
          <w:p w:rsidR="00B45FD4" w:rsidRPr="00C742DB" w:rsidRDefault="00B45FD4" w:rsidP="001B6FC4">
            <w:pPr>
              <w:spacing w:after="0" w:line="240" w:lineRule="atLeast"/>
              <w:jc w:val="both"/>
              <w:rPr>
                <w:rFonts w:ascii="Times New Roman" w:hAnsi="Times New Roman" w:cs="Times New Roman"/>
              </w:rPr>
            </w:pPr>
            <w:r w:rsidRPr="00C742DB">
              <w:rPr>
                <w:rFonts w:ascii="Times New Roman" w:hAnsi="Times New Roman" w:cs="Times New Roman"/>
              </w:rPr>
              <w:t>Кабинет для логопедических занятий</w:t>
            </w:r>
          </w:p>
        </w:tc>
        <w:tc>
          <w:tcPr>
            <w:tcW w:w="1373" w:type="dxa"/>
          </w:tcPr>
          <w:p w:rsidR="00B45FD4" w:rsidRPr="00C742DB" w:rsidRDefault="00B45FD4" w:rsidP="001B6FC4">
            <w:pPr>
              <w:spacing w:after="0" w:line="240" w:lineRule="atLeast"/>
              <w:jc w:val="both"/>
              <w:rPr>
                <w:rFonts w:ascii="Times New Roman" w:hAnsi="Times New Roman" w:cs="Times New Roman"/>
              </w:rPr>
            </w:pPr>
            <w:r w:rsidRPr="00C742DB">
              <w:rPr>
                <w:rFonts w:ascii="Times New Roman" w:hAnsi="Times New Roman" w:cs="Times New Roman"/>
              </w:rPr>
              <w:t>3</w:t>
            </w:r>
          </w:p>
        </w:tc>
        <w:tc>
          <w:tcPr>
            <w:tcW w:w="5438" w:type="dxa"/>
          </w:tcPr>
          <w:p w:rsidR="00B45FD4" w:rsidRPr="00C742DB" w:rsidRDefault="00B45FD4" w:rsidP="001B6FC4">
            <w:pPr>
              <w:spacing w:after="0" w:line="240" w:lineRule="atLeast"/>
              <w:jc w:val="both"/>
              <w:rPr>
                <w:rFonts w:ascii="Times New Roman" w:hAnsi="Times New Roman" w:cs="Times New Roman"/>
              </w:rPr>
            </w:pPr>
          </w:p>
        </w:tc>
      </w:tr>
      <w:tr w:rsidR="00B45FD4" w:rsidRPr="00C742DB" w:rsidTr="00B45FD4">
        <w:tc>
          <w:tcPr>
            <w:tcW w:w="2653" w:type="dxa"/>
          </w:tcPr>
          <w:p w:rsidR="00B45FD4" w:rsidRPr="00C742DB" w:rsidRDefault="00B45FD4" w:rsidP="001B6FC4">
            <w:pPr>
              <w:spacing w:after="0" w:line="240" w:lineRule="atLeast"/>
              <w:jc w:val="both"/>
              <w:rPr>
                <w:rFonts w:ascii="Times New Roman" w:hAnsi="Times New Roman" w:cs="Times New Roman"/>
              </w:rPr>
            </w:pPr>
            <w:r w:rsidRPr="00C742DB">
              <w:rPr>
                <w:rFonts w:ascii="Times New Roman" w:hAnsi="Times New Roman" w:cs="Times New Roman"/>
              </w:rPr>
              <w:t>Кабинет дефектолога</w:t>
            </w:r>
          </w:p>
        </w:tc>
        <w:tc>
          <w:tcPr>
            <w:tcW w:w="1373" w:type="dxa"/>
          </w:tcPr>
          <w:p w:rsidR="00B45FD4" w:rsidRPr="00C742DB" w:rsidRDefault="00B45FD4" w:rsidP="001B6FC4">
            <w:pPr>
              <w:spacing w:after="0" w:line="240" w:lineRule="atLeast"/>
              <w:jc w:val="both"/>
              <w:rPr>
                <w:rFonts w:ascii="Times New Roman" w:hAnsi="Times New Roman" w:cs="Times New Roman"/>
              </w:rPr>
            </w:pPr>
            <w:r w:rsidRPr="00C742DB">
              <w:rPr>
                <w:rFonts w:ascii="Times New Roman" w:hAnsi="Times New Roman" w:cs="Times New Roman"/>
              </w:rPr>
              <w:t>1</w:t>
            </w:r>
          </w:p>
        </w:tc>
        <w:tc>
          <w:tcPr>
            <w:tcW w:w="5438" w:type="dxa"/>
          </w:tcPr>
          <w:p w:rsidR="00B45FD4" w:rsidRPr="00C742DB" w:rsidRDefault="00B45FD4" w:rsidP="001B6FC4">
            <w:pPr>
              <w:spacing w:after="0" w:line="240" w:lineRule="atLeast"/>
              <w:jc w:val="both"/>
              <w:rPr>
                <w:rFonts w:ascii="Times New Roman" w:hAnsi="Times New Roman" w:cs="Times New Roman"/>
              </w:rPr>
            </w:pPr>
          </w:p>
        </w:tc>
      </w:tr>
      <w:tr w:rsidR="00B45FD4" w:rsidRPr="00C742DB" w:rsidTr="00B45FD4">
        <w:tc>
          <w:tcPr>
            <w:tcW w:w="2653" w:type="dxa"/>
          </w:tcPr>
          <w:p w:rsidR="00B45FD4" w:rsidRPr="00C742DB" w:rsidRDefault="00B45FD4" w:rsidP="001B6FC4">
            <w:pPr>
              <w:spacing w:after="0" w:line="240" w:lineRule="atLeast"/>
              <w:jc w:val="both"/>
              <w:rPr>
                <w:rFonts w:ascii="Times New Roman" w:hAnsi="Times New Roman" w:cs="Times New Roman"/>
              </w:rPr>
            </w:pPr>
            <w:r w:rsidRPr="00C742DB">
              <w:rPr>
                <w:rFonts w:ascii="Times New Roman" w:hAnsi="Times New Roman" w:cs="Times New Roman"/>
              </w:rPr>
              <w:t>Кабинет психологической разгрузки</w:t>
            </w:r>
          </w:p>
        </w:tc>
        <w:tc>
          <w:tcPr>
            <w:tcW w:w="1373" w:type="dxa"/>
          </w:tcPr>
          <w:p w:rsidR="00B45FD4" w:rsidRPr="00C742DB" w:rsidRDefault="00B45FD4" w:rsidP="001B6FC4">
            <w:pPr>
              <w:spacing w:after="0" w:line="240" w:lineRule="atLeast"/>
              <w:jc w:val="both"/>
              <w:rPr>
                <w:rFonts w:ascii="Times New Roman" w:hAnsi="Times New Roman" w:cs="Times New Roman"/>
              </w:rPr>
            </w:pPr>
            <w:r w:rsidRPr="00C742DB">
              <w:rPr>
                <w:rFonts w:ascii="Times New Roman" w:hAnsi="Times New Roman" w:cs="Times New Roman"/>
              </w:rPr>
              <w:t>1</w:t>
            </w:r>
          </w:p>
        </w:tc>
        <w:tc>
          <w:tcPr>
            <w:tcW w:w="5438" w:type="dxa"/>
          </w:tcPr>
          <w:p w:rsidR="00B45FD4" w:rsidRPr="00C742DB" w:rsidRDefault="00B45FD4" w:rsidP="001B6FC4">
            <w:pPr>
              <w:spacing w:after="0" w:line="240" w:lineRule="atLeast"/>
              <w:jc w:val="both"/>
              <w:rPr>
                <w:rFonts w:ascii="Times New Roman" w:hAnsi="Times New Roman" w:cs="Times New Roman"/>
              </w:rPr>
            </w:pPr>
          </w:p>
        </w:tc>
      </w:tr>
      <w:tr w:rsidR="00B45FD4" w:rsidRPr="00C742DB" w:rsidTr="00B45FD4">
        <w:trPr>
          <w:trHeight w:val="416"/>
        </w:trPr>
        <w:tc>
          <w:tcPr>
            <w:tcW w:w="2653" w:type="dxa"/>
          </w:tcPr>
          <w:p w:rsidR="00B45FD4" w:rsidRPr="00C742DB" w:rsidRDefault="00B45FD4" w:rsidP="001B6FC4">
            <w:pPr>
              <w:spacing w:after="0" w:line="240" w:lineRule="atLeast"/>
              <w:jc w:val="both"/>
              <w:rPr>
                <w:rFonts w:ascii="Times New Roman" w:hAnsi="Times New Roman" w:cs="Times New Roman"/>
              </w:rPr>
            </w:pPr>
            <w:r w:rsidRPr="00C742DB">
              <w:rPr>
                <w:rFonts w:ascii="Times New Roman" w:hAnsi="Times New Roman" w:cs="Times New Roman"/>
              </w:rPr>
              <w:t>Кабинет ЛФК</w:t>
            </w:r>
          </w:p>
        </w:tc>
        <w:tc>
          <w:tcPr>
            <w:tcW w:w="1373" w:type="dxa"/>
          </w:tcPr>
          <w:p w:rsidR="00B45FD4" w:rsidRPr="00C742DB" w:rsidRDefault="00B45FD4" w:rsidP="001B6FC4">
            <w:pPr>
              <w:spacing w:after="0" w:line="240" w:lineRule="atLeast"/>
              <w:jc w:val="both"/>
              <w:rPr>
                <w:rFonts w:ascii="Times New Roman" w:hAnsi="Times New Roman" w:cs="Times New Roman"/>
              </w:rPr>
            </w:pPr>
            <w:r w:rsidRPr="00C742DB">
              <w:rPr>
                <w:rFonts w:ascii="Times New Roman" w:hAnsi="Times New Roman" w:cs="Times New Roman"/>
              </w:rPr>
              <w:t>3</w:t>
            </w:r>
          </w:p>
        </w:tc>
        <w:tc>
          <w:tcPr>
            <w:tcW w:w="5438" w:type="dxa"/>
          </w:tcPr>
          <w:p w:rsidR="00B45FD4" w:rsidRPr="00C742DB" w:rsidRDefault="00B45FD4" w:rsidP="001B6FC4">
            <w:pPr>
              <w:spacing w:after="0" w:line="240" w:lineRule="atLeast"/>
              <w:jc w:val="both"/>
              <w:rPr>
                <w:rFonts w:ascii="Times New Roman" w:hAnsi="Times New Roman" w:cs="Times New Roman"/>
              </w:rPr>
            </w:pPr>
            <w:r w:rsidRPr="00C742DB">
              <w:rPr>
                <w:rFonts w:ascii="Times New Roman" w:hAnsi="Times New Roman" w:cs="Times New Roman"/>
              </w:rPr>
              <w:t>Балансировочная доска, сухой бассейн, иппотренажер,  мягкие модули, ортопедические массажные коврики.   Кардиотренажеры:</w:t>
            </w:r>
          </w:p>
          <w:p w:rsidR="00B45FD4" w:rsidRPr="00C742DB" w:rsidRDefault="00B45FD4" w:rsidP="001B6FC4">
            <w:pPr>
              <w:spacing w:after="0" w:line="240" w:lineRule="atLeast"/>
              <w:jc w:val="both"/>
              <w:rPr>
                <w:rFonts w:ascii="Times New Roman" w:hAnsi="Times New Roman" w:cs="Times New Roman"/>
              </w:rPr>
            </w:pPr>
            <w:r w:rsidRPr="00C742DB">
              <w:rPr>
                <w:rFonts w:ascii="Times New Roman" w:hAnsi="Times New Roman" w:cs="Times New Roman"/>
              </w:rPr>
              <w:t xml:space="preserve">     - «Твистер»</w:t>
            </w:r>
          </w:p>
          <w:p w:rsidR="00B45FD4" w:rsidRPr="00C742DB" w:rsidRDefault="00B45FD4" w:rsidP="001B6FC4">
            <w:pPr>
              <w:spacing w:after="0" w:line="240" w:lineRule="atLeast"/>
              <w:jc w:val="both"/>
              <w:rPr>
                <w:rFonts w:ascii="Times New Roman" w:hAnsi="Times New Roman" w:cs="Times New Roman"/>
              </w:rPr>
            </w:pPr>
            <w:r w:rsidRPr="00C742DB">
              <w:rPr>
                <w:rFonts w:ascii="Times New Roman" w:hAnsi="Times New Roman" w:cs="Times New Roman"/>
              </w:rPr>
              <w:t xml:space="preserve">     -  магнитный эллиптический</w:t>
            </w:r>
          </w:p>
          <w:p w:rsidR="00B45FD4" w:rsidRPr="00C742DB" w:rsidRDefault="00B45FD4" w:rsidP="001B6FC4">
            <w:pPr>
              <w:spacing w:after="0" w:line="240" w:lineRule="atLeast"/>
              <w:jc w:val="both"/>
              <w:rPr>
                <w:rFonts w:ascii="Times New Roman" w:hAnsi="Times New Roman" w:cs="Times New Roman"/>
              </w:rPr>
            </w:pPr>
            <w:r w:rsidRPr="00C742DB">
              <w:rPr>
                <w:rFonts w:ascii="Times New Roman" w:hAnsi="Times New Roman" w:cs="Times New Roman"/>
              </w:rPr>
              <w:t xml:space="preserve">     - министеппер</w:t>
            </w:r>
          </w:p>
          <w:p w:rsidR="00B45FD4" w:rsidRPr="00C742DB" w:rsidRDefault="00B45FD4" w:rsidP="001B6FC4">
            <w:pPr>
              <w:spacing w:after="0" w:line="240" w:lineRule="atLeast"/>
              <w:jc w:val="both"/>
              <w:rPr>
                <w:rFonts w:ascii="Times New Roman" w:hAnsi="Times New Roman" w:cs="Times New Roman"/>
              </w:rPr>
            </w:pPr>
            <w:r w:rsidRPr="00C742DB">
              <w:rPr>
                <w:rFonts w:ascii="Times New Roman" w:hAnsi="Times New Roman" w:cs="Times New Roman"/>
              </w:rPr>
              <w:t xml:space="preserve">     - детские ножные тренажеры «Ходунки»</w:t>
            </w:r>
          </w:p>
          <w:p w:rsidR="00B45FD4" w:rsidRPr="00C742DB" w:rsidRDefault="00B45FD4" w:rsidP="001B6FC4">
            <w:pPr>
              <w:spacing w:after="0" w:line="240" w:lineRule="atLeast"/>
              <w:jc w:val="both"/>
              <w:rPr>
                <w:rFonts w:ascii="Times New Roman" w:hAnsi="Times New Roman" w:cs="Times New Roman"/>
              </w:rPr>
            </w:pPr>
            <w:r w:rsidRPr="00C742DB">
              <w:rPr>
                <w:rFonts w:ascii="Times New Roman" w:hAnsi="Times New Roman" w:cs="Times New Roman"/>
              </w:rPr>
              <w:t xml:space="preserve">     - гребной тренажер, беговые дорожки</w:t>
            </w:r>
          </w:p>
          <w:p w:rsidR="00B45FD4" w:rsidRPr="00C742DB" w:rsidRDefault="00B45FD4" w:rsidP="001B6FC4">
            <w:pPr>
              <w:spacing w:after="0" w:line="240" w:lineRule="atLeast"/>
              <w:jc w:val="both"/>
              <w:rPr>
                <w:rFonts w:ascii="Times New Roman" w:hAnsi="Times New Roman" w:cs="Times New Roman"/>
              </w:rPr>
            </w:pPr>
            <w:r w:rsidRPr="00C742DB">
              <w:rPr>
                <w:rFonts w:ascii="Times New Roman" w:hAnsi="Times New Roman" w:cs="Times New Roman"/>
              </w:rPr>
              <w:t xml:space="preserve">     - магнитные велотренажеры</w:t>
            </w:r>
          </w:p>
          <w:p w:rsidR="00B45FD4" w:rsidRPr="00C742DB" w:rsidRDefault="00B45FD4" w:rsidP="001B6FC4">
            <w:pPr>
              <w:spacing w:after="0" w:line="240" w:lineRule="atLeast"/>
              <w:jc w:val="both"/>
              <w:rPr>
                <w:rFonts w:ascii="Times New Roman" w:hAnsi="Times New Roman" w:cs="Times New Roman"/>
              </w:rPr>
            </w:pPr>
            <w:r w:rsidRPr="00C742DB">
              <w:rPr>
                <w:rFonts w:ascii="Times New Roman" w:hAnsi="Times New Roman" w:cs="Times New Roman"/>
              </w:rPr>
              <w:t xml:space="preserve">     - «Римский стул»</w:t>
            </w:r>
          </w:p>
          <w:p w:rsidR="00B45FD4" w:rsidRPr="00C742DB" w:rsidRDefault="00B45FD4" w:rsidP="001B6FC4">
            <w:pPr>
              <w:spacing w:after="0" w:line="240" w:lineRule="atLeast"/>
              <w:jc w:val="both"/>
              <w:rPr>
                <w:rFonts w:ascii="Times New Roman" w:hAnsi="Times New Roman" w:cs="Times New Roman"/>
              </w:rPr>
            </w:pPr>
            <w:r w:rsidRPr="00C742DB">
              <w:rPr>
                <w:rFonts w:ascii="Times New Roman" w:hAnsi="Times New Roman" w:cs="Times New Roman"/>
              </w:rPr>
              <w:t xml:space="preserve">     - тренажер «Гросса»</w:t>
            </w:r>
          </w:p>
          <w:p w:rsidR="00B45FD4" w:rsidRPr="00C742DB" w:rsidRDefault="00B45FD4" w:rsidP="001B6FC4">
            <w:pPr>
              <w:spacing w:after="0" w:line="240" w:lineRule="atLeast"/>
              <w:jc w:val="both"/>
              <w:rPr>
                <w:rFonts w:ascii="Times New Roman" w:hAnsi="Times New Roman" w:cs="Times New Roman"/>
              </w:rPr>
            </w:pPr>
            <w:r w:rsidRPr="00C742DB">
              <w:rPr>
                <w:rFonts w:ascii="Times New Roman" w:hAnsi="Times New Roman" w:cs="Times New Roman"/>
              </w:rPr>
              <w:t xml:space="preserve">     - «Фаэтон», «Параподиум»</w:t>
            </w:r>
          </w:p>
          <w:p w:rsidR="00B45FD4" w:rsidRPr="00C742DB" w:rsidRDefault="00B45FD4" w:rsidP="001B6FC4">
            <w:pPr>
              <w:spacing w:after="0" w:line="240" w:lineRule="atLeast"/>
              <w:jc w:val="both"/>
              <w:rPr>
                <w:rFonts w:ascii="Times New Roman" w:hAnsi="Times New Roman" w:cs="Times New Roman"/>
              </w:rPr>
            </w:pPr>
            <w:r w:rsidRPr="00C742DB">
              <w:rPr>
                <w:rFonts w:ascii="Times New Roman" w:hAnsi="Times New Roman" w:cs="Times New Roman"/>
              </w:rPr>
              <w:t xml:space="preserve">    - вертикализаторы</w:t>
            </w:r>
          </w:p>
          <w:p w:rsidR="00B45FD4" w:rsidRPr="00C742DB" w:rsidRDefault="00B45FD4" w:rsidP="001B6FC4">
            <w:pPr>
              <w:spacing w:after="0" w:line="240" w:lineRule="atLeast"/>
              <w:jc w:val="both"/>
              <w:rPr>
                <w:rFonts w:ascii="Times New Roman" w:hAnsi="Times New Roman" w:cs="Times New Roman"/>
              </w:rPr>
            </w:pPr>
            <w:r w:rsidRPr="00C742DB">
              <w:rPr>
                <w:rFonts w:ascii="Times New Roman" w:hAnsi="Times New Roman" w:cs="Times New Roman"/>
              </w:rPr>
              <w:t xml:space="preserve">    - тренажеры ходунки «Пони».</w:t>
            </w:r>
          </w:p>
          <w:p w:rsidR="00B45FD4" w:rsidRPr="00C742DB" w:rsidRDefault="00B45FD4" w:rsidP="001B6FC4">
            <w:pPr>
              <w:spacing w:after="0" w:line="240" w:lineRule="atLeast"/>
              <w:jc w:val="both"/>
              <w:rPr>
                <w:rFonts w:ascii="Times New Roman" w:hAnsi="Times New Roman" w:cs="Times New Roman"/>
              </w:rPr>
            </w:pPr>
            <w:r w:rsidRPr="00C742DB">
              <w:rPr>
                <w:rFonts w:ascii="Times New Roman" w:hAnsi="Times New Roman" w:cs="Times New Roman"/>
              </w:rPr>
              <w:t xml:space="preserve">     - вибромассажеры с инфракрасным излучением</w:t>
            </w:r>
          </w:p>
          <w:p w:rsidR="00B45FD4" w:rsidRPr="00C742DB" w:rsidRDefault="00B45FD4" w:rsidP="001B6FC4">
            <w:pPr>
              <w:spacing w:after="0" w:line="240" w:lineRule="atLeast"/>
              <w:jc w:val="both"/>
              <w:rPr>
                <w:rFonts w:ascii="Times New Roman" w:hAnsi="Times New Roman" w:cs="Times New Roman"/>
              </w:rPr>
            </w:pPr>
            <w:r w:rsidRPr="00C742DB">
              <w:rPr>
                <w:rFonts w:ascii="Times New Roman" w:hAnsi="Times New Roman" w:cs="Times New Roman"/>
              </w:rPr>
              <w:t xml:space="preserve">     - оксициклы </w:t>
            </w:r>
            <w:r w:rsidRPr="00C742DB">
              <w:rPr>
                <w:rFonts w:ascii="Times New Roman" w:hAnsi="Times New Roman" w:cs="Times New Roman"/>
                <w:lang w:val="en-US"/>
              </w:rPr>
              <w:t>II</w:t>
            </w:r>
            <w:r w:rsidRPr="00C742DB">
              <w:rPr>
                <w:rFonts w:ascii="Times New Roman" w:hAnsi="Times New Roman" w:cs="Times New Roman"/>
              </w:rPr>
              <w:t xml:space="preserve"> и </w:t>
            </w:r>
            <w:r w:rsidRPr="00C742DB">
              <w:rPr>
                <w:rFonts w:ascii="Times New Roman" w:hAnsi="Times New Roman" w:cs="Times New Roman"/>
                <w:lang w:val="en-US"/>
              </w:rPr>
              <w:t>III</w:t>
            </w:r>
          </w:p>
          <w:p w:rsidR="00B45FD4" w:rsidRPr="00C742DB" w:rsidRDefault="00B45FD4" w:rsidP="001B6FC4">
            <w:pPr>
              <w:spacing w:after="0" w:line="240" w:lineRule="atLeast"/>
              <w:jc w:val="both"/>
              <w:rPr>
                <w:rFonts w:ascii="Times New Roman" w:hAnsi="Times New Roman" w:cs="Times New Roman"/>
              </w:rPr>
            </w:pPr>
            <w:r w:rsidRPr="00C742DB">
              <w:rPr>
                <w:rFonts w:ascii="Times New Roman" w:hAnsi="Times New Roman" w:cs="Times New Roman"/>
              </w:rPr>
              <w:t xml:space="preserve">     - фитболы</w:t>
            </w:r>
          </w:p>
          <w:p w:rsidR="00B45FD4" w:rsidRPr="00C742DB" w:rsidRDefault="00B45FD4" w:rsidP="001B6FC4">
            <w:pPr>
              <w:spacing w:after="0" w:line="240" w:lineRule="atLeast"/>
              <w:jc w:val="both"/>
              <w:rPr>
                <w:rFonts w:ascii="Times New Roman" w:hAnsi="Times New Roman" w:cs="Times New Roman"/>
              </w:rPr>
            </w:pPr>
            <w:r w:rsidRPr="00C742DB">
              <w:rPr>
                <w:rFonts w:ascii="Times New Roman" w:hAnsi="Times New Roman" w:cs="Times New Roman"/>
              </w:rPr>
              <w:t xml:space="preserve">     - гимнастические палки</w:t>
            </w:r>
          </w:p>
          <w:p w:rsidR="00B45FD4" w:rsidRPr="00C742DB" w:rsidRDefault="00B45FD4" w:rsidP="001B6FC4">
            <w:pPr>
              <w:spacing w:after="0" w:line="240" w:lineRule="atLeast"/>
              <w:jc w:val="both"/>
              <w:rPr>
                <w:rFonts w:ascii="Times New Roman" w:hAnsi="Times New Roman" w:cs="Times New Roman"/>
              </w:rPr>
            </w:pPr>
            <w:r w:rsidRPr="00C742DB">
              <w:rPr>
                <w:rFonts w:ascii="Times New Roman" w:hAnsi="Times New Roman" w:cs="Times New Roman"/>
              </w:rPr>
              <w:t xml:space="preserve">     - массажные дорожки</w:t>
            </w:r>
          </w:p>
          <w:p w:rsidR="00B45FD4" w:rsidRPr="00C742DB" w:rsidRDefault="00B45FD4" w:rsidP="001B6FC4">
            <w:pPr>
              <w:spacing w:after="0" w:line="240" w:lineRule="atLeast"/>
              <w:jc w:val="both"/>
              <w:rPr>
                <w:rFonts w:ascii="Times New Roman" w:hAnsi="Times New Roman" w:cs="Times New Roman"/>
              </w:rPr>
            </w:pPr>
            <w:r w:rsidRPr="00C742DB">
              <w:rPr>
                <w:rFonts w:ascii="Times New Roman" w:hAnsi="Times New Roman" w:cs="Times New Roman"/>
              </w:rPr>
              <w:t xml:space="preserve">     - шведские стенки     </w:t>
            </w:r>
          </w:p>
          <w:p w:rsidR="00B45FD4" w:rsidRPr="00C742DB" w:rsidRDefault="00B45FD4" w:rsidP="001B6FC4">
            <w:pPr>
              <w:spacing w:after="0" w:line="240" w:lineRule="atLeast"/>
              <w:ind w:firstLine="709"/>
              <w:jc w:val="both"/>
              <w:rPr>
                <w:rFonts w:ascii="Times New Roman" w:hAnsi="Times New Roman" w:cs="Times New Roman"/>
              </w:rPr>
            </w:pPr>
            <w:r w:rsidRPr="00C742DB">
              <w:rPr>
                <w:rFonts w:ascii="Times New Roman" w:hAnsi="Times New Roman" w:cs="Times New Roman"/>
              </w:rPr>
              <w:t>- гантели кистевые</w:t>
            </w:r>
          </w:p>
          <w:p w:rsidR="00B45FD4" w:rsidRPr="00C742DB" w:rsidRDefault="00B45FD4" w:rsidP="001B6FC4">
            <w:pPr>
              <w:spacing w:after="0" w:line="240" w:lineRule="atLeast"/>
              <w:ind w:firstLine="709"/>
              <w:jc w:val="both"/>
              <w:rPr>
                <w:rFonts w:ascii="Times New Roman" w:hAnsi="Times New Roman" w:cs="Times New Roman"/>
              </w:rPr>
            </w:pPr>
            <w:r w:rsidRPr="00C742DB">
              <w:rPr>
                <w:rFonts w:ascii="Times New Roman" w:hAnsi="Times New Roman" w:cs="Times New Roman"/>
              </w:rPr>
              <w:t>- эспандеры силиконовые</w:t>
            </w:r>
          </w:p>
          <w:p w:rsidR="00B45FD4" w:rsidRPr="00C742DB" w:rsidRDefault="00B45FD4" w:rsidP="001B6FC4">
            <w:pPr>
              <w:spacing w:after="0" w:line="240" w:lineRule="atLeast"/>
              <w:ind w:firstLine="709"/>
              <w:jc w:val="both"/>
              <w:rPr>
                <w:rFonts w:ascii="Times New Roman" w:hAnsi="Times New Roman" w:cs="Times New Roman"/>
              </w:rPr>
            </w:pPr>
            <w:r w:rsidRPr="00C742DB">
              <w:rPr>
                <w:rFonts w:ascii="Times New Roman" w:hAnsi="Times New Roman" w:cs="Times New Roman"/>
              </w:rPr>
              <w:t>- эспандеры – растяжки</w:t>
            </w:r>
          </w:p>
          <w:p w:rsidR="00B45FD4" w:rsidRPr="00C742DB" w:rsidRDefault="00B45FD4" w:rsidP="001B6FC4">
            <w:pPr>
              <w:spacing w:after="0" w:line="240" w:lineRule="atLeast"/>
              <w:ind w:firstLine="709"/>
              <w:jc w:val="both"/>
              <w:rPr>
                <w:rFonts w:ascii="Times New Roman" w:hAnsi="Times New Roman" w:cs="Times New Roman"/>
              </w:rPr>
            </w:pPr>
            <w:r w:rsidRPr="00C742DB">
              <w:rPr>
                <w:rFonts w:ascii="Times New Roman" w:hAnsi="Times New Roman" w:cs="Times New Roman"/>
              </w:rPr>
              <w:t>- усилители для ног</w:t>
            </w:r>
          </w:p>
          <w:p w:rsidR="00B45FD4" w:rsidRPr="00C742DB" w:rsidRDefault="00B45FD4" w:rsidP="001B6FC4">
            <w:pPr>
              <w:spacing w:after="0" w:line="240" w:lineRule="atLeast"/>
              <w:ind w:firstLine="709"/>
              <w:jc w:val="both"/>
              <w:rPr>
                <w:rFonts w:ascii="Times New Roman" w:hAnsi="Times New Roman" w:cs="Times New Roman"/>
              </w:rPr>
            </w:pPr>
            <w:r w:rsidRPr="00C742DB">
              <w:rPr>
                <w:rFonts w:ascii="Times New Roman" w:hAnsi="Times New Roman" w:cs="Times New Roman"/>
              </w:rPr>
              <w:t>- мячи резиновые</w:t>
            </w:r>
          </w:p>
          <w:p w:rsidR="00B45FD4" w:rsidRPr="00C742DB" w:rsidRDefault="00B45FD4" w:rsidP="001B6FC4">
            <w:pPr>
              <w:spacing w:after="0" w:line="240" w:lineRule="atLeast"/>
              <w:ind w:firstLine="709"/>
              <w:jc w:val="both"/>
              <w:rPr>
                <w:rFonts w:ascii="Times New Roman" w:hAnsi="Times New Roman" w:cs="Times New Roman"/>
              </w:rPr>
            </w:pPr>
            <w:r w:rsidRPr="00C742DB">
              <w:rPr>
                <w:rFonts w:ascii="Times New Roman" w:hAnsi="Times New Roman" w:cs="Times New Roman"/>
              </w:rPr>
              <w:t>- пазлы, кубики, мозаики</w:t>
            </w:r>
          </w:p>
        </w:tc>
      </w:tr>
      <w:tr w:rsidR="00B45FD4" w:rsidRPr="00C742DB" w:rsidTr="00B45FD4">
        <w:tc>
          <w:tcPr>
            <w:tcW w:w="2653" w:type="dxa"/>
          </w:tcPr>
          <w:p w:rsidR="00B45FD4" w:rsidRPr="00C742DB" w:rsidRDefault="00B45FD4" w:rsidP="001B6FC4">
            <w:pPr>
              <w:spacing w:line="240" w:lineRule="atLeast"/>
              <w:jc w:val="both"/>
              <w:rPr>
                <w:rFonts w:ascii="Times New Roman" w:hAnsi="Times New Roman" w:cs="Times New Roman"/>
              </w:rPr>
            </w:pPr>
            <w:r w:rsidRPr="00C742DB">
              <w:rPr>
                <w:rFonts w:ascii="Times New Roman" w:hAnsi="Times New Roman" w:cs="Times New Roman"/>
              </w:rPr>
              <w:t>Кабинет гидротерапии</w:t>
            </w:r>
          </w:p>
        </w:tc>
        <w:tc>
          <w:tcPr>
            <w:tcW w:w="1373" w:type="dxa"/>
          </w:tcPr>
          <w:p w:rsidR="00B45FD4" w:rsidRPr="00C742DB" w:rsidRDefault="00B45FD4" w:rsidP="001B6FC4">
            <w:pPr>
              <w:spacing w:line="240" w:lineRule="atLeast"/>
              <w:jc w:val="both"/>
            </w:pPr>
            <w:r w:rsidRPr="00C742DB">
              <w:t>1</w:t>
            </w:r>
          </w:p>
        </w:tc>
        <w:tc>
          <w:tcPr>
            <w:tcW w:w="5438" w:type="dxa"/>
          </w:tcPr>
          <w:p w:rsidR="00B45FD4" w:rsidRPr="00C742DB" w:rsidRDefault="00B45FD4" w:rsidP="001B6FC4">
            <w:pPr>
              <w:spacing w:line="240" w:lineRule="atLeast"/>
              <w:jc w:val="both"/>
              <w:rPr>
                <w:rFonts w:ascii="Times New Roman" w:hAnsi="Times New Roman" w:cs="Times New Roman"/>
              </w:rPr>
            </w:pPr>
            <w:r w:rsidRPr="00C742DB">
              <w:rPr>
                <w:rFonts w:ascii="Times New Roman" w:hAnsi="Times New Roman" w:cs="Times New Roman"/>
              </w:rPr>
              <w:t xml:space="preserve">Медицинский подъёмник </w:t>
            </w:r>
          </w:p>
        </w:tc>
      </w:tr>
      <w:tr w:rsidR="00B45FD4" w:rsidRPr="00C742DB" w:rsidTr="00B45FD4">
        <w:tc>
          <w:tcPr>
            <w:tcW w:w="2653" w:type="dxa"/>
          </w:tcPr>
          <w:p w:rsidR="00B45FD4" w:rsidRPr="00C742DB" w:rsidRDefault="00B45FD4" w:rsidP="001B6FC4">
            <w:pPr>
              <w:spacing w:line="240" w:lineRule="atLeast"/>
              <w:jc w:val="both"/>
              <w:rPr>
                <w:rFonts w:ascii="Times New Roman" w:hAnsi="Times New Roman" w:cs="Times New Roman"/>
              </w:rPr>
            </w:pPr>
            <w:r w:rsidRPr="00C742DB">
              <w:rPr>
                <w:rFonts w:ascii="Times New Roman" w:hAnsi="Times New Roman" w:cs="Times New Roman"/>
              </w:rPr>
              <w:lastRenderedPageBreak/>
              <w:t>Массажный кабинет с двумя рабочими местами</w:t>
            </w:r>
          </w:p>
        </w:tc>
        <w:tc>
          <w:tcPr>
            <w:tcW w:w="1373" w:type="dxa"/>
          </w:tcPr>
          <w:p w:rsidR="00B45FD4" w:rsidRPr="00C742DB" w:rsidRDefault="00B45FD4" w:rsidP="001B6FC4">
            <w:pPr>
              <w:spacing w:line="240" w:lineRule="atLeast"/>
              <w:jc w:val="both"/>
            </w:pPr>
            <w:r w:rsidRPr="00C742DB">
              <w:t>1</w:t>
            </w:r>
          </w:p>
        </w:tc>
        <w:tc>
          <w:tcPr>
            <w:tcW w:w="5438" w:type="dxa"/>
          </w:tcPr>
          <w:p w:rsidR="00B45FD4" w:rsidRPr="00C742DB" w:rsidRDefault="00B45FD4" w:rsidP="001B6FC4">
            <w:pPr>
              <w:spacing w:line="240" w:lineRule="atLeast"/>
              <w:jc w:val="both"/>
              <w:rPr>
                <w:rFonts w:ascii="Times New Roman" w:hAnsi="Times New Roman" w:cs="Times New Roman"/>
              </w:rPr>
            </w:pPr>
            <w:r w:rsidRPr="00C742DB">
              <w:rPr>
                <w:rFonts w:ascii="Times New Roman" w:hAnsi="Times New Roman" w:cs="Times New Roman"/>
              </w:rPr>
              <w:t>Кушетки массажные с электроприводом</w:t>
            </w:r>
          </w:p>
        </w:tc>
      </w:tr>
      <w:tr w:rsidR="00B45FD4" w:rsidRPr="00C742DB" w:rsidTr="00B45FD4">
        <w:tc>
          <w:tcPr>
            <w:tcW w:w="2653" w:type="dxa"/>
          </w:tcPr>
          <w:p w:rsidR="00B45FD4" w:rsidRPr="00C742DB" w:rsidRDefault="00B45FD4" w:rsidP="001B6FC4">
            <w:pPr>
              <w:spacing w:line="240" w:lineRule="atLeast"/>
              <w:jc w:val="both"/>
              <w:rPr>
                <w:rFonts w:ascii="Times New Roman" w:hAnsi="Times New Roman" w:cs="Times New Roman"/>
              </w:rPr>
            </w:pPr>
            <w:r w:rsidRPr="00C742DB">
              <w:rPr>
                <w:rFonts w:ascii="Times New Roman" w:hAnsi="Times New Roman" w:cs="Times New Roman"/>
              </w:rPr>
              <w:t>Кабинет физиотерапии</w:t>
            </w:r>
          </w:p>
        </w:tc>
        <w:tc>
          <w:tcPr>
            <w:tcW w:w="1373" w:type="dxa"/>
          </w:tcPr>
          <w:p w:rsidR="00B45FD4" w:rsidRPr="00C742DB" w:rsidRDefault="00B45FD4" w:rsidP="001B6FC4">
            <w:pPr>
              <w:spacing w:line="240" w:lineRule="atLeast"/>
              <w:jc w:val="both"/>
              <w:rPr>
                <w:rFonts w:ascii="Times New Roman" w:hAnsi="Times New Roman" w:cs="Times New Roman"/>
              </w:rPr>
            </w:pPr>
            <w:r w:rsidRPr="00C742DB">
              <w:rPr>
                <w:rFonts w:ascii="Times New Roman" w:hAnsi="Times New Roman" w:cs="Times New Roman"/>
              </w:rPr>
              <w:t>1</w:t>
            </w:r>
          </w:p>
        </w:tc>
        <w:tc>
          <w:tcPr>
            <w:tcW w:w="5438" w:type="dxa"/>
          </w:tcPr>
          <w:p w:rsidR="00B45FD4" w:rsidRPr="00C742DB" w:rsidRDefault="00B45FD4" w:rsidP="001B6FC4">
            <w:pPr>
              <w:spacing w:line="240" w:lineRule="atLeast"/>
              <w:jc w:val="both"/>
            </w:pPr>
          </w:p>
        </w:tc>
      </w:tr>
      <w:tr w:rsidR="00B45FD4" w:rsidRPr="00C742DB" w:rsidTr="00B45FD4">
        <w:tc>
          <w:tcPr>
            <w:tcW w:w="2653" w:type="dxa"/>
          </w:tcPr>
          <w:p w:rsidR="00B45FD4" w:rsidRPr="00C742DB" w:rsidRDefault="00B45FD4" w:rsidP="001B6FC4">
            <w:pPr>
              <w:spacing w:line="240" w:lineRule="atLeast"/>
              <w:jc w:val="both"/>
              <w:rPr>
                <w:rFonts w:ascii="Times New Roman" w:hAnsi="Times New Roman" w:cs="Times New Roman"/>
              </w:rPr>
            </w:pPr>
            <w:r w:rsidRPr="00C742DB">
              <w:rPr>
                <w:rFonts w:ascii="Times New Roman" w:hAnsi="Times New Roman" w:cs="Times New Roman"/>
              </w:rPr>
              <w:t>Кабинет парофино лечения</w:t>
            </w:r>
          </w:p>
        </w:tc>
        <w:tc>
          <w:tcPr>
            <w:tcW w:w="1373" w:type="dxa"/>
          </w:tcPr>
          <w:p w:rsidR="00B45FD4" w:rsidRPr="00C742DB" w:rsidRDefault="00B45FD4" w:rsidP="001B6FC4">
            <w:pPr>
              <w:spacing w:line="240" w:lineRule="atLeast"/>
              <w:jc w:val="both"/>
              <w:rPr>
                <w:rFonts w:ascii="Times New Roman" w:hAnsi="Times New Roman" w:cs="Times New Roman"/>
              </w:rPr>
            </w:pPr>
            <w:r w:rsidRPr="00C742DB">
              <w:rPr>
                <w:rFonts w:ascii="Times New Roman" w:hAnsi="Times New Roman" w:cs="Times New Roman"/>
              </w:rPr>
              <w:t>1</w:t>
            </w:r>
          </w:p>
        </w:tc>
        <w:tc>
          <w:tcPr>
            <w:tcW w:w="5438" w:type="dxa"/>
          </w:tcPr>
          <w:p w:rsidR="00B45FD4" w:rsidRPr="00C742DB" w:rsidRDefault="00B45FD4" w:rsidP="001B6FC4">
            <w:pPr>
              <w:spacing w:line="240" w:lineRule="atLeast"/>
              <w:jc w:val="both"/>
            </w:pPr>
          </w:p>
        </w:tc>
      </w:tr>
      <w:tr w:rsidR="00B45FD4" w:rsidRPr="00C742DB" w:rsidTr="00B45FD4">
        <w:tc>
          <w:tcPr>
            <w:tcW w:w="2653" w:type="dxa"/>
          </w:tcPr>
          <w:p w:rsidR="00B45FD4" w:rsidRPr="00C742DB" w:rsidRDefault="00B45FD4" w:rsidP="001B6FC4">
            <w:pPr>
              <w:spacing w:line="240" w:lineRule="atLeast"/>
              <w:jc w:val="both"/>
              <w:rPr>
                <w:rFonts w:ascii="Times New Roman" w:hAnsi="Times New Roman" w:cs="Times New Roman"/>
              </w:rPr>
            </w:pPr>
            <w:r w:rsidRPr="00C742DB">
              <w:rPr>
                <w:rFonts w:ascii="Times New Roman" w:hAnsi="Times New Roman" w:cs="Times New Roman"/>
              </w:rPr>
              <w:t>Стоматологический кабинет</w:t>
            </w:r>
          </w:p>
        </w:tc>
        <w:tc>
          <w:tcPr>
            <w:tcW w:w="1373" w:type="dxa"/>
          </w:tcPr>
          <w:p w:rsidR="00B45FD4" w:rsidRPr="00C742DB" w:rsidRDefault="00B45FD4" w:rsidP="001B6FC4">
            <w:pPr>
              <w:spacing w:line="240" w:lineRule="atLeast"/>
              <w:jc w:val="both"/>
              <w:rPr>
                <w:rFonts w:ascii="Times New Roman" w:hAnsi="Times New Roman" w:cs="Times New Roman"/>
              </w:rPr>
            </w:pPr>
            <w:r w:rsidRPr="00C742DB">
              <w:rPr>
                <w:rFonts w:ascii="Times New Roman" w:hAnsi="Times New Roman" w:cs="Times New Roman"/>
              </w:rPr>
              <w:t>1</w:t>
            </w:r>
          </w:p>
        </w:tc>
        <w:tc>
          <w:tcPr>
            <w:tcW w:w="5438" w:type="dxa"/>
          </w:tcPr>
          <w:p w:rsidR="00B45FD4" w:rsidRPr="00C742DB" w:rsidRDefault="00B45FD4" w:rsidP="001B6FC4">
            <w:pPr>
              <w:spacing w:line="240" w:lineRule="atLeast"/>
              <w:jc w:val="both"/>
            </w:pPr>
          </w:p>
        </w:tc>
      </w:tr>
      <w:tr w:rsidR="00B45FD4" w:rsidRPr="00C742DB" w:rsidTr="00B45FD4">
        <w:tc>
          <w:tcPr>
            <w:tcW w:w="2653" w:type="dxa"/>
          </w:tcPr>
          <w:p w:rsidR="00B45FD4" w:rsidRPr="00C742DB" w:rsidRDefault="00B45FD4" w:rsidP="001B6FC4">
            <w:pPr>
              <w:spacing w:line="240" w:lineRule="atLeast"/>
              <w:jc w:val="both"/>
              <w:rPr>
                <w:rFonts w:ascii="Times New Roman" w:hAnsi="Times New Roman" w:cs="Times New Roman"/>
              </w:rPr>
            </w:pPr>
            <w:r w:rsidRPr="00C742DB">
              <w:rPr>
                <w:rFonts w:ascii="Times New Roman" w:hAnsi="Times New Roman" w:cs="Times New Roman"/>
              </w:rPr>
              <w:t>Кабинет педиатра</w:t>
            </w:r>
          </w:p>
        </w:tc>
        <w:tc>
          <w:tcPr>
            <w:tcW w:w="1373" w:type="dxa"/>
          </w:tcPr>
          <w:p w:rsidR="00B45FD4" w:rsidRPr="00C742DB" w:rsidRDefault="00B45FD4" w:rsidP="001B6FC4">
            <w:pPr>
              <w:spacing w:line="240" w:lineRule="atLeast"/>
              <w:jc w:val="both"/>
              <w:rPr>
                <w:rFonts w:ascii="Times New Roman" w:hAnsi="Times New Roman" w:cs="Times New Roman"/>
              </w:rPr>
            </w:pPr>
            <w:r w:rsidRPr="00C742DB">
              <w:rPr>
                <w:rFonts w:ascii="Times New Roman" w:hAnsi="Times New Roman" w:cs="Times New Roman"/>
              </w:rPr>
              <w:t>1</w:t>
            </w:r>
          </w:p>
        </w:tc>
        <w:tc>
          <w:tcPr>
            <w:tcW w:w="5438" w:type="dxa"/>
          </w:tcPr>
          <w:p w:rsidR="00B45FD4" w:rsidRPr="00C742DB" w:rsidRDefault="00B45FD4" w:rsidP="001B6FC4">
            <w:pPr>
              <w:spacing w:line="240" w:lineRule="atLeast"/>
              <w:jc w:val="both"/>
            </w:pPr>
          </w:p>
        </w:tc>
      </w:tr>
      <w:tr w:rsidR="00B45FD4" w:rsidRPr="00C742DB" w:rsidTr="00B45FD4">
        <w:tc>
          <w:tcPr>
            <w:tcW w:w="2653" w:type="dxa"/>
          </w:tcPr>
          <w:p w:rsidR="00B45FD4" w:rsidRPr="00C742DB" w:rsidRDefault="00B45FD4" w:rsidP="001B6FC4">
            <w:pPr>
              <w:spacing w:line="240" w:lineRule="atLeast"/>
              <w:jc w:val="both"/>
              <w:rPr>
                <w:rFonts w:ascii="Times New Roman" w:hAnsi="Times New Roman" w:cs="Times New Roman"/>
              </w:rPr>
            </w:pPr>
            <w:r w:rsidRPr="00C742DB">
              <w:rPr>
                <w:rFonts w:ascii="Times New Roman" w:hAnsi="Times New Roman" w:cs="Times New Roman"/>
              </w:rPr>
              <w:t>Кабинет невролога</w:t>
            </w:r>
          </w:p>
        </w:tc>
        <w:tc>
          <w:tcPr>
            <w:tcW w:w="1373" w:type="dxa"/>
          </w:tcPr>
          <w:p w:rsidR="00B45FD4" w:rsidRPr="00C742DB" w:rsidRDefault="00B45FD4" w:rsidP="001B6FC4">
            <w:pPr>
              <w:spacing w:line="240" w:lineRule="atLeast"/>
              <w:jc w:val="both"/>
              <w:rPr>
                <w:rFonts w:ascii="Times New Roman" w:hAnsi="Times New Roman" w:cs="Times New Roman"/>
              </w:rPr>
            </w:pPr>
            <w:r w:rsidRPr="00C742DB">
              <w:rPr>
                <w:rFonts w:ascii="Times New Roman" w:hAnsi="Times New Roman" w:cs="Times New Roman"/>
              </w:rPr>
              <w:t>1</w:t>
            </w:r>
          </w:p>
        </w:tc>
        <w:tc>
          <w:tcPr>
            <w:tcW w:w="5438" w:type="dxa"/>
          </w:tcPr>
          <w:p w:rsidR="00B45FD4" w:rsidRPr="00C742DB" w:rsidRDefault="00B45FD4" w:rsidP="001B6FC4">
            <w:pPr>
              <w:spacing w:line="240" w:lineRule="atLeast"/>
              <w:jc w:val="both"/>
            </w:pPr>
          </w:p>
        </w:tc>
      </w:tr>
      <w:tr w:rsidR="00B45FD4" w:rsidRPr="00C742DB" w:rsidTr="00B45FD4">
        <w:tc>
          <w:tcPr>
            <w:tcW w:w="2653" w:type="dxa"/>
          </w:tcPr>
          <w:p w:rsidR="00B45FD4" w:rsidRPr="00C742DB" w:rsidRDefault="00B45FD4" w:rsidP="001B6FC4">
            <w:pPr>
              <w:spacing w:line="240" w:lineRule="atLeast"/>
              <w:jc w:val="both"/>
              <w:rPr>
                <w:rFonts w:ascii="Times New Roman" w:hAnsi="Times New Roman" w:cs="Times New Roman"/>
              </w:rPr>
            </w:pPr>
            <w:r w:rsidRPr="00C742DB">
              <w:rPr>
                <w:rFonts w:ascii="Times New Roman" w:hAnsi="Times New Roman" w:cs="Times New Roman"/>
              </w:rPr>
              <w:t>Кабинет ортопеда</w:t>
            </w:r>
          </w:p>
        </w:tc>
        <w:tc>
          <w:tcPr>
            <w:tcW w:w="1373" w:type="dxa"/>
          </w:tcPr>
          <w:p w:rsidR="00B45FD4" w:rsidRPr="00C742DB" w:rsidRDefault="00B45FD4" w:rsidP="001B6FC4">
            <w:pPr>
              <w:spacing w:line="240" w:lineRule="atLeast"/>
              <w:jc w:val="both"/>
              <w:rPr>
                <w:rFonts w:ascii="Times New Roman" w:hAnsi="Times New Roman" w:cs="Times New Roman"/>
              </w:rPr>
            </w:pPr>
            <w:r w:rsidRPr="00C742DB">
              <w:rPr>
                <w:rFonts w:ascii="Times New Roman" w:hAnsi="Times New Roman" w:cs="Times New Roman"/>
              </w:rPr>
              <w:t>1</w:t>
            </w:r>
          </w:p>
        </w:tc>
        <w:tc>
          <w:tcPr>
            <w:tcW w:w="5438" w:type="dxa"/>
          </w:tcPr>
          <w:p w:rsidR="00B45FD4" w:rsidRPr="00C742DB" w:rsidRDefault="00B45FD4" w:rsidP="001B6FC4">
            <w:pPr>
              <w:spacing w:line="240" w:lineRule="atLeast"/>
              <w:jc w:val="both"/>
            </w:pPr>
          </w:p>
        </w:tc>
      </w:tr>
      <w:tr w:rsidR="00B45FD4" w:rsidRPr="00C742DB" w:rsidTr="00B45FD4">
        <w:tc>
          <w:tcPr>
            <w:tcW w:w="2653" w:type="dxa"/>
          </w:tcPr>
          <w:p w:rsidR="00B45FD4" w:rsidRPr="00C742DB" w:rsidRDefault="00B45FD4" w:rsidP="001B6FC4">
            <w:pPr>
              <w:spacing w:line="240" w:lineRule="atLeast"/>
              <w:jc w:val="both"/>
              <w:rPr>
                <w:rFonts w:ascii="Times New Roman" w:hAnsi="Times New Roman" w:cs="Times New Roman"/>
              </w:rPr>
            </w:pPr>
            <w:r w:rsidRPr="00C742DB">
              <w:rPr>
                <w:rFonts w:ascii="Times New Roman" w:hAnsi="Times New Roman" w:cs="Times New Roman"/>
              </w:rPr>
              <w:t>столовая</w:t>
            </w:r>
          </w:p>
        </w:tc>
        <w:tc>
          <w:tcPr>
            <w:tcW w:w="1373" w:type="dxa"/>
          </w:tcPr>
          <w:p w:rsidR="00B45FD4" w:rsidRPr="00C742DB" w:rsidRDefault="00B45FD4" w:rsidP="001B6FC4">
            <w:pPr>
              <w:spacing w:line="240" w:lineRule="atLeast"/>
              <w:jc w:val="both"/>
              <w:rPr>
                <w:rFonts w:ascii="Times New Roman" w:hAnsi="Times New Roman" w:cs="Times New Roman"/>
              </w:rPr>
            </w:pPr>
            <w:r w:rsidRPr="00C742DB">
              <w:rPr>
                <w:rFonts w:ascii="Times New Roman" w:hAnsi="Times New Roman" w:cs="Times New Roman"/>
              </w:rPr>
              <w:t>1</w:t>
            </w:r>
          </w:p>
        </w:tc>
        <w:tc>
          <w:tcPr>
            <w:tcW w:w="5438" w:type="dxa"/>
          </w:tcPr>
          <w:p w:rsidR="00B45FD4" w:rsidRPr="00C742DB" w:rsidRDefault="00B45FD4" w:rsidP="001B6FC4">
            <w:pPr>
              <w:spacing w:line="240" w:lineRule="atLeast"/>
              <w:jc w:val="both"/>
            </w:pPr>
          </w:p>
        </w:tc>
      </w:tr>
      <w:tr w:rsidR="00B45FD4" w:rsidRPr="00C742DB" w:rsidTr="00B45FD4">
        <w:tc>
          <w:tcPr>
            <w:tcW w:w="2653" w:type="dxa"/>
          </w:tcPr>
          <w:p w:rsidR="00B45FD4" w:rsidRPr="00C742DB" w:rsidRDefault="00B45FD4" w:rsidP="001B6FC4">
            <w:pPr>
              <w:spacing w:line="240" w:lineRule="atLeast"/>
              <w:jc w:val="both"/>
              <w:rPr>
                <w:rFonts w:ascii="Times New Roman" w:hAnsi="Times New Roman" w:cs="Times New Roman"/>
              </w:rPr>
            </w:pPr>
            <w:r w:rsidRPr="00C742DB">
              <w:rPr>
                <w:rFonts w:ascii="Times New Roman" w:hAnsi="Times New Roman" w:cs="Times New Roman"/>
              </w:rPr>
              <w:t>библиотека</w:t>
            </w:r>
          </w:p>
        </w:tc>
        <w:tc>
          <w:tcPr>
            <w:tcW w:w="1373" w:type="dxa"/>
          </w:tcPr>
          <w:p w:rsidR="00B45FD4" w:rsidRPr="00C742DB" w:rsidRDefault="00B45FD4" w:rsidP="001B6FC4">
            <w:pPr>
              <w:spacing w:line="240" w:lineRule="atLeast"/>
              <w:jc w:val="both"/>
              <w:rPr>
                <w:rFonts w:ascii="Times New Roman" w:hAnsi="Times New Roman" w:cs="Times New Roman"/>
              </w:rPr>
            </w:pPr>
            <w:r w:rsidRPr="00C742DB">
              <w:rPr>
                <w:rFonts w:ascii="Times New Roman" w:hAnsi="Times New Roman" w:cs="Times New Roman"/>
              </w:rPr>
              <w:t>1</w:t>
            </w:r>
          </w:p>
        </w:tc>
        <w:tc>
          <w:tcPr>
            <w:tcW w:w="5438" w:type="dxa"/>
          </w:tcPr>
          <w:p w:rsidR="00B45FD4" w:rsidRPr="00C742DB" w:rsidRDefault="00B45FD4" w:rsidP="001B6FC4">
            <w:pPr>
              <w:spacing w:line="240" w:lineRule="atLeast"/>
              <w:jc w:val="both"/>
            </w:pPr>
          </w:p>
        </w:tc>
      </w:tr>
      <w:tr w:rsidR="00B45FD4" w:rsidRPr="00C742DB" w:rsidTr="00B45FD4">
        <w:tc>
          <w:tcPr>
            <w:tcW w:w="2653" w:type="dxa"/>
          </w:tcPr>
          <w:p w:rsidR="00B45FD4" w:rsidRPr="00C742DB" w:rsidRDefault="00B45FD4" w:rsidP="001B6FC4">
            <w:pPr>
              <w:spacing w:line="240" w:lineRule="atLeast"/>
              <w:jc w:val="both"/>
              <w:rPr>
                <w:rFonts w:ascii="Times New Roman" w:hAnsi="Times New Roman" w:cs="Times New Roman"/>
              </w:rPr>
            </w:pPr>
            <w:r w:rsidRPr="00C742DB">
              <w:rPr>
                <w:rFonts w:ascii="Times New Roman" w:hAnsi="Times New Roman" w:cs="Times New Roman"/>
              </w:rPr>
              <w:t>Актовый зал</w:t>
            </w:r>
          </w:p>
        </w:tc>
        <w:tc>
          <w:tcPr>
            <w:tcW w:w="1373" w:type="dxa"/>
          </w:tcPr>
          <w:p w:rsidR="00B45FD4" w:rsidRPr="00C742DB" w:rsidRDefault="00B45FD4" w:rsidP="001B6FC4">
            <w:pPr>
              <w:spacing w:line="240" w:lineRule="atLeast"/>
              <w:jc w:val="both"/>
              <w:rPr>
                <w:rFonts w:ascii="Times New Roman" w:hAnsi="Times New Roman" w:cs="Times New Roman"/>
              </w:rPr>
            </w:pPr>
            <w:r w:rsidRPr="00C742DB">
              <w:rPr>
                <w:rFonts w:ascii="Times New Roman" w:hAnsi="Times New Roman" w:cs="Times New Roman"/>
              </w:rPr>
              <w:t>1</w:t>
            </w:r>
          </w:p>
        </w:tc>
        <w:tc>
          <w:tcPr>
            <w:tcW w:w="5438" w:type="dxa"/>
          </w:tcPr>
          <w:p w:rsidR="00B45FD4" w:rsidRPr="00C742DB" w:rsidRDefault="00B45FD4" w:rsidP="001B6FC4">
            <w:pPr>
              <w:spacing w:line="240" w:lineRule="atLeast"/>
              <w:jc w:val="both"/>
            </w:pPr>
          </w:p>
        </w:tc>
      </w:tr>
      <w:tr w:rsidR="00B45FD4" w:rsidRPr="00C742DB" w:rsidTr="00B45FD4">
        <w:tc>
          <w:tcPr>
            <w:tcW w:w="2653" w:type="dxa"/>
          </w:tcPr>
          <w:p w:rsidR="00B45FD4" w:rsidRPr="00C742DB" w:rsidRDefault="00B45FD4" w:rsidP="001B6FC4">
            <w:pPr>
              <w:spacing w:line="240" w:lineRule="atLeast"/>
              <w:jc w:val="both"/>
              <w:rPr>
                <w:rFonts w:ascii="Times New Roman" w:hAnsi="Times New Roman" w:cs="Times New Roman"/>
              </w:rPr>
            </w:pPr>
            <w:r w:rsidRPr="00C742DB">
              <w:rPr>
                <w:rFonts w:ascii="Times New Roman" w:hAnsi="Times New Roman" w:cs="Times New Roman"/>
              </w:rPr>
              <w:t>прачечная</w:t>
            </w:r>
          </w:p>
        </w:tc>
        <w:tc>
          <w:tcPr>
            <w:tcW w:w="1373" w:type="dxa"/>
          </w:tcPr>
          <w:p w:rsidR="00B45FD4" w:rsidRPr="00C742DB" w:rsidRDefault="00B45FD4" w:rsidP="001B6FC4">
            <w:pPr>
              <w:spacing w:line="240" w:lineRule="atLeast"/>
              <w:jc w:val="both"/>
              <w:rPr>
                <w:rFonts w:ascii="Times New Roman" w:hAnsi="Times New Roman" w:cs="Times New Roman"/>
              </w:rPr>
            </w:pPr>
            <w:r w:rsidRPr="00C742DB">
              <w:rPr>
                <w:rFonts w:ascii="Times New Roman" w:hAnsi="Times New Roman" w:cs="Times New Roman"/>
              </w:rPr>
              <w:t>1</w:t>
            </w:r>
          </w:p>
        </w:tc>
        <w:tc>
          <w:tcPr>
            <w:tcW w:w="5438" w:type="dxa"/>
          </w:tcPr>
          <w:p w:rsidR="00B45FD4" w:rsidRPr="00C742DB" w:rsidRDefault="00B45FD4" w:rsidP="001B6FC4">
            <w:pPr>
              <w:spacing w:line="240" w:lineRule="atLeast"/>
              <w:jc w:val="both"/>
            </w:pPr>
          </w:p>
        </w:tc>
      </w:tr>
    </w:tbl>
    <w:p w:rsidR="00B45FD4" w:rsidRPr="00C742DB" w:rsidRDefault="00B45FD4" w:rsidP="001B6FC4">
      <w:pPr>
        <w:spacing w:after="0" w:line="240" w:lineRule="atLeast"/>
        <w:jc w:val="both"/>
        <w:rPr>
          <w:rFonts w:ascii="Times New Roman" w:hAnsi="Times New Roman" w:cs="Times New Roman"/>
          <w:kern w:val="2"/>
        </w:rPr>
      </w:pPr>
      <w:r w:rsidRPr="00C742DB">
        <w:rPr>
          <w:rFonts w:ascii="Times New Roman" w:hAnsi="Times New Roman" w:cs="Times New Roman"/>
          <w:shd w:val="clear" w:color="auto" w:fill="FFFFFF"/>
        </w:rPr>
        <w:t>М</w:t>
      </w:r>
      <w:r w:rsidRPr="00C742DB">
        <w:rPr>
          <w:rFonts w:ascii="Times New Roman" w:eastAsia="Times New Roman" w:hAnsi="Times New Roman" w:cs="Times New Roman"/>
          <w:shd w:val="clear" w:color="auto" w:fill="FFFFFF"/>
        </w:rPr>
        <w:t>атериально-технического оборудования</w:t>
      </w:r>
      <w:r w:rsidRPr="00C742DB">
        <w:rPr>
          <w:rFonts w:ascii="Times New Roman" w:hAnsi="Times New Roman" w:cs="Times New Roman"/>
          <w:shd w:val="clear" w:color="auto" w:fill="FFFFFF"/>
        </w:rPr>
        <w:t xml:space="preserve"> ГКОУ № 25, отвечает </w:t>
      </w:r>
      <w:r w:rsidRPr="00C742DB">
        <w:rPr>
          <w:rFonts w:ascii="Times New Roman" w:eastAsia="Times New Roman" w:hAnsi="Times New Roman" w:cs="Times New Roman"/>
          <w:shd w:val="clear" w:color="auto" w:fill="FFFFFF"/>
        </w:rPr>
        <w:t>психофизическим потребностям детей с ограниченными возможностями здоровья</w:t>
      </w:r>
      <w:r w:rsidRPr="00C742DB">
        <w:rPr>
          <w:rFonts w:ascii="Times New Roman" w:hAnsi="Times New Roman" w:cs="Times New Roman"/>
          <w:shd w:val="clear" w:color="auto" w:fill="FFFFFF"/>
        </w:rPr>
        <w:t>.</w:t>
      </w:r>
      <w:r w:rsidRPr="00C742DB">
        <w:rPr>
          <w:rFonts w:ascii="Times New Roman" w:hAnsi="Times New Roman" w:cs="Times New Roman"/>
          <w:kern w:val="2"/>
        </w:rPr>
        <w:t xml:space="preserve"> Все помещения, включая санузлы,  позволяют ребенку беспрепятственно передвигаться. Пандусы располагаются на входе в школу,  на втором этаже (где учащиеся проживают), в туалетах, рядом с питьевыми фонтанчиками, умывальниками имеются поручни, имеется лифт (медицинский блок), подъемник (5 блок). В ГКОУ № 25 широкие дверные проемы. </w:t>
      </w:r>
      <w:r w:rsidRPr="00C742DB">
        <w:rPr>
          <w:rFonts w:ascii="Times New Roman" w:hAnsi="Times New Roman" w:cs="Times New Roman"/>
        </w:rPr>
        <w:t xml:space="preserve">В местах проживания воспитанников имеются как санузлы, так и душевые кабины, умывальники. </w:t>
      </w:r>
      <w:r w:rsidRPr="00C742DB">
        <w:rPr>
          <w:rFonts w:ascii="Times New Roman" w:hAnsi="Times New Roman" w:cs="Times New Roman"/>
          <w:kern w:val="2"/>
        </w:rPr>
        <w:t xml:space="preserve">Все пространство класса  доступно ребенку, передвигающемуся как самостоятельно, так и  с помощью ходунков или на коляске. </w:t>
      </w:r>
    </w:p>
    <w:p w:rsidR="00B45FD4" w:rsidRPr="00C742DB" w:rsidRDefault="00B45FD4" w:rsidP="001B6FC4">
      <w:pPr>
        <w:spacing w:after="0" w:line="240" w:lineRule="atLeast"/>
        <w:jc w:val="both"/>
        <w:rPr>
          <w:rFonts w:ascii="Times New Roman" w:hAnsi="Times New Roman" w:cs="Times New Roman"/>
        </w:rPr>
      </w:pPr>
      <w:r w:rsidRPr="00C742DB">
        <w:rPr>
          <w:rFonts w:ascii="Times New Roman" w:hAnsi="Times New Roman" w:cs="Times New Roman"/>
        </w:rPr>
        <w:t xml:space="preserve">В ГКОУ № 25 установлена система пожарной сигнализации. В течение последних двух лет заменена кровля на медицинском, 2 и центральном блоке. С целью </w:t>
      </w:r>
      <w:r w:rsidRPr="00C742DB">
        <w:rPr>
          <w:rFonts w:ascii="Times New Roman" w:hAnsi="Times New Roman" w:cs="Times New Roman"/>
          <w:shd w:val="clear" w:color="auto" w:fill="FFFFFF"/>
        </w:rPr>
        <w:t>обеспечения</w:t>
      </w:r>
      <w:r w:rsidRPr="00C742DB">
        <w:rPr>
          <w:rFonts w:ascii="Times New Roman" w:eastAsia="Times New Roman" w:hAnsi="Times New Roman" w:cs="Times New Roman"/>
          <w:shd w:val="clear" w:color="auto" w:fill="FFFFFF"/>
        </w:rPr>
        <w:t xml:space="preserve"> доступной среды для обучающихся с ограниченными возможностями здоровья </w:t>
      </w:r>
      <w:r w:rsidRPr="00C742DB">
        <w:rPr>
          <w:rFonts w:ascii="Times New Roman" w:hAnsi="Times New Roman" w:cs="Times New Roman"/>
        </w:rPr>
        <w:t>произведена реконструкция водной группы,  медицинском блоке заменено напольное покрытие.</w:t>
      </w:r>
    </w:p>
    <w:p w:rsidR="00B45FD4" w:rsidRPr="00C742DB" w:rsidRDefault="00B45FD4" w:rsidP="001B6FC4">
      <w:pPr>
        <w:spacing w:after="0" w:line="240" w:lineRule="atLeast"/>
        <w:jc w:val="both"/>
        <w:rPr>
          <w:rFonts w:ascii="Times New Roman" w:hAnsi="Times New Roman" w:cs="Times New Roman"/>
        </w:rPr>
      </w:pPr>
      <w:r w:rsidRPr="00C742DB">
        <w:rPr>
          <w:rFonts w:ascii="Times New Roman" w:hAnsi="Times New Roman" w:cs="Times New Roman"/>
          <w:b/>
        </w:rPr>
        <w:t xml:space="preserve"> УЧЕБНО-МЕТОДИЧЕСКОЕ И ИНФОРМАЦИОННОЕ ОБЕСПЕЧЕНИЕ РЕАЛИЗАЦИИ АООП НОО</w:t>
      </w:r>
    </w:p>
    <w:p w:rsidR="00B45FD4" w:rsidRPr="00C742DB" w:rsidRDefault="00B45FD4" w:rsidP="001B6FC4">
      <w:pPr>
        <w:spacing w:after="0" w:line="240" w:lineRule="atLeast"/>
        <w:jc w:val="both"/>
        <w:rPr>
          <w:rFonts w:ascii="Times New Roman" w:hAnsi="Times New Roman" w:cs="Times New Roman"/>
        </w:rPr>
      </w:pPr>
      <w:r w:rsidRPr="00C742DB">
        <w:rPr>
          <w:rFonts w:ascii="Times New Roman" w:hAnsi="Times New Roman" w:cs="Times New Roman"/>
        </w:rPr>
        <w:t>Под информационно-образовательной средой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 Основными элементами ИОС являются:</w:t>
      </w:r>
    </w:p>
    <w:p w:rsidR="00B45FD4" w:rsidRPr="00C742DB" w:rsidRDefault="00B45FD4" w:rsidP="001B6FC4">
      <w:pPr>
        <w:spacing w:after="0" w:line="240" w:lineRule="atLeast"/>
        <w:jc w:val="both"/>
        <w:rPr>
          <w:rFonts w:ascii="Times New Roman" w:hAnsi="Times New Roman" w:cs="Times New Roman"/>
        </w:rPr>
      </w:pPr>
      <w:r w:rsidRPr="00C742DB">
        <w:rPr>
          <w:rFonts w:ascii="Times New Roman" w:hAnsi="Times New Roman" w:cs="Times New Roman"/>
        </w:rPr>
        <w:t xml:space="preserve"> </w:t>
      </w:r>
      <w:r w:rsidRPr="00C742DB">
        <w:rPr>
          <w:rFonts w:ascii="Times New Roman" w:hAnsi="Times New Roman" w:cs="Times New Roman"/>
        </w:rPr>
        <w:sym w:font="Symbol" w:char="F0B7"/>
      </w:r>
      <w:r w:rsidRPr="00C742DB">
        <w:rPr>
          <w:rFonts w:ascii="Times New Roman" w:hAnsi="Times New Roman" w:cs="Times New Roman"/>
        </w:rPr>
        <w:t xml:space="preserve"> информационно-</w:t>
      </w:r>
      <w:r w:rsidRPr="00C742DB">
        <w:rPr>
          <w:rFonts w:ascii="Times New Roman" w:hAnsi="Times New Roman" w:cs="Times New Roman"/>
        </w:rPr>
        <w:softHyphen/>
        <w:t xml:space="preserve">образовательные ресурсы в виде печатной продукции; </w:t>
      </w:r>
    </w:p>
    <w:p w:rsidR="00B45FD4" w:rsidRPr="00C742DB" w:rsidRDefault="00B45FD4" w:rsidP="001B6FC4">
      <w:pPr>
        <w:spacing w:after="0" w:line="240" w:lineRule="atLeast"/>
        <w:jc w:val="both"/>
        <w:rPr>
          <w:rFonts w:ascii="Times New Roman" w:hAnsi="Times New Roman" w:cs="Times New Roman"/>
        </w:rPr>
      </w:pPr>
      <w:r w:rsidRPr="00C742DB">
        <w:rPr>
          <w:rFonts w:ascii="Times New Roman" w:hAnsi="Times New Roman" w:cs="Times New Roman"/>
        </w:rPr>
        <w:sym w:font="Symbol" w:char="F0B7"/>
      </w:r>
      <w:r w:rsidRPr="00C742DB">
        <w:rPr>
          <w:rFonts w:ascii="Times New Roman" w:hAnsi="Times New Roman" w:cs="Times New Roman"/>
        </w:rPr>
        <w:t xml:space="preserve"> информационно</w:t>
      </w:r>
      <w:r w:rsidRPr="00C742DB">
        <w:rPr>
          <w:rFonts w:ascii="Times New Roman" w:hAnsi="Times New Roman" w:cs="Times New Roman"/>
        </w:rPr>
        <w:softHyphen/>
        <w:t>-образовательные ресурсы на сменных оптических носителях;</w:t>
      </w:r>
    </w:p>
    <w:p w:rsidR="00B45FD4" w:rsidRPr="00C742DB" w:rsidRDefault="00B45FD4" w:rsidP="001B6FC4">
      <w:pPr>
        <w:spacing w:after="0" w:line="240" w:lineRule="atLeast"/>
        <w:jc w:val="both"/>
        <w:rPr>
          <w:rFonts w:ascii="Times New Roman" w:hAnsi="Times New Roman" w:cs="Times New Roman"/>
        </w:rPr>
      </w:pPr>
      <w:r w:rsidRPr="00C742DB">
        <w:rPr>
          <w:rFonts w:ascii="Times New Roman" w:hAnsi="Times New Roman" w:cs="Times New Roman"/>
        </w:rPr>
        <w:t xml:space="preserve"> </w:t>
      </w:r>
      <w:r w:rsidRPr="00C742DB">
        <w:rPr>
          <w:rFonts w:ascii="Times New Roman" w:hAnsi="Times New Roman" w:cs="Times New Roman"/>
        </w:rPr>
        <w:sym w:font="Symbol" w:char="F0B7"/>
      </w:r>
      <w:r w:rsidRPr="00C742DB">
        <w:rPr>
          <w:rFonts w:ascii="Times New Roman" w:hAnsi="Times New Roman" w:cs="Times New Roman"/>
        </w:rPr>
        <w:t xml:space="preserve"> информационно</w:t>
      </w:r>
      <w:r w:rsidRPr="00C742DB">
        <w:rPr>
          <w:rFonts w:ascii="Times New Roman" w:hAnsi="Times New Roman" w:cs="Times New Roman"/>
        </w:rPr>
        <w:softHyphen/>
        <w:t xml:space="preserve">-образовательные ресурсы сети Интернет; </w:t>
      </w:r>
    </w:p>
    <w:p w:rsidR="00B45FD4" w:rsidRPr="00C742DB" w:rsidRDefault="00B45FD4" w:rsidP="001B6FC4">
      <w:pPr>
        <w:spacing w:after="0" w:line="240" w:lineRule="atLeast"/>
        <w:jc w:val="both"/>
        <w:rPr>
          <w:rFonts w:ascii="Times New Roman" w:hAnsi="Times New Roman" w:cs="Times New Roman"/>
        </w:rPr>
      </w:pPr>
      <w:r w:rsidRPr="00C742DB">
        <w:rPr>
          <w:rFonts w:ascii="Times New Roman" w:hAnsi="Times New Roman" w:cs="Times New Roman"/>
        </w:rPr>
        <w:sym w:font="Symbol" w:char="F0B7"/>
      </w:r>
      <w:r w:rsidRPr="00C742DB">
        <w:rPr>
          <w:rFonts w:ascii="Times New Roman" w:hAnsi="Times New Roman" w:cs="Times New Roman"/>
        </w:rPr>
        <w:t xml:space="preserve"> вычислительная и информационно</w:t>
      </w:r>
      <w:r w:rsidRPr="00C742DB">
        <w:rPr>
          <w:rFonts w:ascii="Times New Roman" w:hAnsi="Times New Roman" w:cs="Times New Roman"/>
        </w:rPr>
        <w:softHyphen/>
        <w:t xml:space="preserve">-телекоммуникационная инфраструктура; </w:t>
      </w:r>
    </w:p>
    <w:p w:rsidR="00B45FD4" w:rsidRPr="00C742DB" w:rsidRDefault="00B45FD4" w:rsidP="001B6FC4">
      <w:pPr>
        <w:spacing w:after="0" w:line="240" w:lineRule="atLeast"/>
        <w:jc w:val="both"/>
        <w:rPr>
          <w:rFonts w:ascii="Times New Roman" w:hAnsi="Times New Roman" w:cs="Times New Roman"/>
        </w:rPr>
      </w:pPr>
      <w:r w:rsidRPr="00C742DB">
        <w:rPr>
          <w:rFonts w:ascii="Times New Roman" w:hAnsi="Times New Roman" w:cs="Times New Roman"/>
        </w:rPr>
        <w:sym w:font="Symbol" w:char="F0B7"/>
      </w:r>
      <w:r w:rsidRPr="00C742DB">
        <w:rPr>
          <w:rFonts w:ascii="Times New Roman" w:hAnsi="Times New Roman" w:cs="Times New Roman"/>
        </w:rPr>
        <w:t xml:space="preserve"> прикладные программы, в том числе поддерживающие администрирование и финансово</w:t>
      </w:r>
      <w:r w:rsidRPr="00C742DB">
        <w:rPr>
          <w:rFonts w:ascii="Times New Roman" w:hAnsi="Times New Roman" w:cs="Times New Roman"/>
        </w:rPr>
        <w:softHyphen/>
        <w:t>хозяйственную деятельность образовательной организации (бухгалтерский учет, делопроизводство, кадры и т. д.). Необходимое для использования ИКТ оборудование отвечает современным требованиям и обеспечивает использование ИКТ:</w:t>
      </w:r>
    </w:p>
    <w:p w:rsidR="00B45FD4" w:rsidRPr="00C742DB" w:rsidRDefault="00B45FD4" w:rsidP="001B6FC4">
      <w:pPr>
        <w:spacing w:after="0" w:line="240" w:lineRule="atLeast"/>
        <w:jc w:val="both"/>
        <w:rPr>
          <w:rFonts w:ascii="Times New Roman" w:hAnsi="Times New Roman" w:cs="Times New Roman"/>
        </w:rPr>
      </w:pPr>
      <w:r w:rsidRPr="00C742DB">
        <w:rPr>
          <w:rFonts w:ascii="Times New Roman" w:hAnsi="Times New Roman" w:cs="Times New Roman"/>
        </w:rPr>
        <w:t xml:space="preserve"> </w:t>
      </w:r>
      <w:r w:rsidRPr="00C742DB">
        <w:rPr>
          <w:rFonts w:ascii="Times New Roman" w:hAnsi="Times New Roman" w:cs="Times New Roman"/>
        </w:rPr>
        <w:sym w:font="Symbol" w:char="F0B7"/>
      </w:r>
      <w:r w:rsidRPr="00C742DB">
        <w:rPr>
          <w:rFonts w:ascii="Times New Roman" w:hAnsi="Times New Roman" w:cs="Times New Roman"/>
        </w:rPr>
        <w:t xml:space="preserve"> в учебной деятельности; </w:t>
      </w:r>
    </w:p>
    <w:p w:rsidR="00B45FD4" w:rsidRPr="00C742DB" w:rsidRDefault="00B45FD4" w:rsidP="001B6FC4">
      <w:pPr>
        <w:spacing w:after="0" w:line="240" w:lineRule="atLeast"/>
        <w:jc w:val="both"/>
        <w:rPr>
          <w:rFonts w:ascii="Times New Roman" w:hAnsi="Times New Roman" w:cs="Times New Roman"/>
        </w:rPr>
      </w:pPr>
      <w:r w:rsidRPr="00C742DB">
        <w:rPr>
          <w:rFonts w:ascii="Times New Roman" w:hAnsi="Times New Roman" w:cs="Times New Roman"/>
        </w:rPr>
        <w:t xml:space="preserve"> </w:t>
      </w:r>
      <w:r w:rsidRPr="00C742DB">
        <w:rPr>
          <w:rFonts w:ascii="Times New Roman" w:hAnsi="Times New Roman" w:cs="Times New Roman"/>
        </w:rPr>
        <w:sym w:font="Symbol" w:char="F0B7"/>
      </w:r>
      <w:r w:rsidRPr="00C742DB">
        <w:rPr>
          <w:rFonts w:ascii="Times New Roman" w:hAnsi="Times New Roman" w:cs="Times New Roman"/>
        </w:rPr>
        <w:t xml:space="preserve"> во внеурочной деятельности; </w:t>
      </w:r>
    </w:p>
    <w:p w:rsidR="00B45FD4" w:rsidRPr="00C742DB" w:rsidRDefault="00B45FD4" w:rsidP="001B6FC4">
      <w:pPr>
        <w:spacing w:after="0" w:line="240" w:lineRule="atLeast"/>
        <w:jc w:val="both"/>
        <w:rPr>
          <w:rFonts w:ascii="Times New Roman" w:hAnsi="Times New Roman" w:cs="Times New Roman"/>
        </w:rPr>
      </w:pPr>
      <w:r w:rsidRPr="00C742DB">
        <w:rPr>
          <w:rFonts w:ascii="Times New Roman" w:hAnsi="Times New Roman" w:cs="Times New Roman"/>
        </w:rPr>
        <w:sym w:font="Symbol" w:char="F0B7"/>
      </w:r>
      <w:r w:rsidRPr="00C742DB">
        <w:rPr>
          <w:rFonts w:ascii="Times New Roman" w:hAnsi="Times New Roman" w:cs="Times New Roman"/>
        </w:rPr>
        <w:t xml:space="preserve"> в исследовательской и проектной деятельности; </w:t>
      </w:r>
    </w:p>
    <w:p w:rsidR="00B45FD4" w:rsidRPr="00C742DB" w:rsidRDefault="00B45FD4" w:rsidP="001B6FC4">
      <w:pPr>
        <w:spacing w:after="0" w:line="240" w:lineRule="atLeast"/>
        <w:jc w:val="both"/>
        <w:rPr>
          <w:rFonts w:ascii="Times New Roman" w:hAnsi="Times New Roman" w:cs="Times New Roman"/>
        </w:rPr>
      </w:pPr>
      <w:r w:rsidRPr="00C742DB">
        <w:rPr>
          <w:rFonts w:ascii="Times New Roman" w:hAnsi="Times New Roman" w:cs="Times New Roman"/>
        </w:rPr>
        <w:lastRenderedPageBreak/>
        <w:sym w:font="Symbol" w:char="F0B7"/>
      </w:r>
      <w:r w:rsidRPr="00C742DB">
        <w:rPr>
          <w:rFonts w:ascii="Times New Roman" w:hAnsi="Times New Roman" w:cs="Times New Roman"/>
        </w:rPr>
        <w:t xml:space="preserve"> при измерении, контроле и оценке результатов образования; </w:t>
      </w:r>
    </w:p>
    <w:p w:rsidR="00B45FD4" w:rsidRPr="00C742DB" w:rsidRDefault="00B45FD4" w:rsidP="001B6FC4">
      <w:pPr>
        <w:spacing w:after="0" w:line="240" w:lineRule="atLeast"/>
        <w:jc w:val="both"/>
        <w:rPr>
          <w:rFonts w:ascii="Times New Roman" w:hAnsi="Times New Roman" w:cs="Times New Roman"/>
        </w:rPr>
      </w:pPr>
      <w:r w:rsidRPr="00C742DB">
        <w:rPr>
          <w:rFonts w:ascii="Times New Roman" w:hAnsi="Times New Roman" w:cs="Times New Roman"/>
          <w:b/>
        </w:rPr>
        <w:sym w:font="Symbol" w:char="F0B7"/>
      </w:r>
      <w:r w:rsidRPr="00C742DB">
        <w:rPr>
          <w:rFonts w:ascii="Times New Roman" w:hAnsi="Times New Roman" w:cs="Times New Roman"/>
          <w:b/>
        </w:rPr>
        <w:t xml:space="preserve"> </w:t>
      </w:r>
      <w:r w:rsidRPr="00C742DB">
        <w:rPr>
          <w:rFonts w:ascii="Times New Roman" w:hAnsi="Times New Roman" w:cs="Times New Roman"/>
        </w:rPr>
        <w:t xml:space="preserve">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 ИКТ-инфраструктура Учреждения  постоянно развивается. В Учреждении оборудован  кабинет информатики для ведения учебных занятий,  используется  мобильный компьютерный класс: ноутбук -  6 шт, стойка для хранения и зарядки ноутбуков, многофункциональное устройство, клавиатура адаптированная беспроводная с большими кнопками и накладкой - 6 шт., джойстик компьютерный беспроводной </w:t>
      </w:r>
      <w:r w:rsidRPr="00C742DB">
        <w:rPr>
          <w:rFonts w:ascii="Times New Roman" w:hAnsi="Times New Roman" w:cs="Times New Roman"/>
          <w:lang w:val="en-US"/>
        </w:rPr>
        <w:t>Joystik</w:t>
      </w:r>
      <w:r w:rsidRPr="00C742DB">
        <w:rPr>
          <w:rFonts w:ascii="Times New Roman" w:hAnsi="Times New Roman" w:cs="Times New Roman"/>
        </w:rPr>
        <w:t xml:space="preserve"> </w:t>
      </w:r>
      <w:r w:rsidRPr="00C742DB">
        <w:rPr>
          <w:rFonts w:ascii="Times New Roman" w:hAnsi="Times New Roman" w:cs="Times New Roman"/>
          <w:lang w:val="en-US"/>
        </w:rPr>
        <w:t>SimpiyWorks</w:t>
      </w:r>
      <w:r w:rsidRPr="00C742DB">
        <w:rPr>
          <w:rFonts w:ascii="Times New Roman" w:hAnsi="Times New Roman" w:cs="Times New Roman"/>
        </w:rPr>
        <w:t xml:space="preserve"> -  6 шт. персональный компьютер обучающегося. Роллер-джойстик – 2 шт., кнопка ввода – 2 шт. </w:t>
      </w:r>
    </w:p>
    <w:p w:rsidR="00B45FD4" w:rsidRPr="00C742DB" w:rsidRDefault="00B45FD4" w:rsidP="001B6FC4">
      <w:pPr>
        <w:spacing w:after="0" w:line="240" w:lineRule="atLeast"/>
        <w:jc w:val="both"/>
        <w:rPr>
          <w:rFonts w:ascii="Times New Roman" w:hAnsi="Times New Roman" w:cs="Times New Roman"/>
        </w:rPr>
      </w:pPr>
      <w:r w:rsidRPr="00C742DB">
        <w:rPr>
          <w:rFonts w:ascii="Times New Roman" w:hAnsi="Times New Roman" w:cs="Times New Roman"/>
        </w:rPr>
        <w:t>Семнадцать предметных кабинетов располагают компьютерными рабочими местами учителей, в кабинетах используются как стационарные, так и переносные мультимедиа-проекторы, интерактивные доски. С приобретением комплектов мобильных компьютеров (нотбуков), используемых в изучении общеобразовательных предметов, число используемых в учебном процессе компьютеров возросло до 55.  В Учреждении имеется точка доступа к беспроводной компьютерной сети Wi-Fi. Скорость сети интернет – 150 М-бэ/с. На все компьютеры учащихся установлен интернет фильтр - Интернет цензор, программа для ограничения доступа к неразрешенным интернет ресурсам. Информация о работе образовательного учреждения размещается на образовательном портале Ставропольского края.</w:t>
      </w:r>
    </w:p>
    <w:p w:rsidR="00B45FD4" w:rsidRPr="00C742DB" w:rsidRDefault="00B45FD4" w:rsidP="001B6FC4">
      <w:pPr>
        <w:spacing w:after="0" w:line="240" w:lineRule="atLeast"/>
        <w:jc w:val="both"/>
        <w:rPr>
          <w:rFonts w:ascii="Times New Roman" w:hAnsi="Times New Roman" w:cs="Times New Roman"/>
          <w:lang w:val="en-US"/>
        </w:rPr>
      </w:pPr>
      <w:r w:rsidRPr="00C742DB">
        <w:rPr>
          <w:rFonts w:ascii="Times New Roman" w:hAnsi="Times New Roman" w:cs="Times New Roman"/>
        </w:rPr>
        <w:t>Электронная техника школы:</w:t>
      </w:r>
    </w:p>
    <w:p w:rsidR="00B45FD4" w:rsidRPr="00C742DB" w:rsidRDefault="00B45FD4" w:rsidP="001B6FC4">
      <w:pPr>
        <w:spacing w:after="0" w:line="240" w:lineRule="atLeast"/>
        <w:jc w:val="both"/>
        <w:rPr>
          <w:rFonts w:ascii="Times New Roman" w:hAnsi="Times New Roman" w:cs="Times New Roman"/>
          <w:lang w:val="en-US"/>
        </w:rPr>
      </w:pPr>
    </w:p>
    <w:tbl>
      <w:tblPr>
        <w:tblStyle w:val="afffd"/>
        <w:tblW w:w="0" w:type="auto"/>
        <w:tblLook w:val="04A0"/>
      </w:tblPr>
      <w:tblGrid>
        <w:gridCol w:w="675"/>
        <w:gridCol w:w="4536"/>
        <w:gridCol w:w="4253"/>
      </w:tblGrid>
      <w:tr w:rsidR="00B45FD4" w:rsidRPr="00C742DB" w:rsidTr="0088126F">
        <w:tc>
          <w:tcPr>
            <w:tcW w:w="675" w:type="dxa"/>
          </w:tcPr>
          <w:p w:rsidR="00B45FD4" w:rsidRPr="00C742DB" w:rsidRDefault="00B45FD4" w:rsidP="001B6FC4">
            <w:pPr>
              <w:spacing w:line="240" w:lineRule="atLeast"/>
              <w:jc w:val="both"/>
              <w:rPr>
                <w:rFonts w:ascii="Times New Roman" w:hAnsi="Times New Roman" w:cs="Times New Roman"/>
              </w:rPr>
            </w:pPr>
            <w:r w:rsidRPr="00C742DB">
              <w:rPr>
                <w:rFonts w:ascii="Times New Roman" w:hAnsi="Times New Roman" w:cs="Times New Roman"/>
              </w:rPr>
              <w:t>№ п/п</w:t>
            </w:r>
          </w:p>
        </w:tc>
        <w:tc>
          <w:tcPr>
            <w:tcW w:w="4536" w:type="dxa"/>
          </w:tcPr>
          <w:p w:rsidR="00B45FD4" w:rsidRPr="00C742DB" w:rsidRDefault="00B45FD4" w:rsidP="001B6FC4">
            <w:pPr>
              <w:spacing w:line="240" w:lineRule="atLeast"/>
              <w:jc w:val="both"/>
              <w:rPr>
                <w:rFonts w:ascii="Times New Roman" w:hAnsi="Times New Roman" w:cs="Times New Roman"/>
              </w:rPr>
            </w:pPr>
            <w:r w:rsidRPr="00C742DB">
              <w:rPr>
                <w:rFonts w:ascii="Times New Roman" w:hAnsi="Times New Roman" w:cs="Times New Roman"/>
              </w:rPr>
              <w:t>Наименование техники</w:t>
            </w:r>
          </w:p>
        </w:tc>
        <w:tc>
          <w:tcPr>
            <w:tcW w:w="4253" w:type="dxa"/>
          </w:tcPr>
          <w:p w:rsidR="00B45FD4" w:rsidRPr="00C742DB" w:rsidRDefault="00B45FD4" w:rsidP="001B6FC4">
            <w:pPr>
              <w:spacing w:line="240" w:lineRule="atLeast"/>
              <w:jc w:val="both"/>
              <w:rPr>
                <w:rFonts w:ascii="Times New Roman" w:hAnsi="Times New Roman" w:cs="Times New Roman"/>
              </w:rPr>
            </w:pPr>
            <w:r w:rsidRPr="00C742DB">
              <w:rPr>
                <w:rFonts w:ascii="Times New Roman" w:hAnsi="Times New Roman" w:cs="Times New Roman"/>
              </w:rPr>
              <w:t>Количество (единиц, комплекты)</w:t>
            </w:r>
          </w:p>
        </w:tc>
      </w:tr>
      <w:tr w:rsidR="00B45FD4" w:rsidRPr="00C742DB" w:rsidTr="0088126F">
        <w:tc>
          <w:tcPr>
            <w:tcW w:w="675" w:type="dxa"/>
          </w:tcPr>
          <w:p w:rsidR="00B45FD4" w:rsidRPr="00C742DB" w:rsidRDefault="00B45FD4" w:rsidP="001B6FC4">
            <w:pPr>
              <w:spacing w:line="240" w:lineRule="atLeast"/>
              <w:jc w:val="both"/>
              <w:rPr>
                <w:rFonts w:ascii="Times New Roman" w:hAnsi="Times New Roman" w:cs="Times New Roman"/>
                <w:lang w:val="en-US"/>
              </w:rPr>
            </w:pPr>
            <w:r w:rsidRPr="00C742DB">
              <w:rPr>
                <w:rFonts w:ascii="Times New Roman" w:hAnsi="Times New Roman" w:cs="Times New Roman"/>
                <w:lang w:val="en-US"/>
              </w:rPr>
              <w:t>1</w:t>
            </w:r>
          </w:p>
        </w:tc>
        <w:tc>
          <w:tcPr>
            <w:tcW w:w="4536" w:type="dxa"/>
          </w:tcPr>
          <w:p w:rsidR="00B45FD4" w:rsidRPr="00C742DB" w:rsidRDefault="00B45FD4" w:rsidP="001B6FC4">
            <w:pPr>
              <w:spacing w:line="240" w:lineRule="atLeast"/>
              <w:jc w:val="both"/>
              <w:rPr>
                <w:rFonts w:ascii="Times New Roman" w:hAnsi="Times New Roman" w:cs="Times New Roman"/>
              </w:rPr>
            </w:pPr>
            <w:r w:rsidRPr="00C742DB">
              <w:rPr>
                <w:rFonts w:ascii="Times New Roman" w:hAnsi="Times New Roman" w:cs="Times New Roman"/>
              </w:rPr>
              <w:t>Компьютер</w:t>
            </w:r>
          </w:p>
        </w:tc>
        <w:tc>
          <w:tcPr>
            <w:tcW w:w="4253" w:type="dxa"/>
          </w:tcPr>
          <w:p w:rsidR="00B45FD4" w:rsidRPr="00C742DB" w:rsidRDefault="00B45FD4" w:rsidP="001B6FC4">
            <w:pPr>
              <w:spacing w:line="240" w:lineRule="atLeast"/>
              <w:jc w:val="both"/>
              <w:rPr>
                <w:rFonts w:ascii="Times New Roman" w:hAnsi="Times New Roman" w:cs="Times New Roman"/>
              </w:rPr>
            </w:pPr>
            <w:r w:rsidRPr="00C742DB">
              <w:rPr>
                <w:rFonts w:ascii="Times New Roman" w:hAnsi="Times New Roman" w:cs="Times New Roman"/>
              </w:rPr>
              <w:t>53</w:t>
            </w:r>
          </w:p>
        </w:tc>
      </w:tr>
      <w:tr w:rsidR="00B45FD4" w:rsidRPr="00C742DB" w:rsidTr="0088126F">
        <w:tc>
          <w:tcPr>
            <w:tcW w:w="675" w:type="dxa"/>
          </w:tcPr>
          <w:p w:rsidR="00B45FD4" w:rsidRPr="00C742DB" w:rsidRDefault="00B45FD4" w:rsidP="001B6FC4">
            <w:pPr>
              <w:spacing w:line="240" w:lineRule="atLeast"/>
              <w:jc w:val="both"/>
              <w:rPr>
                <w:rFonts w:ascii="Times New Roman" w:hAnsi="Times New Roman" w:cs="Times New Roman"/>
                <w:lang w:val="en-US"/>
              </w:rPr>
            </w:pPr>
            <w:r w:rsidRPr="00C742DB">
              <w:rPr>
                <w:rFonts w:ascii="Times New Roman" w:hAnsi="Times New Roman" w:cs="Times New Roman"/>
                <w:lang w:val="en-US"/>
              </w:rPr>
              <w:t>2</w:t>
            </w:r>
          </w:p>
        </w:tc>
        <w:tc>
          <w:tcPr>
            <w:tcW w:w="4536" w:type="dxa"/>
          </w:tcPr>
          <w:p w:rsidR="00B45FD4" w:rsidRPr="00C742DB" w:rsidRDefault="00B45FD4" w:rsidP="001B6FC4">
            <w:pPr>
              <w:spacing w:line="240" w:lineRule="atLeast"/>
              <w:jc w:val="both"/>
              <w:rPr>
                <w:rFonts w:ascii="Times New Roman" w:hAnsi="Times New Roman" w:cs="Times New Roman"/>
              </w:rPr>
            </w:pPr>
            <w:r w:rsidRPr="00C742DB">
              <w:rPr>
                <w:rFonts w:ascii="Times New Roman" w:hAnsi="Times New Roman" w:cs="Times New Roman"/>
              </w:rPr>
              <w:t>Мультимедийный проектор</w:t>
            </w:r>
          </w:p>
        </w:tc>
        <w:tc>
          <w:tcPr>
            <w:tcW w:w="4253" w:type="dxa"/>
          </w:tcPr>
          <w:p w:rsidR="00B45FD4" w:rsidRPr="00C742DB" w:rsidRDefault="00B45FD4" w:rsidP="001B6FC4">
            <w:pPr>
              <w:spacing w:line="240" w:lineRule="atLeast"/>
              <w:jc w:val="both"/>
              <w:rPr>
                <w:rFonts w:ascii="Times New Roman" w:hAnsi="Times New Roman" w:cs="Times New Roman"/>
              </w:rPr>
            </w:pPr>
            <w:r w:rsidRPr="00C742DB">
              <w:rPr>
                <w:rFonts w:ascii="Times New Roman" w:hAnsi="Times New Roman" w:cs="Times New Roman"/>
              </w:rPr>
              <w:t>6</w:t>
            </w:r>
          </w:p>
        </w:tc>
      </w:tr>
      <w:tr w:rsidR="00B45FD4" w:rsidRPr="00C742DB" w:rsidTr="0088126F">
        <w:tc>
          <w:tcPr>
            <w:tcW w:w="675" w:type="dxa"/>
          </w:tcPr>
          <w:p w:rsidR="00B45FD4" w:rsidRPr="00C742DB" w:rsidRDefault="00B45FD4" w:rsidP="001B6FC4">
            <w:pPr>
              <w:spacing w:line="240" w:lineRule="atLeast"/>
              <w:jc w:val="both"/>
              <w:rPr>
                <w:rFonts w:ascii="Times New Roman" w:hAnsi="Times New Roman" w:cs="Times New Roman"/>
                <w:lang w:val="en-US"/>
              </w:rPr>
            </w:pPr>
            <w:r w:rsidRPr="00C742DB">
              <w:rPr>
                <w:rFonts w:ascii="Times New Roman" w:hAnsi="Times New Roman" w:cs="Times New Roman"/>
                <w:lang w:val="en-US"/>
              </w:rPr>
              <w:t>3</w:t>
            </w:r>
          </w:p>
        </w:tc>
        <w:tc>
          <w:tcPr>
            <w:tcW w:w="4536" w:type="dxa"/>
          </w:tcPr>
          <w:p w:rsidR="00B45FD4" w:rsidRPr="00C742DB" w:rsidRDefault="00B45FD4" w:rsidP="001B6FC4">
            <w:pPr>
              <w:spacing w:line="240" w:lineRule="atLeast"/>
              <w:jc w:val="both"/>
              <w:rPr>
                <w:rFonts w:ascii="Times New Roman" w:hAnsi="Times New Roman" w:cs="Times New Roman"/>
              </w:rPr>
            </w:pPr>
            <w:r w:rsidRPr="00C742DB">
              <w:rPr>
                <w:rFonts w:ascii="Times New Roman" w:hAnsi="Times New Roman" w:cs="Times New Roman"/>
              </w:rPr>
              <w:t xml:space="preserve">Интерактивная доска </w:t>
            </w:r>
          </w:p>
        </w:tc>
        <w:tc>
          <w:tcPr>
            <w:tcW w:w="4253" w:type="dxa"/>
          </w:tcPr>
          <w:p w:rsidR="00B45FD4" w:rsidRPr="00C742DB" w:rsidRDefault="00B45FD4" w:rsidP="001B6FC4">
            <w:pPr>
              <w:spacing w:line="240" w:lineRule="atLeast"/>
              <w:jc w:val="both"/>
              <w:rPr>
                <w:rFonts w:ascii="Times New Roman" w:hAnsi="Times New Roman" w:cs="Times New Roman"/>
              </w:rPr>
            </w:pPr>
            <w:r w:rsidRPr="00C742DB">
              <w:rPr>
                <w:rFonts w:ascii="Times New Roman" w:hAnsi="Times New Roman" w:cs="Times New Roman"/>
              </w:rPr>
              <w:t>6</w:t>
            </w:r>
          </w:p>
        </w:tc>
      </w:tr>
      <w:tr w:rsidR="00B45FD4" w:rsidRPr="00C742DB" w:rsidTr="0088126F">
        <w:tc>
          <w:tcPr>
            <w:tcW w:w="675" w:type="dxa"/>
          </w:tcPr>
          <w:p w:rsidR="00B45FD4" w:rsidRPr="00C742DB" w:rsidRDefault="00B45FD4" w:rsidP="001B6FC4">
            <w:pPr>
              <w:spacing w:line="240" w:lineRule="atLeast"/>
              <w:jc w:val="both"/>
              <w:rPr>
                <w:rFonts w:ascii="Times New Roman" w:hAnsi="Times New Roman" w:cs="Times New Roman"/>
                <w:lang w:val="en-US"/>
              </w:rPr>
            </w:pPr>
            <w:r w:rsidRPr="00C742DB">
              <w:rPr>
                <w:rFonts w:ascii="Times New Roman" w:hAnsi="Times New Roman" w:cs="Times New Roman"/>
                <w:lang w:val="en-US"/>
              </w:rPr>
              <w:t>4</w:t>
            </w:r>
          </w:p>
        </w:tc>
        <w:tc>
          <w:tcPr>
            <w:tcW w:w="4536" w:type="dxa"/>
          </w:tcPr>
          <w:p w:rsidR="00B45FD4" w:rsidRPr="00C742DB" w:rsidRDefault="00B45FD4" w:rsidP="001B6FC4">
            <w:pPr>
              <w:spacing w:line="240" w:lineRule="atLeast"/>
              <w:jc w:val="both"/>
              <w:rPr>
                <w:rFonts w:ascii="Times New Roman" w:hAnsi="Times New Roman" w:cs="Times New Roman"/>
              </w:rPr>
            </w:pPr>
            <w:r w:rsidRPr="00C742DB">
              <w:rPr>
                <w:rFonts w:ascii="Times New Roman" w:hAnsi="Times New Roman" w:cs="Times New Roman"/>
              </w:rPr>
              <w:t>Ноутбук</w:t>
            </w:r>
          </w:p>
        </w:tc>
        <w:tc>
          <w:tcPr>
            <w:tcW w:w="4253" w:type="dxa"/>
          </w:tcPr>
          <w:p w:rsidR="00B45FD4" w:rsidRPr="00C742DB" w:rsidRDefault="00B45FD4" w:rsidP="001B6FC4">
            <w:pPr>
              <w:spacing w:line="240" w:lineRule="atLeast"/>
              <w:jc w:val="both"/>
              <w:rPr>
                <w:rFonts w:ascii="Times New Roman" w:hAnsi="Times New Roman" w:cs="Times New Roman"/>
              </w:rPr>
            </w:pPr>
            <w:r w:rsidRPr="00C742DB">
              <w:rPr>
                <w:rFonts w:ascii="Times New Roman" w:hAnsi="Times New Roman" w:cs="Times New Roman"/>
              </w:rPr>
              <w:t>22</w:t>
            </w:r>
          </w:p>
        </w:tc>
      </w:tr>
      <w:tr w:rsidR="00B45FD4" w:rsidRPr="00C742DB" w:rsidTr="0088126F">
        <w:tc>
          <w:tcPr>
            <w:tcW w:w="675" w:type="dxa"/>
          </w:tcPr>
          <w:p w:rsidR="00B45FD4" w:rsidRPr="00C742DB" w:rsidRDefault="00B45FD4" w:rsidP="001B6FC4">
            <w:pPr>
              <w:spacing w:line="240" w:lineRule="atLeast"/>
              <w:jc w:val="both"/>
              <w:rPr>
                <w:rFonts w:ascii="Times New Roman" w:hAnsi="Times New Roman" w:cs="Times New Roman"/>
                <w:lang w:val="en-US"/>
              </w:rPr>
            </w:pPr>
            <w:r w:rsidRPr="00C742DB">
              <w:rPr>
                <w:rFonts w:ascii="Times New Roman" w:hAnsi="Times New Roman" w:cs="Times New Roman"/>
                <w:lang w:val="en-US"/>
              </w:rPr>
              <w:t>5</w:t>
            </w:r>
          </w:p>
        </w:tc>
        <w:tc>
          <w:tcPr>
            <w:tcW w:w="4536" w:type="dxa"/>
          </w:tcPr>
          <w:p w:rsidR="00B45FD4" w:rsidRPr="00C742DB" w:rsidRDefault="00B45FD4" w:rsidP="001B6FC4">
            <w:pPr>
              <w:spacing w:line="240" w:lineRule="atLeast"/>
              <w:jc w:val="both"/>
              <w:rPr>
                <w:rFonts w:ascii="Times New Roman" w:hAnsi="Times New Roman" w:cs="Times New Roman"/>
              </w:rPr>
            </w:pPr>
            <w:r w:rsidRPr="00C742DB">
              <w:rPr>
                <w:rFonts w:ascii="Times New Roman" w:hAnsi="Times New Roman" w:cs="Times New Roman"/>
              </w:rPr>
              <w:t>Мобильный класс</w:t>
            </w:r>
          </w:p>
        </w:tc>
        <w:tc>
          <w:tcPr>
            <w:tcW w:w="4253" w:type="dxa"/>
          </w:tcPr>
          <w:p w:rsidR="00B45FD4" w:rsidRPr="00C742DB" w:rsidRDefault="00B45FD4" w:rsidP="001B6FC4">
            <w:pPr>
              <w:spacing w:line="240" w:lineRule="atLeast"/>
              <w:jc w:val="both"/>
              <w:rPr>
                <w:rFonts w:ascii="Times New Roman" w:hAnsi="Times New Roman" w:cs="Times New Roman"/>
              </w:rPr>
            </w:pPr>
            <w:r w:rsidRPr="00C742DB">
              <w:rPr>
                <w:rFonts w:ascii="Times New Roman" w:hAnsi="Times New Roman" w:cs="Times New Roman"/>
              </w:rPr>
              <w:t>1</w:t>
            </w:r>
          </w:p>
        </w:tc>
      </w:tr>
      <w:tr w:rsidR="00B45FD4" w:rsidRPr="00C742DB" w:rsidTr="0088126F">
        <w:trPr>
          <w:trHeight w:val="78"/>
        </w:trPr>
        <w:tc>
          <w:tcPr>
            <w:tcW w:w="675" w:type="dxa"/>
          </w:tcPr>
          <w:p w:rsidR="00B45FD4" w:rsidRPr="00C742DB" w:rsidRDefault="00B45FD4" w:rsidP="001B6FC4">
            <w:pPr>
              <w:spacing w:line="240" w:lineRule="atLeast"/>
              <w:jc w:val="both"/>
              <w:rPr>
                <w:rFonts w:ascii="Times New Roman" w:hAnsi="Times New Roman" w:cs="Times New Roman"/>
                <w:lang w:val="en-US"/>
              </w:rPr>
            </w:pPr>
            <w:r w:rsidRPr="00C742DB">
              <w:rPr>
                <w:rFonts w:ascii="Times New Roman" w:hAnsi="Times New Roman" w:cs="Times New Roman"/>
                <w:lang w:val="en-US"/>
              </w:rPr>
              <w:t>6</w:t>
            </w:r>
          </w:p>
        </w:tc>
        <w:tc>
          <w:tcPr>
            <w:tcW w:w="4536" w:type="dxa"/>
          </w:tcPr>
          <w:p w:rsidR="00B45FD4" w:rsidRPr="00C742DB" w:rsidRDefault="00B45FD4" w:rsidP="001B6FC4">
            <w:pPr>
              <w:spacing w:line="240" w:lineRule="atLeast"/>
              <w:jc w:val="both"/>
              <w:rPr>
                <w:rFonts w:ascii="Times New Roman" w:hAnsi="Times New Roman" w:cs="Times New Roman"/>
              </w:rPr>
            </w:pPr>
            <w:r w:rsidRPr="00C742DB">
              <w:rPr>
                <w:rFonts w:ascii="Times New Roman" w:hAnsi="Times New Roman" w:cs="Times New Roman"/>
              </w:rPr>
              <w:t>Принтер</w:t>
            </w:r>
          </w:p>
        </w:tc>
        <w:tc>
          <w:tcPr>
            <w:tcW w:w="4253" w:type="dxa"/>
          </w:tcPr>
          <w:p w:rsidR="00B45FD4" w:rsidRPr="00C742DB" w:rsidRDefault="00B45FD4" w:rsidP="001B6FC4">
            <w:pPr>
              <w:spacing w:line="240" w:lineRule="atLeast"/>
              <w:jc w:val="both"/>
              <w:rPr>
                <w:rFonts w:ascii="Times New Roman" w:hAnsi="Times New Roman" w:cs="Times New Roman"/>
              </w:rPr>
            </w:pPr>
            <w:r w:rsidRPr="00C742DB">
              <w:rPr>
                <w:rFonts w:ascii="Times New Roman" w:hAnsi="Times New Roman" w:cs="Times New Roman"/>
                <w:lang w:val="en-US"/>
              </w:rPr>
              <w:t>7</w:t>
            </w:r>
          </w:p>
        </w:tc>
      </w:tr>
      <w:tr w:rsidR="00B45FD4" w:rsidRPr="00C742DB" w:rsidTr="0088126F">
        <w:tc>
          <w:tcPr>
            <w:tcW w:w="675" w:type="dxa"/>
          </w:tcPr>
          <w:p w:rsidR="00B45FD4" w:rsidRPr="00C742DB" w:rsidRDefault="00B45FD4" w:rsidP="001B6FC4">
            <w:pPr>
              <w:spacing w:line="240" w:lineRule="atLeast"/>
              <w:jc w:val="both"/>
              <w:rPr>
                <w:rFonts w:ascii="Times New Roman" w:hAnsi="Times New Roman" w:cs="Times New Roman"/>
                <w:lang w:val="en-US"/>
              </w:rPr>
            </w:pPr>
            <w:r w:rsidRPr="00C742DB">
              <w:rPr>
                <w:rFonts w:ascii="Times New Roman" w:hAnsi="Times New Roman" w:cs="Times New Roman"/>
                <w:lang w:val="en-US"/>
              </w:rPr>
              <w:t>7</w:t>
            </w:r>
          </w:p>
        </w:tc>
        <w:tc>
          <w:tcPr>
            <w:tcW w:w="4536" w:type="dxa"/>
          </w:tcPr>
          <w:p w:rsidR="00B45FD4" w:rsidRPr="00C742DB" w:rsidRDefault="00B45FD4" w:rsidP="001B6FC4">
            <w:pPr>
              <w:spacing w:line="240" w:lineRule="atLeast"/>
              <w:jc w:val="both"/>
              <w:rPr>
                <w:rFonts w:ascii="Times New Roman" w:hAnsi="Times New Roman" w:cs="Times New Roman"/>
              </w:rPr>
            </w:pPr>
            <w:r w:rsidRPr="00C742DB">
              <w:rPr>
                <w:rFonts w:ascii="Times New Roman" w:hAnsi="Times New Roman" w:cs="Times New Roman"/>
              </w:rPr>
              <w:t>Многофункциональные устройства</w:t>
            </w:r>
          </w:p>
        </w:tc>
        <w:tc>
          <w:tcPr>
            <w:tcW w:w="4253" w:type="dxa"/>
          </w:tcPr>
          <w:p w:rsidR="00B45FD4" w:rsidRPr="00C742DB" w:rsidRDefault="00B45FD4" w:rsidP="001B6FC4">
            <w:pPr>
              <w:spacing w:line="240" w:lineRule="atLeast"/>
              <w:jc w:val="both"/>
              <w:rPr>
                <w:rFonts w:ascii="Times New Roman" w:hAnsi="Times New Roman" w:cs="Times New Roman"/>
                <w:lang w:val="en-US"/>
              </w:rPr>
            </w:pPr>
            <w:r w:rsidRPr="00C742DB">
              <w:rPr>
                <w:rFonts w:ascii="Times New Roman" w:hAnsi="Times New Roman" w:cs="Times New Roman"/>
                <w:lang w:val="en-US"/>
              </w:rPr>
              <w:t>18</w:t>
            </w:r>
          </w:p>
        </w:tc>
      </w:tr>
      <w:tr w:rsidR="00B45FD4" w:rsidRPr="00C742DB" w:rsidTr="0088126F">
        <w:tc>
          <w:tcPr>
            <w:tcW w:w="675" w:type="dxa"/>
          </w:tcPr>
          <w:p w:rsidR="00B45FD4" w:rsidRPr="00C742DB" w:rsidRDefault="00B45FD4" w:rsidP="001B6FC4">
            <w:pPr>
              <w:spacing w:line="240" w:lineRule="atLeast"/>
              <w:jc w:val="both"/>
              <w:rPr>
                <w:rFonts w:ascii="Times New Roman" w:hAnsi="Times New Roman" w:cs="Times New Roman"/>
                <w:lang w:val="en-US"/>
              </w:rPr>
            </w:pPr>
            <w:r w:rsidRPr="00C742DB">
              <w:rPr>
                <w:rFonts w:ascii="Times New Roman" w:hAnsi="Times New Roman" w:cs="Times New Roman"/>
                <w:lang w:val="en-US"/>
              </w:rPr>
              <w:t>8</w:t>
            </w:r>
          </w:p>
        </w:tc>
        <w:tc>
          <w:tcPr>
            <w:tcW w:w="4536" w:type="dxa"/>
          </w:tcPr>
          <w:p w:rsidR="00B45FD4" w:rsidRPr="00C742DB" w:rsidRDefault="00B45FD4" w:rsidP="001B6FC4">
            <w:pPr>
              <w:spacing w:line="240" w:lineRule="atLeast"/>
              <w:jc w:val="both"/>
              <w:rPr>
                <w:rFonts w:ascii="Times New Roman" w:hAnsi="Times New Roman" w:cs="Times New Roman"/>
              </w:rPr>
            </w:pPr>
            <w:r w:rsidRPr="00C742DB">
              <w:rPr>
                <w:rFonts w:ascii="Times New Roman" w:hAnsi="Times New Roman" w:cs="Times New Roman"/>
              </w:rPr>
              <w:t>Принтер - копир</w:t>
            </w:r>
          </w:p>
        </w:tc>
        <w:tc>
          <w:tcPr>
            <w:tcW w:w="4253" w:type="dxa"/>
          </w:tcPr>
          <w:p w:rsidR="00B45FD4" w:rsidRPr="00C742DB" w:rsidRDefault="00B45FD4" w:rsidP="001B6FC4">
            <w:pPr>
              <w:spacing w:line="240" w:lineRule="atLeast"/>
              <w:jc w:val="both"/>
              <w:rPr>
                <w:rFonts w:ascii="Times New Roman" w:hAnsi="Times New Roman" w:cs="Times New Roman"/>
                <w:lang w:val="en-US"/>
              </w:rPr>
            </w:pPr>
            <w:r w:rsidRPr="00C742DB">
              <w:rPr>
                <w:rFonts w:ascii="Times New Roman" w:hAnsi="Times New Roman" w:cs="Times New Roman"/>
                <w:lang w:val="en-US"/>
              </w:rPr>
              <w:t>7</w:t>
            </w:r>
          </w:p>
        </w:tc>
      </w:tr>
      <w:tr w:rsidR="00B45FD4" w:rsidRPr="00C742DB" w:rsidTr="0088126F">
        <w:tc>
          <w:tcPr>
            <w:tcW w:w="675" w:type="dxa"/>
          </w:tcPr>
          <w:p w:rsidR="00B45FD4" w:rsidRPr="00C742DB" w:rsidRDefault="00B45FD4" w:rsidP="001B6FC4">
            <w:pPr>
              <w:spacing w:line="240" w:lineRule="atLeast"/>
              <w:jc w:val="both"/>
              <w:rPr>
                <w:rFonts w:ascii="Times New Roman" w:hAnsi="Times New Roman" w:cs="Times New Roman"/>
                <w:lang w:val="en-US"/>
              </w:rPr>
            </w:pPr>
            <w:r w:rsidRPr="00C742DB">
              <w:rPr>
                <w:rFonts w:ascii="Times New Roman" w:hAnsi="Times New Roman" w:cs="Times New Roman"/>
                <w:lang w:val="en-US"/>
              </w:rPr>
              <w:t>9</w:t>
            </w:r>
          </w:p>
        </w:tc>
        <w:tc>
          <w:tcPr>
            <w:tcW w:w="4536" w:type="dxa"/>
          </w:tcPr>
          <w:p w:rsidR="00B45FD4" w:rsidRPr="00C742DB" w:rsidRDefault="00B45FD4" w:rsidP="001B6FC4">
            <w:pPr>
              <w:spacing w:line="240" w:lineRule="atLeast"/>
              <w:jc w:val="both"/>
              <w:rPr>
                <w:rFonts w:ascii="Times New Roman" w:hAnsi="Times New Roman" w:cs="Times New Roman"/>
              </w:rPr>
            </w:pPr>
            <w:r w:rsidRPr="00C742DB">
              <w:rPr>
                <w:rFonts w:ascii="Times New Roman" w:hAnsi="Times New Roman" w:cs="Times New Roman"/>
              </w:rPr>
              <w:t>Видеокамера</w:t>
            </w:r>
          </w:p>
        </w:tc>
        <w:tc>
          <w:tcPr>
            <w:tcW w:w="4253" w:type="dxa"/>
          </w:tcPr>
          <w:p w:rsidR="00B45FD4" w:rsidRPr="00C742DB" w:rsidRDefault="00B45FD4" w:rsidP="001B6FC4">
            <w:pPr>
              <w:spacing w:line="240" w:lineRule="atLeast"/>
              <w:jc w:val="both"/>
              <w:rPr>
                <w:rFonts w:ascii="Times New Roman" w:hAnsi="Times New Roman" w:cs="Times New Roman"/>
                <w:lang w:val="en-US"/>
              </w:rPr>
            </w:pPr>
            <w:r w:rsidRPr="00C742DB">
              <w:rPr>
                <w:rFonts w:ascii="Times New Roman" w:hAnsi="Times New Roman" w:cs="Times New Roman"/>
                <w:lang w:val="en-US"/>
              </w:rPr>
              <w:t>7</w:t>
            </w:r>
          </w:p>
        </w:tc>
      </w:tr>
      <w:tr w:rsidR="00B45FD4" w:rsidRPr="00C742DB" w:rsidTr="0088126F">
        <w:tc>
          <w:tcPr>
            <w:tcW w:w="675" w:type="dxa"/>
          </w:tcPr>
          <w:p w:rsidR="00B45FD4" w:rsidRPr="00C742DB" w:rsidRDefault="00B45FD4" w:rsidP="001B6FC4">
            <w:pPr>
              <w:spacing w:line="240" w:lineRule="atLeast"/>
              <w:jc w:val="both"/>
              <w:rPr>
                <w:rFonts w:ascii="Times New Roman" w:hAnsi="Times New Roman" w:cs="Times New Roman"/>
                <w:lang w:val="en-US"/>
              </w:rPr>
            </w:pPr>
            <w:r w:rsidRPr="00C742DB">
              <w:rPr>
                <w:rFonts w:ascii="Times New Roman" w:hAnsi="Times New Roman" w:cs="Times New Roman"/>
                <w:lang w:val="en-US"/>
              </w:rPr>
              <w:t>10</w:t>
            </w:r>
          </w:p>
        </w:tc>
        <w:tc>
          <w:tcPr>
            <w:tcW w:w="4536" w:type="dxa"/>
          </w:tcPr>
          <w:p w:rsidR="00B45FD4" w:rsidRPr="00C742DB" w:rsidRDefault="00B45FD4" w:rsidP="001B6FC4">
            <w:pPr>
              <w:spacing w:line="240" w:lineRule="atLeast"/>
              <w:jc w:val="both"/>
              <w:rPr>
                <w:rFonts w:ascii="Times New Roman" w:hAnsi="Times New Roman" w:cs="Times New Roman"/>
              </w:rPr>
            </w:pPr>
            <w:r w:rsidRPr="00C742DB">
              <w:rPr>
                <w:rFonts w:ascii="Times New Roman" w:hAnsi="Times New Roman" w:cs="Times New Roman"/>
              </w:rPr>
              <w:t>Видеорегистратор</w:t>
            </w:r>
          </w:p>
        </w:tc>
        <w:tc>
          <w:tcPr>
            <w:tcW w:w="4253" w:type="dxa"/>
          </w:tcPr>
          <w:p w:rsidR="00B45FD4" w:rsidRPr="00C742DB" w:rsidRDefault="00B45FD4" w:rsidP="001B6FC4">
            <w:pPr>
              <w:spacing w:line="240" w:lineRule="atLeast"/>
              <w:jc w:val="both"/>
              <w:rPr>
                <w:rFonts w:ascii="Times New Roman" w:hAnsi="Times New Roman" w:cs="Times New Roman"/>
                <w:lang w:val="en-US"/>
              </w:rPr>
            </w:pPr>
            <w:r w:rsidRPr="00C742DB">
              <w:rPr>
                <w:rFonts w:ascii="Times New Roman" w:hAnsi="Times New Roman" w:cs="Times New Roman"/>
                <w:lang w:val="en-US"/>
              </w:rPr>
              <w:t>1</w:t>
            </w:r>
          </w:p>
        </w:tc>
      </w:tr>
      <w:tr w:rsidR="00B45FD4" w:rsidRPr="00C742DB" w:rsidTr="0088126F">
        <w:tc>
          <w:tcPr>
            <w:tcW w:w="675" w:type="dxa"/>
          </w:tcPr>
          <w:p w:rsidR="00B45FD4" w:rsidRPr="00C742DB" w:rsidRDefault="00B45FD4" w:rsidP="001B6FC4">
            <w:pPr>
              <w:spacing w:line="240" w:lineRule="atLeast"/>
              <w:jc w:val="both"/>
              <w:rPr>
                <w:lang w:val="en-US"/>
              </w:rPr>
            </w:pPr>
            <w:r w:rsidRPr="00C742DB">
              <w:rPr>
                <w:lang w:val="en-US"/>
              </w:rPr>
              <w:t>11</w:t>
            </w:r>
          </w:p>
        </w:tc>
        <w:tc>
          <w:tcPr>
            <w:tcW w:w="4536" w:type="dxa"/>
          </w:tcPr>
          <w:p w:rsidR="00B45FD4" w:rsidRPr="00C742DB" w:rsidRDefault="00B45FD4" w:rsidP="001B6FC4">
            <w:pPr>
              <w:spacing w:line="240" w:lineRule="atLeast"/>
              <w:jc w:val="both"/>
            </w:pPr>
            <w:r w:rsidRPr="00C742DB">
              <w:t>Телевизор</w:t>
            </w:r>
          </w:p>
        </w:tc>
        <w:tc>
          <w:tcPr>
            <w:tcW w:w="4253" w:type="dxa"/>
          </w:tcPr>
          <w:p w:rsidR="00B45FD4" w:rsidRPr="00C742DB" w:rsidRDefault="00B45FD4" w:rsidP="001B6FC4">
            <w:pPr>
              <w:spacing w:line="240" w:lineRule="atLeast"/>
              <w:jc w:val="both"/>
              <w:rPr>
                <w:lang w:val="en-US"/>
              </w:rPr>
            </w:pPr>
            <w:r w:rsidRPr="00C742DB">
              <w:rPr>
                <w:lang w:val="en-US"/>
              </w:rPr>
              <w:t>11</w:t>
            </w:r>
          </w:p>
        </w:tc>
      </w:tr>
    </w:tbl>
    <w:p w:rsidR="00B45FD4" w:rsidRPr="00C742DB" w:rsidRDefault="00B45FD4" w:rsidP="001B6FC4">
      <w:pPr>
        <w:spacing w:after="0" w:line="240" w:lineRule="atLeast"/>
        <w:jc w:val="both"/>
        <w:rPr>
          <w:rFonts w:ascii="Times New Roman" w:hAnsi="Times New Roman" w:cs="Times New Roman"/>
        </w:rPr>
      </w:pPr>
      <w:r w:rsidRPr="00C742DB">
        <w:rPr>
          <w:rFonts w:ascii="Times New Roman" w:hAnsi="Times New Roman" w:cs="Times New Roman"/>
        </w:rPr>
        <w:t>Реализуемая программа обеспечена учебно – методическими комплексами (УМК), используемые УМК соответствуют Федеральному перечню, соблюдается преемственность используемых УМК. Библиотека – является культурным центром школы, призванным способствовать созданию оптимальных условий для решения образовательных и воспитательных задач. Приоритетным направлением развития библиотеки становится ее информатизация, необходимая для того, чтобы ответить на все справочно–информационные запросы читателей. Библиотека занимает помещение общей площадью 53,4 м</w:t>
      </w:r>
      <w:r w:rsidRPr="00C742DB">
        <w:rPr>
          <w:rFonts w:ascii="Times New Roman" w:hAnsi="Times New Roman" w:cs="Times New Roman"/>
          <w:vertAlign w:val="superscript"/>
        </w:rPr>
        <w:t>2</w:t>
      </w:r>
      <w:r w:rsidRPr="00C742DB">
        <w:rPr>
          <w:rFonts w:ascii="Times New Roman" w:hAnsi="Times New Roman" w:cs="Times New Roman"/>
        </w:rPr>
        <w:t xml:space="preserve"> (абонемент, читальный зал), имеется одно хранилище площадью 10,9 м</w:t>
      </w:r>
      <w:r w:rsidRPr="00C742DB">
        <w:rPr>
          <w:rFonts w:ascii="Times New Roman" w:hAnsi="Times New Roman" w:cs="Times New Roman"/>
          <w:vertAlign w:val="superscript"/>
        </w:rPr>
        <w:t>2</w:t>
      </w:r>
      <w:r w:rsidRPr="00C742DB">
        <w:rPr>
          <w:rFonts w:ascii="Times New Roman" w:hAnsi="Times New Roman" w:cs="Times New Roman"/>
        </w:rPr>
        <w:t>. Библиотека оснащена электронным рабочим местом библиотекаря. Имеется принтер, 1 компьютер, который  имеет выход в Интернет. Библиотека укомплектована учебной, художественной, справочной литературой. Обучающиеся и педагоги обеспечены возможностью доступа к информационным справочным и поисковым системам. Учебные предметы обеспечены учебно-</w:t>
      </w:r>
      <w:r w:rsidRPr="00C742DB">
        <w:rPr>
          <w:rFonts w:ascii="Times New Roman" w:hAnsi="Times New Roman" w:cs="Times New Roman"/>
        </w:rPr>
        <w:lastRenderedPageBreak/>
        <w:t xml:space="preserve">методической документацией (контрольно-измерительные материалы, дидактические, методические материалы). </w:t>
      </w:r>
    </w:p>
    <w:p w:rsidR="00B45FD4" w:rsidRPr="00C742DB" w:rsidRDefault="00B45FD4" w:rsidP="001B6FC4">
      <w:pPr>
        <w:spacing w:after="0" w:line="240" w:lineRule="atLeast"/>
        <w:jc w:val="both"/>
        <w:rPr>
          <w:rFonts w:ascii="Times New Roman" w:hAnsi="Times New Roman" w:cs="Times New Roman"/>
        </w:rPr>
      </w:pPr>
      <w:r w:rsidRPr="00C742DB">
        <w:rPr>
          <w:rFonts w:ascii="Times New Roman" w:hAnsi="Times New Roman" w:cs="Times New Roman"/>
        </w:rPr>
        <w:t>Анализ укомплектованности учебной, художественной, справочной литературой</w:t>
      </w:r>
    </w:p>
    <w:tbl>
      <w:tblPr>
        <w:tblStyle w:val="afffd"/>
        <w:tblW w:w="0" w:type="auto"/>
        <w:tblLook w:val="04A0"/>
      </w:tblPr>
      <w:tblGrid>
        <w:gridCol w:w="2042"/>
        <w:gridCol w:w="1924"/>
        <w:gridCol w:w="1924"/>
        <w:gridCol w:w="1924"/>
        <w:gridCol w:w="1756"/>
      </w:tblGrid>
      <w:tr w:rsidR="00B45FD4" w:rsidRPr="00C742DB" w:rsidTr="00B45FD4">
        <w:tc>
          <w:tcPr>
            <w:tcW w:w="2043" w:type="dxa"/>
          </w:tcPr>
          <w:p w:rsidR="00B45FD4" w:rsidRPr="00C742DB" w:rsidRDefault="00B45FD4" w:rsidP="001B6FC4">
            <w:pPr>
              <w:spacing w:line="240" w:lineRule="atLeast"/>
              <w:jc w:val="both"/>
              <w:rPr>
                <w:rFonts w:ascii="Times New Roman" w:hAnsi="Times New Roman" w:cs="Times New Roman"/>
              </w:rPr>
            </w:pPr>
            <w:r w:rsidRPr="00C742DB">
              <w:rPr>
                <w:rFonts w:ascii="Times New Roman" w:hAnsi="Times New Roman" w:cs="Times New Roman"/>
              </w:rPr>
              <w:t>Наименование показателей</w:t>
            </w:r>
          </w:p>
        </w:tc>
        <w:tc>
          <w:tcPr>
            <w:tcW w:w="1924" w:type="dxa"/>
          </w:tcPr>
          <w:p w:rsidR="00B45FD4" w:rsidRPr="00C742DB" w:rsidRDefault="00B45FD4" w:rsidP="001B6FC4">
            <w:pPr>
              <w:spacing w:line="240" w:lineRule="atLeast"/>
              <w:jc w:val="both"/>
              <w:rPr>
                <w:rFonts w:ascii="Times New Roman" w:hAnsi="Times New Roman" w:cs="Times New Roman"/>
              </w:rPr>
            </w:pPr>
            <w:r w:rsidRPr="00C742DB">
              <w:rPr>
                <w:rFonts w:ascii="Times New Roman" w:hAnsi="Times New Roman" w:cs="Times New Roman"/>
              </w:rPr>
              <w:t>Поступило экземпляров за отчетный период</w:t>
            </w:r>
          </w:p>
        </w:tc>
        <w:tc>
          <w:tcPr>
            <w:tcW w:w="1924" w:type="dxa"/>
          </w:tcPr>
          <w:p w:rsidR="00B45FD4" w:rsidRPr="00C742DB" w:rsidRDefault="00B45FD4" w:rsidP="001B6FC4">
            <w:pPr>
              <w:spacing w:line="240" w:lineRule="atLeast"/>
              <w:jc w:val="both"/>
              <w:rPr>
                <w:rFonts w:ascii="Times New Roman" w:hAnsi="Times New Roman" w:cs="Times New Roman"/>
              </w:rPr>
            </w:pPr>
            <w:r w:rsidRPr="00C742DB">
              <w:rPr>
                <w:rFonts w:ascii="Times New Roman" w:hAnsi="Times New Roman" w:cs="Times New Roman"/>
              </w:rPr>
              <w:t>Выбыло экземпляров за отчетный период</w:t>
            </w:r>
          </w:p>
        </w:tc>
        <w:tc>
          <w:tcPr>
            <w:tcW w:w="1924" w:type="dxa"/>
          </w:tcPr>
          <w:p w:rsidR="00B45FD4" w:rsidRPr="00C742DB" w:rsidRDefault="00B45FD4" w:rsidP="001B6FC4">
            <w:pPr>
              <w:spacing w:line="240" w:lineRule="atLeast"/>
              <w:jc w:val="both"/>
              <w:rPr>
                <w:rFonts w:ascii="Times New Roman" w:hAnsi="Times New Roman" w:cs="Times New Roman"/>
              </w:rPr>
            </w:pPr>
            <w:r w:rsidRPr="00C742DB">
              <w:rPr>
                <w:rFonts w:ascii="Times New Roman" w:hAnsi="Times New Roman" w:cs="Times New Roman"/>
              </w:rPr>
              <w:t>Состоит экземпляров на конец отчетного периода</w:t>
            </w:r>
          </w:p>
        </w:tc>
        <w:tc>
          <w:tcPr>
            <w:tcW w:w="1756" w:type="dxa"/>
          </w:tcPr>
          <w:p w:rsidR="00B45FD4" w:rsidRPr="00C742DB" w:rsidRDefault="00B45FD4" w:rsidP="001B6FC4">
            <w:pPr>
              <w:spacing w:line="240" w:lineRule="atLeast"/>
              <w:jc w:val="both"/>
              <w:rPr>
                <w:rFonts w:ascii="Times New Roman" w:hAnsi="Times New Roman" w:cs="Times New Roman"/>
              </w:rPr>
            </w:pPr>
            <w:r w:rsidRPr="00C742DB">
              <w:rPr>
                <w:rFonts w:ascii="Times New Roman" w:hAnsi="Times New Roman" w:cs="Times New Roman"/>
              </w:rPr>
              <w:t>Объем библиотечного фонда (экз.)</w:t>
            </w:r>
          </w:p>
        </w:tc>
      </w:tr>
      <w:tr w:rsidR="00B45FD4" w:rsidRPr="00C742DB" w:rsidTr="00B45FD4">
        <w:tc>
          <w:tcPr>
            <w:tcW w:w="2043" w:type="dxa"/>
          </w:tcPr>
          <w:p w:rsidR="00B45FD4" w:rsidRPr="00C742DB" w:rsidRDefault="00B45FD4" w:rsidP="001B6FC4">
            <w:pPr>
              <w:spacing w:line="240" w:lineRule="atLeast"/>
              <w:jc w:val="both"/>
              <w:rPr>
                <w:rFonts w:ascii="Times New Roman" w:hAnsi="Times New Roman" w:cs="Times New Roman"/>
              </w:rPr>
            </w:pPr>
            <w:r w:rsidRPr="00C742DB">
              <w:rPr>
                <w:rFonts w:ascii="Times New Roman" w:hAnsi="Times New Roman" w:cs="Times New Roman"/>
              </w:rPr>
              <w:t>Учебная литература</w:t>
            </w:r>
          </w:p>
        </w:tc>
        <w:tc>
          <w:tcPr>
            <w:tcW w:w="1924" w:type="dxa"/>
            <w:vAlign w:val="center"/>
          </w:tcPr>
          <w:p w:rsidR="00B45FD4" w:rsidRPr="00C742DB" w:rsidRDefault="00B45FD4" w:rsidP="001B6FC4">
            <w:pPr>
              <w:spacing w:line="240" w:lineRule="atLeast"/>
              <w:jc w:val="both"/>
              <w:rPr>
                <w:rFonts w:ascii="Times New Roman" w:hAnsi="Times New Roman" w:cs="Times New Roman"/>
              </w:rPr>
            </w:pPr>
            <w:r w:rsidRPr="00C742DB">
              <w:rPr>
                <w:rFonts w:ascii="Times New Roman" w:hAnsi="Times New Roman" w:cs="Times New Roman"/>
              </w:rPr>
              <w:t>241</w:t>
            </w:r>
          </w:p>
        </w:tc>
        <w:tc>
          <w:tcPr>
            <w:tcW w:w="1924" w:type="dxa"/>
            <w:vAlign w:val="center"/>
          </w:tcPr>
          <w:p w:rsidR="00B45FD4" w:rsidRPr="00C742DB" w:rsidRDefault="00B45FD4" w:rsidP="001B6FC4">
            <w:pPr>
              <w:spacing w:line="240" w:lineRule="atLeast"/>
              <w:jc w:val="both"/>
              <w:rPr>
                <w:rFonts w:ascii="Times New Roman" w:hAnsi="Times New Roman" w:cs="Times New Roman"/>
              </w:rPr>
            </w:pPr>
            <w:r w:rsidRPr="00C742DB">
              <w:rPr>
                <w:rFonts w:ascii="Times New Roman" w:hAnsi="Times New Roman" w:cs="Times New Roman"/>
              </w:rPr>
              <w:t>66</w:t>
            </w:r>
          </w:p>
        </w:tc>
        <w:tc>
          <w:tcPr>
            <w:tcW w:w="1924" w:type="dxa"/>
            <w:vAlign w:val="center"/>
          </w:tcPr>
          <w:p w:rsidR="00B45FD4" w:rsidRPr="00C742DB" w:rsidRDefault="00B45FD4" w:rsidP="001B6FC4">
            <w:pPr>
              <w:spacing w:line="240" w:lineRule="atLeast"/>
              <w:jc w:val="both"/>
              <w:rPr>
                <w:rFonts w:ascii="Times New Roman" w:hAnsi="Times New Roman" w:cs="Times New Roman"/>
              </w:rPr>
            </w:pPr>
            <w:r w:rsidRPr="00C742DB">
              <w:rPr>
                <w:rFonts w:ascii="Times New Roman" w:hAnsi="Times New Roman" w:cs="Times New Roman"/>
              </w:rPr>
              <w:t>3460</w:t>
            </w:r>
          </w:p>
        </w:tc>
        <w:tc>
          <w:tcPr>
            <w:tcW w:w="1756" w:type="dxa"/>
            <w:vMerge w:val="restart"/>
            <w:vAlign w:val="center"/>
          </w:tcPr>
          <w:p w:rsidR="00B45FD4" w:rsidRPr="00C742DB" w:rsidRDefault="00B45FD4" w:rsidP="001B6FC4">
            <w:pPr>
              <w:spacing w:line="240" w:lineRule="atLeast"/>
              <w:jc w:val="both"/>
              <w:rPr>
                <w:rFonts w:ascii="Times New Roman" w:hAnsi="Times New Roman" w:cs="Times New Roman"/>
              </w:rPr>
            </w:pPr>
            <w:r w:rsidRPr="00C742DB">
              <w:rPr>
                <w:rFonts w:ascii="Times New Roman" w:hAnsi="Times New Roman" w:cs="Times New Roman"/>
              </w:rPr>
              <w:t>11811</w:t>
            </w:r>
          </w:p>
        </w:tc>
      </w:tr>
      <w:tr w:rsidR="00B45FD4" w:rsidRPr="00C742DB" w:rsidTr="00B45FD4">
        <w:tc>
          <w:tcPr>
            <w:tcW w:w="2043" w:type="dxa"/>
          </w:tcPr>
          <w:p w:rsidR="00B45FD4" w:rsidRPr="00C742DB" w:rsidRDefault="00B45FD4" w:rsidP="001B6FC4">
            <w:pPr>
              <w:spacing w:line="240" w:lineRule="atLeast"/>
              <w:jc w:val="both"/>
              <w:rPr>
                <w:rFonts w:ascii="Times New Roman" w:hAnsi="Times New Roman" w:cs="Times New Roman"/>
              </w:rPr>
            </w:pPr>
            <w:r w:rsidRPr="00C742DB">
              <w:rPr>
                <w:rFonts w:ascii="Times New Roman" w:hAnsi="Times New Roman" w:cs="Times New Roman"/>
              </w:rPr>
              <w:t>Художественная литература</w:t>
            </w:r>
          </w:p>
        </w:tc>
        <w:tc>
          <w:tcPr>
            <w:tcW w:w="1924" w:type="dxa"/>
            <w:vAlign w:val="center"/>
          </w:tcPr>
          <w:p w:rsidR="00B45FD4" w:rsidRPr="00C742DB" w:rsidRDefault="00B45FD4" w:rsidP="001B6FC4">
            <w:pPr>
              <w:spacing w:line="240" w:lineRule="atLeast"/>
              <w:jc w:val="both"/>
              <w:rPr>
                <w:rFonts w:ascii="Times New Roman" w:hAnsi="Times New Roman" w:cs="Times New Roman"/>
              </w:rPr>
            </w:pPr>
            <w:r w:rsidRPr="00C742DB">
              <w:rPr>
                <w:rFonts w:ascii="Times New Roman" w:hAnsi="Times New Roman" w:cs="Times New Roman"/>
              </w:rPr>
              <w:t>161</w:t>
            </w:r>
          </w:p>
        </w:tc>
        <w:tc>
          <w:tcPr>
            <w:tcW w:w="1924" w:type="dxa"/>
            <w:vAlign w:val="center"/>
          </w:tcPr>
          <w:p w:rsidR="00B45FD4" w:rsidRPr="00C742DB" w:rsidRDefault="00B45FD4" w:rsidP="001B6FC4">
            <w:pPr>
              <w:spacing w:line="240" w:lineRule="atLeast"/>
              <w:jc w:val="both"/>
              <w:rPr>
                <w:rFonts w:ascii="Times New Roman" w:hAnsi="Times New Roman" w:cs="Times New Roman"/>
              </w:rPr>
            </w:pPr>
            <w:r w:rsidRPr="00C742DB">
              <w:rPr>
                <w:rFonts w:ascii="Times New Roman" w:hAnsi="Times New Roman" w:cs="Times New Roman"/>
              </w:rPr>
              <w:t>10</w:t>
            </w:r>
          </w:p>
        </w:tc>
        <w:tc>
          <w:tcPr>
            <w:tcW w:w="1924" w:type="dxa"/>
            <w:vAlign w:val="center"/>
          </w:tcPr>
          <w:p w:rsidR="00B45FD4" w:rsidRPr="00C742DB" w:rsidRDefault="00B45FD4" w:rsidP="001B6FC4">
            <w:pPr>
              <w:spacing w:line="240" w:lineRule="atLeast"/>
              <w:jc w:val="both"/>
              <w:rPr>
                <w:rFonts w:ascii="Times New Roman" w:hAnsi="Times New Roman" w:cs="Times New Roman"/>
              </w:rPr>
            </w:pPr>
            <w:r w:rsidRPr="00C742DB">
              <w:rPr>
                <w:rFonts w:ascii="Times New Roman" w:hAnsi="Times New Roman" w:cs="Times New Roman"/>
              </w:rPr>
              <w:t>7947</w:t>
            </w:r>
          </w:p>
        </w:tc>
        <w:tc>
          <w:tcPr>
            <w:tcW w:w="1756" w:type="dxa"/>
            <w:vMerge/>
          </w:tcPr>
          <w:p w:rsidR="00B45FD4" w:rsidRPr="00C742DB" w:rsidRDefault="00B45FD4" w:rsidP="001B6FC4">
            <w:pPr>
              <w:spacing w:line="240" w:lineRule="atLeast"/>
              <w:jc w:val="both"/>
              <w:rPr>
                <w:rFonts w:ascii="Times New Roman" w:hAnsi="Times New Roman" w:cs="Times New Roman"/>
              </w:rPr>
            </w:pPr>
          </w:p>
        </w:tc>
      </w:tr>
      <w:tr w:rsidR="00B45FD4" w:rsidRPr="00C742DB" w:rsidTr="00B45FD4">
        <w:tc>
          <w:tcPr>
            <w:tcW w:w="2043" w:type="dxa"/>
          </w:tcPr>
          <w:p w:rsidR="00B45FD4" w:rsidRPr="00C742DB" w:rsidRDefault="00B45FD4" w:rsidP="001B6FC4">
            <w:pPr>
              <w:spacing w:line="240" w:lineRule="atLeast"/>
              <w:jc w:val="both"/>
              <w:rPr>
                <w:rFonts w:ascii="Times New Roman" w:hAnsi="Times New Roman" w:cs="Times New Roman"/>
              </w:rPr>
            </w:pPr>
            <w:r w:rsidRPr="00C742DB">
              <w:rPr>
                <w:rFonts w:ascii="Times New Roman" w:hAnsi="Times New Roman" w:cs="Times New Roman"/>
              </w:rPr>
              <w:t>Справочная литература</w:t>
            </w:r>
          </w:p>
        </w:tc>
        <w:tc>
          <w:tcPr>
            <w:tcW w:w="1924" w:type="dxa"/>
            <w:vAlign w:val="center"/>
          </w:tcPr>
          <w:p w:rsidR="00B45FD4" w:rsidRPr="00C742DB" w:rsidRDefault="00B45FD4" w:rsidP="001B6FC4">
            <w:pPr>
              <w:spacing w:line="240" w:lineRule="atLeast"/>
              <w:jc w:val="both"/>
              <w:rPr>
                <w:rFonts w:ascii="Times New Roman" w:hAnsi="Times New Roman" w:cs="Times New Roman"/>
              </w:rPr>
            </w:pPr>
            <w:r w:rsidRPr="00C742DB">
              <w:rPr>
                <w:rFonts w:ascii="Times New Roman" w:hAnsi="Times New Roman" w:cs="Times New Roman"/>
              </w:rPr>
              <w:t>15</w:t>
            </w:r>
          </w:p>
        </w:tc>
        <w:tc>
          <w:tcPr>
            <w:tcW w:w="1924" w:type="dxa"/>
            <w:vAlign w:val="center"/>
          </w:tcPr>
          <w:p w:rsidR="00B45FD4" w:rsidRPr="00C742DB" w:rsidRDefault="00B45FD4" w:rsidP="001B6FC4">
            <w:pPr>
              <w:spacing w:line="240" w:lineRule="atLeast"/>
              <w:jc w:val="both"/>
              <w:rPr>
                <w:rFonts w:ascii="Times New Roman" w:hAnsi="Times New Roman" w:cs="Times New Roman"/>
              </w:rPr>
            </w:pPr>
            <w:r w:rsidRPr="00C742DB">
              <w:rPr>
                <w:rFonts w:ascii="Times New Roman" w:hAnsi="Times New Roman" w:cs="Times New Roman"/>
              </w:rPr>
              <w:t>0</w:t>
            </w:r>
          </w:p>
        </w:tc>
        <w:tc>
          <w:tcPr>
            <w:tcW w:w="1924" w:type="dxa"/>
            <w:vAlign w:val="center"/>
          </w:tcPr>
          <w:p w:rsidR="00B45FD4" w:rsidRPr="00C742DB" w:rsidRDefault="00B45FD4" w:rsidP="001B6FC4">
            <w:pPr>
              <w:spacing w:line="240" w:lineRule="atLeast"/>
              <w:jc w:val="both"/>
              <w:rPr>
                <w:rFonts w:ascii="Times New Roman" w:hAnsi="Times New Roman" w:cs="Times New Roman"/>
              </w:rPr>
            </w:pPr>
            <w:r w:rsidRPr="00C742DB">
              <w:rPr>
                <w:rFonts w:ascii="Times New Roman" w:hAnsi="Times New Roman" w:cs="Times New Roman"/>
              </w:rPr>
              <w:t>159</w:t>
            </w:r>
          </w:p>
        </w:tc>
        <w:tc>
          <w:tcPr>
            <w:tcW w:w="1756" w:type="dxa"/>
            <w:vMerge/>
          </w:tcPr>
          <w:p w:rsidR="00B45FD4" w:rsidRPr="00C742DB" w:rsidRDefault="00B45FD4" w:rsidP="001B6FC4">
            <w:pPr>
              <w:spacing w:line="240" w:lineRule="atLeast"/>
              <w:jc w:val="both"/>
              <w:rPr>
                <w:rFonts w:ascii="Times New Roman" w:hAnsi="Times New Roman" w:cs="Times New Roman"/>
              </w:rPr>
            </w:pPr>
          </w:p>
        </w:tc>
      </w:tr>
      <w:tr w:rsidR="00B45FD4" w:rsidRPr="00C742DB" w:rsidTr="00B45FD4">
        <w:tc>
          <w:tcPr>
            <w:tcW w:w="2043" w:type="dxa"/>
          </w:tcPr>
          <w:p w:rsidR="00B45FD4" w:rsidRPr="00C742DB" w:rsidRDefault="00B45FD4" w:rsidP="001B6FC4">
            <w:pPr>
              <w:spacing w:line="240" w:lineRule="atLeast"/>
              <w:jc w:val="both"/>
              <w:rPr>
                <w:rFonts w:ascii="Times New Roman" w:hAnsi="Times New Roman" w:cs="Times New Roman"/>
              </w:rPr>
            </w:pPr>
            <w:r w:rsidRPr="00C742DB">
              <w:rPr>
                <w:rFonts w:ascii="Times New Roman" w:hAnsi="Times New Roman" w:cs="Times New Roman"/>
              </w:rPr>
              <w:t>Цифровые образовательные ресурсы</w:t>
            </w:r>
          </w:p>
        </w:tc>
        <w:tc>
          <w:tcPr>
            <w:tcW w:w="1924" w:type="dxa"/>
            <w:vAlign w:val="center"/>
          </w:tcPr>
          <w:p w:rsidR="00B45FD4" w:rsidRPr="00C742DB" w:rsidRDefault="00B45FD4" w:rsidP="001B6FC4">
            <w:pPr>
              <w:spacing w:line="240" w:lineRule="atLeast"/>
              <w:jc w:val="both"/>
              <w:rPr>
                <w:rFonts w:ascii="Times New Roman" w:hAnsi="Times New Roman" w:cs="Times New Roman"/>
              </w:rPr>
            </w:pPr>
            <w:r w:rsidRPr="00C742DB">
              <w:rPr>
                <w:rFonts w:ascii="Times New Roman" w:hAnsi="Times New Roman" w:cs="Times New Roman"/>
              </w:rPr>
              <w:t>0</w:t>
            </w:r>
          </w:p>
        </w:tc>
        <w:tc>
          <w:tcPr>
            <w:tcW w:w="1924" w:type="dxa"/>
            <w:vAlign w:val="center"/>
          </w:tcPr>
          <w:p w:rsidR="00B45FD4" w:rsidRPr="00C742DB" w:rsidRDefault="00B45FD4" w:rsidP="001B6FC4">
            <w:pPr>
              <w:spacing w:line="240" w:lineRule="atLeast"/>
              <w:jc w:val="both"/>
              <w:rPr>
                <w:rFonts w:ascii="Times New Roman" w:hAnsi="Times New Roman" w:cs="Times New Roman"/>
              </w:rPr>
            </w:pPr>
            <w:r w:rsidRPr="00C742DB">
              <w:rPr>
                <w:rFonts w:ascii="Times New Roman" w:hAnsi="Times New Roman" w:cs="Times New Roman"/>
              </w:rPr>
              <w:t>0</w:t>
            </w:r>
          </w:p>
        </w:tc>
        <w:tc>
          <w:tcPr>
            <w:tcW w:w="1924" w:type="dxa"/>
            <w:vAlign w:val="center"/>
          </w:tcPr>
          <w:p w:rsidR="00B45FD4" w:rsidRPr="00C742DB" w:rsidRDefault="00B45FD4" w:rsidP="001B6FC4">
            <w:pPr>
              <w:spacing w:line="240" w:lineRule="atLeast"/>
              <w:jc w:val="both"/>
              <w:rPr>
                <w:rFonts w:ascii="Times New Roman" w:hAnsi="Times New Roman" w:cs="Times New Roman"/>
              </w:rPr>
            </w:pPr>
            <w:r w:rsidRPr="00C742DB">
              <w:rPr>
                <w:rFonts w:ascii="Times New Roman" w:hAnsi="Times New Roman" w:cs="Times New Roman"/>
              </w:rPr>
              <w:t>245</w:t>
            </w:r>
          </w:p>
        </w:tc>
        <w:tc>
          <w:tcPr>
            <w:tcW w:w="1756" w:type="dxa"/>
            <w:vMerge/>
          </w:tcPr>
          <w:p w:rsidR="00B45FD4" w:rsidRPr="00C742DB" w:rsidRDefault="00B45FD4" w:rsidP="001B6FC4">
            <w:pPr>
              <w:spacing w:line="240" w:lineRule="atLeast"/>
              <w:jc w:val="both"/>
              <w:rPr>
                <w:rFonts w:ascii="Times New Roman" w:hAnsi="Times New Roman" w:cs="Times New Roman"/>
              </w:rPr>
            </w:pPr>
          </w:p>
        </w:tc>
      </w:tr>
    </w:tbl>
    <w:p w:rsidR="00B45FD4" w:rsidRPr="00C742DB" w:rsidRDefault="00B45FD4" w:rsidP="001B6FC4">
      <w:pPr>
        <w:pStyle w:val="af9"/>
        <w:spacing w:after="0" w:line="240" w:lineRule="atLeast"/>
        <w:ind w:firstLine="708"/>
        <w:jc w:val="both"/>
        <w:rPr>
          <w:color w:val="000000"/>
          <w:sz w:val="22"/>
          <w:szCs w:val="22"/>
        </w:rPr>
      </w:pPr>
      <w:r w:rsidRPr="00C742DB">
        <w:rPr>
          <w:color w:val="000000"/>
          <w:sz w:val="22"/>
          <w:szCs w:val="22"/>
        </w:rPr>
        <w:t>Общий фонд школьной библиотеки за истекший период увеличился на 417 экземпляр за счёт поступлений художественной, справочной литературы и учебников. В связи с моральным и физическим износом произошло списание художественной и учебной литературы в количестве 76 экземпляров.</w:t>
      </w:r>
    </w:p>
    <w:p w:rsidR="00B45FD4" w:rsidRPr="00C742DB" w:rsidRDefault="00B45FD4" w:rsidP="001B6FC4">
      <w:pPr>
        <w:spacing w:after="0" w:line="240" w:lineRule="atLeast"/>
        <w:jc w:val="both"/>
        <w:rPr>
          <w:rFonts w:ascii="Times New Roman" w:hAnsi="Times New Roman" w:cs="Times New Roman"/>
        </w:rPr>
      </w:pPr>
      <w:r w:rsidRPr="00C742DB">
        <w:rPr>
          <w:rFonts w:ascii="Times New Roman" w:hAnsi="Times New Roman" w:cs="Times New Roman"/>
        </w:rPr>
        <w:t xml:space="preserve">Учебно-методическое и информационное оснащение образовательного процесса обеспечивает возможность: </w:t>
      </w:r>
    </w:p>
    <w:p w:rsidR="00B45FD4" w:rsidRPr="00C742DB" w:rsidRDefault="00B45FD4" w:rsidP="001B6FC4">
      <w:pPr>
        <w:spacing w:after="0" w:line="240" w:lineRule="atLeast"/>
        <w:jc w:val="both"/>
        <w:rPr>
          <w:rFonts w:ascii="Times New Roman" w:hAnsi="Times New Roman" w:cs="Times New Roman"/>
        </w:rPr>
      </w:pPr>
      <w:r w:rsidRPr="00C742DB">
        <w:rPr>
          <w:rFonts w:ascii="Times New Roman" w:hAnsi="Times New Roman" w:cs="Times New Roman"/>
        </w:rPr>
        <w:sym w:font="Symbol" w:char="F0B7"/>
      </w:r>
      <w:r w:rsidRPr="00C742DB">
        <w:rPr>
          <w:rFonts w:ascii="Times New Roman" w:hAnsi="Times New Roman" w:cs="Times New Roman"/>
        </w:rPr>
        <w:t xml:space="preserve"> реализации индивидуальных образовательных планов обучающихся, осуществления их самостоятельной образовательной деятельности; </w:t>
      </w:r>
    </w:p>
    <w:p w:rsidR="00B45FD4" w:rsidRPr="00C742DB" w:rsidRDefault="00B45FD4" w:rsidP="001B6FC4">
      <w:pPr>
        <w:spacing w:after="0" w:line="240" w:lineRule="atLeast"/>
        <w:jc w:val="both"/>
        <w:rPr>
          <w:rFonts w:ascii="Times New Roman" w:hAnsi="Times New Roman" w:cs="Times New Roman"/>
        </w:rPr>
      </w:pPr>
      <w:r w:rsidRPr="00C742DB">
        <w:rPr>
          <w:rFonts w:ascii="Times New Roman" w:hAnsi="Times New Roman" w:cs="Times New Roman"/>
        </w:rPr>
        <w:sym w:font="Symbol" w:char="F0B7"/>
      </w:r>
      <w:r w:rsidRPr="00C742DB">
        <w:rPr>
          <w:rFonts w:ascii="Times New Roman" w:hAnsi="Times New Roman" w:cs="Times New Roman"/>
        </w:rPr>
        <w:t xml:space="preserve"> ввода русского и иноязычного текста, распознавания сканированного текста;</w:t>
      </w:r>
    </w:p>
    <w:p w:rsidR="00B45FD4" w:rsidRPr="00C742DB" w:rsidRDefault="00B45FD4" w:rsidP="001B6FC4">
      <w:pPr>
        <w:spacing w:after="0" w:line="240" w:lineRule="atLeast"/>
        <w:jc w:val="both"/>
        <w:rPr>
          <w:rFonts w:ascii="Times New Roman" w:hAnsi="Times New Roman" w:cs="Times New Roman"/>
        </w:rPr>
      </w:pPr>
      <w:r w:rsidRPr="00C742DB">
        <w:rPr>
          <w:rFonts w:ascii="Times New Roman" w:hAnsi="Times New Roman" w:cs="Times New Roman"/>
        </w:rPr>
        <w:t xml:space="preserve"> создания текста на основе расшифровки аудиозаписи.</w:t>
      </w:r>
    </w:p>
    <w:p w:rsidR="00B45FD4" w:rsidRPr="00C742DB" w:rsidRDefault="00B45FD4" w:rsidP="001B6FC4">
      <w:pPr>
        <w:spacing w:after="0" w:line="240" w:lineRule="atLeast"/>
        <w:jc w:val="both"/>
        <w:rPr>
          <w:rFonts w:ascii="Times New Roman" w:hAnsi="Times New Roman" w:cs="Times New Roman"/>
        </w:rPr>
      </w:pPr>
      <w:r w:rsidRPr="00C742DB">
        <w:rPr>
          <w:rFonts w:ascii="Times New Roman" w:hAnsi="Times New Roman" w:cs="Times New Roman"/>
        </w:rPr>
        <w:t xml:space="preserve">использования средств орфографического и синтаксического контроля русского текста и текста на иностранном языке; </w:t>
      </w:r>
    </w:p>
    <w:p w:rsidR="00B45FD4" w:rsidRPr="00C742DB" w:rsidRDefault="00B45FD4" w:rsidP="001B6FC4">
      <w:pPr>
        <w:spacing w:after="0" w:line="240" w:lineRule="atLeast"/>
        <w:jc w:val="both"/>
        <w:rPr>
          <w:rFonts w:ascii="Times New Roman" w:hAnsi="Times New Roman" w:cs="Times New Roman"/>
        </w:rPr>
      </w:pPr>
      <w:r w:rsidRPr="00C742DB">
        <w:rPr>
          <w:rFonts w:ascii="Times New Roman" w:hAnsi="Times New Roman" w:cs="Times New Roman"/>
        </w:rPr>
        <w:t>редактирования и структурирования текста средствами текстового редактора;</w:t>
      </w:r>
    </w:p>
    <w:p w:rsidR="00B45FD4" w:rsidRPr="00C742DB" w:rsidRDefault="00B45FD4" w:rsidP="001B6FC4">
      <w:pPr>
        <w:spacing w:after="0" w:line="240" w:lineRule="atLeast"/>
        <w:jc w:val="both"/>
        <w:rPr>
          <w:rFonts w:ascii="Times New Roman" w:hAnsi="Times New Roman" w:cs="Times New Roman"/>
        </w:rPr>
      </w:pPr>
      <w:r w:rsidRPr="00C742DB">
        <w:rPr>
          <w:rFonts w:ascii="Times New Roman" w:hAnsi="Times New Roman" w:cs="Times New Roman"/>
        </w:rPr>
        <w:sym w:font="Symbol" w:char="F0B7"/>
      </w:r>
      <w:r w:rsidRPr="00C742DB">
        <w:rPr>
          <w:rFonts w:ascii="Times New Roman" w:hAnsi="Times New Roman" w:cs="Times New Roman"/>
        </w:rPr>
        <w:t xml:space="preserve"> вывода информации на бумагу; </w:t>
      </w:r>
    </w:p>
    <w:p w:rsidR="00B45FD4" w:rsidRPr="00C742DB" w:rsidRDefault="00B45FD4" w:rsidP="001B6FC4">
      <w:pPr>
        <w:spacing w:after="0" w:line="240" w:lineRule="atLeast"/>
        <w:jc w:val="both"/>
        <w:rPr>
          <w:rFonts w:ascii="Times New Roman" w:hAnsi="Times New Roman" w:cs="Times New Roman"/>
        </w:rPr>
      </w:pPr>
      <w:r w:rsidRPr="00C742DB">
        <w:rPr>
          <w:rFonts w:ascii="Times New Roman" w:hAnsi="Times New Roman" w:cs="Times New Roman"/>
        </w:rPr>
        <w:sym w:font="Symbol" w:char="F0B7"/>
      </w:r>
      <w:r w:rsidRPr="00C742DB">
        <w:rPr>
          <w:rFonts w:ascii="Times New Roman" w:hAnsi="Times New Roman" w:cs="Times New Roman"/>
        </w:rPr>
        <w:t xml:space="preserve"> информационного подключения к локальной сети и глобальной сети Интернет, входа в информационную среду организации, в том числе через Интернет, размещения гипермедиа сообщений в информационной среде образовательной организации;</w:t>
      </w:r>
    </w:p>
    <w:p w:rsidR="00B45FD4" w:rsidRPr="00C742DB" w:rsidRDefault="00B45FD4" w:rsidP="001B6FC4">
      <w:pPr>
        <w:spacing w:after="0" w:line="240" w:lineRule="atLeast"/>
        <w:jc w:val="both"/>
        <w:rPr>
          <w:rFonts w:ascii="Times New Roman" w:hAnsi="Times New Roman" w:cs="Times New Roman"/>
        </w:rPr>
      </w:pPr>
      <w:r w:rsidRPr="00C742DB">
        <w:rPr>
          <w:rFonts w:ascii="Times New Roman" w:hAnsi="Times New Roman" w:cs="Times New Roman"/>
        </w:rPr>
        <w:t xml:space="preserve"> </w:t>
      </w:r>
      <w:r w:rsidRPr="00C742DB">
        <w:rPr>
          <w:rFonts w:ascii="Times New Roman" w:hAnsi="Times New Roman" w:cs="Times New Roman"/>
        </w:rPr>
        <w:sym w:font="Symbol" w:char="F0B7"/>
      </w:r>
      <w:r w:rsidRPr="00C742DB">
        <w:rPr>
          <w:rFonts w:ascii="Times New Roman" w:hAnsi="Times New Roman" w:cs="Times New Roman"/>
        </w:rPr>
        <w:t xml:space="preserve"> поиска и получения информации; </w:t>
      </w:r>
    </w:p>
    <w:p w:rsidR="00B45FD4" w:rsidRPr="00C742DB" w:rsidRDefault="00B45FD4" w:rsidP="001B6FC4">
      <w:pPr>
        <w:spacing w:after="0" w:line="240" w:lineRule="atLeast"/>
        <w:jc w:val="both"/>
        <w:rPr>
          <w:rFonts w:ascii="Times New Roman" w:hAnsi="Times New Roman" w:cs="Times New Roman"/>
        </w:rPr>
      </w:pPr>
      <w:r w:rsidRPr="00C742DB">
        <w:rPr>
          <w:rFonts w:ascii="Times New Roman" w:hAnsi="Times New Roman" w:cs="Times New Roman"/>
        </w:rPr>
        <w:sym w:font="Symbol" w:char="F0B7"/>
      </w:r>
      <w:r w:rsidRPr="00C742DB">
        <w:rPr>
          <w:rFonts w:ascii="Times New Roman" w:hAnsi="Times New Roman" w:cs="Times New Roman"/>
        </w:rPr>
        <w:t xml:space="preserve"> использования источников информации на бумажных и цифровых носителях (в том числе в справочниках, словарях, поисковых системах);</w:t>
      </w:r>
    </w:p>
    <w:p w:rsidR="00B45FD4" w:rsidRPr="00C742DB" w:rsidRDefault="00B45FD4" w:rsidP="001B6FC4">
      <w:pPr>
        <w:spacing w:after="0" w:line="240" w:lineRule="atLeast"/>
        <w:jc w:val="both"/>
        <w:rPr>
          <w:rFonts w:ascii="Times New Roman" w:hAnsi="Times New Roman" w:cs="Times New Roman"/>
        </w:rPr>
      </w:pPr>
      <w:r w:rsidRPr="00C742DB">
        <w:rPr>
          <w:rFonts w:ascii="Times New Roman" w:hAnsi="Times New Roman" w:cs="Times New Roman"/>
        </w:rPr>
        <w:t xml:space="preserve"> </w:t>
      </w:r>
      <w:r w:rsidRPr="00C742DB">
        <w:rPr>
          <w:rFonts w:ascii="Times New Roman" w:hAnsi="Times New Roman" w:cs="Times New Roman"/>
        </w:rPr>
        <w:sym w:font="Symbol" w:char="F0B7"/>
      </w:r>
      <w:r w:rsidRPr="00C742DB">
        <w:rPr>
          <w:rFonts w:ascii="Times New Roman" w:hAnsi="Times New Roman" w:cs="Times New Roman"/>
        </w:rPr>
        <w:t xml:space="preserve"> использования носимых аудио-видео устройств для учебной деятельности на уроке и вне урока; </w:t>
      </w:r>
    </w:p>
    <w:p w:rsidR="00B45FD4" w:rsidRPr="00C742DB" w:rsidRDefault="00B45FD4" w:rsidP="001B6FC4">
      <w:pPr>
        <w:spacing w:after="0" w:line="240" w:lineRule="atLeast"/>
        <w:jc w:val="both"/>
        <w:rPr>
          <w:rFonts w:ascii="Times New Roman" w:hAnsi="Times New Roman" w:cs="Times New Roman"/>
        </w:rPr>
      </w:pPr>
      <w:r w:rsidRPr="00C742DB">
        <w:rPr>
          <w:rFonts w:ascii="Times New Roman" w:hAnsi="Times New Roman" w:cs="Times New Roman"/>
        </w:rPr>
        <w:sym w:font="Symbol" w:char="F0B7"/>
      </w:r>
      <w:r w:rsidRPr="00C742DB">
        <w:rPr>
          <w:rFonts w:ascii="Times New Roman" w:hAnsi="Times New Roman" w:cs="Times New Roman"/>
        </w:rPr>
        <w:t xml:space="preserve"> общения в Интернете, взаимодействия в социальных группах и сетях, участия в форумах, групповой работы над сообщениями (вики); </w:t>
      </w:r>
    </w:p>
    <w:p w:rsidR="00B45FD4" w:rsidRPr="00C742DB" w:rsidRDefault="00B45FD4" w:rsidP="001B6FC4">
      <w:pPr>
        <w:spacing w:after="0" w:line="240" w:lineRule="atLeast"/>
        <w:jc w:val="both"/>
        <w:rPr>
          <w:rFonts w:ascii="Times New Roman" w:hAnsi="Times New Roman" w:cs="Times New Roman"/>
        </w:rPr>
      </w:pPr>
      <w:r w:rsidRPr="00C742DB">
        <w:rPr>
          <w:rFonts w:ascii="Times New Roman" w:hAnsi="Times New Roman" w:cs="Times New Roman"/>
        </w:rPr>
        <w:sym w:font="Symbol" w:char="F0B7"/>
      </w:r>
      <w:r w:rsidRPr="00C742DB">
        <w:rPr>
          <w:rFonts w:ascii="Times New Roman" w:hAnsi="Times New Roman" w:cs="Times New Roman"/>
        </w:rPr>
        <w:t xml:space="preserve"> создания, заполнения и анализа баз данных, в том числе определителей; их наглядного представления;</w:t>
      </w:r>
    </w:p>
    <w:p w:rsidR="00B45FD4" w:rsidRPr="00C742DB" w:rsidRDefault="00B45FD4" w:rsidP="001B6FC4">
      <w:pPr>
        <w:spacing w:after="0" w:line="240" w:lineRule="atLeast"/>
        <w:jc w:val="both"/>
        <w:rPr>
          <w:rFonts w:ascii="Times New Roman" w:hAnsi="Times New Roman" w:cs="Times New Roman"/>
        </w:rPr>
      </w:pPr>
      <w:r w:rsidRPr="00C742DB">
        <w:rPr>
          <w:rFonts w:ascii="Times New Roman" w:hAnsi="Times New Roman" w:cs="Times New Roman"/>
        </w:rPr>
        <w:t xml:space="preserve"> </w:t>
      </w:r>
      <w:r w:rsidRPr="00C742DB">
        <w:rPr>
          <w:rFonts w:ascii="Times New Roman" w:hAnsi="Times New Roman" w:cs="Times New Roman"/>
        </w:rPr>
        <w:sym w:font="Symbol" w:char="F0B7"/>
      </w:r>
      <w:r w:rsidRPr="00C742DB">
        <w:rPr>
          <w:rFonts w:ascii="Times New Roman" w:hAnsi="Times New Roman" w:cs="Times New Roman"/>
        </w:rPr>
        <w:t xml:space="preserve"> 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 </w:t>
      </w:r>
    </w:p>
    <w:p w:rsidR="00B45FD4" w:rsidRPr="00C742DB" w:rsidRDefault="00B45FD4" w:rsidP="001B6FC4">
      <w:pPr>
        <w:spacing w:after="0" w:line="240" w:lineRule="atLeast"/>
        <w:jc w:val="both"/>
        <w:rPr>
          <w:rFonts w:ascii="Times New Roman" w:hAnsi="Times New Roman" w:cs="Times New Roman"/>
        </w:rPr>
      </w:pPr>
      <w:r w:rsidRPr="00C742DB">
        <w:rPr>
          <w:rFonts w:ascii="Times New Roman" w:hAnsi="Times New Roman" w:cs="Times New Roman"/>
        </w:rPr>
        <w:sym w:font="Symbol" w:char="F0B7"/>
      </w:r>
      <w:r w:rsidRPr="00C742DB">
        <w:rPr>
          <w:rFonts w:ascii="Times New Roman" w:hAnsi="Times New Roman" w:cs="Times New Roman"/>
        </w:rPr>
        <w:t xml:space="preserve"> 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 </w:t>
      </w:r>
    </w:p>
    <w:p w:rsidR="00B45FD4" w:rsidRPr="00C742DB" w:rsidRDefault="00B45FD4" w:rsidP="001B6FC4">
      <w:pPr>
        <w:spacing w:after="0" w:line="240" w:lineRule="atLeast"/>
        <w:jc w:val="both"/>
        <w:rPr>
          <w:rFonts w:ascii="Times New Roman" w:hAnsi="Times New Roman" w:cs="Times New Roman"/>
        </w:rPr>
      </w:pPr>
      <w:r w:rsidRPr="00C742DB">
        <w:rPr>
          <w:rFonts w:ascii="Times New Roman" w:hAnsi="Times New Roman" w:cs="Times New Roman"/>
        </w:rPr>
        <w:sym w:font="Symbol" w:char="F0B7"/>
      </w:r>
      <w:r w:rsidRPr="00C742DB">
        <w:rPr>
          <w:rFonts w:ascii="Times New Roman" w:hAnsi="Times New Roman" w:cs="Times New Roman"/>
        </w:rPr>
        <w:t xml:space="preserve"> 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w:t>
      </w:r>
      <w:r w:rsidRPr="00C742DB">
        <w:rPr>
          <w:rFonts w:ascii="Times New Roman" w:hAnsi="Times New Roman" w:cs="Times New Roman"/>
        </w:rPr>
        <w:lastRenderedPageBreak/>
        <w:t>(индустриальных, сельскохозяйственных, технологиях ведения дома, информационных и коммуникационных технологиях);</w:t>
      </w:r>
    </w:p>
    <w:p w:rsidR="00B45FD4" w:rsidRPr="00C742DB" w:rsidRDefault="00B45FD4" w:rsidP="001B6FC4">
      <w:pPr>
        <w:spacing w:after="0" w:line="240" w:lineRule="atLeast"/>
        <w:jc w:val="both"/>
        <w:rPr>
          <w:rFonts w:ascii="Times New Roman" w:hAnsi="Times New Roman" w:cs="Times New Roman"/>
        </w:rPr>
      </w:pPr>
      <w:r w:rsidRPr="00C742DB">
        <w:rPr>
          <w:rFonts w:ascii="Times New Roman" w:hAnsi="Times New Roman" w:cs="Times New Roman"/>
        </w:rPr>
        <w:t xml:space="preserve"> </w:t>
      </w:r>
      <w:r w:rsidRPr="00C742DB">
        <w:rPr>
          <w:rFonts w:ascii="Times New Roman" w:hAnsi="Times New Roman" w:cs="Times New Roman"/>
        </w:rPr>
        <w:sym w:font="Symbol" w:char="F0B7"/>
      </w:r>
      <w:r w:rsidRPr="00C742DB">
        <w:rPr>
          <w:rFonts w:ascii="Times New Roman" w:hAnsi="Times New Roman" w:cs="Times New Roman"/>
        </w:rPr>
        <w:t xml:space="preserve"> занятий по изучению правил дорожного движения с использованием игр, оборудования, а также компьютерных тренажеров; </w:t>
      </w:r>
    </w:p>
    <w:p w:rsidR="00B45FD4" w:rsidRPr="00C742DB" w:rsidRDefault="00B45FD4" w:rsidP="001B6FC4">
      <w:pPr>
        <w:spacing w:after="0" w:line="240" w:lineRule="atLeast"/>
        <w:jc w:val="both"/>
        <w:rPr>
          <w:rFonts w:ascii="Times New Roman" w:hAnsi="Times New Roman" w:cs="Times New Roman"/>
        </w:rPr>
      </w:pPr>
      <w:r w:rsidRPr="00C742DB">
        <w:rPr>
          <w:rFonts w:ascii="Times New Roman" w:hAnsi="Times New Roman" w:cs="Times New Roman"/>
        </w:rPr>
        <w:sym w:font="Symbol" w:char="F0B7"/>
      </w:r>
      <w:r w:rsidRPr="00C742DB">
        <w:rPr>
          <w:rFonts w:ascii="Times New Roman" w:hAnsi="Times New Roman" w:cs="Times New Roman"/>
        </w:rPr>
        <w:t xml:space="preserve"> 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 </w:t>
      </w:r>
    </w:p>
    <w:p w:rsidR="00B45FD4" w:rsidRPr="00C742DB" w:rsidRDefault="00B45FD4" w:rsidP="001B6FC4">
      <w:pPr>
        <w:spacing w:after="0" w:line="240" w:lineRule="atLeast"/>
        <w:jc w:val="both"/>
        <w:rPr>
          <w:rFonts w:ascii="Times New Roman" w:hAnsi="Times New Roman" w:cs="Times New Roman"/>
        </w:rPr>
      </w:pPr>
      <w:r w:rsidRPr="00C742DB">
        <w:rPr>
          <w:rFonts w:ascii="Times New Roman" w:hAnsi="Times New Roman" w:cs="Times New Roman"/>
        </w:rPr>
        <w:sym w:font="Symbol" w:char="F0B7"/>
      </w:r>
      <w:r w:rsidRPr="00C742DB">
        <w:rPr>
          <w:rFonts w:ascii="Times New Roman" w:hAnsi="Times New Roman" w:cs="Times New Roman"/>
        </w:rPr>
        <w:t xml:space="preserve"> 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B45FD4" w:rsidRPr="00C742DB" w:rsidRDefault="00B45FD4" w:rsidP="001B6FC4">
      <w:pPr>
        <w:spacing w:after="0" w:line="240" w:lineRule="atLeast"/>
        <w:jc w:val="both"/>
        <w:rPr>
          <w:rFonts w:ascii="Times New Roman" w:hAnsi="Times New Roman" w:cs="Times New Roman"/>
        </w:rPr>
      </w:pPr>
      <w:r w:rsidRPr="00C742DB">
        <w:rPr>
          <w:rFonts w:ascii="Times New Roman" w:hAnsi="Times New Roman" w:cs="Times New Roman"/>
        </w:rPr>
        <w:t xml:space="preserve"> </w:t>
      </w:r>
      <w:r w:rsidRPr="00C742DB">
        <w:rPr>
          <w:rFonts w:ascii="Times New Roman" w:hAnsi="Times New Roman" w:cs="Times New Roman"/>
        </w:rPr>
        <w:sym w:font="Symbol" w:char="F0B7"/>
      </w:r>
      <w:r w:rsidRPr="00C742DB">
        <w:rPr>
          <w:rFonts w:ascii="Times New Roman" w:hAnsi="Times New Roman" w:cs="Times New Roman"/>
        </w:rPr>
        <w:t xml:space="preserve"> 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 материалов, результатов творческой, научно-исследовательской и проектной деятельности обучающихся;</w:t>
      </w:r>
    </w:p>
    <w:p w:rsidR="00B45FD4" w:rsidRPr="00C742DB" w:rsidRDefault="00B45FD4" w:rsidP="001B6FC4">
      <w:pPr>
        <w:spacing w:after="0" w:line="240" w:lineRule="atLeast"/>
        <w:jc w:val="both"/>
        <w:rPr>
          <w:rFonts w:ascii="Times New Roman" w:hAnsi="Times New Roman" w:cs="Times New Roman"/>
        </w:rPr>
      </w:pPr>
      <w:r w:rsidRPr="00C742DB">
        <w:rPr>
          <w:rFonts w:ascii="Times New Roman" w:hAnsi="Times New Roman" w:cs="Times New Roman"/>
        </w:rPr>
        <w:t xml:space="preserve"> </w:t>
      </w:r>
      <w:r w:rsidRPr="00C742DB">
        <w:rPr>
          <w:rFonts w:ascii="Times New Roman" w:hAnsi="Times New Roman" w:cs="Times New Roman"/>
        </w:rPr>
        <w:sym w:font="Symbol" w:char="F0B7"/>
      </w:r>
      <w:r w:rsidRPr="00C742DB">
        <w:rPr>
          <w:rFonts w:ascii="Times New Roman" w:hAnsi="Times New Roman" w:cs="Times New Roman"/>
        </w:rPr>
        <w:t xml:space="preserve"> 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w:t>
      </w:r>
    </w:p>
    <w:p w:rsidR="00B45FD4" w:rsidRPr="00C742DB" w:rsidRDefault="00B45FD4" w:rsidP="001B6FC4">
      <w:pPr>
        <w:spacing w:after="0" w:line="240" w:lineRule="atLeast"/>
        <w:jc w:val="both"/>
        <w:rPr>
          <w:rFonts w:ascii="Times New Roman" w:hAnsi="Times New Roman" w:cs="Times New Roman"/>
        </w:rPr>
      </w:pPr>
      <w:r w:rsidRPr="00C742DB">
        <w:rPr>
          <w:rFonts w:ascii="Times New Roman" w:hAnsi="Times New Roman" w:cs="Times New Roman"/>
        </w:rPr>
        <w:sym w:font="Symbol" w:char="F0B7"/>
      </w:r>
      <w:r w:rsidRPr="00C742DB">
        <w:rPr>
          <w:rFonts w:ascii="Times New Roman" w:hAnsi="Times New Roman" w:cs="Times New Roman"/>
        </w:rPr>
        <w:t xml:space="preserve"> выпуска школьных печатных изданий, работы школьного телевидения. Все указанные виды деятельности обеспечиваются расходными материалами. Для эффективного информационного</w:t>
      </w:r>
      <w:r w:rsidR="0088126F" w:rsidRPr="00C742DB">
        <w:rPr>
          <w:rFonts w:ascii="Times New Roman" w:hAnsi="Times New Roman" w:cs="Times New Roman"/>
        </w:rPr>
        <w:t xml:space="preserve"> обеспечения реализации АООП </w:t>
      </w:r>
      <w:r w:rsidRPr="00C742DB">
        <w:rPr>
          <w:rFonts w:ascii="Times New Roman" w:hAnsi="Times New Roman" w:cs="Times New Roman"/>
        </w:rPr>
        <w:t xml:space="preserve"> в Учреждении формируется информационная среда образовательного учреждения, предоставляющая возможности для: </w:t>
      </w:r>
    </w:p>
    <w:p w:rsidR="00B45FD4" w:rsidRPr="00C742DB" w:rsidRDefault="00B45FD4" w:rsidP="001B6FC4">
      <w:pPr>
        <w:spacing w:after="0" w:line="240" w:lineRule="atLeast"/>
        <w:jc w:val="both"/>
        <w:rPr>
          <w:rFonts w:ascii="Times New Roman" w:hAnsi="Times New Roman" w:cs="Times New Roman"/>
        </w:rPr>
      </w:pPr>
      <w:r w:rsidRPr="00C742DB">
        <w:rPr>
          <w:rFonts w:ascii="Times New Roman" w:hAnsi="Times New Roman" w:cs="Times New Roman"/>
        </w:rPr>
        <w:sym w:font="Symbol" w:char="F0B7"/>
      </w:r>
      <w:r w:rsidRPr="00C742DB">
        <w:rPr>
          <w:rFonts w:ascii="Times New Roman" w:hAnsi="Times New Roman" w:cs="Times New Roman"/>
        </w:rPr>
        <w:t xml:space="preserve"> изучения и преподавания каждого общеобразовательного курса, реализации общеобразовательного проекта с использованием информационных и коммуникационных технологий (ИКТ) в формах и на уровне, возможных в современной школе и соответствующих современным образовательным приоритетам, в объемах, увеличивающихся с ростом потребности учащихся; </w:t>
      </w:r>
    </w:p>
    <w:p w:rsidR="00B45FD4" w:rsidRPr="00C742DB" w:rsidRDefault="00B45FD4" w:rsidP="001B6FC4">
      <w:pPr>
        <w:spacing w:after="0" w:line="240" w:lineRule="atLeast"/>
        <w:jc w:val="both"/>
        <w:rPr>
          <w:rFonts w:ascii="Times New Roman" w:hAnsi="Times New Roman" w:cs="Times New Roman"/>
        </w:rPr>
      </w:pPr>
      <w:r w:rsidRPr="00C742DB">
        <w:rPr>
          <w:rFonts w:ascii="Times New Roman" w:hAnsi="Times New Roman" w:cs="Times New Roman"/>
        </w:rPr>
        <w:sym w:font="Symbol" w:char="F0B7"/>
      </w:r>
      <w:r w:rsidRPr="00C742DB">
        <w:rPr>
          <w:rFonts w:ascii="Times New Roman" w:hAnsi="Times New Roman" w:cs="Times New Roman"/>
        </w:rPr>
        <w:t xml:space="preserve"> планирования образовательного процесса, его обеспечения ресурсами (человеческими, технологическими, сервисными) с фиксацией плана и его выполнения в ИС; </w:t>
      </w:r>
    </w:p>
    <w:p w:rsidR="00B45FD4" w:rsidRPr="00C742DB" w:rsidRDefault="00B45FD4" w:rsidP="001B6FC4">
      <w:pPr>
        <w:spacing w:after="0" w:line="240" w:lineRule="atLeast"/>
        <w:jc w:val="both"/>
        <w:rPr>
          <w:rFonts w:ascii="Times New Roman" w:hAnsi="Times New Roman" w:cs="Times New Roman"/>
        </w:rPr>
      </w:pPr>
      <w:r w:rsidRPr="00C742DB">
        <w:rPr>
          <w:rFonts w:ascii="Times New Roman" w:hAnsi="Times New Roman" w:cs="Times New Roman"/>
        </w:rPr>
        <w:sym w:font="Symbol" w:char="F0B7"/>
      </w:r>
      <w:r w:rsidRPr="00C742DB">
        <w:rPr>
          <w:rFonts w:ascii="Times New Roman" w:hAnsi="Times New Roman" w:cs="Times New Roman"/>
        </w:rPr>
        <w:t xml:space="preserve"> обеспечения прозрачности образовательного процесса для родителей и</w:t>
      </w:r>
    </w:p>
    <w:p w:rsidR="00B45FD4" w:rsidRPr="00C742DB" w:rsidRDefault="00B45FD4" w:rsidP="001B6FC4">
      <w:pPr>
        <w:spacing w:after="0" w:line="240" w:lineRule="atLeast"/>
        <w:jc w:val="both"/>
        <w:rPr>
          <w:rFonts w:ascii="Times New Roman" w:hAnsi="Times New Roman" w:cs="Times New Roman"/>
        </w:rPr>
      </w:pPr>
      <w:r w:rsidRPr="00C742DB">
        <w:rPr>
          <w:rFonts w:ascii="Times New Roman" w:hAnsi="Times New Roman" w:cs="Times New Roman"/>
        </w:rPr>
        <w:t xml:space="preserve"> </w:t>
      </w:r>
      <w:r w:rsidRPr="00C742DB">
        <w:rPr>
          <w:rFonts w:ascii="Times New Roman" w:hAnsi="Times New Roman" w:cs="Times New Roman"/>
        </w:rPr>
        <w:sym w:font="Symbol" w:char="F0B7"/>
      </w:r>
      <w:r w:rsidRPr="00C742DB">
        <w:rPr>
          <w:rFonts w:ascii="Times New Roman" w:hAnsi="Times New Roman" w:cs="Times New Roman"/>
        </w:rPr>
        <w:t xml:space="preserve"> общества; </w:t>
      </w:r>
    </w:p>
    <w:p w:rsidR="00B45FD4" w:rsidRPr="00C742DB" w:rsidRDefault="00B45FD4" w:rsidP="001B6FC4">
      <w:pPr>
        <w:spacing w:after="0" w:line="240" w:lineRule="atLeast"/>
        <w:jc w:val="both"/>
        <w:rPr>
          <w:rFonts w:ascii="Times New Roman" w:hAnsi="Times New Roman" w:cs="Times New Roman"/>
        </w:rPr>
      </w:pPr>
      <w:r w:rsidRPr="00C742DB">
        <w:rPr>
          <w:rFonts w:ascii="Times New Roman" w:hAnsi="Times New Roman" w:cs="Times New Roman"/>
        </w:rPr>
        <w:sym w:font="Symbol" w:char="F0B7"/>
      </w:r>
      <w:r w:rsidRPr="00C742DB">
        <w:rPr>
          <w:rFonts w:ascii="Times New Roman" w:hAnsi="Times New Roman" w:cs="Times New Roman"/>
        </w:rPr>
        <w:t xml:space="preserve"> ведения делопроизводства в ИС; </w:t>
      </w:r>
    </w:p>
    <w:p w:rsidR="00B45FD4" w:rsidRPr="00C742DB" w:rsidRDefault="00B45FD4" w:rsidP="001B6FC4">
      <w:pPr>
        <w:spacing w:after="0" w:line="240" w:lineRule="atLeast"/>
        <w:jc w:val="both"/>
        <w:rPr>
          <w:rFonts w:ascii="Times New Roman" w:hAnsi="Times New Roman" w:cs="Times New Roman"/>
        </w:rPr>
      </w:pPr>
      <w:r w:rsidRPr="00C742DB">
        <w:rPr>
          <w:rFonts w:ascii="Times New Roman" w:hAnsi="Times New Roman" w:cs="Times New Roman"/>
        </w:rPr>
        <w:sym w:font="Symbol" w:char="F0B7"/>
      </w:r>
      <w:r w:rsidRPr="00C742DB">
        <w:rPr>
          <w:rFonts w:ascii="Times New Roman" w:hAnsi="Times New Roman" w:cs="Times New Roman"/>
        </w:rPr>
        <w:t xml:space="preserve"> управления образовательным процессом в школе с использованием ИКТ; </w:t>
      </w:r>
    </w:p>
    <w:p w:rsidR="00B45FD4" w:rsidRPr="00C742DB" w:rsidRDefault="00B45FD4" w:rsidP="001B6FC4">
      <w:pPr>
        <w:spacing w:after="0" w:line="240" w:lineRule="atLeast"/>
        <w:jc w:val="both"/>
        <w:rPr>
          <w:rFonts w:ascii="Times New Roman" w:hAnsi="Times New Roman" w:cs="Times New Roman"/>
        </w:rPr>
      </w:pPr>
      <w:r w:rsidRPr="00C742DB">
        <w:rPr>
          <w:rFonts w:ascii="Times New Roman" w:hAnsi="Times New Roman" w:cs="Times New Roman"/>
        </w:rPr>
        <w:sym w:font="Symbol" w:char="F0B7"/>
      </w:r>
      <w:r w:rsidRPr="00C742DB">
        <w:rPr>
          <w:rFonts w:ascii="Times New Roman" w:hAnsi="Times New Roman" w:cs="Times New Roman"/>
        </w:rPr>
        <w:t xml:space="preserve"> перехода на систему цифровой отчетности ОУ, обеспечивающей прозрачность </w:t>
      </w:r>
    </w:p>
    <w:p w:rsidR="00B45FD4" w:rsidRPr="00C742DB" w:rsidRDefault="00B45FD4" w:rsidP="001B6FC4">
      <w:pPr>
        <w:spacing w:after="0" w:line="240" w:lineRule="atLeast"/>
        <w:jc w:val="both"/>
        <w:rPr>
          <w:rFonts w:ascii="Times New Roman" w:hAnsi="Times New Roman" w:cs="Times New Roman"/>
        </w:rPr>
      </w:pPr>
      <w:r w:rsidRPr="00C742DB">
        <w:rPr>
          <w:rFonts w:ascii="Times New Roman" w:hAnsi="Times New Roman" w:cs="Times New Roman"/>
        </w:rPr>
        <w:sym w:font="Symbol" w:char="F0B7"/>
      </w:r>
      <w:r w:rsidRPr="00C742DB">
        <w:rPr>
          <w:rFonts w:ascii="Times New Roman" w:hAnsi="Times New Roman" w:cs="Times New Roman"/>
        </w:rPr>
        <w:t xml:space="preserve"> и публичность результатов их образовательной деятельности. Таким образом, учебно-методические и информацио</w:t>
      </w:r>
      <w:r w:rsidR="0088126F" w:rsidRPr="00C742DB">
        <w:rPr>
          <w:rFonts w:ascii="Times New Roman" w:hAnsi="Times New Roman" w:cs="Times New Roman"/>
        </w:rPr>
        <w:t xml:space="preserve">нные условия реализации АООП </w:t>
      </w:r>
      <w:r w:rsidRPr="00C742DB">
        <w:rPr>
          <w:rFonts w:ascii="Times New Roman" w:hAnsi="Times New Roman" w:cs="Times New Roman"/>
        </w:rPr>
        <w:t xml:space="preserve"> направлены на обеспечение широкого, постоянного и устойчивого доступа для всех участников образовательного процесса к любой информации, </w:t>
      </w:r>
      <w:r w:rsidR="0088126F" w:rsidRPr="00C742DB">
        <w:rPr>
          <w:rFonts w:ascii="Times New Roman" w:hAnsi="Times New Roman" w:cs="Times New Roman"/>
        </w:rPr>
        <w:t>связанной с реализацией АООП</w:t>
      </w:r>
      <w:r w:rsidRPr="00C742DB">
        <w:rPr>
          <w:rFonts w:ascii="Times New Roman" w:hAnsi="Times New Roman" w:cs="Times New Roman"/>
        </w:rPr>
        <w:t xml:space="preserve"> и предусматривают: </w:t>
      </w:r>
    </w:p>
    <w:p w:rsidR="00B45FD4" w:rsidRPr="00C742DB" w:rsidRDefault="00B45FD4" w:rsidP="001B6FC4">
      <w:pPr>
        <w:spacing w:after="0" w:line="240" w:lineRule="atLeast"/>
        <w:jc w:val="both"/>
        <w:rPr>
          <w:rFonts w:ascii="Times New Roman" w:hAnsi="Times New Roman" w:cs="Times New Roman"/>
        </w:rPr>
      </w:pPr>
      <w:r w:rsidRPr="00C742DB">
        <w:rPr>
          <w:rFonts w:ascii="Times New Roman" w:hAnsi="Times New Roman" w:cs="Times New Roman"/>
        </w:rPr>
        <w:t>-Обеспечение учебниками и (или) учебниками с электронными приложениями, являющихся их составной частью, учебно-методической литературой и материалам</w:t>
      </w:r>
      <w:r w:rsidR="0088126F" w:rsidRPr="00C742DB">
        <w:rPr>
          <w:rFonts w:ascii="Times New Roman" w:hAnsi="Times New Roman" w:cs="Times New Roman"/>
        </w:rPr>
        <w:t xml:space="preserve">и по  учебным предметам АООП </w:t>
      </w:r>
      <w:r w:rsidRPr="00C742DB">
        <w:rPr>
          <w:rFonts w:ascii="Times New Roman" w:hAnsi="Times New Roman" w:cs="Times New Roman"/>
        </w:rPr>
        <w:t>.</w:t>
      </w:r>
    </w:p>
    <w:p w:rsidR="00B45FD4" w:rsidRPr="00C742DB" w:rsidRDefault="00B45FD4" w:rsidP="001B6FC4">
      <w:pPr>
        <w:spacing w:after="0" w:line="240" w:lineRule="atLeast"/>
        <w:jc w:val="both"/>
        <w:rPr>
          <w:rFonts w:ascii="Times New Roman" w:hAnsi="Times New Roman" w:cs="Times New Roman"/>
        </w:rPr>
      </w:pPr>
      <w:r w:rsidRPr="00C742DB">
        <w:rPr>
          <w:rFonts w:ascii="Times New Roman" w:hAnsi="Times New Roman" w:cs="Times New Roman"/>
        </w:rPr>
        <w:t>-Доступ образовательного учреждения к печатным и электронным образовательным ресурсам, в том числе к электронным образовательным ресурсам, размещенных в федеральных и региональных базах данных.</w:t>
      </w:r>
    </w:p>
    <w:p w:rsidR="00B45FD4" w:rsidRPr="00C742DB" w:rsidRDefault="00B45FD4" w:rsidP="001B6FC4">
      <w:pPr>
        <w:spacing w:after="0" w:line="240" w:lineRule="atLeast"/>
        <w:jc w:val="both"/>
        <w:rPr>
          <w:rFonts w:ascii="Times New Roman" w:hAnsi="Times New Roman" w:cs="Times New Roman"/>
        </w:rPr>
      </w:pPr>
      <w:r w:rsidRPr="00C742DB">
        <w:rPr>
          <w:rFonts w:ascii="Times New Roman" w:hAnsi="Times New Roman" w:cs="Times New Roman"/>
        </w:rPr>
        <w:t xml:space="preserve">-Комплектование библиотеки Учреждения  печатными  образовательными ресурсами по всем учебным предметам учебного плана, фонда дополнительной литературы. </w:t>
      </w:r>
    </w:p>
    <w:p w:rsidR="00B45FD4" w:rsidRPr="00C742DB" w:rsidRDefault="00B45FD4" w:rsidP="001B6FC4">
      <w:pPr>
        <w:spacing w:after="0" w:line="240" w:lineRule="atLeast"/>
        <w:jc w:val="both"/>
        <w:rPr>
          <w:rFonts w:ascii="Times New Roman" w:hAnsi="Times New Roman" w:cs="Times New Roman"/>
          <w:b/>
        </w:rPr>
      </w:pPr>
    </w:p>
    <w:p w:rsidR="00B45FD4" w:rsidRPr="00C742DB" w:rsidRDefault="00B45FD4" w:rsidP="001B6FC4">
      <w:pPr>
        <w:spacing w:after="0" w:line="240" w:lineRule="atLeast"/>
        <w:jc w:val="both"/>
        <w:rPr>
          <w:rFonts w:ascii="Times New Roman" w:hAnsi="Times New Roman" w:cs="Times New Roman"/>
        </w:rPr>
      </w:pPr>
    </w:p>
    <w:p w:rsidR="00B45FD4" w:rsidRPr="00C742DB" w:rsidRDefault="00B45FD4" w:rsidP="001B6FC4">
      <w:pPr>
        <w:spacing w:after="0" w:line="240" w:lineRule="atLeast"/>
        <w:jc w:val="both"/>
        <w:rPr>
          <w:rFonts w:ascii="Times New Roman" w:hAnsi="Times New Roman" w:cs="Times New Roman"/>
          <w:b/>
        </w:rPr>
      </w:pPr>
    </w:p>
    <w:p w:rsidR="00B45FD4" w:rsidRPr="00C742DB" w:rsidRDefault="00B45FD4" w:rsidP="001B6FC4">
      <w:pPr>
        <w:spacing w:after="0" w:line="240" w:lineRule="atLeast"/>
        <w:jc w:val="both"/>
        <w:rPr>
          <w:rFonts w:ascii="Times New Roman" w:hAnsi="Times New Roman" w:cs="Times New Roman"/>
          <w:b/>
        </w:rPr>
      </w:pPr>
    </w:p>
    <w:p w:rsidR="005B5BE4" w:rsidRPr="00C742DB" w:rsidRDefault="005B5BE4" w:rsidP="001B6FC4">
      <w:pPr>
        <w:pStyle w:val="aff0"/>
        <w:pageBreakBefore/>
        <w:spacing w:line="240" w:lineRule="atLeast"/>
        <w:ind w:firstLine="0"/>
        <w:rPr>
          <w:rFonts w:ascii="Times New Roman" w:hAnsi="Times New Roman" w:cs="Times New Roman"/>
          <w:b/>
          <w:color w:val="auto"/>
          <w:sz w:val="24"/>
          <w:szCs w:val="24"/>
        </w:rPr>
      </w:pPr>
    </w:p>
    <w:tbl>
      <w:tblPr>
        <w:tblW w:w="236" w:type="dxa"/>
        <w:tblInd w:w="-111" w:type="dxa"/>
        <w:tblLayout w:type="fixed"/>
        <w:tblLook w:val="0000"/>
      </w:tblPr>
      <w:tblGrid>
        <w:gridCol w:w="236"/>
      </w:tblGrid>
      <w:tr w:rsidR="00F82EEC" w:rsidRPr="00C742DB" w:rsidTr="00F82EEC">
        <w:trPr>
          <w:trHeight w:val="406"/>
        </w:trPr>
        <w:tc>
          <w:tcPr>
            <w:tcW w:w="236" w:type="dxa"/>
          </w:tcPr>
          <w:p w:rsidR="00F82EEC" w:rsidRPr="00C742DB" w:rsidRDefault="00F82EEC" w:rsidP="001B6FC4">
            <w:pPr>
              <w:spacing w:after="0" w:line="240" w:lineRule="atLeast"/>
              <w:jc w:val="both"/>
              <w:rPr>
                <w:sz w:val="24"/>
                <w:szCs w:val="24"/>
              </w:rPr>
            </w:pPr>
          </w:p>
        </w:tc>
      </w:tr>
      <w:tr w:rsidR="00F82EEC" w:rsidRPr="00C742DB" w:rsidTr="00F82EEC">
        <w:tc>
          <w:tcPr>
            <w:tcW w:w="236" w:type="dxa"/>
          </w:tcPr>
          <w:p w:rsidR="00F82EEC" w:rsidRPr="00C742DB" w:rsidRDefault="00F82EEC" w:rsidP="001B6FC4">
            <w:pPr>
              <w:spacing w:after="0" w:line="240" w:lineRule="atLeast"/>
              <w:jc w:val="both"/>
              <w:rPr>
                <w:sz w:val="24"/>
                <w:szCs w:val="24"/>
              </w:rPr>
            </w:pPr>
          </w:p>
        </w:tc>
      </w:tr>
    </w:tbl>
    <w:p w:rsidR="005B5BE4" w:rsidRPr="00C742DB" w:rsidRDefault="005B5BE4" w:rsidP="001B6FC4">
      <w:pPr>
        <w:pStyle w:val="aff0"/>
        <w:spacing w:line="240" w:lineRule="atLeast"/>
        <w:ind w:firstLine="0"/>
        <w:rPr>
          <w:rFonts w:ascii="Times New Roman" w:hAnsi="Times New Roman" w:cs="Times New Roman"/>
          <w:b/>
          <w:color w:val="auto"/>
          <w:sz w:val="24"/>
          <w:szCs w:val="24"/>
        </w:rPr>
      </w:pPr>
    </w:p>
    <w:p w:rsidR="005B5BE4" w:rsidRPr="00C742DB" w:rsidRDefault="005B5BE4" w:rsidP="001B6FC4">
      <w:pPr>
        <w:pStyle w:val="aff0"/>
        <w:pageBreakBefore/>
        <w:spacing w:line="240" w:lineRule="atLeast"/>
        <w:ind w:firstLine="0"/>
        <w:rPr>
          <w:rFonts w:ascii="Times New Roman" w:hAnsi="Times New Roman" w:cs="Times New Roman"/>
          <w:b/>
          <w:color w:val="auto"/>
          <w:sz w:val="24"/>
          <w:szCs w:val="24"/>
        </w:rPr>
      </w:pPr>
    </w:p>
    <w:p w:rsidR="00271DC6" w:rsidRPr="00C742DB" w:rsidRDefault="00271DC6" w:rsidP="001B6FC4">
      <w:pPr>
        <w:pStyle w:val="31"/>
        <w:spacing w:before="0" w:after="0"/>
        <w:ind w:firstLine="454"/>
        <w:jc w:val="both"/>
        <w:rPr>
          <w:rFonts w:ascii="Times New Roman" w:hAnsi="Times New Roman" w:cs="Times New Roman"/>
          <w:bCs w:val="0"/>
          <w:i w:val="0"/>
          <w:color w:val="auto"/>
          <w:sz w:val="24"/>
          <w:szCs w:val="24"/>
        </w:rPr>
      </w:pPr>
    </w:p>
    <w:p w:rsidR="00271DC6" w:rsidRPr="00C742DB" w:rsidRDefault="00271DC6" w:rsidP="001B6FC4">
      <w:pPr>
        <w:pStyle w:val="31"/>
        <w:spacing w:before="0" w:after="0"/>
        <w:ind w:firstLine="454"/>
        <w:jc w:val="both"/>
        <w:rPr>
          <w:rFonts w:ascii="Times New Roman" w:hAnsi="Times New Roman" w:cs="Times New Roman"/>
          <w:bCs w:val="0"/>
          <w:i w:val="0"/>
          <w:color w:val="auto"/>
          <w:sz w:val="24"/>
          <w:szCs w:val="24"/>
        </w:rPr>
      </w:pPr>
    </w:p>
    <w:p w:rsidR="00271DC6" w:rsidRPr="00C742DB" w:rsidRDefault="00271DC6" w:rsidP="001B6FC4">
      <w:pPr>
        <w:pStyle w:val="31"/>
        <w:spacing w:before="0" w:after="0"/>
        <w:ind w:firstLine="454"/>
        <w:jc w:val="both"/>
        <w:rPr>
          <w:rFonts w:ascii="Times New Roman" w:hAnsi="Times New Roman" w:cs="Times New Roman"/>
          <w:bCs w:val="0"/>
          <w:i w:val="0"/>
          <w:color w:val="auto"/>
          <w:sz w:val="24"/>
          <w:szCs w:val="24"/>
        </w:rPr>
      </w:pPr>
    </w:p>
    <w:p w:rsidR="00271DC6" w:rsidRPr="00C742DB" w:rsidRDefault="00271DC6" w:rsidP="001B6FC4">
      <w:pPr>
        <w:pStyle w:val="31"/>
        <w:spacing w:before="0" w:after="0"/>
        <w:ind w:firstLine="454"/>
        <w:jc w:val="both"/>
        <w:rPr>
          <w:rFonts w:ascii="Times New Roman" w:hAnsi="Times New Roman" w:cs="Times New Roman"/>
          <w:bCs w:val="0"/>
          <w:i w:val="0"/>
          <w:color w:val="auto"/>
          <w:sz w:val="24"/>
          <w:szCs w:val="24"/>
        </w:rPr>
      </w:pPr>
    </w:p>
    <w:p w:rsidR="00271DC6" w:rsidRPr="00C742DB" w:rsidRDefault="00271DC6" w:rsidP="001B6FC4">
      <w:pPr>
        <w:pStyle w:val="31"/>
        <w:spacing w:before="0" w:after="0"/>
        <w:ind w:firstLine="454"/>
        <w:jc w:val="both"/>
        <w:rPr>
          <w:rFonts w:ascii="Times New Roman" w:hAnsi="Times New Roman" w:cs="Times New Roman"/>
          <w:bCs w:val="0"/>
          <w:i w:val="0"/>
          <w:color w:val="auto"/>
          <w:sz w:val="24"/>
          <w:szCs w:val="24"/>
        </w:rPr>
      </w:pPr>
    </w:p>
    <w:p w:rsidR="00271DC6" w:rsidRPr="00C742DB" w:rsidRDefault="00271DC6" w:rsidP="001B6FC4">
      <w:pPr>
        <w:pStyle w:val="31"/>
        <w:spacing w:before="0" w:after="0"/>
        <w:ind w:firstLine="454"/>
        <w:jc w:val="both"/>
        <w:rPr>
          <w:rFonts w:ascii="Times New Roman" w:hAnsi="Times New Roman" w:cs="Times New Roman"/>
          <w:bCs w:val="0"/>
          <w:i w:val="0"/>
          <w:color w:val="auto"/>
          <w:sz w:val="24"/>
          <w:szCs w:val="24"/>
        </w:rPr>
      </w:pPr>
    </w:p>
    <w:p w:rsidR="008363B5" w:rsidRPr="00C742DB" w:rsidRDefault="008363B5" w:rsidP="001B6FC4">
      <w:pPr>
        <w:pStyle w:val="afe"/>
        <w:spacing w:line="240" w:lineRule="atLeast"/>
        <w:jc w:val="both"/>
        <w:rPr>
          <w:rFonts w:ascii="Times New Roman" w:hAnsi="Times New Roman"/>
          <w:b/>
          <w:sz w:val="24"/>
          <w:szCs w:val="24"/>
        </w:rPr>
      </w:pPr>
    </w:p>
    <w:p w:rsidR="008363B5" w:rsidRPr="00C742DB" w:rsidRDefault="008363B5" w:rsidP="001B6FC4">
      <w:pPr>
        <w:pStyle w:val="afe"/>
        <w:spacing w:line="240" w:lineRule="atLeast"/>
        <w:jc w:val="both"/>
        <w:rPr>
          <w:rFonts w:ascii="Times New Roman" w:hAnsi="Times New Roman"/>
          <w:b/>
          <w:sz w:val="24"/>
          <w:szCs w:val="24"/>
        </w:rPr>
      </w:pPr>
    </w:p>
    <w:p w:rsidR="008363B5" w:rsidRPr="00C742DB" w:rsidRDefault="008363B5" w:rsidP="001B6FC4">
      <w:pPr>
        <w:pStyle w:val="afe"/>
        <w:spacing w:line="240" w:lineRule="atLeast"/>
        <w:jc w:val="both"/>
        <w:rPr>
          <w:rFonts w:ascii="Times New Roman" w:hAnsi="Times New Roman"/>
          <w:b/>
          <w:sz w:val="24"/>
          <w:szCs w:val="24"/>
        </w:rPr>
      </w:pPr>
    </w:p>
    <w:p w:rsidR="008363B5" w:rsidRPr="00C742DB" w:rsidRDefault="008363B5" w:rsidP="001B6FC4">
      <w:pPr>
        <w:pStyle w:val="afe"/>
        <w:spacing w:line="240" w:lineRule="atLeast"/>
        <w:jc w:val="both"/>
        <w:rPr>
          <w:rFonts w:ascii="Times New Roman" w:hAnsi="Times New Roman"/>
          <w:b/>
          <w:sz w:val="24"/>
          <w:szCs w:val="24"/>
        </w:rPr>
      </w:pPr>
    </w:p>
    <w:p w:rsidR="008363B5" w:rsidRPr="00C742DB" w:rsidRDefault="008363B5" w:rsidP="001B6FC4">
      <w:pPr>
        <w:pStyle w:val="afe"/>
        <w:spacing w:line="240" w:lineRule="atLeast"/>
        <w:jc w:val="both"/>
        <w:rPr>
          <w:rFonts w:ascii="Times New Roman" w:hAnsi="Times New Roman"/>
          <w:b/>
          <w:sz w:val="24"/>
          <w:szCs w:val="24"/>
        </w:rPr>
      </w:pPr>
    </w:p>
    <w:p w:rsidR="008363B5" w:rsidRPr="00C742DB" w:rsidRDefault="008363B5" w:rsidP="001B6FC4">
      <w:pPr>
        <w:pStyle w:val="afe"/>
        <w:spacing w:line="240" w:lineRule="atLeast"/>
        <w:jc w:val="both"/>
        <w:rPr>
          <w:rFonts w:ascii="Times New Roman" w:hAnsi="Times New Roman"/>
          <w:b/>
          <w:sz w:val="24"/>
          <w:szCs w:val="24"/>
        </w:rPr>
      </w:pPr>
    </w:p>
    <w:p w:rsidR="008363B5" w:rsidRPr="00C742DB" w:rsidRDefault="008363B5" w:rsidP="001B6FC4">
      <w:pPr>
        <w:pStyle w:val="afe"/>
        <w:spacing w:line="240" w:lineRule="atLeast"/>
        <w:jc w:val="both"/>
        <w:rPr>
          <w:rFonts w:ascii="Times New Roman" w:hAnsi="Times New Roman"/>
          <w:b/>
          <w:sz w:val="24"/>
          <w:szCs w:val="24"/>
        </w:rPr>
      </w:pPr>
    </w:p>
    <w:p w:rsidR="008363B5" w:rsidRPr="00C742DB" w:rsidRDefault="008363B5" w:rsidP="001B6FC4">
      <w:pPr>
        <w:pStyle w:val="afe"/>
        <w:spacing w:line="240" w:lineRule="atLeast"/>
        <w:jc w:val="both"/>
        <w:rPr>
          <w:rFonts w:ascii="Times New Roman" w:hAnsi="Times New Roman"/>
          <w:b/>
          <w:sz w:val="24"/>
          <w:szCs w:val="24"/>
        </w:rPr>
      </w:pPr>
    </w:p>
    <w:p w:rsidR="008363B5" w:rsidRPr="00C742DB" w:rsidRDefault="008363B5" w:rsidP="001B6FC4">
      <w:pPr>
        <w:pStyle w:val="afe"/>
        <w:spacing w:line="240" w:lineRule="atLeast"/>
        <w:jc w:val="both"/>
        <w:rPr>
          <w:rFonts w:ascii="Times New Roman" w:hAnsi="Times New Roman"/>
          <w:b/>
          <w:sz w:val="24"/>
          <w:szCs w:val="24"/>
        </w:rPr>
      </w:pPr>
    </w:p>
    <w:p w:rsidR="008363B5" w:rsidRPr="00C742DB" w:rsidRDefault="008363B5" w:rsidP="001B6FC4">
      <w:pPr>
        <w:pStyle w:val="afe"/>
        <w:spacing w:line="240" w:lineRule="atLeast"/>
        <w:jc w:val="both"/>
        <w:rPr>
          <w:rFonts w:ascii="Times New Roman" w:hAnsi="Times New Roman"/>
          <w:b/>
          <w:sz w:val="24"/>
          <w:szCs w:val="24"/>
        </w:rPr>
      </w:pPr>
    </w:p>
    <w:p w:rsidR="008363B5" w:rsidRPr="00C742DB" w:rsidRDefault="008363B5" w:rsidP="001B6FC4">
      <w:pPr>
        <w:pStyle w:val="afe"/>
        <w:spacing w:line="240" w:lineRule="atLeast"/>
        <w:jc w:val="both"/>
        <w:rPr>
          <w:rFonts w:ascii="Times New Roman" w:hAnsi="Times New Roman"/>
          <w:b/>
          <w:sz w:val="24"/>
          <w:szCs w:val="24"/>
        </w:rPr>
      </w:pPr>
    </w:p>
    <w:p w:rsidR="008363B5" w:rsidRPr="00C742DB" w:rsidRDefault="008363B5" w:rsidP="001B6FC4">
      <w:pPr>
        <w:pStyle w:val="afe"/>
        <w:spacing w:line="240" w:lineRule="atLeast"/>
        <w:jc w:val="both"/>
        <w:rPr>
          <w:rFonts w:ascii="Times New Roman" w:hAnsi="Times New Roman"/>
          <w:b/>
          <w:sz w:val="24"/>
          <w:szCs w:val="24"/>
        </w:rPr>
      </w:pPr>
    </w:p>
    <w:p w:rsidR="008363B5" w:rsidRPr="00C742DB" w:rsidRDefault="008363B5" w:rsidP="001B6FC4">
      <w:pPr>
        <w:pStyle w:val="afe"/>
        <w:spacing w:line="240" w:lineRule="atLeast"/>
        <w:jc w:val="both"/>
        <w:rPr>
          <w:rFonts w:ascii="Times New Roman" w:hAnsi="Times New Roman"/>
          <w:b/>
          <w:sz w:val="24"/>
          <w:szCs w:val="24"/>
        </w:rPr>
      </w:pPr>
    </w:p>
    <w:p w:rsidR="008363B5" w:rsidRPr="00C742DB" w:rsidRDefault="008363B5" w:rsidP="001B6FC4">
      <w:pPr>
        <w:pStyle w:val="afe"/>
        <w:spacing w:line="240" w:lineRule="atLeast"/>
        <w:jc w:val="both"/>
        <w:rPr>
          <w:rFonts w:ascii="Times New Roman" w:hAnsi="Times New Roman"/>
          <w:b/>
          <w:sz w:val="24"/>
          <w:szCs w:val="24"/>
        </w:rPr>
      </w:pPr>
    </w:p>
    <w:p w:rsidR="008363B5" w:rsidRPr="00C742DB" w:rsidRDefault="008363B5" w:rsidP="001B6FC4">
      <w:pPr>
        <w:pStyle w:val="afe"/>
        <w:spacing w:line="240" w:lineRule="atLeast"/>
        <w:jc w:val="both"/>
        <w:rPr>
          <w:rFonts w:ascii="Times New Roman" w:hAnsi="Times New Roman"/>
          <w:b/>
          <w:sz w:val="24"/>
          <w:szCs w:val="24"/>
        </w:rPr>
      </w:pPr>
    </w:p>
    <w:p w:rsidR="008363B5" w:rsidRPr="00C742DB" w:rsidRDefault="008363B5" w:rsidP="001B6FC4">
      <w:pPr>
        <w:pStyle w:val="afe"/>
        <w:spacing w:line="240" w:lineRule="atLeast"/>
        <w:jc w:val="both"/>
        <w:rPr>
          <w:rFonts w:ascii="Times New Roman" w:hAnsi="Times New Roman"/>
          <w:b/>
          <w:sz w:val="24"/>
          <w:szCs w:val="24"/>
        </w:rPr>
      </w:pPr>
    </w:p>
    <w:p w:rsidR="008363B5" w:rsidRPr="00C742DB" w:rsidRDefault="008363B5" w:rsidP="001B6FC4">
      <w:pPr>
        <w:pStyle w:val="afe"/>
        <w:spacing w:line="240" w:lineRule="atLeast"/>
        <w:jc w:val="both"/>
        <w:rPr>
          <w:rFonts w:ascii="Times New Roman" w:hAnsi="Times New Roman"/>
          <w:b/>
          <w:sz w:val="24"/>
          <w:szCs w:val="24"/>
        </w:rPr>
      </w:pPr>
    </w:p>
    <w:p w:rsidR="008363B5" w:rsidRPr="00C742DB" w:rsidRDefault="008363B5" w:rsidP="001B6FC4">
      <w:pPr>
        <w:pStyle w:val="afe"/>
        <w:spacing w:line="240" w:lineRule="atLeast"/>
        <w:jc w:val="both"/>
        <w:rPr>
          <w:rFonts w:ascii="Times New Roman" w:hAnsi="Times New Roman"/>
          <w:b/>
          <w:sz w:val="24"/>
          <w:szCs w:val="24"/>
        </w:rPr>
      </w:pPr>
    </w:p>
    <w:p w:rsidR="008363B5" w:rsidRPr="00C742DB" w:rsidRDefault="008363B5" w:rsidP="001B6FC4">
      <w:pPr>
        <w:pStyle w:val="afe"/>
        <w:spacing w:line="240" w:lineRule="atLeast"/>
        <w:jc w:val="both"/>
        <w:rPr>
          <w:rFonts w:ascii="Times New Roman" w:hAnsi="Times New Roman"/>
          <w:b/>
          <w:sz w:val="24"/>
          <w:szCs w:val="24"/>
        </w:rPr>
      </w:pPr>
    </w:p>
    <w:p w:rsidR="008363B5" w:rsidRPr="00C742DB" w:rsidRDefault="008363B5" w:rsidP="001B6FC4">
      <w:pPr>
        <w:pStyle w:val="afe"/>
        <w:spacing w:line="240" w:lineRule="atLeast"/>
        <w:jc w:val="both"/>
        <w:rPr>
          <w:rFonts w:ascii="Times New Roman" w:hAnsi="Times New Roman"/>
          <w:b/>
          <w:sz w:val="24"/>
          <w:szCs w:val="24"/>
        </w:rPr>
      </w:pPr>
    </w:p>
    <w:p w:rsidR="008363B5" w:rsidRPr="00C742DB" w:rsidRDefault="008363B5" w:rsidP="001B6FC4">
      <w:pPr>
        <w:pStyle w:val="afe"/>
        <w:spacing w:line="240" w:lineRule="atLeast"/>
        <w:jc w:val="both"/>
        <w:rPr>
          <w:rFonts w:ascii="Times New Roman" w:hAnsi="Times New Roman"/>
          <w:b/>
          <w:sz w:val="24"/>
          <w:szCs w:val="24"/>
        </w:rPr>
      </w:pPr>
    </w:p>
    <w:p w:rsidR="008363B5" w:rsidRPr="00C742DB" w:rsidRDefault="008363B5" w:rsidP="001B6FC4">
      <w:pPr>
        <w:pStyle w:val="afe"/>
        <w:spacing w:line="240" w:lineRule="atLeast"/>
        <w:jc w:val="both"/>
        <w:rPr>
          <w:rFonts w:ascii="Times New Roman" w:hAnsi="Times New Roman"/>
          <w:b/>
          <w:sz w:val="24"/>
          <w:szCs w:val="24"/>
        </w:rPr>
      </w:pPr>
    </w:p>
    <w:sectPr w:rsidR="008363B5" w:rsidRPr="00C742DB" w:rsidSect="008E4389">
      <w:headerReference w:type="even" r:id="rId35"/>
      <w:headerReference w:type="default" r:id="rId36"/>
      <w:footerReference w:type="even" r:id="rId37"/>
      <w:footerReference w:type="default" r:id="rId38"/>
      <w:headerReference w:type="first" r:id="rId39"/>
      <w:footerReference w:type="first" r:id="rId40"/>
      <w:pgSz w:w="11906" w:h="16838"/>
      <w:pgMar w:top="1134" w:right="851" w:bottom="1134" w:left="1701" w:header="720" w:footer="0" w:gutter="0"/>
      <w:cols w:space="720"/>
      <w:titlePg/>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5744" w:rsidRDefault="00085744">
      <w:pPr>
        <w:spacing w:after="0" w:line="240" w:lineRule="auto"/>
      </w:pPr>
      <w:r>
        <w:separator/>
      </w:r>
    </w:p>
  </w:endnote>
  <w:endnote w:type="continuationSeparator" w:id="0">
    <w:p w:rsidR="00085744" w:rsidRDefault="000857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Futuris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charset w:val="CC"/>
    <w:family w:val="auto"/>
    <w:pitch w:val="variable"/>
    <w:sig w:usb0="00000203" w:usb1="00000000" w:usb2="00000000" w:usb3="00000000" w:csb0="00000005" w:csb1="00000000"/>
  </w:font>
  <w:font w:name="Minion Pro">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D58" w:rsidRDefault="00307D58">
    <w:pPr>
      <w:pStyle w:val="aff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D58" w:rsidRDefault="00307D58">
    <w:pPr>
      <w:pStyle w:val="affd"/>
      <w:jc w:val="center"/>
    </w:pPr>
    <w:r>
      <w:rPr>
        <w:sz w:val="24"/>
        <w:szCs w:val="24"/>
      </w:rPr>
      <w:fldChar w:fldCharType="begin"/>
    </w:r>
    <w:r>
      <w:rPr>
        <w:sz w:val="24"/>
        <w:szCs w:val="24"/>
      </w:rPr>
      <w:instrText xml:space="preserve"> PAGE </w:instrText>
    </w:r>
    <w:r>
      <w:rPr>
        <w:sz w:val="24"/>
        <w:szCs w:val="24"/>
      </w:rPr>
      <w:fldChar w:fldCharType="separate"/>
    </w:r>
    <w:r w:rsidR="00EE295D">
      <w:rPr>
        <w:noProof/>
        <w:sz w:val="24"/>
        <w:szCs w:val="24"/>
      </w:rPr>
      <w:t>2</w:t>
    </w:r>
    <w:r>
      <w:rPr>
        <w:sz w:val="24"/>
        <w:szCs w:val="24"/>
      </w:rPr>
      <w:fldChar w:fldCharType="end"/>
    </w:r>
  </w:p>
  <w:p w:rsidR="00307D58" w:rsidRDefault="00307D58">
    <w:pPr>
      <w:pStyle w:val="aff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D58" w:rsidRDefault="00307D58">
    <w:pPr>
      <w:pStyle w:val="af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5744" w:rsidRDefault="00085744">
      <w:pPr>
        <w:spacing w:after="0" w:line="240" w:lineRule="auto"/>
      </w:pPr>
      <w:r>
        <w:separator/>
      </w:r>
    </w:p>
  </w:footnote>
  <w:footnote w:type="continuationSeparator" w:id="0">
    <w:p w:rsidR="00085744" w:rsidRDefault="000857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D58" w:rsidRDefault="00307D58">
    <w:pPr>
      <w:pStyle w:val="aff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D58" w:rsidRPr="00C56D95" w:rsidRDefault="00307D58" w:rsidP="00C56D95">
    <w:pPr>
      <w:pStyle w:val="aff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D58" w:rsidRDefault="00307D58">
    <w:pPr>
      <w:pStyle w:val="af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2">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3">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4">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6">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7">
    <w:nsid w:val="00000008"/>
    <w:multiLevelType w:val="singleLevel"/>
    <w:tmpl w:val="00000008"/>
    <w:name w:val="WW8Num81"/>
    <w:lvl w:ilvl="0">
      <w:start w:val="1"/>
      <w:numFmt w:val="bullet"/>
      <w:lvlText w:val=""/>
      <w:lvlJc w:val="left"/>
      <w:pPr>
        <w:tabs>
          <w:tab w:val="num" w:pos="0"/>
        </w:tabs>
        <w:ind w:left="720" w:hanging="360"/>
      </w:pPr>
      <w:rPr>
        <w:rFonts w:ascii="Symbol" w:hAnsi="Symbol" w:hint="default"/>
        <w:sz w:val="28"/>
      </w:rPr>
    </w:lvl>
  </w:abstractNum>
  <w:abstractNum w:abstractNumId="8">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9">
    <w:nsid w:val="090E11DA"/>
    <w:multiLevelType w:val="hybridMultilevel"/>
    <w:tmpl w:val="FE9A257E"/>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10">
    <w:nsid w:val="096A4C44"/>
    <w:multiLevelType w:val="hybridMultilevel"/>
    <w:tmpl w:val="06E6169C"/>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11">
    <w:nsid w:val="0D79122B"/>
    <w:multiLevelType w:val="hybridMultilevel"/>
    <w:tmpl w:val="1174EA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8A93C34"/>
    <w:multiLevelType w:val="hybridMultilevel"/>
    <w:tmpl w:val="AE0A6A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A44651D"/>
    <w:multiLevelType w:val="hybridMultilevel"/>
    <w:tmpl w:val="9064ED8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4">
    <w:nsid w:val="20546CA5"/>
    <w:multiLevelType w:val="hybridMultilevel"/>
    <w:tmpl w:val="805820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3663F8B"/>
    <w:multiLevelType w:val="hybridMultilevel"/>
    <w:tmpl w:val="00CCE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4DB2887"/>
    <w:multiLevelType w:val="hybridMultilevel"/>
    <w:tmpl w:val="0B064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4FB766D"/>
    <w:multiLevelType w:val="hybridMultilevel"/>
    <w:tmpl w:val="09EC17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78D10FF"/>
    <w:multiLevelType w:val="hybridMultilevel"/>
    <w:tmpl w:val="71A4FA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9611DA2"/>
    <w:multiLevelType w:val="hybridMultilevel"/>
    <w:tmpl w:val="0CB01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A4B32DB"/>
    <w:multiLevelType w:val="multilevel"/>
    <w:tmpl w:val="6E3092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2D3F0DD1"/>
    <w:multiLevelType w:val="hybridMultilevel"/>
    <w:tmpl w:val="850EE62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2">
    <w:nsid w:val="33BD27EA"/>
    <w:multiLevelType w:val="hybridMultilevel"/>
    <w:tmpl w:val="E2C675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4555A45"/>
    <w:multiLevelType w:val="hybridMultilevel"/>
    <w:tmpl w:val="F94C8C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A6D2FAA"/>
    <w:multiLevelType w:val="hybridMultilevel"/>
    <w:tmpl w:val="91F4C07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5">
    <w:nsid w:val="42BA18E6"/>
    <w:multiLevelType w:val="hybridMultilevel"/>
    <w:tmpl w:val="C42A145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6">
    <w:nsid w:val="443C6454"/>
    <w:multiLevelType w:val="hybridMultilevel"/>
    <w:tmpl w:val="56E60E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5231689"/>
    <w:multiLevelType w:val="multilevel"/>
    <w:tmpl w:val="527E34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6FF7008"/>
    <w:multiLevelType w:val="hybridMultilevel"/>
    <w:tmpl w:val="511027EE"/>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29">
    <w:nsid w:val="492600DD"/>
    <w:multiLevelType w:val="hybridMultilevel"/>
    <w:tmpl w:val="DA7C6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F954EE0"/>
    <w:multiLevelType w:val="hybridMultilevel"/>
    <w:tmpl w:val="3D4AC3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6040FB4"/>
    <w:multiLevelType w:val="hybridMultilevel"/>
    <w:tmpl w:val="5D92FF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6EC737A"/>
    <w:multiLevelType w:val="hybridMultilevel"/>
    <w:tmpl w:val="D42E683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71A4141"/>
    <w:multiLevelType w:val="hybridMultilevel"/>
    <w:tmpl w:val="4C9A08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A215F76"/>
    <w:multiLevelType w:val="hybridMultilevel"/>
    <w:tmpl w:val="174624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A3D109F"/>
    <w:multiLevelType w:val="multilevel"/>
    <w:tmpl w:val="ADCACB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B5E7994"/>
    <w:multiLevelType w:val="hybridMultilevel"/>
    <w:tmpl w:val="EE84D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BDE1553"/>
    <w:multiLevelType w:val="hybridMultilevel"/>
    <w:tmpl w:val="06624A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5D554E8E"/>
    <w:multiLevelType w:val="multilevel"/>
    <w:tmpl w:val="E8801A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F976C3C"/>
    <w:multiLevelType w:val="hybridMultilevel"/>
    <w:tmpl w:val="174E93B4"/>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40">
    <w:nsid w:val="60A568F2"/>
    <w:multiLevelType w:val="hybridMultilevel"/>
    <w:tmpl w:val="D8B41A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1832E1A"/>
    <w:multiLevelType w:val="hybridMultilevel"/>
    <w:tmpl w:val="91C6DB82"/>
    <w:lvl w:ilvl="0" w:tplc="C976410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3E178C6"/>
    <w:multiLevelType w:val="hybridMultilevel"/>
    <w:tmpl w:val="3DFA02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A5333BD"/>
    <w:multiLevelType w:val="hybridMultilevel"/>
    <w:tmpl w:val="2F0AF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DAC2362"/>
    <w:multiLevelType w:val="hybridMultilevel"/>
    <w:tmpl w:val="2102A6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F4C743E"/>
    <w:multiLevelType w:val="hybridMultilevel"/>
    <w:tmpl w:val="91806A8E"/>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46">
    <w:nsid w:val="75353DF8"/>
    <w:multiLevelType w:val="hybridMultilevel"/>
    <w:tmpl w:val="050E59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C5A6698"/>
    <w:multiLevelType w:val="hybridMultilevel"/>
    <w:tmpl w:val="4CC81E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37"/>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8"/>
  </w:num>
  <w:num w:numId="7">
    <w:abstractNumId w:val="23"/>
  </w:num>
  <w:num w:numId="8">
    <w:abstractNumId w:val="26"/>
  </w:num>
  <w:num w:numId="9">
    <w:abstractNumId w:val="22"/>
  </w:num>
  <w:num w:numId="10">
    <w:abstractNumId w:val="47"/>
  </w:num>
  <w:num w:numId="11">
    <w:abstractNumId w:val="43"/>
  </w:num>
  <w:num w:numId="12">
    <w:abstractNumId w:val="12"/>
  </w:num>
  <w:num w:numId="13">
    <w:abstractNumId w:val="44"/>
  </w:num>
  <w:num w:numId="14">
    <w:abstractNumId w:val="36"/>
  </w:num>
  <w:num w:numId="15">
    <w:abstractNumId w:val="19"/>
  </w:num>
  <w:num w:numId="16">
    <w:abstractNumId w:val="31"/>
  </w:num>
  <w:num w:numId="17">
    <w:abstractNumId w:val="40"/>
  </w:num>
  <w:num w:numId="18">
    <w:abstractNumId w:val="16"/>
  </w:num>
  <w:num w:numId="19">
    <w:abstractNumId w:val="34"/>
  </w:num>
  <w:num w:numId="20">
    <w:abstractNumId w:val="17"/>
  </w:num>
  <w:num w:numId="21">
    <w:abstractNumId w:val="32"/>
  </w:num>
  <w:num w:numId="22">
    <w:abstractNumId w:val="29"/>
  </w:num>
  <w:num w:numId="23">
    <w:abstractNumId w:val="11"/>
  </w:num>
  <w:num w:numId="24">
    <w:abstractNumId w:val="41"/>
  </w:num>
  <w:num w:numId="25">
    <w:abstractNumId w:val="38"/>
  </w:num>
  <w:num w:numId="26">
    <w:abstractNumId w:val="27"/>
    <w:lvlOverride w:ilvl="0">
      <w:startOverride w:val="1"/>
    </w:lvlOverride>
    <w:lvlOverride w:ilvl="1"/>
    <w:lvlOverride w:ilvl="2"/>
    <w:lvlOverride w:ilvl="3"/>
    <w:lvlOverride w:ilvl="4"/>
    <w:lvlOverride w:ilvl="5"/>
    <w:lvlOverride w:ilvl="6"/>
    <w:lvlOverride w:ilvl="7"/>
    <w:lvlOverride w:ilvl="8"/>
  </w:num>
  <w:num w:numId="27">
    <w:abstractNumId w:val="35"/>
    <w:lvlOverride w:ilvl="0">
      <w:startOverride w:val="1"/>
    </w:lvlOverride>
    <w:lvlOverride w:ilvl="1"/>
    <w:lvlOverride w:ilvl="2"/>
    <w:lvlOverride w:ilvl="3"/>
    <w:lvlOverride w:ilvl="4"/>
    <w:lvlOverride w:ilvl="5"/>
    <w:lvlOverride w:ilvl="6"/>
    <w:lvlOverride w:ilvl="7"/>
    <w:lvlOverride w:ilvl="8"/>
  </w:num>
  <w:num w:numId="2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2"/>
  </w:num>
  <w:num w:numId="38">
    <w:abstractNumId w:val="33"/>
  </w:num>
  <w:num w:numId="39">
    <w:abstractNumId w:val="14"/>
  </w:num>
  <w:num w:numId="40">
    <w:abstractNumId w:val="46"/>
  </w:num>
  <w:num w:numId="41">
    <w:abstractNumId w:val="30"/>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drawingGridHorizontalSpacing w:val="20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240C78"/>
    <w:rsid w:val="00000AC8"/>
    <w:rsid w:val="00004ADD"/>
    <w:rsid w:val="00020256"/>
    <w:rsid w:val="00021290"/>
    <w:rsid w:val="000229D8"/>
    <w:rsid w:val="0003286B"/>
    <w:rsid w:val="00035F57"/>
    <w:rsid w:val="00044638"/>
    <w:rsid w:val="00044EF8"/>
    <w:rsid w:val="000507FF"/>
    <w:rsid w:val="00055D5B"/>
    <w:rsid w:val="0006493D"/>
    <w:rsid w:val="00072AEE"/>
    <w:rsid w:val="00074762"/>
    <w:rsid w:val="00075530"/>
    <w:rsid w:val="00085744"/>
    <w:rsid w:val="000A3BDE"/>
    <w:rsid w:val="000A66DD"/>
    <w:rsid w:val="000B00E8"/>
    <w:rsid w:val="000B124D"/>
    <w:rsid w:val="000D7B48"/>
    <w:rsid w:val="000E2CBA"/>
    <w:rsid w:val="000F28EF"/>
    <w:rsid w:val="000F3F7E"/>
    <w:rsid w:val="00100104"/>
    <w:rsid w:val="00111883"/>
    <w:rsid w:val="00114B30"/>
    <w:rsid w:val="0011797E"/>
    <w:rsid w:val="00155702"/>
    <w:rsid w:val="00192DB6"/>
    <w:rsid w:val="001A7CFB"/>
    <w:rsid w:val="001B0981"/>
    <w:rsid w:val="001B1E37"/>
    <w:rsid w:val="001B2946"/>
    <w:rsid w:val="001B6DD6"/>
    <w:rsid w:val="001B6FC4"/>
    <w:rsid w:val="001C358A"/>
    <w:rsid w:val="001D2C3B"/>
    <w:rsid w:val="001E10D8"/>
    <w:rsid w:val="001F26A1"/>
    <w:rsid w:val="00212F13"/>
    <w:rsid w:val="002139B8"/>
    <w:rsid w:val="002150B2"/>
    <w:rsid w:val="00215972"/>
    <w:rsid w:val="002235CF"/>
    <w:rsid w:val="00233A04"/>
    <w:rsid w:val="00236663"/>
    <w:rsid w:val="00240C78"/>
    <w:rsid w:val="0026026A"/>
    <w:rsid w:val="002678AA"/>
    <w:rsid w:val="002706B8"/>
    <w:rsid w:val="00271DC6"/>
    <w:rsid w:val="002740EC"/>
    <w:rsid w:val="00284458"/>
    <w:rsid w:val="002A5BC7"/>
    <w:rsid w:val="002B0CA7"/>
    <w:rsid w:val="002B17C3"/>
    <w:rsid w:val="002B1D69"/>
    <w:rsid w:val="002B56FD"/>
    <w:rsid w:val="002C17A5"/>
    <w:rsid w:val="002C29C2"/>
    <w:rsid w:val="002D33FE"/>
    <w:rsid w:val="002D522D"/>
    <w:rsid w:val="002D55CB"/>
    <w:rsid w:val="002E64A3"/>
    <w:rsid w:val="00302BC6"/>
    <w:rsid w:val="00307D58"/>
    <w:rsid w:val="00310D31"/>
    <w:rsid w:val="0031158F"/>
    <w:rsid w:val="00311A77"/>
    <w:rsid w:val="00314F0A"/>
    <w:rsid w:val="00317985"/>
    <w:rsid w:val="00320E16"/>
    <w:rsid w:val="003268CD"/>
    <w:rsid w:val="003358EC"/>
    <w:rsid w:val="00337111"/>
    <w:rsid w:val="0034381F"/>
    <w:rsid w:val="00347065"/>
    <w:rsid w:val="00353315"/>
    <w:rsid w:val="00354A4A"/>
    <w:rsid w:val="00362E41"/>
    <w:rsid w:val="003659C8"/>
    <w:rsid w:val="00367CAF"/>
    <w:rsid w:val="003707CE"/>
    <w:rsid w:val="00373BB0"/>
    <w:rsid w:val="00381DC8"/>
    <w:rsid w:val="0038678E"/>
    <w:rsid w:val="003A34F5"/>
    <w:rsid w:val="003B5E47"/>
    <w:rsid w:val="003D0461"/>
    <w:rsid w:val="003D5BA2"/>
    <w:rsid w:val="003E0736"/>
    <w:rsid w:val="003E102D"/>
    <w:rsid w:val="003E33D5"/>
    <w:rsid w:val="003E4D41"/>
    <w:rsid w:val="003E7C8D"/>
    <w:rsid w:val="0040036A"/>
    <w:rsid w:val="00401A4A"/>
    <w:rsid w:val="004029D5"/>
    <w:rsid w:val="004037B1"/>
    <w:rsid w:val="00403AD6"/>
    <w:rsid w:val="00440653"/>
    <w:rsid w:val="00443FAC"/>
    <w:rsid w:val="00454BAB"/>
    <w:rsid w:val="00460B15"/>
    <w:rsid w:val="004659A8"/>
    <w:rsid w:val="0046781D"/>
    <w:rsid w:val="00491882"/>
    <w:rsid w:val="004973F1"/>
    <w:rsid w:val="004A1433"/>
    <w:rsid w:val="004A3B18"/>
    <w:rsid w:val="004A42AD"/>
    <w:rsid w:val="004A5A40"/>
    <w:rsid w:val="004B6FB1"/>
    <w:rsid w:val="004B79F9"/>
    <w:rsid w:val="004D1E4E"/>
    <w:rsid w:val="004D2EB6"/>
    <w:rsid w:val="004F0E9B"/>
    <w:rsid w:val="004F2631"/>
    <w:rsid w:val="004F2B61"/>
    <w:rsid w:val="00500084"/>
    <w:rsid w:val="00500FA6"/>
    <w:rsid w:val="00501236"/>
    <w:rsid w:val="0050567A"/>
    <w:rsid w:val="00507A51"/>
    <w:rsid w:val="00522904"/>
    <w:rsid w:val="00523C69"/>
    <w:rsid w:val="005259D1"/>
    <w:rsid w:val="00530677"/>
    <w:rsid w:val="00532687"/>
    <w:rsid w:val="00542FC8"/>
    <w:rsid w:val="005450A6"/>
    <w:rsid w:val="0055586C"/>
    <w:rsid w:val="00565097"/>
    <w:rsid w:val="005734C1"/>
    <w:rsid w:val="005811CE"/>
    <w:rsid w:val="00584ED6"/>
    <w:rsid w:val="005871F8"/>
    <w:rsid w:val="00587294"/>
    <w:rsid w:val="005965CC"/>
    <w:rsid w:val="005B0533"/>
    <w:rsid w:val="005B0930"/>
    <w:rsid w:val="005B1A70"/>
    <w:rsid w:val="005B5BE4"/>
    <w:rsid w:val="005C5D6A"/>
    <w:rsid w:val="005E3236"/>
    <w:rsid w:val="00631214"/>
    <w:rsid w:val="00634070"/>
    <w:rsid w:val="006410EC"/>
    <w:rsid w:val="006450B9"/>
    <w:rsid w:val="00647D0E"/>
    <w:rsid w:val="00651B6B"/>
    <w:rsid w:val="006667E8"/>
    <w:rsid w:val="00666CCE"/>
    <w:rsid w:val="00671335"/>
    <w:rsid w:val="00675EB9"/>
    <w:rsid w:val="00676674"/>
    <w:rsid w:val="0068170E"/>
    <w:rsid w:val="00686665"/>
    <w:rsid w:val="00686901"/>
    <w:rsid w:val="00687AEB"/>
    <w:rsid w:val="006914B5"/>
    <w:rsid w:val="00692AF2"/>
    <w:rsid w:val="006939C7"/>
    <w:rsid w:val="00697D1C"/>
    <w:rsid w:val="006B0F74"/>
    <w:rsid w:val="006C4388"/>
    <w:rsid w:val="006C5911"/>
    <w:rsid w:val="006D3AC0"/>
    <w:rsid w:val="006D408B"/>
    <w:rsid w:val="006D55D1"/>
    <w:rsid w:val="006E06E8"/>
    <w:rsid w:val="006E5931"/>
    <w:rsid w:val="006F0183"/>
    <w:rsid w:val="007008D6"/>
    <w:rsid w:val="00702E4C"/>
    <w:rsid w:val="00707C94"/>
    <w:rsid w:val="00737A37"/>
    <w:rsid w:val="00747A68"/>
    <w:rsid w:val="007522DD"/>
    <w:rsid w:val="00756D27"/>
    <w:rsid w:val="00757A8B"/>
    <w:rsid w:val="00761B76"/>
    <w:rsid w:val="007637B6"/>
    <w:rsid w:val="00763A92"/>
    <w:rsid w:val="0076472D"/>
    <w:rsid w:val="0076568B"/>
    <w:rsid w:val="007658F3"/>
    <w:rsid w:val="00771B86"/>
    <w:rsid w:val="007739A3"/>
    <w:rsid w:val="00781EE8"/>
    <w:rsid w:val="00787E4F"/>
    <w:rsid w:val="00791D4A"/>
    <w:rsid w:val="00796C10"/>
    <w:rsid w:val="007A02C3"/>
    <w:rsid w:val="007A4CE6"/>
    <w:rsid w:val="007A7166"/>
    <w:rsid w:val="007C4E54"/>
    <w:rsid w:val="007C75BF"/>
    <w:rsid w:val="007D712B"/>
    <w:rsid w:val="007E2D16"/>
    <w:rsid w:val="007E7ABF"/>
    <w:rsid w:val="007F23BA"/>
    <w:rsid w:val="007F502C"/>
    <w:rsid w:val="008054B8"/>
    <w:rsid w:val="00811117"/>
    <w:rsid w:val="00823465"/>
    <w:rsid w:val="00833335"/>
    <w:rsid w:val="00835CF0"/>
    <w:rsid w:val="008363B5"/>
    <w:rsid w:val="008438DD"/>
    <w:rsid w:val="0084483A"/>
    <w:rsid w:val="00847A11"/>
    <w:rsid w:val="00850E00"/>
    <w:rsid w:val="0085480C"/>
    <w:rsid w:val="0085582C"/>
    <w:rsid w:val="00856085"/>
    <w:rsid w:val="00857B30"/>
    <w:rsid w:val="00863CB1"/>
    <w:rsid w:val="00867079"/>
    <w:rsid w:val="0088126F"/>
    <w:rsid w:val="008906CC"/>
    <w:rsid w:val="00893019"/>
    <w:rsid w:val="00893A15"/>
    <w:rsid w:val="008963CA"/>
    <w:rsid w:val="008A21D0"/>
    <w:rsid w:val="008B523F"/>
    <w:rsid w:val="008C2A02"/>
    <w:rsid w:val="008C2E48"/>
    <w:rsid w:val="008C3006"/>
    <w:rsid w:val="008C45E5"/>
    <w:rsid w:val="008C645A"/>
    <w:rsid w:val="008D5DC5"/>
    <w:rsid w:val="008D5EE3"/>
    <w:rsid w:val="008E4389"/>
    <w:rsid w:val="008E46AA"/>
    <w:rsid w:val="008F3BE3"/>
    <w:rsid w:val="008F4321"/>
    <w:rsid w:val="00901694"/>
    <w:rsid w:val="00902632"/>
    <w:rsid w:val="00912D8C"/>
    <w:rsid w:val="00921F1C"/>
    <w:rsid w:val="0092548D"/>
    <w:rsid w:val="009306E4"/>
    <w:rsid w:val="0093224F"/>
    <w:rsid w:val="009440A9"/>
    <w:rsid w:val="0095160D"/>
    <w:rsid w:val="00963D9B"/>
    <w:rsid w:val="00975492"/>
    <w:rsid w:val="009763F2"/>
    <w:rsid w:val="00985875"/>
    <w:rsid w:val="009928EB"/>
    <w:rsid w:val="00995D5F"/>
    <w:rsid w:val="00996A75"/>
    <w:rsid w:val="009A0D46"/>
    <w:rsid w:val="009A0EDE"/>
    <w:rsid w:val="009C5F8A"/>
    <w:rsid w:val="009C6E30"/>
    <w:rsid w:val="009C7B9C"/>
    <w:rsid w:val="009D32D9"/>
    <w:rsid w:val="009F37DE"/>
    <w:rsid w:val="00A01004"/>
    <w:rsid w:val="00A0312D"/>
    <w:rsid w:val="00A10109"/>
    <w:rsid w:val="00A23B27"/>
    <w:rsid w:val="00A269ED"/>
    <w:rsid w:val="00A40741"/>
    <w:rsid w:val="00A5013F"/>
    <w:rsid w:val="00A50B8B"/>
    <w:rsid w:val="00A6217A"/>
    <w:rsid w:val="00A72E75"/>
    <w:rsid w:val="00A920F2"/>
    <w:rsid w:val="00A93A40"/>
    <w:rsid w:val="00AA4C52"/>
    <w:rsid w:val="00AA6B7D"/>
    <w:rsid w:val="00AB0165"/>
    <w:rsid w:val="00AB458B"/>
    <w:rsid w:val="00AC645A"/>
    <w:rsid w:val="00AD1550"/>
    <w:rsid w:val="00AE0A2F"/>
    <w:rsid w:val="00AE6545"/>
    <w:rsid w:val="00B022E4"/>
    <w:rsid w:val="00B02BEB"/>
    <w:rsid w:val="00B04C72"/>
    <w:rsid w:val="00B17214"/>
    <w:rsid w:val="00B27AF9"/>
    <w:rsid w:val="00B345F5"/>
    <w:rsid w:val="00B37F81"/>
    <w:rsid w:val="00B400DD"/>
    <w:rsid w:val="00B45FD4"/>
    <w:rsid w:val="00B52011"/>
    <w:rsid w:val="00B55523"/>
    <w:rsid w:val="00B56E75"/>
    <w:rsid w:val="00B70010"/>
    <w:rsid w:val="00B72C18"/>
    <w:rsid w:val="00B76E12"/>
    <w:rsid w:val="00B76E4E"/>
    <w:rsid w:val="00B77CC2"/>
    <w:rsid w:val="00B80D6C"/>
    <w:rsid w:val="00B81F57"/>
    <w:rsid w:val="00B84FF6"/>
    <w:rsid w:val="00B854BD"/>
    <w:rsid w:val="00B86D19"/>
    <w:rsid w:val="00B879B0"/>
    <w:rsid w:val="00BA13DC"/>
    <w:rsid w:val="00BA41EB"/>
    <w:rsid w:val="00BA507A"/>
    <w:rsid w:val="00BB2E79"/>
    <w:rsid w:val="00BC04FA"/>
    <w:rsid w:val="00BC1A8E"/>
    <w:rsid w:val="00BD6DBA"/>
    <w:rsid w:val="00BE2403"/>
    <w:rsid w:val="00BE2E4D"/>
    <w:rsid w:val="00BF4A30"/>
    <w:rsid w:val="00C00896"/>
    <w:rsid w:val="00C17E8F"/>
    <w:rsid w:val="00C311FB"/>
    <w:rsid w:val="00C339CA"/>
    <w:rsid w:val="00C43BF6"/>
    <w:rsid w:val="00C558CF"/>
    <w:rsid w:val="00C56D95"/>
    <w:rsid w:val="00C614D3"/>
    <w:rsid w:val="00C70B1C"/>
    <w:rsid w:val="00C72B06"/>
    <w:rsid w:val="00C742DB"/>
    <w:rsid w:val="00C74A9B"/>
    <w:rsid w:val="00C85C85"/>
    <w:rsid w:val="00C915D5"/>
    <w:rsid w:val="00C92410"/>
    <w:rsid w:val="00CA3984"/>
    <w:rsid w:val="00CA5A3D"/>
    <w:rsid w:val="00CB5796"/>
    <w:rsid w:val="00CD26D4"/>
    <w:rsid w:val="00CD347D"/>
    <w:rsid w:val="00CE68AD"/>
    <w:rsid w:val="00D108A0"/>
    <w:rsid w:val="00D11E50"/>
    <w:rsid w:val="00D168FB"/>
    <w:rsid w:val="00D16EB3"/>
    <w:rsid w:val="00D2211E"/>
    <w:rsid w:val="00D238B4"/>
    <w:rsid w:val="00D36B41"/>
    <w:rsid w:val="00D36BA4"/>
    <w:rsid w:val="00D3795C"/>
    <w:rsid w:val="00D41045"/>
    <w:rsid w:val="00D527E3"/>
    <w:rsid w:val="00D54F7D"/>
    <w:rsid w:val="00D571CA"/>
    <w:rsid w:val="00D71781"/>
    <w:rsid w:val="00D830C7"/>
    <w:rsid w:val="00D8493E"/>
    <w:rsid w:val="00D852B1"/>
    <w:rsid w:val="00D8571B"/>
    <w:rsid w:val="00D91CC2"/>
    <w:rsid w:val="00D92A92"/>
    <w:rsid w:val="00DA4904"/>
    <w:rsid w:val="00DB3A23"/>
    <w:rsid w:val="00DB630D"/>
    <w:rsid w:val="00DD7525"/>
    <w:rsid w:val="00DE7DA4"/>
    <w:rsid w:val="00DF4FA1"/>
    <w:rsid w:val="00E038AA"/>
    <w:rsid w:val="00E13827"/>
    <w:rsid w:val="00E261BE"/>
    <w:rsid w:val="00E27191"/>
    <w:rsid w:val="00E3752A"/>
    <w:rsid w:val="00E43DC3"/>
    <w:rsid w:val="00E51D4D"/>
    <w:rsid w:val="00E53CB6"/>
    <w:rsid w:val="00E54898"/>
    <w:rsid w:val="00E553FB"/>
    <w:rsid w:val="00E57575"/>
    <w:rsid w:val="00E64AC0"/>
    <w:rsid w:val="00E668C4"/>
    <w:rsid w:val="00E668DF"/>
    <w:rsid w:val="00E76939"/>
    <w:rsid w:val="00E8067B"/>
    <w:rsid w:val="00E829A5"/>
    <w:rsid w:val="00E85735"/>
    <w:rsid w:val="00E87EC7"/>
    <w:rsid w:val="00E9150A"/>
    <w:rsid w:val="00E92324"/>
    <w:rsid w:val="00E9507D"/>
    <w:rsid w:val="00E978F7"/>
    <w:rsid w:val="00EB062D"/>
    <w:rsid w:val="00EC7564"/>
    <w:rsid w:val="00ED1101"/>
    <w:rsid w:val="00EE295D"/>
    <w:rsid w:val="00EE4365"/>
    <w:rsid w:val="00EE7A31"/>
    <w:rsid w:val="00EF002E"/>
    <w:rsid w:val="00EF076B"/>
    <w:rsid w:val="00EF1595"/>
    <w:rsid w:val="00EF1C44"/>
    <w:rsid w:val="00EF1C4E"/>
    <w:rsid w:val="00EF43B7"/>
    <w:rsid w:val="00EF4F61"/>
    <w:rsid w:val="00EF5F61"/>
    <w:rsid w:val="00EF7FFD"/>
    <w:rsid w:val="00F23A38"/>
    <w:rsid w:val="00F36DF1"/>
    <w:rsid w:val="00F40B5E"/>
    <w:rsid w:val="00F43DEC"/>
    <w:rsid w:val="00F4688B"/>
    <w:rsid w:val="00F50BB6"/>
    <w:rsid w:val="00F76021"/>
    <w:rsid w:val="00F8074E"/>
    <w:rsid w:val="00F82EEC"/>
    <w:rsid w:val="00F860BF"/>
    <w:rsid w:val="00F96AD8"/>
    <w:rsid w:val="00FA4ECF"/>
    <w:rsid w:val="00FB119D"/>
    <w:rsid w:val="00FC1D11"/>
    <w:rsid w:val="00FC35D6"/>
    <w:rsid w:val="00FC52CE"/>
    <w:rsid w:val="00FC6814"/>
    <w:rsid w:val="00FD6EE4"/>
    <w:rsid w:val="00FD79DF"/>
    <w:rsid w:val="00FE0D5C"/>
    <w:rsid w:val="00FF76FF"/>
    <w:rsid w:val="00FF7B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nhideWhenUsed="0" w:qFormat="1"/>
    <w:lsdException w:name="Default Paragraph Font" w:uiPriority="1"/>
    <w:lsdException w:name="Subtitle" w:semiHidden="0" w:uiPriority="0" w:unhideWhenUsed="0" w:qFormat="1"/>
    <w:lsdException w:name="Body Text Indent 2" w:uiPriority="0"/>
    <w:lsdException w:name="Strong" w:semiHidden="0" w:uiPriority="0"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AD6"/>
    <w:pPr>
      <w:suppressAutoHyphens/>
      <w:spacing w:after="200" w:line="276" w:lineRule="auto"/>
    </w:pPr>
    <w:rPr>
      <w:rFonts w:ascii="Calibri" w:eastAsia="Arial Unicode MS" w:hAnsi="Calibri" w:cs="Calibri"/>
      <w:color w:val="00000A"/>
      <w:kern w:val="1"/>
      <w:sz w:val="22"/>
      <w:szCs w:val="22"/>
      <w:lang w:eastAsia="ar-SA"/>
    </w:rPr>
  </w:style>
  <w:style w:type="paragraph" w:styleId="1">
    <w:name w:val="heading 1"/>
    <w:basedOn w:val="a"/>
    <w:next w:val="a"/>
    <w:link w:val="10"/>
    <w:uiPriority w:val="9"/>
    <w:qFormat/>
    <w:rsid w:val="00403AD6"/>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
    <w:qFormat/>
    <w:rsid w:val="00403AD6"/>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uiPriority w:val="9"/>
    <w:qFormat/>
    <w:rsid w:val="00403AD6"/>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03AD6"/>
    <w:rPr>
      <w:rFonts w:ascii="Cambria" w:hAnsi="Cambria"/>
      <w:b/>
      <w:color w:val="00000A"/>
      <w:kern w:val="1"/>
      <w:sz w:val="32"/>
    </w:rPr>
  </w:style>
  <w:style w:type="character" w:customStyle="1" w:styleId="20">
    <w:name w:val="Заголовок 2 Знак"/>
    <w:basedOn w:val="a0"/>
    <w:link w:val="2"/>
    <w:uiPriority w:val="9"/>
    <w:locked/>
    <w:rsid w:val="00403AD6"/>
    <w:rPr>
      <w:rFonts w:ascii="Cambria" w:hAnsi="Cambria"/>
      <w:b/>
      <w:color w:val="4F81BD"/>
      <w:sz w:val="26"/>
    </w:rPr>
  </w:style>
  <w:style w:type="character" w:customStyle="1" w:styleId="30">
    <w:name w:val="Заголовок 3 Знак"/>
    <w:basedOn w:val="a0"/>
    <w:link w:val="3"/>
    <w:uiPriority w:val="9"/>
    <w:locked/>
    <w:rsid w:val="00403AD6"/>
    <w:rPr>
      <w:b/>
      <w:i/>
      <w:sz w:val="28"/>
    </w:rPr>
  </w:style>
  <w:style w:type="character" w:customStyle="1" w:styleId="WW8Num1z0">
    <w:name w:val="WW8Num1z0"/>
    <w:rsid w:val="00403AD6"/>
  </w:style>
  <w:style w:type="character" w:customStyle="1" w:styleId="WW8Num2z0">
    <w:name w:val="WW8Num2z0"/>
    <w:rsid w:val="00403AD6"/>
  </w:style>
  <w:style w:type="character" w:customStyle="1" w:styleId="WW8Num2z1">
    <w:name w:val="WW8Num2z1"/>
    <w:rsid w:val="00403AD6"/>
  </w:style>
  <w:style w:type="character" w:customStyle="1" w:styleId="WW8Num3z0">
    <w:name w:val="WW8Num3z0"/>
    <w:rsid w:val="00403AD6"/>
    <w:rPr>
      <w:rFonts w:ascii="Symbol" w:hAnsi="Symbol"/>
    </w:rPr>
  </w:style>
  <w:style w:type="character" w:customStyle="1" w:styleId="WW8Num3z1">
    <w:name w:val="WW8Num3z1"/>
    <w:rsid w:val="00403AD6"/>
    <w:rPr>
      <w:rFonts w:ascii="Courier New" w:hAnsi="Courier New"/>
    </w:rPr>
  </w:style>
  <w:style w:type="character" w:customStyle="1" w:styleId="WW8Num3z2">
    <w:name w:val="WW8Num3z2"/>
    <w:rsid w:val="00403AD6"/>
    <w:rPr>
      <w:rFonts w:ascii="Wingdings" w:hAnsi="Wingdings"/>
    </w:rPr>
  </w:style>
  <w:style w:type="character" w:customStyle="1" w:styleId="WW8Num4z0">
    <w:name w:val="WW8Num4z0"/>
    <w:rsid w:val="00403AD6"/>
    <w:rPr>
      <w:rFonts w:ascii="Symbol" w:hAnsi="Symbol"/>
    </w:rPr>
  </w:style>
  <w:style w:type="character" w:customStyle="1" w:styleId="WW8Num4z1">
    <w:name w:val="WW8Num4z1"/>
    <w:rsid w:val="00403AD6"/>
    <w:rPr>
      <w:rFonts w:ascii="Courier New" w:hAnsi="Courier New"/>
    </w:rPr>
  </w:style>
  <w:style w:type="character" w:customStyle="1" w:styleId="WW8Num4z2">
    <w:name w:val="WW8Num4z2"/>
    <w:rsid w:val="00403AD6"/>
    <w:rPr>
      <w:rFonts w:ascii="Wingdings" w:hAnsi="Wingdings"/>
    </w:rPr>
  </w:style>
  <w:style w:type="character" w:customStyle="1" w:styleId="WW8Num5z0">
    <w:name w:val="WW8Num5z0"/>
    <w:rsid w:val="00403AD6"/>
    <w:rPr>
      <w:rFonts w:ascii="Symbol" w:hAnsi="Symbol"/>
    </w:rPr>
  </w:style>
  <w:style w:type="character" w:customStyle="1" w:styleId="WW8Num5z1">
    <w:name w:val="WW8Num5z1"/>
    <w:rsid w:val="00403AD6"/>
    <w:rPr>
      <w:rFonts w:ascii="Courier New" w:hAnsi="Courier New"/>
    </w:rPr>
  </w:style>
  <w:style w:type="character" w:customStyle="1" w:styleId="WW8Num5z2">
    <w:name w:val="WW8Num5z2"/>
    <w:rsid w:val="00403AD6"/>
    <w:rPr>
      <w:rFonts w:ascii="Wingdings" w:hAnsi="Wingdings"/>
    </w:rPr>
  </w:style>
  <w:style w:type="character" w:customStyle="1" w:styleId="WW8Num6z0">
    <w:name w:val="WW8Num6z0"/>
    <w:rsid w:val="00403AD6"/>
  </w:style>
  <w:style w:type="character" w:customStyle="1" w:styleId="WW8Num7z0">
    <w:name w:val="WW8Num7z0"/>
    <w:rsid w:val="00403AD6"/>
    <w:rPr>
      <w:rFonts w:ascii="Symbol" w:hAnsi="Symbol"/>
    </w:rPr>
  </w:style>
  <w:style w:type="character" w:customStyle="1" w:styleId="WW8Num7z1">
    <w:name w:val="WW8Num7z1"/>
    <w:rsid w:val="00403AD6"/>
    <w:rPr>
      <w:rFonts w:ascii="Courier New" w:hAnsi="Courier New"/>
    </w:rPr>
  </w:style>
  <w:style w:type="character" w:customStyle="1" w:styleId="WW8Num7z2">
    <w:name w:val="WW8Num7z2"/>
    <w:rsid w:val="00403AD6"/>
    <w:rPr>
      <w:rFonts w:ascii="Wingdings" w:hAnsi="Wingdings"/>
    </w:rPr>
  </w:style>
  <w:style w:type="character" w:customStyle="1" w:styleId="WW8Num8z0">
    <w:name w:val="WW8Num8z0"/>
    <w:rsid w:val="00403AD6"/>
  </w:style>
  <w:style w:type="character" w:customStyle="1" w:styleId="WW8Num8z1">
    <w:name w:val="WW8Num8z1"/>
    <w:rsid w:val="00403AD6"/>
    <w:rPr>
      <w:rFonts w:ascii="Courier New" w:hAnsi="Courier New"/>
    </w:rPr>
  </w:style>
  <w:style w:type="character" w:customStyle="1" w:styleId="WW8Num8z2">
    <w:name w:val="WW8Num8z2"/>
    <w:rsid w:val="00403AD6"/>
    <w:rPr>
      <w:rFonts w:ascii="Wingdings" w:hAnsi="Wingdings"/>
    </w:rPr>
  </w:style>
  <w:style w:type="character" w:customStyle="1" w:styleId="WW8Num8z3">
    <w:name w:val="WW8Num8z3"/>
    <w:rsid w:val="00403AD6"/>
    <w:rPr>
      <w:rFonts w:ascii="Symbol" w:hAnsi="Symbol"/>
    </w:rPr>
  </w:style>
  <w:style w:type="character" w:customStyle="1" w:styleId="WW8Num9z0">
    <w:name w:val="WW8Num9z0"/>
    <w:rsid w:val="00403AD6"/>
    <w:rPr>
      <w:rFonts w:ascii="Symbol" w:hAnsi="Symbol"/>
    </w:rPr>
  </w:style>
  <w:style w:type="character" w:customStyle="1" w:styleId="WW8Num9z1">
    <w:name w:val="WW8Num9z1"/>
    <w:rsid w:val="00403AD6"/>
    <w:rPr>
      <w:rFonts w:ascii="Courier New" w:hAnsi="Courier New"/>
    </w:rPr>
  </w:style>
  <w:style w:type="character" w:customStyle="1" w:styleId="WW8Num9z2">
    <w:name w:val="WW8Num9z2"/>
    <w:rsid w:val="00403AD6"/>
    <w:rPr>
      <w:rFonts w:ascii="Wingdings" w:hAnsi="Wingdings"/>
    </w:rPr>
  </w:style>
  <w:style w:type="character" w:customStyle="1" w:styleId="WW8Num10z0">
    <w:name w:val="WW8Num10z0"/>
    <w:rsid w:val="00403AD6"/>
    <w:rPr>
      <w:rFonts w:ascii="Symbol" w:hAnsi="Symbol"/>
    </w:rPr>
  </w:style>
  <w:style w:type="character" w:customStyle="1" w:styleId="WW8Num10z1">
    <w:name w:val="WW8Num10z1"/>
    <w:rsid w:val="00403AD6"/>
    <w:rPr>
      <w:rFonts w:ascii="Courier New" w:hAnsi="Courier New"/>
    </w:rPr>
  </w:style>
  <w:style w:type="character" w:customStyle="1" w:styleId="WW8Num10z2">
    <w:name w:val="WW8Num10z2"/>
    <w:rsid w:val="00403AD6"/>
    <w:rPr>
      <w:rFonts w:ascii="Wingdings" w:hAnsi="Wingdings"/>
    </w:rPr>
  </w:style>
  <w:style w:type="character" w:customStyle="1" w:styleId="WW8Num11z0">
    <w:name w:val="WW8Num11z0"/>
    <w:rsid w:val="00403AD6"/>
    <w:rPr>
      <w:rFonts w:ascii="Symbol" w:hAnsi="Symbol"/>
    </w:rPr>
  </w:style>
  <w:style w:type="character" w:customStyle="1" w:styleId="WW8Num11z1">
    <w:name w:val="WW8Num11z1"/>
    <w:rsid w:val="00403AD6"/>
    <w:rPr>
      <w:rFonts w:ascii="Courier New" w:hAnsi="Courier New"/>
    </w:rPr>
  </w:style>
  <w:style w:type="character" w:customStyle="1" w:styleId="WW8Num11z2">
    <w:name w:val="WW8Num11z2"/>
    <w:rsid w:val="00403AD6"/>
    <w:rPr>
      <w:rFonts w:ascii="Wingdings" w:hAnsi="Wingdings"/>
    </w:rPr>
  </w:style>
  <w:style w:type="character" w:customStyle="1" w:styleId="WW8Num12z0">
    <w:name w:val="WW8Num12z0"/>
    <w:rsid w:val="00403AD6"/>
    <w:rPr>
      <w:rFonts w:ascii="Symbol" w:hAnsi="Symbol"/>
    </w:rPr>
  </w:style>
  <w:style w:type="character" w:customStyle="1" w:styleId="WW8Num12z1">
    <w:name w:val="WW8Num12z1"/>
    <w:rsid w:val="00403AD6"/>
    <w:rPr>
      <w:rFonts w:ascii="Courier New" w:hAnsi="Courier New"/>
    </w:rPr>
  </w:style>
  <w:style w:type="character" w:customStyle="1" w:styleId="WW8Num12z2">
    <w:name w:val="WW8Num12z2"/>
    <w:rsid w:val="00403AD6"/>
    <w:rPr>
      <w:rFonts w:ascii="Wingdings" w:hAnsi="Wingdings"/>
    </w:rPr>
  </w:style>
  <w:style w:type="character" w:customStyle="1" w:styleId="WW8Num13z0">
    <w:name w:val="WW8Num13z0"/>
    <w:rsid w:val="00403AD6"/>
    <w:rPr>
      <w:rFonts w:ascii="Wingdings" w:hAnsi="Wingdings"/>
    </w:rPr>
  </w:style>
  <w:style w:type="character" w:customStyle="1" w:styleId="WW8Num13z1">
    <w:name w:val="WW8Num13z1"/>
    <w:rsid w:val="00403AD6"/>
    <w:rPr>
      <w:rFonts w:ascii="Courier New" w:hAnsi="Courier New"/>
    </w:rPr>
  </w:style>
  <w:style w:type="character" w:customStyle="1" w:styleId="WW8Num13z3">
    <w:name w:val="WW8Num13z3"/>
    <w:rsid w:val="00403AD6"/>
    <w:rPr>
      <w:rFonts w:ascii="Symbol" w:hAnsi="Symbol"/>
    </w:rPr>
  </w:style>
  <w:style w:type="character" w:customStyle="1" w:styleId="WW8Num14z0">
    <w:name w:val="WW8Num14z0"/>
    <w:rsid w:val="00403AD6"/>
    <w:rPr>
      <w:rFonts w:ascii="Symbol" w:hAnsi="Symbol"/>
    </w:rPr>
  </w:style>
  <w:style w:type="character" w:customStyle="1" w:styleId="WW8Num14z1">
    <w:name w:val="WW8Num14z1"/>
    <w:rsid w:val="00403AD6"/>
    <w:rPr>
      <w:rFonts w:ascii="Courier New" w:hAnsi="Courier New"/>
    </w:rPr>
  </w:style>
  <w:style w:type="character" w:customStyle="1" w:styleId="WW8Num14z2">
    <w:name w:val="WW8Num14z2"/>
    <w:rsid w:val="00403AD6"/>
    <w:rPr>
      <w:rFonts w:ascii="Wingdings" w:hAnsi="Wingdings"/>
    </w:rPr>
  </w:style>
  <w:style w:type="character" w:customStyle="1" w:styleId="WW8Num15z0">
    <w:name w:val="WW8Num15z0"/>
    <w:rsid w:val="00403AD6"/>
    <w:rPr>
      <w:rFonts w:ascii="Symbol" w:hAnsi="Symbol"/>
    </w:rPr>
  </w:style>
  <w:style w:type="character" w:customStyle="1" w:styleId="WW8Num15z1">
    <w:name w:val="WW8Num15z1"/>
    <w:rsid w:val="00403AD6"/>
    <w:rPr>
      <w:rFonts w:ascii="Courier New" w:hAnsi="Courier New"/>
    </w:rPr>
  </w:style>
  <w:style w:type="character" w:customStyle="1" w:styleId="WW8Num15z2">
    <w:name w:val="WW8Num15z2"/>
    <w:rsid w:val="00403AD6"/>
    <w:rPr>
      <w:rFonts w:ascii="Wingdings" w:hAnsi="Wingdings"/>
    </w:rPr>
  </w:style>
  <w:style w:type="character" w:customStyle="1" w:styleId="WW8Num16z0">
    <w:name w:val="WW8Num16z0"/>
    <w:rsid w:val="00403AD6"/>
    <w:rPr>
      <w:rFonts w:ascii="Symbol" w:hAnsi="Symbol"/>
    </w:rPr>
  </w:style>
  <w:style w:type="character" w:customStyle="1" w:styleId="WW8Num16z1">
    <w:name w:val="WW8Num16z1"/>
    <w:rsid w:val="00403AD6"/>
    <w:rPr>
      <w:rFonts w:ascii="Courier New" w:hAnsi="Courier New"/>
    </w:rPr>
  </w:style>
  <w:style w:type="character" w:customStyle="1" w:styleId="WW8Num16z2">
    <w:name w:val="WW8Num16z2"/>
    <w:rsid w:val="00403AD6"/>
    <w:rPr>
      <w:rFonts w:ascii="Wingdings" w:hAnsi="Wingdings"/>
    </w:rPr>
  </w:style>
  <w:style w:type="character" w:customStyle="1" w:styleId="WW8Num17z0">
    <w:name w:val="WW8Num17z0"/>
    <w:rsid w:val="00403AD6"/>
    <w:rPr>
      <w:rFonts w:ascii="Symbol" w:hAnsi="Symbol"/>
      <w:sz w:val="28"/>
    </w:rPr>
  </w:style>
  <w:style w:type="character" w:customStyle="1" w:styleId="WW8Num17z1">
    <w:name w:val="WW8Num17z1"/>
    <w:rsid w:val="00403AD6"/>
    <w:rPr>
      <w:rFonts w:ascii="Courier New" w:hAnsi="Courier New"/>
    </w:rPr>
  </w:style>
  <w:style w:type="character" w:customStyle="1" w:styleId="WW8Num17z2">
    <w:name w:val="WW8Num17z2"/>
    <w:rsid w:val="00403AD6"/>
    <w:rPr>
      <w:rFonts w:ascii="Wingdings" w:hAnsi="Wingdings"/>
    </w:rPr>
  </w:style>
  <w:style w:type="character" w:customStyle="1" w:styleId="WW8Num18z0">
    <w:name w:val="WW8Num18z0"/>
    <w:rsid w:val="00403AD6"/>
    <w:rPr>
      <w:rFonts w:ascii="Symbol" w:hAnsi="Symbol"/>
    </w:rPr>
  </w:style>
  <w:style w:type="character" w:customStyle="1" w:styleId="WW8Num18z1">
    <w:name w:val="WW8Num18z1"/>
    <w:rsid w:val="00403AD6"/>
    <w:rPr>
      <w:rFonts w:ascii="Courier New" w:hAnsi="Courier New"/>
    </w:rPr>
  </w:style>
  <w:style w:type="character" w:customStyle="1" w:styleId="WW8Num18z2">
    <w:name w:val="WW8Num18z2"/>
    <w:rsid w:val="00403AD6"/>
    <w:rPr>
      <w:rFonts w:ascii="Wingdings" w:hAnsi="Wingdings"/>
    </w:rPr>
  </w:style>
  <w:style w:type="character" w:customStyle="1" w:styleId="WW8Num19z0">
    <w:name w:val="WW8Num19z0"/>
    <w:rsid w:val="00403AD6"/>
    <w:rPr>
      <w:rFonts w:ascii="Symbol" w:hAnsi="Symbol"/>
    </w:rPr>
  </w:style>
  <w:style w:type="character" w:customStyle="1" w:styleId="WW8Num19z1">
    <w:name w:val="WW8Num19z1"/>
    <w:rsid w:val="00403AD6"/>
    <w:rPr>
      <w:rFonts w:ascii="Courier New" w:hAnsi="Courier New"/>
    </w:rPr>
  </w:style>
  <w:style w:type="character" w:customStyle="1" w:styleId="WW8Num19z2">
    <w:name w:val="WW8Num19z2"/>
    <w:rsid w:val="00403AD6"/>
    <w:rPr>
      <w:rFonts w:ascii="Wingdings" w:hAnsi="Wingdings"/>
    </w:rPr>
  </w:style>
  <w:style w:type="character" w:customStyle="1" w:styleId="WW8Num20z0">
    <w:name w:val="WW8Num20z0"/>
    <w:rsid w:val="00403AD6"/>
    <w:rPr>
      <w:rFonts w:ascii="Symbol" w:hAnsi="Symbol"/>
    </w:rPr>
  </w:style>
  <w:style w:type="character" w:customStyle="1" w:styleId="WW8Num20z1">
    <w:name w:val="WW8Num20z1"/>
    <w:rsid w:val="00403AD6"/>
    <w:rPr>
      <w:rFonts w:ascii="Courier New" w:hAnsi="Courier New"/>
    </w:rPr>
  </w:style>
  <w:style w:type="character" w:customStyle="1" w:styleId="WW8Num20z2">
    <w:name w:val="WW8Num20z2"/>
    <w:rsid w:val="00403AD6"/>
    <w:rPr>
      <w:rFonts w:ascii="Wingdings" w:hAnsi="Wingdings"/>
    </w:rPr>
  </w:style>
  <w:style w:type="character" w:customStyle="1" w:styleId="WW8Num21z0">
    <w:name w:val="WW8Num21z0"/>
    <w:rsid w:val="00403AD6"/>
    <w:rPr>
      <w:rFonts w:ascii="Symbol" w:hAnsi="Symbol"/>
    </w:rPr>
  </w:style>
  <w:style w:type="character" w:customStyle="1" w:styleId="WW8Num21z1">
    <w:name w:val="WW8Num21z1"/>
    <w:rsid w:val="00403AD6"/>
    <w:rPr>
      <w:rFonts w:ascii="Courier New" w:hAnsi="Courier New"/>
    </w:rPr>
  </w:style>
  <w:style w:type="character" w:customStyle="1" w:styleId="WW8Num21z2">
    <w:name w:val="WW8Num21z2"/>
    <w:rsid w:val="00403AD6"/>
    <w:rPr>
      <w:rFonts w:ascii="Wingdings" w:hAnsi="Wingdings"/>
    </w:rPr>
  </w:style>
  <w:style w:type="character" w:customStyle="1" w:styleId="WW8Num22z0">
    <w:name w:val="WW8Num22z0"/>
    <w:rsid w:val="00403AD6"/>
  </w:style>
  <w:style w:type="character" w:customStyle="1" w:styleId="WW8Num23z0">
    <w:name w:val="WW8Num23z0"/>
    <w:rsid w:val="00403AD6"/>
    <w:rPr>
      <w:rFonts w:ascii="Symbol" w:hAnsi="Symbol"/>
    </w:rPr>
  </w:style>
  <w:style w:type="character" w:customStyle="1" w:styleId="WW8Num23z1">
    <w:name w:val="WW8Num23z1"/>
    <w:rsid w:val="00403AD6"/>
    <w:rPr>
      <w:rFonts w:ascii="Courier New" w:hAnsi="Courier New"/>
    </w:rPr>
  </w:style>
  <w:style w:type="character" w:customStyle="1" w:styleId="WW8Num23z2">
    <w:name w:val="WW8Num23z2"/>
    <w:rsid w:val="00403AD6"/>
    <w:rPr>
      <w:rFonts w:ascii="Wingdings" w:hAnsi="Wingdings"/>
    </w:rPr>
  </w:style>
  <w:style w:type="character" w:customStyle="1" w:styleId="WW8Num24z0">
    <w:name w:val="WW8Num24z0"/>
    <w:rsid w:val="00403AD6"/>
  </w:style>
  <w:style w:type="character" w:customStyle="1" w:styleId="WW8Num25z0">
    <w:name w:val="WW8Num25z0"/>
    <w:rsid w:val="00403AD6"/>
    <w:rPr>
      <w:rFonts w:ascii="Symbol" w:hAnsi="Symbol"/>
    </w:rPr>
  </w:style>
  <w:style w:type="character" w:customStyle="1" w:styleId="WW8Num25z1">
    <w:name w:val="WW8Num25z1"/>
    <w:rsid w:val="00403AD6"/>
    <w:rPr>
      <w:rFonts w:ascii="Courier New" w:hAnsi="Courier New"/>
    </w:rPr>
  </w:style>
  <w:style w:type="character" w:customStyle="1" w:styleId="WW8Num25z2">
    <w:name w:val="WW8Num25z2"/>
    <w:rsid w:val="00403AD6"/>
    <w:rPr>
      <w:rFonts w:ascii="Wingdings" w:hAnsi="Wingdings"/>
    </w:rPr>
  </w:style>
  <w:style w:type="character" w:customStyle="1" w:styleId="WW8Num26z0">
    <w:name w:val="WW8Num26z0"/>
    <w:rsid w:val="00403AD6"/>
    <w:rPr>
      <w:rFonts w:ascii="Symbol" w:hAnsi="Symbol"/>
      <w:sz w:val="28"/>
    </w:rPr>
  </w:style>
  <w:style w:type="character" w:customStyle="1" w:styleId="WW8Num26z1">
    <w:name w:val="WW8Num26z1"/>
    <w:rsid w:val="00403AD6"/>
    <w:rPr>
      <w:rFonts w:ascii="Courier New" w:hAnsi="Courier New"/>
    </w:rPr>
  </w:style>
  <w:style w:type="character" w:customStyle="1" w:styleId="WW8Num26z2">
    <w:name w:val="WW8Num26z2"/>
    <w:rsid w:val="00403AD6"/>
    <w:rPr>
      <w:rFonts w:ascii="Wingdings" w:hAnsi="Wingdings"/>
    </w:rPr>
  </w:style>
  <w:style w:type="character" w:customStyle="1" w:styleId="WW8Num27z0">
    <w:name w:val="WW8Num27z0"/>
    <w:rsid w:val="00403AD6"/>
    <w:rPr>
      <w:rFonts w:ascii="Symbol" w:hAnsi="Symbol"/>
    </w:rPr>
  </w:style>
  <w:style w:type="character" w:customStyle="1" w:styleId="WW8Num27z1">
    <w:name w:val="WW8Num27z1"/>
    <w:rsid w:val="00403AD6"/>
    <w:rPr>
      <w:rFonts w:ascii="Courier New" w:hAnsi="Courier New"/>
    </w:rPr>
  </w:style>
  <w:style w:type="character" w:customStyle="1" w:styleId="WW8Num27z2">
    <w:name w:val="WW8Num27z2"/>
    <w:rsid w:val="00403AD6"/>
    <w:rPr>
      <w:rFonts w:ascii="Wingdings" w:hAnsi="Wingdings"/>
    </w:rPr>
  </w:style>
  <w:style w:type="character" w:customStyle="1" w:styleId="WW8Num28z0">
    <w:name w:val="WW8Num28z0"/>
    <w:rsid w:val="00403AD6"/>
    <w:rPr>
      <w:rFonts w:ascii="Symbol" w:hAnsi="Symbol"/>
    </w:rPr>
  </w:style>
  <w:style w:type="character" w:customStyle="1" w:styleId="WW8Num28z1">
    <w:name w:val="WW8Num28z1"/>
    <w:rsid w:val="00403AD6"/>
    <w:rPr>
      <w:rFonts w:ascii="Courier New" w:hAnsi="Courier New"/>
    </w:rPr>
  </w:style>
  <w:style w:type="character" w:customStyle="1" w:styleId="WW8Num28z2">
    <w:name w:val="WW8Num28z2"/>
    <w:rsid w:val="00403AD6"/>
    <w:rPr>
      <w:rFonts w:ascii="Wingdings" w:hAnsi="Wingdings"/>
    </w:rPr>
  </w:style>
  <w:style w:type="character" w:customStyle="1" w:styleId="WW8Num29z0">
    <w:name w:val="WW8Num29z0"/>
    <w:rsid w:val="00403AD6"/>
    <w:rPr>
      <w:rFonts w:ascii="Symbol" w:hAnsi="Symbol"/>
    </w:rPr>
  </w:style>
  <w:style w:type="character" w:customStyle="1" w:styleId="WW8Num29z1">
    <w:name w:val="WW8Num29z1"/>
    <w:rsid w:val="00403AD6"/>
    <w:rPr>
      <w:rFonts w:ascii="Courier New" w:hAnsi="Courier New"/>
    </w:rPr>
  </w:style>
  <w:style w:type="character" w:customStyle="1" w:styleId="WW8Num29z2">
    <w:name w:val="WW8Num29z2"/>
    <w:rsid w:val="00403AD6"/>
    <w:rPr>
      <w:rFonts w:ascii="Wingdings" w:hAnsi="Wingdings"/>
    </w:rPr>
  </w:style>
  <w:style w:type="character" w:customStyle="1" w:styleId="WW8Num30z0">
    <w:name w:val="WW8Num30z0"/>
    <w:rsid w:val="00403AD6"/>
    <w:rPr>
      <w:rFonts w:ascii="Symbol" w:hAnsi="Symbol"/>
    </w:rPr>
  </w:style>
  <w:style w:type="character" w:customStyle="1" w:styleId="WW8Num30z1">
    <w:name w:val="WW8Num30z1"/>
    <w:rsid w:val="00403AD6"/>
    <w:rPr>
      <w:rFonts w:ascii="Courier New" w:hAnsi="Courier New"/>
    </w:rPr>
  </w:style>
  <w:style w:type="character" w:customStyle="1" w:styleId="WW8Num30z2">
    <w:name w:val="WW8Num30z2"/>
    <w:rsid w:val="00403AD6"/>
    <w:rPr>
      <w:rFonts w:ascii="Wingdings" w:hAnsi="Wingdings"/>
    </w:rPr>
  </w:style>
  <w:style w:type="character" w:customStyle="1" w:styleId="WW8Num31z0">
    <w:name w:val="WW8Num31z0"/>
    <w:rsid w:val="00403AD6"/>
    <w:rPr>
      <w:rFonts w:ascii="Symbol" w:hAnsi="Symbol"/>
      <w:color w:val="auto"/>
      <w:kern w:val="1"/>
      <w:sz w:val="28"/>
    </w:rPr>
  </w:style>
  <w:style w:type="character" w:customStyle="1" w:styleId="WW8Num31z1">
    <w:name w:val="WW8Num31z1"/>
    <w:rsid w:val="00403AD6"/>
    <w:rPr>
      <w:rFonts w:ascii="Courier New" w:hAnsi="Courier New"/>
      <w:sz w:val="20"/>
    </w:rPr>
  </w:style>
  <w:style w:type="character" w:customStyle="1" w:styleId="WW8Num31z2">
    <w:name w:val="WW8Num31z2"/>
    <w:rsid w:val="00403AD6"/>
    <w:rPr>
      <w:rFonts w:ascii="Wingdings" w:hAnsi="Wingdings"/>
      <w:sz w:val="20"/>
    </w:rPr>
  </w:style>
  <w:style w:type="character" w:customStyle="1" w:styleId="WW8Num32z0">
    <w:name w:val="WW8Num32z0"/>
    <w:rsid w:val="00403AD6"/>
  </w:style>
  <w:style w:type="character" w:customStyle="1" w:styleId="WW8Num33z0">
    <w:name w:val="WW8Num33z0"/>
    <w:rsid w:val="00403AD6"/>
    <w:rPr>
      <w:rFonts w:ascii="Symbol" w:hAnsi="Symbol"/>
    </w:rPr>
  </w:style>
  <w:style w:type="character" w:customStyle="1" w:styleId="WW8Num33z1">
    <w:name w:val="WW8Num33z1"/>
    <w:rsid w:val="00403AD6"/>
    <w:rPr>
      <w:rFonts w:ascii="Courier New" w:hAnsi="Courier New"/>
    </w:rPr>
  </w:style>
  <w:style w:type="character" w:customStyle="1" w:styleId="WW8Num33z2">
    <w:name w:val="WW8Num33z2"/>
    <w:rsid w:val="00403AD6"/>
    <w:rPr>
      <w:rFonts w:ascii="Wingdings" w:hAnsi="Wingdings"/>
    </w:rPr>
  </w:style>
  <w:style w:type="character" w:customStyle="1" w:styleId="WW8Num34z0">
    <w:name w:val="WW8Num34z0"/>
    <w:rsid w:val="00403AD6"/>
    <w:rPr>
      <w:rFonts w:ascii="Symbol" w:hAnsi="Symbol"/>
    </w:rPr>
  </w:style>
  <w:style w:type="character" w:customStyle="1" w:styleId="WW8Num34z1">
    <w:name w:val="WW8Num34z1"/>
    <w:rsid w:val="00403AD6"/>
    <w:rPr>
      <w:rFonts w:ascii="Courier New" w:hAnsi="Courier New"/>
    </w:rPr>
  </w:style>
  <w:style w:type="character" w:customStyle="1" w:styleId="WW8Num34z2">
    <w:name w:val="WW8Num34z2"/>
    <w:rsid w:val="00403AD6"/>
    <w:rPr>
      <w:rFonts w:ascii="Wingdings" w:hAnsi="Wingdings"/>
    </w:rPr>
  </w:style>
  <w:style w:type="character" w:customStyle="1" w:styleId="WW8Num35z0">
    <w:name w:val="WW8Num35z0"/>
    <w:rsid w:val="00403AD6"/>
    <w:rPr>
      <w:rFonts w:ascii="Symbol" w:hAnsi="Symbol"/>
    </w:rPr>
  </w:style>
  <w:style w:type="character" w:customStyle="1" w:styleId="WW8Num35z1">
    <w:name w:val="WW8Num35z1"/>
    <w:rsid w:val="00403AD6"/>
    <w:rPr>
      <w:rFonts w:ascii="Courier New" w:hAnsi="Courier New"/>
    </w:rPr>
  </w:style>
  <w:style w:type="character" w:customStyle="1" w:styleId="WW8Num35z2">
    <w:name w:val="WW8Num35z2"/>
    <w:rsid w:val="00403AD6"/>
    <w:rPr>
      <w:rFonts w:ascii="Wingdings" w:hAnsi="Wingdings"/>
    </w:rPr>
  </w:style>
  <w:style w:type="character" w:customStyle="1" w:styleId="WW8Num36z0">
    <w:name w:val="WW8Num36z0"/>
    <w:rsid w:val="00403AD6"/>
    <w:rPr>
      <w:rFonts w:ascii="Symbol" w:hAnsi="Symbol"/>
    </w:rPr>
  </w:style>
  <w:style w:type="character" w:customStyle="1" w:styleId="WW8Num36z1">
    <w:name w:val="WW8Num36z1"/>
    <w:rsid w:val="00403AD6"/>
    <w:rPr>
      <w:rFonts w:ascii="Courier New" w:hAnsi="Courier New"/>
    </w:rPr>
  </w:style>
  <w:style w:type="character" w:customStyle="1" w:styleId="WW8Num36z2">
    <w:name w:val="WW8Num36z2"/>
    <w:rsid w:val="00403AD6"/>
    <w:rPr>
      <w:rFonts w:ascii="Wingdings" w:hAnsi="Wingdings"/>
    </w:rPr>
  </w:style>
  <w:style w:type="character" w:customStyle="1" w:styleId="WW8Num37z0">
    <w:name w:val="WW8Num37z0"/>
    <w:rsid w:val="00403AD6"/>
    <w:rPr>
      <w:rFonts w:ascii="Symbol" w:hAnsi="Symbol"/>
    </w:rPr>
  </w:style>
  <w:style w:type="character" w:customStyle="1" w:styleId="WW8Num37z1">
    <w:name w:val="WW8Num37z1"/>
    <w:rsid w:val="00403AD6"/>
    <w:rPr>
      <w:rFonts w:ascii="Courier New" w:hAnsi="Courier New"/>
    </w:rPr>
  </w:style>
  <w:style w:type="character" w:customStyle="1" w:styleId="WW8Num37z2">
    <w:name w:val="WW8Num37z2"/>
    <w:rsid w:val="00403AD6"/>
    <w:rPr>
      <w:rFonts w:ascii="Wingdings" w:hAnsi="Wingdings"/>
    </w:rPr>
  </w:style>
  <w:style w:type="character" w:customStyle="1" w:styleId="WW8Num38z0">
    <w:name w:val="WW8Num38z0"/>
    <w:rsid w:val="00403AD6"/>
    <w:rPr>
      <w:rFonts w:ascii="Symbol" w:hAnsi="Symbol"/>
    </w:rPr>
  </w:style>
  <w:style w:type="character" w:customStyle="1" w:styleId="WW8Num38z1">
    <w:name w:val="WW8Num38z1"/>
    <w:rsid w:val="00403AD6"/>
    <w:rPr>
      <w:rFonts w:ascii="Courier New" w:hAnsi="Courier New"/>
    </w:rPr>
  </w:style>
  <w:style w:type="character" w:customStyle="1" w:styleId="WW8Num38z2">
    <w:name w:val="WW8Num38z2"/>
    <w:rsid w:val="00403AD6"/>
    <w:rPr>
      <w:rFonts w:ascii="Wingdings" w:hAnsi="Wingdings"/>
    </w:rPr>
  </w:style>
  <w:style w:type="character" w:customStyle="1" w:styleId="WW8Num39z0">
    <w:name w:val="WW8Num39z0"/>
    <w:rsid w:val="00403AD6"/>
    <w:rPr>
      <w:rFonts w:ascii="Symbol" w:hAnsi="Symbol"/>
    </w:rPr>
  </w:style>
  <w:style w:type="character" w:customStyle="1" w:styleId="WW8Num39z1">
    <w:name w:val="WW8Num39z1"/>
    <w:rsid w:val="00403AD6"/>
    <w:rPr>
      <w:rFonts w:ascii="Courier New" w:hAnsi="Courier New"/>
    </w:rPr>
  </w:style>
  <w:style w:type="character" w:customStyle="1" w:styleId="WW8Num39z2">
    <w:name w:val="WW8Num39z2"/>
    <w:rsid w:val="00403AD6"/>
    <w:rPr>
      <w:rFonts w:ascii="Wingdings" w:hAnsi="Wingdings"/>
    </w:rPr>
  </w:style>
  <w:style w:type="character" w:customStyle="1" w:styleId="WW8Num40z0">
    <w:name w:val="WW8Num40z0"/>
    <w:rsid w:val="00403AD6"/>
    <w:rPr>
      <w:rFonts w:ascii="Symbol" w:hAnsi="Symbol"/>
      <w:color w:val="auto"/>
      <w:sz w:val="28"/>
    </w:rPr>
  </w:style>
  <w:style w:type="character" w:customStyle="1" w:styleId="WW8Num40z1">
    <w:name w:val="WW8Num40z1"/>
    <w:rsid w:val="00403AD6"/>
    <w:rPr>
      <w:rFonts w:ascii="Courier New" w:hAnsi="Courier New"/>
    </w:rPr>
  </w:style>
  <w:style w:type="character" w:customStyle="1" w:styleId="WW8Num40z2">
    <w:name w:val="WW8Num40z2"/>
    <w:rsid w:val="00403AD6"/>
    <w:rPr>
      <w:rFonts w:ascii="Wingdings" w:hAnsi="Wingdings"/>
    </w:rPr>
  </w:style>
  <w:style w:type="character" w:customStyle="1" w:styleId="WW8Num41z0">
    <w:name w:val="WW8Num41z0"/>
    <w:rsid w:val="00403AD6"/>
    <w:rPr>
      <w:rFonts w:ascii="Times New Roman" w:hAnsi="Times New Roman"/>
    </w:rPr>
  </w:style>
  <w:style w:type="character" w:customStyle="1" w:styleId="WW8Num42z0">
    <w:name w:val="WW8Num42z0"/>
    <w:rsid w:val="00403AD6"/>
    <w:rPr>
      <w:rFonts w:ascii="Symbol" w:hAnsi="Symbol"/>
    </w:rPr>
  </w:style>
  <w:style w:type="character" w:customStyle="1" w:styleId="WW8Num42z1">
    <w:name w:val="WW8Num42z1"/>
    <w:rsid w:val="00403AD6"/>
    <w:rPr>
      <w:rFonts w:ascii="Courier New" w:hAnsi="Courier New"/>
    </w:rPr>
  </w:style>
  <w:style w:type="character" w:customStyle="1" w:styleId="WW8Num42z2">
    <w:name w:val="WW8Num42z2"/>
    <w:rsid w:val="00403AD6"/>
    <w:rPr>
      <w:rFonts w:ascii="Wingdings" w:hAnsi="Wingdings"/>
    </w:rPr>
  </w:style>
  <w:style w:type="character" w:customStyle="1" w:styleId="WW8Num43z0">
    <w:name w:val="WW8Num43z0"/>
    <w:rsid w:val="00403AD6"/>
    <w:rPr>
      <w:rFonts w:ascii="Symbol" w:hAnsi="Symbol"/>
    </w:rPr>
  </w:style>
  <w:style w:type="character" w:customStyle="1" w:styleId="WW8Num43z1">
    <w:name w:val="WW8Num43z1"/>
    <w:rsid w:val="00403AD6"/>
    <w:rPr>
      <w:rFonts w:ascii="Courier New" w:hAnsi="Courier New"/>
    </w:rPr>
  </w:style>
  <w:style w:type="character" w:customStyle="1" w:styleId="WW8Num43z2">
    <w:name w:val="WW8Num43z2"/>
    <w:rsid w:val="00403AD6"/>
    <w:rPr>
      <w:rFonts w:ascii="Wingdings" w:hAnsi="Wingdings"/>
    </w:rPr>
  </w:style>
  <w:style w:type="character" w:customStyle="1" w:styleId="WW8Num44z0">
    <w:name w:val="WW8Num44z0"/>
    <w:rsid w:val="00403AD6"/>
  </w:style>
  <w:style w:type="character" w:customStyle="1" w:styleId="WW8Num45z0">
    <w:name w:val="WW8Num45z0"/>
    <w:rsid w:val="00403AD6"/>
  </w:style>
  <w:style w:type="character" w:customStyle="1" w:styleId="WW8Num45z1">
    <w:name w:val="WW8Num45z1"/>
    <w:rsid w:val="00403AD6"/>
    <w:rPr>
      <w:rFonts w:ascii="Courier New" w:hAnsi="Courier New"/>
    </w:rPr>
  </w:style>
  <w:style w:type="character" w:customStyle="1" w:styleId="WW8Num45z2">
    <w:name w:val="WW8Num45z2"/>
    <w:rsid w:val="00403AD6"/>
    <w:rPr>
      <w:rFonts w:ascii="Wingdings" w:hAnsi="Wingdings"/>
    </w:rPr>
  </w:style>
  <w:style w:type="character" w:customStyle="1" w:styleId="WW8Num45z3">
    <w:name w:val="WW8Num45z3"/>
    <w:rsid w:val="00403AD6"/>
    <w:rPr>
      <w:rFonts w:ascii="Symbol" w:hAnsi="Symbol"/>
    </w:rPr>
  </w:style>
  <w:style w:type="character" w:customStyle="1" w:styleId="WW8Num46z0">
    <w:name w:val="WW8Num46z0"/>
    <w:rsid w:val="00403AD6"/>
  </w:style>
  <w:style w:type="character" w:customStyle="1" w:styleId="WW8Num46z1">
    <w:name w:val="WW8Num46z1"/>
    <w:rsid w:val="00403AD6"/>
  </w:style>
  <w:style w:type="character" w:customStyle="1" w:styleId="WW8Num47z0">
    <w:name w:val="WW8Num47z0"/>
    <w:rsid w:val="00403AD6"/>
    <w:rPr>
      <w:rFonts w:ascii="Symbol" w:hAnsi="Symbol"/>
    </w:rPr>
  </w:style>
  <w:style w:type="character" w:customStyle="1" w:styleId="WW8Num47z1">
    <w:name w:val="WW8Num47z1"/>
    <w:rsid w:val="00403AD6"/>
    <w:rPr>
      <w:rFonts w:ascii="Courier New" w:hAnsi="Courier New"/>
    </w:rPr>
  </w:style>
  <w:style w:type="character" w:customStyle="1" w:styleId="WW8Num47z2">
    <w:name w:val="WW8Num47z2"/>
    <w:rsid w:val="00403AD6"/>
    <w:rPr>
      <w:rFonts w:ascii="Wingdings" w:hAnsi="Wingdings"/>
    </w:rPr>
  </w:style>
  <w:style w:type="character" w:customStyle="1" w:styleId="WW8Num48z0">
    <w:name w:val="WW8Num48z0"/>
    <w:rsid w:val="00403AD6"/>
  </w:style>
  <w:style w:type="character" w:customStyle="1" w:styleId="WW8Num49z0">
    <w:name w:val="WW8Num49z0"/>
    <w:rsid w:val="00403AD6"/>
    <w:rPr>
      <w:rFonts w:ascii="Symbol" w:hAnsi="Symbol"/>
    </w:rPr>
  </w:style>
  <w:style w:type="character" w:customStyle="1" w:styleId="WW8Num49z1">
    <w:name w:val="WW8Num49z1"/>
    <w:rsid w:val="00403AD6"/>
    <w:rPr>
      <w:rFonts w:ascii="Courier New" w:hAnsi="Courier New"/>
    </w:rPr>
  </w:style>
  <w:style w:type="character" w:customStyle="1" w:styleId="WW8Num49z2">
    <w:name w:val="WW8Num49z2"/>
    <w:rsid w:val="00403AD6"/>
    <w:rPr>
      <w:rFonts w:ascii="Wingdings" w:hAnsi="Wingdings"/>
    </w:rPr>
  </w:style>
  <w:style w:type="character" w:customStyle="1" w:styleId="WW8Num50z0">
    <w:name w:val="WW8Num50z0"/>
    <w:rsid w:val="00403AD6"/>
    <w:rPr>
      <w:rFonts w:ascii="Symbol" w:hAnsi="Symbol"/>
    </w:rPr>
  </w:style>
  <w:style w:type="character" w:customStyle="1" w:styleId="WW8Num50z1">
    <w:name w:val="WW8Num50z1"/>
    <w:rsid w:val="00403AD6"/>
    <w:rPr>
      <w:rFonts w:ascii="Courier New" w:hAnsi="Courier New"/>
    </w:rPr>
  </w:style>
  <w:style w:type="character" w:customStyle="1" w:styleId="WW8Num50z2">
    <w:name w:val="WW8Num50z2"/>
    <w:rsid w:val="00403AD6"/>
    <w:rPr>
      <w:rFonts w:ascii="Wingdings" w:hAnsi="Wingdings"/>
    </w:rPr>
  </w:style>
  <w:style w:type="character" w:customStyle="1" w:styleId="WW8Num51z0">
    <w:name w:val="WW8Num51z0"/>
    <w:rsid w:val="00403AD6"/>
  </w:style>
  <w:style w:type="character" w:customStyle="1" w:styleId="WW8Num52z0">
    <w:name w:val="WW8Num52z0"/>
    <w:rsid w:val="00403AD6"/>
    <w:rPr>
      <w:rFonts w:ascii="Symbol" w:hAnsi="Symbol"/>
    </w:rPr>
  </w:style>
  <w:style w:type="character" w:customStyle="1" w:styleId="WW8Num52z1">
    <w:name w:val="WW8Num52z1"/>
    <w:rsid w:val="00403AD6"/>
    <w:rPr>
      <w:rFonts w:ascii="Courier New" w:hAnsi="Courier New"/>
    </w:rPr>
  </w:style>
  <w:style w:type="character" w:customStyle="1" w:styleId="WW8Num52z2">
    <w:name w:val="WW8Num52z2"/>
    <w:rsid w:val="00403AD6"/>
    <w:rPr>
      <w:rFonts w:ascii="Wingdings" w:hAnsi="Wingdings"/>
    </w:rPr>
  </w:style>
  <w:style w:type="character" w:customStyle="1" w:styleId="WW8Num53z0">
    <w:name w:val="WW8Num53z0"/>
    <w:rsid w:val="00403AD6"/>
    <w:rPr>
      <w:rFonts w:ascii="Symbol" w:hAnsi="Symbol"/>
    </w:rPr>
  </w:style>
  <w:style w:type="character" w:customStyle="1" w:styleId="WW8Num53z1">
    <w:name w:val="WW8Num53z1"/>
    <w:rsid w:val="00403AD6"/>
    <w:rPr>
      <w:rFonts w:ascii="Courier New" w:hAnsi="Courier New"/>
    </w:rPr>
  </w:style>
  <w:style w:type="character" w:customStyle="1" w:styleId="WW8Num53z2">
    <w:name w:val="WW8Num53z2"/>
    <w:rsid w:val="00403AD6"/>
    <w:rPr>
      <w:rFonts w:ascii="Wingdings" w:hAnsi="Wingdings"/>
    </w:rPr>
  </w:style>
  <w:style w:type="character" w:customStyle="1" w:styleId="WW8Num54z0">
    <w:name w:val="WW8Num54z0"/>
    <w:rsid w:val="00403AD6"/>
    <w:rPr>
      <w:rFonts w:ascii="Symbol" w:hAnsi="Symbol"/>
    </w:rPr>
  </w:style>
  <w:style w:type="character" w:customStyle="1" w:styleId="WW8Num54z1">
    <w:name w:val="WW8Num54z1"/>
    <w:rsid w:val="00403AD6"/>
    <w:rPr>
      <w:rFonts w:ascii="Courier New" w:hAnsi="Courier New"/>
    </w:rPr>
  </w:style>
  <w:style w:type="character" w:customStyle="1" w:styleId="WW8Num54z2">
    <w:name w:val="WW8Num54z2"/>
    <w:rsid w:val="00403AD6"/>
    <w:rPr>
      <w:rFonts w:ascii="Wingdings" w:hAnsi="Wingdings"/>
    </w:rPr>
  </w:style>
  <w:style w:type="character" w:customStyle="1" w:styleId="WW8Num55z0">
    <w:name w:val="WW8Num55z0"/>
    <w:rsid w:val="00403AD6"/>
    <w:rPr>
      <w:rFonts w:ascii="Symbol" w:hAnsi="Symbol"/>
    </w:rPr>
  </w:style>
  <w:style w:type="character" w:customStyle="1" w:styleId="WW8Num55z1">
    <w:name w:val="WW8Num55z1"/>
    <w:rsid w:val="00403AD6"/>
    <w:rPr>
      <w:rFonts w:ascii="Courier New" w:hAnsi="Courier New"/>
    </w:rPr>
  </w:style>
  <w:style w:type="character" w:customStyle="1" w:styleId="WW8Num55z2">
    <w:name w:val="WW8Num55z2"/>
    <w:rsid w:val="00403AD6"/>
    <w:rPr>
      <w:rFonts w:ascii="Wingdings" w:hAnsi="Wingdings"/>
    </w:rPr>
  </w:style>
  <w:style w:type="character" w:customStyle="1" w:styleId="WW8Num56z0">
    <w:name w:val="WW8Num56z0"/>
    <w:rsid w:val="00403AD6"/>
    <w:rPr>
      <w:rFonts w:ascii="Times New Roman" w:hAnsi="Times New Roman"/>
    </w:rPr>
  </w:style>
  <w:style w:type="character" w:customStyle="1" w:styleId="WW8Num56z1">
    <w:name w:val="WW8Num56z1"/>
    <w:rsid w:val="00403AD6"/>
    <w:rPr>
      <w:rFonts w:ascii="Courier New" w:hAnsi="Courier New"/>
    </w:rPr>
  </w:style>
  <w:style w:type="character" w:customStyle="1" w:styleId="WW8Num56z2">
    <w:name w:val="WW8Num56z2"/>
    <w:rsid w:val="00403AD6"/>
    <w:rPr>
      <w:rFonts w:ascii="Wingdings" w:hAnsi="Wingdings"/>
    </w:rPr>
  </w:style>
  <w:style w:type="character" w:customStyle="1" w:styleId="WW8Num56z3">
    <w:name w:val="WW8Num56z3"/>
    <w:rsid w:val="00403AD6"/>
    <w:rPr>
      <w:rFonts w:ascii="Symbol" w:hAnsi="Symbol"/>
    </w:rPr>
  </w:style>
  <w:style w:type="character" w:customStyle="1" w:styleId="WW8Num57z0">
    <w:name w:val="WW8Num57z0"/>
    <w:rsid w:val="00403AD6"/>
    <w:rPr>
      <w:rFonts w:ascii="Symbol" w:hAnsi="Symbol"/>
    </w:rPr>
  </w:style>
  <w:style w:type="character" w:customStyle="1" w:styleId="WW8Num57z1">
    <w:name w:val="WW8Num57z1"/>
    <w:rsid w:val="00403AD6"/>
    <w:rPr>
      <w:rFonts w:ascii="Courier New" w:hAnsi="Courier New"/>
    </w:rPr>
  </w:style>
  <w:style w:type="character" w:customStyle="1" w:styleId="WW8Num57z2">
    <w:name w:val="WW8Num57z2"/>
    <w:rsid w:val="00403AD6"/>
    <w:rPr>
      <w:rFonts w:ascii="Wingdings" w:hAnsi="Wingdings"/>
    </w:rPr>
  </w:style>
  <w:style w:type="character" w:customStyle="1" w:styleId="WW8Num58z0">
    <w:name w:val="WW8Num58z0"/>
    <w:rsid w:val="00403AD6"/>
    <w:rPr>
      <w:rFonts w:ascii="Symbol" w:hAnsi="Symbol"/>
    </w:rPr>
  </w:style>
  <w:style w:type="character" w:customStyle="1" w:styleId="WW8Num58z1">
    <w:name w:val="WW8Num58z1"/>
    <w:rsid w:val="00403AD6"/>
    <w:rPr>
      <w:rFonts w:ascii="Courier New" w:hAnsi="Courier New"/>
    </w:rPr>
  </w:style>
  <w:style w:type="character" w:customStyle="1" w:styleId="WW8Num58z2">
    <w:name w:val="WW8Num58z2"/>
    <w:rsid w:val="00403AD6"/>
    <w:rPr>
      <w:rFonts w:ascii="Wingdings" w:hAnsi="Wingdings"/>
    </w:rPr>
  </w:style>
  <w:style w:type="character" w:customStyle="1" w:styleId="WW8Num59z0">
    <w:name w:val="WW8Num59z0"/>
    <w:rsid w:val="00403AD6"/>
    <w:rPr>
      <w:rFonts w:ascii="Symbol" w:hAnsi="Symbol"/>
    </w:rPr>
  </w:style>
  <w:style w:type="character" w:customStyle="1" w:styleId="WW8Num59z1">
    <w:name w:val="WW8Num59z1"/>
    <w:rsid w:val="00403AD6"/>
    <w:rPr>
      <w:rFonts w:ascii="Courier New" w:hAnsi="Courier New"/>
    </w:rPr>
  </w:style>
  <w:style w:type="character" w:customStyle="1" w:styleId="WW8Num59z2">
    <w:name w:val="WW8Num59z2"/>
    <w:rsid w:val="00403AD6"/>
    <w:rPr>
      <w:rFonts w:ascii="Wingdings" w:hAnsi="Wingdings"/>
    </w:rPr>
  </w:style>
  <w:style w:type="character" w:customStyle="1" w:styleId="WW8Num60z0">
    <w:name w:val="WW8Num60z0"/>
    <w:rsid w:val="00403AD6"/>
    <w:rPr>
      <w:rFonts w:ascii="Symbol" w:hAnsi="Symbol"/>
    </w:rPr>
  </w:style>
  <w:style w:type="character" w:customStyle="1" w:styleId="WW8Num60z1">
    <w:name w:val="WW8Num60z1"/>
    <w:rsid w:val="00403AD6"/>
    <w:rPr>
      <w:rFonts w:ascii="Courier New" w:hAnsi="Courier New"/>
    </w:rPr>
  </w:style>
  <w:style w:type="character" w:customStyle="1" w:styleId="WW8Num60z2">
    <w:name w:val="WW8Num60z2"/>
    <w:rsid w:val="00403AD6"/>
    <w:rPr>
      <w:rFonts w:ascii="Wingdings" w:hAnsi="Wingdings"/>
    </w:rPr>
  </w:style>
  <w:style w:type="character" w:customStyle="1" w:styleId="WW8Num61z0">
    <w:name w:val="WW8Num61z0"/>
    <w:rsid w:val="00403AD6"/>
    <w:rPr>
      <w:rFonts w:ascii="Symbol" w:hAnsi="Symbol"/>
    </w:rPr>
  </w:style>
  <w:style w:type="character" w:customStyle="1" w:styleId="WW8Num61z1">
    <w:name w:val="WW8Num61z1"/>
    <w:rsid w:val="00403AD6"/>
    <w:rPr>
      <w:rFonts w:ascii="Courier New" w:hAnsi="Courier New"/>
    </w:rPr>
  </w:style>
  <w:style w:type="character" w:customStyle="1" w:styleId="WW8Num61z2">
    <w:name w:val="WW8Num61z2"/>
    <w:rsid w:val="00403AD6"/>
    <w:rPr>
      <w:rFonts w:ascii="Wingdings" w:hAnsi="Wingdings"/>
    </w:rPr>
  </w:style>
  <w:style w:type="character" w:customStyle="1" w:styleId="WW8Num62z0">
    <w:name w:val="WW8Num62z0"/>
    <w:rsid w:val="00403AD6"/>
    <w:rPr>
      <w:rFonts w:ascii="Times New Roman" w:hAnsi="Times New Roman"/>
      <w:color w:val="44423F"/>
      <w:w w:val="132"/>
      <w:sz w:val="22"/>
    </w:rPr>
  </w:style>
  <w:style w:type="character" w:customStyle="1" w:styleId="WW8Num62z1">
    <w:name w:val="WW8Num62z1"/>
    <w:rsid w:val="00403AD6"/>
  </w:style>
  <w:style w:type="character" w:customStyle="1" w:styleId="WW8Num62z2">
    <w:name w:val="WW8Num62z2"/>
    <w:rsid w:val="00403AD6"/>
  </w:style>
  <w:style w:type="character" w:customStyle="1" w:styleId="WW8Num62z3">
    <w:name w:val="WW8Num62z3"/>
    <w:rsid w:val="00403AD6"/>
  </w:style>
  <w:style w:type="character" w:customStyle="1" w:styleId="WW8Num62z4">
    <w:name w:val="WW8Num62z4"/>
    <w:rsid w:val="00403AD6"/>
  </w:style>
  <w:style w:type="character" w:customStyle="1" w:styleId="WW8Num62z5">
    <w:name w:val="WW8Num62z5"/>
    <w:rsid w:val="00403AD6"/>
  </w:style>
  <w:style w:type="character" w:customStyle="1" w:styleId="WW8Num62z6">
    <w:name w:val="WW8Num62z6"/>
    <w:rsid w:val="00403AD6"/>
  </w:style>
  <w:style w:type="character" w:customStyle="1" w:styleId="WW8Num62z7">
    <w:name w:val="WW8Num62z7"/>
    <w:rsid w:val="00403AD6"/>
  </w:style>
  <w:style w:type="character" w:customStyle="1" w:styleId="WW8Num62z8">
    <w:name w:val="WW8Num62z8"/>
    <w:rsid w:val="00403AD6"/>
  </w:style>
  <w:style w:type="character" w:customStyle="1" w:styleId="WW8Num63z0">
    <w:name w:val="WW8Num63z0"/>
    <w:rsid w:val="00403AD6"/>
    <w:rPr>
      <w:rFonts w:ascii="Symbol" w:hAnsi="Symbol"/>
    </w:rPr>
  </w:style>
  <w:style w:type="character" w:customStyle="1" w:styleId="WW8Num63z1">
    <w:name w:val="WW8Num63z1"/>
    <w:rsid w:val="00403AD6"/>
    <w:rPr>
      <w:rFonts w:ascii="Courier New" w:hAnsi="Courier New"/>
    </w:rPr>
  </w:style>
  <w:style w:type="character" w:customStyle="1" w:styleId="WW8Num63z2">
    <w:name w:val="WW8Num63z2"/>
    <w:rsid w:val="00403AD6"/>
    <w:rPr>
      <w:rFonts w:ascii="Wingdings" w:hAnsi="Wingdings"/>
    </w:rPr>
  </w:style>
  <w:style w:type="character" w:customStyle="1" w:styleId="WW8Num64z0">
    <w:name w:val="WW8Num64z0"/>
    <w:rsid w:val="00403AD6"/>
    <w:rPr>
      <w:rFonts w:ascii="Symbol" w:hAnsi="Symbol"/>
    </w:rPr>
  </w:style>
  <w:style w:type="character" w:customStyle="1" w:styleId="WW8Num64z1">
    <w:name w:val="WW8Num64z1"/>
    <w:rsid w:val="00403AD6"/>
    <w:rPr>
      <w:rFonts w:ascii="Courier New" w:hAnsi="Courier New"/>
    </w:rPr>
  </w:style>
  <w:style w:type="character" w:customStyle="1" w:styleId="WW8Num64z2">
    <w:name w:val="WW8Num64z2"/>
    <w:rsid w:val="00403AD6"/>
    <w:rPr>
      <w:rFonts w:ascii="Wingdings" w:hAnsi="Wingdings"/>
    </w:rPr>
  </w:style>
  <w:style w:type="character" w:customStyle="1" w:styleId="WW8Num65z0">
    <w:name w:val="WW8Num65z0"/>
    <w:rsid w:val="00403AD6"/>
    <w:rPr>
      <w:rFonts w:ascii="Symbol" w:hAnsi="Symbol"/>
    </w:rPr>
  </w:style>
  <w:style w:type="character" w:customStyle="1" w:styleId="WW8Num65z1">
    <w:name w:val="WW8Num65z1"/>
    <w:rsid w:val="00403AD6"/>
    <w:rPr>
      <w:rFonts w:ascii="Courier New" w:hAnsi="Courier New"/>
    </w:rPr>
  </w:style>
  <w:style w:type="character" w:customStyle="1" w:styleId="WW8Num65z2">
    <w:name w:val="WW8Num65z2"/>
    <w:rsid w:val="00403AD6"/>
    <w:rPr>
      <w:rFonts w:ascii="Wingdings" w:hAnsi="Wingdings"/>
    </w:rPr>
  </w:style>
  <w:style w:type="character" w:customStyle="1" w:styleId="WW8Num66z0">
    <w:name w:val="WW8Num66z0"/>
    <w:rsid w:val="00403AD6"/>
  </w:style>
  <w:style w:type="character" w:customStyle="1" w:styleId="WW8Num66z1">
    <w:name w:val="WW8Num66z1"/>
    <w:rsid w:val="00403AD6"/>
  </w:style>
  <w:style w:type="character" w:customStyle="1" w:styleId="WW8Num67z0">
    <w:name w:val="WW8Num67z0"/>
    <w:rsid w:val="00403AD6"/>
    <w:rPr>
      <w:rFonts w:ascii="Symbol" w:hAnsi="Symbol"/>
    </w:rPr>
  </w:style>
  <w:style w:type="character" w:customStyle="1" w:styleId="WW8Num67z1">
    <w:name w:val="WW8Num67z1"/>
    <w:rsid w:val="00403AD6"/>
    <w:rPr>
      <w:rFonts w:ascii="Courier New" w:hAnsi="Courier New"/>
    </w:rPr>
  </w:style>
  <w:style w:type="character" w:customStyle="1" w:styleId="WW8Num67z2">
    <w:name w:val="WW8Num67z2"/>
    <w:rsid w:val="00403AD6"/>
    <w:rPr>
      <w:rFonts w:ascii="Wingdings" w:hAnsi="Wingdings"/>
    </w:rPr>
  </w:style>
  <w:style w:type="character" w:customStyle="1" w:styleId="WW8Num68z0">
    <w:name w:val="WW8Num68z0"/>
    <w:rsid w:val="00403AD6"/>
    <w:rPr>
      <w:rFonts w:ascii="Symbol" w:hAnsi="Symbol"/>
    </w:rPr>
  </w:style>
  <w:style w:type="character" w:customStyle="1" w:styleId="WW8Num68z1">
    <w:name w:val="WW8Num68z1"/>
    <w:rsid w:val="00403AD6"/>
    <w:rPr>
      <w:rFonts w:ascii="Courier New" w:hAnsi="Courier New"/>
    </w:rPr>
  </w:style>
  <w:style w:type="character" w:customStyle="1" w:styleId="WW8Num68z2">
    <w:name w:val="WW8Num68z2"/>
    <w:rsid w:val="00403AD6"/>
    <w:rPr>
      <w:rFonts w:ascii="Wingdings" w:hAnsi="Wingdings"/>
    </w:rPr>
  </w:style>
  <w:style w:type="character" w:customStyle="1" w:styleId="WW8Num69z0">
    <w:name w:val="WW8Num69z0"/>
    <w:rsid w:val="00403AD6"/>
    <w:rPr>
      <w:rFonts w:ascii="Symbol" w:hAnsi="Symbol"/>
    </w:rPr>
  </w:style>
  <w:style w:type="character" w:customStyle="1" w:styleId="WW8Num69z1">
    <w:name w:val="WW8Num69z1"/>
    <w:rsid w:val="00403AD6"/>
    <w:rPr>
      <w:rFonts w:ascii="Courier New" w:hAnsi="Courier New"/>
    </w:rPr>
  </w:style>
  <w:style w:type="character" w:customStyle="1" w:styleId="WW8Num69z2">
    <w:name w:val="WW8Num69z2"/>
    <w:rsid w:val="00403AD6"/>
    <w:rPr>
      <w:rFonts w:ascii="Wingdings" w:hAnsi="Wingdings"/>
    </w:rPr>
  </w:style>
  <w:style w:type="character" w:customStyle="1" w:styleId="WW8Num70z0">
    <w:name w:val="WW8Num70z0"/>
    <w:rsid w:val="00403AD6"/>
    <w:rPr>
      <w:rFonts w:ascii="Symbol" w:hAnsi="Symbol"/>
    </w:rPr>
  </w:style>
  <w:style w:type="character" w:customStyle="1" w:styleId="WW8Num70z1">
    <w:name w:val="WW8Num70z1"/>
    <w:rsid w:val="00403AD6"/>
    <w:rPr>
      <w:rFonts w:ascii="Courier New" w:hAnsi="Courier New"/>
    </w:rPr>
  </w:style>
  <w:style w:type="character" w:customStyle="1" w:styleId="WW8Num70z2">
    <w:name w:val="WW8Num70z2"/>
    <w:rsid w:val="00403AD6"/>
    <w:rPr>
      <w:rFonts w:ascii="Wingdings" w:hAnsi="Wingdings"/>
    </w:rPr>
  </w:style>
  <w:style w:type="character" w:customStyle="1" w:styleId="WW8Num71z0">
    <w:name w:val="WW8Num71z0"/>
    <w:rsid w:val="00403AD6"/>
    <w:rPr>
      <w:rFonts w:ascii="Symbol" w:hAnsi="Symbol"/>
    </w:rPr>
  </w:style>
  <w:style w:type="character" w:customStyle="1" w:styleId="WW8Num71z1">
    <w:name w:val="WW8Num71z1"/>
    <w:rsid w:val="00403AD6"/>
    <w:rPr>
      <w:rFonts w:ascii="Courier New" w:hAnsi="Courier New"/>
    </w:rPr>
  </w:style>
  <w:style w:type="character" w:customStyle="1" w:styleId="WW8Num71z2">
    <w:name w:val="WW8Num71z2"/>
    <w:rsid w:val="00403AD6"/>
    <w:rPr>
      <w:rFonts w:ascii="Wingdings" w:hAnsi="Wingdings"/>
    </w:rPr>
  </w:style>
  <w:style w:type="character" w:customStyle="1" w:styleId="WW8Num72z0">
    <w:name w:val="WW8Num72z0"/>
    <w:rsid w:val="00403AD6"/>
    <w:rPr>
      <w:rFonts w:ascii="Symbol" w:hAnsi="Symbol"/>
    </w:rPr>
  </w:style>
  <w:style w:type="character" w:customStyle="1" w:styleId="WW8Num72z1">
    <w:name w:val="WW8Num72z1"/>
    <w:rsid w:val="00403AD6"/>
    <w:rPr>
      <w:rFonts w:ascii="Courier New" w:hAnsi="Courier New"/>
    </w:rPr>
  </w:style>
  <w:style w:type="character" w:customStyle="1" w:styleId="WW8Num72z2">
    <w:name w:val="WW8Num72z2"/>
    <w:rsid w:val="00403AD6"/>
    <w:rPr>
      <w:rFonts w:ascii="Wingdings" w:hAnsi="Wingdings"/>
    </w:rPr>
  </w:style>
  <w:style w:type="character" w:customStyle="1" w:styleId="WW8Num73z0">
    <w:name w:val="WW8Num73z0"/>
    <w:rsid w:val="00403AD6"/>
    <w:rPr>
      <w:rFonts w:ascii="Symbol" w:hAnsi="Symbol"/>
    </w:rPr>
  </w:style>
  <w:style w:type="character" w:customStyle="1" w:styleId="WW8Num73z1">
    <w:name w:val="WW8Num73z1"/>
    <w:rsid w:val="00403AD6"/>
    <w:rPr>
      <w:rFonts w:ascii="Courier New" w:hAnsi="Courier New"/>
    </w:rPr>
  </w:style>
  <w:style w:type="character" w:customStyle="1" w:styleId="WW8Num73z2">
    <w:name w:val="WW8Num73z2"/>
    <w:rsid w:val="00403AD6"/>
    <w:rPr>
      <w:rFonts w:ascii="Wingdings" w:hAnsi="Wingdings"/>
    </w:rPr>
  </w:style>
  <w:style w:type="character" w:customStyle="1" w:styleId="WW8Num74z0">
    <w:name w:val="WW8Num74z0"/>
    <w:rsid w:val="00403AD6"/>
    <w:rPr>
      <w:rFonts w:ascii="Symbol" w:hAnsi="Symbol"/>
    </w:rPr>
  </w:style>
  <w:style w:type="character" w:customStyle="1" w:styleId="WW8Num74z1">
    <w:name w:val="WW8Num74z1"/>
    <w:rsid w:val="00403AD6"/>
    <w:rPr>
      <w:rFonts w:ascii="Courier New" w:hAnsi="Courier New"/>
    </w:rPr>
  </w:style>
  <w:style w:type="character" w:customStyle="1" w:styleId="WW8Num74z2">
    <w:name w:val="WW8Num74z2"/>
    <w:rsid w:val="00403AD6"/>
    <w:rPr>
      <w:rFonts w:ascii="Wingdings" w:hAnsi="Wingdings"/>
    </w:rPr>
  </w:style>
  <w:style w:type="character" w:customStyle="1" w:styleId="WW8Num75z0">
    <w:name w:val="WW8Num75z0"/>
    <w:rsid w:val="00403AD6"/>
    <w:rPr>
      <w:rFonts w:ascii="Symbol" w:hAnsi="Symbol"/>
    </w:rPr>
  </w:style>
  <w:style w:type="character" w:customStyle="1" w:styleId="WW8Num75z1">
    <w:name w:val="WW8Num75z1"/>
    <w:rsid w:val="00403AD6"/>
    <w:rPr>
      <w:rFonts w:ascii="Courier New" w:hAnsi="Courier New"/>
    </w:rPr>
  </w:style>
  <w:style w:type="character" w:customStyle="1" w:styleId="WW8Num75z2">
    <w:name w:val="WW8Num75z2"/>
    <w:rsid w:val="00403AD6"/>
    <w:rPr>
      <w:rFonts w:ascii="Wingdings" w:hAnsi="Wingdings"/>
    </w:rPr>
  </w:style>
  <w:style w:type="character" w:customStyle="1" w:styleId="WW8Num76z0">
    <w:name w:val="WW8Num76z0"/>
    <w:rsid w:val="00403AD6"/>
    <w:rPr>
      <w:rFonts w:ascii="Symbol" w:hAnsi="Symbol"/>
    </w:rPr>
  </w:style>
  <w:style w:type="character" w:customStyle="1" w:styleId="WW8Num76z1">
    <w:name w:val="WW8Num76z1"/>
    <w:rsid w:val="00403AD6"/>
    <w:rPr>
      <w:rFonts w:ascii="Courier New" w:hAnsi="Courier New"/>
    </w:rPr>
  </w:style>
  <w:style w:type="character" w:customStyle="1" w:styleId="WW8Num76z2">
    <w:name w:val="WW8Num76z2"/>
    <w:rsid w:val="00403AD6"/>
    <w:rPr>
      <w:rFonts w:ascii="Wingdings" w:hAnsi="Wingdings"/>
    </w:rPr>
  </w:style>
  <w:style w:type="character" w:customStyle="1" w:styleId="WW8Num77z0">
    <w:name w:val="WW8Num77z0"/>
    <w:rsid w:val="00403AD6"/>
    <w:rPr>
      <w:rFonts w:ascii="Symbol" w:hAnsi="Symbol"/>
    </w:rPr>
  </w:style>
  <w:style w:type="character" w:customStyle="1" w:styleId="WW8Num77z1">
    <w:name w:val="WW8Num77z1"/>
    <w:rsid w:val="00403AD6"/>
    <w:rPr>
      <w:rFonts w:ascii="Courier New" w:hAnsi="Courier New"/>
    </w:rPr>
  </w:style>
  <w:style w:type="character" w:customStyle="1" w:styleId="WW8Num77z2">
    <w:name w:val="WW8Num77z2"/>
    <w:rsid w:val="00403AD6"/>
    <w:rPr>
      <w:rFonts w:ascii="Wingdings" w:hAnsi="Wingdings"/>
    </w:rPr>
  </w:style>
  <w:style w:type="character" w:customStyle="1" w:styleId="WW8Num78z0">
    <w:name w:val="WW8Num78z0"/>
    <w:rsid w:val="00403AD6"/>
    <w:rPr>
      <w:rFonts w:ascii="Symbol" w:hAnsi="Symbol"/>
    </w:rPr>
  </w:style>
  <w:style w:type="character" w:customStyle="1" w:styleId="WW8Num78z1">
    <w:name w:val="WW8Num78z1"/>
    <w:rsid w:val="00403AD6"/>
    <w:rPr>
      <w:rFonts w:ascii="Courier New" w:hAnsi="Courier New"/>
    </w:rPr>
  </w:style>
  <w:style w:type="character" w:customStyle="1" w:styleId="WW8Num78z2">
    <w:name w:val="WW8Num78z2"/>
    <w:rsid w:val="00403AD6"/>
    <w:rPr>
      <w:rFonts w:ascii="Wingdings" w:hAnsi="Wingdings"/>
    </w:rPr>
  </w:style>
  <w:style w:type="character" w:customStyle="1" w:styleId="WW8Num79z0">
    <w:name w:val="WW8Num79z0"/>
    <w:rsid w:val="00403AD6"/>
    <w:rPr>
      <w:rFonts w:ascii="Symbol" w:hAnsi="Symbol"/>
      <w:sz w:val="28"/>
      <w:shd w:val="clear" w:color="auto" w:fill="FFFFFF"/>
    </w:rPr>
  </w:style>
  <w:style w:type="character" w:customStyle="1" w:styleId="WW8Num79z1">
    <w:name w:val="WW8Num79z1"/>
    <w:rsid w:val="00403AD6"/>
    <w:rPr>
      <w:rFonts w:ascii="Courier New" w:hAnsi="Courier New"/>
    </w:rPr>
  </w:style>
  <w:style w:type="character" w:customStyle="1" w:styleId="WW8Num79z2">
    <w:name w:val="WW8Num79z2"/>
    <w:rsid w:val="00403AD6"/>
    <w:rPr>
      <w:rFonts w:ascii="Wingdings" w:hAnsi="Wingdings"/>
    </w:rPr>
  </w:style>
  <w:style w:type="character" w:customStyle="1" w:styleId="WW8Num80z0">
    <w:name w:val="WW8Num80z0"/>
    <w:rsid w:val="00403AD6"/>
    <w:rPr>
      <w:rFonts w:ascii="Symbol" w:hAnsi="Symbol"/>
    </w:rPr>
  </w:style>
  <w:style w:type="character" w:customStyle="1" w:styleId="WW8Num80z1">
    <w:name w:val="WW8Num80z1"/>
    <w:rsid w:val="00403AD6"/>
    <w:rPr>
      <w:rFonts w:ascii="Courier New" w:hAnsi="Courier New"/>
    </w:rPr>
  </w:style>
  <w:style w:type="character" w:customStyle="1" w:styleId="WW8Num80z2">
    <w:name w:val="WW8Num80z2"/>
    <w:rsid w:val="00403AD6"/>
    <w:rPr>
      <w:rFonts w:ascii="Wingdings" w:hAnsi="Wingdings"/>
    </w:rPr>
  </w:style>
  <w:style w:type="character" w:customStyle="1" w:styleId="WW8Num81z0">
    <w:name w:val="WW8Num81z0"/>
    <w:rsid w:val="00403AD6"/>
    <w:rPr>
      <w:rFonts w:ascii="Symbol" w:hAnsi="Symbol"/>
      <w:sz w:val="28"/>
    </w:rPr>
  </w:style>
  <w:style w:type="character" w:customStyle="1" w:styleId="WW8Num81z1">
    <w:name w:val="WW8Num81z1"/>
    <w:rsid w:val="00403AD6"/>
    <w:rPr>
      <w:rFonts w:ascii="Courier New" w:hAnsi="Courier New"/>
    </w:rPr>
  </w:style>
  <w:style w:type="character" w:customStyle="1" w:styleId="WW8Num81z2">
    <w:name w:val="WW8Num81z2"/>
    <w:rsid w:val="00403AD6"/>
    <w:rPr>
      <w:rFonts w:ascii="Wingdings" w:hAnsi="Wingdings"/>
    </w:rPr>
  </w:style>
  <w:style w:type="character" w:customStyle="1" w:styleId="WW8Num82z0">
    <w:name w:val="WW8Num82z0"/>
    <w:rsid w:val="00403AD6"/>
    <w:rPr>
      <w:rFonts w:ascii="Symbol" w:hAnsi="Symbol"/>
    </w:rPr>
  </w:style>
  <w:style w:type="character" w:customStyle="1" w:styleId="WW8Num82z1">
    <w:name w:val="WW8Num82z1"/>
    <w:rsid w:val="00403AD6"/>
    <w:rPr>
      <w:rFonts w:ascii="Courier New" w:hAnsi="Courier New"/>
    </w:rPr>
  </w:style>
  <w:style w:type="character" w:customStyle="1" w:styleId="WW8Num82z2">
    <w:name w:val="WW8Num82z2"/>
    <w:rsid w:val="00403AD6"/>
    <w:rPr>
      <w:rFonts w:ascii="Wingdings" w:hAnsi="Wingdings"/>
    </w:rPr>
  </w:style>
  <w:style w:type="character" w:customStyle="1" w:styleId="WW8Num83z0">
    <w:name w:val="WW8Num83z0"/>
    <w:rsid w:val="00403AD6"/>
    <w:rPr>
      <w:rFonts w:ascii="Symbol" w:hAnsi="Symbol"/>
    </w:rPr>
  </w:style>
  <w:style w:type="character" w:customStyle="1" w:styleId="WW8Num83z1">
    <w:name w:val="WW8Num83z1"/>
    <w:rsid w:val="00403AD6"/>
    <w:rPr>
      <w:rFonts w:ascii="Courier New" w:hAnsi="Courier New"/>
    </w:rPr>
  </w:style>
  <w:style w:type="character" w:customStyle="1" w:styleId="WW8Num83z2">
    <w:name w:val="WW8Num83z2"/>
    <w:rsid w:val="00403AD6"/>
    <w:rPr>
      <w:rFonts w:ascii="Wingdings" w:hAnsi="Wingdings"/>
    </w:rPr>
  </w:style>
  <w:style w:type="character" w:customStyle="1" w:styleId="WW8Num84z0">
    <w:name w:val="WW8Num84z0"/>
    <w:rsid w:val="00403AD6"/>
    <w:rPr>
      <w:rFonts w:ascii="Symbol" w:hAnsi="Symbol"/>
    </w:rPr>
  </w:style>
  <w:style w:type="character" w:customStyle="1" w:styleId="WW8Num84z1">
    <w:name w:val="WW8Num84z1"/>
    <w:rsid w:val="00403AD6"/>
    <w:rPr>
      <w:rFonts w:ascii="Courier New" w:hAnsi="Courier New"/>
    </w:rPr>
  </w:style>
  <w:style w:type="character" w:customStyle="1" w:styleId="WW8Num84z2">
    <w:name w:val="WW8Num84z2"/>
    <w:rsid w:val="00403AD6"/>
    <w:rPr>
      <w:rFonts w:ascii="Wingdings" w:hAnsi="Wingdings"/>
    </w:rPr>
  </w:style>
  <w:style w:type="character" w:customStyle="1" w:styleId="WW8Num85z0">
    <w:name w:val="WW8Num85z0"/>
    <w:rsid w:val="00403AD6"/>
    <w:rPr>
      <w:rFonts w:ascii="Symbol" w:hAnsi="Symbol"/>
    </w:rPr>
  </w:style>
  <w:style w:type="character" w:customStyle="1" w:styleId="WW8Num86z0">
    <w:name w:val="WW8Num86z0"/>
    <w:rsid w:val="00403AD6"/>
    <w:rPr>
      <w:rFonts w:ascii="Symbol" w:hAnsi="Symbol"/>
    </w:rPr>
  </w:style>
  <w:style w:type="character" w:customStyle="1" w:styleId="WW8Num86z1">
    <w:name w:val="WW8Num86z1"/>
    <w:rsid w:val="00403AD6"/>
    <w:rPr>
      <w:rFonts w:ascii="Courier New" w:hAnsi="Courier New"/>
    </w:rPr>
  </w:style>
  <w:style w:type="character" w:customStyle="1" w:styleId="WW8Num86z2">
    <w:name w:val="WW8Num86z2"/>
    <w:rsid w:val="00403AD6"/>
    <w:rPr>
      <w:rFonts w:ascii="Wingdings" w:hAnsi="Wingdings"/>
    </w:rPr>
  </w:style>
  <w:style w:type="character" w:customStyle="1" w:styleId="WW8Num87z0">
    <w:name w:val="WW8Num87z0"/>
    <w:rsid w:val="00403AD6"/>
    <w:rPr>
      <w:rFonts w:ascii="Symbol" w:hAnsi="Symbol"/>
    </w:rPr>
  </w:style>
  <w:style w:type="character" w:customStyle="1" w:styleId="WW8Num87z1">
    <w:name w:val="WW8Num87z1"/>
    <w:rsid w:val="00403AD6"/>
    <w:rPr>
      <w:rFonts w:ascii="Courier New" w:hAnsi="Courier New"/>
    </w:rPr>
  </w:style>
  <w:style w:type="character" w:customStyle="1" w:styleId="WW8Num87z2">
    <w:name w:val="WW8Num87z2"/>
    <w:rsid w:val="00403AD6"/>
    <w:rPr>
      <w:rFonts w:ascii="Wingdings" w:hAnsi="Wingdings"/>
    </w:rPr>
  </w:style>
  <w:style w:type="character" w:customStyle="1" w:styleId="WW8Num88z0">
    <w:name w:val="WW8Num88z0"/>
    <w:rsid w:val="00403AD6"/>
    <w:rPr>
      <w:color w:val="auto"/>
      <w:kern w:val="1"/>
      <w:sz w:val="28"/>
    </w:rPr>
  </w:style>
  <w:style w:type="character" w:customStyle="1" w:styleId="WW8Num88z1">
    <w:name w:val="WW8Num88z1"/>
    <w:rsid w:val="00403AD6"/>
    <w:rPr>
      <w:rFonts w:ascii="Courier New" w:hAnsi="Courier New"/>
    </w:rPr>
  </w:style>
  <w:style w:type="character" w:customStyle="1" w:styleId="WW8Num88z2">
    <w:name w:val="WW8Num88z2"/>
    <w:rsid w:val="00403AD6"/>
    <w:rPr>
      <w:rFonts w:ascii="Wingdings" w:hAnsi="Wingdings"/>
    </w:rPr>
  </w:style>
  <w:style w:type="character" w:customStyle="1" w:styleId="WW8Num88z3">
    <w:name w:val="WW8Num88z3"/>
    <w:rsid w:val="00403AD6"/>
    <w:rPr>
      <w:rFonts w:ascii="Symbol" w:hAnsi="Symbol"/>
    </w:rPr>
  </w:style>
  <w:style w:type="character" w:customStyle="1" w:styleId="WW8Num89z0">
    <w:name w:val="WW8Num89z0"/>
    <w:rsid w:val="00403AD6"/>
    <w:rPr>
      <w:rFonts w:ascii="Symbol" w:hAnsi="Symbol"/>
    </w:rPr>
  </w:style>
  <w:style w:type="character" w:customStyle="1" w:styleId="WW8Num89z1">
    <w:name w:val="WW8Num89z1"/>
    <w:rsid w:val="00403AD6"/>
    <w:rPr>
      <w:rFonts w:ascii="Courier New" w:hAnsi="Courier New"/>
    </w:rPr>
  </w:style>
  <w:style w:type="character" w:customStyle="1" w:styleId="WW8Num89z2">
    <w:name w:val="WW8Num89z2"/>
    <w:rsid w:val="00403AD6"/>
    <w:rPr>
      <w:rFonts w:ascii="Wingdings" w:hAnsi="Wingdings"/>
    </w:rPr>
  </w:style>
  <w:style w:type="character" w:customStyle="1" w:styleId="WW8Num90z0">
    <w:name w:val="WW8Num90z0"/>
    <w:rsid w:val="00403AD6"/>
    <w:rPr>
      <w:rFonts w:ascii="Symbol" w:hAnsi="Symbol"/>
    </w:rPr>
  </w:style>
  <w:style w:type="character" w:customStyle="1" w:styleId="WW8Num90z1">
    <w:name w:val="WW8Num90z1"/>
    <w:rsid w:val="00403AD6"/>
    <w:rPr>
      <w:rFonts w:ascii="Courier New" w:hAnsi="Courier New"/>
    </w:rPr>
  </w:style>
  <w:style w:type="character" w:customStyle="1" w:styleId="WW8Num90z2">
    <w:name w:val="WW8Num90z2"/>
    <w:rsid w:val="00403AD6"/>
    <w:rPr>
      <w:rFonts w:ascii="Wingdings" w:hAnsi="Wingdings"/>
    </w:rPr>
  </w:style>
  <w:style w:type="character" w:customStyle="1" w:styleId="WW8NumSt80z0">
    <w:name w:val="WW8NumSt80z0"/>
    <w:rsid w:val="00403AD6"/>
    <w:rPr>
      <w:rFonts w:ascii="Times New Roman" w:hAnsi="Times New Roman"/>
    </w:rPr>
  </w:style>
  <w:style w:type="character" w:customStyle="1" w:styleId="WW8NumSt84z0">
    <w:name w:val="WW8NumSt84z0"/>
    <w:rsid w:val="00403AD6"/>
    <w:rPr>
      <w:rFonts w:ascii="Times New Roman" w:hAnsi="Times New Roman"/>
    </w:rPr>
  </w:style>
  <w:style w:type="character" w:customStyle="1" w:styleId="a3">
    <w:name w:val="Символ сноски"/>
    <w:rsid w:val="00403AD6"/>
    <w:rPr>
      <w:vertAlign w:val="superscript"/>
    </w:rPr>
  </w:style>
  <w:style w:type="character" w:customStyle="1" w:styleId="WW-">
    <w:name w:val="WW-Символ сноски"/>
    <w:rsid w:val="00403AD6"/>
    <w:rPr>
      <w:vertAlign w:val="superscript"/>
    </w:rPr>
  </w:style>
  <w:style w:type="character" w:customStyle="1" w:styleId="11">
    <w:name w:val="Знак сноски1"/>
    <w:rsid w:val="00403AD6"/>
    <w:rPr>
      <w:vertAlign w:val="superscript"/>
    </w:rPr>
  </w:style>
  <w:style w:type="character" w:customStyle="1" w:styleId="BodyTextIndentChar">
    <w:name w:val="Body Text Indent Char"/>
    <w:rsid w:val="00403AD6"/>
    <w:rPr>
      <w:rFonts w:ascii="Calibri" w:eastAsia="Arial Unicode MS" w:hAnsi="Calibri"/>
      <w:color w:val="00000A"/>
      <w:kern w:val="1"/>
      <w:sz w:val="24"/>
    </w:rPr>
  </w:style>
  <w:style w:type="character" w:customStyle="1" w:styleId="FootnoteTextChar">
    <w:name w:val="Footnote Text Char"/>
    <w:rsid w:val="00403AD6"/>
    <w:rPr>
      <w:rFonts w:ascii="Calibri" w:eastAsia="Arial Unicode MS" w:hAnsi="Calibri"/>
      <w:color w:val="00000A"/>
      <w:kern w:val="1"/>
      <w:sz w:val="24"/>
    </w:rPr>
  </w:style>
  <w:style w:type="character" w:styleId="a4">
    <w:name w:val="Hyperlink"/>
    <w:basedOn w:val="a0"/>
    <w:uiPriority w:val="99"/>
    <w:rsid w:val="00403AD6"/>
    <w:rPr>
      <w:rFonts w:cs="Times New Roman"/>
      <w:color w:val="0000FF"/>
      <w:u w:val="single"/>
    </w:rPr>
  </w:style>
  <w:style w:type="character" w:customStyle="1" w:styleId="s1">
    <w:name w:val="s1"/>
    <w:rsid w:val="00403AD6"/>
  </w:style>
  <w:style w:type="character" w:customStyle="1" w:styleId="apple-converted-space">
    <w:name w:val="apple-converted-space"/>
    <w:rsid w:val="00403AD6"/>
  </w:style>
  <w:style w:type="character" w:customStyle="1" w:styleId="BodyTextChar">
    <w:name w:val="Body Text Char"/>
    <w:rsid w:val="00403AD6"/>
    <w:rPr>
      <w:rFonts w:ascii="Calibri" w:eastAsia="Arial Unicode MS" w:hAnsi="Calibri"/>
      <w:color w:val="00000A"/>
      <w:kern w:val="1"/>
    </w:rPr>
  </w:style>
  <w:style w:type="character" w:customStyle="1" w:styleId="HeaderChar">
    <w:name w:val="Header Char"/>
    <w:rsid w:val="00403AD6"/>
    <w:rPr>
      <w:rFonts w:ascii="Calibri" w:hAnsi="Calibri"/>
    </w:rPr>
  </w:style>
  <w:style w:type="character" w:customStyle="1" w:styleId="apple-style-span">
    <w:name w:val="apple-style-span"/>
    <w:rsid w:val="00403AD6"/>
  </w:style>
  <w:style w:type="character" w:customStyle="1" w:styleId="BodyTextIndent2Char">
    <w:name w:val="Body Text Indent 2 Char"/>
    <w:rsid w:val="00403AD6"/>
    <w:rPr>
      <w:rFonts w:ascii="Calibri" w:eastAsia="Arial Unicode MS" w:hAnsi="Calibri"/>
      <w:color w:val="00000A"/>
      <w:kern w:val="1"/>
    </w:rPr>
  </w:style>
  <w:style w:type="character" w:customStyle="1" w:styleId="BodyText3Char">
    <w:name w:val="Body Text 3 Char"/>
    <w:rsid w:val="00403AD6"/>
    <w:rPr>
      <w:rFonts w:ascii="Calibri" w:hAnsi="Calibri"/>
      <w:sz w:val="16"/>
    </w:rPr>
  </w:style>
  <w:style w:type="character" w:customStyle="1" w:styleId="HTMLPreformattedChar">
    <w:name w:val="HTML Preformatted Char"/>
    <w:rsid w:val="00403AD6"/>
    <w:rPr>
      <w:rFonts w:ascii="Courier New" w:hAnsi="Courier New"/>
      <w:sz w:val="20"/>
    </w:rPr>
  </w:style>
  <w:style w:type="character" w:customStyle="1" w:styleId="Arial">
    <w:name w:val="Основной текст + Arial"/>
    <w:rsid w:val="00403AD6"/>
    <w:rPr>
      <w:rFonts w:ascii="Arial" w:hAnsi="Arial"/>
      <w:i/>
      <w:spacing w:val="0"/>
      <w:sz w:val="15"/>
      <w:shd w:val="clear" w:color="auto" w:fill="FFFFFF"/>
    </w:rPr>
  </w:style>
  <w:style w:type="character" w:customStyle="1" w:styleId="a5">
    <w:name w:val="Основной текст + Полужирный"/>
    <w:rsid w:val="00403AD6"/>
    <w:rPr>
      <w:rFonts w:ascii="Arial" w:hAnsi="Arial"/>
      <w:b/>
      <w:spacing w:val="0"/>
      <w:sz w:val="16"/>
    </w:rPr>
  </w:style>
  <w:style w:type="character" w:customStyle="1" w:styleId="1pt">
    <w:name w:val="Основной текст + Интервал 1 pt"/>
    <w:rsid w:val="00403AD6"/>
    <w:rPr>
      <w:rFonts w:ascii="Times New Roman" w:hAnsi="Times New Roman"/>
      <w:spacing w:val="30"/>
      <w:sz w:val="17"/>
      <w:shd w:val="clear" w:color="auto" w:fill="FFFFFF"/>
    </w:rPr>
  </w:style>
  <w:style w:type="character" w:customStyle="1" w:styleId="6pt">
    <w:name w:val="Основной текст + Интервал 6 pt"/>
    <w:rsid w:val="00403AD6"/>
    <w:rPr>
      <w:rFonts w:ascii="Times New Roman" w:hAnsi="Times New Roman"/>
      <w:spacing w:val="120"/>
      <w:sz w:val="17"/>
      <w:shd w:val="clear" w:color="auto" w:fill="FFFFFF"/>
    </w:rPr>
  </w:style>
  <w:style w:type="character" w:customStyle="1" w:styleId="3pt">
    <w:name w:val="Основной текст + Интервал 3 pt"/>
    <w:rsid w:val="00403AD6"/>
    <w:rPr>
      <w:rFonts w:ascii="Times New Roman" w:hAnsi="Times New Roman"/>
      <w:spacing w:val="60"/>
      <w:sz w:val="17"/>
      <w:shd w:val="clear" w:color="auto" w:fill="FFFFFF"/>
    </w:rPr>
  </w:style>
  <w:style w:type="character" w:customStyle="1" w:styleId="a6">
    <w:name w:val="Основной текст + Курсив"/>
    <w:rsid w:val="00403AD6"/>
    <w:rPr>
      <w:rFonts w:ascii="Times New Roman" w:hAnsi="Times New Roman"/>
      <w:i/>
      <w:spacing w:val="0"/>
      <w:sz w:val="17"/>
      <w:shd w:val="clear" w:color="auto" w:fill="FFFFFF"/>
    </w:rPr>
  </w:style>
  <w:style w:type="character" w:customStyle="1" w:styleId="a7">
    <w:name w:val="А ОСН ТЕКСТ Знак"/>
    <w:rsid w:val="00403AD6"/>
    <w:rPr>
      <w:rFonts w:ascii="Times New Roman" w:eastAsia="Arial Unicode MS" w:hAnsi="Times New Roman"/>
      <w:caps/>
      <w:color w:val="000000"/>
      <w:kern w:val="1"/>
      <w:sz w:val="28"/>
    </w:rPr>
  </w:style>
  <w:style w:type="character" w:customStyle="1" w:styleId="12">
    <w:name w:val="Основной текст + Курсив1"/>
    <w:rsid w:val="00403AD6"/>
    <w:rPr>
      <w:rFonts w:ascii="Times New Roman" w:eastAsia="Arial Unicode MS" w:hAnsi="Times New Roman"/>
      <w:i/>
      <w:caps/>
      <w:color w:val="00000A"/>
      <w:spacing w:val="0"/>
      <w:kern w:val="1"/>
      <w:sz w:val="22"/>
      <w:lang w:val="ru-RU"/>
    </w:rPr>
  </w:style>
  <w:style w:type="character" w:customStyle="1" w:styleId="s2">
    <w:name w:val="s2"/>
    <w:rsid w:val="00403AD6"/>
  </w:style>
  <w:style w:type="character" w:customStyle="1" w:styleId="BalloonTextChar">
    <w:name w:val="Balloon Text Char"/>
    <w:rsid w:val="00403AD6"/>
    <w:rPr>
      <w:rFonts w:ascii="Tahoma" w:eastAsia="Arial Unicode MS" w:hAnsi="Tahoma"/>
      <w:color w:val="00000A"/>
      <w:kern w:val="1"/>
      <w:sz w:val="16"/>
    </w:rPr>
  </w:style>
  <w:style w:type="character" w:customStyle="1" w:styleId="BalloonTextChar1">
    <w:name w:val="Balloon Text Char1"/>
    <w:rsid w:val="00403AD6"/>
    <w:rPr>
      <w:rFonts w:ascii="Times New Roman" w:eastAsia="Arial Unicode MS" w:hAnsi="Times New Roman"/>
      <w:color w:val="00000A"/>
      <w:kern w:val="1"/>
      <w:sz w:val="2"/>
    </w:rPr>
  </w:style>
  <w:style w:type="character" w:customStyle="1" w:styleId="BalloonTextChar17">
    <w:name w:val="Balloon Text Char17"/>
    <w:rsid w:val="00403AD6"/>
    <w:rPr>
      <w:rFonts w:ascii="Times New Roman" w:eastAsia="Arial Unicode MS" w:hAnsi="Times New Roman"/>
      <w:color w:val="00000A"/>
      <w:kern w:val="1"/>
      <w:sz w:val="2"/>
    </w:rPr>
  </w:style>
  <w:style w:type="character" w:customStyle="1" w:styleId="BalloonTextChar16">
    <w:name w:val="Balloon Text Char16"/>
    <w:rsid w:val="00403AD6"/>
    <w:rPr>
      <w:rFonts w:ascii="Times New Roman" w:eastAsia="Arial Unicode MS" w:hAnsi="Times New Roman"/>
      <w:color w:val="00000A"/>
      <w:kern w:val="1"/>
      <w:sz w:val="2"/>
    </w:rPr>
  </w:style>
  <w:style w:type="character" w:customStyle="1" w:styleId="BalloonTextChar15">
    <w:name w:val="Balloon Text Char15"/>
    <w:rsid w:val="00403AD6"/>
    <w:rPr>
      <w:rFonts w:ascii="Times New Roman" w:eastAsia="Arial Unicode MS" w:hAnsi="Times New Roman"/>
      <w:color w:val="00000A"/>
      <w:kern w:val="1"/>
      <w:sz w:val="2"/>
    </w:rPr>
  </w:style>
  <w:style w:type="character" w:customStyle="1" w:styleId="BalloonTextChar14">
    <w:name w:val="Balloon Text Char14"/>
    <w:rsid w:val="00403AD6"/>
    <w:rPr>
      <w:rFonts w:ascii="Times New Roman" w:eastAsia="Arial Unicode MS" w:hAnsi="Times New Roman"/>
      <w:color w:val="00000A"/>
      <w:kern w:val="1"/>
      <w:sz w:val="2"/>
    </w:rPr>
  </w:style>
  <w:style w:type="character" w:customStyle="1" w:styleId="BalloonTextChar13">
    <w:name w:val="Balloon Text Char13"/>
    <w:rsid w:val="00403AD6"/>
    <w:rPr>
      <w:rFonts w:ascii="Times New Roman" w:eastAsia="Arial Unicode MS" w:hAnsi="Times New Roman"/>
      <w:color w:val="00000A"/>
      <w:kern w:val="1"/>
      <w:sz w:val="2"/>
    </w:rPr>
  </w:style>
  <w:style w:type="character" w:customStyle="1" w:styleId="BalloonTextChar12">
    <w:name w:val="Balloon Text Char12"/>
    <w:rsid w:val="00403AD6"/>
    <w:rPr>
      <w:rFonts w:ascii="Times New Roman" w:eastAsia="Arial Unicode MS" w:hAnsi="Times New Roman"/>
      <w:color w:val="00000A"/>
      <w:kern w:val="1"/>
      <w:sz w:val="2"/>
    </w:rPr>
  </w:style>
  <w:style w:type="character" w:customStyle="1" w:styleId="BalloonTextChar11">
    <w:name w:val="Balloon Text Char11"/>
    <w:rsid w:val="00403AD6"/>
    <w:rPr>
      <w:rFonts w:ascii="Times New Roman" w:eastAsia="Arial Unicode MS" w:hAnsi="Times New Roman"/>
      <w:color w:val="00000A"/>
      <w:kern w:val="1"/>
      <w:sz w:val="2"/>
    </w:rPr>
  </w:style>
  <w:style w:type="character" w:customStyle="1" w:styleId="EndnoteTextChar">
    <w:name w:val="Endnote Text Char"/>
    <w:rsid w:val="00403AD6"/>
    <w:rPr>
      <w:rFonts w:ascii="Calibri" w:eastAsia="Arial Unicode MS" w:hAnsi="Calibri"/>
      <w:color w:val="00000A"/>
      <w:kern w:val="1"/>
      <w:sz w:val="20"/>
    </w:rPr>
  </w:style>
  <w:style w:type="character" w:customStyle="1" w:styleId="EndnoteTextChar1">
    <w:name w:val="Endnote Text Char1"/>
    <w:rsid w:val="00403AD6"/>
    <w:rPr>
      <w:rFonts w:eastAsia="Arial Unicode MS"/>
      <w:color w:val="00000A"/>
      <w:kern w:val="1"/>
    </w:rPr>
  </w:style>
  <w:style w:type="character" w:customStyle="1" w:styleId="EndnoteTextChar17">
    <w:name w:val="Endnote Text Char17"/>
    <w:rsid w:val="00403AD6"/>
    <w:rPr>
      <w:rFonts w:eastAsia="Arial Unicode MS"/>
      <w:color w:val="00000A"/>
      <w:kern w:val="1"/>
    </w:rPr>
  </w:style>
  <w:style w:type="character" w:customStyle="1" w:styleId="EndnoteTextChar16">
    <w:name w:val="Endnote Text Char16"/>
    <w:rsid w:val="00403AD6"/>
    <w:rPr>
      <w:rFonts w:eastAsia="Arial Unicode MS"/>
      <w:color w:val="00000A"/>
      <w:kern w:val="1"/>
    </w:rPr>
  </w:style>
  <w:style w:type="character" w:customStyle="1" w:styleId="EndnoteTextChar15">
    <w:name w:val="Endnote Text Char15"/>
    <w:rsid w:val="00403AD6"/>
    <w:rPr>
      <w:rFonts w:eastAsia="Arial Unicode MS"/>
      <w:color w:val="00000A"/>
      <w:kern w:val="1"/>
    </w:rPr>
  </w:style>
  <w:style w:type="character" w:customStyle="1" w:styleId="EndnoteTextChar14">
    <w:name w:val="Endnote Text Char14"/>
    <w:rsid w:val="00403AD6"/>
    <w:rPr>
      <w:rFonts w:eastAsia="Arial Unicode MS"/>
      <w:color w:val="00000A"/>
      <w:kern w:val="1"/>
    </w:rPr>
  </w:style>
  <w:style w:type="character" w:customStyle="1" w:styleId="EndnoteTextChar13">
    <w:name w:val="Endnote Text Char13"/>
    <w:rsid w:val="00403AD6"/>
    <w:rPr>
      <w:rFonts w:eastAsia="Arial Unicode MS"/>
      <w:color w:val="00000A"/>
      <w:kern w:val="1"/>
    </w:rPr>
  </w:style>
  <w:style w:type="character" w:customStyle="1" w:styleId="EndnoteTextChar12">
    <w:name w:val="Endnote Text Char12"/>
    <w:rsid w:val="00403AD6"/>
    <w:rPr>
      <w:rFonts w:eastAsia="Arial Unicode MS"/>
      <w:color w:val="00000A"/>
      <w:kern w:val="1"/>
    </w:rPr>
  </w:style>
  <w:style w:type="character" w:customStyle="1" w:styleId="EndnoteTextChar11">
    <w:name w:val="Endnote Text Char11"/>
    <w:rsid w:val="00403AD6"/>
    <w:rPr>
      <w:rFonts w:eastAsia="Arial Unicode MS"/>
      <w:color w:val="00000A"/>
      <w:kern w:val="1"/>
    </w:rPr>
  </w:style>
  <w:style w:type="character" w:customStyle="1" w:styleId="a8">
    <w:name w:val="А_основной Знак"/>
    <w:rsid w:val="00403AD6"/>
    <w:rPr>
      <w:rFonts w:ascii="Times New Roman" w:hAnsi="Times New Roman"/>
      <w:sz w:val="28"/>
    </w:rPr>
  </w:style>
  <w:style w:type="character" w:customStyle="1" w:styleId="s4">
    <w:name w:val="s4"/>
    <w:rsid w:val="00403AD6"/>
  </w:style>
  <w:style w:type="character" w:customStyle="1" w:styleId="s5">
    <w:name w:val="s5"/>
    <w:rsid w:val="00403AD6"/>
  </w:style>
  <w:style w:type="character" w:customStyle="1" w:styleId="FooterChar">
    <w:name w:val="Footer Char"/>
    <w:rsid w:val="00403AD6"/>
    <w:rPr>
      <w:rFonts w:ascii="Calibri" w:eastAsia="Arial Unicode MS" w:hAnsi="Calibri"/>
      <w:color w:val="00000A"/>
      <w:kern w:val="1"/>
    </w:rPr>
  </w:style>
  <w:style w:type="character" w:customStyle="1" w:styleId="13">
    <w:name w:val="Сноска1"/>
    <w:rsid w:val="00403AD6"/>
    <w:rPr>
      <w:rFonts w:ascii="Times New Roman" w:hAnsi="Times New Roman"/>
      <w:vertAlign w:val="superscript"/>
    </w:rPr>
  </w:style>
  <w:style w:type="character" w:customStyle="1" w:styleId="BodyText2Char">
    <w:name w:val="Body Text 2 Char"/>
    <w:rsid w:val="00403AD6"/>
    <w:rPr>
      <w:rFonts w:ascii="Calibri" w:hAnsi="Calibri"/>
    </w:rPr>
  </w:style>
  <w:style w:type="character" w:customStyle="1" w:styleId="21">
    <w:name w:val="Знак сноски2"/>
    <w:rsid w:val="00403AD6"/>
    <w:rPr>
      <w:vertAlign w:val="superscript"/>
    </w:rPr>
  </w:style>
  <w:style w:type="character" w:styleId="a9">
    <w:name w:val="Emphasis"/>
    <w:basedOn w:val="a0"/>
    <w:uiPriority w:val="20"/>
    <w:qFormat/>
    <w:rsid w:val="00403AD6"/>
    <w:rPr>
      <w:rFonts w:cs="Times New Roman"/>
      <w:i/>
    </w:rPr>
  </w:style>
  <w:style w:type="character" w:customStyle="1" w:styleId="c0">
    <w:name w:val="c0"/>
    <w:rsid w:val="00403AD6"/>
  </w:style>
  <w:style w:type="character" w:customStyle="1" w:styleId="s8">
    <w:name w:val="s8"/>
    <w:rsid w:val="00403AD6"/>
  </w:style>
  <w:style w:type="character" w:customStyle="1" w:styleId="s13">
    <w:name w:val="s13"/>
    <w:rsid w:val="00403AD6"/>
  </w:style>
  <w:style w:type="character" w:customStyle="1" w:styleId="s12">
    <w:name w:val="s12"/>
    <w:rsid w:val="00403AD6"/>
  </w:style>
  <w:style w:type="character" w:customStyle="1" w:styleId="s7">
    <w:name w:val="s7"/>
    <w:rsid w:val="00403AD6"/>
  </w:style>
  <w:style w:type="character" w:customStyle="1" w:styleId="s11">
    <w:name w:val="s11"/>
    <w:rsid w:val="00403AD6"/>
  </w:style>
  <w:style w:type="character" w:customStyle="1" w:styleId="s15">
    <w:name w:val="s15"/>
    <w:rsid w:val="00403AD6"/>
  </w:style>
  <w:style w:type="character" w:customStyle="1" w:styleId="comments">
    <w:name w:val="comments"/>
    <w:rsid w:val="00403AD6"/>
  </w:style>
  <w:style w:type="character" w:styleId="aa">
    <w:name w:val="line number"/>
    <w:basedOn w:val="a0"/>
    <w:uiPriority w:val="99"/>
    <w:rsid w:val="00403AD6"/>
    <w:rPr>
      <w:rFonts w:cs="Times New Roman"/>
    </w:rPr>
  </w:style>
  <w:style w:type="character" w:customStyle="1" w:styleId="ab">
    <w:name w:val="Подзаголовок Знак"/>
    <w:rsid w:val="00403AD6"/>
    <w:rPr>
      <w:rFonts w:ascii="Arial" w:hAnsi="Arial"/>
      <w:i/>
      <w:sz w:val="28"/>
    </w:rPr>
  </w:style>
  <w:style w:type="character" w:customStyle="1" w:styleId="ac">
    <w:name w:val="Отступ основного текста Знак"/>
    <w:rsid w:val="00403AD6"/>
    <w:rPr>
      <w:rFonts w:ascii="Times New Roman" w:hAnsi="Times New Roman"/>
      <w:sz w:val="24"/>
      <w:lang w:eastAsia="ar-SA" w:bidi="ar-SA"/>
    </w:rPr>
  </w:style>
  <w:style w:type="character" w:customStyle="1" w:styleId="c1">
    <w:name w:val="c1"/>
    <w:rsid w:val="00403AD6"/>
  </w:style>
  <w:style w:type="character" w:customStyle="1" w:styleId="WW--">
    <w:name w:val="WW-Интернет-ссылка"/>
    <w:rsid w:val="00403AD6"/>
    <w:rPr>
      <w:color w:val="0000FF"/>
      <w:u w:val="single"/>
      <w:lang w:val="uz-Cyrl-UZ"/>
    </w:rPr>
  </w:style>
  <w:style w:type="character" w:styleId="ad">
    <w:name w:val="Strong"/>
    <w:basedOn w:val="a0"/>
    <w:qFormat/>
    <w:rsid w:val="00403AD6"/>
    <w:rPr>
      <w:rFonts w:cs="Times New Roman"/>
      <w:b/>
    </w:rPr>
  </w:style>
  <w:style w:type="character" w:customStyle="1" w:styleId="c7">
    <w:name w:val="c7"/>
    <w:rsid w:val="00403AD6"/>
  </w:style>
  <w:style w:type="character" w:customStyle="1" w:styleId="ListLabel1">
    <w:name w:val="ListLabel 1"/>
    <w:rsid w:val="00403AD6"/>
  </w:style>
  <w:style w:type="character" w:styleId="ae">
    <w:name w:val="footnote reference"/>
    <w:basedOn w:val="a0"/>
    <w:uiPriority w:val="99"/>
    <w:rsid w:val="00403AD6"/>
    <w:rPr>
      <w:rFonts w:cs="Times New Roman"/>
      <w:vertAlign w:val="superscript"/>
    </w:rPr>
  </w:style>
  <w:style w:type="character" w:styleId="af">
    <w:name w:val="endnote reference"/>
    <w:basedOn w:val="a0"/>
    <w:uiPriority w:val="99"/>
    <w:rsid w:val="00403AD6"/>
    <w:rPr>
      <w:rFonts w:cs="Times New Roman"/>
      <w:vertAlign w:val="superscript"/>
    </w:rPr>
  </w:style>
  <w:style w:type="character" w:customStyle="1" w:styleId="ListLabel2">
    <w:name w:val="ListLabel 2"/>
    <w:rsid w:val="00403AD6"/>
  </w:style>
  <w:style w:type="character" w:customStyle="1" w:styleId="ListLabel3">
    <w:name w:val="ListLabel 3"/>
    <w:rsid w:val="00403AD6"/>
  </w:style>
  <w:style w:type="character" w:customStyle="1" w:styleId="ListLabel4">
    <w:name w:val="ListLabel 4"/>
    <w:rsid w:val="00403AD6"/>
  </w:style>
  <w:style w:type="character" w:customStyle="1" w:styleId="ListLabel5">
    <w:name w:val="ListLabel 5"/>
    <w:rsid w:val="00403AD6"/>
  </w:style>
  <w:style w:type="character" w:customStyle="1" w:styleId="ListLabel6">
    <w:name w:val="ListLabel 6"/>
    <w:rsid w:val="00403AD6"/>
  </w:style>
  <w:style w:type="character" w:customStyle="1" w:styleId="ListLabel7">
    <w:name w:val="ListLabel 7"/>
    <w:rsid w:val="00403AD6"/>
  </w:style>
  <w:style w:type="character" w:customStyle="1" w:styleId="ListLabel8">
    <w:name w:val="ListLabel 8"/>
    <w:rsid w:val="00403AD6"/>
  </w:style>
  <w:style w:type="character" w:customStyle="1" w:styleId="ListLabel9">
    <w:name w:val="ListLabel 9"/>
    <w:rsid w:val="00403AD6"/>
  </w:style>
  <w:style w:type="character" w:customStyle="1" w:styleId="ListLabel10">
    <w:name w:val="ListLabel 10"/>
    <w:rsid w:val="00403AD6"/>
  </w:style>
  <w:style w:type="character" w:customStyle="1" w:styleId="ListLabel11">
    <w:name w:val="ListLabel 11"/>
    <w:rsid w:val="00403AD6"/>
  </w:style>
  <w:style w:type="character" w:customStyle="1" w:styleId="ListLabel12">
    <w:name w:val="ListLabel 12"/>
    <w:rsid w:val="00403AD6"/>
  </w:style>
  <w:style w:type="character" w:customStyle="1" w:styleId="ListLabel13">
    <w:name w:val="ListLabel 13"/>
    <w:rsid w:val="00403AD6"/>
  </w:style>
  <w:style w:type="character" w:customStyle="1" w:styleId="ListLabel14">
    <w:name w:val="ListLabel 14"/>
    <w:rsid w:val="00403AD6"/>
  </w:style>
  <w:style w:type="character" w:customStyle="1" w:styleId="ListLabel15">
    <w:name w:val="ListLabel 15"/>
    <w:rsid w:val="00403AD6"/>
  </w:style>
  <w:style w:type="character" w:customStyle="1" w:styleId="ListLabel16">
    <w:name w:val="ListLabel 16"/>
    <w:rsid w:val="00403AD6"/>
  </w:style>
  <w:style w:type="character" w:customStyle="1" w:styleId="ListLabel17">
    <w:name w:val="ListLabel 17"/>
    <w:rsid w:val="00403AD6"/>
  </w:style>
  <w:style w:type="character" w:customStyle="1" w:styleId="ListLabel18">
    <w:name w:val="ListLabel 18"/>
    <w:rsid w:val="00403AD6"/>
  </w:style>
  <w:style w:type="character" w:customStyle="1" w:styleId="ListLabel19">
    <w:name w:val="ListLabel 19"/>
    <w:rsid w:val="00403AD6"/>
  </w:style>
  <w:style w:type="character" w:customStyle="1" w:styleId="af0">
    <w:name w:val="Символы концевой сноски"/>
    <w:rsid w:val="00403AD6"/>
  </w:style>
  <w:style w:type="character" w:customStyle="1" w:styleId="14">
    <w:name w:val="Основной текст Знак1"/>
    <w:rsid w:val="00403AD6"/>
    <w:rPr>
      <w:rFonts w:ascii="Times New Roman" w:hAnsi="Times New Roman"/>
      <w:color w:val="00000A"/>
      <w:sz w:val="20"/>
    </w:rPr>
  </w:style>
  <w:style w:type="character" w:customStyle="1" w:styleId="TitleChar">
    <w:name w:val="Title Char"/>
    <w:rsid w:val="00403AD6"/>
    <w:rPr>
      <w:rFonts w:ascii="Times New Roman" w:hAnsi="Times New Roman"/>
      <w:i/>
      <w:color w:val="00000A"/>
      <w:sz w:val="24"/>
      <w:lang w:val="de-DE" w:eastAsia="fa-IR" w:bidi="fa-IR"/>
    </w:rPr>
  </w:style>
  <w:style w:type="character" w:customStyle="1" w:styleId="SubtitleChar">
    <w:name w:val="Subtitle Char"/>
    <w:rsid w:val="00403AD6"/>
    <w:rPr>
      <w:rFonts w:ascii="Arial" w:hAnsi="Arial"/>
      <w:i/>
      <w:color w:val="00000A"/>
      <w:sz w:val="28"/>
      <w:lang w:val="de-DE" w:eastAsia="fa-IR" w:bidi="fa-IR"/>
    </w:rPr>
  </w:style>
  <w:style w:type="character" w:customStyle="1" w:styleId="15">
    <w:name w:val="Текст выноски Знак1"/>
    <w:rsid w:val="00403AD6"/>
    <w:rPr>
      <w:rFonts w:ascii="Tahoma" w:hAnsi="Tahoma"/>
      <w:color w:val="00000A"/>
      <w:sz w:val="16"/>
      <w:lang w:val="de-DE" w:eastAsia="fa-IR" w:bidi="fa-IR"/>
    </w:rPr>
  </w:style>
  <w:style w:type="character" w:customStyle="1" w:styleId="210">
    <w:name w:val="Основной текст с отступом 2 Знак1"/>
    <w:rsid w:val="00403AD6"/>
    <w:rPr>
      <w:rFonts w:ascii="Times New Roman" w:hAnsi="Times New Roman"/>
      <w:color w:val="00000A"/>
      <w:lang w:val="de-DE" w:eastAsia="fa-IR" w:bidi="fa-IR"/>
    </w:rPr>
  </w:style>
  <w:style w:type="character" w:customStyle="1" w:styleId="16">
    <w:name w:val="Текст сноски Знак1"/>
    <w:uiPriority w:val="99"/>
    <w:rsid w:val="00403AD6"/>
    <w:rPr>
      <w:rFonts w:ascii="Times New Roman" w:hAnsi="Times New Roman"/>
      <w:color w:val="00000A"/>
      <w:sz w:val="20"/>
      <w:lang w:val="de-DE" w:eastAsia="fa-IR" w:bidi="fa-IR"/>
    </w:rPr>
  </w:style>
  <w:style w:type="character" w:customStyle="1" w:styleId="17">
    <w:name w:val="Верхний колонтитул Знак1"/>
    <w:rsid w:val="00403AD6"/>
    <w:rPr>
      <w:rFonts w:ascii="Times New Roman" w:hAnsi="Times New Roman"/>
      <w:color w:val="00000A"/>
      <w:lang w:val="de-DE" w:eastAsia="fa-IR" w:bidi="fa-IR"/>
    </w:rPr>
  </w:style>
  <w:style w:type="character" w:customStyle="1" w:styleId="18">
    <w:name w:val="Нижний колонтитул Знак1"/>
    <w:rsid w:val="00403AD6"/>
    <w:rPr>
      <w:rFonts w:ascii="Times New Roman" w:hAnsi="Times New Roman"/>
      <w:color w:val="00000A"/>
      <w:lang w:val="de-DE" w:eastAsia="fa-IR" w:bidi="fa-IR"/>
    </w:rPr>
  </w:style>
  <w:style w:type="character" w:customStyle="1" w:styleId="1423">
    <w:name w:val="Основной текст (14)23"/>
    <w:rsid w:val="00403AD6"/>
    <w:rPr>
      <w:rFonts w:ascii="Times New Roman" w:hAnsi="Times New Roman"/>
      <w:spacing w:val="0"/>
      <w:sz w:val="20"/>
    </w:rPr>
  </w:style>
  <w:style w:type="character" w:customStyle="1" w:styleId="1416pt">
    <w:name w:val="Основной текст (14) + Интервал 16 pt"/>
    <w:rsid w:val="00403AD6"/>
    <w:rPr>
      <w:rFonts w:ascii="Times New Roman" w:hAnsi="Times New Roman"/>
      <w:spacing w:val="320"/>
      <w:sz w:val="20"/>
    </w:rPr>
  </w:style>
  <w:style w:type="character" w:customStyle="1" w:styleId="727">
    <w:name w:val="Основной текст (7)27"/>
    <w:rsid w:val="00403AD6"/>
    <w:rPr>
      <w:rFonts w:ascii="Times New Roman" w:hAnsi="Times New Roman"/>
      <w:spacing w:val="0"/>
      <w:sz w:val="19"/>
    </w:rPr>
  </w:style>
  <w:style w:type="character" w:customStyle="1" w:styleId="158">
    <w:name w:val="Основной текст (15)8"/>
    <w:rsid w:val="00403AD6"/>
    <w:rPr>
      <w:rFonts w:ascii="Times New Roman" w:hAnsi="Times New Roman"/>
      <w:i/>
      <w:spacing w:val="0"/>
      <w:sz w:val="19"/>
    </w:rPr>
  </w:style>
  <w:style w:type="character" w:customStyle="1" w:styleId="s6">
    <w:name w:val="s6"/>
    <w:rsid w:val="00403AD6"/>
  </w:style>
  <w:style w:type="character" w:styleId="af1">
    <w:name w:val="FollowedHyperlink"/>
    <w:basedOn w:val="a0"/>
    <w:uiPriority w:val="99"/>
    <w:rsid w:val="00403AD6"/>
    <w:rPr>
      <w:rFonts w:cs="Times New Roman"/>
      <w:color w:val="800080"/>
      <w:u w:val="single"/>
    </w:rPr>
  </w:style>
  <w:style w:type="character" w:styleId="af2">
    <w:name w:val="Placeholder Text"/>
    <w:basedOn w:val="a0"/>
    <w:uiPriority w:val="99"/>
    <w:rsid w:val="00403AD6"/>
    <w:rPr>
      <w:rFonts w:cs="Times New Roman"/>
      <w:color w:val="808080"/>
    </w:rPr>
  </w:style>
  <w:style w:type="character" w:customStyle="1" w:styleId="WW-0">
    <w:name w:val="WW-Символы концевой сноски"/>
    <w:rsid w:val="00403AD6"/>
  </w:style>
  <w:style w:type="character" w:customStyle="1" w:styleId="Standard1">
    <w:name w:val="Standard Знак1"/>
    <w:rsid w:val="00403AD6"/>
    <w:rPr>
      <w:rFonts w:ascii="Arial" w:eastAsia="SimSun" w:hAnsi="Arial"/>
      <w:kern w:val="1"/>
      <w:sz w:val="24"/>
    </w:rPr>
  </w:style>
  <w:style w:type="character" w:customStyle="1" w:styleId="af3">
    <w:name w:val="Осн_текст Знак"/>
    <w:rsid w:val="00403AD6"/>
    <w:rPr>
      <w:rFonts w:ascii="Courier New" w:hAnsi="Courier New"/>
      <w:spacing w:val="-14"/>
      <w:sz w:val="24"/>
    </w:rPr>
  </w:style>
  <w:style w:type="paragraph" w:customStyle="1" w:styleId="af4">
    <w:name w:val="Заголовок"/>
    <w:basedOn w:val="a"/>
    <w:next w:val="af5"/>
    <w:rsid w:val="00403AD6"/>
    <w:pPr>
      <w:keepNext/>
      <w:spacing w:before="240" w:after="0" w:line="100" w:lineRule="atLeast"/>
      <w:textAlignment w:val="baseline"/>
    </w:pPr>
    <w:rPr>
      <w:rFonts w:ascii="Arial" w:eastAsia="Times New Roman" w:hAnsi="Arial" w:cs="Arial"/>
      <w:b/>
      <w:bCs/>
      <w:sz w:val="24"/>
      <w:szCs w:val="24"/>
      <w:lang w:val="de-DE"/>
    </w:rPr>
  </w:style>
  <w:style w:type="paragraph" w:styleId="af5">
    <w:name w:val="Body Text"/>
    <w:basedOn w:val="a"/>
    <w:link w:val="af6"/>
    <w:uiPriority w:val="99"/>
    <w:rsid w:val="00403AD6"/>
    <w:pPr>
      <w:spacing w:after="120"/>
    </w:pPr>
    <w:rPr>
      <w:rFonts w:cs="Times New Roman"/>
      <w:szCs w:val="20"/>
    </w:rPr>
  </w:style>
  <w:style w:type="character" w:customStyle="1" w:styleId="af6">
    <w:name w:val="Основной текст Знак"/>
    <w:basedOn w:val="a0"/>
    <w:link w:val="af5"/>
    <w:uiPriority w:val="99"/>
    <w:locked/>
    <w:rsid w:val="00240C78"/>
    <w:rPr>
      <w:rFonts w:ascii="Calibri" w:eastAsia="Arial Unicode MS" w:hAnsi="Calibri" w:cs="Times New Roman"/>
      <w:color w:val="00000A"/>
      <w:kern w:val="1"/>
      <w:sz w:val="22"/>
      <w:lang w:eastAsia="ar-SA" w:bidi="ar-SA"/>
    </w:rPr>
  </w:style>
  <w:style w:type="paragraph" w:styleId="af7">
    <w:name w:val="List"/>
    <w:basedOn w:val="af5"/>
    <w:uiPriority w:val="99"/>
    <w:rsid w:val="00403AD6"/>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9">
    <w:name w:val="Название1"/>
    <w:basedOn w:val="a"/>
    <w:rsid w:val="00403AD6"/>
    <w:pPr>
      <w:suppressLineNumbers/>
      <w:spacing w:before="120" w:after="120"/>
    </w:pPr>
    <w:rPr>
      <w:rFonts w:cs="Mangal"/>
      <w:i/>
      <w:iCs/>
      <w:sz w:val="24"/>
      <w:szCs w:val="24"/>
    </w:rPr>
  </w:style>
  <w:style w:type="paragraph" w:customStyle="1" w:styleId="22">
    <w:name w:val="Указатель2"/>
    <w:basedOn w:val="a"/>
    <w:rsid w:val="00403AD6"/>
    <w:pPr>
      <w:suppressLineNumbers/>
    </w:pPr>
    <w:rPr>
      <w:rFonts w:cs="Mangal"/>
    </w:rPr>
  </w:style>
  <w:style w:type="paragraph" w:customStyle="1" w:styleId="1a">
    <w:name w:val="Абзац списка1"/>
    <w:basedOn w:val="a"/>
    <w:rsid w:val="00403AD6"/>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403AD6"/>
    <w:pPr>
      <w:widowControl w:val="0"/>
      <w:suppressAutoHyphens/>
      <w:autoSpaceDE w:val="0"/>
    </w:pPr>
    <w:rPr>
      <w:rFonts w:ascii="Arial" w:hAnsi="Arial" w:cs="Arial"/>
      <w:lang w:eastAsia="ar-SA"/>
    </w:rPr>
  </w:style>
  <w:style w:type="paragraph" w:customStyle="1" w:styleId="af8">
    <w:name w:val="Абзац"/>
    <w:basedOn w:val="a"/>
    <w:rsid w:val="00403AD6"/>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9">
    <w:name w:val="Normal (Web)"/>
    <w:basedOn w:val="a"/>
    <w:uiPriority w:val="99"/>
    <w:qFormat/>
    <w:rsid w:val="00403AD6"/>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rsid w:val="00403AD6"/>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a">
    <w:name w:val="Body Text Indent"/>
    <w:basedOn w:val="a"/>
    <w:link w:val="afb"/>
    <w:uiPriority w:val="99"/>
    <w:rsid w:val="00403AD6"/>
    <w:pPr>
      <w:suppressAutoHyphens w:val="0"/>
      <w:spacing w:after="0" w:line="240" w:lineRule="auto"/>
      <w:ind w:firstLine="340"/>
    </w:pPr>
    <w:rPr>
      <w:rFonts w:cs="Times New Roman"/>
      <w:szCs w:val="20"/>
    </w:rPr>
  </w:style>
  <w:style w:type="character" w:customStyle="1" w:styleId="afb">
    <w:name w:val="Основной текст с отступом Знак"/>
    <w:basedOn w:val="a0"/>
    <w:link w:val="afa"/>
    <w:uiPriority w:val="99"/>
    <w:locked/>
    <w:rsid w:val="00240C78"/>
    <w:rPr>
      <w:rFonts w:ascii="Calibri" w:eastAsia="Arial Unicode MS" w:hAnsi="Calibri" w:cs="Times New Roman"/>
      <w:color w:val="00000A"/>
      <w:kern w:val="1"/>
      <w:sz w:val="22"/>
      <w:lang w:eastAsia="ar-SA" w:bidi="ar-SA"/>
    </w:rPr>
  </w:style>
  <w:style w:type="paragraph" w:styleId="afc">
    <w:name w:val="footnote text"/>
    <w:basedOn w:val="a"/>
    <w:link w:val="afd"/>
    <w:uiPriority w:val="99"/>
    <w:rsid w:val="00403AD6"/>
    <w:pPr>
      <w:suppressAutoHyphens w:val="0"/>
      <w:spacing w:after="0" w:line="240" w:lineRule="auto"/>
    </w:pPr>
    <w:rPr>
      <w:rFonts w:cs="Times New Roman"/>
      <w:sz w:val="20"/>
      <w:szCs w:val="20"/>
    </w:rPr>
  </w:style>
  <w:style w:type="character" w:customStyle="1" w:styleId="afd">
    <w:name w:val="Текст сноски Знак"/>
    <w:basedOn w:val="a0"/>
    <w:link w:val="afc"/>
    <w:uiPriority w:val="99"/>
    <w:locked/>
    <w:rsid w:val="00240C78"/>
    <w:rPr>
      <w:rFonts w:ascii="Calibri" w:eastAsia="Arial Unicode MS" w:hAnsi="Calibri" w:cs="Times New Roman"/>
      <w:color w:val="00000A"/>
      <w:kern w:val="1"/>
      <w:lang w:eastAsia="ar-SA" w:bidi="ar-SA"/>
    </w:rPr>
  </w:style>
  <w:style w:type="paragraph" w:customStyle="1" w:styleId="western">
    <w:name w:val="western"/>
    <w:basedOn w:val="a"/>
    <w:rsid w:val="00403AD6"/>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rsid w:val="00403AD6"/>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e">
    <w:name w:val="No Spacing"/>
    <w:link w:val="aff"/>
    <w:uiPriority w:val="1"/>
    <w:qFormat/>
    <w:rsid w:val="00403AD6"/>
    <w:pPr>
      <w:suppressAutoHyphens/>
    </w:pPr>
    <w:rPr>
      <w:rFonts w:ascii="Calibri" w:hAnsi="Calibri"/>
      <w:sz w:val="22"/>
      <w:szCs w:val="22"/>
      <w:lang w:eastAsia="ar-SA"/>
    </w:rPr>
  </w:style>
  <w:style w:type="paragraph" w:customStyle="1" w:styleId="p4">
    <w:name w:val="p4"/>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f0">
    <w:name w:val="Основной"/>
    <w:basedOn w:val="a"/>
    <w:rsid w:val="00403AD6"/>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1">
    <w:name w:val="Буллит"/>
    <w:basedOn w:val="aff0"/>
    <w:rsid w:val="00403AD6"/>
    <w:pPr>
      <w:ind w:firstLine="244"/>
    </w:pPr>
  </w:style>
  <w:style w:type="paragraph" w:customStyle="1" w:styleId="23">
    <w:name w:val="Заг 2"/>
    <w:basedOn w:val="a"/>
    <w:rsid w:val="00403AD6"/>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403AD6"/>
    <w:pPr>
      <w:suppressAutoHyphens w:val="0"/>
      <w:ind w:left="720"/>
    </w:pPr>
    <w:rPr>
      <w:rFonts w:eastAsia="Times New Roman" w:cs="Times New Roman"/>
      <w:color w:val="auto"/>
    </w:rPr>
  </w:style>
  <w:style w:type="paragraph" w:customStyle="1" w:styleId="Default">
    <w:name w:val="Default"/>
    <w:rsid w:val="00403AD6"/>
    <w:pPr>
      <w:suppressAutoHyphens/>
      <w:autoSpaceDE w:val="0"/>
    </w:pPr>
    <w:rPr>
      <w:color w:val="000000"/>
      <w:sz w:val="24"/>
      <w:szCs w:val="24"/>
      <w:lang w:eastAsia="ar-SA"/>
    </w:rPr>
  </w:style>
  <w:style w:type="paragraph" w:customStyle="1" w:styleId="aff2">
    <w:name w:val="Таблица"/>
    <w:basedOn w:val="aff0"/>
    <w:rsid w:val="00403AD6"/>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403AD6"/>
    <w:pPr>
      <w:spacing w:before="255" w:after="113" w:line="240" w:lineRule="atLeast"/>
    </w:pPr>
    <w:rPr>
      <w:i/>
      <w:iCs/>
      <w:sz w:val="23"/>
      <w:szCs w:val="23"/>
    </w:rPr>
  </w:style>
  <w:style w:type="paragraph" w:styleId="aff3">
    <w:name w:val="List Paragraph"/>
    <w:basedOn w:val="a"/>
    <w:link w:val="aff4"/>
    <w:uiPriority w:val="34"/>
    <w:qFormat/>
    <w:rsid w:val="00403AD6"/>
    <w:pPr>
      <w:suppressAutoHyphens w:val="0"/>
      <w:ind w:left="720"/>
    </w:pPr>
    <w:rPr>
      <w:rFonts w:eastAsia="Times New Roman" w:cs="Times New Roman"/>
      <w:color w:val="auto"/>
    </w:rPr>
  </w:style>
  <w:style w:type="paragraph" w:styleId="aff5">
    <w:name w:val="header"/>
    <w:basedOn w:val="a"/>
    <w:link w:val="aff6"/>
    <w:uiPriority w:val="99"/>
    <w:rsid w:val="00403AD6"/>
    <w:pPr>
      <w:tabs>
        <w:tab w:val="center" w:pos="4677"/>
        <w:tab w:val="right" w:pos="9355"/>
      </w:tabs>
      <w:suppressAutoHyphens w:val="0"/>
      <w:spacing w:after="0" w:line="240" w:lineRule="auto"/>
    </w:pPr>
    <w:rPr>
      <w:rFonts w:cs="Times New Roman"/>
      <w:szCs w:val="20"/>
    </w:rPr>
  </w:style>
  <w:style w:type="character" w:customStyle="1" w:styleId="aff6">
    <w:name w:val="Верхний колонтитул Знак"/>
    <w:basedOn w:val="a0"/>
    <w:link w:val="aff5"/>
    <w:uiPriority w:val="99"/>
    <w:locked/>
    <w:rsid w:val="00240C78"/>
    <w:rPr>
      <w:rFonts w:ascii="Calibri" w:eastAsia="Arial Unicode MS" w:hAnsi="Calibri" w:cs="Times New Roman"/>
      <w:color w:val="00000A"/>
      <w:kern w:val="1"/>
      <w:sz w:val="22"/>
      <w:lang w:eastAsia="ar-SA" w:bidi="ar-SA"/>
    </w:rPr>
  </w:style>
  <w:style w:type="paragraph" w:styleId="24">
    <w:name w:val="Body Text Indent 2"/>
    <w:basedOn w:val="a"/>
    <w:link w:val="25"/>
    <w:uiPriority w:val="99"/>
    <w:rsid w:val="00403AD6"/>
    <w:pPr>
      <w:spacing w:after="120" w:line="480" w:lineRule="auto"/>
      <w:ind w:left="283"/>
    </w:pPr>
    <w:rPr>
      <w:rFonts w:cs="Times New Roman"/>
      <w:szCs w:val="20"/>
    </w:rPr>
  </w:style>
  <w:style w:type="character" w:customStyle="1" w:styleId="25">
    <w:name w:val="Основной текст с отступом 2 Знак"/>
    <w:basedOn w:val="a0"/>
    <w:link w:val="24"/>
    <w:uiPriority w:val="99"/>
    <w:locked/>
    <w:rsid w:val="00240C78"/>
    <w:rPr>
      <w:rFonts w:ascii="Calibri" w:eastAsia="Arial Unicode MS" w:hAnsi="Calibri" w:cs="Times New Roman"/>
      <w:color w:val="00000A"/>
      <w:kern w:val="1"/>
      <w:sz w:val="22"/>
      <w:lang w:eastAsia="ar-SA" w:bidi="ar-SA"/>
    </w:rPr>
  </w:style>
  <w:style w:type="paragraph" w:styleId="32">
    <w:name w:val="Body Text 3"/>
    <w:basedOn w:val="a"/>
    <w:link w:val="33"/>
    <w:uiPriority w:val="99"/>
    <w:rsid w:val="00403AD6"/>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uiPriority w:val="99"/>
    <w:locked/>
    <w:rsid w:val="00240C78"/>
    <w:rPr>
      <w:rFonts w:ascii="Calibri" w:eastAsia="Arial Unicode MS" w:hAnsi="Calibri" w:cs="Times New Roman"/>
      <w:color w:val="00000A"/>
      <w:kern w:val="1"/>
      <w:sz w:val="16"/>
      <w:lang w:eastAsia="ar-SA" w:bidi="ar-SA"/>
    </w:rPr>
  </w:style>
  <w:style w:type="paragraph" w:customStyle="1" w:styleId="26">
    <w:name w:val="Абзац списка2"/>
    <w:basedOn w:val="a"/>
    <w:rsid w:val="00403AD6"/>
    <w:pPr>
      <w:suppressAutoHyphens w:val="0"/>
      <w:ind w:left="720"/>
    </w:pPr>
    <w:rPr>
      <w:rFonts w:eastAsia="Times New Roman" w:cs="Times New Roman"/>
      <w:color w:val="auto"/>
    </w:rPr>
  </w:style>
  <w:style w:type="paragraph" w:styleId="HTML">
    <w:name w:val="HTML Preformatted"/>
    <w:basedOn w:val="a"/>
    <w:link w:val="HTML0"/>
    <w:uiPriority w:val="99"/>
    <w:rsid w:val="0040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locked/>
    <w:rsid w:val="00240C78"/>
    <w:rPr>
      <w:rFonts w:ascii="Courier New" w:eastAsia="Arial Unicode MS" w:hAnsi="Courier New" w:cs="Times New Roman"/>
      <w:color w:val="00000A"/>
      <w:kern w:val="1"/>
      <w:lang w:eastAsia="ar-SA" w:bidi="ar-SA"/>
    </w:rPr>
  </w:style>
  <w:style w:type="paragraph" w:customStyle="1" w:styleId="27">
    <w:name w:val="Основной текст (2)"/>
    <w:basedOn w:val="a"/>
    <w:rsid w:val="00403AD6"/>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7">
    <w:name w:val="А ОСН ТЕКСТ"/>
    <w:basedOn w:val="a"/>
    <w:rsid w:val="00403AD6"/>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rsid w:val="00403AD6"/>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8">
    <w:name w:val="Balloon Text"/>
    <w:basedOn w:val="a"/>
    <w:link w:val="aff9"/>
    <w:uiPriority w:val="99"/>
    <w:rsid w:val="00403AD6"/>
    <w:pPr>
      <w:spacing w:after="0" w:line="240" w:lineRule="auto"/>
    </w:pPr>
    <w:rPr>
      <w:rFonts w:ascii="Times New Roman" w:hAnsi="Times New Roman" w:cs="Times New Roman"/>
      <w:sz w:val="2"/>
      <w:szCs w:val="20"/>
    </w:rPr>
  </w:style>
  <w:style w:type="character" w:customStyle="1" w:styleId="aff9">
    <w:name w:val="Текст выноски Знак"/>
    <w:basedOn w:val="a0"/>
    <w:link w:val="aff8"/>
    <w:uiPriority w:val="99"/>
    <w:locked/>
    <w:rsid w:val="00240C78"/>
    <w:rPr>
      <w:rFonts w:eastAsia="Arial Unicode MS" w:cs="Times New Roman"/>
      <w:color w:val="00000A"/>
      <w:kern w:val="1"/>
      <w:sz w:val="2"/>
      <w:lang w:eastAsia="ar-SA" w:bidi="ar-SA"/>
    </w:rPr>
  </w:style>
  <w:style w:type="paragraph" w:styleId="affa">
    <w:name w:val="endnote text"/>
    <w:basedOn w:val="a"/>
    <w:link w:val="affb"/>
    <w:uiPriority w:val="99"/>
    <w:rsid w:val="00403AD6"/>
    <w:rPr>
      <w:rFonts w:cs="Times New Roman"/>
      <w:sz w:val="20"/>
      <w:szCs w:val="20"/>
    </w:rPr>
  </w:style>
  <w:style w:type="character" w:customStyle="1" w:styleId="affb">
    <w:name w:val="Текст концевой сноски Знак"/>
    <w:basedOn w:val="a0"/>
    <w:link w:val="affa"/>
    <w:uiPriority w:val="99"/>
    <w:semiHidden/>
    <w:locked/>
    <w:rsid w:val="00240C78"/>
    <w:rPr>
      <w:rFonts w:ascii="Calibri" w:eastAsia="Arial Unicode MS" w:hAnsi="Calibri" w:cs="Times New Roman"/>
      <w:color w:val="00000A"/>
      <w:kern w:val="1"/>
      <w:lang w:eastAsia="ar-SA" w:bidi="ar-SA"/>
    </w:rPr>
  </w:style>
  <w:style w:type="paragraph" w:customStyle="1" w:styleId="1b">
    <w:name w:val="Без интервала1"/>
    <w:rsid w:val="00403AD6"/>
    <w:pPr>
      <w:suppressAutoHyphens/>
    </w:pPr>
    <w:rPr>
      <w:rFonts w:ascii="Calibri" w:hAnsi="Calibri"/>
      <w:sz w:val="22"/>
      <w:szCs w:val="22"/>
      <w:lang w:eastAsia="ar-SA"/>
    </w:rPr>
  </w:style>
  <w:style w:type="paragraph" w:customStyle="1" w:styleId="WW-1">
    <w:name w:val="WW-Базовый"/>
    <w:rsid w:val="00403AD6"/>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affc">
    <w:name w:val="А_основной"/>
    <w:basedOn w:val="a"/>
    <w:qFormat/>
    <w:rsid w:val="00403AD6"/>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403AD6"/>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d">
    <w:name w:val="footer"/>
    <w:basedOn w:val="a"/>
    <w:link w:val="affe"/>
    <w:uiPriority w:val="99"/>
    <w:rsid w:val="00403AD6"/>
    <w:pPr>
      <w:tabs>
        <w:tab w:val="center" w:pos="4677"/>
        <w:tab w:val="right" w:pos="9355"/>
      </w:tabs>
    </w:pPr>
    <w:rPr>
      <w:rFonts w:cs="Times New Roman"/>
      <w:szCs w:val="20"/>
    </w:rPr>
  </w:style>
  <w:style w:type="character" w:customStyle="1" w:styleId="affe">
    <w:name w:val="Нижний колонтитул Знак"/>
    <w:basedOn w:val="a0"/>
    <w:link w:val="affd"/>
    <w:uiPriority w:val="99"/>
    <w:locked/>
    <w:rsid w:val="00240C78"/>
    <w:rPr>
      <w:rFonts w:ascii="Calibri" w:eastAsia="Arial Unicode MS" w:hAnsi="Calibri" w:cs="Times New Roman"/>
      <w:color w:val="00000A"/>
      <w:kern w:val="1"/>
      <w:sz w:val="22"/>
      <w:lang w:eastAsia="ar-SA" w:bidi="ar-SA"/>
    </w:rPr>
  </w:style>
  <w:style w:type="paragraph" w:customStyle="1" w:styleId="18TexstSPISOK1">
    <w:name w:val="18TexstSPISOK_1"/>
    <w:aliases w:val="1"/>
    <w:basedOn w:val="a"/>
    <w:rsid w:val="00403AD6"/>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f0"/>
    <w:rsid w:val="00403AD6"/>
    <w:pPr>
      <w:spacing w:line="174" w:lineRule="atLeast"/>
    </w:pPr>
    <w:rPr>
      <w:sz w:val="17"/>
      <w:szCs w:val="17"/>
    </w:rPr>
  </w:style>
  <w:style w:type="paragraph" w:customStyle="1" w:styleId="NoParagraphStyle">
    <w:name w:val="[No Paragraph Style]"/>
    <w:rsid w:val="00403AD6"/>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Standard">
    <w:name w:val="Standard"/>
    <w:rsid w:val="00403AD6"/>
    <w:pPr>
      <w:widowControl w:val="0"/>
      <w:suppressAutoHyphens/>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403AD6"/>
    <w:pPr>
      <w:spacing w:after="120"/>
    </w:pPr>
  </w:style>
  <w:style w:type="paragraph" w:styleId="28">
    <w:name w:val="Body Text 2"/>
    <w:basedOn w:val="a"/>
    <w:link w:val="29"/>
    <w:uiPriority w:val="99"/>
    <w:rsid w:val="00403AD6"/>
    <w:pPr>
      <w:suppressAutoHyphens w:val="0"/>
      <w:spacing w:after="120" w:line="480" w:lineRule="auto"/>
    </w:pPr>
    <w:rPr>
      <w:rFonts w:cs="Times New Roman"/>
      <w:szCs w:val="20"/>
    </w:rPr>
  </w:style>
  <w:style w:type="character" w:customStyle="1" w:styleId="29">
    <w:name w:val="Основной текст 2 Знак"/>
    <w:basedOn w:val="a0"/>
    <w:link w:val="28"/>
    <w:uiPriority w:val="99"/>
    <w:locked/>
    <w:rsid w:val="00240C78"/>
    <w:rPr>
      <w:rFonts w:ascii="Calibri" w:eastAsia="Arial Unicode MS" w:hAnsi="Calibri" w:cs="Times New Roman"/>
      <w:color w:val="00000A"/>
      <w:kern w:val="1"/>
      <w:sz w:val="22"/>
      <w:lang w:eastAsia="ar-SA" w:bidi="ar-SA"/>
    </w:rPr>
  </w:style>
  <w:style w:type="paragraph" w:customStyle="1" w:styleId="1c">
    <w:name w:val="Текст сноски1"/>
    <w:basedOn w:val="a"/>
    <w:rsid w:val="00403AD6"/>
    <w:pPr>
      <w:suppressAutoHyphens w:val="0"/>
      <w:spacing w:after="0" w:line="240" w:lineRule="auto"/>
    </w:pPr>
    <w:rPr>
      <w:sz w:val="24"/>
      <w:szCs w:val="24"/>
    </w:rPr>
  </w:style>
  <w:style w:type="paragraph" w:customStyle="1" w:styleId="Heading">
    <w:name w:val="Heading"/>
    <w:rsid w:val="00403AD6"/>
    <w:pPr>
      <w:suppressAutoHyphens/>
    </w:pPr>
    <w:rPr>
      <w:rFonts w:ascii="Arial" w:hAnsi="Arial" w:cs="Arial"/>
      <w:b/>
      <w:bCs/>
      <w:sz w:val="24"/>
      <w:szCs w:val="24"/>
      <w:lang w:eastAsia="ar-SA"/>
    </w:rPr>
  </w:style>
  <w:style w:type="paragraph" w:customStyle="1" w:styleId="211">
    <w:name w:val="Основной текст с отступом 21"/>
    <w:basedOn w:val="a"/>
    <w:rsid w:val="00403AD6"/>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403AD6"/>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f">
    <w:name w:val="Title"/>
    <w:basedOn w:val="a"/>
    <w:next w:val="afff0"/>
    <w:link w:val="afff1"/>
    <w:uiPriority w:val="99"/>
    <w:qFormat/>
    <w:rsid w:val="00403AD6"/>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afff1">
    <w:name w:val="Название Знак"/>
    <w:basedOn w:val="a0"/>
    <w:link w:val="afff"/>
    <w:uiPriority w:val="99"/>
    <w:locked/>
    <w:rsid w:val="00240C78"/>
    <w:rPr>
      <w:rFonts w:ascii="Cambria" w:hAnsi="Cambria" w:cs="Times New Roman"/>
      <w:b/>
      <w:color w:val="00000A"/>
      <w:kern w:val="28"/>
      <w:sz w:val="32"/>
      <w:lang w:eastAsia="ar-SA" w:bidi="ar-SA"/>
    </w:rPr>
  </w:style>
  <w:style w:type="paragraph" w:styleId="afff0">
    <w:name w:val="Subtitle"/>
    <w:basedOn w:val="a"/>
    <w:next w:val="af5"/>
    <w:link w:val="1d"/>
    <w:uiPriority w:val="11"/>
    <w:qFormat/>
    <w:rsid w:val="00403AD6"/>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d">
    <w:name w:val="Подзаголовок Знак1"/>
    <w:basedOn w:val="a0"/>
    <w:link w:val="afff0"/>
    <w:uiPriority w:val="11"/>
    <w:locked/>
    <w:rsid w:val="00240C78"/>
    <w:rPr>
      <w:rFonts w:ascii="Cambria" w:hAnsi="Cambria" w:cs="Times New Roman"/>
      <w:color w:val="00000A"/>
      <w:kern w:val="1"/>
      <w:sz w:val="24"/>
      <w:lang w:eastAsia="ar-SA" w:bidi="ar-SA"/>
    </w:rPr>
  </w:style>
  <w:style w:type="paragraph" w:customStyle="1" w:styleId="1e">
    <w:name w:val="Указатель1"/>
    <w:basedOn w:val="a"/>
    <w:rsid w:val="00403AD6"/>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2">
    <w:name w:val="Содержимое таблицы"/>
    <w:basedOn w:val="a"/>
    <w:rsid w:val="00403AD6"/>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
    <w:name w:val="Основной текст с отступом1"/>
    <w:basedOn w:val="a"/>
    <w:rsid w:val="00403AD6"/>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403AD6"/>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403AD6"/>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3">
    <w:name w:val="Текст в заданном формате"/>
    <w:basedOn w:val="a"/>
    <w:rsid w:val="00403AD6"/>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403AD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olor w:val="FFFFFF"/>
      <w:sz w:val="64"/>
      <w:szCs w:val="64"/>
      <w:lang w:eastAsia="ar-SA"/>
    </w:rPr>
  </w:style>
  <w:style w:type="paragraph" w:customStyle="1" w:styleId="c3">
    <w:name w:val="c3"/>
    <w:basedOn w:val="a"/>
    <w:rsid w:val="00403AD6"/>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403AD6"/>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0">
    <w:name w:val="toc 1"/>
    <w:basedOn w:val="a"/>
    <w:next w:val="a"/>
    <w:uiPriority w:val="39"/>
    <w:rsid w:val="00403AD6"/>
    <w:pPr>
      <w:tabs>
        <w:tab w:val="right" w:leader="dot" w:pos="9628"/>
      </w:tabs>
      <w:spacing w:before="120" w:after="0" w:line="240" w:lineRule="auto"/>
      <w:jc w:val="both"/>
    </w:pPr>
    <w:rPr>
      <w:rFonts w:ascii="Times New Roman" w:hAnsi="Times New Roman" w:cs="Times New Roman"/>
      <w:b/>
      <w:sz w:val="24"/>
      <w:szCs w:val="24"/>
    </w:rPr>
  </w:style>
  <w:style w:type="paragraph" w:styleId="2a">
    <w:name w:val="toc 2"/>
    <w:basedOn w:val="a"/>
    <w:next w:val="a"/>
    <w:uiPriority w:val="39"/>
    <w:rsid w:val="00403AD6"/>
    <w:pPr>
      <w:tabs>
        <w:tab w:val="right" w:leader="dot" w:pos="9628"/>
      </w:tabs>
      <w:spacing w:after="0" w:line="240" w:lineRule="auto"/>
      <w:jc w:val="both"/>
    </w:pPr>
  </w:style>
  <w:style w:type="paragraph" w:styleId="34">
    <w:name w:val="toc 3"/>
    <w:basedOn w:val="a"/>
    <w:next w:val="a"/>
    <w:uiPriority w:val="39"/>
    <w:rsid w:val="00403AD6"/>
    <w:pPr>
      <w:tabs>
        <w:tab w:val="right" w:leader="dot" w:pos="9628"/>
      </w:tabs>
      <w:spacing w:before="120" w:after="0" w:line="240" w:lineRule="auto"/>
      <w:jc w:val="both"/>
    </w:pPr>
  </w:style>
  <w:style w:type="paragraph" w:customStyle="1" w:styleId="ListParagraph1">
    <w:name w:val="List Paragraph1"/>
    <w:basedOn w:val="a"/>
    <w:rsid w:val="00403AD6"/>
    <w:pPr>
      <w:suppressAutoHyphens w:val="0"/>
      <w:ind w:left="720"/>
    </w:pPr>
    <w:rPr>
      <w:rFonts w:eastAsia="Times New Roman" w:cs="Times New Roman"/>
      <w:color w:val="auto"/>
    </w:rPr>
  </w:style>
  <w:style w:type="paragraph" w:customStyle="1" w:styleId="p6">
    <w:name w:val="p6"/>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403AD6"/>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403AD6"/>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4">
    <w:name w:val="Осн_текст"/>
    <w:basedOn w:val="a"/>
    <w:rsid w:val="00403AD6"/>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b">
    <w:name w:val="??? 2"/>
    <w:basedOn w:val="a"/>
    <w:rsid w:val="00403AD6"/>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5">
    <w:name w:val="??????? (???)"/>
    <w:basedOn w:val="a"/>
    <w:rsid w:val="00403AD6"/>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6">
    <w:name w:val="????? ??????"/>
    <w:basedOn w:val="a"/>
    <w:rsid w:val="00403AD6"/>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7">
    <w:name w:val="Заголовок таблицы"/>
    <w:basedOn w:val="afff2"/>
    <w:rsid w:val="00403AD6"/>
    <w:pPr>
      <w:jc w:val="center"/>
    </w:pPr>
    <w:rPr>
      <w:b/>
      <w:bCs/>
    </w:rPr>
  </w:style>
  <w:style w:type="paragraph" w:customStyle="1" w:styleId="afff8">
    <w:name w:val="Базовый"/>
    <w:rsid w:val="00BC1A8E"/>
    <w:pPr>
      <w:tabs>
        <w:tab w:val="left" w:pos="709"/>
      </w:tabs>
      <w:suppressAutoHyphens/>
      <w:spacing w:line="100" w:lineRule="atLeast"/>
    </w:pPr>
    <w:rPr>
      <w:rFonts w:ascii="Arial" w:eastAsia="Arial Unicode MS" w:hAnsi="Arial" w:cs="Mangal"/>
      <w:color w:val="00000A"/>
      <w:szCs w:val="24"/>
      <w:lang w:eastAsia="zh-CN" w:bidi="hi-IN"/>
    </w:rPr>
  </w:style>
  <w:style w:type="paragraph" w:customStyle="1" w:styleId="afff9">
    <w:name w:val="Сноска"/>
    <w:basedOn w:val="aff0"/>
    <w:rsid w:val="00BC1A8E"/>
  </w:style>
  <w:style w:type="character" w:customStyle="1" w:styleId="-">
    <w:name w:val="Интернет-ссылка"/>
    <w:basedOn w:val="a0"/>
    <w:rsid w:val="00BC1A8E"/>
    <w:rPr>
      <w:rFonts w:cs="Times New Roman"/>
      <w:color w:val="0000FF"/>
      <w:u w:val="single"/>
      <w:lang w:val="uz-Cyrl-UZ" w:eastAsia="uz-Cyrl-UZ"/>
    </w:rPr>
  </w:style>
  <w:style w:type="character" w:customStyle="1" w:styleId="afffa">
    <w:name w:val="Выделение жирным"/>
    <w:basedOn w:val="a0"/>
    <w:rsid w:val="00BC1A8E"/>
    <w:rPr>
      <w:rFonts w:cs="Times New Roman"/>
      <w:b/>
      <w:bCs/>
    </w:rPr>
  </w:style>
  <w:style w:type="character" w:customStyle="1" w:styleId="afffb">
    <w:name w:val="Привязка сноски"/>
    <w:rsid w:val="00BC1A8E"/>
    <w:rPr>
      <w:vertAlign w:val="superscript"/>
    </w:rPr>
  </w:style>
  <w:style w:type="character" w:customStyle="1" w:styleId="afffc">
    <w:name w:val="Привязка концевой сноски"/>
    <w:rsid w:val="00BC1A8E"/>
    <w:rPr>
      <w:vertAlign w:val="superscript"/>
    </w:rPr>
  </w:style>
  <w:style w:type="table" w:styleId="afffd">
    <w:name w:val="Table Grid"/>
    <w:basedOn w:val="a1"/>
    <w:uiPriority w:val="59"/>
    <w:rsid w:val="00BC1A8E"/>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e">
    <w:name w:val="annotation text"/>
    <w:basedOn w:val="a"/>
    <w:link w:val="affff"/>
    <w:uiPriority w:val="99"/>
    <w:semiHidden/>
    <w:unhideWhenUsed/>
    <w:rsid w:val="00BC1A8E"/>
    <w:pPr>
      <w:spacing w:line="240" w:lineRule="auto"/>
    </w:pPr>
    <w:rPr>
      <w:sz w:val="20"/>
      <w:szCs w:val="20"/>
      <w:lang w:eastAsia="en-US"/>
    </w:rPr>
  </w:style>
  <w:style w:type="character" w:customStyle="1" w:styleId="affff">
    <w:name w:val="Текст примечания Знак"/>
    <w:basedOn w:val="a0"/>
    <w:link w:val="afffe"/>
    <w:uiPriority w:val="99"/>
    <w:semiHidden/>
    <w:locked/>
    <w:rsid w:val="00BC1A8E"/>
    <w:rPr>
      <w:rFonts w:ascii="Calibri" w:eastAsia="Arial Unicode MS" w:hAnsi="Calibri" w:cs="Calibri"/>
      <w:color w:val="00000A"/>
      <w:kern w:val="1"/>
      <w:lang w:eastAsia="en-US"/>
    </w:rPr>
  </w:style>
  <w:style w:type="paragraph" w:styleId="affff0">
    <w:name w:val="annotation subject"/>
    <w:basedOn w:val="afffe"/>
    <w:next w:val="afffe"/>
    <w:link w:val="affff1"/>
    <w:uiPriority w:val="99"/>
    <w:semiHidden/>
    <w:unhideWhenUsed/>
    <w:rsid w:val="00BC1A8E"/>
    <w:rPr>
      <w:b/>
      <w:bCs/>
    </w:rPr>
  </w:style>
  <w:style w:type="character" w:customStyle="1" w:styleId="affff1">
    <w:name w:val="Тема примечания Знак"/>
    <w:basedOn w:val="affff"/>
    <w:link w:val="affff0"/>
    <w:uiPriority w:val="99"/>
    <w:semiHidden/>
    <w:locked/>
    <w:rsid w:val="00BC1A8E"/>
    <w:rPr>
      <w:rFonts w:ascii="Calibri" w:eastAsia="Arial Unicode MS" w:hAnsi="Calibri" w:cs="Calibri"/>
      <w:b/>
      <w:bCs/>
      <w:color w:val="00000A"/>
      <w:kern w:val="1"/>
      <w:lang w:eastAsia="en-US"/>
    </w:rPr>
  </w:style>
  <w:style w:type="character" w:customStyle="1" w:styleId="aff">
    <w:name w:val="Без интервала Знак"/>
    <w:basedOn w:val="a0"/>
    <w:link w:val="afe"/>
    <w:uiPriority w:val="1"/>
    <w:rsid w:val="009F37DE"/>
    <w:rPr>
      <w:rFonts w:ascii="Calibri" w:hAnsi="Calibri"/>
      <w:sz w:val="22"/>
      <w:szCs w:val="22"/>
      <w:lang w:eastAsia="ar-SA"/>
    </w:rPr>
  </w:style>
  <w:style w:type="paragraph" w:customStyle="1" w:styleId="affff2">
    <w:name w:val="Блочная цитата"/>
    <w:basedOn w:val="a"/>
    <w:qFormat/>
    <w:rsid w:val="00E038AA"/>
    <w:pPr>
      <w:suppressAutoHyphens w:val="0"/>
      <w:spacing w:after="0" w:line="240" w:lineRule="auto"/>
    </w:pPr>
    <w:rPr>
      <w:rFonts w:ascii="Times New Roman" w:eastAsia="Times New Roman" w:hAnsi="Times New Roman" w:cs="Times New Roman"/>
      <w:kern w:val="0"/>
      <w:sz w:val="24"/>
      <w:szCs w:val="24"/>
      <w:lang w:eastAsia="ru-RU"/>
    </w:rPr>
  </w:style>
  <w:style w:type="character" w:customStyle="1" w:styleId="2c">
    <w:name w:val="Основной текст (2)_"/>
    <w:basedOn w:val="a0"/>
    <w:link w:val="214"/>
    <w:rsid w:val="009763F2"/>
    <w:rPr>
      <w:shd w:val="clear" w:color="auto" w:fill="FFFFFF"/>
    </w:rPr>
  </w:style>
  <w:style w:type="character" w:customStyle="1" w:styleId="4">
    <w:name w:val="Основной текст (4)_"/>
    <w:basedOn w:val="a0"/>
    <w:link w:val="41"/>
    <w:rsid w:val="009763F2"/>
    <w:rPr>
      <w:b/>
      <w:bCs/>
      <w:shd w:val="clear" w:color="auto" w:fill="FFFFFF"/>
    </w:rPr>
  </w:style>
  <w:style w:type="character" w:customStyle="1" w:styleId="40">
    <w:name w:val="Основной текст (4) + Не полужирный"/>
    <w:basedOn w:val="4"/>
    <w:rsid w:val="009763F2"/>
    <w:rPr>
      <w:b/>
      <w:bCs/>
      <w:color w:val="000000"/>
      <w:spacing w:val="0"/>
      <w:w w:val="100"/>
      <w:position w:val="0"/>
      <w:sz w:val="24"/>
      <w:szCs w:val="24"/>
      <w:shd w:val="clear" w:color="auto" w:fill="FFFFFF"/>
      <w:lang w:val="ru-RU" w:eastAsia="ru-RU" w:bidi="ru-RU"/>
    </w:rPr>
  </w:style>
  <w:style w:type="character" w:customStyle="1" w:styleId="2d">
    <w:name w:val="Основной текст (2) + Полужирный"/>
    <w:basedOn w:val="2c"/>
    <w:rsid w:val="009763F2"/>
    <w:rPr>
      <w:b/>
      <w:bCs/>
      <w:color w:val="000000"/>
      <w:spacing w:val="0"/>
      <w:w w:val="100"/>
      <w:position w:val="0"/>
      <w:sz w:val="24"/>
      <w:szCs w:val="24"/>
      <w:shd w:val="clear" w:color="auto" w:fill="FFFFFF"/>
      <w:lang w:val="ru-RU" w:eastAsia="ru-RU" w:bidi="ru-RU"/>
    </w:rPr>
  </w:style>
  <w:style w:type="paragraph" w:customStyle="1" w:styleId="214">
    <w:name w:val="Основной текст (2)1"/>
    <w:basedOn w:val="a"/>
    <w:link w:val="2c"/>
    <w:rsid w:val="009763F2"/>
    <w:pPr>
      <w:widowControl w:val="0"/>
      <w:shd w:val="clear" w:color="auto" w:fill="FFFFFF"/>
      <w:suppressAutoHyphens w:val="0"/>
      <w:spacing w:after="0" w:line="262" w:lineRule="exact"/>
      <w:ind w:hanging="1480"/>
    </w:pPr>
    <w:rPr>
      <w:rFonts w:ascii="Times New Roman" w:eastAsia="Times New Roman" w:hAnsi="Times New Roman" w:cs="Times New Roman"/>
      <w:color w:val="auto"/>
      <w:kern w:val="0"/>
      <w:sz w:val="20"/>
      <w:szCs w:val="20"/>
      <w:lang w:eastAsia="ru-RU"/>
    </w:rPr>
  </w:style>
  <w:style w:type="paragraph" w:customStyle="1" w:styleId="41">
    <w:name w:val="Основной текст (4)1"/>
    <w:basedOn w:val="a"/>
    <w:link w:val="4"/>
    <w:rsid w:val="009763F2"/>
    <w:pPr>
      <w:widowControl w:val="0"/>
      <w:shd w:val="clear" w:color="auto" w:fill="FFFFFF"/>
      <w:suppressAutoHyphens w:val="0"/>
      <w:spacing w:after="0" w:line="274" w:lineRule="exact"/>
      <w:ind w:hanging="200"/>
      <w:jc w:val="both"/>
    </w:pPr>
    <w:rPr>
      <w:rFonts w:ascii="Times New Roman" w:eastAsia="Times New Roman" w:hAnsi="Times New Roman" w:cs="Times New Roman"/>
      <w:b/>
      <w:bCs/>
      <w:color w:val="auto"/>
      <w:kern w:val="0"/>
      <w:sz w:val="20"/>
      <w:szCs w:val="20"/>
      <w:lang w:eastAsia="ru-RU"/>
    </w:rPr>
  </w:style>
  <w:style w:type="character" w:customStyle="1" w:styleId="42">
    <w:name w:val="Заголовок №4_"/>
    <w:basedOn w:val="a0"/>
    <w:link w:val="43"/>
    <w:rsid w:val="009763F2"/>
    <w:rPr>
      <w:b/>
      <w:bCs/>
      <w:shd w:val="clear" w:color="auto" w:fill="FFFFFF"/>
    </w:rPr>
  </w:style>
  <w:style w:type="paragraph" w:customStyle="1" w:styleId="43">
    <w:name w:val="Заголовок №4"/>
    <w:basedOn w:val="a"/>
    <w:link w:val="42"/>
    <w:rsid w:val="009763F2"/>
    <w:pPr>
      <w:widowControl w:val="0"/>
      <w:shd w:val="clear" w:color="auto" w:fill="FFFFFF"/>
      <w:suppressAutoHyphens w:val="0"/>
      <w:spacing w:after="0" w:line="274" w:lineRule="exact"/>
      <w:jc w:val="center"/>
      <w:outlineLvl w:val="3"/>
    </w:pPr>
    <w:rPr>
      <w:rFonts w:ascii="Times New Roman" w:eastAsia="Times New Roman" w:hAnsi="Times New Roman" w:cs="Times New Roman"/>
      <w:b/>
      <w:bCs/>
      <w:color w:val="auto"/>
      <w:kern w:val="0"/>
      <w:sz w:val="20"/>
      <w:szCs w:val="20"/>
      <w:lang w:eastAsia="ru-RU"/>
    </w:rPr>
  </w:style>
  <w:style w:type="character" w:styleId="affff3">
    <w:name w:val="Subtle Emphasis"/>
    <w:basedOn w:val="a0"/>
    <w:uiPriority w:val="19"/>
    <w:qFormat/>
    <w:rsid w:val="009763F2"/>
    <w:rPr>
      <w:i/>
      <w:iCs/>
      <w:color w:val="808080" w:themeColor="text1" w:themeTint="7F"/>
    </w:rPr>
  </w:style>
  <w:style w:type="character" w:customStyle="1" w:styleId="aff4">
    <w:name w:val="Абзац списка Знак"/>
    <w:link w:val="aff3"/>
    <w:uiPriority w:val="34"/>
    <w:qFormat/>
    <w:rsid w:val="004F0E9B"/>
    <w:rPr>
      <w:rFonts w:ascii="Calibri" w:hAnsi="Calibri"/>
      <w:kern w:val="1"/>
      <w:sz w:val="22"/>
      <w:szCs w:val="22"/>
      <w:lang w:eastAsia="ar-SA"/>
    </w:rPr>
  </w:style>
  <w:style w:type="character" w:customStyle="1" w:styleId="6">
    <w:name w:val="Основной текст (6)_"/>
    <w:basedOn w:val="a0"/>
    <w:link w:val="60"/>
    <w:locked/>
    <w:rsid w:val="00F82EEC"/>
    <w:rPr>
      <w:spacing w:val="-3"/>
      <w:shd w:val="clear" w:color="auto" w:fill="FFFFFF"/>
    </w:rPr>
  </w:style>
  <w:style w:type="paragraph" w:customStyle="1" w:styleId="60">
    <w:name w:val="Основной текст (6)"/>
    <w:basedOn w:val="a"/>
    <w:link w:val="6"/>
    <w:rsid w:val="00F82EEC"/>
    <w:pPr>
      <w:shd w:val="clear" w:color="auto" w:fill="FFFFFF"/>
      <w:suppressAutoHyphens w:val="0"/>
      <w:spacing w:after="0" w:line="240" w:lineRule="atLeast"/>
      <w:jc w:val="both"/>
    </w:pPr>
    <w:rPr>
      <w:rFonts w:ascii="Times New Roman" w:eastAsia="Times New Roman" w:hAnsi="Times New Roman" w:cs="Times New Roman"/>
      <w:color w:val="auto"/>
      <w:spacing w:val="-3"/>
      <w:kern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AD6"/>
    <w:pPr>
      <w:suppressAutoHyphens/>
      <w:spacing w:after="200" w:line="276" w:lineRule="auto"/>
    </w:pPr>
    <w:rPr>
      <w:rFonts w:ascii="Calibri" w:eastAsia="Arial Unicode MS" w:hAnsi="Calibri" w:cs="Calibri"/>
      <w:color w:val="00000A"/>
      <w:kern w:val="1"/>
      <w:sz w:val="22"/>
      <w:szCs w:val="22"/>
      <w:lang w:eastAsia="ar-SA"/>
    </w:rPr>
  </w:style>
  <w:style w:type="paragraph" w:styleId="1">
    <w:name w:val="heading 1"/>
    <w:basedOn w:val="a"/>
    <w:next w:val="a"/>
    <w:link w:val="10"/>
    <w:uiPriority w:val="9"/>
    <w:qFormat/>
    <w:rsid w:val="00403AD6"/>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
    <w:qFormat/>
    <w:rsid w:val="00403AD6"/>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uiPriority w:val="9"/>
    <w:qFormat/>
    <w:rsid w:val="00403AD6"/>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03AD6"/>
    <w:rPr>
      <w:rFonts w:ascii="Cambria" w:hAnsi="Cambria" w:cs="Times New Roman"/>
      <w:b/>
      <w:color w:val="00000A"/>
      <w:kern w:val="1"/>
      <w:sz w:val="32"/>
    </w:rPr>
  </w:style>
  <w:style w:type="character" w:customStyle="1" w:styleId="20">
    <w:name w:val="Заголовок 2 Знак"/>
    <w:basedOn w:val="a0"/>
    <w:link w:val="2"/>
    <w:uiPriority w:val="9"/>
    <w:locked/>
    <w:rsid w:val="00403AD6"/>
    <w:rPr>
      <w:rFonts w:ascii="Cambria" w:hAnsi="Cambria" w:cs="Times New Roman"/>
      <w:b/>
      <w:color w:val="4F81BD"/>
      <w:sz w:val="26"/>
    </w:rPr>
  </w:style>
  <w:style w:type="character" w:customStyle="1" w:styleId="30">
    <w:name w:val="Заголовок 3 Знак"/>
    <w:basedOn w:val="a0"/>
    <w:link w:val="3"/>
    <w:uiPriority w:val="9"/>
    <w:locked/>
    <w:rsid w:val="00403AD6"/>
    <w:rPr>
      <w:rFonts w:cs="Times New Roman"/>
      <w:b/>
      <w:i/>
      <w:sz w:val="28"/>
    </w:rPr>
  </w:style>
  <w:style w:type="character" w:customStyle="1" w:styleId="WW8Num1z0">
    <w:name w:val="WW8Num1z0"/>
    <w:rsid w:val="00403AD6"/>
  </w:style>
  <w:style w:type="character" w:customStyle="1" w:styleId="WW8Num2z0">
    <w:name w:val="WW8Num2z0"/>
    <w:rsid w:val="00403AD6"/>
  </w:style>
  <w:style w:type="character" w:customStyle="1" w:styleId="WW8Num2z1">
    <w:name w:val="WW8Num2z1"/>
    <w:rsid w:val="00403AD6"/>
  </w:style>
  <w:style w:type="character" w:customStyle="1" w:styleId="WW8Num3z0">
    <w:name w:val="WW8Num3z0"/>
    <w:rsid w:val="00403AD6"/>
    <w:rPr>
      <w:rFonts w:ascii="Symbol" w:hAnsi="Symbol"/>
    </w:rPr>
  </w:style>
  <w:style w:type="character" w:customStyle="1" w:styleId="WW8Num3z1">
    <w:name w:val="WW8Num3z1"/>
    <w:rsid w:val="00403AD6"/>
    <w:rPr>
      <w:rFonts w:ascii="Courier New" w:hAnsi="Courier New"/>
    </w:rPr>
  </w:style>
  <w:style w:type="character" w:customStyle="1" w:styleId="WW8Num3z2">
    <w:name w:val="WW8Num3z2"/>
    <w:rsid w:val="00403AD6"/>
    <w:rPr>
      <w:rFonts w:ascii="Wingdings" w:hAnsi="Wingdings"/>
    </w:rPr>
  </w:style>
  <w:style w:type="character" w:customStyle="1" w:styleId="WW8Num4z0">
    <w:name w:val="WW8Num4z0"/>
    <w:rsid w:val="00403AD6"/>
    <w:rPr>
      <w:rFonts w:ascii="Symbol" w:hAnsi="Symbol"/>
    </w:rPr>
  </w:style>
  <w:style w:type="character" w:customStyle="1" w:styleId="WW8Num4z1">
    <w:name w:val="WW8Num4z1"/>
    <w:rsid w:val="00403AD6"/>
    <w:rPr>
      <w:rFonts w:ascii="Courier New" w:hAnsi="Courier New"/>
    </w:rPr>
  </w:style>
  <w:style w:type="character" w:customStyle="1" w:styleId="WW8Num4z2">
    <w:name w:val="WW8Num4z2"/>
    <w:rsid w:val="00403AD6"/>
    <w:rPr>
      <w:rFonts w:ascii="Wingdings" w:hAnsi="Wingdings"/>
    </w:rPr>
  </w:style>
  <w:style w:type="character" w:customStyle="1" w:styleId="WW8Num5z0">
    <w:name w:val="WW8Num5z0"/>
    <w:rsid w:val="00403AD6"/>
    <w:rPr>
      <w:rFonts w:ascii="Symbol" w:hAnsi="Symbol"/>
    </w:rPr>
  </w:style>
  <w:style w:type="character" w:customStyle="1" w:styleId="WW8Num5z1">
    <w:name w:val="WW8Num5z1"/>
    <w:rsid w:val="00403AD6"/>
    <w:rPr>
      <w:rFonts w:ascii="Courier New" w:hAnsi="Courier New"/>
    </w:rPr>
  </w:style>
  <w:style w:type="character" w:customStyle="1" w:styleId="WW8Num5z2">
    <w:name w:val="WW8Num5z2"/>
    <w:rsid w:val="00403AD6"/>
    <w:rPr>
      <w:rFonts w:ascii="Wingdings" w:hAnsi="Wingdings"/>
    </w:rPr>
  </w:style>
  <w:style w:type="character" w:customStyle="1" w:styleId="WW8Num6z0">
    <w:name w:val="WW8Num6z0"/>
    <w:rsid w:val="00403AD6"/>
  </w:style>
  <w:style w:type="character" w:customStyle="1" w:styleId="WW8Num7z0">
    <w:name w:val="WW8Num7z0"/>
    <w:rsid w:val="00403AD6"/>
    <w:rPr>
      <w:rFonts w:ascii="Symbol" w:hAnsi="Symbol"/>
    </w:rPr>
  </w:style>
  <w:style w:type="character" w:customStyle="1" w:styleId="WW8Num7z1">
    <w:name w:val="WW8Num7z1"/>
    <w:rsid w:val="00403AD6"/>
    <w:rPr>
      <w:rFonts w:ascii="Courier New" w:hAnsi="Courier New"/>
    </w:rPr>
  </w:style>
  <w:style w:type="character" w:customStyle="1" w:styleId="WW8Num7z2">
    <w:name w:val="WW8Num7z2"/>
    <w:rsid w:val="00403AD6"/>
    <w:rPr>
      <w:rFonts w:ascii="Wingdings" w:hAnsi="Wingdings"/>
    </w:rPr>
  </w:style>
  <w:style w:type="character" w:customStyle="1" w:styleId="WW8Num8z0">
    <w:name w:val="WW8Num8z0"/>
    <w:rsid w:val="00403AD6"/>
  </w:style>
  <w:style w:type="character" w:customStyle="1" w:styleId="WW8Num8z1">
    <w:name w:val="WW8Num8z1"/>
    <w:rsid w:val="00403AD6"/>
    <w:rPr>
      <w:rFonts w:ascii="Courier New" w:hAnsi="Courier New"/>
    </w:rPr>
  </w:style>
  <w:style w:type="character" w:customStyle="1" w:styleId="WW8Num8z2">
    <w:name w:val="WW8Num8z2"/>
    <w:rsid w:val="00403AD6"/>
    <w:rPr>
      <w:rFonts w:ascii="Wingdings" w:hAnsi="Wingdings"/>
    </w:rPr>
  </w:style>
  <w:style w:type="character" w:customStyle="1" w:styleId="WW8Num8z3">
    <w:name w:val="WW8Num8z3"/>
    <w:rsid w:val="00403AD6"/>
    <w:rPr>
      <w:rFonts w:ascii="Symbol" w:hAnsi="Symbol"/>
    </w:rPr>
  </w:style>
  <w:style w:type="character" w:customStyle="1" w:styleId="WW8Num9z0">
    <w:name w:val="WW8Num9z0"/>
    <w:rsid w:val="00403AD6"/>
    <w:rPr>
      <w:rFonts w:ascii="Symbol" w:hAnsi="Symbol"/>
    </w:rPr>
  </w:style>
  <w:style w:type="character" w:customStyle="1" w:styleId="WW8Num9z1">
    <w:name w:val="WW8Num9z1"/>
    <w:rsid w:val="00403AD6"/>
    <w:rPr>
      <w:rFonts w:ascii="Courier New" w:hAnsi="Courier New"/>
    </w:rPr>
  </w:style>
  <w:style w:type="character" w:customStyle="1" w:styleId="WW8Num9z2">
    <w:name w:val="WW8Num9z2"/>
    <w:rsid w:val="00403AD6"/>
    <w:rPr>
      <w:rFonts w:ascii="Wingdings" w:hAnsi="Wingdings"/>
    </w:rPr>
  </w:style>
  <w:style w:type="character" w:customStyle="1" w:styleId="WW8Num10z0">
    <w:name w:val="WW8Num10z0"/>
    <w:rsid w:val="00403AD6"/>
    <w:rPr>
      <w:rFonts w:ascii="Symbol" w:hAnsi="Symbol"/>
    </w:rPr>
  </w:style>
  <w:style w:type="character" w:customStyle="1" w:styleId="WW8Num10z1">
    <w:name w:val="WW8Num10z1"/>
    <w:rsid w:val="00403AD6"/>
    <w:rPr>
      <w:rFonts w:ascii="Courier New" w:hAnsi="Courier New"/>
    </w:rPr>
  </w:style>
  <w:style w:type="character" w:customStyle="1" w:styleId="WW8Num10z2">
    <w:name w:val="WW8Num10z2"/>
    <w:rsid w:val="00403AD6"/>
    <w:rPr>
      <w:rFonts w:ascii="Wingdings" w:hAnsi="Wingdings"/>
    </w:rPr>
  </w:style>
  <w:style w:type="character" w:customStyle="1" w:styleId="WW8Num11z0">
    <w:name w:val="WW8Num11z0"/>
    <w:rsid w:val="00403AD6"/>
    <w:rPr>
      <w:rFonts w:ascii="Symbol" w:hAnsi="Symbol"/>
    </w:rPr>
  </w:style>
  <w:style w:type="character" w:customStyle="1" w:styleId="WW8Num11z1">
    <w:name w:val="WW8Num11z1"/>
    <w:rsid w:val="00403AD6"/>
    <w:rPr>
      <w:rFonts w:ascii="Courier New" w:hAnsi="Courier New"/>
    </w:rPr>
  </w:style>
  <w:style w:type="character" w:customStyle="1" w:styleId="WW8Num11z2">
    <w:name w:val="WW8Num11z2"/>
    <w:rsid w:val="00403AD6"/>
    <w:rPr>
      <w:rFonts w:ascii="Wingdings" w:hAnsi="Wingdings"/>
    </w:rPr>
  </w:style>
  <w:style w:type="character" w:customStyle="1" w:styleId="WW8Num12z0">
    <w:name w:val="WW8Num12z0"/>
    <w:rsid w:val="00403AD6"/>
    <w:rPr>
      <w:rFonts w:ascii="Symbol" w:hAnsi="Symbol"/>
    </w:rPr>
  </w:style>
  <w:style w:type="character" w:customStyle="1" w:styleId="WW8Num12z1">
    <w:name w:val="WW8Num12z1"/>
    <w:rsid w:val="00403AD6"/>
    <w:rPr>
      <w:rFonts w:ascii="Courier New" w:hAnsi="Courier New"/>
    </w:rPr>
  </w:style>
  <w:style w:type="character" w:customStyle="1" w:styleId="WW8Num12z2">
    <w:name w:val="WW8Num12z2"/>
    <w:rsid w:val="00403AD6"/>
    <w:rPr>
      <w:rFonts w:ascii="Wingdings" w:hAnsi="Wingdings"/>
    </w:rPr>
  </w:style>
  <w:style w:type="character" w:customStyle="1" w:styleId="WW8Num13z0">
    <w:name w:val="WW8Num13z0"/>
    <w:rsid w:val="00403AD6"/>
    <w:rPr>
      <w:rFonts w:ascii="Wingdings" w:hAnsi="Wingdings"/>
    </w:rPr>
  </w:style>
  <w:style w:type="character" w:customStyle="1" w:styleId="WW8Num13z1">
    <w:name w:val="WW8Num13z1"/>
    <w:rsid w:val="00403AD6"/>
    <w:rPr>
      <w:rFonts w:ascii="Courier New" w:hAnsi="Courier New"/>
    </w:rPr>
  </w:style>
  <w:style w:type="character" w:customStyle="1" w:styleId="WW8Num13z3">
    <w:name w:val="WW8Num13z3"/>
    <w:rsid w:val="00403AD6"/>
    <w:rPr>
      <w:rFonts w:ascii="Symbol" w:hAnsi="Symbol"/>
    </w:rPr>
  </w:style>
  <w:style w:type="character" w:customStyle="1" w:styleId="WW8Num14z0">
    <w:name w:val="WW8Num14z0"/>
    <w:rsid w:val="00403AD6"/>
    <w:rPr>
      <w:rFonts w:ascii="Symbol" w:hAnsi="Symbol"/>
    </w:rPr>
  </w:style>
  <w:style w:type="character" w:customStyle="1" w:styleId="WW8Num14z1">
    <w:name w:val="WW8Num14z1"/>
    <w:rsid w:val="00403AD6"/>
    <w:rPr>
      <w:rFonts w:ascii="Courier New" w:hAnsi="Courier New"/>
    </w:rPr>
  </w:style>
  <w:style w:type="character" w:customStyle="1" w:styleId="WW8Num14z2">
    <w:name w:val="WW8Num14z2"/>
    <w:rsid w:val="00403AD6"/>
    <w:rPr>
      <w:rFonts w:ascii="Wingdings" w:hAnsi="Wingdings"/>
    </w:rPr>
  </w:style>
  <w:style w:type="character" w:customStyle="1" w:styleId="WW8Num15z0">
    <w:name w:val="WW8Num15z0"/>
    <w:rsid w:val="00403AD6"/>
    <w:rPr>
      <w:rFonts w:ascii="Symbol" w:hAnsi="Symbol"/>
    </w:rPr>
  </w:style>
  <w:style w:type="character" w:customStyle="1" w:styleId="WW8Num15z1">
    <w:name w:val="WW8Num15z1"/>
    <w:rsid w:val="00403AD6"/>
    <w:rPr>
      <w:rFonts w:ascii="Courier New" w:hAnsi="Courier New"/>
    </w:rPr>
  </w:style>
  <w:style w:type="character" w:customStyle="1" w:styleId="WW8Num15z2">
    <w:name w:val="WW8Num15z2"/>
    <w:rsid w:val="00403AD6"/>
    <w:rPr>
      <w:rFonts w:ascii="Wingdings" w:hAnsi="Wingdings"/>
    </w:rPr>
  </w:style>
  <w:style w:type="character" w:customStyle="1" w:styleId="WW8Num16z0">
    <w:name w:val="WW8Num16z0"/>
    <w:rsid w:val="00403AD6"/>
    <w:rPr>
      <w:rFonts w:ascii="Symbol" w:hAnsi="Symbol"/>
    </w:rPr>
  </w:style>
  <w:style w:type="character" w:customStyle="1" w:styleId="WW8Num16z1">
    <w:name w:val="WW8Num16z1"/>
    <w:rsid w:val="00403AD6"/>
    <w:rPr>
      <w:rFonts w:ascii="Courier New" w:hAnsi="Courier New"/>
    </w:rPr>
  </w:style>
  <w:style w:type="character" w:customStyle="1" w:styleId="WW8Num16z2">
    <w:name w:val="WW8Num16z2"/>
    <w:rsid w:val="00403AD6"/>
    <w:rPr>
      <w:rFonts w:ascii="Wingdings" w:hAnsi="Wingdings"/>
    </w:rPr>
  </w:style>
  <w:style w:type="character" w:customStyle="1" w:styleId="WW8Num17z0">
    <w:name w:val="WW8Num17z0"/>
    <w:rsid w:val="00403AD6"/>
    <w:rPr>
      <w:rFonts w:ascii="Symbol" w:hAnsi="Symbol"/>
      <w:sz w:val="28"/>
    </w:rPr>
  </w:style>
  <w:style w:type="character" w:customStyle="1" w:styleId="WW8Num17z1">
    <w:name w:val="WW8Num17z1"/>
    <w:rsid w:val="00403AD6"/>
    <w:rPr>
      <w:rFonts w:ascii="Courier New" w:hAnsi="Courier New"/>
    </w:rPr>
  </w:style>
  <w:style w:type="character" w:customStyle="1" w:styleId="WW8Num17z2">
    <w:name w:val="WW8Num17z2"/>
    <w:rsid w:val="00403AD6"/>
    <w:rPr>
      <w:rFonts w:ascii="Wingdings" w:hAnsi="Wingdings"/>
    </w:rPr>
  </w:style>
  <w:style w:type="character" w:customStyle="1" w:styleId="WW8Num18z0">
    <w:name w:val="WW8Num18z0"/>
    <w:rsid w:val="00403AD6"/>
    <w:rPr>
      <w:rFonts w:ascii="Symbol" w:hAnsi="Symbol"/>
    </w:rPr>
  </w:style>
  <w:style w:type="character" w:customStyle="1" w:styleId="WW8Num18z1">
    <w:name w:val="WW8Num18z1"/>
    <w:rsid w:val="00403AD6"/>
    <w:rPr>
      <w:rFonts w:ascii="Courier New" w:hAnsi="Courier New"/>
    </w:rPr>
  </w:style>
  <w:style w:type="character" w:customStyle="1" w:styleId="WW8Num18z2">
    <w:name w:val="WW8Num18z2"/>
    <w:rsid w:val="00403AD6"/>
    <w:rPr>
      <w:rFonts w:ascii="Wingdings" w:hAnsi="Wingdings"/>
    </w:rPr>
  </w:style>
  <w:style w:type="character" w:customStyle="1" w:styleId="WW8Num19z0">
    <w:name w:val="WW8Num19z0"/>
    <w:rsid w:val="00403AD6"/>
    <w:rPr>
      <w:rFonts w:ascii="Symbol" w:hAnsi="Symbol"/>
    </w:rPr>
  </w:style>
  <w:style w:type="character" w:customStyle="1" w:styleId="WW8Num19z1">
    <w:name w:val="WW8Num19z1"/>
    <w:rsid w:val="00403AD6"/>
    <w:rPr>
      <w:rFonts w:ascii="Courier New" w:hAnsi="Courier New"/>
    </w:rPr>
  </w:style>
  <w:style w:type="character" w:customStyle="1" w:styleId="WW8Num19z2">
    <w:name w:val="WW8Num19z2"/>
    <w:rsid w:val="00403AD6"/>
    <w:rPr>
      <w:rFonts w:ascii="Wingdings" w:hAnsi="Wingdings"/>
    </w:rPr>
  </w:style>
  <w:style w:type="character" w:customStyle="1" w:styleId="WW8Num20z0">
    <w:name w:val="WW8Num20z0"/>
    <w:rsid w:val="00403AD6"/>
    <w:rPr>
      <w:rFonts w:ascii="Symbol" w:hAnsi="Symbol"/>
    </w:rPr>
  </w:style>
  <w:style w:type="character" w:customStyle="1" w:styleId="WW8Num20z1">
    <w:name w:val="WW8Num20z1"/>
    <w:rsid w:val="00403AD6"/>
    <w:rPr>
      <w:rFonts w:ascii="Courier New" w:hAnsi="Courier New"/>
    </w:rPr>
  </w:style>
  <w:style w:type="character" w:customStyle="1" w:styleId="WW8Num20z2">
    <w:name w:val="WW8Num20z2"/>
    <w:rsid w:val="00403AD6"/>
    <w:rPr>
      <w:rFonts w:ascii="Wingdings" w:hAnsi="Wingdings"/>
    </w:rPr>
  </w:style>
  <w:style w:type="character" w:customStyle="1" w:styleId="WW8Num21z0">
    <w:name w:val="WW8Num21z0"/>
    <w:rsid w:val="00403AD6"/>
    <w:rPr>
      <w:rFonts w:ascii="Symbol" w:hAnsi="Symbol"/>
    </w:rPr>
  </w:style>
  <w:style w:type="character" w:customStyle="1" w:styleId="WW8Num21z1">
    <w:name w:val="WW8Num21z1"/>
    <w:rsid w:val="00403AD6"/>
    <w:rPr>
      <w:rFonts w:ascii="Courier New" w:hAnsi="Courier New"/>
    </w:rPr>
  </w:style>
  <w:style w:type="character" w:customStyle="1" w:styleId="WW8Num21z2">
    <w:name w:val="WW8Num21z2"/>
    <w:rsid w:val="00403AD6"/>
    <w:rPr>
      <w:rFonts w:ascii="Wingdings" w:hAnsi="Wingdings"/>
    </w:rPr>
  </w:style>
  <w:style w:type="character" w:customStyle="1" w:styleId="WW8Num22z0">
    <w:name w:val="WW8Num22z0"/>
    <w:rsid w:val="00403AD6"/>
  </w:style>
  <w:style w:type="character" w:customStyle="1" w:styleId="WW8Num23z0">
    <w:name w:val="WW8Num23z0"/>
    <w:rsid w:val="00403AD6"/>
    <w:rPr>
      <w:rFonts w:ascii="Symbol" w:hAnsi="Symbol"/>
    </w:rPr>
  </w:style>
  <w:style w:type="character" w:customStyle="1" w:styleId="WW8Num23z1">
    <w:name w:val="WW8Num23z1"/>
    <w:rsid w:val="00403AD6"/>
    <w:rPr>
      <w:rFonts w:ascii="Courier New" w:hAnsi="Courier New"/>
    </w:rPr>
  </w:style>
  <w:style w:type="character" w:customStyle="1" w:styleId="WW8Num23z2">
    <w:name w:val="WW8Num23z2"/>
    <w:rsid w:val="00403AD6"/>
    <w:rPr>
      <w:rFonts w:ascii="Wingdings" w:hAnsi="Wingdings"/>
    </w:rPr>
  </w:style>
  <w:style w:type="character" w:customStyle="1" w:styleId="WW8Num24z0">
    <w:name w:val="WW8Num24z0"/>
    <w:rsid w:val="00403AD6"/>
  </w:style>
  <w:style w:type="character" w:customStyle="1" w:styleId="WW8Num25z0">
    <w:name w:val="WW8Num25z0"/>
    <w:rsid w:val="00403AD6"/>
    <w:rPr>
      <w:rFonts w:ascii="Symbol" w:hAnsi="Symbol"/>
    </w:rPr>
  </w:style>
  <w:style w:type="character" w:customStyle="1" w:styleId="WW8Num25z1">
    <w:name w:val="WW8Num25z1"/>
    <w:rsid w:val="00403AD6"/>
    <w:rPr>
      <w:rFonts w:ascii="Courier New" w:hAnsi="Courier New"/>
    </w:rPr>
  </w:style>
  <w:style w:type="character" w:customStyle="1" w:styleId="WW8Num25z2">
    <w:name w:val="WW8Num25z2"/>
    <w:rsid w:val="00403AD6"/>
    <w:rPr>
      <w:rFonts w:ascii="Wingdings" w:hAnsi="Wingdings"/>
    </w:rPr>
  </w:style>
  <w:style w:type="character" w:customStyle="1" w:styleId="WW8Num26z0">
    <w:name w:val="WW8Num26z0"/>
    <w:rsid w:val="00403AD6"/>
    <w:rPr>
      <w:rFonts w:ascii="Symbol" w:hAnsi="Symbol"/>
      <w:sz w:val="28"/>
    </w:rPr>
  </w:style>
  <w:style w:type="character" w:customStyle="1" w:styleId="WW8Num26z1">
    <w:name w:val="WW8Num26z1"/>
    <w:rsid w:val="00403AD6"/>
    <w:rPr>
      <w:rFonts w:ascii="Courier New" w:hAnsi="Courier New"/>
    </w:rPr>
  </w:style>
  <w:style w:type="character" w:customStyle="1" w:styleId="WW8Num26z2">
    <w:name w:val="WW8Num26z2"/>
    <w:rsid w:val="00403AD6"/>
    <w:rPr>
      <w:rFonts w:ascii="Wingdings" w:hAnsi="Wingdings"/>
    </w:rPr>
  </w:style>
  <w:style w:type="character" w:customStyle="1" w:styleId="WW8Num27z0">
    <w:name w:val="WW8Num27z0"/>
    <w:rsid w:val="00403AD6"/>
    <w:rPr>
      <w:rFonts w:ascii="Symbol" w:hAnsi="Symbol"/>
    </w:rPr>
  </w:style>
  <w:style w:type="character" w:customStyle="1" w:styleId="WW8Num27z1">
    <w:name w:val="WW8Num27z1"/>
    <w:rsid w:val="00403AD6"/>
    <w:rPr>
      <w:rFonts w:ascii="Courier New" w:hAnsi="Courier New"/>
    </w:rPr>
  </w:style>
  <w:style w:type="character" w:customStyle="1" w:styleId="WW8Num27z2">
    <w:name w:val="WW8Num27z2"/>
    <w:rsid w:val="00403AD6"/>
    <w:rPr>
      <w:rFonts w:ascii="Wingdings" w:hAnsi="Wingdings"/>
    </w:rPr>
  </w:style>
  <w:style w:type="character" w:customStyle="1" w:styleId="WW8Num28z0">
    <w:name w:val="WW8Num28z0"/>
    <w:rsid w:val="00403AD6"/>
    <w:rPr>
      <w:rFonts w:ascii="Symbol" w:hAnsi="Symbol"/>
    </w:rPr>
  </w:style>
  <w:style w:type="character" w:customStyle="1" w:styleId="WW8Num28z1">
    <w:name w:val="WW8Num28z1"/>
    <w:rsid w:val="00403AD6"/>
    <w:rPr>
      <w:rFonts w:ascii="Courier New" w:hAnsi="Courier New"/>
    </w:rPr>
  </w:style>
  <w:style w:type="character" w:customStyle="1" w:styleId="WW8Num28z2">
    <w:name w:val="WW8Num28z2"/>
    <w:rsid w:val="00403AD6"/>
    <w:rPr>
      <w:rFonts w:ascii="Wingdings" w:hAnsi="Wingdings"/>
    </w:rPr>
  </w:style>
  <w:style w:type="character" w:customStyle="1" w:styleId="WW8Num29z0">
    <w:name w:val="WW8Num29z0"/>
    <w:rsid w:val="00403AD6"/>
    <w:rPr>
      <w:rFonts w:ascii="Symbol" w:hAnsi="Symbol"/>
    </w:rPr>
  </w:style>
  <w:style w:type="character" w:customStyle="1" w:styleId="WW8Num29z1">
    <w:name w:val="WW8Num29z1"/>
    <w:rsid w:val="00403AD6"/>
    <w:rPr>
      <w:rFonts w:ascii="Courier New" w:hAnsi="Courier New"/>
    </w:rPr>
  </w:style>
  <w:style w:type="character" w:customStyle="1" w:styleId="WW8Num29z2">
    <w:name w:val="WW8Num29z2"/>
    <w:rsid w:val="00403AD6"/>
    <w:rPr>
      <w:rFonts w:ascii="Wingdings" w:hAnsi="Wingdings"/>
    </w:rPr>
  </w:style>
  <w:style w:type="character" w:customStyle="1" w:styleId="WW8Num30z0">
    <w:name w:val="WW8Num30z0"/>
    <w:rsid w:val="00403AD6"/>
    <w:rPr>
      <w:rFonts w:ascii="Symbol" w:hAnsi="Symbol"/>
    </w:rPr>
  </w:style>
  <w:style w:type="character" w:customStyle="1" w:styleId="WW8Num30z1">
    <w:name w:val="WW8Num30z1"/>
    <w:rsid w:val="00403AD6"/>
    <w:rPr>
      <w:rFonts w:ascii="Courier New" w:hAnsi="Courier New"/>
    </w:rPr>
  </w:style>
  <w:style w:type="character" w:customStyle="1" w:styleId="WW8Num30z2">
    <w:name w:val="WW8Num30z2"/>
    <w:rsid w:val="00403AD6"/>
    <w:rPr>
      <w:rFonts w:ascii="Wingdings" w:hAnsi="Wingdings"/>
    </w:rPr>
  </w:style>
  <w:style w:type="character" w:customStyle="1" w:styleId="WW8Num31z0">
    <w:name w:val="WW8Num31z0"/>
    <w:rsid w:val="00403AD6"/>
    <w:rPr>
      <w:rFonts w:ascii="Symbol" w:hAnsi="Symbol"/>
      <w:color w:val="auto"/>
      <w:kern w:val="1"/>
      <w:sz w:val="28"/>
    </w:rPr>
  </w:style>
  <w:style w:type="character" w:customStyle="1" w:styleId="WW8Num31z1">
    <w:name w:val="WW8Num31z1"/>
    <w:rsid w:val="00403AD6"/>
    <w:rPr>
      <w:rFonts w:ascii="Courier New" w:hAnsi="Courier New"/>
      <w:sz w:val="20"/>
    </w:rPr>
  </w:style>
  <w:style w:type="character" w:customStyle="1" w:styleId="WW8Num31z2">
    <w:name w:val="WW8Num31z2"/>
    <w:rsid w:val="00403AD6"/>
    <w:rPr>
      <w:rFonts w:ascii="Wingdings" w:hAnsi="Wingdings"/>
      <w:sz w:val="20"/>
    </w:rPr>
  </w:style>
  <w:style w:type="character" w:customStyle="1" w:styleId="WW8Num32z0">
    <w:name w:val="WW8Num32z0"/>
    <w:rsid w:val="00403AD6"/>
  </w:style>
  <w:style w:type="character" w:customStyle="1" w:styleId="WW8Num33z0">
    <w:name w:val="WW8Num33z0"/>
    <w:rsid w:val="00403AD6"/>
    <w:rPr>
      <w:rFonts w:ascii="Symbol" w:hAnsi="Symbol"/>
    </w:rPr>
  </w:style>
  <w:style w:type="character" w:customStyle="1" w:styleId="WW8Num33z1">
    <w:name w:val="WW8Num33z1"/>
    <w:rsid w:val="00403AD6"/>
    <w:rPr>
      <w:rFonts w:ascii="Courier New" w:hAnsi="Courier New"/>
    </w:rPr>
  </w:style>
  <w:style w:type="character" w:customStyle="1" w:styleId="WW8Num33z2">
    <w:name w:val="WW8Num33z2"/>
    <w:rsid w:val="00403AD6"/>
    <w:rPr>
      <w:rFonts w:ascii="Wingdings" w:hAnsi="Wingdings"/>
    </w:rPr>
  </w:style>
  <w:style w:type="character" w:customStyle="1" w:styleId="WW8Num34z0">
    <w:name w:val="WW8Num34z0"/>
    <w:rsid w:val="00403AD6"/>
    <w:rPr>
      <w:rFonts w:ascii="Symbol" w:hAnsi="Symbol"/>
    </w:rPr>
  </w:style>
  <w:style w:type="character" w:customStyle="1" w:styleId="WW8Num34z1">
    <w:name w:val="WW8Num34z1"/>
    <w:rsid w:val="00403AD6"/>
    <w:rPr>
      <w:rFonts w:ascii="Courier New" w:hAnsi="Courier New"/>
    </w:rPr>
  </w:style>
  <w:style w:type="character" w:customStyle="1" w:styleId="WW8Num34z2">
    <w:name w:val="WW8Num34z2"/>
    <w:rsid w:val="00403AD6"/>
    <w:rPr>
      <w:rFonts w:ascii="Wingdings" w:hAnsi="Wingdings"/>
    </w:rPr>
  </w:style>
  <w:style w:type="character" w:customStyle="1" w:styleId="WW8Num35z0">
    <w:name w:val="WW8Num35z0"/>
    <w:rsid w:val="00403AD6"/>
    <w:rPr>
      <w:rFonts w:ascii="Symbol" w:hAnsi="Symbol"/>
    </w:rPr>
  </w:style>
  <w:style w:type="character" w:customStyle="1" w:styleId="WW8Num35z1">
    <w:name w:val="WW8Num35z1"/>
    <w:rsid w:val="00403AD6"/>
    <w:rPr>
      <w:rFonts w:ascii="Courier New" w:hAnsi="Courier New"/>
    </w:rPr>
  </w:style>
  <w:style w:type="character" w:customStyle="1" w:styleId="WW8Num35z2">
    <w:name w:val="WW8Num35z2"/>
    <w:rsid w:val="00403AD6"/>
    <w:rPr>
      <w:rFonts w:ascii="Wingdings" w:hAnsi="Wingdings"/>
    </w:rPr>
  </w:style>
  <w:style w:type="character" w:customStyle="1" w:styleId="WW8Num36z0">
    <w:name w:val="WW8Num36z0"/>
    <w:rsid w:val="00403AD6"/>
    <w:rPr>
      <w:rFonts w:ascii="Symbol" w:hAnsi="Symbol"/>
    </w:rPr>
  </w:style>
  <w:style w:type="character" w:customStyle="1" w:styleId="WW8Num36z1">
    <w:name w:val="WW8Num36z1"/>
    <w:rsid w:val="00403AD6"/>
    <w:rPr>
      <w:rFonts w:ascii="Courier New" w:hAnsi="Courier New"/>
    </w:rPr>
  </w:style>
  <w:style w:type="character" w:customStyle="1" w:styleId="WW8Num36z2">
    <w:name w:val="WW8Num36z2"/>
    <w:rsid w:val="00403AD6"/>
    <w:rPr>
      <w:rFonts w:ascii="Wingdings" w:hAnsi="Wingdings"/>
    </w:rPr>
  </w:style>
  <w:style w:type="character" w:customStyle="1" w:styleId="WW8Num37z0">
    <w:name w:val="WW8Num37z0"/>
    <w:rsid w:val="00403AD6"/>
    <w:rPr>
      <w:rFonts w:ascii="Symbol" w:hAnsi="Symbol"/>
    </w:rPr>
  </w:style>
  <w:style w:type="character" w:customStyle="1" w:styleId="WW8Num37z1">
    <w:name w:val="WW8Num37z1"/>
    <w:rsid w:val="00403AD6"/>
    <w:rPr>
      <w:rFonts w:ascii="Courier New" w:hAnsi="Courier New"/>
    </w:rPr>
  </w:style>
  <w:style w:type="character" w:customStyle="1" w:styleId="WW8Num37z2">
    <w:name w:val="WW8Num37z2"/>
    <w:rsid w:val="00403AD6"/>
    <w:rPr>
      <w:rFonts w:ascii="Wingdings" w:hAnsi="Wingdings"/>
    </w:rPr>
  </w:style>
  <w:style w:type="character" w:customStyle="1" w:styleId="WW8Num38z0">
    <w:name w:val="WW8Num38z0"/>
    <w:rsid w:val="00403AD6"/>
    <w:rPr>
      <w:rFonts w:ascii="Symbol" w:hAnsi="Symbol"/>
    </w:rPr>
  </w:style>
  <w:style w:type="character" w:customStyle="1" w:styleId="WW8Num38z1">
    <w:name w:val="WW8Num38z1"/>
    <w:rsid w:val="00403AD6"/>
    <w:rPr>
      <w:rFonts w:ascii="Courier New" w:hAnsi="Courier New"/>
    </w:rPr>
  </w:style>
  <w:style w:type="character" w:customStyle="1" w:styleId="WW8Num38z2">
    <w:name w:val="WW8Num38z2"/>
    <w:rsid w:val="00403AD6"/>
    <w:rPr>
      <w:rFonts w:ascii="Wingdings" w:hAnsi="Wingdings"/>
    </w:rPr>
  </w:style>
  <w:style w:type="character" w:customStyle="1" w:styleId="WW8Num39z0">
    <w:name w:val="WW8Num39z0"/>
    <w:rsid w:val="00403AD6"/>
    <w:rPr>
      <w:rFonts w:ascii="Symbol" w:hAnsi="Symbol"/>
    </w:rPr>
  </w:style>
  <w:style w:type="character" w:customStyle="1" w:styleId="WW8Num39z1">
    <w:name w:val="WW8Num39z1"/>
    <w:rsid w:val="00403AD6"/>
    <w:rPr>
      <w:rFonts w:ascii="Courier New" w:hAnsi="Courier New"/>
    </w:rPr>
  </w:style>
  <w:style w:type="character" w:customStyle="1" w:styleId="WW8Num39z2">
    <w:name w:val="WW8Num39z2"/>
    <w:rsid w:val="00403AD6"/>
    <w:rPr>
      <w:rFonts w:ascii="Wingdings" w:hAnsi="Wingdings"/>
    </w:rPr>
  </w:style>
  <w:style w:type="character" w:customStyle="1" w:styleId="WW8Num40z0">
    <w:name w:val="WW8Num40z0"/>
    <w:rsid w:val="00403AD6"/>
    <w:rPr>
      <w:rFonts w:ascii="Symbol" w:hAnsi="Symbol"/>
      <w:color w:val="auto"/>
      <w:sz w:val="28"/>
    </w:rPr>
  </w:style>
  <w:style w:type="character" w:customStyle="1" w:styleId="WW8Num40z1">
    <w:name w:val="WW8Num40z1"/>
    <w:rsid w:val="00403AD6"/>
    <w:rPr>
      <w:rFonts w:ascii="Courier New" w:hAnsi="Courier New"/>
    </w:rPr>
  </w:style>
  <w:style w:type="character" w:customStyle="1" w:styleId="WW8Num40z2">
    <w:name w:val="WW8Num40z2"/>
    <w:rsid w:val="00403AD6"/>
    <w:rPr>
      <w:rFonts w:ascii="Wingdings" w:hAnsi="Wingdings"/>
    </w:rPr>
  </w:style>
  <w:style w:type="character" w:customStyle="1" w:styleId="WW8Num41z0">
    <w:name w:val="WW8Num41z0"/>
    <w:rsid w:val="00403AD6"/>
    <w:rPr>
      <w:rFonts w:ascii="Times New Roman" w:hAnsi="Times New Roman"/>
    </w:rPr>
  </w:style>
  <w:style w:type="character" w:customStyle="1" w:styleId="WW8Num42z0">
    <w:name w:val="WW8Num42z0"/>
    <w:rsid w:val="00403AD6"/>
    <w:rPr>
      <w:rFonts w:ascii="Symbol" w:hAnsi="Symbol"/>
    </w:rPr>
  </w:style>
  <w:style w:type="character" w:customStyle="1" w:styleId="WW8Num42z1">
    <w:name w:val="WW8Num42z1"/>
    <w:rsid w:val="00403AD6"/>
    <w:rPr>
      <w:rFonts w:ascii="Courier New" w:hAnsi="Courier New"/>
    </w:rPr>
  </w:style>
  <w:style w:type="character" w:customStyle="1" w:styleId="WW8Num42z2">
    <w:name w:val="WW8Num42z2"/>
    <w:rsid w:val="00403AD6"/>
    <w:rPr>
      <w:rFonts w:ascii="Wingdings" w:hAnsi="Wingdings"/>
    </w:rPr>
  </w:style>
  <w:style w:type="character" w:customStyle="1" w:styleId="WW8Num43z0">
    <w:name w:val="WW8Num43z0"/>
    <w:rsid w:val="00403AD6"/>
    <w:rPr>
      <w:rFonts w:ascii="Symbol" w:hAnsi="Symbol"/>
    </w:rPr>
  </w:style>
  <w:style w:type="character" w:customStyle="1" w:styleId="WW8Num43z1">
    <w:name w:val="WW8Num43z1"/>
    <w:rsid w:val="00403AD6"/>
    <w:rPr>
      <w:rFonts w:ascii="Courier New" w:hAnsi="Courier New"/>
    </w:rPr>
  </w:style>
  <w:style w:type="character" w:customStyle="1" w:styleId="WW8Num43z2">
    <w:name w:val="WW8Num43z2"/>
    <w:rsid w:val="00403AD6"/>
    <w:rPr>
      <w:rFonts w:ascii="Wingdings" w:hAnsi="Wingdings"/>
    </w:rPr>
  </w:style>
  <w:style w:type="character" w:customStyle="1" w:styleId="WW8Num44z0">
    <w:name w:val="WW8Num44z0"/>
    <w:rsid w:val="00403AD6"/>
  </w:style>
  <w:style w:type="character" w:customStyle="1" w:styleId="WW8Num45z0">
    <w:name w:val="WW8Num45z0"/>
    <w:rsid w:val="00403AD6"/>
  </w:style>
  <w:style w:type="character" w:customStyle="1" w:styleId="WW8Num45z1">
    <w:name w:val="WW8Num45z1"/>
    <w:rsid w:val="00403AD6"/>
    <w:rPr>
      <w:rFonts w:ascii="Courier New" w:hAnsi="Courier New"/>
    </w:rPr>
  </w:style>
  <w:style w:type="character" w:customStyle="1" w:styleId="WW8Num45z2">
    <w:name w:val="WW8Num45z2"/>
    <w:rsid w:val="00403AD6"/>
    <w:rPr>
      <w:rFonts w:ascii="Wingdings" w:hAnsi="Wingdings"/>
    </w:rPr>
  </w:style>
  <w:style w:type="character" w:customStyle="1" w:styleId="WW8Num45z3">
    <w:name w:val="WW8Num45z3"/>
    <w:rsid w:val="00403AD6"/>
    <w:rPr>
      <w:rFonts w:ascii="Symbol" w:hAnsi="Symbol"/>
    </w:rPr>
  </w:style>
  <w:style w:type="character" w:customStyle="1" w:styleId="WW8Num46z0">
    <w:name w:val="WW8Num46z0"/>
    <w:rsid w:val="00403AD6"/>
  </w:style>
  <w:style w:type="character" w:customStyle="1" w:styleId="WW8Num46z1">
    <w:name w:val="WW8Num46z1"/>
    <w:rsid w:val="00403AD6"/>
  </w:style>
  <w:style w:type="character" w:customStyle="1" w:styleId="WW8Num47z0">
    <w:name w:val="WW8Num47z0"/>
    <w:rsid w:val="00403AD6"/>
    <w:rPr>
      <w:rFonts w:ascii="Symbol" w:hAnsi="Symbol"/>
    </w:rPr>
  </w:style>
  <w:style w:type="character" w:customStyle="1" w:styleId="WW8Num47z1">
    <w:name w:val="WW8Num47z1"/>
    <w:rsid w:val="00403AD6"/>
    <w:rPr>
      <w:rFonts w:ascii="Courier New" w:hAnsi="Courier New"/>
    </w:rPr>
  </w:style>
  <w:style w:type="character" w:customStyle="1" w:styleId="WW8Num47z2">
    <w:name w:val="WW8Num47z2"/>
    <w:rsid w:val="00403AD6"/>
    <w:rPr>
      <w:rFonts w:ascii="Wingdings" w:hAnsi="Wingdings"/>
    </w:rPr>
  </w:style>
  <w:style w:type="character" w:customStyle="1" w:styleId="WW8Num48z0">
    <w:name w:val="WW8Num48z0"/>
    <w:rsid w:val="00403AD6"/>
  </w:style>
  <w:style w:type="character" w:customStyle="1" w:styleId="WW8Num49z0">
    <w:name w:val="WW8Num49z0"/>
    <w:rsid w:val="00403AD6"/>
    <w:rPr>
      <w:rFonts w:ascii="Symbol" w:hAnsi="Symbol"/>
    </w:rPr>
  </w:style>
  <w:style w:type="character" w:customStyle="1" w:styleId="WW8Num49z1">
    <w:name w:val="WW8Num49z1"/>
    <w:rsid w:val="00403AD6"/>
    <w:rPr>
      <w:rFonts w:ascii="Courier New" w:hAnsi="Courier New"/>
    </w:rPr>
  </w:style>
  <w:style w:type="character" w:customStyle="1" w:styleId="WW8Num49z2">
    <w:name w:val="WW8Num49z2"/>
    <w:rsid w:val="00403AD6"/>
    <w:rPr>
      <w:rFonts w:ascii="Wingdings" w:hAnsi="Wingdings"/>
    </w:rPr>
  </w:style>
  <w:style w:type="character" w:customStyle="1" w:styleId="WW8Num50z0">
    <w:name w:val="WW8Num50z0"/>
    <w:rsid w:val="00403AD6"/>
    <w:rPr>
      <w:rFonts w:ascii="Symbol" w:hAnsi="Symbol"/>
    </w:rPr>
  </w:style>
  <w:style w:type="character" w:customStyle="1" w:styleId="WW8Num50z1">
    <w:name w:val="WW8Num50z1"/>
    <w:rsid w:val="00403AD6"/>
    <w:rPr>
      <w:rFonts w:ascii="Courier New" w:hAnsi="Courier New"/>
    </w:rPr>
  </w:style>
  <w:style w:type="character" w:customStyle="1" w:styleId="WW8Num50z2">
    <w:name w:val="WW8Num50z2"/>
    <w:rsid w:val="00403AD6"/>
    <w:rPr>
      <w:rFonts w:ascii="Wingdings" w:hAnsi="Wingdings"/>
    </w:rPr>
  </w:style>
  <w:style w:type="character" w:customStyle="1" w:styleId="WW8Num51z0">
    <w:name w:val="WW8Num51z0"/>
    <w:rsid w:val="00403AD6"/>
  </w:style>
  <w:style w:type="character" w:customStyle="1" w:styleId="WW8Num52z0">
    <w:name w:val="WW8Num52z0"/>
    <w:rsid w:val="00403AD6"/>
    <w:rPr>
      <w:rFonts w:ascii="Symbol" w:hAnsi="Symbol"/>
    </w:rPr>
  </w:style>
  <w:style w:type="character" w:customStyle="1" w:styleId="WW8Num52z1">
    <w:name w:val="WW8Num52z1"/>
    <w:rsid w:val="00403AD6"/>
    <w:rPr>
      <w:rFonts w:ascii="Courier New" w:hAnsi="Courier New"/>
    </w:rPr>
  </w:style>
  <w:style w:type="character" w:customStyle="1" w:styleId="WW8Num52z2">
    <w:name w:val="WW8Num52z2"/>
    <w:rsid w:val="00403AD6"/>
    <w:rPr>
      <w:rFonts w:ascii="Wingdings" w:hAnsi="Wingdings"/>
    </w:rPr>
  </w:style>
  <w:style w:type="character" w:customStyle="1" w:styleId="WW8Num53z0">
    <w:name w:val="WW8Num53z0"/>
    <w:rsid w:val="00403AD6"/>
    <w:rPr>
      <w:rFonts w:ascii="Symbol" w:hAnsi="Symbol"/>
    </w:rPr>
  </w:style>
  <w:style w:type="character" w:customStyle="1" w:styleId="WW8Num53z1">
    <w:name w:val="WW8Num53z1"/>
    <w:rsid w:val="00403AD6"/>
    <w:rPr>
      <w:rFonts w:ascii="Courier New" w:hAnsi="Courier New"/>
    </w:rPr>
  </w:style>
  <w:style w:type="character" w:customStyle="1" w:styleId="WW8Num53z2">
    <w:name w:val="WW8Num53z2"/>
    <w:rsid w:val="00403AD6"/>
    <w:rPr>
      <w:rFonts w:ascii="Wingdings" w:hAnsi="Wingdings"/>
    </w:rPr>
  </w:style>
  <w:style w:type="character" w:customStyle="1" w:styleId="WW8Num54z0">
    <w:name w:val="WW8Num54z0"/>
    <w:rsid w:val="00403AD6"/>
    <w:rPr>
      <w:rFonts w:ascii="Symbol" w:hAnsi="Symbol"/>
    </w:rPr>
  </w:style>
  <w:style w:type="character" w:customStyle="1" w:styleId="WW8Num54z1">
    <w:name w:val="WW8Num54z1"/>
    <w:rsid w:val="00403AD6"/>
    <w:rPr>
      <w:rFonts w:ascii="Courier New" w:hAnsi="Courier New"/>
    </w:rPr>
  </w:style>
  <w:style w:type="character" w:customStyle="1" w:styleId="WW8Num54z2">
    <w:name w:val="WW8Num54z2"/>
    <w:rsid w:val="00403AD6"/>
    <w:rPr>
      <w:rFonts w:ascii="Wingdings" w:hAnsi="Wingdings"/>
    </w:rPr>
  </w:style>
  <w:style w:type="character" w:customStyle="1" w:styleId="WW8Num55z0">
    <w:name w:val="WW8Num55z0"/>
    <w:rsid w:val="00403AD6"/>
    <w:rPr>
      <w:rFonts w:ascii="Symbol" w:hAnsi="Symbol"/>
    </w:rPr>
  </w:style>
  <w:style w:type="character" w:customStyle="1" w:styleId="WW8Num55z1">
    <w:name w:val="WW8Num55z1"/>
    <w:rsid w:val="00403AD6"/>
    <w:rPr>
      <w:rFonts w:ascii="Courier New" w:hAnsi="Courier New"/>
    </w:rPr>
  </w:style>
  <w:style w:type="character" w:customStyle="1" w:styleId="WW8Num55z2">
    <w:name w:val="WW8Num55z2"/>
    <w:rsid w:val="00403AD6"/>
    <w:rPr>
      <w:rFonts w:ascii="Wingdings" w:hAnsi="Wingdings"/>
    </w:rPr>
  </w:style>
  <w:style w:type="character" w:customStyle="1" w:styleId="WW8Num56z0">
    <w:name w:val="WW8Num56z0"/>
    <w:rsid w:val="00403AD6"/>
    <w:rPr>
      <w:rFonts w:ascii="Times New Roman" w:hAnsi="Times New Roman"/>
    </w:rPr>
  </w:style>
  <w:style w:type="character" w:customStyle="1" w:styleId="WW8Num56z1">
    <w:name w:val="WW8Num56z1"/>
    <w:rsid w:val="00403AD6"/>
    <w:rPr>
      <w:rFonts w:ascii="Courier New" w:hAnsi="Courier New"/>
    </w:rPr>
  </w:style>
  <w:style w:type="character" w:customStyle="1" w:styleId="WW8Num56z2">
    <w:name w:val="WW8Num56z2"/>
    <w:rsid w:val="00403AD6"/>
    <w:rPr>
      <w:rFonts w:ascii="Wingdings" w:hAnsi="Wingdings"/>
    </w:rPr>
  </w:style>
  <w:style w:type="character" w:customStyle="1" w:styleId="WW8Num56z3">
    <w:name w:val="WW8Num56z3"/>
    <w:rsid w:val="00403AD6"/>
    <w:rPr>
      <w:rFonts w:ascii="Symbol" w:hAnsi="Symbol"/>
    </w:rPr>
  </w:style>
  <w:style w:type="character" w:customStyle="1" w:styleId="WW8Num57z0">
    <w:name w:val="WW8Num57z0"/>
    <w:rsid w:val="00403AD6"/>
    <w:rPr>
      <w:rFonts w:ascii="Symbol" w:hAnsi="Symbol"/>
    </w:rPr>
  </w:style>
  <w:style w:type="character" w:customStyle="1" w:styleId="WW8Num57z1">
    <w:name w:val="WW8Num57z1"/>
    <w:rsid w:val="00403AD6"/>
    <w:rPr>
      <w:rFonts w:ascii="Courier New" w:hAnsi="Courier New"/>
    </w:rPr>
  </w:style>
  <w:style w:type="character" w:customStyle="1" w:styleId="WW8Num57z2">
    <w:name w:val="WW8Num57z2"/>
    <w:rsid w:val="00403AD6"/>
    <w:rPr>
      <w:rFonts w:ascii="Wingdings" w:hAnsi="Wingdings"/>
    </w:rPr>
  </w:style>
  <w:style w:type="character" w:customStyle="1" w:styleId="WW8Num58z0">
    <w:name w:val="WW8Num58z0"/>
    <w:rsid w:val="00403AD6"/>
    <w:rPr>
      <w:rFonts w:ascii="Symbol" w:hAnsi="Symbol"/>
    </w:rPr>
  </w:style>
  <w:style w:type="character" w:customStyle="1" w:styleId="WW8Num58z1">
    <w:name w:val="WW8Num58z1"/>
    <w:rsid w:val="00403AD6"/>
    <w:rPr>
      <w:rFonts w:ascii="Courier New" w:hAnsi="Courier New"/>
    </w:rPr>
  </w:style>
  <w:style w:type="character" w:customStyle="1" w:styleId="WW8Num58z2">
    <w:name w:val="WW8Num58z2"/>
    <w:rsid w:val="00403AD6"/>
    <w:rPr>
      <w:rFonts w:ascii="Wingdings" w:hAnsi="Wingdings"/>
    </w:rPr>
  </w:style>
  <w:style w:type="character" w:customStyle="1" w:styleId="WW8Num59z0">
    <w:name w:val="WW8Num59z0"/>
    <w:rsid w:val="00403AD6"/>
    <w:rPr>
      <w:rFonts w:ascii="Symbol" w:hAnsi="Symbol"/>
    </w:rPr>
  </w:style>
  <w:style w:type="character" w:customStyle="1" w:styleId="WW8Num59z1">
    <w:name w:val="WW8Num59z1"/>
    <w:rsid w:val="00403AD6"/>
    <w:rPr>
      <w:rFonts w:ascii="Courier New" w:hAnsi="Courier New"/>
    </w:rPr>
  </w:style>
  <w:style w:type="character" w:customStyle="1" w:styleId="WW8Num59z2">
    <w:name w:val="WW8Num59z2"/>
    <w:rsid w:val="00403AD6"/>
    <w:rPr>
      <w:rFonts w:ascii="Wingdings" w:hAnsi="Wingdings"/>
    </w:rPr>
  </w:style>
  <w:style w:type="character" w:customStyle="1" w:styleId="WW8Num60z0">
    <w:name w:val="WW8Num60z0"/>
    <w:rsid w:val="00403AD6"/>
    <w:rPr>
      <w:rFonts w:ascii="Symbol" w:hAnsi="Symbol"/>
    </w:rPr>
  </w:style>
  <w:style w:type="character" w:customStyle="1" w:styleId="WW8Num60z1">
    <w:name w:val="WW8Num60z1"/>
    <w:rsid w:val="00403AD6"/>
    <w:rPr>
      <w:rFonts w:ascii="Courier New" w:hAnsi="Courier New"/>
    </w:rPr>
  </w:style>
  <w:style w:type="character" w:customStyle="1" w:styleId="WW8Num60z2">
    <w:name w:val="WW8Num60z2"/>
    <w:rsid w:val="00403AD6"/>
    <w:rPr>
      <w:rFonts w:ascii="Wingdings" w:hAnsi="Wingdings"/>
    </w:rPr>
  </w:style>
  <w:style w:type="character" w:customStyle="1" w:styleId="WW8Num61z0">
    <w:name w:val="WW8Num61z0"/>
    <w:rsid w:val="00403AD6"/>
    <w:rPr>
      <w:rFonts w:ascii="Symbol" w:hAnsi="Symbol"/>
    </w:rPr>
  </w:style>
  <w:style w:type="character" w:customStyle="1" w:styleId="WW8Num61z1">
    <w:name w:val="WW8Num61z1"/>
    <w:rsid w:val="00403AD6"/>
    <w:rPr>
      <w:rFonts w:ascii="Courier New" w:hAnsi="Courier New"/>
    </w:rPr>
  </w:style>
  <w:style w:type="character" w:customStyle="1" w:styleId="WW8Num61z2">
    <w:name w:val="WW8Num61z2"/>
    <w:rsid w:val="00403AD6"/>
    <w:rPr>
      <w:rFonts w:ascii="Wingdings" w:hAnsi="Wingdings"/>
    </w:rPr>
  </w:style>
  <w:style w:type="character" w:customStyle="1" w:styleId="WW8Num62z0">
    <w:name w:val="WW8Num62z0"/>
    <w:rsid w:val="00403AD6"/>
    <w:rPr>
      <w:rFonts w:ascii="Times New Roman" w:hAnsi="Times New Roman"/>
      <w:color w:val="44423F"/>
      <w:w w:val="132"/>
      <w:sz w:val="22"/>
    </w:rPr>
  </w:style>
  <w:style w:type="character" w:customStyle="1" w:styleId="WW8Num62z1">
    <w:name w:val="WW8Num62z1"/>
    <w:rsid w:val="00403AD6"/>
  </w:style>
  <w:style w:type="character" w:customStyle="1" w:styleId="WW8Num62z2">
    <w:name w:val="WW8Num62z2"/>
    <w:rsid w:val="00403AD6"/>
  </w:style>
  <w:style w:type="character" w:customStyle="1" w:styleId="WW8Num62z3">
    <w:name w:val="WW8Num62z3"/>
    <w:rsid w:val="00403AD6"/>
  </w:style>
  <w:style w:type="character" w:customStyle="1" w:styleId="WW8Num62z4">
    <w:name w:val="WW8Num62z4"/>
    <w:rsid w:val="00403AD6"/>
  </w:style>
  <w:style w:type="character" w:customStyle="1" w:styleId="WW8Num62z5">
    <w:name w:val="WW8Num62z5"/>
    <w:rsid w:val="00403AD6"/>
  </w:style>
  <w:style w:type="character" w:customStyle="1" w:styleId="WW8Num62z6">
    <w:name w:val="WW8Num62z6"/>
    <w:rsid w:val="00403AD6"/>
  </w:style>
  <w:style w:type="character" w:customStyle="1" w:styleId="WW8Num62z7">
    <w:name w:val="WW8Num62z7"/>
    <w:rsid w:val="00403AD6"/>
  </w:style>
  <w:style w:type="character" w:customStyle="1" w:styleId="WW8Num62z8">
    <w:name w:val="WW8Num62z8"/>
    <w:rsid w:val="00403AD6"/>
  </w:style>
  <w:style w:type="character" w:customStyle="1" w:styleId="WW8Num63z0">
    <w:name w:val="WW8Num63z0"/>
    <w:rsid w:val="00403AD6"/>
    <w:rPr>
      <w:rFonts w:ascii="Symbol" w:hAnsi="Symbol"/>
    </w:rPr>
  </w:style>
  <w:style w:type="character" w:customStyle="1" w:styleId="WW8Num63z1">
    <w:name w:val="WW8Num63z1"/>
    <w:rsid w:val="00403AD6"/>
    <w:rPr>
      <w:rFonts w:ascii="Courier New" w:hAnsi="Courier New"/>
    </w:rPr>
  </w:style>
  <w:style w:type="character" w:customStyle="1" w:styleId="WW8Num63z2">
    <w:name w:val="WW8Num63z2"/>
    <w:rsid w:val="00403AD6"/>
    <w:rPr>
      <w:rFonts w:ascii="Wingdings" w:hAnsi="Wingdings"/>
    </w:rPr>
  </w:style>
  <w:style w:type="character" w:customStyle="1" w:styleId="WW8Num64z0">
    <w:name w:val="WW8Num64z0"/>
    <w:rsid w:val="00403AD6"/>
    <w:rPr>
      <w:rFonts w:ascii="Symbol" w:hAnsi="Symbol"/>
    </w:rPr>
  </w:style>
  <w:style w:type="character" w:customStyle="1" w:styleId="WW8Num64z1">
    <w:name w:val="WW8Num64z1"/>
    <w:rsid w:val="00403AD6"/>
    <w:rPr>
      <w:rFonts w:ascii="Courier New" w:hAnsi="Courier New"/>
    </w:rPr>
  </w:style>
  <w:style w:type="character" w:customStyle="1" w:styleId="WW8Num64z2">
    <w:name w:val="WW8Num64z2"/>
    <w:rsid w:val="00403AD6"/>
    <w:rPr>
      <w:rFonts w:ascii="Wingdings" w:hAnsi="Wingdings"/>
    </w:rPr>
  </w:style>
  <w:style w:type="character" w:customStyle="1" w:styleId="WW8Num65z0">
    <w:name w:val="WW8Num65z0"/>
    <w:rsid w:val="00403AD6"/>
    <w:rPr>
      <w:rFonts w:ascii="Symbol" w:hAnsi="Symbol"/>
    </w:rPr>
  </w:style>
  <w:style w:type="character" w:customStyle="1" w:styleId="WW8Num65z1">
    <w:name w:val="WW8Num65z1"/>
    <w:rsid w:val="00403AD6"/>
    <w:rPr>
      <w:rFonts w:ascii="Courier New" w:hAnsi="Courier New"/>
    </w:rPr>
  </w:style>
  <w:style w:type="character" w:customStyle="1" w:styleId="WW8Num65z2">
    <w:name w:val="WW8Num65z2"/>
    <w:rsid w:val="00403AD6"/>
    <w:rPr>
      <w:rFonts w:ascii="Wingdings" w:hAnsi="Wingdings"/>
    </w:rPr>
  </w:style>
  <w:style w:type="character" w:customStyle="1" w:styleId="WW8Num66z0">
    <w:name w:val="WW8Num66z0"/>
    <w:rsid w:val="00403AD6"/>
  </w:style>
  <w:style w:type="character" w:customStyle="1" w:styleId="WW8Num66z1">
    <w:name w:val="WW8Num66z1"/>
    <w:rsid w:val="00403AD6"/>
  </w:style>
  <w:style w:type="character" w:customStyle="1" w:styleId="WW8Num67z0">
    <w:name w:val="WW8Num67z0"/>
    <w:rsid w:val="00403AD6"/>
    <w:rPr>
      <w:rFonts w:ascii="Symbol" w:hAnsi="Symbol"/>
    </w:rPr>
  </w:style>
  <w:style w:type="character" w:customStyle="1" w:styleId="WW8Num67z1">
    <w:name w:val="WW8Num67z1"/>
    <w:rsid w:val="00403AD6"/>
    <w:rPr>
      <w:rFonts w:ascii="Courier New" w:hAnsi="Courier New"/>
    </w:rPr>
  </w:style>
  <w:style w:type="character" w:customStyle="1" w:styleId="WW8Num67z2">
    <w:name w:val="WW8Num67z2"/>
    <w:rsid w:val="00403AD6"/>
    <w:rPr>
      <w:rFonts w:ascii="Wingdings" w:hAnsi="Wingdings"/>
    </w:rPr>
  </w:style>
  <w:style w:type="character" w:customStyle="1" w:styleId="WW8Num68z0">
    <w:name w:val="WW8Num68z0"/>
    <w:rsid w:val="00403AD6"/>
    <w:rPr>
      <w:rFonts w:ascii="Symbol" w:hAnsi="Symbol"/>
    </w:rPr>
  </w:style>
  <w:style w:type="character" w:customStyle="1" w:styleId="WW8Num68z1">
    <w:name w:val="WW8Num68z1"/>
    <w:rsid w:val="00403AD6"/>
    <w:rPr>
      <w:rFonts w:ascii="Courier New" w:hAnsi="Courier New"/>
    </w:rPr>
  </w:style>
  <w:style w:type="character" w:customStyle="1" w:styleId="WW8Num68z2">
    <w:name w:val="WW8Num68z2"/>
    <w:rsid w:val="00403AD6"/>
    <w:rPr>
      <w:rFonts w:ascii="Wingdings" w:hAnsi="Wingdings"/>
    </w:rPr>
  </w:style>
  <w:style w:type="character" w:customStyle="1" w:styleId="WW8Num69z0">
    <w:name w:val="WW8Num69z0"/>
    <w:rsid w:val="00403AD6"/>
    <w:rPr>
      <w:rFonts w:ascii="Symbol" w:hAnsi="Symbol"/>
    </w:rPr>
  </w:style>
  <w:style w:type="character" w:customStyle="1" w:styleId="WW8Num69z1">
    <w:name w:val="WW8Num69z1"/>
    <w:rsid w:val="00403AD6"/>
    <w:rPr>
      <w:rFonts w:ascii="Courier New" w:hAnsi="Courier New"/>
    </w:rPr>
  </w:style>
  <w:style w:type="character" w:customStyle="1" w:styleId="WW8Num69z2">
    <w:name w:val="WW8Num69z2"/>
    <w:rsid w:val="00403AD6"/>
    <w:rPr>
      <w:rFonts w:ascii="Wingdings" w:hAnsi="Wingdings"/>
    </w:rPr>
  </w:style>
  <w:style w:type="character" w:customStyle="1" w:styleId="WW8Num70z0">
    <w:name w:val="WW8Num70z0"/>
    <w:rsid w:val="00403AD6"/>
    <w:rPr>
      <w:rFonts w:ascii="Symbol" w:hAnsi="Symbol"/>
    </w:rPr>
  </w:style>
  <w:style w:type="character" w:customStyle="1" w:styleId="WW8Num70z1">
    <w:name w:val="WW8Num70z1"/>
    <w:rsid w:val="00403AD6"/>
    <w:rPr>
      <w:rFonts w:ascii="Courier New" w:hAnsi="Courier New"/>
    </w:rPr>
  </w:style>
  <w:style w:type="character" w:customStyle="1" w:styleId="WW8Num70z2">
    <w:name w:val="WW8Num70z2"/>
    <w:rsid w:val="00403AD6"/>
    <w:rPr>
      <w:rFonts w:ascii="Wingdings" w:hAnsi="Wingdings"/>
    </w:rPr>
  </w:style>
  <w:style w:type="character" w:customStyle="1" w:styleId="WW8Num71z0">
    <w:name w:val="WW8Num71z0"/>
    <w:rsid w:val="00403AD6"/>
    <w:rPr>
      <w:rFonts w:ascii="Symbol" w:hAnsi="Symbol"/>
    </w:rPr>
  </w:style>
  <w:style w:type="character" w:customStyle="1" w:styleId="WW8Num71z1">
    <w:name w:val="WW8Num71z1"/>
    <w:rsid w:val="00403AD6"/>
    <w:rPr>
      <w:rFonts w:ascii="Courier New" w:hAnsi="Courier New"/>
    </w:rPr>
  </w:style>
  <w:style w:type="character" w:customStyle="1" w:styleId="WW8Num71z2">
    <w:name w:val="WW8Num71z2"/>
    <w:rsid w:val="00403AD6"/>
    <w:rPr>
      <w:rFonts w:ascii="Wingdings" w:hAnsi="Wingdings"/>
    </w:rPr>
  </w:style>
  <w:style w:type="character" w:customStyle="1" w:styleId="WW8Num72z0">
    <w:name w:val="WW8Num72z0"/>
    <w:rsid w:val="00403AD6"/>
    <w:rPr>
      <w:rFonts w:ascii="Symbol" w:hAnsi="Symbol"/>
    </w:rPr>
  </w:style>
  <w:style w:type="character" w:customStyle="1" w:styleId="WW8Num72z1">
    <w:name w:val="WW8Num72z1"/>
    <w:rsid w:val="00403AD6"/>
    <w:rPr>
      <w:rFonts w:ascii="Courier New" w:hAnsi="Courier New"/>
    </w:rPr>
  </w:style>
  <w:style w:type="character" w:customStyle="1" w:styleId="WW8Num72z2">
    <w:name w:val="WW8Num72z2"/>
    <w:rsid w:val="00403AD6"/>
    <w:rPr>
      <w:rFonts w:ascii="Wingdings" w:hAnsi="Wingdings"/>
    </w:rPr>
  </w:style>
  <w:style w:type="character" w:customStyle="1" w:styleId="WW8Num73z0">
    <w:name w:val="WW8Num73z0"/>
    <w:rsid w:val="00403AD6"/>
    <w:rPr>
      <w:rFonts w:ascii="Symbol" w:hAnsi="Symbol"/>
    </w:rPr>
  </w:style>
  <w:style w:type="character" w:customStyle="1" w:styleId="WW8Num73z1">
    <w:name w:val="WW8Num73z1"/>
    <w:rsid w:val="00403AD6"/>
    <w:rPr>
      <w:rFonts w:ascii="Courier New" w:hAnsi="Courier New"/>
    </w:rPr>
  </w:style>
  <w:style w:type="character" w:customStyle="1" w:styleId="WW8Num73z2">
    <w:name w:val="WW8Num73z2"/>
    <w:rsid w:val="00403AD6"/>
    <w:rPr>
      <w:rFonts w:ascii="Wingdings" w:hAnsi="Wingdings"/>
    </w:rPr>
  </w:style>
  <w:style w:type="character" w:customStyle="1" w:styleId="WW8Num74z0">
    <w:name w:val="WW8Num74z0"/>
    <w:rsid w:val="00403AD6"/>
    <w:rPr>
      <w:rFonts w:ascii="Symbol" w:hAnsi="Symbol"/>
    </w:rPr>
  </w:style>
  <w:style w:type="character" w:customStyle="1" w:styleId="WW8Num74z1">
    <w:name w:val="WW8Num74z1"/>
    <w:rsid w:val="00403AD6"/>
    <w:rPr>
      <w:rFonts w:ascii="Courier New" w:hAnsi="Courier New"/>
    </w:rPr>
  </w:style>
  <w:style w:type="character" w:customStyle="1" w:styleId="WW8Num74z2">
    <w:name w:val="WW8Num74z2"/>
    <w:rsid w:val="00403AD6"/>
    <w:rPr>
      <w:rFonts w:ascii="Wingdings" w:hAnsi="Wingdings"/>
    </w:rPr>
  </w:style>
  <w:style w:type="character" w:customStyle="1" w:styleId="WW8Num75z0">
    <w:name w:val="WW8Num75z0"/>
    <w:rsid w:val="00403AD6"/>
    <w:rPr>
      <w:rFonts w:ascii="Symbol" w:hAnsi="Symbol"/>
    </w:rPr>
  </w:style>
  <w:style w:type="character" w:customStyle="1" w:styleId="WW8Num75z1">
    <w:name w:val="WW8Num75z1"/>
    <w:rsid w:val="00403AD6"/>
    <w:rPr>
      <w:rFonts w:ascii="Courier New" w:hAnsi="Courier New"/>
    </w:rPr>
  </w:style>
  <w:style w:type="character" w:customStyle="1" w:styleId="WW8Num75z2">
    <w:name w:val="WW8Num75z2"/>
    <w:rsid w:val="00403AD6"/>
    <w:rPr>
      <w:rFonts w:ascii="Wingdings" w:hAnsi="Wingdings"/>
    </w:rPr>
  </w:style>
  <w:style w:type="character" w:customStyle="1" w:styleId="WW8Num76z0">
    <w:name w:val="WW8Num76z0"/>
    <w:rsid w:val="00403AD6"/>
    <w:rPr>
      <w:rFonts w:ascii="Symbol" w:hAnsi="Symbol"/>
    </w:rPr>
  </w:style>
  <w:style w:type="character" w:customStyle="1" w:styleId="WW8Num76z1">
    <w:name w:val="WW8Num76z1"/>
    <w:rsid w:val="00403AD6"/>
    <w:rPr>
      <w:rFonts w:ascii="Courier New" w:hAnsi="Courier New"/>
    </w:rPr>
  </w:style>
  <w:style w:type="character" w:customStyle="1" w:styleId="WW8Num76z2">
    <w:name w:val="WW8Num76z2"/>
    <w:rsid w:val="00403AD6"/>
    <w:rPr>
      <w:rFonts w:ascii="Wingdings" w:hAnsi="Wingdings"/>
    </w:rPr>
  </w:style>
  <w:style w:type="character" w:customStyle="1" w:styleId="WW8Num77z0">
    <w:name w:val="WW8Num77z0"/>
    <w:rsid w:val="00403AD6"/>
    <w:rPr>
      <w:rFonts w:ascii="Symbol" w:hAnsi="Symbol"/>
    </w:rPr>
  </w:style>
  <w:style w:type="character" w:customStyle="1" w:styleId="WW8Num77z1">
    <w:name w:val="WW8Num77z1"/>
    <w:rsid w:val="00403AD6"/>
    <w:rPr>
      <w:rFonts w:ascii="Courier New" w:hAnsi="Courier New"/>
    </w:rPr>
  </w:style>
  <w:style w:type="character" w:customStyle="1" w:styleId="WW8Num77z2">
    <w:name w:val="WW8Num77z2"/>
    <w:rsid w:val="00403AD6"/>
    <w:rPr>
      <w:rFonts w:ascii="Wingdings" w:hAnsi="Wingdings"/>
    </w:rPr>
  </w:style>
  <w:style w:type="character" w:customStyle="1" w:styleId="WW8Num78z0">
    <w:name w:val="WW8Num78z0"/>
    <w:rsid w:val="00403AD6"/>
    <w:rPr>
      <w:rFonts w:ascii="Symbol" w:hAnsi="Symbol"/>
    </w:rPr>
  </w:style>
  <w:style w:type="character" w:customStyle="1" w:styleId="WW8Num78z1">
    <w:name w:val="WW8Num78z1"/>
    <w:rsid w:val="00403AD6"/>
    <w:rPr>
      <w:rFonts w:ascii="Courier New" w:hAnsi="Courier New"/>
    </w:rPr>
  </w:style>
  <w:style w:type="character" w:customStyle="1" w:styleId="WW8Num78z2">
    <w:name w:val="WW8Num78z2"/>
    <w:rsid w:val="00403AD6"/>
    <w:rPr>
      <w:rFonts w:ascii="Wingdings" w:hAnsi="Wingdings"/>
    </w:rPr>
  </w:style>
  <w:style w:type="character" w:customStyle="1" w:styleId="WW8Num79z0">
    <w:name w:val="WW8Num79z0"/>
    <w:rsid w:val="00403AD6"/>
    <w:rPr>
      <w:rFonts w:ascii="Symbol" w:hAnsi="Symbol"/>
      <w:sz w:val="28"/>
      <w:shd w:val="clear" w:color="auto" w:fill="FFFFFF"/>
    </w:rPr>
  </w:style>
  <w:style w:type="character" w:customStyle="1" w:styleId="WW8Num79z1">
    <w:name w:val="WW8Num79z1"/>
    <w:rsid w:val="00403AD6"/>
    <w:rPr>
      <w:rFonts w:ascii="Courier New" w:hAnsi="Courier New"/>
    </w:rPr>
  </w:style>
  <w:style w:type="character" w:customStyle="1" w:styleId="WW8Num79z2">
    <w:name w:val="WW8Num79z2"/>
    <w:rsid w:val="00403AD6"/>
    <w:rPr>
      <w:rFonts w:ascii="Wingdings" w:hAnsi="Wingdings"/>
    </w:rPr>
  </w:style>
  <w:style w:type="character" w:customStyle="1" w:styleId="WW8Num80z0">
    <w:name w:val="WW8Num80z0"/>
    <w:rsid w:val="00403AD6"/>
    <w:rPr>
      <w:rFonts w:ascii="Symbol" w:hAnsi="Symbol"/>
    </w:rPr>
  </w:style>
  <w:style w:type="character" w:customStyle="1" w:styleId="WW8Num80z1">
    <w:name w:val="WW8Num80z1"/>
    <w:rsid w:val="00403AD6"/>
    <w:rPr>
      <w:rFonts w:ascii="Courier New" w:hAnsi="Courier New"/>
    </w:rPr>
  </w:style>
  <w:style w:type="character" w:customStyle="1" w:styleId="WW8Num80z2">
    <w:name w:val="WW8Num80z2"/>
    <w:rsid w:val="00403AD6"/>
    <w:rPr>
      <w:rFonts w:ascii="Wingdings" w:hAnsi="Wingdings"/>
    </w:rPr>
  </w:style>
  <w:style w:type="character" w:customStyle="1" w:styleId="WW8Num81z0">
    <w:name w:val="WW8Num81z0"/>
    <w:rsid w:val="00403AD6"/>
    <w:rPr>
      <w:rFonts w:ascii="Symbol" w:hAnsi="Symbol"/>
      <w:sz w:val="28"/>
    </w:rPr>
  </w:style>
  <w:style w:type="character" w:customStyle="1" w:styleId="WW8Num81z1">
    <w:name w:val="WW8Num81z1"/>
    <w:rsid w:val="00403AD6"/>
    <w:rPr>
      <w:rFonts w:ascii="Courier New" w:hAnsi="Courier New"/>
    </w:rPr>
  </w:style>
  <w:style w:type="character" w:customStyle="1" w:styleId="WW8Num81z2">
    <w:name w:val="WW8Num81z2"/>
    <w:rsid w:val="00403AD6"/>
    <w:rPr>
      <w:rFonts w:ascii="Wingdings" w:hAnsi="Wingdings"/>
    </w:rPr>
  </w:style>
  <w:style w:type="character" w:customStyle="1" w:styleId="WW8Num82z0">
    <w:name w:val="WW8Num82z0"/>
    <w:rsid w:val="00403AD6"/>
    <w:rPr>
      <w:rFonts w:ascii="Symbol" w:hAnsi="Symbol"/>
    </w:rPr>
  </w:style>
  <w:style w:type="character" w:customStyle="1" w:styleId="WW8Num82z1">
    <w:name w:val="WW8Num82z1"/>
    <w:rsid w:val="00403AD6"/>
    <w:rPr>
      <w:rFonts w:ascii="Courier New" w:hAnsi="Courier New"/>
    </w:rPr>
  </w:style>
  <w:style w:type="character" w:customStyle="1" w:styleId="WW8Num82z2">
    <w:name w:val="WW8Num82z2"/>
    <w:rsid w:val="00403AD6"/>
    <w:rPr>
      <w:rFonts w:ascii="Wingdings" w:hAnsi="Wingdings"/>
    </w:rPr>
  </w:style>
  <w:style w:type="character" w:customStyle="1" w:styleId="WW8Num83z0">
    <w:name w:val="WW8Num83z0"/>
    <w:rsid w:val="00403AD6"/>
    <w:rPr>
      <w:rFonts w:ascii="Symbol" w:hAnsi="Symbol"/>
    </w:rPr>
  </w:style>
  <w:style w:type="character" w:customStyle="1" w:styleId="WW8Num83z1">
    <w:name w:val="WW8Num83z1"/>
    <w:rsid w:val="00403AD6"/>
    <w:rPr>
      <w:rFonts w:ascii="Courier New" w:hAnsi="Courier New"/>
    </w:rPr>
  </w:style>
  <w:style w:type="character" w:customStyle="1" w:styleId="WW8Num83z2">
    <w:name w:val="WW8Num83z2"/>
    <w:rsid w:val="00403AD6"/>
    <w:rPr>
      <w:rFonts w:ascii="Wingdings" w:hAnsi="Wingdings"/>
    </w:rPr>
  </w:style>
  <w:style w:type="character" w:customStyle="1" w:styleId="WW8Num84z0">
    <w:name w:val="WW8Num84z0"/>
    <w:rsid w:val="00403AD6"/>
    <w:rPr>
      <w:rFonts w:ascii="Symbol" w:hAnsi="Symbol"/>
    </w:rPr>
  </w:style>
  <w:style w:type="character" w:customStyle="1" w:styleId="WW8Num84z1">
    <w:name w:val="WW8Num84z1"/>
    <w:rsid w:val="00403AD6"/>
    <w:rPr>
      <w:rFonts w:ascii="Courier New" w:hAnsi="Courier New"/>
    </w:rPr>
  </w:style>
  <w:style w:type="character" w:customStyle="1" w:styleId="WW8Num84z2">
    <w:name w:val="WW8Num84z2"/>
    <w:rsid w:val="00403AD6"/>
    <w:rPr>
      <w:rFonts w:ascii="Wingdings" w:hAnsi="Wingdings"/>
    </w:rPr>
  </w:style>
  <w:style w:type="character" w:customStyle="1" w:styleId="WW8Num85z0">
    <w:name w:val="WW8Num85z0"/>
    <w:rsid w:val="00403AD6"/>
    <w:rPr>
      <w:rFonts w:ascii="Symbol" w:hAnsi="Symbol"/>
    </w:rPr>
  </w:style>
  <w:style w:type="character" w:customStyle="1" w:styleId="WW8Num86z0">
    <w:name w:val="WW8Num86z0"/>
    <w:rsid w:val="00403AD6"/>
    <w:rPr>
      <w:rFonts w:ascii="Symbol" w:hAnsi="Symbol"/>
    </w:rPr>
  </w:style>
  <w:style w:type="character" w:customStyle="1" w:styleId="WW8Num86z1">
    <w:name w:val="WW8Num86z1"/>
    <w:rsid w:val="00403AD6"/>
    <w:rPr>
      <w:rFonts w:ascii="Courier New" w:hAnsi="Courier New"/>
    </w:rPr>
  </w:style>
  <w:style w:type="character" w:customStyle="1" w:styleId="WW8Num86z2">
    <w:name w:val="WW8Num86z2"/>
    <w:rsid w:val="00403AD6"/>
    <w:rPr>
      <w:rFonts w:ascii="Wingdings" w:hAnsi="Wingdings"/>
    </w:rPr>
  </w:style>
  <w:style w:type="character" w:customStyle="1" w:styleId="WW8Num87z0">
    <w:name w:val="WW8Num87z0"/>
    <w:rsid w:val="00403AD6"/>
    <w:rPr>
      <w:rFonts w:ascii="Symbol" w:hAnsi="Symbol"/>
    </w:rPr>
  </w:style>
  <w:style w:type="character" w:customStyle="1" w:styleId="WW8Num87z1">
    <w:name w:val="WW8Num87z1"/>
    <w:rsid w:val="00403AD6"/>
    <w:rPr>
      <w:rFonts w:ascii="Courier New" w:hAnsi="Courier New"/>
    </w:rPr>
  </w:style>
  <w:style w:type="character" w:customStyle="1" w:styleId="WW8Num87z2">
    <w:name w:val="WW8Num87z2"/>
    <w:rsid w:val="00403AD6"/>
    <w:rPr>
      <w:rFonts w:ascii="Wingdings" w:hAnsi="Wingdings"/>
    </w:rPr>
  </w:style>
  <w:style w:type="character" w:customStyle="1" w:styleId="WW8Num88z0">
    <w:name w:val="WW8Num88z0"/>
    <w:rsid w:val="00403AD6"/>
    <w:rPr>
      <w:color w:val="auto"/>
      <w:kern w:val="1"/>
      <w:sz w:val="28"/>
    </w:rPr>
  </w:style>
  <w:style w:type="character" w:customStyle="1" w:styleId="WW8Num88z1">
    <w:name w:val="WW8Num88z1"/>
    <w:rsid w:val="00403AD6"/>
    <w:rPr>
      <w:rFonts w:ascii="Courier New" w:hAnsi="Courier New"/>
    </w:rPr>
  </w:style>
  <w:style w:type="character" w:customStyle="1" w:styleId="WW8Num88z2">
    <w:name w:val="WW8Num88z2"/>
    <w:rsid w:val="00403AD6"/>
    <w:rPr>
      <w:rFonts w:ascii="Wingdings" w:hAnsi="Wingdings"/>
    </w:rPr>
  </w:style>
  <w:style w:type="character" w:customStyle="1" w:styleId="WW8Num88z3">
    <w:name w:val="WW8Num88z3"/>
    <w:rsid w:val="00403AD6"/>
    <w:rPr>
      <w:rFonts w:ascii="Symbol" w:hAnsi="Symbol"/>
    </w:rPr>
  </w:style>
  <w:style w:type="character" w:customStyle="1" w:styleId="WW8Num89z0">
    <w:name w:val="WW8Num89z0"/>
    <w:rsid w:val="00403AD6"/>
    <w:rPr>
      <w:rFonts w:ascii="Symbol" w:hAnsi="Symbol"/>
    </w:rPr>
  </w:style>
  <w:style w:type="character" w:customStyle="1" w:styleId="WW8Num89z1">
    <w:name w:val="WW8Num89z1"/>
    <w:rsid w:val="00403AD6"/>
    <w:rPr>
      <w:rFonts w:ascii="Courier New" w:hAnsi="Courier New"/>
    </w:rPr>
  </w:style>
  <w:style w:type="character" w:customStyle="1" w:styleId="WW8Num89z2">
    <w:name w:val="WW8Num89z2"/>
    <w:rsid w:val="00403AD6"/>
    <w:rPr>
      <w:rFonts w:ascii="Wingdings" w:hAnsi="Wingdings"/>
    </w:rPr>
  </w:style>
  <w:style w:type="character" w:customStyle="1" w:styleId="WW8Num90z0">
    <w:name w:val="WW8Num90z0"/>
    <w:rsid w:val="00403AD6"/>
    <w:rPr>
      <w:rFonts w:ascii="Symbol" w:hAnsi="Symbol"/>
    </w:rPr>
  </w:style>
  <w:style w:type="character" w:customStyle="1" w:styleId="WW8Num90z1">
    <w:name w:val="WW8Num90z1"/>
    <w:rsid w:val="00403AD6"/>
    <w:rPr>
      <w:rFonts w:ascii="Courier New" w:hAnsi="Courier New"/>
    </w:rPr>
  </w:style>
  <w:style w:type="character" w:customStyle="1" w:styleId="WW8Num90z2">
    <w:name w:val="WW8Num90z2"/>
    <w:rsid w:val="00403AD6"/>
    <w:rPr>
      <w:rFonts w:ascii="Wingdings" w:hAnsi="Wingdings"/>
    </w:rPr>
  </w:style>
  <w:style w:type="character" w:customStyle="1" w:styleId="WW8NumSt80z0">
    <w:name w:val="WW8NumSt80z0"/>
    <w:rsid w:val="00403AD6"/>
    <w:rPr>
      <w:rFonts w:ascii="Times New Roman" w:hAnsi="Times New Roman"/>
    </w:rPr>
  </w:style>
  <w:style w:type="character" w:customStyle="1" w:styleId="WW8NumSt84z0">
    <w:name w:val="WW8NumSt84z0"/>
    <w:rsid w:val="00403AD6"/>
    <w:rPr>
      <w:rFonts w:ascii="Times New Roman" w:hAnsi="Times New Roman"/>
    </w:rPr>
  </w:style>
  <w:style w:type="character" w:customStyle="1" w:styleId="a3">
    <w:name w:val="Символ сноски"/>
    <w:rsid w:val="00403AD6"/>
    <w:rPr>
      <w:vertAlign w:val="superscript"/>
    </w:rPr>
  </w:style>
  <w:style w:type="character" w:customStyle="1" w:styleId="WW-">
    <w:name w:val="WW-Символ сноски"/>
    <w:rsid w:val="00403AD6"/>
    <w:rPr>
      <w:vertAlign w:val="superscript"/>
    </w:rPr>
  </w:style>
  <w:style w:type="character" w:customStyle="1" w:styleId="11">
    <w:name w:val="Знак сноски1"/>
    <w:rsid w:val="00403AD6"/>
    <w:rPr>
      <w:vertAlign w:val="superscript"/>
    </w:rPr>
  </w:style>
  <w:style w:type="character" w:customStyle="1" w:styleId="BodyTextIndentChar">
    <w:name w:val="Body Text Indent Char"/>
    <w:rsid w:val="00403AD6"/>
    <w:rPr>
      <w:rFonts w:ascii="Calibri" w:eastAsia="Arial Unicode MS" w:hAnsi="Calibri"/>
      <w:color w:val="00000A"/>
      <w:kern w:val="1"/>
      <w:sz w:val="24"/>
    </w:rPr>
  </w:style>
  <w:style w:type="character" w:customStyle="1" w:styleId="FootnoteTextChar">
    <w:name w:val="Footnote Text Char"/>
    <w:rsid w:val="00403AD6"/>
    <w:rPr>
      <w:rFonts w:ascii="Calibri" w:eastAsia="Arial Unicode MS" w:hAnsi="Calibri"/>
      <w:color w:val="00000A"/>
      <w:kern w:val="1"/>
      <w:sz w:val="24"/>
    </w:rPr>
  </w:style>
  <w:style w:type="character" w:styleId="a4">
    <w:name w:val="Hyperlink"/>
    <w:basedOn w:val="a0"/>
    <w:uiPriority w:val="99"/>
    <w:rsid w:val="00403AD6"/>
    <w:rPr>
      <w:rFonts w:cs="Times New Roman"/>
      <w:color w:val="0000FF"/>
      <w:u w:val="single"/>
    </w:rPr>
  </w:style>
  <w:style w:type="character" w:customStyle="1" w:styleId="s1">
    <w:name w:val="s1"/>
    <w:rsid w:val="00403AD6"/>
  </w:style>
  <w:style w:type="character" w:customStyle="1" w:styleId="apple-converted-space">
    <w:name w:val="apple-converted-space"/>
    <w:rsid w:val="00403AD6"/>
  </w:style>
  <w:style w:type="character" w:customStyle="1" w:styleId="BodyTextChar">
    <w:name w:val="Body Text Char"/>
    <w:rsid w:val="00403AD6"/>
    <w:rPr>
      <w:rFonts w:ascii="Calibri" w:eastAsia="Arial Unicode MS" w:hAnsi="Calibri"/>
      <w:color w:val="00000A"/>
      <w:kern w:val="1"/>
    </w:rPr>
  </w:style>
  <w:style w:type="character" w:customStyle="1" w:styleId="HeaderChar">
    <w:name w:val="Header Char"/>
    <w:rsid w:val="00403AD6"/>
    <w:rPr>
      <w:rFonts w:ascii="Calibri" w:hAnsi="Calibri"/>
    </w:rPr>
  </w:style>
  <w:style w:type="character" w:customStyle="1" w:styleId="apple-style-span">
    <w:name w:val="apple-style-span"/>
    <w:rsid w:val="00403AD6"/>
  </w:style>
  <w:style w:type="character" w:customStyle="1" w:styleId="BodyTextIndent2Char">
    <w:name w:val="Body Text Indent 2 Char"/>
    <w:rsid w:val="00403AD6"/>
    <w:rPr>
      <w:rFonts w:ascii="Calibri" w:eastAsia="Arial Unicode MS" w:hAnsi="Calibri"/>
      <w:color w:val="00000A"/>
      <w:kern w:val="1"/>
    </w:rPr>
  </w:style>
  <w:style w:type="character" w:customStyle="1" w:styleId="BodyText3Char">
    <w:name w:val="Body Text 3 Char"/>
    <w:rsid w:val="00403AD6"/>
    <w:rPr>
      <w:rFonts w:ascii="Calibri" w:hAnsi="Calibri"/>
      <w:sz w:val="16"/>
    </w:rPr>
  </w:style>
  <w:style w:type="character" w:customStyle="1" w:styleId="HTMLPreformattedChar">
    <w:name w:val="HTML Preformatted Char"/>
    <w:rsid w:val="00403AD6"/>
    <w:rPr>
      <w:rFonts w:ascii="Courier New" w:hAnsi="Courier New"/>
      <w:sz w:val="20"/>
    </w:rPr>
  </w:style>
  <w:style w:type="character" w:customStyle="1" w:styleId="Arial">
    <w:name w:val="Основной текст + Arial"/>
    <w:rsid w:val="00403AD6"/>
    <w:rPr>
      <w:rFonts w:ascii="Arial" w:hAnsi="Arial"/>
      <w:i/>
      <w:spacing w:val="0"/>
      <w:sz w:val="15"/>
      <w:shd w:val="clear" w:color="auto" w:fill="FFFFFF"/>
    </w:rPr>
  </w:style>
  <w:style w:type="character" w:customStyle="1" w:styleId="a5">
    <w:name w:val="Основной текст + Полужирный"/>
    <w:rsid w:val="00403AD6"/>
    <w:rPr>
      <w:rFonts w:ascii="Arial" w:hAnsi="Arial"/>
      <w:b/>
      <w:spacing w:val="0"/>
      <w:sz w:val="16"/>
    </w:rPr>
  </w:style>
  <w:style w:type="character" w:customStyle="1" w:styleId="1pt">
    <w:name w:val="Основной текст + Интервал 1 pt"/>
    <w:rsid w:val="00403AD6"/>
    <w:rPr>
      <w:rFonts w:ascii="Times New Roman" w:hAnsi="Times New Roman"/>
      <w:spacing w:val="30"/>
      <w:sz w:val="17"/>
      <w:shd w:val="clear" w:color="auto" w:fill="FFFFFF"/>
    </w:rPr>
  </w:style>
  <w:style w:type="character" w:customStyle="1" w:styleId="6pt">
    <w:name w:val="Основной текст + Интервал 6 pt"/>
    <w:rsid w:val="00403AD6"/>
    <w:rPr>
      <w:rFonts w:ascii="Times New Roman" w:hAnsi="Times New Roman"/>
      <w:spacing w:val="120"/>
      <w:sz w:val="17"/>
      <w:shd w:val="clear" w:color="auto" w:fill="FFFFFF"/>
    </w:rPr>
  </w:style>
  <w:style w:type="character" w:customStyle="1" w:styleId="3pt">
    <w:name w:val="Основной текст + Интервал 3 pt"/>
    <w:rsid w:val="00403AD6"/>
    <w:rPr>
      <w:rFonts w:ascii="Times New Roman" w:hAnsi="Times New Roman"/>
      <w:spacing w:val="60"/>
      <w:sz w:val="17"/>
      <w:shd w:val="clear" w:color="auto" w:fill="FFFFFF"/>
    </w:rPr>
  </w:style>
  <w:style w:type="character" w:customStyle="1" w:styleId="a6">
    <w:name w:val="Основной текст + Курсив"/>
    <w:rsid w:val="00403AD6"/>
    <w:rPr>
      <w:rFonts w:ascii="Times New Roman" w:hAnsi="Times New Roman"/>
      <w:i/>
      <w:spacing w:val="0"/>
      <w:sz w:val="17"/>
      <w:shd w:val="clear" w:color="auto" w:fill="FFFFFF"/>
    </w:rPr>
  </w:style>
  <w:style w:type="character" w:customStyle="1" w:styleId="a7">
    <w:name w:val="А ОСН ТЕКСТ Знак"/>
    <w:rsid w:val="00403AD6"/>
    <w:rPr>
      <w:rFonts w:ascii="Times New Roman" w:eastAsia="Arial Unicode MS" w:hAnsi="Times New Roman"/>
      <w:caps/>
      <w:color w:val="000000"/>
      <w:kern w:val="1"/>
      <w:sz w:val="28"/>
    </w:rPr>
  </w:style>
  <w:style w:type="character" w:customStyle="1" w:styleId="12">
    <w:name w:val="Основной текст + Курсив1"/>
    <w:rsid w:val="00403AD6"/>
    <w:rPr>
      <w:rFonts w:ascii="Times New Roman" w:eastAsia="Arial Unicode MS" w:hAnsi="Times New Roman"/>
      <w:i/>
      <w:caps/>
      <w:color w:val="00000A"/>
      <w:spacing w:val="0"/>
      <w:kern w:val="1"/>
      <w:sz w:val="22"/>
      <w:lang w:val="ru-RU"/>
    </w:rPr>
  </w:style>
  <w:style w:type="character" w:customStyle="1" w:styleId="s2">
    <w:name w:val="s2"/>
    <w:rsid w:val="00403AD6"/>
  </w:style>
  <w:style w:type="character" w:customStyle="1" w:styleId="BalloonTextChar">
    <w:name w:val="Balloon Text Char"/>
    <w:rsid w:val="00403AD6"/>
    <w:rPr>
      <w:rFonts w:ascii="Tahoma" w:eastAsia="Arial Unicode MS" w:hAnsi="Tahoma"/>
      <w:color w:val="00000A"/>
      <w:kern w:val="1"/>
      <w:sz w:val="16"/>
    </w:rPr>
  </w:style>
  <w:style w:type="character" w:customStyle="1" w:styleId="BalloonTextChar1">
    <w:name w:val="Balloon Text Char1"/>
    <w:rsid w:val="00403AD6"/>
    <w:rPr>
      <w:rFonts w:ascii="Times New Roman" w:eastAsia="Arial Unicode MS" w:hAnsi="Times New Roman"/>
      <w:color w:val="00000A"/>
      <w:kern w:val="1"/>
      <w:sz w:val="2"/>
    </w:rPr>
  </w:style>
  <w:style w:type="character" w:customStyle="1" w:styleId="BalloonTextChar17">
    <w:name w:val="Balloon Text Char17"/>
    <w:rsid w:val="00403AD6"/>
    <w:rPr>
      <w:rFonts w:ascii="Times New Roman" w:eastAsia="Arial Unicode MS" w:hAnsi="Times New Roman"/>
      <w:color w:val="00000A"/>
      <w:kern w:val="1"/>
      <w:sz w:val="2"/>
    </w:rPr>
  </w:style>
  <w:style w:type="character" w:customStyle="1" w:styleId="BalloonTextChar16">
    <w:name w:val="Balloon Text Char16"/>
    <w:rsid w:val="00403AD6"/>
    <w:rPr>
      <w:rFonts w:ascii="Times New Roman" w:eastAsia="Arial Unicode MS" w:hAnsi="Times New Roman"/>
      <w:color w:val="00000A"/>
      <w:kern w:val="1"/>
      <w:sz w:val="2"/>
    </w:rPr>
  </w:style>
  <w:style w:type="character" w:customStyle="1" w:styleId="BalloonTextChar15">
    <w:name w:val="Balloon Text Char15"/>
    <w:rsid w:val="00403AD6"/>
    <w:rPr>
      <w:rFonts w:ascii="Times New Roman" w:eastAsia="Arial Unicode MS" w:hAnsi="Times New Roman"/>
      <w:color w:val="00000A"/>
      <w:kern w:val="1"/>
      <w:sz w:val="2"/>
    </w:rPr>
  </w:style>
  <w:style w:type="character" w:customStyle="1" w:styleId="BalloonTextChar14">
    <w:name w:val="Balloon Text Char14"/>
    <w:rsid w:val="00403AD6"/>
    <w:rPr>
      <w:rFonts w:ascii="Times New Roman" w:eastAsia="Arial Unicode MS" w:hAnsi="Times New Roman"/>
      <w:color w:val="00000A"/>
      <w:kern w:val="1"/>
      <w:sz w:val="2"/>
    </w:rPr>
  </w:style>
  <w:style w:type="character" w:customStyle="1" w:styleId="BalloonTextChar13">
    <w:name w:val="Balloon Text Char13"/>
    <w:rsid w:val="00403AD6"/>
    <w:rPr>
      <w:rFonts w:ascii="Times New Roman" w:eastAsia="Arial Unicode MS" w:hAnsi="Times New Roman"/>
      <w:color w:val="00000A"/>
      <w:kern w:val="1"/>
      <w:sz w:val="2"/>
    </w:rPr>
  </w:style>
  <w:style w:type="character" w:customStyle="1" w:styleId="BalloonTextChar12">
    <w:name w:val="Balloon Text Char12"/>
    <w:rsid w:val="00403AD6"/>
    <w:rPr>
      <w:rFonts w:ascii="Times New Roman" w:eastAsia="Arial Unicode MS" w:hAnsi="Times New Roman"/>
      <w:color w:val="00000A"/>
      <w:kern w:val="1"/>
      <w:sz w:val="2"/>
    </w:rPr>
  </w:style>
  <w:style w:type="character" w:customStyle="1" w:styleId="BalloonTextChar11">
    <w:name w:val="Balloon Text Char11"/>
    <w:rsid w:val="00403AD6"/>
    <w:rPr>
      <w:rFonts w:ascii="Times New Roman" w:eastAsia="Arial Unicode MS" w:hAnsi="Times New Roman"/>
      <w:color w:val="00000A"/>
      <w:kern w:val="1"/>
      <w:sz w:val="2"/>
    </w:rPr>
  </w:style>
  <w:style w:type="character" w:customStyle="1" w:styleId="EndnoteTextChar">
    <w:name w:val="Endnote Text Char"/>
    <w:rsid w:val="00403AD6"/>
    <w:rPr>
      <w:rFonts w:ascii="Calibri" w:eastAsia="Arial Unicode MS" w:hAnsi="Calibri"/>
      <w:color w:val="00000A"/>
      <w:kern w:val="1"/>
      <w:sz w:val="20"/>
    </w:rPr>
  </w:style>
  <w:style w:type="character" w:customStyle="1" w:styleId="EndnoteTextChar1">
    <w:name w:val="Endnote Text Char1"/>
    <w:rsid w:val="00403AD6"/>
    <w:rPr>
      <w:rFonts w:eastAsia="Arial Unicode MS"/>
      <w:color w:val="00000A"/>
      <w:kern w:val="1"/>
    </w:rPr>
  </w:style>
  <w:style w:type="character" w:customStyle="1" w:styleId="EndnoteTextChar17">
    <w:name w:val="Endnote Text Char17"/>
    <w:rsid w:val="00403AD6"/>
    <w:rPr>
      <w:rFonts w:eastAsia="Arial Unicode MS"/>
      <w:color w:val="00000A"/>
      <w:kern w:val="1"/>
    </w:rPr>
  </w:style>
  <w:style w:type="character" w:customStyle="1" w:styleId="EndnoteTextChar16">
    <w:name w:val="Endnote Text Char16"/>
    <w:rsid w:val="00403AD6"/>
    <w:rPr>
      <w:rFonts w:eastAsia="Arial Unicode MS"/>
      <w:color w:val="00000A"/>
      <w:kern w:val="1"/>
    </w:rPr>
  </w:style>
  <w:style w:type="character" w:customStyle="1" w:styleId="EndnoteTextChar15">
    <w:name w:val="Endnote Text Char15"/>
    <w:rsid w:val="00403AD6"/>
    <w:rPr>
      <w:rFonts w:eastAsia="Arial Unicode MS"/>
      <w:color w:val="00000A"/>
      <w:kern w:val="1"/>
    </w:rPr>
  </w:style>
  <w:style w:type="character" w:customStyle="1" w:styleId="EndnoteTextChar14">
    <w:name w:val="Endnote Text Char14"/>
    <w:rsid w:val="00403AD6"/>
    <w:rPr>
      <w:rFonts w:eastAsia="Arial Unicode MS"/>
      <w:color w:val="00000A"/>
      <w:kern w:val="1"/>
    </w:rPr>
  </w:style>
  <w:style w:type="character" w:customStyle="1" w:styleId="EndnoteTextChar13">
    <w:name w:val="Endnote Text Char13"/>
    <w:rsid w:val="00403AD6"/>
    <w:rPr>
      <w:rFonts w:eastAsia="Arial Unicode MS"/>
      <w:color w:val="00000A"/>
      <w:kern w:val="1"/>
    </w:rPr>
  </w:style>
  <w:style w:type="character" w:customStyle="1" w:styleId="EndnoteTextChar12">
    <w:name w:val="Endnote Text Char12"/>
    <w:rsid w:val="00403AD6"/>
    <w:rPr>
      <w:rFonts w:eastAsia="Arial Unicode MS"/>
      <w:color w:val="00000A"/>
      <w:kern w:val="1"/>
    </w:rPr>
  </w:style>
  <w:style w:type="character" w:customStyle="1" w:styleId="EndnoteTextChar11">
    <w:name w:val="Endnote Text Char11"/>
    <w:rsid w:val="00403AD6"/>
    <w:rPr>
      <w:rFonts w:eastAsia="Arial Unicode MS"/>
      <w:color w:val="00000A"/>
      <w:kern w:val="1"/>
    </w:rPr>
  </w:style>
  <w:style w:type="character" w:customStyle="1" w:styleId="a8">
    <w:name w:val="А_основной Знак"/>
    <w:rsid w:val="00403AD6"/>
    <w:rPr>
      <w:rFonts w:ascii="Times New Roman" w:hAnsi="Times New Roman"/>
      <w:sz w:val="28"/>
    </w:rPr>
  </w:style>
  <w:style w:type="character" w:customStyle="1" w:styleId="s4">
    <w:name w:val="s4"/>
    <w:rsid w:val="00403AD6"/>
  </w:style>
  <w:style w:type="character" w:customStyle="1" w:styleId="s5">
    <w:name w:val="s5"/>
    <w:rsid w:val="00403AD6"/>
  </w:style>
  <w:style w:type="character" w:customStyle="1" w:styleId="FooterChar">
    <w:name w:val="Footer Char"/>
    <w:rsid w:val="00403AD6"/>
    <w:rPr>
      <w:rFonts w:ascii="Calibri" w:eastAsia="Arial Unicode MS" w:hAnsi="Calibri"/>
      <w:color w:val="00000A"/>
      <w:kern w:val="1"/>
    </w:rPr>
  </w:style>
  <w:style w:type="character" w:customStyle="1" w:styleId="13">
    <w:name w:val="Сноска1"/>
    <w:rsid w:val="00403AD6"/>
    <w:rPr>
      <w:rFonts w:ascii="Times New Roman" w:hAnsi="Times New Roman"/>
      <w:vertAlign w:val="superscript"/>
    </w:rPr>
  </w:style>
  <w:style w:type="character" w:customStyle="1" w:styleId="BodyText2Char">
    <w:name w:val="Body Text 2 Char"/>
    <w:rsid w:val="00403AD6"/>
    <w:rPr>
      <w:rFonts w:ascii="Calibri" w:hAnsi="Calibri"/>
    </w:rPr>
  </w:style>
  <w:style w:type="character" w:customStyle="1" w:styleId="21">
    <w:name w:val="Знак сноски2"/>
    <w:rsid w:val="00403AD6"/>
    <w:rPr>
      <w:vertAlign w:val="superscript"/>
    </w:rPr>
  </w:style>
  <w:style w:type="character" w:styleId="a9">
    <w:name w:val="Emphasis"/>
    <w:basedOn w:val="a0"/>
    <w:uiPriority w:val="20"/>
    <w:qFormat/>
    <w:rsid w:val="00403AD6"/>
    <w:rPr>
      <w:rFonts w:cs="Times New Roman"/>
      <w:i/>
    </w:rPr>
  </w:style>
  <w:style w:type="character" w:customStyle="1" w:styleId="c0">
    <w:name w:val="c0"/>
    <w:rsid w:val="00403AD6"/>
  </w:style>
  <w:style w:type="character" w:customStyle="1" w:styleId="s8">
    <w:name w:val="s8"/>
    <w:rsid w:val="00403AD6"/>
  </w:style>
  <w:style w:type="character" w:customStyle="1" w:styleId="s13">
    <w:name w:val="s13"/>
    <w:rsid w:val="00403AD6"/>
  </w:style>
  <w:style w:type="character" w:customStyle="1" w:styleId="s12">
    <w:name w:val="s12"/>
    <w:rsid w:val="00403AD6"/>
  </w:style>
  <w:style w:type="character" w:customStyle="1" w:styleId="s7">
    <w:name w:val="s7"/>
    <w:rsid w:val="00403AD6"/>
  </w:style>
  <w:style w:type="character" w:customStyle="1" w:styleId="s11">
    <w:name w:val="s11"/>
    <w:rsid w:val="00403AD6"/>
  </w:style>
  <w:style w:type="character" w:customStyle="1" w:styleId="s15">
    <w:name w:val="s15"/>
    <w:rsid w:val="00403AD6"/>
  </w:style>
  <w:style w:type="character" w:customStyle="1" w:styleId="comments">
    <w:name w:val="comments"/>
    <w:rsid w:val="00403AD6"/>
  </w:style>
  <w:style w:type="character" w:styleId="aa">
    <w:name w:val="line number"/>
    <w:basedOn w:val="a0"/>
    <w:uiPriority w:val="99"/>
    <w:rsid w:val="00403AD6"/>
    <w:rPr>
      <w:rFonts w:cs="Times New Roman"/>
    </w:rPr>
  </w:style>
  <w:style w:type="character" w:customStyle="1" w:styleId="ab">
    <w:name w:val="Подзаголовок Знак"/>
    <w:rsid w:val="00403AD6"/>
    <w:rPr>
      <w:rFonts w:ascii="Arial" w:hAnsi="Arial"/>
      <w:i/>
      <w:sz w:val="28"/>
    </w:rPr>
  </w:style>
  <w:style w:type="character" w:customStyle="1" w:styleId="ac">
    <w:name w:val="Отступ основного текста Знак"/>
    <w:rsid w:val="00403AD6"/>
    <w:rPr>
      <w:rFonts w:ascii="Times New Roman" w:hAnsi="Times New Roman"/>
      <w:sz w:val="24"/>
      <w:lang w:eastAsia="ar-SA" w:bidi="ar-SA"/>
    </w:rPr>
  </w:style>
  <w:style w:type="character" w:customStyle="1" w:styleId="c1">
    <w:name w:val="c1"/>
    <w:rsid w:val="00403AD6"/>
  </w:style>
  <w:style w:type="character" w:customStyle="1" w:styleId="WW--">
    <w:name w:val="WW-Интернет-ссылка"/>
    <w:rsid w:val="00403AD6"/>
    <w:rPr>
      <w:color w:val="0000FF"/>
      <w:u w:val="single"/>
      <w:lang w:val="uz-Cyrl-UZ"/>
    </w:rPr>
  </w:style>
  <w:style w:type="character" w:styleId="ad">
    <w:name w:val="Strong"/>
    <w:basedOn w:val="a0"/>
    <w:uiPriority w:val="22"/>
    <w:qFormat/>
    <w:rsid w:val="00403AD6"/>
    <w:rPr>
      <w:rFonts w:cs="Times New Roman"/>
      <w:b/>
    </w:rPr>
  </w:style>
  <w:style w:type="character" w:customStyle="1" w:styleId="c7">
    <w:name w:val="c7"/>
    <w:rsid w:val="00403AD6"/>
  </w:style>
  <w:style w:type="character" w:customStyle="1" w:styleId="ListLabel1">
    <w:name w:val="ListLabel 1"/>
    <w:rsid w:val="00403AD6"/>
  </w:style>
  <w:style w:type="character" w:styleId="ae">
    <w:name w:val="footnote reference"/>
    <w:basedOn w:val="a0"/>
    <w:uiPriority w:val="99"/>
    <w:rsid w:val="00403AD6"/>
    <w:rPr>
      <w:rFonts w:cs="Times New Roman"/>
      <w:vertAlign w:val="superscript"/>
    </w:rPr>
  </w:style>
  <w:style w:type="character" w:styleId="af">
    <w:name w:val="endnote reference"/>
    <w:basedOn w:val="a0"/>
    <w:uiPriority w:val="99"/>
    <w:rsid w:val="00403AD6"/>
    <w:rPr>
      <w:rFonts w:cs="Times New Roman"/>
      <w:vertAlign w:val="superscript"/>
    </w:rPr>
  </w:style>
  <w:style w:type="character" w:customStyle="1" w:styleId="ListLabel2">
    <w:name w:val="ListLabel 2"/>
    <w:rsid w:val="00403AD6"/>
  </w:style>
  <w:style w:type="character" w:customStyle="1" w:styleId="ListLabel3">
    <w:name w:val="ListLabel 3"/>
    <w:rsid w:val="00403AD6"/>
  </w:style>
  <w:style w:type="character" w:customStyle="1" w:styleId="ListLabel4">
    <w:name w:val="ListLabel 4"/>
    <w:rsid w:val="00403AD6"/>
  </w:style>
  <w:style w:type="character" w:customStyle="1" w:styleId="ListLabel5">
    <w:name w:val="ListLabel 5"/>
    <w:rsid w:val="00403AD6"/>
  </w:style>
  <w:style w:type="character" w:customStyle="1" w:styleId="ListLabel6">
    <w:name w:val="ListLabel 6"/>
    <w:rsid w:val="00403AD6"/>
  </w:style>
  <w:style w:type="character" w:customStyle="1" w:styleId="ListLabel7">
    <w:name w:val="ListLabel 7"/>
    <w:rsid w:val="00403AD6"/>
  </w:style>
  <w:style w:type="character" w:customStyle="1" w:styleId="ListLabel8">
    <w:name w:val="ListLabel 8"/>
    <w:rsid w:val="00403AD6"/>
  </w:style>
  <w:style w:type="character" w:customStyle="1" w:styleId="ListLabel9">
    <w:name w:val="ListLabel 9"/>
    <w:rsid w:val="00403AD6"/>
  </w:style>
  <w:style w:type="character" w:customStyle="1" w:styleId="ListLabel10">
    <w:name w:val="ListLabel 10"/>
    <w:rsid w:val="00403AD6"/>
  </w:style>
  <w:style w:type="character" w:customStyle="1" w:styleId="ListLabel11">
    <w:name w:val="ListLabel 11"/>
    <w:rsid w:val="00403AD6"/>
  </w:style>
  <w:style w:type="character" w:customStyle="1" w:styleId="ListLabel12">
    <w:name w:val="ListLabel 12"/>
    <w:rsid w:val="00403AD6"/>
  </w:style>
  <w:style w:type="character" w:customStyle="1" w:styleId="ListLabel13">
    <w:name w:val="ListLabel 13"/>
    <w:rsid w:val="00403AD6"/>
  </w:style>
  <w:style w:type="character" w:customStyle="1" w:styleId="ListLabel14">
    <w:name w:val="ListLabel 14"/>
    <w:rsid w:val="00403AD6"/>
  </w:style>
  <w:style w:type="character" w:customStyle="1" w:styleId="ListLabel15">
    <w:name w:val="ListLabel 15"/>
    <w:rsid w:val="00403AD6"/>
  </w:style>
  <w:style w:type="character" w:customStyle="1" w:styleId="ListLabel16">
    <w:name w:val="ListLabel 16"/>
    <w:rsid w:val="00403AD6"/>
  </w:style>
  <w:style w:type="character" w:customStyle="1" w:styleId="ListLabel17">
    <w:name w:val="ListLabel 17"/>
    <w:rsid w:val="00403AD6"/>
  </w:style>
  <w:style w:type="character" w:customStyle="1" w:styleId="ListLabel18">
    <w:name w:val="ListLabel 18"/>
    <w:rsid w:val="00403AD6"/>
  </w:style>
  <w:style w:type="character" w:customStyle="1" w:styleId="ListLabel19">
    <w:name w:val="ListLabel 19"/>
    <w:rsid w:val="00403AD6"/>
  </w:style>
  <w:style w:type="character" w:customStyle="1" w:styleId="af0">
    <w:name w:val="Символы концевой сноски"/>
    <w:rsid w:val="00403AD6"/>
  </w:style>
  <w:style w:type="character" w:customStyle="1" w:styleId="14">
    <w:name w:val="Основной текст Знак1"/>
    <w:rsid w:val="00403AD6"/>
    <w:rPr>
      <w:rFonts w:ascii="Times New Roman" w:hAnsi="Times New Roman"/>
      <w:color w:val="00000A"/>
      <w:sz w:val="20"/>
    </w:rPr>
  </w:style>
  <w:style w:type="character" w:customStyle="1" w:styleId="TitleChar">
    <w:name w:val="Title Char"/>
    <w:rsid w:val="00403AD6"/>
    <w:rPr>
      <w:rFonts w:ascii="Times New Roman" w:hAnsi="Times New Roman"/>
      <w:i/>
      <w:color w:val="00000A"/>
      <w:sz w:val="24"/>
      <w:lang w:val="de-DE" w:eastAsia="fa-IR" w:bidi="fa-IR"/>
    </w:rPr>
  </w:style>
  <w:style w:type="character" w:customStyle="1" w:styleId="SubtitleChar">
    <w:name w:val="Subtitle Char"/>
    <w:rsid w:val="00403AD6"/>
    <w:rPr>
      <w:rFonts w:ascii="Arial" w:hAnsi="Arial"/>
      <w:i/>
      <w:color w:val="00000A"/>
      <w:sz w:val="28"/>
      <w:lang w:val="de-DE" w:eastAsia="fa-IR" w:bidi="fa-IR"/>
    </w:rPr>
  </w:style>
  <w:style w:type="character" w:customStyle="1" w:styleId="15">
    <w:name w:val="Текст выноски Знак1"/>
    <w:rsid w:val="00403AD6"/>
    <w:rPr>
      <w:rFonts w:ascii="Tahoma" w:hAnsi="Tahoma"/>
      <w:color w:val="00000A"/>
      <w:sz w:val="16"/>
      <w:lang w:val="de-DE" w:eastAsia="fa-IR" w:bidi="fa-IR"/>
    </w:rPr>
  </w:style>
  <w:style w:type="character" w:customStyle="1" w:styleId="210">
    <w:name w:val="Основной текст с отступом 2 Знак1"/>
    <w:rsid w:val="00403AD6"/>
    <w:rPr>
      <w:rFonts w:ascii="Times New Roman" w:hAnsi="Times New Roman"/>
      <w:color w:val="00000A"/>
      <w:lang w:val="de-DE" w:eastAsia="fa-IR" w:bidi="fa-IR"/>
    </w:rPr>
  </w:style>
  <w:style w:type="character" w:customStyle="1" w:styleId="16">
    <w:name w:val="Текст сноски Знак1"/>
    <w:uiPriority w:val="99"/>
    <w:rsid w:val="00403AD6"/>
    <w:rPr>
      <w:rFonts w:ascii="Times New Roman" w:hAnsi="Times New Roman"/>
      <w:color w:val="00000A"/>
      <w:sz w:val="20"/>
      <w:lang w:val="de-DE" w:eastAsia="fa-IR" w:bidi="fa-IR"/>
    </w:rPr>
  </w:style>
  <w:style w:type="character" w:customStyle="1" w:styleId="17">
    <w:name w:val="Верхний колонтитул Знак1"/>
    <w:rsid w:val="00403AD6"/>
    <w:rPr>
      <w:rFonts w:ascii="Times New Roman" w:hAnsi="Times New Roman"/>
      <w:color w:val="00000A"/>
      <w:lang w:val="de-DE" w:eastAsia="fa-IR" w:bidi="fa-IR"/>
    </w:rPr>
  </w:style>
  <w:style w:type="character" w:customStyle="1" w:styleId="18">
    <w:name w:val="Нижний колонтитул Знак1"/>
    <w:rsid w:val="00403AD6"/>
    <w:rPr>
      <w:rFonts w:ascii="Times New Roman" w:hAnsi="Times New Roman"/>
      <w:color w:val="00000A"/>
      <w:lang w:val="de-DE" w:eastAsia="fa-IR" w:bidi="fa-IR"/>
    </w:rPr>
  </w:style>
  <w:style w:type="character" w:customStyle="1" w:styleId="1423">
    <w:name w:val="Основной текст (14)23"/>
    <w:rsid w:val="00403AD6"/>
    <w:rPr>
      <w:rFonts w:ascii="Times New Roman" w:hAnsi="Times New Roman"/>
      <w:spacing w:val="0"/>
      <w:sz w:val="20"/>
    </w:rPr>
  </w:style>
  <w:style w:type="character" w:customStyle="1" w:styleId="1416pt">
    <w:name w:val="Основной текст (14) + Интервал 16 pt"/>
    <w:rsid w:val="00403AD6"/>
    <w:rPr>
      <w:rFonts w:ascii="Times New Roman" w:hAnsi="Times New Roman"/>
      <w:spacing w:val="320"/>
      <w:sz w:val="20"/>
    </w:rPr>
  </w:style>
  <w:style w:type="character" w:customStyle="1" w:styleId="727">
    <w:name w:val="Основной текст (7)27"/>
    <w:rsid w:val="00403AD6"/>
    <w:rPr>
      <w:rFonts w:ascii="Times New Roman" w:hAnsi="Times New Roman"/>
      <w:spacing w:val="0"/>
      <w:sz w:val="19"/>
    </w:rPr>
  </w:style>
  <w:style w:type="character" w:customStyle="1" w:styleId="158">
    <w:name w:val="Основной текст (15)8"/>
    <w:rsid w:val="00403AD6"/>
    <w:rPr>
      <w:rFonts w:ascii="Times New Roman" w:hAnsi="Times New Roman"/>
      <w:i/>
      <w:spacing w:val="0"/>
      <w:sz w:val="19"/>
    </w:rPr>
  </w:style>
  <w:style w:type="character" w:customStyle="1" w:styleId="s6">
    <w:name w:val="s6"/>
    <w:rsid w:val="00403AD6"/>
  </w:style>
  <w:style w:type="character" w:styleId="af1">
    <w:name w:val="FollowedHyperlink"/>
    <w:basedOn w:val="a0"/>
    <w:uiPriority w:val="99"/>
    <w:rsid w:val="00403AD6"/>
    <w:rPr>
      <w:rFonts w:cs="Times New Roman"/>
      <w:color w:val="800080"/>
      <w:u w:val="single"/>
    </w:rPr>
  </w:style>
  <w:style w:type="character" w:styleId="af2">
    <w:name w:val="Placeholder Text"/>
    <w:basedOn w:val="a0"/>
    <w:uiPriority w:val="99"/>
    <w:rsid w:val="00403AD6"/>
    <w:rPr>
      <w:rFonts w:cs="Times New Roman"/>
      <w:color w:val="808080"/>
    </w:rPr>
  </w:style>
  <w:style w:type="character" w:customStyle="1" w:styleId="WW-0">
    <w:name w:val="WW-Символы концевой сноски"/>
    <w:rsid w:val="00403AD6"/>
  </w:style>
  <w:style w:type="character" w:customStyle="1" w:styleId="Standard1">
    <w:name w:val="Standard Знак1"/>
    <w:rsid w:val="00403AD6"/>
    <w:rPr>
      <w:rFonts w:ascii="Arial" w:eastAsia="SimSun" w:hAnsi="Arial"/>
      <w:kern w:val="1"/>
      <w:sz w:val="24"/>
    </w:rPr>
  </w:style>
  <w:style w:type="character" w:customStyle="1" w:styleId="af3">
    <w:name w:val="Осн_текст Знак"/>
    <w:rsid w:val="00403AD6"/>
    <w:rPr>
      <w:rFonts w:ascii="Courier New" w:hAnsi="Courier New"/>
      <w:spacing w:val="-14"/>
      <w:sz w:val="24"/>
    </w:rPr>
  </w:style>
  <w:style w:type="paragraph" w:customStyle="1" w:styleId="af4">
    <w:name w:val="Заголовок"/>
    <w:basedOn w:val="a"/>
    <w:next w:val="af5"/>
    <w:rsid w:val="00403AD6"/>
    <w:pPr>
      <w:keepNext/>
      <w:spacing w:before="240" w:after="0" w:line="100" w:lineRule="atLeast"/>
      <w:textAlignment w:val="baseline"/>
    </w:pPr>
    <w:rPr>
      <w:rFonts w:ascii="Arial" w:eastAsia="Times New Roman" w:hAnsi="Arial" w:cs="Arial"/>
      <w:b/>
      <w:bCs/>
      <w:sz w:val="24"/>
      <w:szCs w:val="24"/>
      <w:lang w:val="de-DE"/>
    </w:rPr>
  </w:style>
  <w:style w:type="paragraph" w:styleId="af5">
    <w:name w:val="Body Text"/>
    <w:basedOn w:val="a"/>
    <w:link w:val="af6"/>
    <w:uiPriority w:val="99"/>
    <w:rsid w:val="00403AD6"/>
    <w:pPr>
      <w:spacing w:after="120"/>
    </w:pPr>
    <w:rPr>
      <w:rFonts w:cs="Times New Roman"/>
      <w:szCs w:val="20"/>
    </w:rPr>
  </w:style>
  <w:style w:type="character" w:customStyle="1" w:styleId="af6">
    <w:name w:val="Основной текст Знак"/>
    <w:basedOn w:val="a0"/>
    <w:link w:val="af5"/>
    <w:uiPriority w:val="99"/>
    <w:locked/>
    <w:rsid w:val="00240C78"/>
    <w:rPr>
      <w:rFonts w:ascii="Calibri" w:eastAsia="Arial Unicode MS" w:hAnsi="Calibri" w:cs="Times New Roman"/>
      <w:color w:val="00000A"/>
      <w:kern w:val="1"/>
      <w:sz w:val="22"/>
      <w:lang w:eastAsia="ar-SA" w:bidi="ar-SA"/>
    </w:rPr>
  </w:style>
  <w:style w:type="paragraph" w:styleId="af7">
    <w:name w:val="List"/>
    <w:basedOn w:val="af5"/>
    <w:uiPriority w:val="99"/>
    <w:rsid w:val="00403AD6"/>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9">
    <w:name w:val="Название1"/>
    <w:basedOn w:val="a"/>
    <w:rsid w:val="00403AD6"/>
    <w:pPr>
      <w:suppressLineNumbers/>
      <w:spacing w:before="120" w:after="120"/>
    </w:pPr>
    <w:rPr>
      <w:rFonts w:cs="Mangal"/>
      <w:i/>
      <w:iCs/>
      <w:sz w:val="24"/>
      <w:szCs w:val="24"/>
    </w:rPr>
  </w:style>
  <w:style w:type="paragraph" w:customStyle="1" w:styleId="22">
    <w:name w:val="Указатель2"/>
    <w:basedOn w:val="a"/>
    <w:rsid w:val="00403AD6"/>
    <w:pPr>
      <w:suppressLineNumbers/>
    </w:pPr>
    <w:rPr>
      <w:rFonts w:cs="Mangal"/>
    </w:rPr>
  </w:style>
  <w:style w:type="paragraph" w:customStyle="1" w:styleId="1a">
    <w:name w:val="Абзац списка1"/>
    <w:basedOn w:val="a"/>
    <w:rsid w:val="00403AD6"/>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403AD6"/>
    <w:pPr>
      <w:widowControl w:val="0"/>
      <w:suppressAutoHyphens/>
      <w:autoSpaceDE w:val="0"/>
    </w:pPr>
    <w:rPr>
      <w:rFonts w:ascii="Arial" w:hAnsi="Arial" w:cs="Arial"/>
      <w:lang w:eastAsia="ar-SA"/>
    </w:rPr>
  </w:style>
  <w:style w:type="paragraph" w:customStyle="1" w:styleId="af8">
    <w:name w:val="Абзац"/>
    <w:basedOn w:val="a"/>
    <w:rsid w:val="00403AD6"/>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9">
    <w:name w:val="Normal (Web)"/>
    <w:basedOn w:val="a"/>
    <w:uiPriority w:val="99"/>
    <w:rsid w:val="00403AD6"/>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rsid w:val="00403AD6"/>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a">
    <w:name w:val="Body Text Indent"/>
    <w:basedOn w:val="a"/>
    <w:link w:val="afb"/>
    <w:uiPriority w:val="99"/>
    <w:rsid w:val="00403AD6"/>
    <w:pPr>
      <w:suppressAutoHyphens w:val="0"/>
      <w:spacing w:after="0" w:line="240" w:lineRule="auto"/>
      <w:ind w:firstLine="340"/>
    </w:pPr>
    <w:rPr>
      <w:rFonts w:cs="Times New Roman"/>
      <w:szCs w:val="20"/>
    </w:rPr>
  </w:style>
  <w:style w:type="character" w:customStyle="1" w:styleId="afb">
    <w:name w:val="Основной текст с отступом Знак"/>
    <w:basedOn w:val="a0"/>
    <w:link w:val="afa"/>
    <w:uiPriority w:val="99"/>
    <w:locked/>
    <w:rsid w:val="00240C78"/>
    <w:rPr>
      <w:rFonts w:ascii="Calibri" w:eastAsia="Arial Unicode MS" w:hAnsi="Calibri" w:cs="Times New Roman"/>
      <w:color w:val="00000A"/>
      <w:kern w:val="1"/>
      <w:sz w:val="22"/>
      <w:lang w:eastAsia="ar-SA" w:bidi="ar-SA"/>
    </w:rPr>
  </w:style>
  <w:style w:type="paragraph" w:styleId="afc">
    <w:name w:val="footnote text"/>
    <w:basedOn w:val="a"/>
    <w:link w:val="afd"/>
    <w:uiPriority w:val="99"/>
    <w:rsid w:val="00403AD6"/>
    <w:pPr>
      <w:suppressAutoHyphens w:val="0"/>
      <w:spacing w:after="0" w:line="240" w:lineRule="auto"/>
    </w:pPr>
    <w:rPr>
      <w:rFonts w:cs="Times New Roman"/>
      <w:sz w:val="20"/>
      <w:szCs w:val="20"/>
    </w:rPr>
  </w:style>
  <w:style w:type="character" w:customStyle="1" w:styleId="afd">
    <w:name w:val="Текст сноски Знак"/>
    <w:basedOn w:val="a0"/>
    <w:link w:val="afc"/>
    <w:uiPriority w:val="99"/>
    <w:locked/>
    <w:rsid w:val="00240C78"/>
    <w:rPr>
      <w:rFonts w:ascii="Calibri" w:eastAsia="Arial Unicode MS" w:hAnsi="Calibri" w:cs="Times New Roman"/>
      <w:color w:val="00000A"/>
      <w:kern w:val="1"/>
      <w:lang w:eastAsia="ar-SA" w:bidi="ar-SA"/>
    </w:rPr>
  </w:style>
  <w:style w:type="paragraph" w:customStyle="1" w:styleId="western">
    <w:name w:val="western"/>
    <w:basedOn w:val="a"/>
    <w:rsid w:val="00403AD6"/>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rsid w:val="00403AD6"/>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e">
    <w:name w:val="No Spacing"/>
    <w:uiPriority w:val="1"/>
    <w:qFormat/>
    <w:rsid w:val="00403AD6"/>
    <w:pPr>
      <w:suppressAutoHyphens/>
    </w:pPr>
    <w:rPr>
      <w:rFonts w:ascii="Calibri" w:hAnsi="Calibri"/>
      <w:sz w:val="22"/>
      <w:szCs w:val="22"/>
      <w:lang w:eastAsia="ar-SA"/>
    </w:rPr>
  </w:style>
  <w:style w:type="paragraph" w:customStyle="1" w:styleId="p4">
    <w:name w:val="p4"/>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f0">
    <w:name w:val="Основной"/>
    <w:basedOn w:val="a"/>
    <w:rsid w:val="00403AD6"/>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1">
    <w:name w:val="Буллит"/>
    <w:basedOn w:val="aff0"/>
    <w:rsid w:val="00403AD6"/>
    <w:pPr>
      <w:ind w:firstLine="244"/>
    </w:pPr>
  </w:style>
  <w:style w:type="paragraph" w:customStyle="1" w:styleId="23">
    <w:name w:val="Заг 2"/>
    <w:basedOn w:val="a"/>
    <w:rsid w:val="00403AD6"/>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403AD6"/>
    <w:pPr>
      <w:suppressAutoHyphens w:val="0"/>
      <w:ind w:left="720"/>
    </w:pPr>
    <w:rPr>
      <w:rFonts w:eastAsia="Times New Roman" w:cs="Times New Roman"/>
      <w:color w:val="auto"/>
    </w:rPr>
  </w:style>
  <w:style w:type="paragraph" w:customStyle="1" w:styleId="Default">
    <w:name w:val="Default"/>
    <w:rsid w:val="00403AD6"/>
    <w:pPr>
      <w:suppressAutoHyphens/>
      <w:autoSpaceDE w:val="0"/>
    </w:pPr>
    <w:rPr>
      <w:color w:val="000000"/>
      <w:sz w:val="24"/>
      <w:szCs w:val="24"/>
      <w:lang w:eastAsia="ar-SA"/>
    </w:rPr>
  </w:style>
  <w:style w:type="paragraph" w:customStyle="1" w:styleId="aff2">
    <w:name w:val="Таблица"/>
    <w:basedOn w:val="aff0"/>
    <w:rsid w:val="00403AD6"/>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403AD6"/>
    <w:pPr>
      <w:spacing w:before="255" w:after="113" w:line="240" w:lineRule="atLeast"/>
    </w:pPr>
    <w:rPr>
      <w:i/>
      <w:iCs/>
      <w:sz w:val="23"/>
      <w:szCs w:val="23"/>
    </w:rPr>
  </w:style>
  <w:style w:type="paragraph" w:styleId="aff3">
    <w:name w:val="List Paragraph"/>
    <w:basedOn w:val="a"/>
    <w:uiPriority w:val="34"/>
    <w:qFormat/>
    <w:rsid w:val="00403AD6"/>
    <w:pPr>
      <w:suppressAutoHyphens w:val="0"/>
      <w:ind w:left="720"/>
    </w:pPr>
    <w:rPr>
      <w:rFonts w:eastAsia="Times New Roman" w:cs="Times New Roman"/>
      <w:color w:val="auto"/>
    </w:rPr>
  </w:style>
  <w:style w:type="paragraph" w:styleId="aff4">
    <w:name w:val="header"/>
    <w:basedOn w:val="a"/>
    <w:link w:val="aff5"/>
    <w:uiPriority w:val="99"/>
    <w:rsid w:val="00403AD6"/>
    <w:pPr>
      <w:tabs>
        <w:tab w:val="center" w:pos="4677"/>
        <w:tab w:val="right" w:pos="9355"/>
      </w:tabs>
      <w:suppressAutoHyphens w:val="0"/>
      <w:spacing w:after="0" w:line="240" w:lineRule="auto"/>
    </w:pPr>
    <w:rPr>
      <w:rFonts w:cs="Times New Roman"/>
      <w:szCs w:val="20"/>
    </w:rPr>
  </w:style>
  <w:style w:type="character" w:customStyle="1" w:styleId="aff5">
    <w:name w:val="Верхний колонтитул Знак"/>
    <w:basedOn w:val="a0"/>
    <w:link w:val="aff4"/>
    <w:uiPriority w:val="99"/>
    <w:locked/>
    <w:rsid w:val="00240C78"/>
    <w:rPr>
      <w:rFonts w:ascii="Calibri" w:eastAsia="Arial Unicode MS" w:hAnsi="Calibri" w:cs="Times New Roman"/>
      <w:color w:val="00000A"/>
      <w:kern w:val="1"/>
      <w:sz w:val="22"/>
      <w:lang w:eastAsia="ar-SA" w:bidi="ar-SA"/>
    </w:rPr>
  </w:style>
  <w:style w:type="paragraph" w:styleId="24">
    <w:name w:val="Body Text Indent 2"/>
    <w:basedOn w:val="a"/>
    <w:link w:val="25"/>
    <w:uiPriority w:val="99"/>
    <w:rsid w:val="00403AD6"/>
    <w:pPr>
      <w:spacing w:after="120" w:line="480" w:lineRule="auto"/>
      <w:ind w:left="283"/>
    </w:pPr>
    <w:rPr>
      <w:rFonts w:cs="Times New Roman"/>
      <w:szCs w:val="20"/>
    </w:rPr>
  </w:style>
  <w:style w:type="character" w:customStyle="1" w:styleId="25">
    <w:name w:val="Основной текст с отступом 2 Знак"/>
    <w:basedOn w:val="a0"/>
    <w:link w:val="24"/>
    <w:uiPriority w:val="99"/>
    <w:locked/>
    <w:rsid w:val="00240C78"/>
    <w:rPr>
      <w:rFonts w:ascii="Calibri" w:eastAsia="Arial Unicode MS" w:hAnsi="Calibri" w:cs="Times New Roman"/>
      <w:color w:val="00000A"/>
      <w:kern w:val="1"/>
      <w:sz w:val="22"/>
      <w:lang w:eastAsia="ar-SA" w:bidi="ar-SA"/>
    </w:rPr>
  </w:style>
  <w:style w:type="paragraph" w:styleId="32">
    <w:name w:val="Body Text 3"/>
    <w:basedOn w:val="a"/>
    <w:link w:val="33"/>
    <w:uiPriority w:val="99"/>
    <w:rsid w:val="00403AD6"/>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uiPriority w:val="99"/>
    <w:locked/>
    <w:rsid w:val="00240C78"/>
    <w:rPr>
      <w:rFonts w:ascii="Calibri" w:eastAsia="Arial Unicode MS" w:hAnsi="Calibri" w:cs="Times New Roman"/>
      <w:color w:val="00000A"/>
      <w:kern w:val="1"/>
      <w:sz w:val="16"/>
      <w:lang w:eastAsia="ar-SA" w:bidi="ar-SA"/>
    </w:rPr>
  </w:style>
  <w:style w:type="paragraph" w:customStyle="1" w:styleId="26">
    <w:name w:val="Абзац списка2"/>
    <w:basedOn w:val="a"/>
    <w:rsid w:val="00403AD6"/>
    <w:pPr>
      <w:suppressAutoHyphens w:val="0"/>
      <w:ind w:left="720"/>
    </w:pPr>
    <w:rPr>
      <w:rFonts w:eastAsia="Times New Roman" w:cs="Times New Roman"/>
      <w:color w:val="auto"/>
    </w:rPr>
  </w:style>
  <w:style w:type="paragraph" w:styleId="HTML">
    <w:name w:val="HTML Preformatted"/>
    <w:basedOn w:val="a"/>
    <w:link w:val="HTML0"/>
    <w:uiPriority w:val="99"/>
    <w:rsid w:val="0040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locked/>
    <w:rsid w:val="00240C78"/>
    <w:rPr>
      <w:rFonts w:ascii="Courier New" w:eastAsia="Arial Unicode MS" w:hAnsi="Courier New" w:cs="Times New Roman"/>
      <w:color w:val="00000A"/>
      <w:kern w:val="1"/>
      <w:lang w:eastAsia="ar-SA" w:bidi="ar-SA"/>
    </w:rPr>
  </w:style>
  <w:style w:type="paragraph" w:customStyle="1" w:styleId="27">
    <w:name w:val="Основной текст (2)"/>
    <w:basedOn w:val="a"/>
    <w:rsid w:val="00403AD6"/>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6">
    <w:name w:val="А ОСН ТЕКСТ"/>
    <w:basedOn w:val="a"/>
    <w:rsid w:val="00403AD6"/>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rsid w:val="00403AD6"/>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7">
    <w:name w:val="Balloon Text"/>
    <w:basedOn w:val="a"/>
    <w:link w:val="aff8"/>
    <w:uiPriority w:val="99"/>
    <w:rsid w:val="00403AD6"/>
    <w:pPr>
      <w:spacing w:after="0" w:line="240" w:lineRule="auto"/>
    </w:pPr>
    <w:rPr>
      <w:rFonts w:ascii="Times New Roman" w:hAnsi="Times New Roman" w:cs="Times New Roman"/>
      <w:sz w:val="2"/>
      <w:szCs w:val="20"/>
    </w:rPr>
  </w:style>
  <w:style w:type="character" w:customStyle="1" w:styleId="aff8">
    <w:name w:val="Текст выноски Знак"/>
    <w:basedOn w:val="a0"/>
    <w:link w:val="aff7"/>
    <w:uiPriority w:val="99"/>
    <w:locked/>
    <w:rsid w:val="00240C78"/>
    <w:rPr>
      <w:rFonts w:eastAsia="Arial Unicode MS" w:cs="Times New Roman"/>
      <w:color w:val="00000A"/>
      <w:kern w:val="1"/>
      <w:sz w:val="2"/>
      <w:lang w:eastAsia="ar-SA" w:bidi="ar-SA"/>
    </w:rPr>
  </w:style>
  <w:style w:type="paragraph" w:styleId="aff9">
    <w:name w:val="endnote text"/>
    <w:basedOn w:val="a"/>
    <w:link w:val="affa"/>
    <w:uiPriority w:val="99"/>
    <w:rsid w:val="00403AD6"/>
    <w:rPr>
      <w:rFonts w:cs="Times New Roman"/>
      <w:sz w:val="20"/>
      <w:szCs w:val="20"/>
    </w:rPr>
  </w:style>
  <w:style w:type="character" w:customStyle="1" w:styleId="affa">
    <w:name w:val="Текст концевой сноски Знак"/>
    <w:basedOn w:val="a0"/>
    <w:link w:val="aff9"/>
    <w:uiPriority w:val="99"/>
    <w:semiHidden/>
    <w:locked/>
    <w:rsid w:val="00240C78"/>
    <w:rPr>
      <w:rFonts w:ascii="Calibri" w:eastAsia="Arial Unicode MS" w:hAnsi="Calibri" w:cs="Times New Roman"/>
      <w:color w:val="00000A"/>
      <w:kern w:val="1"/>
      <w:lang w:eastAsia="ar-SA" w:bidi="ar-SA"/>
    </w:rPr>
  </w:style>
  <w:style w:type="paragraph" w:customStyle="1" w:styleId="1b">
    <w:name w:val="Без интервала1"/>
    <w:rsid w:val="00403AD6"/>
    <w:pPr>
      <w:suppressAutoHyphens/>
    </w:pPr>
    <w:rPr>
      <w:rFonts w:ascii="Calibri" w:hAnsi="Calibri"/>
      <w:sz w:val="22"/>
      <w:szCs w:val="22"/>
      <w:lang w:eastAsia="ar-SA"/>
    </w:rPr>
  </w:style>
  <w:style w:type="paragraph" w:customStyle="1" w:styleId="WW-1">
    <w:name w:val="WW-Базовый"/>
    <w:rsid w:val="00403AD6"/>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affb">
    <w:name w:val="А_основной"/>
    <w:basedOn w:val="a"/>
    <w:qFormat/>
    <w:rsid w:val="00403AD6"/>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403AD6"/>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c">
    <w:name w:val="footer"/>
    <w:basedOn w:val="a"/>
    <w:link w:val="affd"/>
    <w:uiPriority w:val="99"/>
    <w:rsid w:val="00403AD6"/>
    <w:pPr>
      <w:tabs>
        <w:tab w:val="center" w:pos="4677"/>
        <w:tab w:val="right" w:pos="9355"/>
      </w:tabs>
    </w:pPr>
    <w:rPr>
      <w:rFonts w:cs="Times New Roman"/>
      <w:szCs w:val="20"/>
    </w:rPr>
  </w:style>
  <w:style w:type="character" w:customStyle="1" w:styleId="affd">
    <w:name w:val="Нижний колонтитул Знак"/>
    <w:basedOn w:val="a0"/>
    <w:link w:val="affc"/>
    <w:uiPriority w:val="99"/>
    <w:locked/>
    <w:rsid w:val="00240C78"/>
    <w:rPr>
      <w:rFonts w:ascii="Calibri" w:eastAsia="Arial Unicode MS" w:hAnsi="Calibri" w:cs="Times New Roman"/>
      <w:color w:val="00000A"/>
      <w:kern w:val="1"/>
      <w:sz w:val="22"/>
      <w:lang w:eastAsia="ar-SA" w:bidi="ar-SA"/>
    </w:rPr>
  </w:style>
  <w:style w:type="paragraph" w:customStyle="1" w:styleId="18TexstSPISOK1">
    <w:name w:val="18TexstSPISOK_1"/>
    <w:aliases w:val="1"/>
    <w:basedOn w:val="a"/>
    <w:rsid w:val="00403AD6"/>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f0"/>
    <w:rsid w:val="00403AD6"/>
    <w:pPr>
      <w:spacing w:line="174" w:lineRule="atLeast"/>
    </w:pPr>
    <w:rPr>
      <w:sz w:val="17"/>
      <w:szCs w:val="17"/>
    </w:rPr>
  </w:style>
  <w:style w:type="paragraph" w:customStyle="1" w:styleId="NoParagraphStyle">
    <w:name w:val="[No Paragraph Style]"/>
    <w:rsid w:val="00403AD6"/>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Standard">
    <w:name w:val="Standard"/>
    <w:rsid w:val="00403AD6"/>
    <w:pPr>
      <w:widowControl w:val="0"/>
      <w:suppressAutoHyphens/>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403AD6"/>
    <w:pPr>
      <w:spacing w:after="120"/>
    </w:pPr>
  </w:style>
  <w:style w:type="paragraph" w:styleId="28">
    <w:name w:val="Body Text 2"/>
    <w:basedOn w:val="a"/>
    <w:link w:val="29"/>
    <w:uiPriority w:val="99"/>
    <w:rsid w:val="00403AD6"/>
    <w:pPr>
      <w:suppressAutoHyphens w:val="0"/>
      <w:spacing w:after="120" w:line="480" w:lineRule="auto"/>
    </w:pPr>
    <w:rPr>
      <w:rFonts w:cs="Times New Roman"/>
      <w:szCs w:val="20"/>
    </w:rPr>
  </w:style>
  <w:style w:type="character" w:customStyle="1" w:styleId="29">
    <w:name w:val="Основной текст 2 Знак"/>
    <w:basedOn w:val="a0"/>
    <w:link w:val="28"/>
    <w:uiPriority w:val="99"/>
    <w:locked/>
    <w:rsid w:val="00240C78"/>
    <w:rPr>
      <w:rFonts w:ascii="Calibri" w:eastAsia="Arial Unicode MS" w:hAnsi="Calibri" w:cs="Times New Roman"/>
      <w:color w:val="00000A"/>
      <w:kern w:val="1"/>
      <w:sz w:val="22"/>
      <w:lang w:eastAsia="ar-SA" w:bidi="ar-SA"/>
    </w:rPr>
  </w:style>
  <w:style w:type="paragraph" w:customStyle="1" w:styleId="1c">
    <w:name w:val="Текст сноски1"/>
    <w:basedOn w:val="a"/>
    <w:rsid w:val="00403AD6"/>
    <w:pPr>
      <w:suppressAutoHyphens w:val="0"/>
      <w:spacing w:after="0" w:line="240" w:lineRule="auto"/>
    </w:pPr>
    <w:rPr>
      <w:sz w:val="24"/>
      <w:szCs w:val="24"/>
    </w:rPr>
  </w:style>
  <w:style w:type="paragraph" w:customStyle="1" w:styleId="Heading">
    <w:name w:val="Heading"/>
    <w:rsid w:val="00403AD6"/>
    <w:pPr>
      <w:suppressAutoHyphens/>
    </w:pPr>
    <w:rPr>
      <w:rFonts w:ascii="Arial" w:hAnsi="Arial" w:cs="Arial"/>
      <w:b/>
      <w:bCs/>
      <w:sz w:val="24"/>
      <w:szCs w:val="24"/>
      <w:lang w:eastAsia="ar-SA"/>
    </w:rPr>
  </w:style>
  <w:style w:type="paragraph" w:customStyle="1" w:styleId="211">
    <w:name w:val="Основной текст с отступом 21"/>
    <w:basedOn w:val="a"/>
    <w:rsid w:val="00403AD6"/>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403AD6"/>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e">
    <w:name w:val="Title"/>
    <w:basedOn w:val="a"/>
    <w:next w:val="afff"/>
    <w:link w:val="afff0"/>
    <w:uiPriority w:val="99"/>
    <w:qFormat/>
    <w:rsid w:val="00403AD6"/>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afff0">
    <w:name w:val="Название Знак"/>
    <w:basedOn w:val="a0"/>
    <w:link w:val="affe"/>
    <w:uiPriority w:val="99"/>
    <w:locked/>
    <w:rsid w:val="00240C78"/>
    <w:rPr>
      <w:rFonts w:ascii="Cambria" w:hAnsi="Cambria" w:cs="Times New Roman"/>
      <w:b/>
      <w:color w:val="00000A"/>
      <w:kern w:val="28"/>
      <w:sz w:val="32"/>
      <w:lang w:eastAsia="ar-SA" w:bidi="ar-SA"/>
    </w:rPr>
  </w:style>
  <w:style w:type="paragraph" w:styleId="afff">
    <w:name w:val="Subtitle"/>
    <w:basedOn w:val="a"/>
    <w:next w:val="af5"/>
    <w:link w:val="1d"/>
    <w:uiPriority w:val="11"/>
    <w:qFormat/>
    <w:rsid w:val="00403AD6"/>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d">
    <w:name w:val="Подзаголовок Знак1"/>
    <w:basedOn w:val="a0"/>
    <w:link w:val="afff"/>
    <w:uiPriority w:val="11"/>
    <w:locked/>
    <w:rsid w:val="00240C78"/>
    <w:rPr>
      <w:rFonts w:ascii="Cambria" w:hAnsi="Cambria" w:cs="Times New Roman"/>
      <w:color w:val="00000A"/>
      <w:kern w:val="1"/>
      <w:sz w:val="24"/>
      <w:lang w:eastAsia="ar-SA" w:bidi="ar-SA"/>
    </w:rPr>
  </w:style>
  <w:style w:type="paragraph" w:customStyle="1" w:styleId="1e">
    <w:name w:val="Указатель1"/>
    <w:basedOn w:val="a"/>
    <w:rsid w:val="00403AD6"/>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1">
    <w:name w:val="Содержимое таблицы"/>
    <w:basedOn w:val="a"/>
    <w:rsid w:val="00403AD6"/>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
    <w:name w:val="Основной текст с отступом1"/>
    <w:basedOn w:val="a"/>
    <w:rsid w:val="00403AD6"/>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403AD6"/>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403AD6"/>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2">
    <w:name w:val="Текст в заданном формате"/>
    <w:basedOn w:val="a"/>
    <w:rsid w:val="00403AD6"/>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403AD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olor w:val="FFFFFF"/>
      <w:sz w:val="64"/>
      <w:szCs w:val="64"/>
      <w:lang w:eastAsia="ar-SA"/>
    </w:rPr>
  </w:style>
  <w:style w:type="paragraph" w:customStyle="1" w:styleId="c3">
    <w:name w:val="c3"/>
    <w:basedOn w:val="a"/>
    <w:rsid w:val="00403AD6"/>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403AD6"/>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0">
    <w:name w:val="toc 1"/>
    <w:basedOn w:val="a"/>
    <w:next w:val="a"/>
    <w:uiPriority w:val="39"/>
    <w:rsid w:val="00403AD6"/>
    <w:pPr>
      <w:tabs>
        <w:tab w:val="right" w:leader="dot" w:pos="9628"/>
      </w:tabs>
      <w:spacing w:before="120" w:after="0" w:line="240" w:lineRule="auto"/>
      <w:jc w:val="both"/>
    </w:pPr>
    <w:rPr>
      <w:rFonts w:ascii="Times New Roman" w:hAnsi="Times New Roman" w:cs="Times New Roman"/>
      <w:b/>
      <w:sz w:val="24"/>
      <w:szCs w:val="24"/>
    </w:rPr>
  </w:style>
  <w:style w:type="paragraph" w:styleId="2a">
    <w:name w:val="toc 2"/>
    <w:basedOn w:val="a"/>
    <w:next w:val="a"/>
    <w:uiPriority w:val="39"/>
    <w:rsid w:val="00403AD6"/>
    <w:pPr>
      <w:tabs>
        <w:tab w:val="right" w:leader="dot" w:pos="9628"/>
      </w:tabs>
      <w:spacing w:after="0" w:line="240" w:lineRule="auto"/>
      <w:jc w:val="both"/>
    </w:pPr>
  </w:style>
  <w:style w:type="paragraph" w:styleId="34">
    <w:name w:val="toc 3"/>
    <w:basedOn w:val="a"/>
    <w:next w:val="a"/>
    <w:uiPriority w:val="39"/>
    <w:rsid w:val="00403AD6"/>
    <w:pPr>
      <w:tabs>
        <w:tab w:val="right" w:leader="dot" w:pos="9628"/>
      </w:tabs>
      <w:spacing w:before="120" w:after="0" w:line="240" w:lineRule="auto"/>
      <w:jc w:val="both"/>
    </w:pPr>
  </w:style>
  <w:style w:type="paragraph" w:customStyle="1" w:styleId="ListParagraph1">
    <w:name w:val="List Paragraph1"/>
    <w:basedOn w:val="a"/>
    <w:rsid w:val="00403AD6"/>
    <w:pPr>
      <w:suppressAutoHyphens w:val="0"/>
      <w:ind w:left="720"/>
    </w:pPr>
    <w:rPr>
      <w:rFonts w:eastAsia="Times New Roman" w:cs="Times New Roman"/>
      <w:color w:val="auto"/>
    </w:rPr>
  </w:style>
  <w:style w:type="paragraph" w:customStyle="1" w:styleId="p6">
    <w:name w:val="p6"/>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403AD6"/>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403AD6"/>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3">
    <w:name w:val="Осн_текст"/>
    <w:basedOn w:val="a"/>
    <w:rsid w:val="00403AD6"/>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b">
    <w:name w:val="??? 2"/>
    <w:basedOn w:val="a"/>
    <w:rsid w:val="00403AD6"/>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4">
    <w:name w:val="??????? (???)"/>
    <w:basedOn w:val="a"/>
    <w:rsid w:val="00403AD6"/>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5">
    <w:name w:val="????? ??????"/>
    <w:basedOn w:val="a"/>
    <w:rsid w:val="00403AD6"/>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6">
    <w:name w:val="Заголовок таблицы"/>
    <w:basedOn w:val="afff1"/>
    <w:rsid w:val="00403AD6"/>
    <w:pPr>
      <w:jc w:val="center"/>
    </w:pPr>
    <w:rPr>
      <w:b/>
      <w:bCs/>
    </w:rPr>
  </w:style>
  <w:style w:type="paragraph" w:customStyle="1" w:styleId="afff7">
    <w:name w:val="Базовый"/>
    <w:rsid w:val="00BC1A8E"/>
    <w:pPr>
      <w:tabs>
        <w:tab w:val="left" w:pos="709"/>
      </w:tabs>
      <w:suppressAutoHyphens/>
      <w:spacing w:line="100" w:lineRule="atLeast"/>
    </w:pPr>
    <w:rPr>
      <w:rFonts w:ascii="Arial" w:eastAsia="Arial Unicode MS" w:hAnsi="Arial" w:cs="Mangal"/>
      <w:color w:val="00000A"/>
      <w:szCs w:val="24"/>
      <w:lang w:eastAsia="zh-CN" w:bidi="hi-IN"/>
    </w:rPr>
  </w:style>
  <w:style w:type="paragraph" w:customStyle="1" w:styleId="afff8">
    <w:name w:val="Сноска"/>
    <w:basedOn w:val="aff0"/>
    <w:rsid w:val="00BC1A8E"/>
  </w:style>
  <w:style w:type="character" w:customStyle="1" w:styleId="-">
    <w:name w:val="Интернет-ссылка"/>
    <w:basedOn w:val="a0"/>
    <w:rsid w:val="00BC1A8E"/>
    <w:rPr>
      <w:rFonts w:cs="Times New Roman"/>
      <w:color w:val="0000FF"/>
      <w:u w:val="single"/>
      <w:lang w:val="uz-Cyrl-UZ" w:eastAsia="uz-Cyrl-UZ"/>
    </w:rPr>
  </w:style>
  <w:style w:type="character" w:customStyle="1" w:styleId="afff9">
    <w:name w:val="Выделение жирным"/>
    <w:basedOn w:val="a0"/>
    <w:rsid w:val="00BC1A8E"/>
    <w:rPr>
      <w:rFonts w:cs="Times New Roman"/>
      <w:b/>
      <w:bCs/>
    </w:rPr>
  </w:style>
  <w:style w:type="character" w:customStyle="1" w:styleId="afffa">
    <w:name w:val="Привязка сноски"/>
    <w:rsid w:val="00BC1A8E"/>
    <w:rPr>
      <w:vertAlign w:val="superscript"/>
    </w:rPr>
  </w:style>
  <w:style w:type="character" w:customStyle="1" w:styleId="afffb">
    <w:name w:val="Привязка концевой сноски"/>
    <w:rsid w:val="00BC1A8E"/>
    <w:rPr>
      <w:vertAlign w:val="superscript"/>
    </w:rPr>
  </w:style>
  <w:style w:type="table" w:styleId="afffc">
    <w:name w:val="Table Grid"/>
    <w:basedOn w:val="a1"/>
    <w:uiPriority w:val="59"/>
    <w:rsid w:val="00BC1A8E"/>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d">
    <w:name w:val="annotation text"/>
    <w:basedOn w:val="a"/>
    <w:link w:val="afffe"/>
    <w:uiPriority w:val="99"/>
    <w:semiHidden/>
    <w:unhideWhenUsed/>
    <w:rsid w:val="00BC1A8E"/>
    <w:pPr>
      <w:spacing w:line="240" w:lineRule="auto"/>
    </w:pPr>
    <w:rPr>
      <w:sz w:val="20"/>
      <w:szCs w:val="20"/>
      <w:lang w:eastAsia="en-US"/>
    </w:rPr>
  </w:style>
  <w:style w:type="character" w:customStyle="1" w:styleId="afffe">
    <w:name w:val="Текст примечания Знак"/>
    <w:basedOn w:val="a0"/>
    <w:link w:val="afffd"/>
    <w:uiPriority w:val="99"/>
    <w:semiHidden/>
    <w:locked/>
    <w:rsid w:val="00BC1A8E"/>
    <w:rPr>
      <w:rFonts w:ascii="Calibri" w:eastAsia="Arial Unicode MS" w:hAnsi="Calibri" w:cs="Calibri"/>
      <w:color w:val="00000A"/>
      <w:kern w:val="1"/>
      <w:lang w:eastAsia="en-US"/>
    </w:rPr>
  </w:style>
  <w:style w:type="paragraph" w:styleId="affff">
    <w:name w:val="annotation subject"/>
    <w:basedOn w:val="afffd"/>
    <w:next w:val="afffd"/>
    <w:link w:val="affff0"/>
    <w:uiPriority w:val="99"/>
    <w:semiHidden/>
    <w:unhideWhenUsed/>
    <w:rsid w:val="00BC1A8E"/>
    <w:rPr>
      <w:b/>
      <w:bCs/>
    </w:rPr>
  </w:style>
  <w:style w:type="character" w:customStyle="1" w:styleId="affff0">
    <w:name w:val="Тема примечания Знак"/>
    <w:basedOn w:val="afffe"/>
    <w:link w:val="affff"/>
    <w:uiPriority w:val="99"/>
    <w:semiHidden/>
    <w:locked/>
    <w:rsid w:val="00BC1A8E"/>
    <w:rPr>
      <w:rFonts w:ascii="Calibri" w:eastAsia="Arial Unicode MS" w:hAnsi="Calibri" w:cs="Calibri"/>
      <w:b/>
      <w:bCs/>
      <w:color w:val="00000A"/>
      <w:kern w:val="1"/>
      <w:lang w:eastAsia="en-US"/>
    </w:rPr>
  </w:style>
</w:styles>
</file>

<file path=word/webSettings.xml><?xml version="1.0" encoding="utf-8"?>
<w:webSettings xmlns:r="http://schemas.openxmlformats.org/officeDocument/2006/relationships" xmlns:w="http://schemas.openxmlformats.org/wordprocessingml/2006/main">
  <w:divs>
    <w:div w:id="1256598431">
      <w:bodyDiv w:val="1"/>
      <w:marLeft w:val="0"/>
      <w:marRight w:val="0"/>
      <w:marTop w:val="0"/>
      <w:marBottom w:val="0"/>
      <w:divBdr>
        <w:top w:val="none" w:sz="0" w:space="0" w:color="auto"/>
        <w:left w:val="none" w:sz="0" w:space="0" w:color="auto"/>
        <w:bottom w:val="none" w:sz="0" w:space="0" w:color="auto"/>
        <w:right w:val="none" w:sz="0" w:space="0" w:color="auto"/>
      </w:divBdr>
    </w:div>
    <w:div w:id="1408384306">
      <w:bodyDiv w:val="1"/>
      <w:marLeft w:val="0"/>
      <w:marRight w:val="0"/>
      <w:marTop w:val="0"/>
      <w:marBottom w:val="0"/>
      <w:divBdr>
        <w:top w:val="none" w:sz="0" w:space="0" w:color="auto"/>
        <w:left w:val="none" w:sz="0" w:space="0" w:color="auto"/>
        <w:bottom w:val="none" w:sz="0" w:space="0" w:color="auto"/>
        <w:right w:val="none" w:sz="0" w:space="0" w:color="auto"/>
      </w:divBdr>
    </w:div>
    <w:div w:id="141820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sv.ru/ebooks/Aksenova_Programmi_5-9kl+newtone/3.html" TargetMode="External"/><Relationship Id="rId13" Type="http://schemas.openxmlformats.org/officeDocument/2006/relationships/hyperlink" Target="https://www.foroffice.ru/products/description/47621.html" TargetMode="External"/><Relationship Id="rId18" Type="http://schemas.openxmlformats.org/officeDocument/2006/relationships/hyperlink" Target="http://school-collection.edu.ru" TargetMode="External"/><Relationship Id="rId26" Type="http://schemas.openxmlformats.org/officeDocument/2006/relationships/hyperlink" Target="http://yandex.ru/clck/jsredir?from=yandex.ru%3Bsearch%2F%3Bweb%3B%3B&amp;text=&amp;etext=1525.Jpv0_c3tyhoMOn558zqVSgDSTk4g2ExaLn-8ZExXZgfu7u4J3d_fmv9WqOKxspOAWFJD3cELrTmRm0Dd-Pv4vEPUnHzUBhlIGlAMxxY8sH2bFU59MJL4W0Pb8MuJZxwdcWqDP1gGZLy1VxNXr3Lxs31hqH37xNdWr-ymijKSRfL3M45NG0J-0IYAO8udaXGf.ad05be5b0d823a8797bf043047109129203125fe&amp;uuid=&amp;state=PEtFfuTeVD4jaxywoSUvtJXex15Wcbo_glwThrw949RRjW76ORwO0e18-ks8ZMvc&amp;&amp;cst=AiuY0DBWFJ5eVd_Onia6xvo3WDjCKO3VckwBt5HLTDIw9ImvqX-PoR3s2ElmRoqN0JRz6gVBqjAlOy2SkU5Zp_yaoY1-GxzSM7ualXynleBIrHwWRtr85mIZl4WtT-R8OcTtWqzOQb_QFzSMJkPc-6S_YX9xSwMjyfahzGZsZtT58Ewg_kWPxTk90EK0YUr2uKhtwbMoiFg1f9HIPKa4HEgrgTjCs4_SXbMSXOoVJiJKX4OzWjrfNW98XYfIHjl3rsw8vEPjNGC-oQCagZzP4aj8-Vej984gEH39vh_qBsui0Jia_wLwOeW_lJ2qKMhPR6jf8jcy-ivFNmcx9ma3_DXy4tI1m6FR2rHfVTekqlh3xlY-NTVEEidSOimZTZ8qEzimlxswvnvB4l4SptvEEv4e2uVHqSFZqUSrISDxUY7gzh5pMF77CnG7C0yx1dvhB-ukDi71oITkUNY0lfjmDXbqhVHC48PjD_1emJXLIyY__BKlvsq2C9R9XaAYZPR4MqeytAi5Ez7Sw5ggiSJRJYQNEtMz97TO_-yzfCBol0Zt0A4WN9e6qcUepDdjLqCYxoeimP6VtEowGKWDgC1E_wPwTGgvabc20Yqcr-QmxoIpQKnTNXL14JdDhUhk7R1CEY9IEXQ35xG_FXbZBdNbQyMstLBkamdcB1RfN7-jJSJ3IIuU1Rd1KA,,&amp;data=UlNrNmk5WktYejR0eWJFYk1Ldmtxc3Q2MzdXOFJ0SHVmRGQ5a19hZElRS2x6YmVRLUxvRjU3MmZzb2R5Q0ZWV0JVbE1iZGkzdGlzb3RBTVkwVEhCVlJqYXlmSHBJbXpN&amp;sign=544c2d67631693a87d4516b3cefeceac&amp;keyno=0&amp;b64e=2&amp;ref=orjY4mGPRjk5boDnW0uvlrrd71vZw9kpeOTpxkUykBGa2XiDl5qRhekktDSNiSAnXv2UyLbMutz551Gr-ZiXeZmGpskKPmkTv95Q7uIKThD3CPMyof_Rl1DQfEzxJLd3hVNDB-yNlu02UEGjSLszjtbywLSZWZVhlPN5xv4hh_7EMgXi1Yw_QATFN0wR419JOv0RRaX23MNq-lHpsumZ9l6JmbwDj5TFSZb0iri9iKUF4kZ78wX3grtcSgE2PHX9XT3PISYTtztLHyGf0pmjO8LdVuoO_cNoW5yRRKbe48JejFKqoRAW7P3BJzTpmH_dWqI2oF02swwA8asl-sXZRU_zvt5YUBSWVhlgEbB3LPYaDvTBHKr3RWEQy1uQAdiiDC4AuLxsBcLYRCucNWvX31Py22FWadXjzPEPkbp0f1_rwjf7lB7qyEHeJ2lCI7i-iaQhCOBylDUh3OJZbrvZY5Dk6mF3M2Z7bSfyE0yaNcEPEMw0cVTkmvw-9pIPoC1_GThCfN0qY4xEr7pyJLi7aPMBqa_E1zUw4zGojp51KkdMmmpUQLMfKJY90tRukZdI&amp;l10n=ru&amp;cts=1503803607145&amp;mc=5.370433007961735"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yandex.ru/clck/jsredir?from=yandex.ru%3Bsearch%2F%3Bweb%3B%3B&amp;text=&amp;etext=1525.k4rbFZX2JMij7YG3zYwH42PelJHttj8x2lFKX-mu8XBTkVt3EPs7i8jyWqiQbCz_BPLZp9diUuGwXGOnSAAqGwJnT_ts9OUCjwKeTjANBl43b8Dk3zo0H6pZuRmFD7c0kTVW3HD5cr_Cr9-5LHnV0CGn_7laoDiM8EEFfqfWB6A.b8305d561f95ce1c6a3b47dfcc8de3f8d21cbb30&amp;uuid=&amp;state=PEtFfuTeVD4jaxywoSUvtJXex15Wcbo_favcQ3bGaqtJvcz-19ohgO7pA_f72ptk&amp;&amp;cst=AiuY0DBWFJ5eVd_Onia6xvo3WDjCKO3VckwBt5HLTDIw9ImvqX-PoR3s2ElmRoqN0JRz6gVBqjAlOy2SkU5Zp_yaoY1-GxzSM7ualXynleBIrHwWRtr85mIZl4WtT-R8OcTtWqzOQb_QFzSMJkPc-6S_YX9xSwMjyfahzGZsZtT58Ewg_kWPxTk90EK0YUr2uKhtwbMoiFh1Jon0yHUgeyrEBY_dtPKK3Xdyg6xoubsBcJ1prVrT3VyUawuv-fRFlpEjDif0gZDfv5FKeI3XaDPmqQ-tic-JVUh2LISPSwqacW3l5pJyBYVO5-fZQNLv2Ea6pqi6npSDK11qvYkiDkBjKpu7UBqqt1Kbr12UHRFiMvgfu895AXtN7Oo9wtWewl4NhTw3bTuysYYGdGi8VmEQC1bHpwHRo-REWsoJQuAmBq79HV1lINS7yKsg-UyYPAdsQw0LUXgpfAH5MRanAuq2IvSEF4as45pFHmi1dDc3yGVrYZ7QkhLnlil1kpOzLKldysY5ia0PoCxqmualMMspfuDw-enV_fIjeWFh-jwIhoSUnUAYjCQF8vpyR1AAkYZkRTRa1QFdMDcrdBd4qFQexe2bqX6wYyHDxkHDARBIyD0pEACmlXIR0uf1rfR9bb-X65Dga9qt9oSLOSKvGxXv77RuVdvtkzvSwbafVrFqWqnOh_uPlw,,&amp;data=UlNrNmk5WktYejY4cHFySjRXSWhXQXFxUk1MQzVUUDk5MUJiNWN0MVduaXZYa3huaHNlSHJ2VFZmSDU2ZHEzc2F5eHppN2t0amFiR0xsenFCOUpTRGwyc1l0RXZGUmZS&amp;sign=1380108fe087dddf0f06d22317d3740f&amp;keyno=0&amp;b64e=2&amp;ref=orjY4mGPRjk5boDnW0uvlrrd71vZw9kpVBUyA8nmgRHMaLGD4erlCjUMWLUvLcXkqlUuTlYcCSwA4U2cYBJE2j_sJ5p0npNxTBNQDDuVFoIH785a7pz7S2Js8IJpU13QiAFK7slpHRjLsLcd9IEGHTfwAMpfJwzymyFXTLvMzaz1Bs_5ICi9QAf1XKdXaLBRvhjPAB-dQfDkOzHaFxLxT9XQJkBLi8mNVN_Ro1q8NTvddO3A9zO_msvKN8bm0UiM7f10w8bQRFwW8S46J17Z_uVyjKHJ9_HGk5ENAqI0WzoAgfewhzVEf6s4EoJrZ4wJ1dTyb_PWxlU6GLBeaJH0fq-BQfFWOMwrwAZZdHRPBNvGD7Ay7bRBCuKa3W18ohxax_Lr_QopHLX_7b6mj8HiRishV-bRaxJnb2p5rCCaZ_4,&amp;l10n=ru&amp;cts=1503802761964&amp;mc=5.259579017868952" TargetMode="External"/><Relationship Id="rId34" Type="http://schemas.openxmlformats.org/officeDocument/2006/relationships/hyperlink" Target="http://sinitca.blogspot.ru/2014/10/bookbinding.html"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foroffice.ru/products/description/25565.html" TargetMode="External"/><Relationship Id="rId17" Type="http://schemas.openxmlformats.org/officeDocument/2006/relationships/hyperlink" Target="https://www.foroffice.ru/products/description/60294.html" TargetMode="External"/><Relationship Id="rId25" Type="http://schemas.openxmlformats.org/officeDocument/2006/relationships/hyperlink" Target="http://yandex.ru/clck/jsredir?from=yandex.ru%3Bsearch%2F%3Bweb%3B%3B&amp;text=&amp;etext=1525.G21REQBMgK6pBOm1w0qBaoo2ey6hHRhbfkFIpmBGSesuSs-Oco60_gSRg1rIEgoq0sSJoIDfXCcU6r0wzO5Di7F46eVNSkEeJar4EGEg5wvHvtN0y0WRkAW-hFORuNk1WvYgy1qewOpOksZZc2vw9hYwqhKe6Nhr18FXNi5qKqWo6I_sWpEtry7KJRkb2dkH.190c5d4e9ae54fce031aca60a0951851a14ff40a&amp;uuid=&amp;state=PEtFfuTeVD4jaxywoSUvtJXex15Wcbo_UZRNknGSPfpToJhdD2bxJeQgvrSXF8iz&amp;&amp;cst=AiuY0DBWFJ5eVd_Onia6xvo3WDjCKO3VckwBt5HLTDIw9ImvqX-PoR3s2ElmRoqN0JRz6gVBqjAlOy2SkU5Zp_yaoY1-GxzSM7ualXynleBIrHwWRtr85mIZl4WtT-R8OcTtWqzOQb_QFzSMJkPc-6S_YX9xSwMjyfahzGZsZtT58Ewg_kWPxTk90EK0YUr2uKhtwbMoiFg1f9HIPKa4HEgrgTjCs4_SXbMSXOoVJiJKX4OzWjrfNW98XYfIHjl3rsw8vEPjNGC-oQCagZzP4aj8-Vej984gEH39vh_qBsui0Jia_wLwOeW_lJ2qKMhPR6jf8jcy-ivFNmcx9ma3_DXy4tI1m6FR2rHfVTekqlh3xlY-NTVEEidSOimZTZ8qEzimlxswvnvB4l4SptvEEv4e2uVHqSFZqUSrISDxUY7gzh5pMF77CnG7C0yx1dvhB-ukDi71oITkUNY0lfjmDXbqhVHC48PjD_1emJXLIyY__BKlvsq2C9R9XaAYZPR4MqeytAi5Ez7Sw5ggiSJRJYQNEtMz97TO_-yzfCBol0Zt0A4WN9e6qcUepDdjLqCYxoeimP6VtEowGKWDgC1E_wPwTGgvabc20Yqcr-QmxoJ7V7tJxDKfyItR2qMO4TNr3Ow-82qaO27AuHQLtkCfYu9n8sAbM-bU_W2i3_pDc8-gH3K6fIXXOA,,&amp;data=UlNrNmk5WktYejY4cHFySjRXSWhXR0JKUHJ2NWlFVmF3aGJiMmFkamNZeVRlRDJBczNmVXVFVlpFTnZMLXVUYVJ0bEZIV21ZUkVNa3ljSTRLRHNvNWN5OTNRYjdBVk1sb0RTSnRZVWFoZ2tRQ2VUOWFnY1dUQSws&amp;sign=b67eacec04c32a1368ecc4dc3989bc85&amp;keyno=0&amp;b64e=2&amp;ref=orjY4mGPRjk5boDnW0uvlrrd71vZw9kpeOTpxkUykBGa2XiDl5qRhekktDSNiSAnXv2UyLbMutz551Gr-ZiXeZmGpskKPmkTv95Q7uIKThD3CPMyof_Rl1DQfEzxJLd3hVNDB-yNlu02UEGjSLszjtbywLSZWZVhlPN5xv4hh_7EMgXi1Yw_QATFN0wR419JOv0RRaX23MNq-lHpsumZ9l6JmbwDj5TFSZb0iri9iKUF4kZ78wX3grtcSgE2PHX9XT3PISYTtztLHyGf0pmjO8LdVuoO_cNoW5yRRKbe48JejFKqoRAW7P3BJzTpmH_dWqI2oF02swwA8asl-sXZRU_zvt5YUBSWVhlgEbB3LPYaDvTBHKr3RWEQy1uQAdiiDC4AuLxsBcLYRCucNWvX31Py22FWadXjzPEPkbp0f1_rwjf7lB7qyEHeJ2lCI7i-iaQhCOBylDUh3OJZbrvZY5Dk6mF3M2Z7bSfyE0yaNcEPEMw0cVTkmvw-9pIPoC1_GThCfN0qY4xEr7pyJLi7aPMBqa_E1zUw4zGojp51KkeAmshsDXEorA,,&amp;l10n=ru&amp;cts=1503803500664&amp;mc=5.302519680021669" TargetMode="External"/><Relationship Id="rId33" Type="http://schemas.openxmlformats.org/officeDocument/2006/relationships/hyperlink" Target="http://sinitca.blogspot.ru/"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foroffice.ru/products/description/66604.html" TargetMode="External"/><Relationship Id="rId20" Type="http://schemas.openxmlformats.org/officeDocument/2006/relationships/hyperlink" Target="http://www.creative-handmade.org" TargetMode="External"/><Relationship Id="rId29" Type="http://schemas.openxmlformats.org/officeDocument/2006/relationships/hyperlink" Target="https://yandex.ru/images?parent-reqid=1503802932183123-1792911654119830515718104-man1-3555&amp;source=wiz"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sv.ru/ebooks/Aksenova_Programmi_5-9kl+newtone/6.html" TargetMode="External"/><Relationship Id="rId24" Type="http://schemas.openxmlformats.org/officeDocument/2006/relationships/hyperlink" Target="http://yandex.ru/clck/jsredir?from=yandex.ru%3Bsearch%2F%3Bweb%3B%3B&amp;text=&amp;etext=1525.G21REQBMgK6pBOm1w0qBaoo2ey6hHRhbfkFIpmBGSesuSs-Oco60_gSRg1rIEgoq0sSJoIDfXCcU6r0wzO5Di7F46eVNSkEeJar4EGEg5wvHvtN0y0WRkAW-hFORuNk1WvYgy1qewOpOksZZc2vw9hYwqhKe6Nhr18FXNi5qKqWo6I_sWpEtry7KJRkb2dkH.190c5d4e9ae54fce031aca60a0951851a14ff40a&amp;uuid=&amp;state=PEtFfuTeVD4jaxywoSUvtJXex15Wcbo_DpgvDE8uhd8fgorekNtXD-qUQx6nN_YJ&amp;&amp;cst=AiuY0DBWFJ5eVd_Onia6xvo3WDjCKO3VckwBt5HLTDIw9ImvqX-PoR3s2ElmRoqN0JRz6gVBqjAlOy2SkU5Zp_yaoY1-GxzSM7ualXynleBIrHwWRtr85mIZl4WtT-R8OcTtWqzOQb_QFzSMJkPc-6S_YX9xSwMjyfahzGZsZtT58Ewg_kWPxTk90EK0YUr2uKhtwbMoiFg1f9HIPKa4HEgrgTjCs4_SXbMSXOoVJiJKX4OzWjrfNW98XYfIHjl3rsw8vEPjNGC-oQCagZzP4aj8-Vej984gEH39vh_qBsui0Jia_wLwOeW_lJ2qKMhPR6jf8jcy-ivFNmcx9ma3_DXy4tI1m6FR2rHfVTekqlh3xlY-NTVEEidSOimZTZ8qEzimlxswvnvB4l4SptvEEv4e2uVHqSFZqUSrISDxUY7gzh5pMF77CnG7C0yx1dvhB-ukDi71oITkUNY0lfjmDXbqhVHC48PjD_1emJXLIyY__BKlvsq2C9R9XaAYZPR4MqeytAi5Ez7Sw5ggiSJRJYQNEtMz97TO_-yzfCBol0Zt0A4WN9e6qcUepDdjLqCYxoeimP6VtEowGKWDgC1E_wPwTGgvabc20Yqcr-QmxoJ7V7tJxDKfyItR2qMO4TNr3Ow-82qaO27AuHQLtkCfYu9n8sAbM-bU_W2i3_pDc8-gH3K6fIXXOA,,&amp;data=UlNrNmk5WktYejY4cHFySjRXSWhXR0JKUHJ2NWlFVmF3aGJiMmFkamNZeVRlRDJBczNmVXVKNFNneEZ2UTItNjNuZWt6V1pBeWdhYVBrWUVZZWZ3OXU2TVlKMVNDRXJteUloQ1RZMFgyZU0s&amp;sign=fc18321d1c925b96e5d352b043f2c356&amp;keyno=0&amp;b64e=2&amp;ref=orjY4mGPRjk5boDnW0uvlrrd71vZw9kpeOTpxkUykBGa2XiDl5qRhekktDSNiSAnXv2UyLbMutz551Gr-ZiXeZmGpskKPmkTv95Q7uIKThD3CPMyof_Rl1DQfEzxJLd3hVNDB-yNlu02UEGjSLszjtbywLSZWZVhlPN5xv4hh_7EMgXi1Yw_QATFN0wR419JOv0RRaX23MNq-lHpsumZ9l6JmbwDj5TFSZb0iri9iKUF4kZ78wX3grtcSgE2PHX9XT3PISYTtztLHyGf0pmjO8LdVuoO_cNoW5yRRKbe48JejFKqoRAW7P3BJzTpmH_dWqI2oF02swwA8asl-sXZRU_zvt5YUBSWVhlgEbB3LPYaDvTBHKr3RWEQy1uQAdiiDC4AuLxsBcLYRCucNWvX31Py22FWadXjzPEPkbp0f1_rwjf7lB7qyEHeJ2lCI7i-iaQhCOBylDUh3OJZbrvZY5Dk6mF3M2Z7bSfyE0yaNcEPEMw0cVTkmvw-9pIPoC1_GThCfN0qY4xEr7pyJLi7aPMBqa_E1zUw4zGojp51KkeAmshsDXEorA,,&amp;l10n=ru&amp;cts=1503803510848&amp;mc=5.309608763108272" TargetMode="External"/><Relationship Id="rId32" Type="http://schemas.openxmlformats.org/officeDocument/2006/relationships/hyperlink" Target="http://yandex.ru/clck/jsredir?from=yandex.ru%3Bsearch%2F%3Bweb%3B%3B&amp;text=&amp;etext=1525.k4rbFZX2JMij7YG3zYwH42PelJHttj8x2lFKX-mu8XBTkVt3EPs7i8jyWqiQbCz_BPLZp9diUuGwXGOnSAAqGwJnT_ts9OUCjwKeTjANBl43b8Dk3zo0H6pZuRmFD7c0kTVW3HD5cr_Cr9-5LHnV0CGn_7laoDiM8EEFfqfWB6A.b8305d561f95ce1c6a3b47dfcc8de3f8d21cbb30&amp;uuid=&amp;state=PEtFfuTeVD5kpHnK9lio9daDl0Ow0EQqBnwXqr2CGSTlhSDEzIy2U7BBTY65_y93mc9YPN5DXEZx3zqUx_cZeA,,&amp;&amp;cst=AiuY0DBWFJ5eVd_Onia6xvo3WDjCKO3VckwBt5HLTDIw9ImvqX-PoR3s2ElmRoqN0JRz6gVBqjAlOy2SkU5Zp_yaoY1-GxzSM7ualXynleBIrHwWRtr85mIZl4WtT-R8OcTtWqzOQb_QFzSMJkPc-6S_YX9xSwMjyfahzGZsZtT58Ewg_kWPxTk90EK0YUr2uKhtwbMoiFh1Jon0yHUgeyrEBY_dtPKK3Xdyg6xoubsBcJ1prVrT3VyUawuv-fRFlpEjDif0gZDfv5FKeI3XaDPmqQ-tic-JVUh2LISPSwqacW3l5pJyBYVO5-fZQNLv2Ea6pqi6npSDK11qvYkiDkBjKpu7UBqqt1Kbr12UHRFiMvgfu895AXtN7Oo9wtWewl4NhTw3bTuysYYGdGi8VmEQC1bHpwHRo-REWsoJQuAmBq79HV1lINS7yKsg-UyYPAdsQw0LUXgpfAH5MRanAuq2IvSEF4as45pFHmi1dDc3yGVrYZ7QkhLnlil1kpOzLKldysY5ia0PoCxqmualMMspfuDw-enV_fIjeWFh-jwIhoSUnUAYjCQF8vpyR1AAkYZkRTRa1QFdMDcrdBd4qFQexe2bqX6wYyHDxkHDARBIyD0pEACmlXIR0uf1rfR9bb-X65Dga9qt9oSLOSKvGxXv77RuVdvtkzvSwbafVrFqWqnOh_uPlw,,&amp;data=UlNrNmk5WktYejR0eWJFYk1LdmtxdWNDYVhocUJIcjUzN3BFTDYtbjI5TzdQQWhaajdCVTJrTHdkU3N0UkY5ZDdESzlRQVJlS0lRNVd0WWlJM210VEpGajJ3c0EyZnFkclJha0c2cHFtOUJ2ekhKaklTeURNbDFESXRDN09WTy1aV3djd0p2ak5QVSw,&amp;sign=bb22467211bb9374c4aa23c7cde5bf05&amp;keyno=0&amp;b64e=2&amp;ref=orjY4mGPRjk5boDnW0uvlrrd71vZw9kpVBUyA8nmgRHMaLGD4erlCjUMWLUvLcXkqlUuTlYcCSwA4U2cYBJE2j_sJ5p0npNxTBNQDDuVFoIH785a7pz7S2Js8IJpU13QiAFK7slpHRjLsLcd9IEGHTfwAMpfJwzymyFXTLvMzaz1Bs_5ICi9QAf1XKdXaLBRvhjPAB-dQfDkOzHaFxLxT9XQJkBLi8mNVN_Ro1q8NTvddO3A9zO_msvKN8bm0UiM7f10w8bQRFwW8S46J17Z_uVyjKHJ9_HGk5ENAqI0WzoAgfewhzVEf6s4EoJrZ4wJ1dTyb_PWxlU6GLBeaJH0fq-BQfFWOMwrwAZZdHRPBNvGD7Ay7bRBCuKa3W18ohxax_Lr_QopHLX_7b6mj8HiRishV-bRaxJnb2p5rCCaZ_4,&amp;l10n=ru&amp;cts=1503801413534&amp;mc=5.2119241114114"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foroffice.ru/products/description/51595.html" TargetMode="External"/><Relationship Id="rId23" Type="http://schemas.openxmlformats.org/officeDocument/2006/relationships/hyperlink" Target="http://yandex.ru/clck/jsredir?from=yandex.ru%3Bsearch%2F%3Bweb%3B%3B&amp;text=&amp;etext=1525.G21REQBMgK6pBOm1w0qBaoo2ey6hHRhbfkFIpmBGSesuSs-Oco60_gSRg1rIEgoq0sSJoIDfXCcU6r0wzO5Di7F46eVNSkEeJar4EGEg5wvHvtN0y0WRkAW-hFORuNk1WvYgy1qewOpOksZZc2vw9hYwqhKe6Nhr18FXNi5qKqWo6I_sWpEtry7KJRkb2dkH.190c5d4e9ae54fce031aca60a0951851a14ff40a&amp;uuid=&amp;state=PEtFfuTeVD4jaxywoSUvtJXex15Wcbo_9CKT3MmlQxHOF3wlM5O9qif2GkUy5N1-&amp;&amp;cst=AiuY0DBWFJ5eVd_Onia6xvo3WDjCKO3VckwBt5HLTDIw9ImvqX-PoR3s2ElmRoqN0JRz6gVBqjAlOy2SkU5Zp_yaoY1-GxzSM7ualXynleBIrHwWRtr85mIZl4WtT-R8OcTtWqzOQb_QFzSMJkPc-6S_YX9xSwMjyfahzGZsZtT58Ewg_kWPxTk90EK0YUr2uKhtwbMoiFg1f9HIPKa4HEgrgTjCs4_SXbMSXOoVJiJKX4OzWjrfNW98XYfIHjl3rsw8vEPjNGC-oQCagZzP4aj8-Vej984gEH39vh_qBsui0Jia_wLwOeW_lJ2qKMhPR6jf8jcy-ivFNmcx9ma3_DXy4tI1m6FR2rHfVTekqlh3xlY-NTVEEidSOimZTZ8qEzimlxswvnvB4l4SptvEEv4e2uVHqSFZqUSrISDxUY7gzh5pMF77CnG7C0yx1dvhB-ukDi71oITkUNY0lfjmDXbqhVHC48PjD_1emJXLIyY__BKlvsq2C9R9XaAYZPR4MqeytAi5Ez7Sw5ggiSJRJYQNEtMz97TO_-yzfCBol0Zt0A4WN9e6qcUepDdjLqCYxoeimP6VtEowGKWDgC1E_wPwTGgvabc20Yqcr-QmxoJ7V7tJxDKfyItR2qMO4TNr3Ow-82qaO27AuHQLtkCfYu9n8sAbM-bU_W2i3_pDc8-gH3K6fIXXOA,,&amp;data=UlNrNmk5WktYejY4cHFySjRXSWhXTHo5MjNXdHFqWGh2cHQzNl9BQ0tySllfUmx5RU9XeTNJRnYxR2RtTGU3cGE3eml3dXA3Z2RUSm9ZVlRqYXdOdUlrU3hYdjJ1OTNi&amp;sign=3c8bb5f174783293869cf768d3b9dbab&amp;keyno=0&amp;b64e=2&amp;ref=orjY4mGPRjk5boDnW0uvlrrd71vZw9kpeOTpxkUykBGa2XiDl5qRhekktDSNiSAnXv2UyLbMutz551Gr-ZiXeZmGpskKPmkTv95Q7uIKThD3CPMyof_Rl1DQfEzxJLd3hVNDB-yNlu02UEGjSLszjtbywLSZWZVhlPN5xv4hh_7EMgXi1Yw_QATFN0wR419JOv0RRaX23MNq-lHpsumZ9l6JmbwDj5TFSZb0iri9iKUF4kZ78wX3grtcSgE2PHX9XT3PISYTtztLHyGf0pmjO8LdVuoO_cNoW5yRRKbe48JejFKqoRAW7P3BJzTpmH_dWqI2oF02swwA8asl-sXZRU_zvt5YUBSWVhlgEbB3LPYaDvTBHKr3RWEQy1uQAdiiDC4AuLxsBcLYRCucNWvX31Py22FWadXjzPEPkbp0f1_rwjf7lB7qyEHeJ2lCI7i-iaQhCOBylDUh3OJZbrvZY5Dk6mF3M2Z7bSfyE0yaNcEPEMw0cVTkmvw-9pIPoC1_GThCfN0qY4xEr7pyJLi7aPMBqa_E1zUw4zGojp51KkeAmshsDXEorA,,&amp;l10n=ru&amp;cts=1503803120202&amp;mc=5.332750232584611" TargetMode="External"/><Relationship Id="rId28" Type="http://schemas.openxmlformats.org/officeDocument/2006/relationships/hyperlink" Target="http://nsportal.ru/shkola/korrektsionnaya-pedagogika/library" TargetMode="External"/><Relationship Id="rId36" Type="http://schemas.openxmlformats.org/officeDocument/2006/relationships/header" Target="header2.xml"/><Relationship Id="rId10" Type="http://schemas.openxmlformats.org/officeDocument/2006/relationships/hyperlink" Target="http://www.prosv.ru/ebooks/Aksenova_Programmi_5-9kl+newtone/5.html" TargetMode="External"/><Relationship Id="rId19" Type="http://schemas.openxmlformats.org/officeDocument/2006/relationships/hyperlink" Target="http://www.ugomon.ru/publ/54-1-0-126" TargetMode="External"/><Relationship Id="rId31" Type="http://schemas.openxmlformats.org/officeDocument/2006/relationships/hyperlink" Target="http://trydoviki.ucoz.ru/" TargetMode="External"/><Relationship Id="rId4" Type="http://schemas.openxmlformats.org/officeDocument/2006/relationships/settings" Target="settings.xml"/><Relationship Id="rId9" Type="http://schemas.openxmlformats.org/officeDocument/2006/relationships/hyperlink" Target="http://www.prosv.ru/ebooks/Aksenova_Programmi_5-9kl+newtone/4.html" TargetMode="External"/><Relationship Id="rId14" Type="http://schemas.openxmlformats.org/officeDocument/2006/relationships/hyperlink" Target="https://www.foroffice.ru/products/description/66626.html" TargetMode="External"/><Relationship Id="rId22" Type="http://schemas.openxmlformats.org/officeDocument/2006/relationships/hyperlink" Target="http://yandex.ru/clck/jsredir?from=yandex.ru%3Bsearch%2F%3Bweb%3B%3B&amp;text=&amp;etext=1525.G21REQBMgK6pBOm1w0qBaoo2ey6hHRhbfkFIpmBGSesuSs-Oco60_gSRg1rIEgoq0sSJoIDfXCcU6r0wzO5Di7F46eVNSkEeJar4EGEg5wvHvtN0y0WRkAW-hFORuNk1WvYgy1qewOpOksZZc2vw9hYwqhKe6Nhr18FXNi5qKqWo6I_sWpEtry7KJRkb2dkH.190c5d4e9ae54fce031aca60a0951851a14ff40a&amp;uuid=&amp;state=PEtFfuTeVD4jaxywoSUvtJXex15Wcbo_fVuPTChhD_hsHCqUOxYEqikazJJ9XPtU&amp;&amp;cst=AiuY0DBWFJ5eVd_Onia6xvo3WDjCKO3VckwBt5HLTDIw9ImvqX-PoR3s2ElmRoqN0JRz6gVBqjAlOy2SkU5Zp_yaoY1-GxzSM7ualXynleBIrHwWRtr85mIZl4WtT-R8OcTtWqzOQb_QFzSMJkPc-6S_YX9xSwMjyfahzGZsZtT58Ewg_kWPxTk90EK0YUr2uKhtwbMoiFg1f9HIPKa4HEgrgTjCs4_SXbMSXOoVJiJKX4OzWjrfNW98XYfIHjl3rsw8vEPjNGC-oQCagZzP4aj8-Vej984gEH39vh_qBsui0Jia_wLwOeW_lJ2qKMhPR6jf8jcy-ivFNmcx9ma3_DXy4tI1m6FR2rHfVTekqlh3xlY-NTVEEidSOimZTZ8qEzimlxswvnvB4l4SptvEEv4e2uVHqSFZqUSrISDxUY7gzh5pMF77CnG7C0yx1dvhB-ukDi71oITkUNY0lfjmDXbqhVHC48PjD_1emJXLIyY__BKlvsq2C9R9XaAYZPR4MqeytAi5Ez7Sw5ggiSJRJYQNEtMz97TO_-yzfCBol0Zt0A4WN9e6qcUepDdjLqCYxoeimP6VtEowGKWDgC1E_wPwTGgvabc20Yqcr-QmxoJ7V7tJxDKfyItR2qMO4TNr3Ow-82qaO27AuHQLtkCfYu9n8sAbM-bU_W2i3_pDc8-gH3K6fIXXOA,,&amp;data=UlNrNmk5WktYejR0eWJFYk1LdmtxaUxzd2FNV3E1Z0xnb0puamxxUE9KWDUxOWNFXzNXd2NVZmJvblU4QWtIbTI5Y1RnVDM1aUczbWNHdmsxbXAwcUQ3emNISGxkVkxiVnVYYVVweXJIdjQs&amp;sign=bd590e42924110fe5570fe306104d332&amp;keyno=0&amp;b64e=2&amp;ref=orjY4mGPRjk5boDnW0uvlrrd71vZw9kpeOTpxkUykBGa2XiDl5qRhekktDSNiSAnXv2UyLbMutz551Gr-ZiXeZmGpskKPmkTv95Q7uIKThD3CPMyof_Rl1DQfEzxJLd3hVNDB-yNlu02UEGjSLszjtbywLSZWZVhlPN5xv4hh_7EMgXi1Yw_QATFN0wR419JOv0RRaX23MNq-lHpsumZ9l6JmbwDj5TFSZb0iri9iKUF4kZ78wX3grtcSgE2PHX9XT3PISYTtztLHyGf0pmjO8LdVuoO_cNoW5yRRKbe48JejFKqoRAW7P3BJzTpmH_dWqI2oF02swwA8asl-sXZRU_zvt5YUBSWVhlgEbB3LPYaDvTBHKr3RWEQy1uQAdiiDC4AuLxsBcLYRCucNWvX31Py22FWadXjzPEPkbp0f1_rwjf7lB7qyEHeJ2lCI7i-iaQhCOBylDUh3OJZbrvZY5Dk6mF3M2Z7bSfyE0yaNcEPEMw0cVTkmvw-9pIPoC1_GThCfN0qY4xEr7pyJLi7aPMBqa_E1zUw4zGojp51KkeAmshsDXEorA,,&amp;l10n=ru&amp;cts=1503803083836&amp;mc=5.332352824088328" TargetMode="External"/><Relationship Id="rId27" Type="http://schemas.openxmlformats.org/officeDocument/2006/relationships/hyperlink" Target="http://nsportal.ru/shkola" TargetMode="External"/><Relationship Id="rId30" Type="http://schemas.openxmlformats.org/officeDocument/2006/relationships/hyperlink" Target="https://yandex.ru/images/search?text=%D1%86%D0%B8%D1%84%D1%80%D0%BE%D0%B2%D1%8B%D0%B5%20%D1%8D%D0%BB%D0%B5%D0%BA%D1%82%D1%80%D0%BE%D0%BD%D0%BD%D1%8B%D0%B5%20%D0%B1%D0%B8%D0%B1%D0%BB%D0%B8%D0%BE%D1%82%D0%B5%D0%BA%D0%B8%20%D0%BA%D0%B0%D1%80%D1%82%D0%BE%D0%BD%D0%B0%D0%B6%D0%BD%D0%BE-%D0%BF%D0%B5%D1%80%D0%B5%D0%BF%D0%BB%D0%B5%D1%82%D0%BD%D0%BE%D0%B3%D0%BE%20%D0%B4%D0%B5%D0%BB%D0%B0&amp;stype=image&amp;lr=79&amp;noreask=1&amp;parent-reqid=1503802932183123-1792911654119830515718104-man1-3555&amp;source=wiz" TargetMode="External"/><Relationship Id="rId35" Type="http://schemas.openxmlformats.org/officeDocument/2006/relationships/header" Target="header1.xml"/><Relationship Id="rId4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61D1F-9933-46D3-9E9B-8D30070A6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1114</TotalTime>
  <Pages>256</Pages>
  <Words>113285</Words>
  <Characters>645731</Characters>
  <Application>Microsoft Office Word</Application>
  <DocSecurity>0</DocSecurity>
  <Lines>5381</Lines>
  <Paragraphs>1515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757501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admin</cp:lastModifiedBy>
  <cp:revision>111</cp:revision>
  <cp:lastPrinted>2021-12-15T06:53:00Z</cp:lastPrinted>
  <dcterms:created xsi:type="dcterms:W3CDTF">2016-08-03T09:53:00Z</dcterms:created>
  <dcterms:modified xsi:type="dcterms:W3CDTF">2021-12-15T06:53:00Z</dcterms:modified>
</cp:coreProperties>
</file>